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990" w:rsidRPr="008E42ED" w:rsidRDefault="00701990" w:rsidP="00701990">
      <w:pPr>
        <w:ind w:right="253"/>
        <w:jc w:val="center"/>
        <w:rPr>
          <w:sz w:val="28"/>
          <w:szCs w:val="28"/>
        </w:rPr>
      </w:pPr>
      <w:r w:rsidRPr="008E42ED">
        <w:rPr>
          <w:sz w:val="28"/>
          <w:szCs w:val="28"/>
        </w:rPr>
        <w:t xml:space="preserve">Отдел образования Администрации </w:t>
      </w:r>
      <w:proofErr w:type="spellStart"/>
      <w:r w:rsidRPr="008E42ED">
        <w:rPr>
          <w:sz w:val="28"/>
          <w:szCs w:val="28"/>
        </w:rPr>
        <w:t>Тальменского</w:t>
      </w:r>
      <w:proofErr w:type="spellEnd"/>
      <w:r w:rsidRPr="008E42ED">
        <w:rPr>
          <w:sz w:val="28"/>
          <w:szCs w:val="28"/>
        </w:rPr>
        <w:t xml:space="preserve"> района Алтайского края</w:t>
      </w:r>
    </w:p>
    <w:p w:rsidR="00701990" w:rsidRPr="008E42ED" w:rsidRDefault="00701990" w:rsidP="00701990">
      <w:pPr>
        <w:jc w:val="center"/>
        <w:rPr>
          <w:sz w:val="28"/>
          <w:szCs w:val="28"/>
        </w:rPr>
      </w:pPr>
      <w:r w:rsidRPr="008E42ED">
        <w:rPr>
          <w:sz w:val="28"/>
          <w:szCs w:val="28"/>
        </w:rPr>
        <w:t>Муниципальное казенное общеобразовательное учреждение</w:t>
      </w:r>
    </w:p>
    <w:p w:rsidR="00701990" w:rsidRPr="008E42ED" w:rsidRDefault="00701990" w:rsidP="00701990">
      <w:pPr>
        <w:jc w:val="center"/>
        <w:rPr>
          <w:sz w:val="28"/>
          <w:szCs w:val="28"/>
        </w:rPr>
      </w:pPr>
      <w:r w:rsidRPr="008E42ED">
        <w:rPr>
          <w:sz w:val="28"/>
          <w:szCs w:val="28"/>
        </w:rPr>
        <w:t>«</w:t>
      </w:r>
      <w:proofErr w:type="spellStart"/>
      <w:r w:rsidRPr="008E42ED">
        <w:rPr>
          <w:sz w:val="28"/>
          <w:szCs w:val="28"/>
        </w:rPr>
        <w:t>Озерская</w:t>
      </w:r>
      <w:proofErr w:type="spellEnd"/>
      <w:r w:rsidRPr="008E42ED">
        <w:rPr>
          <w:sz w:val="28"/>
          <w:szCs w:val="28"/>
        </w:rPr>
        <w:t xml:space="preserve"> средняя общеобразовательная школа»</w:t>
      </w:r>
    </w:p>
    <w:p w:rsidR="00701990" w:rsidRPr="008C5E5A" w:rsidRDefault="00701990" w:rsidP="00701990">
      <w:pPr>
        <w:jc w:val="center"/>
      </w:pPr>
    </w:p>
    <w:p w:rsidR="00701990" w:rsidRPr="008C5E5A" w:rsidRDefault="00701990" w:rsidP="00701990">
      <w:pPr>
        <w:jc w:val="center"/>
      </w:pPr>
    </w:p>
    <w:p w:rsidR="00701990" w:rsidRPr="00AC58BC" w:rsidRDefault="00701990" w:rsidP="00701990">
      <w:pPr>
        <w:rPr>
          <w:b/>
        </w:rPr>
      </w:pPr>
      <w:r w:rsidRPr="008C5E5A">
        <w:t xml:space="preserve">            </w:t>
      </w:r>
      <w:r w:rsidRPr="008C5E5A">
        <w:rPr>
          <w:b/>
        </w:rPr>
        <w:t xml:space="preserve"> «Принято»                                                             </w:t>
      </w:r>
      <w:r w:rsidRPr="00B764DD">
        <w:rPr>
          <w:b/>
        </w:rPr>
        <w:t xml:space="preserve">    </w:t>
      </w:r>
      <w:r w:rsidRPr="008C5E5A">
        <w:rPr>
          <w:b/>
        </w:rPr>
        <w:t xml:space="preserve">   </w:t>
      </w:r>
      <w:r>
        <w:rPr>
          <w:b/>
        </w:rPr>
        <w:t xml:space="preserve">                                          </w:t>
      </w:r>
      <w:r w:rsidRPr="00AC58BC">
        <w:rPr>
          <w:b/>
        </w:rPr>
        <w:t>«Утверждаю»</w:t>
      </w:r>
    </w:p>
    <w:p w:rsidR="00701990" w:rsidRPr="00AC58BC" w:rsidRDefault="00701990" w:rsidP="00701990">
      <w:r>
        <w:rPr>
          <w:b/>
        </w:rPr>
        <w:t xml:space="preserve"> </w:t>
      </w:r>
      <w:r w:rsidRPr="008C5E5A">
        <w:t xml:space="preserve">На заседании МО кафедры                                         </w:t>
      </w:r>
      <w:r w:rsidRPr="00B764DD">
        <w:t xml:space="preserve">            </w:t>
      </w:r>
      <w:r w:rsidRPr="008C5E5A">
        <w:t xml:space="preserve">  </w:t>
      </w:r>
      <w:r>
        <w:t xml:space="preserve">                           </w:t>
      </w:r>
      <w:r w:rsidRPr="00AC58BC">
        <w:t>Директор школы</w:t>
      </w:r>
    </w:p>
    <w:p w:rsidR="00701990" w:rsidRDefault="00701990" w:rsidP="00701990">
      <w:r>
        <w:t>р</w:t>
      </w:r>
      <w:r w:rsidRPr="008C5E5A">
        <w:t xml:space="preserve">усского языка и литературы       </w:t>
      </w:r>
      <w:r>
        <w:t xml:space="preserve">                                                                    </w:t>
      </w:r>
      <w:r w:rsidRPr="00701990">
        <w:t xml:space="preserve">___________/Леоненко Н.И./ </w:t>
      </w:r>
    </w:p>
    <w:p w:rsidR="00701990" w:rsidRPr="00AC58BC" w:rsidRDefault="00701990" w:rsidP="00701990">
      <w:r w:rsidRPr="00701990">
        <w:t>Протокол №</w:t>
      </w:r>
      <w:r>
        <w:t xml:space="preserve"> 1 </w:t>
      </w:r>
      <w:r w:rsidRPr="00701990">
        <w:t xml:space="preserve">  </w:t>
      </w:r>
      <w:r>
        <w:t xml:space="preserve">                                                                                                  </w:t>
      </w:r>
      <w:r w:rsidRPr="00AC58BC">
        <w:t xml:space="preserve">Приказ № _____ </w:t>
      </w:r>
    </w:p>
    <w:p w:rsidR="00701990" w:rsidRPr="00AC58BC" w:rsidRDefault="00701990" w:rsidP="00701990">
      <w:r>
        <w:t xml:space="preserve">от  «    »  августа  201  </w:t>
      </w:r>
      <w:r w:rsidRPr="008C5E5A">
        <w:t xml:space="preserve">г.                                     </w:t>
      </w:r>
      <w:r>
        <w:t xml:space="preserve">                                            от  «    »   августа 201  </w:t>
      </w:r>
      <w:r w:rsidRPr="00AC58BC">
        <w:t>г.</w:t>
      </w:r>
    </w:p>
    <w:p w:rsidR="00701990" w:rsidRPr="008C5E5A" w:rsidRDefault="00701990" w:rsidP="00701990">
      <w:r>
        <w:t xml:space="preserve"> </w:t>
      </w:r>
      <w:r w:rsidRPr="008C5E5A">
        <w:t>Руководитель МО</w:t>
      </w:r>
    </w:p>
    <w:p w:rsidR="00701990" w:rsidRDefault="00701990" w:rsidP="00701990">
      <w:r>
        <w:t>_________/</w:t>
      </w:r>
      <w:proofErr w:type="spellStart"/>
      <w:r>
        <w:t>Ишкова</w:t>
      </w:r>
      <w:proofErr w:type="spellEnd"/>
      <w:r>
        <w:t xml:space="preserve"> Т.В</w:t>
      </w:r>
      <w:r w:rsidRPr="008C5E5A">
        <w:t xml:space="preserve">./ </w:t>
      </w:r>
    </w:p>
    <w:p w:rsidR="00701990" w:rsidRDefault="00701990" w:rsidP="00701990"/>
    <w:p w:rsidR="00701990" w:rsidRDefault="00701990" w:rsidP="00701990"/>
    <w:p w:rsidR="00701990" w:rsidRDefault="00701990" w:rsidP="00701990"/>
    <w:p w:rsidR="00701990" w:rsidRDefault="00701990" w:rsidP="00701990"/>
    <w:p w:rsidR="00701990" w:rsidRDefault="00701990" w:rsidP="00701990"/>
    <w:p w:rsidR="00701990" w:rsidRDefault="00701990" w:rsidP="00701990"/>
    <w:p w:rsidR="00701990" w:rsidRDefault="00701990" w:rsidP="00701990"/>
    <w:p w:rsidR="00701990" w:rsidRPr="00091DD8" w:rsidRDefault="00701990" w:rsidP="00701990">
      <w:pPr>
        <w:jc w:val="center"/>
      </w:pPr>
      <w:r w:rsidRPr="00B764DD">
        <w:rPr>
          <w:b/>
          <w:sz w:val="32"/>
          <w:szCs w:val="32"/>
        </w:rPr>
        <w:t>РАБОЧАЯ ПРОГРАММА</w:t>
      </w:r>
    </w:p>
    <w:p w:rsidR="00701990" w:rsidRPr="00091DD8" w:rsidRDefault="00701990" w:rsidP="00701990">
      <w:pPr>
        <w:jc w:val="center"/>
        <w:rPr>
          <w:sz w:val="28"/>
          <w:szCs w:val="28"/>
        </w:rPr>
      </w:pPr>
      <w:r w:rsidRPr="00091DD8">
        <w:rPr>
          <w:sz w:val="28"/>
          <w:szCs w:val="28"/>
        </w:rPr>
        <w:t>основного общего образования</w:t>
      </w:r>
    </w:p>
    <w:p w:rsidR="00701990" w:rsidRPr="00091DD8" w:rsidRDefault="00701990" w:rsidP="00701990">
      <w:pPr>
        <w:jc w:val="center"/>
        <w:rPr>
          <w:sz w:val="28"/>
          <w:szCs w:val="28"/>
        </w:rPr>
      </w:pPr>
      <w:r w:rsidRPr="00091DD8">
        <w:rPr>
          <w:sz w:val="28"/>
          <w:szCs w:val="28"/>
        </w:rPr>
        <w:t xml:space="preserve"> по  русскому языку для 5 класса</w:t>
      </w:r>
    </w:p>
    <w:p w:rsidR="00701990" w:rsidRPr="00091DD8" w:rsidRDefault="00701990" w:rsidP="00701990">
      <w:pPr>
        <w:jc w:val="center"/>
        <w:rPr>
          <w:sz w:val="28"/>
          <w:szCs w:val="28"/>
        </w:rPr>
      </w:pPr>
      <w:r w:rsidRPr="00091DD8">
        <w:rPr>
          <w:sz w:val="28"/>
          <w:szCs w:val="28"/>
        </w:rPr>
        <w:tab/>
      </w:r>
    </w:p>
    <w:p w:rsidR="00701990" w:rsidRDefault="00701990" w:rsidP="00701990">
      <w:pPr>
        <w:jc w:val="center"/>
        <w:rPr>
          <w:rStyle w:val="FontStyle11"/>
          <w:sz w:val="28"/>
        </w:rPr>
      </w:pPr>
      <w:r w:rsidRPr="00495303">
        <w:rPr>
          <w:sz w:val="28"/>
          <w:szCs w:val="28"/>
        </w:rPr>
        <w:t xml:space="preserve">Рабочая программа составлена на основе </w:t>
      </w:r>
      <w:r>
        <w:rPr>
          <w:rStyle w:val="FontStyle11"/>
          <w:sz w:val="28"/>
        </w:rPr>
        <w:t xml:space="preserve">«Программ общеобразовательных </w:t>
      </w:r>
    </w:p>
    <w:p w:rsidR="00701990" w:rsidRDefault="00701990" w:rsidP="00701990">
      <w:pPr>
        <w:jc w:val="center"/>
        <w:rPr>
          <w:rStyle w:val="FontStyle11"/>
          <w:sz w:val="28"/>
        </w:rPr>
      </w:pPr>
      <w:r>
        <w:rPr>
          <w:rStyle w:val="FontStyle11"/>
          <w:sz w:val="28"/>
        </w:rPr>
        <w:t>учреждений. Русский язык. 5-9 классы»,</w:t>
      </w:r>
    </w:p>
    <w:p w:rsidR="00701990" w:rsidRDefault="00701990" w:rsidP="00701990">
      <w:pPr>
        <w:jc w:val="center"/>
        <w:rPr>
          <w:sz w:val="28"/>
          <w:szCs w:val="28"/>
        </w:rPr>
      </w:pPr>
      <w:r>
        <w:rPr>
          <w:rStyle w:val="FontStyle11"/>
          <w:sz w:val="28"/>
        </w:rPr>
        <w:t xml:space="preserve">авторы М.Т. Баранов, Т.А. </w:t>
      </w:r>
      <w:proofErr w:type="spellStart"/>
      <w:r>
        <w:rPr>
          <w:rStyle w:val="FontStyle11"/>
          <w:sz w:val="28"/>
        </w:rPr>
        <w:t>Ладыженская</w:t>
      </w:r>
      <w:proofErr w:type="spellEnd"/>
      <w:r>
        <w:rPr>
          <w:sz w:val="28"/>
          <w:szCs w:val="28"/>
        </w:rPr>
        <w:t xml:space="preserve"> и др. -  М.: Просвещение</w:t>
      </w:r>
      <w:r w:rsidRPr="003446F9">
        <w:rPr>
          <w:sz w:val="28"/>
          <w:szCs w:val="28"/>
        </w:rPr>
        <w:t>, 20</w:t>
      </w:r>
      <w:r>
        <w:rPr>
          <w:sz w:val="28"/>
          <w:szCs w:val="28"/>
        </w:rPr>
        <w:t>11г.</w:t>
      </w:r>
    </w:p>
    <w:p w:rsidR="00701990" w:rsidRPr="00091DD8" w:rsidRDefault="00701990" w:rsidP="00701990">
      <w:pPr>
        <w:jc w:val="center"/>
        <w:outlineLvl w:val="0"/>
      </w:pPr>
      <w:r w:rsidRPr="001B5E55">
        <w:rPr>
          <w:sz w:val="28"/>
        </w:rPr>
        <w:t>Срок реализации программы:</w:t>
      </w:r>
      <w:r>
        <w:rPr>
          <w:sz w:val="28"/>
        </w:rPr>
        <w:t xml:space="preserve"> 2015 – 2016</w:t>
      </w:r>
      <w:r w:rsidRPr="001B5E55">
        <w:rPr>
          <w:sz w:val="28"/>
        </w:rPr>
        <w:t xml:space="preserve"> учебный год</w:t>
      </w:r>
    </w:p>
    <w:p w:rsidR="00701990" w:rsidRDefault="00701990" w:rsidP="00701990">
      <w:pPr>
        <w:jc w:val="center"/>
      </w:pPr>
      <w:r w:rsidRPr="008C5E5A">
        <w:t> </w:t>
      </w:r>
    </w:p>
    <w:p w:rsidR="00701990" w:rsidRDefault="00701990" w:rsidP="00701990">
      <w:pPr>
        <w:jc w:val="center"/>
      </w:pPr>
    </w:p>
    <w:p w:rsidR="00701990" w:rsidRDefault="00701990" w:rsidP="00701990">
      <w:pPr>
        <w:jc w:val="center"/>
      </w:pPr>
    </w:p>
    <w:p w:rsidR="00701990" w:rsidRDefault="00701990" w:rsidP="00701990">
      <w:pPr>
        <w:jc w:val="center"/>
      </w:pPr>
    </w:p>
    <w:p w:rsidR="00701990" w:rsidRPr="00701990" w:rsidRDefault="00701990" w:rsidP="00701990">
      <w:pPr>
        <w:jc w:val="center"/>
      </w:pPr>
    </w:p>
    <w:p w:rsidR="00701990" w:rsidRPr="001B5E55" w:rsidRDefault="00701990" w:rsidP="00701990">
      <w:pPr>
        <w:tabs>
          <w:tab w:val="left" w:pos="3210"/>
          <w:tab w:val="left" w:pos="3960"/>
        </w:tabs>
        <w:jc w:val="right"/>
        <w:rPr>
          <w:bCs/>
          <w:sz w:val="28"/>
        </w:rPr>
      </w:pPr>
      <w:r>
        <w:rPr>
          <w:bCs/>
          <w:sz w:val="28"/>
        </w:rPr>
        <w:t>Составитель:</w:t>
      </w:r>
    </w:p>
    <w:p w:rsidR="00701990" w:rsidRPr="001B5E55" w:rsidRDefault="00701990" w:rsidP="00701990">
      <w:pPr>
        <w:tabs>
          <w:tab w:val="left" w:pos="3210"/>
          <w:tab w:val="left" w:pos="3960"/>
        </w:tabs>
        <w:jc w:val="right"/>
        <w:rPr>
          <w:bCs/>
          <w:sz w:val="28"/>
        </w:rPr>
      </w:pPr>
      <w:r>
        <w:rPr>
          <w:bCs/>
          <w:sz w:val="28"/>
        </w:rPr>
        <w:t>Фефелова Лариса Анатольевна</w:t>
      </w:r>
      <w:r w:rsidRPr="001B5E55">
        <w:rPr>
          <w:bCs/>
          <w:sz w:val="28"/>
        </w:rPr>
        <w:t>,</w:t>
      </w:r>
    </w:p>
    <w:p w:rsidR="00701990" w:rsidRDefault="00701990" w:rsidP="00701990">
      <w:pPr>
        <w:tabs>
          <w:tab w:val="left" w:pos="3210"/>
          <w:tab w:val="left" w:pos="3960"/>
        </w:tabs>
        <w:jc w:val="right"/>
        <w:rPr>
          <w:bCs/>
          <w:sz w:val="28"/>
        </w:rPr>
      </w:pPr>
      <w:r w:rsidRPr="001B5E55">
        <w:rPr>
          <w:bCs/>
          <w:sz w:val="28"/>
        </w:rPr>
        <w:t>учитель русского языка и литературы</w:t>
      </w:r>
      <w:r>
        <w:rPr>
          <w:bCs/>
          <w:sz w:val="28"/>
        </w:rPr>
        <w:t>,</w:t>
      </w:r>
    </w:p>
    <w:p w:rsidR="00701990" w:rsidRPr="001B5E55" w:rsidRDefault="00701990" w:rsidP="00701990">
      <w:pPr>
        <w:tabs>
          <w:tab w:val="left" w:pos="3210"/>
          <w:tab w:val="left" w:pos="3960"/>
        </w:tabs>
        <w:jc w:val="right"/>
        <w:rPr>
          <w:bCs/>
          <w:sz w:val="28"/>
        </w:rPr>
      </w:pPr>
      <w:r>
        <w:rPr>
          <w:bCs/>
          <w:sz w:val="28"/>
        </w:rPr>
        <w:t>первая квалификационная категория</w:t>
      </w:r>
    </w:p>
    <w:p w:rsidR="00701990" w:rsidRPr="00B764DD" w:rsidRDefault="00701990" w:rsidP="00701990">
      <w:pPr>
        <w:tabs>
          <w:tab w:val="left" w:pos="3210"/>
          <w:tab w:val="left" w:pos="3960"/>
        </w:tabs>
        <w:jc w:val="right"/>
      </w:pPr>
    </w:p>
    <w:p w:rsidR="00701990" w:rsidRDefault="00701990" w:rsidP="00701990">
      <w:pPr>
        <w:jc w:val="right"/>
        <w:rPr>
          <w:bCs/>
        </w:rPr>
      </w:pPr>
    </w:p>
    <w:p w:rsidR="00701990" w:rsidRDefault="00701990" w:rsidP="00701990">
      <w:pPr>
        <w:jc w:val="right"/>
        <w:rPr>
          <w:bCs/>
        </w:rPr>
      </w:pPr>
    </w:p>
    <w:p w:rsidR="00701990" w:rsidRDefault="00701990" w:rsidP="00701990">
      <w:pPr>
        <w:jc w:val="right"/>
        <w:rPr>
          <w:bCs/>
        </w:rPr>
      </w:pPr>
    </w:p>
    <w:p w:rsidR="00701990" w:rsidRDefault="00701990" w:rsidP="00701990">
      <w:pPr>
        <w:jc w:val="right"/>
        <w:rPr>
          <w:bCs/>
        </w:rPr>
      </w:pPr>
    </w:p>
    <w:p w:rsidR="00701990" w:rsidRDefault="00701990" w:rsidP="00701990">
      <w:pPr>
        <w:jc w:val="right"/>
        <w:rPr>
          <w:bCs/>
        </w:rPr>
      </w:pPr>
    </w:p>
    <w:p w:rsidR="00701990" w:rsidRDefault="00701990" w:rsidP="00701990">
      <w:pPr>
        <w:jc w:val="right"/>
        <w:rPr>
          <w:bCs/>
        </w:rPr>
      </w:pPr>
    </w:p>
    <w:p w:rsidR="00701990" w:rsidRDefault="00701990" w:rsidP="00701990">
      <w:pPr>
        <w:jc w:val="right"/>
        <w:rPr>
          <w:bCs/>
        </w:rPr>
      </w:pPr>
    </w:p>
    <w:p w:rsidR="00701990" w:rsidRDefault="00701990" w:rsidP="00701990">
      <w:pPr>
        <w:jc w:val="right"/>
        <w:rPr>
          <w:bCs/>
        </w:rPr>
      </w:pPr>
    </w:p>
    <w:p w:rsidR="00701990" w:rsidRDefault="00701990" w:rsidP="00701990">
      <w:pPr>
        <w:rPr>
          <w:bCs/>
        </w:rPr>
      </w:pPr>
    </w:p>
    <w:p w:rsidR="00701990" w:rsidRPr="00091DD8" w:rsidRDefault="00701990" w:rsidP="00701990">
      <w:pPr>
        <w:tabs>
          <w:tab w:val="left" w:pos="3210"/>
          <w:tab w:val="left" w:pos="3960"/>
        </w:tabs>
        <w:jc w:val="center"/>
        <w:rPr>
          <w:sz w:val="32"/>
          <w:szCs w:val="32"/>
        </w:rPr>
      </w:pPr>
      <w:r w:rsidRPr="00B764DD">
        <w:rPr>
          <w:bCs/>
        </w:rPr>
        <w:t>с. Озёрки</w:t>
      </w:r>
    </w:p>
    <w:p w:rsidR="00701990" w:rsidRPr="002F3390" w:rsidRDefault="00701990" w:rsidP="00701990">
      <w:pPr>
        <w:jc w:val="center"/>
      </w:pPr>
      <w:r w:rsidRPr="00B764DD">
        <w:rPr>
          <w:bCs/>
        </w:rPr>
        <w:t>201</w:t>
      </w:r>
      <w:r>
        <w:rPr>
          <w:bCs/>
        </w:rPr>
        <w:t>5 г.</w:t>
      </w:r>
    </w:p>
    <w:p w:rsidR="0002142E" w:rsidRDefault="0002142E" w:rsidP="008D2BC6">
      <w:pPr>
        <w:spacing w:line="276" w:lineRule="auto"/>
        <w:jc w:val="center"/>
        <w:rPr>
          <w:b/>
          <w:sz w:val="20"/>
          <w:szCs w:val="20"/>
        </w:rPr>
      </w:pPr>
    </w:p>
    <w:p w:rsidR="0002142E" w:rsidRDefault="0002142E" w:rsidP="008D2BC6">
      <w:pPr>
        <w:spacing w:line="276" w:lineRule="auto"/>
        <w:jc w:val="center"/>
        <w:rPr>
          <w:b/>
          <w:sz w:val="20"/>
          <w:szCs w:val="20"/>
        </w:rPr>
      </w:pPr>
    </w:p>
    <w:p w:rsidR="0002142E" w:rsidRDefault="0002142E" w:rsidP="008D2BC6">
      <w:pPr>
        <w:spacing w:line="276" w:lineRule="auto"/>
        <w:jc w:val="center"/>
        <w:rPr>
          <w:b/>
          <w:sz w:val="20"/>
          <w:szCs w:val="20"/>
        </w:rPr>
      </w:pPr>
    </w:p>
    <w:p w:rsidR="0002142E" w:rsidRDefault="0002142E" w:rsidP="008D2BC6">
      <w:pPr>
        <w:spacing w:line="276" w:lineRule="auto"/>
        <w:jc w:val="center"/>
        <w:rPr>
          <w:b/>
          <w:sz w:val="20"/>
          <w:szCs w:val="20"/>
        </w:rPr>
      </w:pPr>
    </w:p>
    <w:p w:rsidR="0002142E" w:rsidRDefault="0002142E" w:rsidP="008D2BC6">
      <w:pPr>
        <w:spacing w:line="276" w:lineRule="auto"/>
        <w:jc w:val="center"/>
        <w:rPr>
          <w:b/>
          <w:sz w:val="20"/>
          <w:szCs w:val="20"/>
        </w:rPr>
      </w:pPr>
    </w:p>
    <w:p w:rsidR="0002142E" w:rsidRDefault="0002142E" w:rsidP="008D2BC6">
      <w:pPr>
        <w:spacing w:line="276" w:lineRule="auto"/>
        <w:jc w:val="center"/>
        <w:rPr>
          <w:b/>
          <w:sz w:val="20"/>
          <w:szCs w:val="20"/>
        </w:rPr>
      </w:pPr>
    </w:p>
    <w:p w:rsidR="0002142E" w:rsidRDefault="0002142E" w:rsidP="008D2BC6">
      <w:pPr>
        <w:spacing w:line="276" w:lineRule="auto"/>
        <w:jc w:val="center"/>
        <w:rPr>
          <w:b/>
          <w:sz w:val="20"/>
          <w:szCs w:val="20"/>
        </w:rPr>
        <w:sectPr w:rsidR="0002142E" w:rsidSect="0002142E">
          <w:pgSz w:w="11906" w:h="16838"/>
          <w:pgMar w:top="1134" w:right="567" w:bottom="1134" w:left="720" w:header="709" w:footer="709" w:gutter="0"/>
          <w:cols w:space="708"/>
          <w:docGrid w:linePitch="360"/>
        </w:sectPr>
      </w:pPr>
    </w:p>
    <w:p w:rsidR="0002142E" w:rsidRPr="00832AF1" w:rsidRDefault="0002142E" w:rsidP="008D2BC6">
      <w:pPr>
        <w:spacing w:line="276" w:lineRule="auto"/>
        <w:jc w:val="center"/>
        <w:rPr>
          <w:b/>
          <w:sz w:val="20"/>
          <w:szCs w:val="20"/>
        </w:rPr>
      </w:pPr>
    </w:p>
    <w:p w:rsidR="00F7219B" w:rsidRPr="001A2490" w:rsidRDefault="00F7219B" w:rsidP="008D2BC6">
      <w:pPr>
        <w:spacing w:line="276" w:lineRule="auto"/>
        <w:jc w:val="center"/>
        <w:rPr>
          <w:b/>
        </w:rPr>
      </w:pPr>
      <w:r w:rsidRPr="001A2490">
        <w:rPr>
          <w:b/>
        </w:rPr>
        <w:t>РАБОЧАЯ ПРОГРАММА (ФГОС)</w:t>
      </w:r>
    </w:p>
    <w:p w:rsidR="00F7219B" w:rsidRPr="001A2490" w:rsidRDefault="00F7219B" w:rsidP="00307A03">
      <w:pPr>
        <w:spacing w:line="276" w:lineRule="auto"/>
        <w:jc w:val="center"/>
        <w:rPr>
          <w:b/>
        </w:rPr>
      </w:pPr>
      <w:r w:rsidRPr="001A2490">
        <w:rPr>
          <w:b/>
        </w:rPr>
        <w:t>Предмет                РУССКИЙ ЯЗЫК      5 КЛАСС</w:t>
      </w:r>
    </w:p>
    <w:p w:rsidR="00F7219B" w:rsidRPr="001A2490" w:rsidRDefault="00F7219B" w:rsidP="00307A03">
      <w:pPr>
        <w:spacing w:line="276" w:lineRule="auto"/>
        <w:jc w:val="center"/>
        <w:rPr>
          <w:b/>
        </w:rPr>
      </w:pPr>
      <w:r w:rsidRPr="001A2490">
        <w:rPr>
          <w:b/>
        </w:rPr>
        <w:t>Количество часов в соответствии с учебным планом     175 часов</w:t>
      </w:r>
    </w:p>
    <w:p w:rsidR="00A344C4" w:rsidRPr="001A2490" w:rsidRDefault="00A344C4" w:rsidP="00307A03">
      <w:pPr>
        <w:spacing w:line="276" w:lineRule="auto"/>
        <w:jc w:val="center"/>
        <w:rPr>
          <w:b/>
          <w:i/>
        </w:rPr>
      </w:pPr>
      <w:r w:rsidRPr="001A2490">
        <w:rPr>
          <w:b/>
          <w:i/>
        </w:rPr>
        <w:t>Пояснительная записка</w:t>
      </w:r>
    </w:p>
    <w:p w:rsidR="00F92291" w:rsidRDefault="00A344C4" w:rsidP="001A2490">
      <w:pPr>
        <w:spacing w:line="276" w:lineRule="auto"/>
        <w:ind w:firstLine="708"/>
        <w:jc w:val="both"/>
      </w:pPr>
      <w:proofErr w:type="gramStart"/>
      <w:r w:rsidRPr="001A2490">
        <w:t>Рабочая программа по русскому языку для 5 класса состав</w:t>
      </w:r>
      <w:r w:rsidR="00F7219B" w:rsidRPr="001A2490">
        <w:t xml:space="preserve">лена на основе </w:t>
      </w:r>
      <w:r w:rsidRPr="001A2490">
        <w:t xml:space="preserve"> Федерального </w:t>
      </w:r>
      <w:r w:rsidR="00F7219B" w:rsidRPr="001A2490">
        <w:t xml:space="preserve">компонента </w:t>
      </w:r>
      <w:r w:rsidRPr="001A2490">
        <w:t>г</w:t>
      </w:r>
      <w:r w:rsidR="00F7219B" w:rsidRPr="001A2490">
        <w:t xml:space="preserve">осударственного </w:t>
      </w:r>
      <w:r w:rsidRPr="001A2490">
        <w:t xml:space="preserve"> стандар</w:t>
      </w:r>
      <w:r w:rsidR="00F7219B" w:rsidRPr="001A2490">
        <w:t>та основного общего образования (базовый уровень) и П</w:t>
      </w:r>
      <w:r w:rsidRPr="001A2490">
        <w:t xml:space="preserve">рограммы по русскому языку </w:t>
      </w:r>
      <w:r w:rsidR="00F7219B" w:rsidRPr="001A2490">
        <w:t xml:space="preserve">для 5-9 классов (авторы Т.А. </w:t>
      </w:r>
      <w:proofErr w:type="spellStart"/>
      <w:r w:rsidR="00F7219B" w:rsidRPr="001A2490">
        <w:t>Ладыженская</w:t>
      </w:r>
      <w:proofErr w:type="spellEnd"/>
      <w:r w:rsidR="00F7219B" w:rsidRPr="001A2490">
        <w:t xml:space="preserve">, М.Т. </w:t>
      </w:r>
      <w:r w:rsidR="00BF5112" w:rsidRPr="001A2490">
        <w:t xml:space="preserve">Баранов, Л.А. </w:t>
      </w:r>
      <w:proofErr w:type="spellStart"/>
      <w:r w:rsidR="00BF5112" w:rsidRPr="001A2490">
        <w:t>Тростенцова</w:t>
      </w:r>
      <w:proofErr w:type="spellEnd"/>
      <w:r w:rsidR="00BF5112" w:rsidRPr="001A2490">
        <w:t xml:space="preserve"> и др., издательство:</w:t>
      </w:r>
      <w:proofErr w:type="gramEnd"/>
      <w:r w:rsidR="00BF5112" w:rsidRPr="001A2490">
        <w:t xml:space="preserve">  </w:t>
      </w:r>
      <w:proofErr w:type="gramStart"/>
      <w:r w:rsidR="00BF5112" w:rsidRPr="001A2490">
        <w:t>М.: Просвещение, 2011</w:t>
      </w:r>
      <w:r w:rsidRPr="001A2490">
        <w:t>)</w:t>
      </w:r>
      <w:r w:rsidR="00BF5112" w:rsidRPr="001A2490">
        <w:t>.</w:t>
      </w:r>
      <w:proofErr w:type="gramEnd"/>
      <w:r w:rsidR="00BF5112" w:rsidRPr="001A2490">
        <w:t xml:space="preserve"> </w:t>
      </w:r>
      <w:proofErr w:type="gramStart"/>
      <w:r w:rsidR="00BF5112" w:rsidRPr="001A2490">
        <w:t>Учебник «Русский язык 5 класс»</w:t>
      </w:r>
      <w:r w:rsidR="00853024" w:rsidRPr="001A2490">
        <w:t xml:space="preserve"> в 2-х частях </w:t>
      </w:r>
      <w:r w:rsidR="00BF5112" w:rsidRPr="001A2490">
        <w:t xml:space="preserve">(авторы Т.А. </w:t>
      </w:r>
      <w:proofErr w:type="spellStart"/>
      <w:r w:rsidR="00BF5112" w:rsidRPr="001A2490">
        <w:t>Ладыженская</w:t>
      </w:r>
      <w:proofErr w:type="spellEnd"/>
      <w:r w:rsidR="00BF5112" w:rsidRPr="001A2490">
        <w:t xml:space="preserve">, М.Т. Баранов, Л.А. </w:t>
      </w:r>
      <w:proofErr w:type="spellStart"/>
      <w:r w:rsidR="00BF5112" w:rsidRPr="001A2490">
        <w:t>Тростенцова</w:t>
      </w:r>
      <w:proofErr w:type="spellEnd"/>
      <w:r w:rsidR="00BF5112" w:rsidRPr="001A2490">
        <w:t xml:space="preserve"> и др., изда</w:t>
      </w:r>
      <w:r w:rsidR="001A2490" w:rsidRPr="001A2490">
        <w:t>тельство:</w:t>
      </w:r>
      <w:proofErr w:type="gramEnd"/>
      <w:r w:rsidR="001A2490" w:rsidRPr="001A2490">
        <w:t xml:space="preserve">  </w:t>
      </w:r>
      <w:proofErr w:type="gramStart"/>
      <w:r w:rsidR="001A2490" w:rsidRPr="001A2490">
        <w:t>М.: Просвещение, 2012</w:t>
      </w:r>
      <w:r w:rsidR="00BF5112" w:rsidRPr="001A2490">
        <w:t xml:space="preserve">), </w:t>
      </w:r>
      <w:proofErr w:type="spellStart"/>
      <w:r w:rsidR="00BF5112" w:rsidRPr="001A2490">
        <w:t>рекомедован</w:t>
      </w:r>
      <w:proofErr w:type="spellEnd"/>
      <w:r w:rsidR="00BF5112" w:rsidRPr="001A2490">
        <w:t xml:space="preserve"> Министерством образования и науки Российской Федерации.</w:t>
      </w:r>
      <w:proofErr w:type="gramEnd"/>
    </w:p>
    <w:p w:rsidR="00251B19" w:rsidRPr="00251B19" w:rsidRDefault="00853024" w:rsidP="001A2490">
      <w:pPr>
        <w:spacing w:line="276" w:lineRule="auto"/>
        <w:ind w:firstLine="708"/>
        <w:jc w:val="both"/>
        <w:rPr>
          <w:b/>
        </w:rPr>
      </w:pPr>
      <w:r w:rsidRPr="001A2490">
        <w:t xml:space="preserve"> </w:t>
      </w:r>
      <w:r w:rsidR="00F92291">
        <w:t xml:space="preserve">     </w:t>
      </w:r>
      <w:r w:rsidRPr="001A2490">
        <w:t xml:space="preserve">Программа составлена для учащихся 5 класса и рассчитана на </w:t>
      </w:r>
      <w:r w:rsidRPr="00251B19">
        <w:rPr>
          <w:b/>
        </w:rPr>
        <w:t xml:space="preserve">175 часов:  140  часов +   35 часов развития речи. </w:t>
      </w:r>
    </w:p>
    <w:p w:rsidR="00853024" w:rsidRPr="001A2490" w:rsidRDefault="00853024" w:rsidP="001A2490">
      <w:pPr>
        <w:spacing w:line="276" w:lineRule="auto"/>
        <w:ind w:firstLine="708"/>
        <w:jc w:val="both"/>
        <w:rPr>
          <w:b/>
        </w:rPr>
      </w:pPr>
      <w:r w:rsidRPr="001A2490">
        <w:t>Прогр</w:t>
      </w:r>
      <w:r w:rsidR="008E4B5D" w:rsidRPr="001A2490">
        <w:t xml:space="preserve">амма по русскому языку для 5 </w:t>
      </w:r>
      <w:r w:rsidRPr="001A2490">
        <w:t xml:space="preserve"> класса основной общеобразовательной школы является первым шагом реализации основных идей ФГОС основного общего образования нового поколения. Её характеризует направленность на достижение результатов освоения курса русского языка не только на предметном, но и на личностном и </w:t>
      </w:r>
      <w:proofErr w:type="spellStart"/>
      <w:r w:rsidRPr="001A2490">
        <w:t>метапредметном</w:t>
      </w:r>
      <w:proofErr w:type="spellEnd"/>
      <w:r w:rsidRPr="001A2490">
        <w:t xml:space="preserve"> уровнях, </w:t>
      </w:r>
      <w:proofErr w:type="spellStart"/>
      <w:r w:rsidRPr="001A2490">
        <w:t>системно-деятельностный</w:t>
      </w:r>
      <w:proofErr w:type="spellEnd"/>
      <w:r w:rsidRPr="001A2490">
        <w:t xml:space="preserve"> подход, актуализация воспитательной функции учебного предмета «Русский язык».</w:t>
      </w:r>
    </w:p>
    <w:p w:rsidR="008E4B5D" w:rsidRPr="001A2490" w:rsidRDefault="008E4B5D" w:rsidP="001A2490">
      <w:pPr>
        <w:spacing w:line="276" w:lineRule="auto"/>
        <w:jc w:val="both"/>
        <w:rPr>
          <w:b/>
        </w:rPr>
      </w:pPr>
      <w:r w:rsidRPr="001A2490">
        <w:rPr>
          <w:b/>
        </w:rPr>
        <w:t xml:space="preserve">     </w:t>
      </w:r>
      <w:r w:rsidRPr="001A2490">
        <w:t>Программа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русскому языку, созданной с учётом:</w:t>
      </w:r>
    </w:p>
    <w:p w:rsidR="008E4B5D" w:rsidRPr="001A2490" w:rsidRDefault="008E4B5D" w:rsidP="006300AF">
      <w:pPr>
        <w:pStyle w:val="a3"/>
        <w:numPr>
          <w:ilvl w:val="0"/>
          <w:numId w:val="15"/>
        </w:numPr>
        <w:tabs>
          <w:tab w:val="clear" w:pos="1603"/>
          <w:tab w:val="left" w:pos="596"/>
        </w:tabs>
        <w:spacing w:line="276" w:lineRule="auto"/>
        <w:ind w:left="20" w:right="40" w:firstLine="280"/>
        <w:rPr>
          <w:szCs w:val="24"/>
        </w:rPr>
      </w:pPr>
      <w:r w:rsidRPr="001A2490">
        <w:rPr>
          <w:szCs w:val="24"/>
        </w:rPr>
        <w:t>программы духовно-нравственного развития и воспита</w:t>
      </w:r>
      <w:r w:rsidRPr="001A2490">
        <w:rPr>
          <w:szCs w:val="24"/>
        </w:rPr>
        <w:softHyphen/>
        <w:t>ния личности гражданина России;</w:t>
      </w:r>
    </w:p>
    <w:p w:rsidR="008E4B5D" w:rsidRPr="001A2490" w:rsidRDefault="008E4B5D" w:rsidP="006300AF">
      <w:pPr>
        <w:pStyle w:val="a3"/>
        <w:numPr>
          <w:ilvl w:val="0"/>
          <w:numId w:val="15"/>
        </w:numPr>
        <w:tabs>
          <w:tab w:val="clear" w:pos="1603"/>
          <w:tab w:val="left" w:pos="596"/>
        </w:tabs>
        <w:spacing w:line="276" w:lineRule="auto"/>
        <w:ind w:left="20" w:right="40" w:firstLine="280"/>
        <w:rPr>
          <w:szCs w:val="24"/>
        </w:rPr>
      </w:pPr>
      <w:r w:rsidRPr="001A2490">
        <w:rPr>
          <w:szCs w:val="24"/>
        </w:rPr>
        <w:t>фундаментального ядра содержания общего образования по русскому языку;</w:t>
      </w:r>
    </w:p>
    <w:p w:rsidR="008E4B5D" w:rsidRPr="001A2490" w:rsidRDefault="008E4B5D" w:rsidP="006300AF">
      <w:pPr>
        <w:pStyle w:val="a3"/>
        <w:numPr>
          <w:ilvl w:val="0"/>
          <w:numId w:val="15"/>
        </w:numPr>
        <w:tabs>
          <w:tab w:val="clear" w:pos="1603"/>
          <w:tab w:val="left" w:pos="601"/>
        </w:tabs>
        <w:spacing w:line="276" w:lineRule="auto"/>
        <w:ind w:left="20" w:right="40" w:firstLine="280"/>
        <w:rPr>
          <w:szCs w:val="24"/>
        </w:rPr>
      </w:pPr>
      <w:r w:rsidRPr="001A2490">
        <w:rPr>
          <w:szCs w:val="24"/>
        </w:rPr>
        <w:t>требований к результатам освоения основной образова</w:t>
      </w:r>
      <w:r w:rsidRPr="001A2490">
        <w:rPr>
          <w:szCs w:val="24"/>
        </w:rPr>
        <w:softHyphen/>
        <w:t>тельной программы основного общего образования;</w:t>
      </w:r>
    </w:p>
    <w:p w:rsidR="008E4B5D" w:rsidRPr="001A2490" w:rsidRDefault="008E4B5D" w:rsidP="006300AF">
      <w:pPr>
        <w:pStyle w:val="a3"/>
        <w:numPr>
          <w:ilvl w:val="0"/>
          <w:numId w:val="15"/>
        </w:numPr>
        <w:tabs>
          <w:tab w:val="clear" w:pos="1603"/>
          <w:tab w:val="left" w:pos="607"/>
        </w:tabs>
        <w:spacing w:line="276" w:lineRule="auto"/>
        <w:ind w:left="20" w:firstLine="280"/>
        <w:rPr>
          <w:szCs w:val="24"/>
        </w:rPr>
      </w:pPr>
      <w:r w:rsidRPr="001A2490">
        <w:rPr>
          <w:szCs w:val="24"/>
        </w:rPr>
        <w:t>программы развития универсальных учебных действий.</w:t>
      </w:r>
    </w:p>
    <w:p w:rsidR="008E4B5D" w:rsidRDefault="008E4B5D" w:rsidP="001A2490">
      <w:pPr>
        <w:pStyle w:val="a3"/>
        <w:spacing w:line="276" w:lineRule="auto"/>
        <w:ind w:right="40"/>
        <w:rPr>
          <w:szCs w:val="24"/>
        </w:rPr>
      </w:pPr>
      <w:r w:rsidRPr="001A2490">
        <w:rPr>
          <w:szCs w:val="24"/>
        </w:rPr>
        <w:t xml:space="preserve">     В соответствии с ФГОС и Примерной программой содер</w:t>
      </w:r>
      <w:r w:rsidRPr="001A2490">
        <w:rPr>
          <w:szCs w:val="24"/>
        </w:rPr>
        <w:softHyphen/>
        <w:t xml:space="preserve">жание разработанного курса направлено на </w:t>
      </w:r>
      <w:r w:rsidRPr="001A2490">
        <w:rPr>
          <w:b/>
          <w:szCs w:val="24"/>
        </w:rPr>
        <w:t>реализацию сле</w:t>
      </w:r>
      <w:r w:rsidRPr="001A2490">
        <w:rPr>
          <w:b/>
          <w:szCs w:val="24"/>
        </w:rPr>
        <w:softHyphen/>
        <w:t>дующих целей</w:t>
      </w:r>
      <w:r w:rsidRPr="001A2490">
        <w:rPr>
          <w:szCs w:val="24"/>
        </w:rPr>
        <w:t xml:space="preserve"> изучения русского (родного) языка в основной общеобразовательной школе:</w:t>
      </w:r>
    </w:p>
    <w:p w:rsidR="0037725C" w:rsidRPr="007E75C3" w:rsidRDefault="0037725C" w:rsidP="006300AF">
      <w:pPr>
        <w:pStyle w:val="a9"/>
        <w:numPr>
          <w:ilvl w:val="0"/>
          <w:numId w:val="24"/>
        </w:numPr>
        <w:spacing w:after="0" w:line="240" w:lineRule="auto"/>
        <w:jc w:val="both"/>
        <w:rPr>
          <w:rFonts w:ascii="Times New Roman" w:hAnsi="Times New Roman"/>
          <w:sz w:val="24"/>
          <w:szCs w:val="24"/>
        </w:rPr>
      </w:pPr>
      <w:r w:rsidRPr="007E75C3">
        <w:rPr>
          <w:rFonts w:ascii="Times New Roman" w:hAnsi="Times New Roman"/>
          <w:sz w:val="24"/>
          <w:szCs w:val="24"/>
        </w:rPr>
        <w:t>воспитание уважения к русскому языку, сознательного отношения к нему как явлению культуры;</w:t>
      </w:r>
    </w:p>
    <w:p w:rsidR="0037725C" w:rsidRPr="007E75C3" w:rsidRDefault="0037725C" w:rsidP="006300AF">
      <w:pPr>
        <w:pStyle w:val="a9"/>
        <w:numPr>
          <w:ilvl w:val="0"/>
          <w:numId w:val="24"/>
        </w:numPr>
        <w:spacing w:after="0" w:line="240" w:lineRule="auto"/>
        <w:jc w:val="both"/>
        <w:rPr>
          <w:rFonts w:ascii="Times New Roman" w:hAnsi="Times New Roman"/>
          <w:sz w:val="24"/>
          <w:szCs w:val="24"/>
        </w:rPr>
      </w:pPr>
      <w:r w:rsidRPr="007E75C3">
        <w:rPr>
          <w:rFonts w:ascii="Times New Roman" w:hAnsi="Times New Roman"/>
          <w:sz w:val="24"/>
          <w:szCs w:val="24"/>
        </w:rPr>
        <w:t>осознание его эстетической ценности;</w:t>
      </w:r>
    </w:p>
    <w:p w:rsidR="0037725C" w:rsidRPr="007E75C3" w:rsidRDefault="0037725C" w:rsidP="006300AF">
      <w:pPr>
        <w:pStyle w:val="a9"/>
        <w:numPr>
          <w:ilvl w:val="0"/>
          <w:numId w:val="24"/>
        </w:numPr>
        <w:spacing w:after="0" w:line="240" w:lineRule="auto"/>
        <w:jc w:val="both"/>
        <w:rPr>
          <w:rFonts w:ascii="Times New Roman" w:hAnsi="Times New Roman"/>
          <w:sz w:val="24"/>
          <w:szCs w:val="24"/>
        </w:rPr>
      </w:pPr>
      <w:r w:rsidRPr="007E75C3">
        <w:rPr>
          <w:rFonts w:ascii="Times New Roman" w:hAnsi="Times New Roman"/>
          <w:sz w:val="24"/>
          <w:szCs w:val="24"/>
        </w:rPr>
        <w:t>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w:t>
      </w:r>
    </w:p>
    <w:p w:rsidR="0037725C" w:rsidRPr="007E75C3" w:rsidRDefault="0037725C" w:rsidP="006300AF">
      <w:pPr>
        <w:pStyle w:val="a9"/>
        <w:numPr>
          <w:ilvl w:val="0"/>
          <w:numId w:val="24"/>
        </w:numPr>
        <w:spacing w:after="0" w:line="240" w:lineRule="auto"/>
        <w:jc w:val="both"/>
        <w:rPr>
          <w:rFonts w:ascii="Times New Roman" w:hAnsi="Times New Roman"/>
          <w:sz w:val="24"/>
          <w:szCs w:val="24"/>
        </w:rPr>
      </w:pPr>
      <w:r w:rsidRPr="007E75C3">
        <w:rPr>
          <w:rFonts w:ascii="Times New Roman" w:hAnsi="Times New Roman"/>
          <w:sz w:val="24"/>
          <w:szCs w:val="24"/>
        </w:rPr>
        <w:t>овладение русским языком как средством общения в повседневной жизни и учебной деятельности;</w:t>
      </w:r>
    </w:p>
    <w:p w:rsidR="0037725C" w:rsidRPr="007E75C3" w:rsidRDefault="0037725C" w:rsidP="006300AF">
      <w:pPr>
        <w:pStyle w:val="a9"/>
        <w:numPr>
          <w:ilvl w:val="0"/>
          <w:numId w:val="24"/>
        </w:numPr>
        <w:spacing w:after="0" w:line="240" w:lineRule="auto"/>
        <w:jc w:val="both"/>
        <w:rPr>
          <w:rFonts w:ascii="Times New Roman" w:hAnsi="Times New Roman"/>
          <w:sz w:val="24"/>
          <w:szCs w:val="24"/>
        </w:rPr>
      </w:pPr>
      <w:r w:rsidRPr="007E75C3">
        <w:rPr>
          <w:rFonts w:ascii="Times New Roman" w:hAnsi="Times New Roman"/>
          <w:sz w:val="24"/>
          <w:szCs w:val="24"/>
        </w:rPr>
        <w:t>развитие готовности и способности к речевому взаимодействию и взаимопониманию, потребности в речевом самосовершенствовании;</w:t>
      </w:r>
    </w:p>
    <w:p w:rsidR="0037725C" w:rsidRPr="007E75C3" w:rsidRDefault="0037725C" w:rsidP="006300AF">
      <w:pPr>
        <w:pStyle w:val="a9"/>
        <w:numPr>
          <w:ilvl w:val="0"/>
          <w:numId w:val="24"/>
        </w:numPr>
        <w:spacing w:after="0" w:line="240" w:lineRule="auto"/>
        <w:jc w:val="both"/>
        <w:rPr>
          <w:rFonts w:ascii="Times New Roman" w:hAnsi="Times New Roman"/>
          <w:sz w:val="24"/>
          <w:szCs w:val="24"/>
        </w:rPr>
      </w:pPr>
      <w:r w:rsidRPr="007E75C3">
        <w:rPr>
          <w:rFonts w:ascii="Times New Roman" w:hAnsi="Times New Roman"/>
          <w:sz w:val="24"/>
          <w:szCs w:val="24"/>
        </w:rPr>
        <w:t xml:space="preserve">овладение важнейшими </w:t>
      </w:r>
      <w:proofErr w:type="spellStart"/>
      <w:r w:rsidRPr="007E75C3">
        <w:rPr>
          <w:rFonts w:ascii="Times New Roman" w:hAnsi="Times New Roman"/>
          <w:sz w:val="24"/>
          <w:szCs w:val="24"/>
        </w:rPr>
        <w:t>общеучебными</w:t>
      </w:r>
      <w:proofErr w:type="spellEnd"/>
      <w:r w:rsidRPr="007E75C3">
        <w:rPr>
          <w:rFonts w:ascii="Times New Roman" w:hAnsi="Times New Roman"/>
          <w:sz w:val="24"/>
          <w:szCs w:val="24"/>
        </w:rPr>
        <w:t xml:space="preserve"> умениями и универсальными учебными действиями (формулировать цели деятельности, планировать её, осуществлять библиографический поиск, находить и обрабатывать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
    <w:p w:rsidR="0037725C" w:rsidRPr="007E75C3" w:rsidRDefault="0037725C" w:rsidP="006300AF">
      <w:pPr>
        <w:pStyle w:val="a9"/>
        <w:numPr>
          <w:ilvl w:val="0"/>
          <w:numId w:val="24"/>
        </w:numPr>
        <w:spacing w:after="0" w:line="240" w:lineRule="auto"/>
        <w:jc w:val="both"/>
        <w:rPr>
          <w:rFonts w:ascii="Times New Roman" w:hAnsi="Times New Roman"/>
          <w:sz w:val="24"/>
          <w:szCs w:val="24"/>
        </w:rPr>
      </w:pPr>
      <w:r w:rsidRPr="007E75C3">
        <w:rPr>
          <w:rFonts w:ascii="Times New Roman" w:hAnsi="Times New Roman"/>
          <w:sz w:val="24"/>
          <w:szCs w:val="24"/>
        </w:rPr>
        <w:t>освоение знаний об устройстве языковой системы и закономерностях её функционирования, о стилистических ресурсах и основных нормах русского литературного языка;</w:t>
      </w:r>
    </w:p>
    <w:p w:rsidR="0037725C" w:rsidRPr="007E75C3" w:rsidRDefault="0037725C" w:rsidP="006300AF">
      <w:pPr>
        <w:pStyle w:val="a9"/>
        <w:numPr>
          <w:ilvl w:val="0"/>
          <w:numId w:val="24"/>
        </w:numPr>
        <w:spacing w:after="0" w:line="240" w:lineRule="auto"/>
        <w:jc w:val="both"/>
        <w:rPr>
          <w:rFonts w:ascii="Times New Roman" w:hAnsi="Times New Roman"/>
          <w:sz w:val="24"/>
          <w:szCs w:val="24"/>
        </w:rPr>
      </w:pPr>
      <w:r w:rsidRPr="007E75C3">
        <w:rPr>
          <w:rFonts w:ascii="Times New Roman" w:hAnsi="Times New Roman"/>
          <w:sz w:val="24"/>
          <w:szCs w:val="24"/>
        </w:rPr>
        <w:lastRenderedPageBreak/>
        <w:t>развитие способности опознавать, анализировать, сопоставлять, классифицировать и оценивать языковые факты;</w:t>
      </w:r>
    </w:p>
    <w:p w:rsidR="0037725C" w:rsidRPr="007E75C3" w:rsidRDefault="0037725C" w:rsidP="006300AF">
      <w:pPr>
        <w:pStyle w:val="a9"/>
        <w:numPr>
          <w:ilvl w:val="0"/>
          <w:numId w:val="24"/>
        </w:numPr>
        <w:spacing w:after="0" w:line="240" w:lineRule="auto"/>
        <w:jc w:val="both"/>
        <w:rPr>
          <w:rFonts w:ascii="Times New Roman" w:hAnsi="Times New Roman"/>
          <w:sz w:val="24"/>
          <w:szCs w:val="24"/>
        </w:rPr>
      </w:pPr>
      <w:r w:rsidRPr="007E75C3">
        <w:rPr>
          <w:rFonts w:ascii="Times New Roman" w:hAnsi="Times New Roman"/>
          <w:sz w:val="24"/>
          <w:szCs w:val="24"/>
        </w:rPr>
        <w:t>овладение культурой устной и письменной речи, видами речевой деятельности, правилами использования языка в разных ситуациях общения, нормами речевого этикета;</w:t>
      </w:r>
    </w:p>
    <w:p w:rsidR="0037725C" w:rsidRPr="007E75C3" w:rsidRDefault="0037725C" w:rsidP="006300AF">
      <w:pPr>
        <w:pStyle w:val="a9"/>
        <w:numPr>
          <w:ilvl w:val="0"/>
          <w:numId w:val="24"/>
        </w:numPr>
        <w:spacing w:after="0" w:line="240" w:lineRule="auto"/>
        <w:jc w:val="both"/>
        <w:rPr>
          <w:rFonts w:ascii="Times New Roman" w:hAnsi="Times New Roman"/>
          <w:sz w:val="24"/>
          <w:szCs w:val="24"/>
        </w:rPr>
      </w:pPr>
      <w:r w:rsidRPr="007E75C3">
        <w:rPr>
          <w:rFonts w:ascii="Times New Roman" w:hAnsi="Times New Roman"/>
          <w:sz w:val="24"/>
          <w:szCs w:val="24"/>
        </w:rPr>
        <w:t>обогащение активного и потенциального словарного запаса;</w:t>
      </w:r>
    </w:p>
    <w:p w:rsidR="0037725C" w:rsidRDefault="0037725C" w:rsidP="006300AF">
      <w:pPr>
        <w:pStyle w:val="a9"/>
        <w:numPr>
          <w:ilvl w:val="0"/>
          <w:numId w:val="24"/>
        </w:numPr>
        <w:spacing w:after="0" w:line="240" w:lineRule="auto"/>
        <w:jc w:val="both"/>
        <w:rPr>
          <w:rFonts w:ascii="Times New Roman" w:hAnsi="Times New Roman"/>
          <w:sz w:val="24"/>
          <w:szCs w:val="24"/>
        </w:rPr>
      </w:pPr>
      <w:r w:rsidRPr="007E75C3">
        <w:rPr>
          <w:rFonts w:ascii="Times New Roman" w:hAnsi="Times New Roman"/>
          <w:sz w:val="24"/>
          <w:szCs w:val="24"/>
        </w:rPr>
        <w:t>совершенствование способности применять приобретённые знания, умения и навыки в процессе речевого общения.</w:t>
      </w:r>
    </w:p>
    <w:p w:rsidR="0037725C" w:rsidRPr="001A2490" w:rsidRDefault="0037725C" w:rsidP="0037725C">
      <w:pPr>
        <w:pStyle w:val="a3"/>
        <w:spacing w:line="276" w:lineRule="auto"/>
        <w:ind w:right="40"/>
        <w:rPr>
          <w:szCs w:val="24"/>
        </w:rPr>
      </w:pPr>
    </w:p>
    <w:p w:rsidR="00A344C4" w:rsidRPr="001A2490" w:rsidRDefault="00A344C4" w:rsidP="001A2490">
      <w:pPr>
        <w:spacing w:line="276" w:lineRule="auto"/>
        <w:jc w:val="both"/>
        <w:rPr>
          <w:b/>
          <w:i/>
        </w:rPr>
      </w:pPr>
      <w:r w:rsidRPr="001A2490">
        <w:rPr>
          <w:b/>
          <w:i/>
        </w:rPr>
        <w:t>Общая характеристика курса</w:t>
      </w:r>
    </w:p>
    <w:p w:rsidR="00A344C4" w:rsidRPr="001A2490" w:rsidRDefault="00A344C4" w:rsidP="00F92291">
      <w:pPr>
        <w:spacing w:line="276" w:lineRule="auto"/>
        <w:ind w:firstLine="708"/>
        <w:jc w:val="both"/>
      </w:pPr>
      <w:r w:rsidRPr="001A2490">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A344C4" w:rsidRPr="001A2490" w:rsidRDefault="00A344C4" w:rsidP="001A2490">
      <w:pPr>
        <w:spacing w:line="276" w:lineRule="auto"/>
        <w:jc w:val="both"/>
        <w:rPr>
          <w:b/>
        </w:rPr>
      </w:pPr>
      <w:r w:rsidRPr="001A2490">
        <w:rPr>
          <w:b/>
        </w:rPr>
        <w:t>Программа содержит:</w:t>
      </w:r>
    </w:p>
    <w:p w:rsidR="00A344C4" w:rsidRPr="001A2490" w:rsidRDefault="00A344C4" w:rsidP="006300AF">
      <w:pPr>
        <w:numPr>
          <w:ilvl w:val="0"/>
          <w:numId w:val="1"/>
        </w:numPr>
        <w:spacing w:line="276" w:lineRule="auto"/>
        <w:jc w:val="both"/>
      </w:pPr>
      <w:proofErr w:type="gramStart"/>
      <w:r w:rsidRPr="001A2490">
        <w:t xml:space="preserve">отобранную в соответствии с задачами обучения систему понятий из области фонетики, лексики и фразеологии, </w:t>
      </w:r>
      <w:proofErr w:type="spellStart"/>
      <w:r w:rsidRPr="001A2490">
        <w:t>морфемики</w:t>
      </w:r>
      <w:proofErr w:type="spellEnd"/>
      <w:r w:rsidRPr="001A2490">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и т. д., </w:t>
      </w:r>
      <w:proofErr w:type="spellStart"/>
      <w:r w:rsidRPr="001A2490">
        <w:t>речеведческие</w:t>
      </w:r>
      <w:proofErr w:type="spellEnd"/>
      <w:r w:rsidRPr="001A2490">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w:t>
      </w:r>
      <w:proofErr w:type="gramEnd"/>
      <w:r w:rsidRPr="001A2490">
        <w:t xml:space="preserve"> языка;</w:t>
      </w:r>
    </w:p>
    <w:p w:rsidR="00A344C4" w:rsidRPr="001A2490" w:rsidRDefault="00A344C4" w:rsidP="006300AF">
      <w:pPr>
        <w:numPr>
          <w:ilvl w:val="0"/>
          <w:numId w:val="1"/>
        </w:numPr>
        <w:spacing w:line="276" w:lineRule="auto"/>
        <w:jc w:val="both"/>
      </w:pPr>
      <w:r w:rsidRPr="001A2490">
        <w:t xml:space="preserve">сведения о графике, орфографии и пунктуации, перечень видов орфограмм и </w:t>
      </w:r>
      <w:proofErr w:type="gramStart"/>
      <w:r w:rsidRPr="001A2490">
        <w:t>названий</w:t>
      </w:r>
      <w:proofErr w:type="gramEnd"/>
      <w:r w:rsidRPr="001A2490">
        <w:t xml:space="preserve"> пунктуационных правил.</w:t>
      </w:r>
    </w:p>
    <w:p w:rsidR="00A344C4" w:rsidRPr="001A2490" w:rsidRDefault="00A344C4" w:rsidP="00F92291">
      <w:pPr>
        <w:spacing w:line="276" w:lineRule="auto"/>
        <w:ind w:firstLine="360"/>
        <w:jc w:val="both"/>
      </w:pPr>
      <w:r w:rsidRPr="001A2490">
        <w:t xml:space="preserve">Содержание курса русского (родного) языка в 5 классе обусловлено общей нацеленностью образовательного процесса на достижение </w:t>
      </w:r>
      <w:proofErr w:type="spellStart"/>
      <w:r w:rsidRPr="001A2490">
        <w:t>метапредметных</w:t>
      </w:r>
      <w:proofErr w:type="spellEnd"/>
      <w:r w:rsidRPr="001A2490">
        <w:t xml:space="preserve"> и предметных целей обучения, что возможно на основе </w:t>
      </w:r>
      <w:proofErr w:type="spellStart"/>
      <w:r w:rsidRPr="00251B19">
        <w:rPr>
          <w:b/>
          <w:i/>
        </w:rPr>
        <w:t>компетентностного</w:t>
      </w:r>
      <w:proofErr w:type="spellEnd"/>
      <w:r w:rsidRPr="00251B19">
        <w:rPr>
          <w:b/>
          <w:i/>
        </w:rPr>
        <w:t xml:space="preserve"> подхода</w:t>
      </w:r>
      <w:r w:rsidRPr="00251B19">
        <w:rPr>
          <w:b/>
        </w:rPr>
        <w:t>,</w:t>
      </w:r>
      <w:r w:rsidRPr="001A2490">
        <w:t xml:space="preserve"> который обеспечивает формирование  и развитие коммуникативной, языковой, лингвистической и </w:t>
      </w:r>
      <w:proofErr w:type="spellStart"/>
      <w:r w:rsidRPr="001A2490">
        <w:t>культуроведческой</w:t>
      </w:r>
      <w:proofErr w:type="spellEnd"/>
      <w:r w:rsidRPr="001A2490">
        <w:t xml:space="preserve"> компетенции.</w:t>
      </w:r>
    </w:p>
    <w:p w:rsidR="00A344C4" w:rsidRPr="001A2490" w:rsidRDefault="00A344C4" w:rsidP="001A2490">
      <w:pPr>
        <w:spacing w:line="276" w:lineRule="auto"/>
        <w:jc w:val="both"/>
      </w:pPr>
      <w:r w:rsidRPr="00251B19">
        <w:rPr>
          <w:b/>
          <w:i/>
        </w:rPr>
        <w:t>Коммуникативная компетенция</w:t>
      </w:r>
      <w:r w:rsidRPr="001A2490">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 </w:t>
      </w:r>
    </w:p>
    <w:p w:rsidR="00A344C4" w:rsidRPr="001A2490" w:rsidRDefault="00A344C4" w:rsidP="001A2490">
      <w:pPr>
        <w:spacing w:line="276" w:lineRule="auto"/>
        <w:jc w:val="both"/>
      </w:pPr>
      <w:r w:rsidRPr="001A2490">
        <w:t xml:space="preserve">Развитие речи учащихся на уроках русского языка предполагает совершенствование всех видов речевой деятельности (говорения, </w:t>
      </w:r>
      <w:proofErr w:type="spellStart"/>
      <w:r w:rsidRPr="001A2490">
        <w:t>аудирования</w:t>
      </w:r>
      <w:proofErr w:type="spellEnd"/>
      <w:r w:rsidRPr="001A2490">
        <w:t xml:space="preserve"> (слушания), чтения и письма) и осуществляется в трёх направлениях, составляющих единое целое.</w:t>
      </w:r>
    </w:p>
    <w:p w:rsidR="00A344C4" w:rsidRPr="001A2490" w:rsidRDefault="00A344C4" w:rsidP="001A2490">
      <w:pPr>
        <w:spacing w:line="276" w:lineRule="auto"/>
        <w:jc w:val="both"/>
      </w:pPr>
      <w:r w:rsidRPr="001A2490">
        <w:t>Первое направление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литературного языка предполагает систематическую работу по устранению из речи учащихся диалектизмов и жаргонизмов.</w:t>
      </w:r>
    </w:p>
    <w:p w:rsidR="00A344C4" w:rsidRPr="001A2490" w:rsidRDefault="00A344C4" w:rsidP="00F92291">
      <w:pPr>
        <w:spacing w:line="276" w:lineRule="auto"/>
        <w:ind w:firstLine="708"/>
        <w:jc w:val="both"/>
      </w:pPr>
      <w:r w:rsidRPr="001A2490">
        <w:t>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A344C4" w:rsidRPr="001A2490" w:rsidRDefault="00A344C4" w:rsidP="00F92291">
      <w:pPr>
        <w:spacing w:line="276" w:lineRule="auto"/>
        <w:ind w:firstLine="708"/>
        <w:jc w:val="both"/>
      </w:pPr>
      <w:r w:rsidRPr="001A2490">
        <w:lastRenderedPageBreak/>
        <w:t>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которая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средства.</w:t>
      </w:r>
    </w:p>
    <w:p w:rsidR="00A344C4" w:rsidRPr="001A2490" w:rsidRDefault="00A344C4" w:rsidP="001A2490">
      <w:pPr>
        <w:spacing w:line="276" w:lineRule="auto"/>
        <w:jc w:val="both"/>
      </w:pPr>
      <w:r w:rsidRPr="001A2490">
        <w:t xml:space="preserve">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 </w:t>
      </w:r>
    </w:p>
    <w:p w:rsidR="00A344C4" w:rsidRPr="001A2490" w:rsidRDefault="00A344C4" w:rsidP="001A2490">
      <w:pPr>
        <w:spacing w:line="276" w:lineRule="auto"/>
        <w:jc w:val="both"/>
      </w:pPr>
      <w:r w:rsidRPr="00251B19">
        <w:rPr>
          <w:b/>
          <w:i/>
        </w:rPr>
        <w:t>Языковая и лингвистическая компетенции</w:t>
      </w:r>
      <w:r w:rsidRPr="001A2490">
        <w:rPr>
          <w:i/>
        </w:rPr>
        <w:t xml:space="preserve"> </w:t>
      </w:r>
      <w:r w:rsidRPr="001A2490">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обогащения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A344C4" w:rsidRPr="001A2490" w:rsidRDefault="00A344C4" w:rsidP="001A2490">
      <w:pPr>
        <w:spacing w:line="276" w:lineRule="auto"/>
        <w:jc w:val="both"/>
      </w:pPr>
      <w:proofErr w:type="spellStart"/>
      <w:r w:rsidRPr="00251B19">
        <w:rPr>
          <w:b/>
          <w:i/>
        </w:rPr>
        <w:t>Культуроведческая</w:t>
      </w:r>
      <w:proofErr w:type="spellEnd"/>
      <w:r w:rsidRPr="00251B19">
        <w:rPr>
          <w:b/>
          <w:i/>
        </w:rPr>
        <w:t xml:space="preserve"> компетенция</w:t>
      </w:r>
      <w:r w:rsidRPr="001A2490">
        <w:rPr>
          <w:i/>
        </w:rPr>
        <w:t xml:space="preserve"> </w:t>
      </w:r>
      <w:r w:rsidRPr="001A2490">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A344C4" w:rsidRPr="001A2490" w:rsidRDefault="00A344C4" w:rsidP="001A2490">
      <w:pPr>
        <w:spacing w:line="276" w:lineRule="auto"/>
        <w:jc w:val="both"/>
      </w:pPr>
      <w:r w:rsidRPr="001A2490">
        <w:t xml:space="preserve">В рабочей программе реализован </w:t>
      </w:r>
      <w:proofErr w:type="spellStart"/>
      <w:r w:rsidRPr="001A2490">
        <w:rPr>
          <w:i/>
        </w:rPr>
        <w:t>коммуникативно-деятельностный</w:t>
      </w:r>
      <w:proofErr w:type="spellEnd"/>
      <w:r w:rsidRPr="001A2490">
        <w:t xml:space="preserve"> подход, предполагающий предъявление материала не только в </w:t>
      </w:r>
      <w:proofErr w:type="spellStart"/>
      <w:r w:rsidRPr="001A2490">
        <w:t>знаниевой</w:t>
      </w:r>
      <w:proofErr w:type="spellEnd"/>
      <w:r w:rsidRPr="001A2490">
        <w:t xml:space="preserve">, но и в </w:t>
      </w:r>
      <w:proofErr w:type="spellStart"/>
      <w:r w:rsidRPr="001A2490">
        <w:t>деятельностной</w:t>
      </w:r>
      <w:proofErr w:type="spellEnd"/>
      <w:r w:rsidRPr="001A2490">
        <w:t xml:space="preserve"> форме. Направленность курса русского (родного) языка на формирование коммуникативной, языковой, лингвистической и </w:t>
      </w:r>
      <w:proofErr w:type="spellStart"/>
      <w:r w:rsidRPr="001A2490">
        <w:t>культуроведческой</w:t>
      </w:r>
      <w:proofErr w:type="spellEnd"/>
      <w:r w:rsidRPr="001A2490">
        <w:t xml:space="preserve"> компетенции нашла отражение в структуре программы.</w:t>
      </w:r>
    </w:p>
    <w:p w:rsidR="00A344C4" w:rsidRPr="001A2490" w:rsidRDefault="00A344C4" w:rsidP="001A2490">
      <w:pPr>
        <w:spacing w:line="276" w:lineRule="auto"/>
        <w:jc w:val="both"/>
      </w:pPr>
      <w:r w:rsidRPr="001A2490">
        <w:t xml:space="preserve">Школьный курс русского языка в 5 классе предполагает изучение фонетики и графики, лексики и фразеологии, </w:t>
      </w:r>
      <w:proofErr w:type="spellStart"/>
      <w:r w:rsidRPr="001A2490">
        <w:t>морфемики</w:t>
      </w:r>
      <w:proofErr w:type="spellEnd"/>
      <w:r w:rsidRPr="001A2490">
        <w:t xml:space="preserve"> и словообразования, морфологии и орфографии, первоначальные сведения об основных понятиях синтаксиса и пунктуации. Предусмотрена работа по культуре речи. Вводные уроки о русском языке дают большие возможности для решения воспитательных задач и создают эмоциональный настрой, способствующий повышению интереса к предмету и успешному его изучению. </w:t>
      </w:r>
    </w:p>
    <w:p w:rsidR="00A344C4" w:rsidRPr="001A2490" w:rsidRDefault="00A344C4" w:rsidP="001A2490">
      <w:pPr>
        <w:spacing w:line="276" w:lineRule="auto"/>
        <w:jc w:val="both"/>
      </w:pPr>
      <w:r w:rsidRPr="001A2490">
        <w:t>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в разделе «Повторение пройденного в 1 – 4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Каждая тема завершается повторением пройденного. Данная система повторения обеспечивает необходимый уровень прочных знаний и умений.</w:t>
      </w:r>
    </w:p>
    <w:p w:rsidR="00A344C4" w:rsidRPr="001A2490" w:rsidRDefault="00A344C4" w:rsidP="001A2490">
      <w:pPr>
        <w:spacing w:line="276" w:lineRule="auto"/>
        <w:jc w:val="both"/>
      </w:pPr>
      <w:r w:rsidRPr="001A2490">
        <w:t xml:space="preserve">В программе специально выделены часы на развитие связной речи – пятая часть всего учебного времени. Темы по развитию речи – </w:t>
      </w:r>
      <w:proofErr w:type="spellStart"/>
      <w:r w:rsidRPr="001A2490">
        <w:t>речеведческие</w:t>
      </w:r>
      <w:proofErr w:type="spellEnd"/>
      <w:r w:rsidRPr="001A2490">
        <w:t xml:space="preserve"> понятия и виды работы над текстом – пропорционально распределяются среди грамматического материала.</w:t>
      </w:r>
    </w:p>
    <w:p w:rsidR="00A344C4" w:rsidRPr="001A2490" w:rsidRDefault="00A344C4" w:rsidP="001A2490">
      <w:pPr>
        <w:spacing w:line="276" w:lineRule="auto"/>
        <w:jc w:val="both"/>
        <w:rPr>
          <w:b/>
        </w:rPr>
      </w:pPr>
    </w:p>
    <w:p w:rsidR="00A344C4" w:rsidRPr="001A2490" w:rsidRDefault="00A344C4" w:rsidP="001A2490">
      <w:pPr>
        <w:spacing w:line="276" w:lineRule="auto"/>
        <w:jc w:val="both"/>
        <w:rPr>
          <w:b/>
          <w:i/>
        </w:rPr>
      </w:pPr>
      <w:r w:rsidRPr="001A2490">
        <w:rPr>
          <w:b/>
          <w:i/>
        </w:rPr>
        <w:t>Место учебного предмета «Русский язык» в учебном плане</w:t>
      </w:r>
    </w:p>
    <w:p w:rsidR="00A344C4" w:rsidRPr="001A2490" w:rsidRDefault="00A344C4" w:rsidP="001A2490">
      <w:pPr>
        <w:spacing w:line="276" w:lineRule="auto"/>
        <w:jc w:val="both"/>
      </w:pPr>
      <w:r w:rsidRPr="001A2490">
        <w:t xml:space="preserve">Федеральный базисный (образовательный) учебный план для образовательных учреждений Российской Федерации (вариант 1) предусматривает обязательное изучение русского (родного) языка на этапе основного общего образования в </w:t>
      </w:r>
      <w:r w:rsidR="00C66712" w:rsidRPr="001A2490">
        <w:t>5 классе в объёме 175 часов.</w:t>
      </w:r>
      <w:r w:rsidRPr="001A2490">
        <w:t xml:space="preserve"> </w:t>
      </w:r>
    </w:p>
    <w:p w:rsidR="0037725C" w:rsidRPr="00AF3B92" w:rsidRDefault="0037725C" w:rsidP="0037725C">
      <w:pPr>
        <w:widowControl w:val="0"/>
        <w:ind w:firstLine="851"/>
        <w:jc w:val="both"/>
      </w:pPr>
      <w:r w:rsidRPr="00AF3B92">
        <w:rPr>
          <w:b/>
          <w:color w:val="000000"/>
        </w:rPr>
        <w:t>Особенность построения курса</w:t>
      </w:r>
      <w:r w:rsidRPr="00AF3B92">
        <w:rPr>
          <w:color w:val="000000"/>
        </w:rPr>
        <w:t xml:space="preserve"> состоит в том, что </w:t>
      </w:r>
      <w:r w:rsidRPr="00AF3B92">
        <w:t>содержание</w:t>
      </w:r>
      <w:r w:rsidRPr="00AF3B92">
        <w:rPr>
          <w:b/>
        </w:rPr>
        <w:t xml:space="preserve"> </w:t>
      </w:r>
      <w:r w:rsidRPr="00AF3B92">
        <w:t xml:space="preserve">курса русского языка </w:t>
      </w:r>
      <w:r w:rsidRPr="00AF3B92">
        <w:lastRenderedPageBreak/>
        <w:t xml:space="preserve">обусловлено общей нацеленностью образовательного процесса на достижение </w:t>
      </w:r>
      <w:proofErr w:type="spellStart"/>
      <w:r w:rsidRPr="00AF3B92">
        <w:t>метапредметных</w:t>
      </w:r>
      <w:proofErr w:type="spellEnd"/>
      <w:r w:rsidRPr="00AF3B92">
        <w:t xml:space="preserve"> и предметных целей обучения, что возможно на основе </w:t>
      </w:r>
      <w:proofErr w:type="spellStart"/>
      <w:r w:rsidRPr="00AF3B92">
        <w:t>компетентностного</w:t>
      </w:r>
      <w:proofErr w:type="spellEnd"/>
      <w:r w:rsidRPr="00AF3B92">
        <w:t xml:space="preserve"> подхода, который обеспечивает формирование и развитие коммуникативной, языковой и лингвистической и </w:t>
      </w:r>
      <w:proofErr w:type="spellStart"/>
      <w:r w:rsidRPr="00AF3B92">
        <w:t>культуроведческой</w:t>
      </w:r>
      <w:proofErr w:type="spellEnd"/>
      <w:r w:rsidRPr="00AF3B92">
        <w:t xml:space="preserve"> компетенций. </w:t>
      </w:r>
    </w:p>
    <w:p w:rsidR="0037725C" w:rsidRPr="00AF3B92" w:rsidRDefault="0037725C" w:rsidP="0037725C">
      <w:pPr>
        <w:shd w:val="clear" w:color="auto" w:fill="FFFFFF"/>
        <w:ind w:right="34" w:firstLine="851"/>
        <w:jc w:val="both"/>
      </w:pPr>
      <w:r w:rsidRPr="00AF3B92">
        <w:t xml:space="preserve">В программе реализован </w:t>
      </w:r>
      <w:proofErr w:type="spellStart"/>
      <w:r w:rsidRPr="00AF3B92">
        <w:rPr>
          <w:b/>
          <w:iCs/>
        </w:rPr>
        <w:t>коммуникативно-деятельностный</w:t>
      </w:r>
      <w:proofErr w:type="spellEnd"/>
      <w:r w:rsidRPr="00AF3B92">
        <w:rPr>
          <w:b/>
          <w:iCs/>
        </w:rPr>
        <w:t xml:space="preserve"> подход</w:t>
      </w:r>
      <w:r w:rsidRPr="00AF3B92">
        <w:rPr>
          <w:iCs/>
        </w:rPr>
        <w:t xml:space="preserve">, </w:t>
      </w:r>
      <w:r w:rsidRPr="00AF3B92">
        <w:t xml:space="preserve">предполагающий предъявление материала не в </w:t>
      </w:r>
      <w:proofErr w:type="spellStart"/>
      <w:r w:rsidRPr="00AF3B92">
        <w:t>знаниевой</w:t>
      </w:r>
      <w:proofErr w:type="spellEnd"/>
      <w:r w:rsidRPr="00AF3B92">
        <w:t xml:space="preserve">, а в </w:t>
      </w:r>
      <w:proofErr w:type="spellStart"/>
      <w:r w:rsidRPr="00AF3B92">
        <w:t>деятельностной</w:t>
      </w:r>
      <w:proofErr w:type="spellEnd"/>
      <w:r w:rsidRPr="00AF3B92">
        <w:t xml:space="preserve"> форме. Усиление </w:t>
      </w:r>
      <w:proofErr w:type="spellStart"/>
      <w:r w:rsidRPr="00AF3B92">
        <w:t>коммуникативно-деятельностной</w:t>
      </w:r>
      <w:proofErr w:type="spellEnd"/>
      <w:r w:rsidRPr="00AF3B92">
        <w:t xml:space="preserve"> направленности курса является важнейшим условием формирования </w:t>
      </w:r>
      <w:r w:rsidRPr="00AF3B92">
        <w:rPr>
          <w:iCs/>
        </w:rPr>
        <w:t xml:space="preserve">функциональной грамотности </w:t>
      </w:r>
      <w:r w:rsidRPr="00AF3B92">
        <w:t xml:space="preserve">как способности человека максимально быстро адаптироваться во внешней среде и активно в ней функционировать. Основными индикаторами функциональной грамотности, имеющей </w:t>
      </w:r>
      <w:proofErr w:type="spellStart"/>
      <w:r w:rsidRPr="00AF3B92">
        <w:t>метапредметный</w:t>
      </w:r>
      <w:proofErr w:type="spellEnd"/>
      <w:r w:rsidRPr="00AF3B92">
        <w:t xml:space="preserve"> статус, являются: </w:t>
      </w:r>
    </w:p>
    <w:p w:rsidR="0037725C" w:rsidRPr="00AF3B92" w:rsidRDefault="0037725C" w:rsidP="006300AF">
      <w:pPr>
        <w:numPr>
          <w:ilvl w:val="0"/>
          <w:numId w:val="23"/>
        </w:numPr>
        <w:shd w:val="clear" w:color="auto" w:fill="FFFFFF"/>
        <w:suppressAutoHyphens/>
        <w:ind w:left="567" w:right="34" w:firstLine="851"/>
        <w:jc w:val="both"/>
      </w:pPr>
      <w:proofErr w:type="gramStart"/>
      <w:r w:rsidRPr="00AF3B92">
        <w:rPr>
          <w:b/>
          <w:iCs/>
        </w:rPr>
        <w:t>коммуникатив</w:t>
      </w:r>
      <w:r w:rsidRPr="00AF3B92">
        <w:rPr>
          <w:b/>
          <w:iCs/>
        </w:rPr>
        <w:softHyphen/>
        <w:t>ные универсальные учебные</w:t>
      </w:r>
      <w:r w:rsidRPr="00AF3B92">
        <w:rPr>
          <w:iCs/>
        </w:rPr>
        <w:t xml:space="preserve"> действия </w:t>
      </w:r>
      <w:r w:rsidRPr="00AF3B92">
        <w:t>(владеть всеми видами речевой деятельности, строить продуктивное речевое взаимо</w:t>
      </w:r>
      <w:r w:rsidRPr="00AF3B92">
        <w:softHyphen/>
        <w:t>действие со сверстниками и взрослыми; адекватно восприни</w:t>
      </w:r>
      <w:r w:rsidRPr="00AF3B92">
        <w:softHyphen/>
        <w:t>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русского рече</w:t>
      </w:r>
      <w:r w:rsidRPr="00AF3B92">
        <w:softHyphen/>
        <w:t xml:space="preserve">вого этикета и др.); </w:t>
      </w:r>
      <w:proofErr w:type="gramEnd"/>
    </w:p>
    <w:p w:rsidR="0037725C" w:rsidRPr="00AF3B92" w:rsidRDefault="0037725C" w:rsidP="006300AF">
      <w:pPr>
        <w:numPr>
          <w:ilvl w:val="0"/>
          <w:numId w:val="23"/>
        </w:numPr>
        <w:shd w:val="clear" w:color="auto" w:fill="FFFFFF"/>
        <w:suppressAutoHyphens/>
        <w:ind w:left="567" w:right="34" w:firstLine="851"/>
        <w:jc w:val="both"/>
      </w:pPr>
      <w:r w:rsidRPr="00AF3B92">
        <w:rPr>
          <w:b/>
          <w:iCs/>
        </w:rPr>
        <w:t>познавательные универсальные учебные действия</w:t>
      </w:r>
      <w:r w:rsidRPr="00AF3B92">
        <w:rPr>
          <w:iCs/>
        </w:rPr>
        <w:t xml:space="preserve"> </w:t>
      </w:r>
      <w:r w:rsidRPr="00AF3B92">
        <w:t>(формулировать проблему, выдвигать аргументы, строить логическую цепь рассуждения, находить доказатель</w:t>
      </w:r>
      <w:r w:rsidRPr="00AF3B92">
        <w:softHyphen/>
        <w:t>ства, подтверждающие или опровергающие тезис; осуществ</w:t>
      </w:r>
      <w:r w:rsidRPr="00AF3B92">
        <w:softHyphen/>
        <w:t>лять библиографический поиск, извлекать необходимую ин</w:t>
      </w:r>
      <w:r w:rsidRPr="00AF3B92">
        <w:softHyphen/>
        <w:t>формацию из различных источников; определять основную и второстепенную информацию, осмысливать цель чтения, вы</w:t>
      </w:r>
      <w:r w:rsidRPr="00AF3B92">
        <w:softHyphen/>
        <w:t>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w:t>
      </w:r>
      <w:r w:rsidRPr="00AF3B92">
        <w:softHyphen/>
        <w:t xml:space="preserve">зировать информацию и предъявлять ее разными способами и др.); </w:t>
      </w:r>
    </w:p>
    <w:p w:rsidR="0037725C" w:rsidRPr="00AF3B92" w:rsidRDefault="0037725C" w:rsidP="006300AF">
      <w:pPr>
        <w:numPr>
          <w:ilvl w:val="0"/>
          <w:numId w:val="23"/>
        </w:numPr>
        <w:shd w:val="clear" w:color="auto" w:fill="FFFFFF"/>
        <w:suppressAutoHyphens/>
        <w:ind w:left="567" w:right="34" w:firstLine="851"/>
        <w:jc w:val="both"/>
      </w:pPr>
      <w:r w:rsidRPr="00AF3B92">
        <w:rPr>
          <w:b/>
          <w:iCs/>
        </w:rPr>
        <w:t>регулятивные универсальные учебные действия</w:t>
      </w:r>
      <w:r w:rsidRPr="00AF3B92">
        <w:rPr>
          <w:iCs/>
        </w:rPr>
        <w:t xml:space="preserve"> </w:t>
      </w:r>
      <w:r w:rsidRPr="00AF3B92">
        <w:t>(ста</w:t>
      </w:r>
      <w:r w:rsidRPr="00AF3B92">
        <w:softHyphen/>
        <w:t>вить и адекватно формулировать цель деятельности, планиро</w:t>
      </w:r>
      <w:r w:rsidRPr="00AF3B92">
        <w:softHyphen/>
        <w:t>вать последовательность действий и при необходимости изме</w:t>
      </w:r>
      <w:r w:rsidRPr="00AF3B92">
        <w:softHyphen/>
        <w:t xml:space="preserve">нять ее; осуществлять самоконтроль, самооценку, </w:t>
      </w:r>
      <w:proofErr w:type="spellStart"/>
      <w:r w:rsidRPr="00AF3B92">
        <w:t>самокор</w:t>
      </w:r>
      <w:r w:rsidRPr="00AF3B92">
        <w:softHyphen/>
        <w:t>рекцию</w:t>
      </w:r>
      <w:proofErr w:type="spellEnd"/>
      <w:r w:rsidRPr="00AF3B92">
        <w:t xml:space="preserve"> и др.).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w:t>
      </w:r>
    </w:p>
    <w:p w:rsidR="0037725C" w:rsidRPr="00AF3B92" w:rsidRDefault="0037725C" w:rsidP="0037725C">
      <w:pPr>
        <w:shd w:val="clear" w:color="auto" w:fill="FFFFFF"/>
        <w:ind w:left="567" w:right="34" w:firstLine="851"/>
        <w:jc w:val="both"/>
      </w:pPr>
      <w:r w:rsidRPr="00AF3B92">
        <w:rPr>
          <w:iCs/>
        </w:rPr>
        <w:t>Формирование функциональной грамотности,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 Процесс обучения должен быть ориентирован не только на формирование навыков анализа языка, способности классифицировать языковые явления и факты, но и на воспитание речевой культуры, формирование таких жизненно важных умений, как использование различных видов чтения, информационная переработка текстов, различные формы поиска информации и разные способы передачи её в соответствии с речевой ситуацией и нормами литературного языка и этическими нормами общения. Таким образом, обучение русскому(родному) языку в основной школе должно обеспечить общекультурный уровень человека, способного в дальнейшем продолжить обучение в различных образовательных учреждениях.</w:t>
      </w:r>
    </w:p>
    <w:p w:rsidR="00A344C4" w:rsidRPr="001A2490" w:rsidRDefault="00F13E52" w:rsidP="001A2490">
      <w:pPr>
        <w:spacing w:line="276" w:lineRule="auto"/>
        <w:jc w:val="both"/>
        <w:rPr>
          <w:b/>
          <w:i/>
          <w:lang w:val="de-DE"/>
        </w:rPr>
      </w:pPr>
      <w:r w:rsidRPr="001A2490">
        <w:rPr>
          <w:b/>
          <w:i/>
        </w:rPr>
        <w:t>Основное содержание</w:t>
      </w:r>
    </w:p>
    <w:p w:rsidR="007E00D7" w:rsidRPr="001A2490" w:rsidRDefault="007E00D7" w:rsidP="001A2490">
      <w:pPr>
        <w:spacing w:line="276" w:lineRule="auto"/>
        <w:ind w:firstLine="720"/>
        <w:jc w:val="both"/>
      </w:pPr>
      <w:r w:rsidRPr="001A2490">
        <w:t>Основное содержание разработанного курса полностью со</w:t>
      </w:r>
      <w:r w:rsidRPr="001A2490">
        <w:softHyphen/>
        <w:t>ответствует Примерной программе основного общего обра</w:t>
      </w:r>
      <w:r w:rsidRPr="001A2490">
        <w:softHyphen/>
        <w:t>зования по русскому языку. В ней выделяются три сквозные содержательные линии:</w:t>
      </w:r>
    </w:p>
    <w:p w:rsidR="007E00D7" w:rsidRPr="001A2490" w:rsidRDefault="007E00D7" w:rsidP="006300AF">
      <w:pPr>
        <w:numPr>
          <w:ilvl w:val="0"/>
          <w:numId w:val="16"/>
        </w:numPr>
        <w:spacing w:line="276" w:lineRule="auto"/>
        <w:jc w:val="both"/>
      </w:pPr>
      <w:r w:rsidRPr="001A2490">
        <w:t>содержание, обеспечивающее формирование коммуникативной компетенции;</w:t>
      </w:r>
    </w:p>
    <w:p w:rsidR="007E00D7" w:rsidRPr="001A2490" w:rsidRDefault="007E00D7" w:rsidP="006300AF">
      <w:pPr>
        <w:numPr>
          <w:ilvl w:val="0"/>
          <w:numId w:val="16"/>
        </w:numPr>
        <w:spacing w:line="276" w:lineRule="auto"/>
        <w:jc w:val="both"/>
      </w:pPr>
      <w:r w:rsidRPr="001A2490">
        <w:t>содержание, обеспечивающее формирование языковой и лингвистической (языковедческой) компетенций;</w:t>
      </w:r>
    </w:p>
    <w:p w:rsidR="007E00D7" w:rsidRPr="001A2490" w:rsidRDefault="007E00D7" w:rsidP="006300AF">
      <w:pPr>
        <w:numPr>
          <w:ilvl w:val="0"/>
          <w:numId w:val="16"/>
        </w:numPr>
        <w:spacing w:line="276" w:lineRule="auto"/>
        <w:jc w:val="both"/>
      </w:pPr>
      <w:r w:rsidRPr="001A2490">
        <w:t xml:space="preserve">содержание, обеспечивающее формирование </w:t>
      </w:r>
      <w:proofErr w:type="spellStart"/>
      <w:r w:rsidRPr="001A2490">
        <w:t>культуроведческой</w:t>
      </w:r>
      <w:proofErr w:type="spellEnd"/>
      <w:r w:rsidRPr="001A2490">
        <w:t xml:space="preserve"> компетенции.</w:t>
      </w:r>
    </w:p>
    <w:p w:rsidR="007E00D7" w:rsidRDefault="007E00D7" w:rsidP="001A2490">
      <w:pPr>
        <w:spacing w:line="276" w:lineRule="auto"/>
        <w:ind w:firstLine="720"/>
        <w:jc w:val="both"/>
      </w:pPr>
      <w:r w:rsidRPr="001A2490">
        <w:t>В разработанном курсе указанные содержательные линии неразрывно взаимосвязаны и интегрированы, что отражено в Тематическом планировании</w:t>
      </w:r>
      <w:r w:rsidR="007E795C" w:rsidRPr="001A2490">
        <w:t>.</w:t>
      </w:r>
    </w:p>
    <w:p w:rsidR="00637269" w:rsidRPr="00BD746D" w:rsidRDefault="00637269" w:rsidP="00637269">
      <w:pPr>
        <w:ind w:firstLine="851"/>
        <w:jc w:val="center"/>
        <w:rPr>
          <w:b/>
        </w:rPr>
      </w:pPr>
      <w:r>
        <w:rPr>
          <w:b/>
        </w:rPr>
        <w:lastRenderedPageBreak/>
        <w:t xml:space="preserve">Планируемые </w:t>
      </w:r>
      <w:r w:rsidRPr="00BD746D">
        <w:rPr>
          <w:b/>
        </w:rPr>
        <w:t>результаты освоения учебного предмета</w:t>
      </w:r>
    </w:p>
    <w:p w:rsidR="00637269" w:rsidRPr="00301339" w:rsidRDefault="00637269" w:rsidP="00637269">
      <w:pPr>
        <w:ind w:firstLine="851"/>
      </w:pPr>
      <w:r w:rsidRPr="00301339">
        <w:rPr>
          <w:b/>
        </w:rPr>
        <w:t>Личностные результаты:</w:t>
      </w:r>
    </w:p>
    <w:p w:rsidR="00637269" w:rsidRPr="00301339" w:rsidRDefault="00637269" w:rsidP="00637269">
      <w:pPr>
        <w:ind w:firstLine="851"/>
      </w:pPr>
      <w:r w:rsidRPr="00301339">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637269" w:rsidRPr="00301339" w:rsidRDefault="00637269" w:rsidP="00637269">
      <w:pPr>
        <w:ind w:firstLine="851"/>
      </w:pPr>
      <w:r w:rsidRPr="00301339">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637269" w:rsidRDefault="00637269" w:rsidP="00637269">
      <w:pPr>
        <w:ind w:firstLine="851"/>
      </w:pPr>
      <w:r w:rsidRPr="00301339">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637269" w:rsidRPr="009F304B" w:rsidRDefault="00637269" w:rsidP="00637269">
      <w:pPr>
        <w:ind w:firstLine="851"/>
        <w:jc w:val="center"/>
      </w:pPr>
      <w:r w:rsidRPr="00F3220D">
        <w:rPr>
          <w:b/>
          <w:i/>
        </w:rPr>
        <w:t>Предметные результаты</w:t>
      </w:r>
      <w:r w:rsidRPr="00F3220D">
        <w:rPr>
          <w:b/>
        </w:rPr>
        <w:t>:</w:t>
      </w:r>
    </w:p>
    <w:tbl>
      <w:tblPr>
        <w:tblStyle w:val="a7"/>
        <w:tblW w:w="0" w:type="auto"/>
        <w:tblLook w:val="04A0"/>
      </w:tblPr>
      <w:tblGrid>
        <w:gridCol w:w="5417"/>
        <w:gridCol w:w="5418"/>
      </w:tblGrid>
      <w:tr w:rsidR="00637269" w:rsidTr="00637269">
        <w:tc>
          <w:tcPr>
            <w:tcW w:w="5417" w:type="dxa"/>
          </w:tcPr>
          <w:p w:rsidR="00637269" w:rsidRDefault="00637269" w:rsidP="00637269">
            <w:pPr>
              <w:spacing w:line="276" w:lineRule="auto"/>
              <w:jc w:val="center"/>
            </w:pPr>
            <w:r w:rsidRPr="009F304B">
              <w:t>обязательный минимум содержания</w:t>
            </w:r>
          </w:p>
        </w:tc>
        <w:tc>
          <w:tcPr>
            <w:tcW w:w="5418" w:type="dxa"/>
          </w:tcPr>
          <w:p w:rsidR="00637269" w:rsidRPr="009F304B" w:rsidRDefault="00637269" w:rsidP="00637269">
            <w:pPr>
              <w:widowControl w:val="0"/>
              <w:tabs>
                <w:tab w:val="left" w:pos="518"/>
              </w:tabs>
              <w:autoSpaceDE w:val="0"/>
              <w:snapToGrid w:val="0"/>
              <w:jc w:val="center"/>
            </w:pPr>
            <w:r w:rsidRPr="009F304B">
              <w:t xml:space="preserve">максимальный объем </w:t>
            </w:r>
          </w:p>
          <w:p w:rsidR="00637269" w:rsidRDefault="00637269" w:rsidP="00637269">
            <w:pPr>
              <w:spacing w:line="276" w:lineRule="auto"/>
              <w:jc w:val="center"/>
            </w:pPr>
            <w:r w:rsidRPr="009F304B">
              <w:t>содержания учебного курса</w:t>
            </w:r>
          </w:p>
        </w:tc>
      </w:tr>
      <w:tr w:rsidR="00637269" w:rsidTr="00637269">
        <w:tc>
          <w:tcPr>
            <w:tcW w:w="5417" w:type="dxa"/>
          </w:tcPr>
          <w:p w:rsidR="00637269" w:rsidRPr="009F304B" w:rsidRDefault="00637269" w:rsidP="00637269">
            <w:pPr>
              <w:jc w:val="both"/>
              <w:rPr>
                <w:b/>
                <w:bCs/>
              </w:rPr>
            </w:pPr>
            <w:r w:rsidRPr="009F304B">
              <w:rPr>
                <w:bCs/>
              </w:rPr>
              <w:t>Изучая русский язык по данной программе</w:t>
            </w:r>
            <w:r>
              <w:rPr>
                <w:bCs/>
              </w:rPr>
              <w:t>,</w:t>
            </w:r>
            <w:r w:rsidRPr="009F304B">
              <w:rPr>
                <w:bCs/>
              </w:rPr>
              <w:t xml:space="preserve"> ученики 5 класса научатся</w:t>
            </w:r>
            <w:r w:rsidRPr="009F304B">
              <w:rPr>
                <w:b/>
                <w:bCs/>
              </w:rPr>
              <w:t>:</w:t>
            </w:r>
          </w:p>
          <w:p w:rsidR="00637269" w:rsidRPr="009F304B" w:rsidRDefault="00637269" w:rsidP="006300AF">
            <w:pPr>
              <w:widowControl w:val="0"/>
              <w:numPr>
                <w:ilvl w:val="0"/>
                <w:numId w:val="26"/>
              </w:numPr>
              <w:shd w:val="clear" w:color="auto" w:fill="FFFFFF"/>
              <w:tabs>
                <w:tab w:val="left" w:pos="730"/>
              </w:tabs>
              <w:autoSpaceDE w:val="0"/>
              <w:autoSpaceDN w:val="0"/>
              <w:adjustRightInd w:val="0"/>
              <w:ind w:left="720" w:hanging="360"/>
              <w:jc w:val="both"/>
              <w:rPr>
                <w:color w:val="000000"/>
              </w:rPr>
            </w:pPr>
            <w:r w:rsidRPr="009F304B">
              <w:rPr>
                <w:b/>
                <w:color w:val="000000"/>
                <w:spacing w:val="-2"/>
              </w:rPr>
              <w:t>понимать</w:t>
            </w:r>
            <w:r w:rsidRPr="009F304B">
              <w:rPr>
                <w:color w:val="000000"/>
                <w:spacing w:val="-2"/>
              </w:rPr>
              <w:t xml:space="preserve"> основное содержание небольшого по объему научно-учебного  и художественного</w:t>
            </w:r>
            <w:r w:rsidRPr="009F304B">
              <w:rPr>
                <w:color w:val="000000"/>
                <w:spacing w:val="-2"/>
              </w:rPr>
              <w:br/>
            </w:r>
            <w:r w:rsidRPr="009F304B">
              <w:rPr>
                <w:color w:val="000000"/>
                <w:spacing w:val="-1"/>
              </w:rPr>
              <w:t>текста, воспринимаемого на слух;</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 xml:space="preserve">выделять </w:t>
            </w:r>
            <w:r w:rsidRPr="009F304B">
              <w:rPr>
                <w:color w:val="000000"/>
                <w:spacing w:val="-1"/>
              </w:rPr>
              <w:t>основную мысль, структурные части исходного текста;</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выделять</w:t>
            </w:r>
            <w:r w:rsidRPr="009F304B">
              <w:rPr>
                <w:color w:val="000000"/>
                <w:spacing w:val="-1"/>
              </w:rPr>
              <w:t xml:space="preserve"> в тексте главную и второстепенную информацию;</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разбивать</w:t>
            </w:r>
            <w:r w:rsidRPr="009F304B">
              <w:rPr>
                <w:color w:val="000000"/>
                <w:spacing w:val="-1"/>
              </w:rPr>
              <w:t xml:space="preserve"> текст на смысловые части и составлять простой план;</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отвечать</w:t>
            </w:r>
            <w:r w:rsidRPr="009F304B">
              <w:rPr>
                <w:color w:val="000000"/>
                <w:spacing w:val="-1"/>
              </w:rPr>
              <w:t xml:space="preserve"> на вопросы по содержанию прочитанного текста;</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владеть</w:t>
            </w:r>
            <w:r w:rsidRPr="009F304B">
              <w:rPr>
                <w:color w:val="000000"/>
                <w:spacing w:val="-1"/>
              </w:rPr>
              <w:t xml:space="preserve"> ознакомительным и изучающим видами чтения;</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прогнозировать</w:t>
            </w:r>
            <w:r w:rsidRPr="009F304B">
              <w:rPr>
                <w:color w:val="000000"/>
                <w:spacing w:val="-1"/>
              </w:rPr>
              <w:t xml:space="preserve"> содержание текста по заголовку, названию параграфа учебника;</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извлекать</w:t>
            </w:r>
            <w:r w:rsidRPr="009F304B">
              <w:rPr>
                <w:color w:val="000000"/>
                <w:spacing w:val="-1"/>
              </w:rPr>
              <w:t xml:space="preserve"> информацию из лингвистических словарей разных видов;</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color w:val="000000"/>
                <w:spacing w:val="-1"/>
              </w:rPr>
              <w:t xml:space="preserve">правильно </w:t>
            </w:r>
            <w:r w:rsidRPr="009F304B">
              <w:rPr>
                <w:b/>
                <w:color w:val="000000"/>
                <w:spacing w:val="-1"/>
              </w:rPr>
              <w:t>расставлять</w:t>
            </w:r>
            <w:r w:rsidRPr="009F304B">
              <w:rPr>
                <w:color w:val="000000"/>
                <w:spacing w:val="-1"/>
              </w:rPr>
              <w:t xml:space="preserve"> логические ударения, паузы;</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color w:val="000000"/>
              </w:rPr>
              <w:t>выбирать уместный тон речи при чтении текста вслух</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color w:val="000000"/>
                <w:spacing w:val="-1"/>
              </w:rPr>
              <w:t xml:space="preserve">доказательно </w:t>
            </w:r>
            <w:r w:rsidRPr="009F304B">
              <w:rPr>
                <w:b/>
                <w:color w:val="000000"/>
                <w:spacing w:val="-1"/>
              </w:rPr>
              <w:t>отвечать</w:t>
            </w:r>
            <w:r w:rsidRPr="009F304B">
              <w:rPr>
                <w:color w:val="000000"/>
                <w:spacing w:val="-1"/>
              </w:rPr>
              <w:t xml:space="preserve"> на вопросы учителя;</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color w:val="000000"/>
                <w:spacing w:val="-1"/>
              </w:rPr>
              <w:t xml:space="preserve">подробно и сжато </w:t>
            </w:r>
            <w:r w:rsidRPr="009F304B">
              <w:rPr>
                <w:b/>
                <w:color w:val="000000"/>
                <w:spacing w:val="-1"/>
              </w:rPr>
              <w:t>излагать</w:t>
            </w:r>
            <w:r w:rsidRPr="009F304B">
              <w:rPr>
                <w:color w:val="000000"/>
                <w:spacing w:val="-1"/>
              </w:rPr>
              <w:t xml:space="preserve"> прочитанный текст, сохраняя его строение, тип речи;</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создавать</w:t>
            </w:r>
            <w:r w:rsidRPr="009F304B">
              <w:rPr>
                <w:color w:val="000000"/>
                <w:spacing w:val="-1"/>
              </w:rPr>
              <w:t xml:space="preserve"> устные высказывания, раскрывая тему и развивая основную мысль;</w:t>
            </w:r>
          </w:p>
          <w:p w:rsidR="00637269" w:rsidRPr="009F304B" w:rsidRDefault="00637269" w:rsidP="006300AF">
            <w:pPr>
              <w:widowControl w:val="0"/>
              <w:numPr>
                <w:ilvl w:val="0"/>
                <w:numId w:val="26"/>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выражать</w:t>
            </w:r>
            <w:r w:rsidRPr="009F304B">
              <w:rPr>
                <w:color w:val="000000"/>
                <w:spacing w:val="-1"/>
              </w:rPr>
              <w:t xml:space="preserve"> свое отношение к предмету речи с помощью разнообразных языковых средств и</w:t>
            </w:r>
            <w:r w:rsidRPr="009F304B">
              <w:rPr>
                <w:color w:val="000000"/>
                <w:spacing w:val="-1"/>
              </w:rPr>
              <w:br/>
            </w:r>
            <w:r w:rsidRPr="009F304B">
              <w:rPr>
                <w:color w:val="000000"/>
                <w:spacing w:val="-3"/>
              </w:rPr>
              <w:t>интонации;</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color w:val="000000"/>
                <w:spacing w:val="-1"/>
              </w:rPr>
              <w:t xml:space="preserve">подробно и сжато </w:t>
            </w:r>
            <w:r w:rsidRPr="009F304B">
              <w:rPr>
                <w:b/>
                <w:color w:val="000000"/>
                <w:spacing w:val="-1"/>
              </w:rPr>
              <w:t>пересказывать</w:t>
            </w:r>
            <w:r w:rsidRPr="009F304B">
              <w:rPr>
                <w:color w:val="000000"/>
                <w:spacing w:val="-1"/>
              </w:rPr>
              <w:t xml:space="preserve"> тексты разных типов речи;</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lastRenderedPageBreak/>
              <w:t>создавать</w:t>
            </w:r>
            <w:r w:rsidRPr="009F304B">
              <w:rPr>
                <w:color w:val="000000"/>
                <w:spacing w:val="-1"/>
              </w:rPr>
              <w:t xml:space="preserve"> письменные высказывания разных типов речи;</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color w:val="000000"/>
                <w:spacing w:val="-1"/>
              </w:rPr>
              <w:t>составлять план сочинения и соблюдать его в процессе письма;</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определять</w:t>
            </w:r>
            <w:r w:rsidRPr="009F304B">
              <w:rPr>
                <w:color w:val="000000"/>
                <w:spacing w:val="-1"/>
              </w:rPr>
              <w:t xml:space="preserve"> и </w:t>
            </w:r>
            <w:r w:rsidRPr="009F304B">
              <w:rPr>
                <w:b/>
                <w:color w:val="000000"/>
                <w:spacing w:val="-1"/>
              </w:rPr>
              <w:t>раскрывать</w:t>
            </w:r>
            <w:r w:rsidRPr="009F304B">
              <w:rPr>
                <w:color w:val="000000"/>
                <w:spacing w:val="-1"/>
              </w:rPr>
              <w:t xml:space="preserve"> тему и основную мысль высказывания;</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делить</w:t>
            </w:r>
            <w:r w:rsidRPr="009F304B">
              <w:rPr>
                <w:color w:val="000000"/>
                <w:spacing w:val="-1"/>
              </w:rPr>
              <w:t xml:space="preserve"> текст на абзацы;</w:t>
            </w:r>
          </w:p>
          <w:p w:rsidR="00637269" w:rsidRPr="009F304B" w:rsidRDefault="00637269" w:rsidP="006300AF">
            <w:pPr>
              <w:widowControl w:val="0"/>
              <w:numPr>
                <w:ilvl w:val="0"/>
                <w:numId w:val="26"/>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 xml:space="preserve">писать </w:t>
            </w:r>
            <w:r w:rsidRPr="009F304B">
              <w:rPr>
                <w:color w:val="000000"/>
                <w:spacing w:val="-1"/>
              </w:rPr>
              <w:t>небольшие по объему тексты (сочинения-миниатюры разных стилей, в том числе и</w:t>
            </w:r>
            <w:r w:rsidRPr="009F304B">
              <w:rPr>
                <w:color w:val="000000"/>
                <w:spacing w:val="-1"/>
              </w:rPr>
              <w:br/>
            </w:r>
            <w:r w:rsidRPr="009F304B">
              <w:rPr>
                <w:color w:val="000000"/>
                <w:spacing w:val="-3"/>
              </w:rPr>
              <w:t>научного);</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 xml:space="preserve">пользоваться </w:t>
            </w:r>
            <w:r w:rsidRPr="009F304B">
              <w:rPr>
                <w:color w:val="000000"/>
                <w:spacing w:val="-1"/>
              </w:rPr>
              <w:t>разными видами словарей в процессе написания текста;</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 xml:space="preserve">выражать </w:t>
            </w:r>
            <w:r w:rsidRPr="009F304B">
              <w:rPr>
                <w:color w:val="000000"/>
                <w:spacing w:val="-1"/>
              </w:rPr>
              <w:t>свое отношение к предмету речи;</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находить</w:t>
            </w:r>
            <w:r w:rsidRPr="009F304B">
              <w:rPr>
                <w:color w:val="000000"/>
                <w:spacing w:val="-1"/>
              </w:rPr>
              <w:t xml:space="preserve"> в тексте типовые фрагменты описания, повествования, рассуждения;</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подбирать</w:t>
            </w:r>
            <w:r w:rsidRPr="009F304B">
              <w:rPr>
                <w:color w:val="000000"/>
                <w:spacing w:val="-1"/>
              </w:rPr>
              <w:t xml:space="preserve"> заголовок, отражающий тему и основную мысль текста;</w:t>
            </w:r>
          </w:p>
          <w:p w:rsidR="00637269" w:rsidRPr="009F304B" w:rsidRDefault="00637269" w:rsidP="006300AF">
            <w:pPr>
              <w:widowControl w:val="0"/>
              <w:numPr>
                <w:ilvl w:val="0"/>
                <w:numId w:val="26"/>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использовать</w:t>
            </w:r>
            <w:r w:rsidRPr="009F304B">
              <w:rPr>
                <w:color w:val="000000"/>
                <w:spacing w:val="-1"/>
              </w:rPr>
              <w:t xml:space="preserve"> элементарные условные обозначения речевых ошибок (ошибки в выделении</w:t>
            </w:r>
            <w:r w:rsidRPr="009F304B">
              <w:rPr>
                <w:color w:val="000000"/>
                <w:spacing w:val="-1"/>
              </w:rPr>
              <w:br/>
              <w:t>абзаца, неоправданный повтор слов, неправильное употребление местоимений, избыточная инфор</w:t>
            </w:r>
            <w:r w:rsidRPr="009F304B">
              <w:rPr>
                <w:color w:val="000000"/>
                <w:spacing w:val="-2"/>
              </w:rPr>
              <w:t>мация и др.);</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исправлять</w:t>
            </w:r>
            <w:r w:rsidRPr="009F304B">
              <w:rPr>
                <w:color w:val="000000"/>
                <w:spacing w:val="-1"/>
              </w:rPr>
              <w:t xml:space="preserve"> недочеты в содержании высказывания и его построении</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выделять</w:t>
            </w:r>
            <w:r w:rsidRPr="009F304B">
              <w:rPr>
                <w:color w:val="000000"/>
                <w:spacing w:val="-1"/>
              </w:rPr>
              <w:t xml:space="preserve"> в слове звуки речи, давать им фонетическую характеристику;</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различать</w:t>
            </w:r>
            <w:r w:rsidRPr="009F304B">
              <w:rPr>
                <w:color w:val="000000"/>
                <w:spacing w:val="-1"/>
              </w:rPr>
              <w:t xml:space="preserve"> ударные и безударные слоги, не смешивать звуки и буквы;</w:t>
            </w:r>
          </w:p>
          <w:p w:rsidR="00637269" w:rsidRPr="009F304B" w:rsidRDefault="00637269" w:rsidP="006300AF">
            <w:pPr>
              <w:widowControl w:val="0"/>
              <w:numPr>
                <w:ilvl w:val="0"/>
                <w:numId w:val="26"/>
              </w:numPr>
              <w:shd w:val="clear" w:color="auto" w:fill="FFFFFF"/>
              <w:tabs>
                <w:tab w:val="left" w:pos="730"/>
              </w:tabs>
              <w:autoSpaceDE w:val="0"/>
              <w:autoSpaceDN w:val="0"/>
              <w:adjustRightInd w:val="0"/>
              <w:ind w:left="720" w:hanging="360"/>
              <w:jc w:val="both"/>
              <w:rPr>
                <w:color w:val="000000"/>
              </w:rPr>
            </w:pPr>
            <w:r w:rsidRPr="009F304B">
              <w:rPr>
                <w:b/>
                <w:color w:val="000000"/>
                <w:spacing w:val="-2"/>
              </w:rPr>
              <w:t>использовать</w:t>
            </w:r>
            <w:r w:rsidRPr="009F304B">
              <w:rPr>
                <w:color w:val="000000"/>
                <w:spacing w:val="-2"/>
              </w:rPr>
              <w:t xml:space="preserve"> элементы упрощенной транскрипции для обозначения анализируемого звука и</w:t>
            </w:r>
            <w:r w:rsidRPr="009F304B">
              <w:rPr>
                <w:color w:val="000000"/>
                <w:spacing w:val="-2"/>
              </w:rPr>
              <w:br/>
            </w:r>
            <w:r w:rsidRPr="009F304B">
              <w:rPr>
                <w:color w:val="000000"/>
                <w:spacing w:val="-1"/>
              </w:rPr>
              <w:t>объяснения написания слова;</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находить</w:t>
            </w:r>
            <w:r w:rsidRPr="009F304B">
              <w:rPr>
                <w:color w:val="000000"/>
                <w:spacing w:val="-1"/>
              </w:rPr>
              <w:t xml:space="preserve"> в художественном тексте явления звукописи;</w:t>
            </w:r>
          </w:p>
          <w:p w:rsidR="00637269" w:rsidRPr="009F304B" w:rsidRDefault="00637269" w:rsidP="006300AF">
            <w:pPr>
              <w:widowControl w:val="0"/>
              <w:numPr>
                <w:ilvl w:val="0"/>
                <w:numId w:val="26"/>
              </w:numPr>
              <w:shd w:val="clear" w:color="auto" w:fill="FFFFFF"/>
              <w:tabs>
                <w:tab w:val="left" w:pos="730"/>
              </w:tabs>
              <w:autoSpaceDE w:val="0"/>
              <w:autoSpaceDN w:val="0"/>
              <w:adjustRightInd w:val="0"/>
              <w:ind w:left="720" w:hanging="360"/>
              <w:jc w:val="both"/>
              <w:rPr>
                <w:color w:val="000000"/>
              </w:rPr>
            </w:pPr>
            <w:r w:rsidRPr="009F304B">
              <w:rPr>
                <w:color w:val="000000"/>
                <w:spacing w:val="-1"/>
              </w:rPr>
              <w:t xml:space="preserve">правильно </w:t>
            </w:r>
            <w:r w:rsidRPr="009F304B">
              <w:rPr>
                <w:b/>
                <w:color w:val="000000"/>
                <w:spacing w:val="-1"/>
              </w:rPr>
              <w:t>произносить</w:t>
            </w:r>
            <w:r w:rsidRPr="009F304B">
              <w:rPr>
                <w:color w:val="000000"/>
                <w:spacing w:val="-1"/>
              </w:rPr>
              <w:t xml:space="preserve"> гласные, согласные звуки и их сочетания в слове, а также наиболее</w:t>
            </w:r>
            <w:r w:rsidRPr="009F304B">
              <w:rPr>
                <w:color w:val="000000"/>
                <w:spacing w:val="-1"/>
              </w:rPr>
              <w:br/>
              <w:t>употребительные слова и формы изученных частей речи;</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работать</w:t>
            </w:r>
            <w:r w:rsidRPr="009F304B">
              <w:rPr>
                <w:color w:val="000000"/>
                <w:spacing w:val="-1"/>
              </w:rPr>
              <w:t xml:space="preserve"> с </w:t>
            </w:r>
            <w:proofErr w:type="gramStart"/>
            <w:r w:rsidRPr="009F304B">
              <w:rPr>
                <w:color w:val="000000"/>
                <w:spacing w:val="-1"/>
              </w:rPr>
              <w:t>орфоэпическим</w:t>
            </w:r>
            <w:proofErr w:type="gramEnd"/>
            <w:r w:rsidRPr="009F304B">
              <w:rPr>
                <w:color w:val="000000"/>
                <w:spacing w:val="-1"/>
              </w:rPr>
              <w:t xml:space="preserve"> словаре</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color w:val="000000"/>
                <w:spacing w:val="-1"/>
              </w:rPr>
              <w:t xml:space="preserve">правильно </w:t>
            </w:r>
            <w:r w:rsidRPr="009F304B">
              <w:rPr>
                <w:b/>
                <w:color w:val="000000"/>
                <w:spacing w:val="-1"/>
              </w:rPr>
              <w:t>произносить</w:t>
            </w:r>
            <w:r w:rsidRPr="009F304B">
              <w:rPr>
                <w:color w:val="000000"/>
                <w:spacing w:val="-1"/>
              </w:rPr>
              <w:t xml:space="preserve"> названия букв русского алфавита;</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color w:val="000000"/>
                <w:spacing w:val="-1"/>
              </w:rPr>
              <w:t xml:space="preserve">свободно </w:t>
            </w:r>
            <w:r w:rsidRPr="009F304B">
              <w:rPr>
                <w:b/>
                <w:color w:val="000000"/>
                <w:spacing w:val="-1"/>
              </w:rPr>
              <w:t>пользоваться</w:t>
            </w:r>
            <w:r w:rsidRPr="009F304B">
              <w:rPr>
                <w:color w:val="000000"/>
                <w:spacing w:val="-1"/>
              </w:rPr>
              <w:t xml:space="preserve"> алфавитом, работая со словарями;</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проводить</w:t>
            </w:r>
            <w:r w:rsidRPr="009F304B">
              <w:rPr>
                <w:color w:val="000000"/>
                <w:spacing w:val="-1"/>
              </w:rPr>
              <w:t xml:space="preserve"> сопоставительный анализ звукового и буквенного состава слова;</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выделять</w:t>
            </w:r>
            <w:r w:rsidRPr="009F304B">
              <w:rPr>
                <w:color w:val="000000"/>
                <w:spacing w:val="-1"/>
              </w:rPr>
              <w:t xml:space="preserve"> морфемы на основе смыслового анализа слова;</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подбирать</w:t>
            </w:r>
            <w:r w:rsidRPr="009F304B">
              <w:rPr>
                <w:color w:val="000000"/>
                <w:spacing w:val="-1"/>
              </w:rPr>
              <w:t xml:space="preserve"> однокоренные слова с учетом </w:t>
            </w:r>
            <w:r w:rsidRPr="009F304B">
              <w:rPr>
                <w:color w:val="000000"/>
                <w:spacing w:val="-1"/>
              </w:rPr>
              <w:lastRenderedPageBreak/>
              <w:t>значения слова;</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учитывать</w:t>
            </w:r>
            <w:r w:rsidRPr="009F304B">
              <w:rPr>
                <w:color w:val="000000"/>
                <w:spacing w:val="-1"/>
              </w:rPr>
              <w:t xml:space="preserve"> различия в значении однокоренных слов, вносимые приставками и суффиксами;</w:t>
            </w:r>
          </w:p>
          <w:p w:rsidR="00637269" w:rsidRPr="009F304B" w:rsidRDefault="00637269" w:rsidP="006300AF">
            <w:pPr>
              <w:widowControl w:val="0"/>
              <w:numPr>
                <w:ilvl w:val="0"/>
                <w:numId w:val="27"/>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пользоваться</w:t>
            </w:r>
            <w:r w:rsidRPr="009F304B">
              <w:rPr>
                <w:color w:val="000000"/>
                <w:spacing w:val="-1"/>
              </w:rPr>
              <w:t xml:space="preserve"> словарем значения морфем и словарем морфемного строения слов;</w:t>
            </w:r>
          </w:p>
          <w:p w:rsidR="00637269" w:rsidRPr="009F304B" w:rsidRDefault="00637269" w:rsidP="006300AF">
            <w:pPr>
              <w:widowControl w:val="0"/>
              <w:numPr>
                <w:ilvl w:val="0"/>
                <w:numId w:val="26"/>
              </w:numPr>
              <w:shd w:val="clear" w:color="auto" w:fill="FFFFFF"/>
              <w:tabs>
                <w:tab w:val="left" w:pos="730"/>
              </w:tabs>
              <w:autoSpaceDE w:val="0"/>
              <w:autoSpaceDN w:val="0"/>
              <w:adjustRightInd w:val="0"/>
              <w:ind w:left="720" w:hanging="360"/>
              <w:jc w:val="both"/>
              <w:rPr>
                <w:color w:val="000000"/>
              </w:rPr>
            </w:pPr>
            <w:r w:rsidRPr="009F304B">
              <w:rPr>
                <w:b/>
                <w:color w:val="000000"/>
                <w:spacing w:val="-1"/>
              </w:rPr>
              <w:t>объяснять</w:t>
            </w:r>
            <w:r w:rsidRPr="009F304B">
              <w:rPr>
                <w:color w:val="000000"/>
                <w:spacing w:val="-1"/>
              </w:rPr>
              <w:t xml:space="preserve"> особенности использования слов с эмоционально-оценочными суффиксами в художественных текстах;</w:t>
            </w:r>
          </w:p>
          <w:p w:rsidR="00637269" w:rsidRPr="009F304B" w:rsidRDefault="00637269" w:rsidP="006300AF">
            <w:pPr>
              <w:widowControl w:val="0"/>
              <w:numPr>
                <w:ilvl w:val="0"/>
                <w:numId w:val="28"/>
              </w:numPr>
              <w:shd w:val="clear" w:color="auto" w:fill="FFFFFF"/>
              <w:tabs>
                <w:tab w:val="left" w:pos="706"/>
              </w:tabs>
              <w:autoSpaceDE w:val="0"/>
              <w:autoSpaceDN w:val="0"/>
              <w:adjustRightInd w:val="0"/>
              <w:ind w:left="720" w:hanging="360"/>
              <w:jc w:val="both"/>
              <w:rPr>
                <w:color w:val="000000"/>
              </w:rPr>
            </w:pPr>
            <w:r w:rsidRPr="009F304B">
              <w:rPr>
                <w:b/>
                <w:color w:val="000000"/>
                <w:spacing w:val="-1"/>
              </w:rPr>
              <w:t>объяснять</w:t>
            </w:r>
            <w:r w:rsidRPr="009F304B">
              <w:rPr>
                <w:color w:val="000000"/>
                <w:spacing w:val="-1"/>
              </w:rPr>
              <w:t xml:space="preserve"> лексическое значение слов и фразеологизмов разными способами (описание,</w:t>
            </w:r>
            <w:r w:rsidRPr="009F304B">
              <w:rPr>
                <w:color w:val="000000"/>
                <w:spacing w:val="-1"/>
              </w:rPr>
              <w:br/>
            </w:r>
            <w:r w:rsidRPr="009F304B">
              <w:rPr>
                <w:color w:val="000000"/>
                <w:spacing w:val="1"/>
              </w:rPr>
              <w:t>краткое толкование, подбор синонимов, антонимов, однокоренных слов);</w:t>
            </w:r>
          </w:p>
          <w:p w:rsidR="00637269" w:rsidRPr="009F304B" w:rsidRDefault="00637269" w:rsidP="006300AF">
            <w:pPr>
              <w:widowControl w:val="0"/>
              <w:numPr>
                <w:ilvl w:val="0"/>
                <w:numId w:val="28"/>
              </w:numPr>
              <w:shd w:val="clear" w:color="auto" w:fill="FFFFFF"/>
              <w:tabs>
                <w:tab w:val="left" w:pos="706"/>
              </w:tabs>
              <w:autoSpaceDE w:val="0"/>
              <w:autoSpaceDN w:val="0"/>
              <w:adjustRightInd w:val="0"/>
              <w:ind w:left="720" w:hanging="360"/>
              <w:jc w:val="both"/>
              <w:rPr>
                <w:color w:val="000000"/>
              </w:rPr>
            </w:pPr>
            <w:r w:rsidRPr="009F304B">
              <w:rPr>
                <w:b/>
                <w:color w:val="000000"/>
              </w:rPr>
              <w:t>пользоваться</w:t>
            </w:r>
            <w:r w:rsidRPr="009F304B">
              <w:rPr>
                <w:color w:val="000000"/>
              </w:rPr>
              <w:t xml:space="preserve"> толковыми словарями для определения и уточнения лексического значения</w:t>
            </w:r>
            <w:r w:rsidRPr="009F304B">
              <w:rPr>
                <w:color w:val="000000"/>
              </w:rPr>
              <w:br/>
              <w:t>слова, словарями синонимов, антонимов, фразеологизмов;</w:t>
            </w:r>
          </w:p>
          <w:p w:rsidR="00637269" w:rsidRPr="009F304B" w:rsidRDefault="00637269" w:rsidP="006300AF">
            <w:pPr>
              <w:widowControl w:val="0"/>
              <w:numPr>
                <w:ilvl w:val="0"/>
                <w:numId w:val="28"/>
              </w:numPr>
              <w:shd w:val="clear" w:color="auto" w:fill="FFFFFF"/>
              <w:tabs>
                <w:tab w:val="left" w:pos="706"/>
              </w:tabs>
              <w:autoSpaceDE w:val="0"/>
              <w:autoSpaceDN w:val="0"/>
              <w:adjustRightInd w:val="0"/>
              <w:ind w:left="720" w:hanging="360"/>
              <w:jc w:val="both"/>
              <w:rPr>
                <w:color w:val="000000"/>
              </w:rPr>
            </w:pPr>
            <w:r w:rsidRPr="009F304B">
              <w:rPr>
                <w:b/>
                <w:color w:val="000000"/>
              </w:rPr>
              <w:t>распределять</w:t>
            </w:r>
            <w:r w:rsidRPr="009F304B">
              <w:rPr>
                <w:color w:val="000000"/>
              </w:rPr>
              <w:t xml:space="preserve"> слова на тематические группы;</w:t>
            </w:r>
          </w:p>
          <w:p w:rsidR="00637269" w:rsidRPr="009F304B" w:rsidRDefault="00637269" w:rsidP="006300AF">
            <w:pPr>
              <w:widowControl w:val="0"/>
              <w:numPr>
                <w:ilvl w:val="0"/>
                <w:numId w:val="28"/>
              </w:numPr>
              <w:shd w:val="clear" w:color="auto" w:fill="FFFFFF"/>
              <w:tabs>
                <w:tab w:val="left" w:pos="706"/>
              </w:tabs>
              <w:autoSpaceDE w:val="0"/>
              <w:autoSpaceDN w:val="0"/>
              <w:adjustRightInd w:val="0"/>
              <w:ind w:left="720" w:hanging="360"/>
              <w:jc w:val="both"/>
              <w:rPr>
                <w:color w:val="000000"/>
              </w:rPr>
            </w:pPr>
            <w:r w:rsidRPr="009F304B">
              <w:rPr>
                <w:b/>
                <w:color w:val="000000"/>
                <w:spacing w:val="-1"/>
              </w:rPr>
              <w:t>употреблять</w:t>
            </w:r>
            <w:r w:rsidRPr="009F304B">
              <w:rPr>
                <w:color w:val="000000"/>
                <w:spacing w:val="-1"/>
              </w:rPr>
              <w:t xml:space="preserve"> слова в соответствии с их лексическим значением;</w:t>
            </w:r>
          </w:p>
          <w:p w:rsidR="00637269" w:rsidRPr="009F304B" w:rsidRDefault="00637269" w:rsidP="006300AF">
            <w:pPr>
              <w:widowControl w:val="0"/>
              <w:numPr>
                <w:ilvl w:val="0"/>
                <w:numId w:val="28"/>
              </w:numPr>
              <w:shd w:val="clear" w:color="auto" w:fill="FFFFFF"/>
              <w:tabs>
                <w:tab w:val="left" w:pos="706"/>
              </w:tabs>
              <w:autoSpaceDE w:val="0"/>
              <w:autoSpaceDN w:val="0"/>
              <w:adjustRightInd w:val="0"/>
              <w:ind w:left="720" w:hanging="360"/>
              <w:jc w:val="both"/>
              <w:rPr>
                <w:color w:val="000000"/>
              </w:rPr>
            </w:pPr>
            <w:r w:rsidRPr="009F304B">
              <w:rPr>
                <w:b/>
                <w:color w:val="000000"/>
                <w:spacing w:val="-1"/>
              </w:rPr>
              <w:t>различать</w:t>
            </w:r>
            <w:r w:rsidRPr="009F304B">
              <w:rPr>
                <w:color w:val="000000"/>
                <w:spacing w:val="-1"/>
              </w:rPr>
              <w:t xml:space="preserve"> прямое и переносное значение слов;</w:t>
            </w:r>
          </w:p>
          <w:p w:rsidR="00637269" w:rsidRPr="009F304B" w:rsidRDefault="00637269" w:rsidP="006300AF">
            <w:pPr>
              <w:widowControl w:val="0"/>
              <w:numPr>
                <w:ilvl w:val="0"/>
                <w:numId w:val="28"/>
              </w:numPr>
              <w:shd w:val="clear" w:color="auto" w:fill="FFFFFF"/>
              <w:tabs>
                <w:tab w:val="left" w:pos="706"/>
              </w:tabs>
              <w:autoSpaceDE w:val="0"/>
              <w:autoSpaceDN w:val="0"/>
              <w:adjustRightInd w:val="0"/>
              <w:ind w:left="720" w:hanging="360"/>
              <w:jc w:val="both"/>
              <w:rPr>
                <w:color w:val="000000"/>
              </w:rPr>
            </w:pPr>
            <w:r w:rsidRPr="009F304B">
              <w:rPr>
                <w:b/>
                <w:color w:val="000000"/>
                <w:spacing w:val="-1"/>
              </w:rPr>
              <w:t>отличать</w:t>
            </w:r>
            <w:r w:rsidRPr="009F304B">
              <w:rPr>
                <w:color w:val="000000"/>
                <w:spacing w:val="-1"/>
              </w:rPr>
              <w:t xml:space="preserve"> омонимы от многозначных слов;</w:t>
            </w:r>
          </w:p>
          <w:p w:rsidR="00637269" w:rsidRPr="009F304B" w:rsidRDefault="00637269" w:rsidP="006300AF">
            <w:pPr>
              <w:widowControl w:val="0"/>
              <w:numPr>
                <w:ilvl w:val="0"/>
                <w:numId w:val="28"/>
              </w:numPr>
              <w:shd w:val="clear" w:color="auto" w:fill="FFFFFF"/>
              <w:tabs>
                <w:tab w:val="left" w:pos="706"/>
              </w:tabs>
              <w:autoSpaceDE w:val="0"/>
              <w:autoSpaceDN w:val="0"/>
              <w:adjustRightInd w:val="0"/>
              <w:ind w:left="720" w:hanging="360"/>
              <w:jc w:val="both"/>
              <w:rPr>
                <w:color w:val="000000"/>
              </w:rPr>
            </w:pPr>
            <w:r w:rsidRPr="009F304B">
              <w:rPr>
                <w:b/>
                <w:color w:val="000000"/>
              </w:rPr>
              <w:t>подбирать</w:t>
            </w:r>
            <w:r w:rsidRPr="009F304B">
              <w:rPr>
                <w:color w:val="000000"/>
              </w:rPr>
              <w:t xml:space="preserve"> синонимы и антонимы;</w:t>
            </w:r>
          </w:p>
          <w:p w:rsidR="00637269" w:rsidRPr="009F304B" w:rsidRDefault="00637269" w:rsidP="006300AF">
            <w:pPr>
              <w:widowControl w:val="0"/>
              <w:numPr>
                <w:ilvl w:val="0"/>
                <w:numId w:val="28"/>
              </w:numPr>
              <w:shd w:val="clear" w:color="auto" w:fill="FFFFFF"/>
              <w:tabs>
                <w:tab w:val="left" w:pos="706"/>
              </w:tabs>
              <w:autoSpaceDE w:val="0"/>
              <w:autoSpaceDN w:val="0"/>
              <w:adjustRightInd w:val="0"/>
              <w:ind w:left="720" w:hanging="360"/>
              <w:jc w:val="both"/>
              <w:rPr>
                <w:color w:val="000000"/>
              </w:rPr>
            </w:pPr>
            <w:r w:rsidRPr="009F304B">
              <w:rPr>
                <w:b/>
                <w:color w:val="000000"/>
                <w:spacing w:val="-1"/>
              </w:rPr>
              <w:t>выбирать</w:t>
            </w:r>
            <w:r w:rsidRPr="009F304B">
              <w:rPr>
                <w:color w:val="000000"/>
                <w:spacing w:val="-1"/>
              </w:rPr>
              <w:t xml:space="preserve"> из синонимического ряда наиболее точное и уместное слово;</w:t>
            </w:r>
          </w:p>
          <w:p w:rsidR="00637269" w:rsidRPr="009F304B" w:rsidRDefault="00637269" w:rsidP="006300AF">
            <w:pPr>
              <w:widowControl w:val="0"/>
              <w:numPr>
                <w:ilvl w:val="0"/>
                <w:numId w:val="28"/>
              </w:numPr>
              <w:shd w:val="clear" w:color="auto" w:fill="FFFFFF"/>
              <w:tabs>
                <w:tab w:val="left" w:pos="706"/>
              </w:tabs>
              <w:autoSpaceDE w:val="0"/>
              <w:autoSpaceDN w:val="0"/>
              <w:adjustRightInd w:val="0"/>
              <w:ind w:left="720" w:hanging="360"/>
              <w:jc w:val="both"/>
              <w:rPr>
                <w:color w:val="000000"/>
              </w:rPr>
            </w:pPr>
            <w:r w:rsidRPr="009F304B">
              <w:rPr>
                <w:b/>
                <w:color w:val="000000"/>
                <w:spacing w:val="-1"/>
              </w:rPr>
              <w:t>находить</w:t>
            </w:r>
            <w:r w:rsidRPr="009F304B">
              <w:rPr>
                <w:color w:val="000000"/>
                <w:spacing w:val="-1"/>
              </w:rPr>
              <w:t xml:space="preserve"> в тексте выразительные приемы, основанные на употреблении слова в переносном значении;</w:t>
            </w:r>
          </w:p>
          <w:p w:rsidR="00637269" w:rsidRPr="009F304B" w:rsidRDefault="00637269" w:rsidP="006300AF">
            <w:pPr>
              <w:widowControl w:val="0"/>
              <w:numPr>
                <w:ilvl w:val="0"/>
                <w:numId w:val="28"/>
              </w:numPr>
              <w:shd w:val="clear" w:color="auto" w:fill="FFFFFF"/>
              <w:tabs>
                <w:tab w:val="left" w:pos="706"/>
              </w:tabs>
              <w:autoSpaceDE w:val="0"/>
              <w:autoSpaceDN w:val="0"/>
              <w:adjustRightInd w:val="0"/>
              <w:ind w:left="720" w:hanging="360"/>
              <w:jc w:val="both"/>
              <w:rPr>
                <w:color w:val="000000"/>
              </w:rPr>
            </w:pPr>
            <w:r w:rsidRPr="009F304B">
              <w:rPr>
                <w:b/>
                <w:color w:val="000000"/>
                <w:spacing w:val="-1"/>
              </w:rPr>
              <w:t>владеть</w:t>
            </w:r>
            <w:r w:rsidRPr="009F304B">
              <w:rPr>
                <w:color w:val="000000"/>
                <w:spacing w:val="-1"/>
              </w:rPr>
              <w:t xml:space="preserve"> наиболее употребительными оборотами русского речевого этикета;</w:t>
            </w:r>
          </w:p>
          <w:p w:rsidR="00637269" w:rsidRPr="009F304B" w:rsidRDefault="00637269" w:rsidP="00637269">
            <w:pPr>
              <w:shd w:val="clear" w:color="auto" w:fill="FFFFFF"/>
              <w:tabs>
                <w:tab w:val="left" w:pos="710"/>
              </w:tabs>
              <w:ind w:left="557"/>
              <w:jc w:val="both"/>
            </w:pPr>
            <w:r w:rsidRPr="009F304B">
              <w:rPr>
                <w:color w:val="000000"/>
              </w:rPr>
              <w:t>•</w:t>
            </w:r>
            <w:r w:rsidRPr="009F304B">
              <w:rPr>
                <w:color w:val="000000"/>
              </w:rPr>
              <w:tab/>
            </w:r>
            <w:r w:rsidRPr="009F304B">
              <w:rPr>
                <w:b/>
                <w:color w:val="000000"/>
                <w:spacing w:val="-2"/>
              </w:rPr>
              <w:t>использовать</w:t>
            </w:r>
            <w:r w:rsidRPr="009F304B">
              <w:rPr>
                <w:color w:val="000000"/>
                <w:spacing w:val="-2"/>
              </w:rPr>
              <w:t xml:space="preserve"> синонимы как средство связи предложений в тексте и как средство устранения</w:t>
            </w:r>
            <w:r w:rsidRPr="009F304B">
              <w:rPr>
                <w:color w:val="000000"/>
                <w:spacing w:val="-2"/>
              </w:rPr>
              <w:br/>
            </w:r>
            <w:r w:rsidRPr="009F304B">
              <w:rPr>
                <w:smallCaps/>
                <w:color w:val="000000"/>
                <w:spacing w:val="-3"/>
              </w:rPr>
              <w:t xml:space="preserve"> </w:t>
            </w:r>
            <w:r w:rsidRPr="009F304B">
              <w:rPr>
                <w:color w:val="000000"/>
                <w:spacing w:val="-3"/>
              </w:rPr>
              <w:t>повтора;</w:t>
            </w:r>
          </w:p>
          <w:p w:rsidR="00637269" w:rsidRPr="009F304B" w:rsidRDefault="00637269" w:rsidP="006300AF">
            <w:pPr>
              <w:widowControl w:val="0"/>
              <w:numPr>
                <w:ilvl w:val="0"/>
                <w:numId w:val="29"/>
              </w:numPr>
              <w:shd w:val="clear" w:color="auto" w:fill="FFFFFF"/>
              <w:tabs>
                <w:tab w:val="left" w:pos="710"/>
              </w:tabs>
              <w:autoSpaceDE w:val="0"/>
              <w:autoSpaceDN w:val="0"/>
              <w:adjustRightInd w:val="0"/>
              <w:ind w:left="720" w:hanging="360"/>
              <w:jc w:val="both"/>
              <w:rPr>
                <w:color w:val="000000"/>
              </w:rPr>
            </w:pPr>
            <w:r w:rsidRPr="009F304B">
              <w:rPr>
                <w:b/>
                <w:color w:val="000000"/>
                <w:spacing w:val="-2"/>
              </w:rPr>
              <w:t>различать</w:t>
            </w:r>
            <w:r w:rsidRPr="009F304B">
              <w:rPr>
                <w:color w:val="000000"/>
                <w:spacing w:val="-2"/>
              </w:rPr>
              <w:t xml:space="preserve"> части речи;</w:t>
            </w:r>
          </w:p>
          <w:p w:rsidR="00637269" w:rsidRPr="009F304B" w:rsidRDefault="00637269" w:rsidP="006300AF">
            <w:pPr>
              <w:widowControl w:val="0"/>
              <w:numPr>
                <w:ilvl w:val="0"/>
                <w:numId w:val="29"/>
              </w:numPr>
              <w:shd w:val="clear" w:color="auto" w:fill="FFFFFF"/>
              <w:tabs>
                <w:tab w:val="left" w:pos="710"/>
              </w:tabs>
              <w:autoSpaceDE w:val="0"/>
              <w:autoSpaceDN w:val="0"/>
              <w:adjustRightInd w:val="0"/>
              <w:ind w:left="720" w:hanging="360"/>
              <w:jc w:val="both"/>
              <w:rPr>
                <w:color w:val="000000"/>
              </w:rPr>
            </w:pPr>
            <w:r w:rsidRPr="009F304B">
              <w:rPr>
                <w:color w:val="000000"/>
                <w:spacing w:val="-1"/>
              </w:rPr>
              <w:t xml:space="preserve">правильно </w:t>
            </w:r>
            <w:r w:rsidRPr="009F304B">
              <w:rPr>
                <w:b/>
                <w:color w:val="000000"/>
                <w:spacing w:val="-1"/>
              </w:rPr>
              <w:t>указывать</w:t>
            </w:r>
            <w:r w:rsidRPr="009F304B">
              <w:rPr>
                <w:color w:val="000000"/>
                <w:spacing w:val="-1"/>
              </w:rPr>
              <w:t xml:space="preserve"> морфологические признаки имен существительных;</w:t>
            </w:r>
          </w:p>
          <w:p w:rsidR="00637269" w:rsidRPr="009F304B" w:rsidRDefault="00637269" w:rsidP="006300AF">
            <w:pPr>
              <w:widowControl w:val="0"/>
              <w:numPr>
                <w:ilvl w:val="0"/>
                <w:numId w:val="29"/>
              </w:numPr>
              <w:shd w:val="clear" w:color="auto" w:fill="FFFFFF"/>
              <w:tabs>
                <w:tab w:val="left" w:pos="715"/>
              </w:tabs>
              <w:autoSpaceDE w:val="0"/>
              <w:autoSpaceDN w:val="0"/>
              <w:adjustRightInd w:val="0"/>
              <w:ind w:left="720" w:hanging="360"/>
              <w:jc w:val="both"/>
              <w:rPr>
                <w:color w:val="000000"/>
              </w:rPr>
            </w:pPr>
            <w:r w:rsidRPr="009F304B">
              <w:rPr>
                <w:b/>
                <w:color w:val="000000"/>
                <w:spacing w:val="-2"/>
              </w:rPr>
              <w:t>уметь</w:t>
            </w:r>
            <w:r w:rsidRPr="009F304B">
              <w:rPr>
                <w:color w:val="000000"/>
                <w:spacing w:val="-2"/>
              </w:rPr>
              <w:t xml:space="preserve"> склонять, правильно, уместно и выразительно </w:t>
            </w:r>
            <w:r w:rsidRPr="009F304B">
              <w:rPr>
                <w:b/>
                <w:color w:val="000000"/>
                <w:spacing w:val="-2"/>
              </w:rPr>
              <w:t>употреблять</w:t>
            </w:r>
            <w:r w:rsidRPr="009F304B">
              <w:rPr>
                <w:color w:val="000000"/>
                <w:spacing w:val="-2"/>
              </w:rPr>
              <w:t xml:space="preserve"> имена существительные в</w:t>
            </w:r>
            <w:r w:rsidRPr="009F304B">
              <w:rPr>
                <w:color w:val="000000"/>
                <w:spacing w:val="-2"/>
              </w:rPr>
              <w:br/>
            </w:r>
            <w:r w:rsidRPr="009F304B">
              <w:rPr>
                <w:color w:val="000000"/>
                <w:spacing w:val="6"/>
              </w:rPr>
              <w:t>роли главных и  второстепенных членов, а также в роли обращения;</w:t>
            </w:r>
          </w:p>
          <w:p w:rsidR="00637269" w:rsidRPr="009F304B" w:rsidRDefault="00637269" w:rsidP="006300AF">
            <w:pPr>
              <w:widowControl w:val="0"/>
              <w:numPr>
                <w:ilvl w:val="0"/>
                <w:numId w:val="29"/>
              </w:numPr>
              <w:shd w:val="clear" w:color="auto" w:fill="FFFFFF"/>
              <w:tabs>
                <w:tab w:val="left" w:pos="715"/>
              </w:tabs>
              <w:autoSpaceDE w:val="0"/>
              <w:autoSpaceDN w:val="0"/>
              <w:adjustRightInd w:val="0"/>
              <w:ind w:left="720" w:hanging="360"/>
              <w:jc w:val="both"/>
              <w:rPr>
                <w:color w:val="000000"/>
              </w:rPr>
            </w:pPr>
            <w:r w:rsidRPr="009F304B">
              <w:rPr>
                <w:b/>
                <w:color w:val="000000"/>
                <w:spacing w:val="-1"/>
              </w:rPr>
              <w:t>отличать</w:t>
            </w:r>
            <w:r w:rsidRPr="009F304B">
              <w:rPr>
                <w:color w:val="000000"/>
                <w:spacing w:val="-1"/>
              </w:rPr>
              <w:t xml:space="preserve"> имя существительное от однокоренных слов других частей речи по совокупности признаков;</w:t>
            </w:r>
          </w:p>
          <w:p w:rsidR="00637269" w:rsidRPr="009F304B" w:rsidRDefault="00637269" w:rsidP="006300AF">
            <w:pPr>
              <w:widowControl w:val="0"/>
              <w:numPr>
                <w:ilvl w:val="0"/>
                <w:numId w:val="29"/>
              </w:numPr>
              <w:shd w:val="clear" w:color="auto" w:fill="FFFFFF"/>
              <w:tabs>
                <w:tab w:val="left" w:pos="710"/>
              </w:tabs>
              <w:autoSpaceDE w:val="0"/>
              <w:autoSpaceDN w:val="0"/>
              <w:adjustRightInd w:val="0"/>
              <w:ind w:left="720" w:hanging="360"/>
              <w:jc w:val="both"/>
              <w:rPr>
                <w:color w:val="000000"/>
              </w:rPr>
            </w:pPr>
            <w:r w:rsidRPr="009F304B">
              <w:rPr>
                <w:b/>
                <w:color w:val="000000"/>
                <w:spacing w:val="-1"/>
              </w:rPr>
              <w:t>находить</w:t>
            </w:r>
            <w:r w:rsidRPr="009F304B">
              <w:rPr>
                <w:color w:val="000000"/>
                <w:spacing w:val="-1"/>
              </w:rPr>
              <w:t xml:space="preserve"> орфограммы в морфемах;</w:t>
            </w:r>
          </w:p>
          <w:p w:rsidR="00637269" w:rsidRPr="009F304B" w:rsidRDefault="00637269" w:rsidP="006300AF">
            <w:pPr>
              <w:widowControl w:val="0"/>
              <w:numPr>
                <w:ilvl w:val="0"/>
                <w:numId w:val="29"/>
              </w:numPr>
              <w:shd w:val="clear" w:color="auto" w:fill="FFFFFF"/>
              <w:tabs>
                <w:tab w:val="left" w:pos="710"/>
              </w:tabs>
              <w:autoSpaceDE w:val="0"/>
              <w:autoSpaceDN w:val="0"/>
              <w:adjustRightInd w:val="0"/>
              <w:ind w:left="720" w:hanging="360"/>
              <w:jc w:val="both"/>
              <w:rPr>
                <w:color w:val="000000"/>
              </w:rPr>
            </w:pPr>
            <w:r w:rsidRPr="009F304B">
              <w:rPr>
                <w:b/>
                <w:color w:val="000000"/>
                <w:spacing w:val="-1"/>
              </w:rPr>
              <w:t>группировать</w:t>
            </w:r>
            <w:r w:rsidRPr="009F304B">
              <w:rPr>
                <w:color w:val="000000"/>
                <w:spacing w:val="-1"/>
              </w:rPr>
              <w:t xml:space="preserve"> слова по видам орфограмм;</w:t>
            </w:r>
          </w:p>
          <w:p w:rsidR="00637269" w:rsidRPr="009F304B" w:rsidRDefault="00637269" w:rsidP="006300AF">
            <w:pPr>
              <w:widowControl w:val="0"/>
              <w:numPr>
                <w:ilvl w:val="0"/>
                <w:numId w:val="29"/>
              </w:numPr>
              <w:shd w:val="clear" w:color="auto" w:fill="FFFFFF"/>
              <w:tabs>
                <w:tab w:val="left" w:pos="710"/>
              </w:tabs>
              <w:autoSpaceDE w:val="0"/>
              <w:autoSpaceDN w:val="0"/>
              <w:adjustRightInd w:val="0"/>
              <w:ind w:left="720" w:hanging="360"/>
              <w:jc w:val="both"/>
              <w:rPr>
                <w:color w:val="000000"/>
              </w:rPr>
            </w:pPr>
            <w:r w:rsidRPr="009F304B">
              <w:rPr>
                <w:b/>
                <w:color w:val="000000"/>
                <w:spacing w:val="-2"/>
              </w:rPr>
              <w:t xml:space="preserve">владеть </w:t>
            </w:r>
            <w:r w:rsidRPr="009F304B">
              <w:rPr>
                <w:color w:val="000000"/>
                <w:spacing w:val="-2"/>
              </w:rPr>
              <w:t xml:space="preserve">правильным способом подбора </w:t>
            </w:r>
            <w:r w:rsidRPr="009F304B">
              <w:rPr>
                <w:color w:val="000000"/>
                <w:spacing w:val="-2"/>
              </w:rPr>
              <w:lastRenderedPageBreak/>
              <w:t>однокоренных слов, а также приемами применения</w:t>
            </w:r>
            <w:r w:rsidRPr="009F304B">
              <w:rPr>
                <w:color w:val="000000"/>
                <w:spacing w:val="-2"/>
              </w:rPr>
              <w:br/>
            </w:r>
            <w:r w:rsidRPr="009F304B">
              <w:rPr>
                <w:color w:val="000000"/>
                <w:spacing w:val="2"/>
              </w:rPr>
              <w:t>изученных правил орфографии;</w:t>
            </w:r>
          </w:p>
          <w:p w:rsidR="00637269" w:rsidRPr="009F304B" w:rsidRDefault="00637269" w:rsidP="006300AF">
            <w:pPr>
              <w:widowControl w:val="0"/>
              <w:numPr>
                <w:ilvl w:val="0"/>
                <w:numId w:val="29"/>
              </w:numPr>
              <w:shd w:val="clear" w:color="auto" w:fill="FFFFFF"/>
              <w:tabs>
                <w:tab w:val="left" w:pos="710"/>
              </w:tabs>
              <w:autoSpaceDE w:val="0"/>
              <w:autoSpaceDN w:val="0"/>
              <w:adjustRightInd w:val="0"/>
              <w:ind w:left="720" w:hanging="360"/>
              <w:jc w:val="both"/>
            </w:pPr>
            <w:r w:rsidRPr="009F304B">
              <w:rPr>
                <w:color w:val="000000"/>
              </w:rPr>
              <w:t xml:space="preserve">устно </w:t>
            </w:r>
            <w:r w:rsidRPr="009F304B">
              <w:rPr>
                <w:b/>
                <w:color w:val="000000"/>
              </w:rPr>
              <w:t>объяснять</w:t>
            </w:r>
            <w:r w:rsidRPr="009F304B">
              <w:rPr>
                <w:color w:val="000000"/>
              </w:rPr>
              <w:t xml:space="preserve"> выбор написания и использовать на письме специальные графические обозначения;</w:t>
            </w:r>
          </w:p>
          <w:p w:rsidR="00637269" w:rsidRPr="009F304B" w:rsidRDefault="00637269" w:rsidP="00637269">
            <w:pPr>
              <w:shd w:val="clear" w:color="auto" w:fill="FFFFFF"/>
              <w:tabs>
                <w:tab w:val="left" w:pos="710"/>
              </w:tabs>
              <w:ind w:left="557"/>
              <w:jc w:val="both"/>
            </w:pPr>
            <w:r w:rsidRPr="009F304B">
              <w:rPr>
                <w:color w:val="000000"/>
              </w:rPr>
              <w:t>•</w:t>
            </w:r>
            <w:r w:rsidRPr="009F304B">
              <w:rPr>
                <w:color w:val="000000"/>
              </w:rPr>
              <w:tab/>
              <w:t>сам</w:t>
            </w:r>
            <w:r w:rsidRPr="009F304B">
              <w:rPr>
                <w:color w:val="000000"/>
                <w:spacing w:val="-2"/>
              </w:rPr>
              <w:t xml:space="preserve">остоятельно </w:t>
            </w:r>
            <w:r w:rsidRPr="009F304B">
              <w:rPr>
                <w:b/>
                <w:color w:val="000000"/>
                <w:spacing w:val="-2"/>
              </w:rPr>
              <w:t>подбирать</w:t>
            </w:r>
            <w:r w:rsidRPr="009F304B">
              <w:rPr>
                <w:color w:val="000000"/>
                <w:spacing w:val="-2"/>
              </w:rPr>
              <w:t xml:space="preserve"> слова на изученные правила</w:t>
            </w:r>
          </w:p>
          <w:p w:rsidR="00637269" w:rsidRPr="009F304B" w:rsidRDefault="00637269" w:rsidP="006300AF">
            <w:pPr>
              <w:widowControl w:val="0"/>
              <w:numPr>
                <w:ilvl w:val="0"/>
                <w:numId w:val="29"/>
              </w:numPr>
              <w:shd w:val="clear" w:color="auto" w:fill="FFFFFF"/>
              <w:tabs>
                <w:tab w:val="left" w:pos="710"/>
              </w:tabs>
              <w:autoSpaceDE w:val="0"/>
              <w:autoSpaceDN w:val="0"/>
              <w:adjustRightInd w:val="0"/>
              <w:ind w:left="720" w:hanging="360"/>
              <w:jc w:val="both"/>
              <w:rPr>
                <w:color w:val="000000"/>
              </w:rPr>
            </w:pPr>
            <w:r w:rsidRPr="009F304B">
              <w:rPr>
                <w:b/>
                <w:color w:val="000000"/>
                <w:spacing w:val="-2"/>
              </w:rPr>
              <w:t>выделять</w:t>
            </w:r>
            <w:r w:rsidRPr="009F304B">
              <w:rPr>
                <w:color w:val="000000"/>
                <w:spacing w:val="-2"/>
              </w:rPr>
              <w:t xml:space="preserve"> словосочетания </w:t>
            </w:r>
            <w:r w:rsidRPr="009F304B">
              <w:rPr>
                <w:iCs/>
                <w:color w:val="000000"/>
                <w:spacing w:val="-2"/>
              </w:rPr>
              <w:t xml:space="preserve">в </w:t>
            </w:r>
            <w:r w:rsidRPr="009F304B">
              <w:rPr>
                <w:color w:val="000000"/>
                <w:spacing w:val="-2"/>
              </w:rPr>
              <w:t>предложении;</w:t>
            </w:r>
          </w:p>
          <w:p w:rsidR="00637269" w:rsidRPr="009F304B" w:rsidRDefault="00637269" w:rsidP="006300AF">
            <w:pPr>
              <w:widowControl w:val="0"/>
              <w:numPr>
                <w:ilvl w:val="0"/>
                <w:numId w:val="29"/>
              </w:numPr>
              <w:shd w:val="clear" w:color="auto" w:fill="FFFFFF"/>
              <w:tabs>
                <w:tab w:val="left" w:pos="710"/>
              </w:tabs>
              <w:autoSpaceDE w:val="0"/>
              <w:autoSpaceDN w:val="0"/>
              <w:adjustRightInd w:val="0"/>
              <w:ind w:left="720" w:hanging="360"/>
              <w:jc w:val="both"/>
              <w:rPr>
                <w:color w:val="000000"/>
              </w:rPr>
            </w:pPr>
            <w:r w:rsidRPr="009F304B">
              <w:rPr>
                <w:b/>
                <w:color w:val="000000"/>
                <w:spacing w:val="-1"/>
              </w:rPr>
              <w:t>определять</w:t>
            </w:r>
            <w:r w:rsidRPr="009F304B">
              <w:rPr>
                <w:color w:val="000000"/>
                <w:spacing w:val="-1"/>
              </w:rPr>
              <w:t xml:space="preserve"> главное и зависимое слово;</w:t>
            </w:r>
          </w:p>
          <w:p w:rsidR="00637269" w:rsidRPr="009F304B" w:rsidRDefault="00637269" w:rsidP="006300AF">
            <w:pPr>
              <w:widowControl w:val="0"/>
              <w:numPr>
                <w:ilvl w:val="0"/>
                <w:numId w:val="28"/>
              </w:numPr>
              <w:shd w:val="clear" w:color="auto" w:fill="FFFFFF"/>
              <w:tabs>
                <w:tab w:val="left" w:pos="715"/>
              </w:tabs>
              <w:autoSpaceDE w:val="0"/>
              <w:autoSpaceDN w:val="0"/>
              <w:adjustRightInd w:val="0"/>
              <w:ind w:left="720" w:hanging="360"/>
              <w:jc w:val="both"/>
              <w:rPr>
                <w:color w:val="000000"/>
              </w:rPr>
            </w:pPr>
            <w:r w:rsidRPr="009F304B">
              <w:rPr>
                <w:b/>
                <w:color w:val="000000"/>
                <w:spacing w:val="-1"/>
              </w:rPr>
              <w:t>составлять</w:t>
            </w:r>
            <w:r w:rsidRPr="009F304B">
              <w:rPr>
                <w:color w:val="000000"/>
                <w:spacing w:val="-1"/>
              </w:rPr>
              <w:t xml:space="preserve"> схемы словосочетаний изученных видов и </w:t>
            </w:r>
            <w:r w:rsidRPr="009F304B">
              <w:rPr>
                <w:b/>
                <w:color w:val="000000"/>
                <w:spacing w:val="-1"/>
              </w:rPr>
              <w:t>конструировать</w:t>
            </w:r>
            <w:r w:rsidRPr="009F304B">
              <w:rPr>
                <w:color w:val="000000"/>
                <w:spacing w:val="-1"/>
              </w:rPr>
              <w:t xml:space="preserve"> словосочетания по заданной схеме;</w:t>
            </w:r>
          </w:p>
          <w:p w:rsidR="00637269" w:rsidRPr="009F304B" w:rsidRDefault="00637269" w:rsidP="006300AF">
            <w:pPr>
              <w:widowControl w:val="0"/>
              <w:numPr>
                <w:ilvl w:val="0"/>
                <w:numId w:val="28"/>
              </w:numPr>
              <w:shd w:val="clear" w:color="auto" w:fill="FFFFFF"/>
              <w:tabs>
                <w:tab w:val="left" w:pos="715"/>
              </w:tabs>
              <w:autoSpaceDE w:val="0"/>
              <w:autoSpaceDN w:val="0"/>
              <w:adjustRightInd w:val="0"/>
              <w:ind w:left="720" w:hanging="360"/>
              <w:jc w:val="both"/>
              <w:rPr>
                <w:color w:val="000000"/>
              </w:rPr>
            </w:pPr>
            <w:r w:rsidRPr="009F304B">
              <w:rPr>
                <w:b/>
                <w:color w:val="000000"/>
                <w:spacing w:val="-1"/>
              </w:rPr>
              <w:t>выделять</w:t>
            </w:r>
            <w:r w:rsidRPr="009F304B">
              <w:rPr>
                <w:color w:val="000000"/>
                <w:spacing w:val="-1"/>
              </w:rPr>
              <w:t xml:space="preserve"> основы предложений с двумя главными членами;</w:t>
            </w:r>
          </w:p>
          <w:p w:rsidR="00637269" w:rsidRPr="009F304B" w:rsidRDefault="00637269" w:rsidP="006300AF">
            <w:pPr>
              <w:widowControl w:val="0"/>
              <w:numPr>
                <w:ilvl w:val="0"/>
                <w:numId w:val="28"/>
              </w:numPr>
              <w:shd w:val="clear" w:color="auto" w:fill="FFFFFF"/>
              <w:tabs>
                <w:tab w:val="left" w:pos="715"/>
              </w:tabs>
              <w:autoSpaceDE w:val="0"/>
              <w:autoSpaceDN w:val="0"/>
              <w:adjustRightInd w:val="0"/>
              <w:ind w:left="720" w:hanging="360"/>
              <w:jc w:val="both"/>
              <w:rPr>
                <w:color w:val="000000"/>
              </w:rPr>
            </w:pPr>
            <w:r w:rsidRPr="009F304B">
              <w:rPr>
                <w:b/>
                <w:color w:val="000000"/>
                <w:spacing w:val="-1"/>
              </w:rPr>
              <w:t>конструировать</w:t>
            </w:r>
            <w:r w:rsidRPr="009F304B">
              <w:rPr>
                <w:color w:val="000000"/>
                <w:spacing w:val="-1"/>
              </w:rPr>
              <w:t xml:space="preserve"> предложения по заданным типам грамматических основ;</w:t>
            </w:r>
          </w:p>
          <w:p w:rsidR="00637269" w:rsidRPr="009F304B" w:rsidRDefault="00637269" w:rsidP="00637269">
            <w:pPr>
              <w:shd w:val="clear" w:color="auto" w:fill="FFFFFF"/>
              <w:tabs>
                <w:tab w:val="left" w:pos="710"/>
              </w:tabs>
              <w:ind w:left="34" w:firstLine="533"/>
              <w:jc w:val="both"/>
            </w:pPr>
            <w:r w:rsidRPr="009F304B">
              <w:rPr>
                <w:color w:val="000000"/>
              </w:rPr>
              <w:t>•</w:t>
            </w:r>
            <w:r w:rsidRPr="009F304B">
              <w:rPr>
                <w:color w:val="000000"/>
              </w:rPr>
              <w:tab/>
            </w:r>
            <w:r w:rsidRPr="009F304B">
              <w:rPr>
                <w:b/>
                <w:color w:val="000000"/>
                <w:spacing w:val="-1"/>
              </w:rPr>
              <w:t>характеризовать</w:t>
            </w:r>
            <w:r w:rsidRPr="009F304B">
              <w:rPr>
                <w:color w:val="000000"/>
                <w:spacing w:val="-1"/>
              </w:rPr>
              <w:t xml:space="preserve"> предложения по цели высказывания, наличию или отсутствию второстепенных членов, коли</w:t>
            </w:r>
            <w:r w:rsidRPr="009F304B">
              <w:rPr>
                <w:color w:val="000000"/>
              </w:rPr>
              <w:t>честву грамматических основ;</w:t>
            </w:r>
          </w:p>
          <w:p w:rsidR="00637269" w:rsidRPr="009F304B" w:rsidRDefault="00637269" w:rsidP="00637269">
            <w:pPr>
              <w:shd w:val="clear" w:color="auto" w:fill="FFFFFF"/>
              <w:tabs>
                <w:tab w:val="left" w:pos="787"/>
              </w:tabs>
              <w:ind w:left="10" w:firstLine="571"/>
              <w:jc w:val="both"/>
            </w:pPr>
            <w:r w:rsidRPr="009F304B">
              <w:rPr>
                <w:color w:val="000000"/>
              </w:rPr>
              <w:t>•</w:t>
            </w:r>
            <w:r w:rsidRPr="009F304B">
              <w:rPr>
                <w:color w:val="000000"/>
              </w:rPr>
              <w:tab/>
              <w:t>правильно</w:t>
            </w:r>
            <w:r w:rsidRPr="009F304B">
              <w:rPr>
                <w:color w:val="000000"/>
                <w:spacing w:val="-1"/>
              </w:rPr>
              <w:t xml:space="preserve"> </w:t>
            </w:r>
            <w:r w:rsidRPr="009F304B">
              <w:rPr>
                <w:b/>
                <w:color w:val="000000"/>
                <w:spacing w:val="-1"/>
              </w:rPr>
              <w:t>интонировать</w:t>
            </w:r>
            <w:r w:rsidRPr="009F304B">
              <w:rPr>
                <w:color w:val="000000"/>
                <w:spacing w:val="-1"/>
              </w:rPr>
              <w:t xml:space="preserve"> предложения, различные по цели высказывания и эмоциональной</w:t>
            </w:r>
            <w:r w:rsidRPr="009F304B">
              <w:rPr>
                <w:color w:val="000000"/>
                <w:spacing w:val="-1"/>
              </w:rPr>
              <w:br/>
            </w:r>
            <w:r w:rsidRPr="009F304B">
              <w:rPr>
                <w:color w:val="000000"/>
                <w:spacing w:val="1"/>
              </w:rPr>
              <w:t xml:space="preserve">окраске, </w:t>
            </w:r>
            <w:r w:rsidRPr="009F304B">
              <w:rPr>
                <w:b/>
                <w:color w:val="000000"/>
                <w:spacing w:val="1"/>
              </w:rPr>
              <w:t>использовать</w:t>
            </w:r>
            <w:r w:rsidRPr="009F304B">
              <w:rPr>
                <w:color w:val="000000"/>
                <w:spacing w:val="1"/>
              </w:rPr>
              <w:t xml:space="preserve"> повествовательные и вопросительные предложения как пункты плана высказывания, соблюдать</w:t>
            </w:r>
            <w:r w:rsidRPr="009F304B">
              <w:rPr>
                <w:color w:val="000000"/>
                <w:spacing w:val="14"/>
              </w:rPr>
              <w:t xml:space="preserve"> верную интонацию конца предложений;</w:t>
            </w:r>
          </w:p>
          <w:p w:rsidR="00637269" w:rsidRPr="009F304B" w:rsidRDefault="00637269" w:rsidP="006300AF">
            <w:pPr>
              <w:widowControl w:val="0"/>
              <w:numPr>
                <w:ilvl w:val="0"/>
                <w:numId w:val="28"/>
              </w:numPr>
              <w:shd w:val="clear" w:color="auto" w:fill="FFFFFF"/>
              <w:tabs>
                <w:tab w:val="left" w:pos="715"/>
              </w:tabs>
              <w:autoSpaceDE w:val="0"/>
              <w:autoSpaceDN w:val="0"/>
              <w:adjustRightInd w:val="0"/>
              <w:ind w:left="720" w:hanging="360"/>
              <w:jc w:val="both"/>
              <w:rPr>
                <w:color w:val="000000"/>
              </w:rPr>
            </w:pPr>
            <w:r w:rsidRPr="009F304B">
              <w:rPr>
                <w:b/>
                <w:color w:val="000000"/>
                <w:spacing w:val="-1"/>
              </w:rPr>
              <w:t>составлять</w:t>
            </w:r>
            <w:r w:rsidRPr="009F304B">
              <w:rPr>
                <w:color w:val="000000"/>
                <w:spacing w:val="-1"/>
              </w:rPr>
              <w:t xml:space="preserve"> простые и сложные предложения изученных видов;</w:t>
            </w:r>
          </w:p>
          <w:p w:rsidR="00637269" w:rsidRPr="009F304B" w:rsidRDefault="00637269" w:rsidP="006300AF">
            <w:pPr>
              <w:widowControl w:val="0"/>
              <w:numPr>
                <w:ilvl w:val="0"/>
                <w:numId w:val="28"/>
              </w:numPr>
              <w:shd w:val="clear" w:color="auto" w:fill="FFFFFF"/>
              <w:tabs>
                <w:tab w:val="left" w:pos="715"/>
              </w:tabs>
              <w:autoSpaceDE w:val="0"/>
              <w:autoSpaceDN w:val="0"/>
              <w:adjustRightInd w:val="0"/>
              <w:ind w:left="720" w:hanging="360"/>
              <w:jc w:val="both"/>
              <w:rPr>
                <w:color w:val="000000"/>
              </w:rPr>
            </w:pPr>
            <w:r w:rsidRPr="009F304B">
              <w:rPr>
                <w:b/>
                <w:color w:val="000000"/>
                <w:spacing w:val="-6"/>
              </w:rPr>
              <w:t>опознавать</w:t>
            </w:r>
            <w:r w:rsidRPr="009F304B">
              <w:rPr>
                <w:color w:val="000000"/>
                <w:spacing w:val="-6"/>
              </w:rPr>
              <w:t xml:space="preserve"> предложения, осложненные однородными членами, обращениями, вводными словами;</w:t>
            </w:r>
          </w:p>
          <w:p w:rsidR="00637269" w:rsidRPr="009F304B" w:rsidRDefault="00637269" w:rsidP="006300AF">
            <w:pPr>
              <w:widowControl w:val="0"/>
              <w:numPr>
                <w:ilvl w:val="0"/>
                <w:numId w:val="28"/>
              </w:numPr>
              <w:shd w:val="clear" w:color="auto" w:fill="FFFFFF"/>
              <w:tabs>
                <w:tab w:val="left" w:pos="715"/>
              </w:tabs>
              <w:autoSpaceDE w:val="0"/>
              <w:autoSpaceDN w:val="0"/>
              <w:adjustRightInd w:val="0"/>
              <w:ind w:left="720" w:hanging="360"/>
              <w:jc w:val="both"/>
              <w:rPr>
                <w:color w:val="000000"/>
              </w:rPr>
            </w:pPr>
            <w:r w:rsidRPr="009F304B">
              <w:rPr>
                <w:b/>
                <w:color w:val="000000"/>
              </w:rPr>
              <w:t>находить</w:t>
            </w:r>
            <w:r w:rsidRPr="009F304B">
              <w:rPr>
                <w:color w:val="000000"/>
              </w:rPr>
              <w:t>, анализировать и конструировать предложения с прямой речью;</w:t>
            </w:r>
          </w:p>
          <w:p w:rsidR="00637269" w:rsidRPr="009F304B" w:rsidRDefault="00637269" w:rsidP="006300AF">
            <w:pPr>
              <w:widowControl w:val="0"/>
              <w:numPr>
                <w:ilvl w:val="0"/>
                <w:numId w:val="28"/>
              </w:numPr>
              <w:shd w:val="clear" w:color="auto" w:fill="FFFFFF"/>
              <w:tabs>
                <w:tab w:val="left" w:pos="715"/>
              </w:tabs>
              <w:autoSpaceDE w:val="0"/>
              <w:autoSpaceDN w:val="0"/>
              <w:adjustRightInd w:val="0"/>
              <w:ind w:left="720" w:hanging="360"/>
              <w:jc w:val="both"/>
              <w:rPr>
                <w:color w:val="000000"/>
              </w:rPr>
            </w:pPr>
            <w:r w:rsidRPr="009F304B">
              <w:rPr>
                <w:b/>
                <w:color w:val="000000"/>
                <w:spacing w:val="-1"/>
              </w:rPr>
              <w:t xml:space="preserve">владеть </w:t>
            </w:r>
            <w:r w:rsidRPr="009F304B">
              <w:rPr>
                <w:color w:val="000000"/>
                <w:spacing w:val="-1"/>
              </w:rPr>
              <w:t>правильным способом действия при применении изученных правил пунктуации;</w:t>
            </w:r>
          </w:p>
          <w:p w:rsidR="00637269" w:rsidRPr="009F304B" w:rsidRDefault="00637269" w:rsidP="006300AF">
            <w:pPr>
              <w:widowControl w:val="0"/>
              <w:numPr>
                <w:ilvl w:val="0"/>
                <w:numId w:val="28"/>
              </w:numPr>
              <w:shd w:val="clear" w:color="auto" w:fill="FFFFFF"/>
              <w:tabs>
                <w:tab w:val="left" w:pos="715"/>
              </w:tabs>
              <w:autoSpaceDE w:val="0"/>
              <w:autoSpaceDN w:val="0"/>
              <w:adjustRightInd w:val="0"/>
              <w:ind w:left="720" w:hanging="360"/>
              <w:jc w:val="both"/>
              <w:rPr>
                <w:color w:val="000000"/>
              </w:rPr>
            </w:pPr>
            <w:r w:rsidRPr="009F304B">
              <w:rPr>
                <w:color w:val="000000"/>
                <w:spacing w:val="-1"/>
              </w:rPr>
              <w:t xml:space="preserve">устно </w:t>
            </w:r>
            <w:r w:rsidRPr="009F304B">
              <w:rPr>
                <w:b/>
                <w:color w:val="000000"/>
                <w:spacing w:val="-1"/>
              </w:rPr>
              <w:t>объяснять</w:t>
            </w:r>
            <w:r w:rsidRPr="009F304B">
              <w:rPr>
                <w:color w:val="000000"/>
                <w:spacing w:val="-1"/>
              </w:rPr>
              <w:t xml:space="preserve"> постановку знаков препинания в предложениях, изученных синтаксических конструкциях </w:t>
            </w:r>
            <w:r w:rsidRPr="009F304B">
              <w:rPr>
                <w:color w:val="000000"/>
              </w:rPr>
              <w:t>и использовать на письме специальные графические обозначения;</w:t>
            </w:r>
          </w:p>
          <w:p w:rsidR="00637269" w:rsidRPr="009F304B" w:rsidRDefault="00637269" w:rsidP="006300AF">
            <w:pPr>
              <w:widowControl w:val="0"/>
              <w:numPr>
                <w:ilvl w:val="0"/>
                <w:numId w:val="28"/>
              </w:numPr>
              <w:shd w:val="clear" w:color="auto" w:fill="FFFFFF"/>
              <w:tabs>
                <w:tab w:val="left" w:pos="715"/>
              </w:tabs>
              <w:autoSpaceDE w:val="0"/>
              <w:autoSpaceDN w:val="0"/>
              <w:adjustRightInd w:val="0"/>
              <w:ind w:left="720" w:hanging="360"/>
              <w:jc w:val="both"/>
              <w:rPr>
                <w:color w:val="000000"/>
              </w:rPr>
            </w:pPr>
            <w:r w:rsidRPr="009F304B">
              <w:rPr>
                <w:color w:val="000000"/>
                <w:spacing w:val="-1"/>
              </w:rPr>
              <w:t xml:space="preserve">самостоятельно </w:t>
            </w:r>
            <w:r w:rsidRPr="009F304B">
              <w:rPr>
                <w:b/>
                <w:color w:val="000000"/>
                <w:spacing w:val="-1"/>
              </w:rPr>
              <w:t>подбирать</w:t>
            </w:r>
            <w:r w:rsidRPr="009F304B">
              <w:rPr>
                <w:color w:val="000000"/>
                <w:spacing w:val="-1"/>
              </w:rPr>
              <w:t xml:space="preserve"> примеры на изученное пунктуационное правило.</w:t>
            </w:r>
          </w:p>
          <w:p w:rsidR="00637269" w:rsidRPr="009F304B" w:rsidRDefault="00637269" w:rsidP="00637269">
            <w:pPr>
              <w:shd w:val="clear" w:color="auto" w:fill="FFFFFF"/>
              <w:tabs>
                <w:tab w:val="left" w:pos="792"/>
              </w:tabs>
              <w:ind w:left="490" w:firstLine="86"/>
              <w:jc w:val="both"/>
            </w:pPr>
          </w:p>
          <w:p w:rsidR="00637269" w:rsidRDefault="00637269" w:rsidP="001A2490">
            <w:pPr>
              <w:spacing w:line="276" w:lineRule="auto"/>
              <w:jc w:val="both"/>
            </w:pPr>
          </w:p>
        </w:tc>
        <w:tc>
          <w:tcPr>
            <w:tcW w:w="5418" w:type="dxa"/>
          </w:tcPr>
          <w:p w:rsidR="00637269" w:rsidRPr="009F304B" w:rsidRDefault="00637269" w:rsidP="00637269">
            <w:pPr>
              <w:jc w:val="both"/>
              <w:rPr>
                <w:bCs/>
              </w:rPr>
            </w:pPr>
            <w:r w:rsidRPr="009F304B">
              <w:rPr>
                <w:bCs/>
              </w:rPr>
              <w:lastRenderedPageBreak/>
              <w:t>Изучая русский язык по данной программе</w:t>
            </w:r>
            <w:r>
              <w:rPr>
                <w:bCs/>
              </w:rPr>
              <w:t>,</w:t>
            </w:r>
            <w:r w:rsidRPr="009F304B">
              <w:rPr>
                <w:bCs/>
              </w:rPr>
              <w:t xml:space="preserve"> ученики 5 класса получат возможность </w:t>
            </w:r>
          </w:p>
          <w:p w:rsidR="00637269" w:rsidRPr="009F304B" w:rsidRDefault="00637269" w:rsidP="00637269">
            <w:pPr>
              <w:widowControl w:val="0"/>
              <w:tabs>
                <w:tab w:val="left" w:pos="518"/>
              </w:tabs>
              <w:autoSpaceDE w:val="0"/>
              <w:snapToGrid w:val="0"/>
            </w:pPr>
            <w:r w:rsidRPr="009F304B">
              <w:rPr>
                <w:b/>
              </w:rPr>
              <w:t>понимать</w:t>
            </w:r>
            <w:r w:rsidRPr="009F304B">
              <w:t xml:space="preserve"> определяющую роль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w:t>
            </w:r>
          </w:p>
          <w:p w:rsidR="00637269" w:rsidRPr="009F304B" w:rsidRDefault="00637269" w:rsidP="00637269">
            <w:pPr>
              <w:widowControl w:val="0"/>
              <w:tabs>
                <w:tab w:val="left" w:pos="518"/>
              </w:tabs>
              <w:autoSpaceDE w:val="0"/>
              <w:snapToGrid w:val="0"/>
            </w:pPr>
            <w:r w:rsidRPr="009F304B">
              <w:rPr>
                <w:b/>
              </w:rPr>
              <w:t>владеть</w:t>
            </w:r>
            <w:r w:rsidRPr="009F304B">
              <w:t xml:space="preserve"> всеми видами речевой деятельности;</w:t>
            </w:r>
          </w:p>
          <w:p w:rsidR="00637269" w:rsidRPr="009F304B" w:rsidRDefault="00637269" w:rsidP="00637269">
            <w:pPr>
              <w:widowControl w:val="0"/>
              <w:tabs>
                <w:tab w:val="left" w:pos="518"/>
              </w:tabs>
              <w:autoSpaceDE w:val="0"/>
              <w:snapToGrid w:val="0"/>
            </w:pPr>
            <w:proofErr w:type="spellStart"/>
            <w:r w:rsidRPr="009F304B">
              <w:t>аудирование</w:t>
            </w:r>
            <w:proofErr w:type="spellEnd"/>
            <w:r w:rsidRPr="009F304B">
              <w:t xml:space="preserve"> и чтение:</w:t>
            </w:r>
          </w:p>
          <w:p w:rsidR="00637269" w:rsidRPr="009F304B" w:rsidRDefault="00637269" w:rsidP="006300AF">
            <w:pPr>
              <w:widowControl w:val="0"/>
              <w:numPr>
                <w:ilvl w:val="0"/>
                <w:numId w:val="25"/>
              </w:numPr>
              <w:shd w:val="clear" w:color="auto" w:fill="FFFFFF"/>
              <w:tabs>
                <w:tab w:val="left" w:pos="677"/>
              </w:tabs>
              <w:suppressAutoHyphens/>
              <w:autoSpaceDE w:val="0"/>
              <w:ind w:right="14"/>
              <w:jc w:val="both"/>
            </w:pPr>
            <w:r w:rsidRPr="009F304B">
              <w:t>адекватно понимать информацию устного и письмен</w:t>
            </w:r>
            <w:r w:rsidRPr="009F304B">
              <w:softHyphen/>
              <w:t>ного сообщения (коммуникативной установки, темы текста, основной мысли; основной и дополнительной информации);</w:t>
            </w:r>
          </w:p>
          <w:p w:rsidR="00637269" w:rsidRPr="009F304B" w:rsidRDefault="00637269" w:rsidP="006300AF">
            <w:pPr>
              <w:widowControl w:val="0"/>
              <w:numPr>
                <w:ilvl w:val="0"/>
                <w:numId w:val="25"/>
              </w:numPr>
              <w:shd w:val="clear" w:color="auto" w:fill="FFFFFF"/>
              <w:tabs>
                <w:tab w:val="left" w:pos="677"/>
              </w:tabs>
              <w:suppressAutoHyphens/>
              <w:autoSpaceDE w:val="0"/>
              <w:jc w:val="both"/>
            </w:pPr>
            <w:r w:rsidRPr="009F304B">
              <w:t>владеть разными видами чтения (поисковым, про</w:t>
            </w:r>
            <w:r w:rsidRPr="009F304B">
              <w:softHyphen/>
              <w:t>смотровым, ознакомительным, изучающим) текстов разговорного, научного, художественного стилей и разных жанров;</w:t>
            </w:r>
          </w:p>
          <w:p w:rsidR="00637269" w:rsidRPr="009F304B" w:rsidRDefault="00637269" w:rsidP="006300AF">
            <w:pPr>
              <w:widowControl w:val="0"/>
              <w:numPr>
                <w:ilvl w:val="0"/>
                <w:numId w:val="25"/>
              </w:numPr>
              <w:shd w:val="clear" w:color="auto" w:fill="FFFFFF"/>
              <w:tabs>
                <w:tab w:val="left" w:pos="677"/>
              </w:tabs>
              <w:suppressAutoHyphens/>
              <w:autoSpaceDE w:val="0"/>
              <w:ind w:right="5"/>
              <w:jc w:val="both"/>
            </w:pPr>
            <w:r w:rsidRPr="009F304B">
              <w:t xml:space="preserve">адекватно воспринимать на слух текстов разных стилей и жанров; владеть разными видами </w:t>
            </w:r>
            <w:proofErr w:type="spellStart"/>
            <w:r w:rsidRPr="009F304B">
              <w:t>аудирования</w:t>
            </w:r>
            <w:proofErr w:type="spellEnd"/>
            <w:r w:rsidRPr="009F304B">
              <w:t xml:space="preserve"> (выбороч</w:t>
            </w:r>
            <w:r w:rsidRPr="009F304B">
              <w:softHyphen/>
              <w:t>ным, ознакомительным, детальным);</w:t>
            </w:r>
          </w:p>
          <w:p w:rsidR="00637269" w:rsidRPr="009F304B" w:rsidRDefault="00637269" w:rsidP="006300AF">
            <w:pPr>
              <w:widowControl w:val="0"/>
              <w:numPr>
                <w:ilvl w:val="0"/>
                <w:numId w:val="25"/>
              </w:numPr>
              <w:shd w:val="clear" w:color="auto" w:fill="FFFFFF"/>
              <w:tabs>
                <w:tab w:val="left" w:pos="677"/>
              </w:tabs>
              <w:suppressAutoHyphens/>
              <w:autoSpaceDE w:val="0"/>
              <w:ind w:right="5"/>
              <w:jc w:val="both"/>
            </w:pPr>
            <w:r w:rsidRPr="009F304B">
              <w:t>извлекать информацию из различных ис</w:t>
            </w:r>
            <w:r w:rsidRPr="009F304B">
              <w:softHyphen/>
              <w:t>точников, включая учебную литературу, словари, справочники, СМИ, компакт-диски учебного назначения, ресурсы Интернета; свободно пользоваться словарями различных типов, справочной лите</w:t>
            </w:r>
            <w:r w:rsidRPr="009F304B">
              <w:softHyphen/>
              <w:t>ратурой, в том числе и на электронных носителях;</w:t>
            </w:r>
          </w:p>
          <w:p w:rsidR="00637269" w:rsidRPr="009F304B" w:rsidRDefault="00637269" w:rsidP="006300AF">
            <w:pPr>
              <w:widowControl w:val="0"/>
              <w:numPr>
                <w:ilvl w:val="0"/>
                <w:numId w:val="25"/>
              </w:numPr>
              <w:tabs>
                <w:tab w:val="left" w:pos="518"/>
              </w:tabs>
              <w:suppressAutoHyphens/>
              <w:autoSpaceDE w:val="0"/>
              <w:snapToGrid w:val="0"/>
            </w:pPr>
            <w:r w:rsidRPr="009F304B">
              <w:t>свободно пользоваться словарями  различных типов, справочной литературой, в том числе и на электронных носителях;</w:t>
            </w:r>
          </w:p>
          <w:p w:rsidR="00637269" w:rsidRPr="009F304B" w:rsidRDefault="00637269" w:rsidP="006300AF">
            <w:pPr>
              <w:widowControl w:val="0"/>
              <w:numPr>
                <w:ilvl w:val="0"/>
                <w:numId w:val="25"/>
              </w:numPr>
              <w:tabs>
                <w:tab w:val="left" w:pos="518"/>
              </w:tabs>
              <w:suppressAutoHyphens/>
              <w:autoSpaceDE w:val="0"/>
              <w:snapToGrid w:val="0"/>
            </w:pPr>
            <w:r w:rsidRPr="009F304B">
              <w:t xml:space="preserve">адекватно воспринимать на слух тексты разных стилей и жанров; </w:t>
            </w:r>
          </w:p>
          <w:p w:rsidR="00637269" w:rsidRPr="009F304B" w:rsidRDefault="00637269" w:rsidP="00637269">
            <w:pPr>
              <w:jc w:val="both"/>
              <w:rPr>
                <w:bCs/>
              </w:rPr>
            </w:pPr>
            <w:r w:rsidRPr="009F304B">
              <w:t>уметь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637269" w:rsidRPr="009F304B" w:rsidRDefault="00637269" w:rsidP="00637269">
            <w:pPr>
              <w:jc w:val="both"/>
              <w:rPr>
                <w:bCs/>
              </w:rPr>
            </w:pPr>
            <w:r w:rsidRPr="009F304B">
              <w:rPr>
                <w:bCs/>
              </w:rPr>
              <w:t>говорение и письмо:</w:t>
            </w:r>
          </w:p>
          <w:p w:rsidR="00637269" w:rsidRPr="009F304B" w:rsidRDefault="00637269" w:rsidP="006300AF">
            <w:pPr>
              <w:numPr>
                <w:ilvl w:val="0"/>
                <w:numId w:val="30"/>
              </w:numPr>
              <w:suppressAutoHyphens/>
              <w:jc w:val="both"/>
              <w:rPr>
                <w:bCs/>
              </w:rPr>
            </w:pPr>
            <w:r w:rsidRPr="009F304B">
              <w:rPr>
                <w:bCs/>
              </w:rPr>
              <w:lastRenderedPageBreak/>
              <w:t>уметь воспроизводить в устной и письменной форме прослушанный или прочитанный текст с заданной степенью свёрнутости;</w:t>
            </w:r>
          </w:p>
          <w:p w:rsidR="00637269" w:rsidRPr="009F304B" w:rsidRDefault="00637269" w:rsidP="006300AF">
            <w:pPr>
              <w:numPr>
                <w:ilvl w:val="0"/>
                <w:numId w:val="30"/>
              </w:numPr>
              <w:suppressAutoHyphens/>
              <w:jc w:val="both"/>
              <w:rPr>
                <w:bCs/>
              </w:rPr>
            </w:pPr>
            <w:r w:rsidRPr="009F304B">
              <w:rPr>
                <w:bCs/>
              </w:rPr>
              <w:t xml:space="preserve">способность свободно, правильно излагать свои мысли в устной и письменной форме, соблюдать нормы построения текста; адекватно выражать своё отношение к фактам и явлениям окружающей действительности, к </w:t>
            </w:r>
            <w:proofErr w:type="gramStart"/>
            <w:r w:rsidRPr="009F304B">
              <w:rPr>
                <w:bCs/>
              </w:rPr>
              <w:t>прочитанному</w:t>
            </w:r>
            <w:proofErr w:type="gramEnd"/>
            <w:r w:rsidRPr="009F304B">
              <w:rPr>
                <w:bCs/>
              </w:rPr>
              <w:t>, услышанному, увиденному;</w:t>
            </w:r>
          </w:p>
          <w:p w:rsidR="00637269" w:rsidRPr="009F304B" w:rsidRDefault="00637269" w:rsidP="006300AF">
            <w:pPr>
              <w:numPr>
                <w:ilvl w:val="0"/>
                <w:numId w:val="30"/>
              </w:numPr>
              <w:suppressAutoHyphens/>
              <w:jc w:val="both"/>
              <w:rPr>
                <w:bCs/>
              </w:rPr>
            </w:pPr>
            <w:r w:rsidRPr="009F304B">
              <w:rPr>
                <w:bCs/>
              </w:rPr>
              <w:t>уметь создавать устные и письменные тексты разных типов и стилей речи с учётом замысла и ситуации общения; создавать тексты различных жанров;</w:t>
            </w:r>
          </w:p>
          <w:p w:rsidR="00637269" w:rsidRPr="009F304B" w:rsidRDefault="00637269" w:rsidP="006300AF">
            <w:pPr>
              <w:numPr>
                <w:ilvl w:val="0"/>
                <w:numId w:val="30"/>
              </w:numPr>
              <w:suppressAutoHyphens/>
              <w:jc w:val="both"/>
              <w:rPr>
                <w:bCs/>
              </w:rPr>
            </w:pPr>
            <w:r w:rsidRPr="009F304B">
              <w:rPr>
                <w:bCs/>
              </w:rPr>
              <w:t>владеть различными видами монолога и диалога; выступать перед аудиторией сверстников с небольшими сообщениями;</w:t>
            </w:r>
          </w:p>
          <w:p w:rsidR="00637269" w:rsidRPr="009F304B" w:rsidRDefault="00637269" w:rsidP="006300AF">
            <w:pPr>
              <w:numPr>
                <w:ilvl w:val="0"/>
                <w:numId w:val="30"/>
              </w:numPr>
              <w:suppressAutoHyphens/>
              <w:jc w:val="both"/>
              <w:rPr>
                <w:bCs/>
              </w:rPr>
            </w:pPr>
            <w:r w:rsidRPr="009F304B">
              <w:rPr>
                <w:bCs/>
              </w:rPr>
              <w:t>соблюдать в практике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использование лексики и фразеологии; соблюдать в практике письма основных правил орфографии и пунктуации;</w:t>
            </w:r>
          </w:p>
          <w:p w:rsidR="00637269" w:rsidRPr="009F304B" w:rsidRDefault="00637269" w:rsidP="006300AF">
            <w:pPr>
              <w:numPr>
                <w:ilvl w:val="0"/>
                <w:numId w:val="30"/>
              </w:numPr>
              <w:suppressAutoHyphens/>
              <w:jc w:val="both"/>
              <w:rPr>
                <w:bCs/>
              </w:rPr>
            </w:pPr>
            <w:r w:rsidRPr="009F304B">
              <w:rPr>
                <w:bCs/>
              </w:rPr>
              <w:t>способность участвовать в речевом общении с соблюдением норм речевого этикета;</w:t>
            </w:r>
          </w:p>
          <w:p w:rsidR="00637269" w:rsidRPr="009F304B" w:rsidRDefault="00637269" w:rsidP="006300AF">
            <w:pPr>
              <w:numPr>
                <w:ilvl w:val="0"/>
                <w:numId w:val="30"/>
              </w:numPr>
              <w:suppressAutoHyphens/>
              <w:jc w:val="both"/>
              <w:rPr>
                <w:bCs/>
              </w:rPr>
            </w:pPr>
            <w:r w:rsidRPr="009F304B">
              <w:rPr>
                <w:bCs/>
              </w:rPr>
              <w:t>осуществлять речевой самоконтроль,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уметь находить грамматические и речевые ошибки, недочёты, исправлять их; совершенствовать и редактировать собственные тексты;</w:t>
            </w:r>
          </w:p>
          <w:p w:rsidR="00637269" w:rsidRPr="009F304B" w:rsidRDefault="00637269" w:rsidP="006300AF">
            <w:pPr>
              <w:numPr>
                <w:ilvl w:val="0"/>
                <w:numId w:val="30"/>
              </w:numPr>
              <w:suppressAutoHyphens/>
              <w:jc w:val="both"/>
              <w:rPr>
                <w:bCs/>
              </w:rPr>
            </w:pPr>
            <w:r w:rsidRPr="009F304B">
              <w:rPr>
                <w:bCs/>
              </w:rPr>
              <w:t>усвоить основы научных знаний о родном языке;</w:t>
            </w:r>
          </w:p>
          <w:p w:rsidR="00637269" w:rsidRPr="009F304B" w:rsidRDefault="00637269" w:rsidP="006300AF">
            <w:pPr>
              <w:numPr>
                <w:ilvl w:val="0"/>
                <w:numId w:val="30"/>
              </w:numPr>
              <w:suppressAutoHyphens/>
              <w:jc w:val="both"/>
              <w:rPr>
                <w:bCs/>
              </w:rPr>
            </w:pPr>
            <w:r w:rsidRPr="009F304B">
              <w:rPr>
                <w:bCs/>
              </w:rPr>
              <w:t>освоить базовые понятия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w:t>
            </w:r>
            <w:proofErr w:type="gramStart"/>
            <w:r w:rsidRPr="009F304B">
              <w:rPr>
                <w:bCs/>
              </w:rPr>
              <w:t>о-</w:t>
            </w:r>
            <w:proofErr w:type="gramEnd"/>
            <w:r w:rsidRPr="009F304B">
              <w:rPr>
                <w:bCs/>
              </w:rPr>
              <w:t xml:space="preserve"> смысловые типы речи; текст; основные единицы языка, их признаки и особенности употребления в речи;</w:t>
            </w:r>
          </w:p>
          <w:p w:rsidR="00637269" w:rsidRPr="009F304B" w:rsidRDefault="00637269" w:rsidP="006300AF">
            <w:pPr>
              <w:numPr>
                <w:ilvl w:val="0"/>
                <w:numId w:val="30"/>
              </w:numPr>
              <w:suppressAutoHyphens/>
              <w:jc w:val="both"/>
              <w:rPr>
                <w:bCs/>
              </w:rPr>
            </w:pPr>
            <w:r w:rsidRPr="009F304B">
              <w:rPr>
                <w:bCs/>
              </w:rPr>
              <w:t xml:space="preserve">проводить различные виды анализа слов (фонетический, морфемный, словообразовательный, лексический, </w:t>
            </w:r>
            <w:r w:rsidRPr="009F304B">
              <w:rPr>
                <w:bCs/>
              </w:rPr>
              <w:lastRenderedPageBreak/>
              <w:t>морфологический), синтаксический анализ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особенности языкового оформления, использовать выразительные средства языка;</w:t>
            </w:r>
          </w:p>
          <w:p w:rsidR="00637269" w:rsidRPr="009F304B" w:rsidRDefault="00637269" w:rsidP="006300AF">
            <w:pPr>
              <w:numPr>
                <w:ilvl w:val="0"/>
                <w:numId w:val="30"/>
              </w:numPr>
              <w:suppressAutoHyphens/>
              <w:jc w:val="both"/>
              <w:rPr>
                <w:bCs/>
              </w:rPr>
            </w:pPr>
            <w:r w:rsidRPr="009F304B">
              <w:rPr>
                <w:bCs/>
              </w:rPr>
              <w:t>осознавать эстетические функции родного языка, способность оценивать эстетическую сторону речевого высказывания при анализе текстов художественной литературы.</w:t>
            </w:r>
          </w:p>
          <w:p w:rsidR="00637269" w:rsidRPr="009F304B" w:rsidRDefault="00637269" w:rsidP="00637269">
            <w:pPr>
              <w:jc w:val="both"/>
              <w:rPr>
                <w:b/>
                <w:bCs/>
              </w:rPr>
            </w:pPr>
            <w:r w:rsidRPr="009F304B">
              <w:rPr>
                <w:b/>
                <w:bCs/>
              </w:rPr>
              <w:t>узнать:</w:t>
            </w:r>
          </w:p>
          <w:p w:rsidR="00637269" w:rsidRPr="009F304B" w:rsidRDefault="00637269" w:rsidP="00637269">
            <w:pPr>
              <w:jc w:val="both"/>
            </w:pPr>
            <w:r w:rsidRPr="009F304B">
              <w:t>- смысл лингвистических понятий (терминов), изученных в курсе;</w:t>
            </w:r>
          </w:p>
          <w:p w:rsidR="00637269" w:rsidRPr="009F304B" w:rsidRDefault="00637269" w:rsidP="00637269">
            <w:pPr>
              <w:jc w:val="both"/>
            </w:pPr>
            <w:r w:rsidRPr="009F304B">
              <w:t>- типы слов;</w:t>
            </w:r>
          </w:p>
          <w:p w:rsidR="00637269" w:rsidRPr="009F304B" w:rsidRDefault="00637269" w:rsidP="00637269">
            <w:pPr>
              <w:jc w:val="both"/>
            </w:pPr>
            <w:r w:rsidRPr="009F304B">
              <w:t>- типы связи между прямыми и переносными значениями слов;</w:t>
            </w:r>
          </w:p>
          <w:p w:rsidR="00637269" w:rsidRPr="009F304B" w:rsidRDefault="00637269" w:rsidP="00637269">
            <w:pPr>
              <w:jc w:val="both"/>
            </w:pPr>
            <w:r w:rsidRPr="009F304B">
              <w:t>- фонетические законы современного русского языка;</w:t>
            </w:r>
          </w:p>
          <w:p w:rsidR="00637269" w:rsidRPr="009F304B" w:rsidRDefault="00637269" w:rsidP="00637269">
            <w:pPr>
              <w:jc w:val="both"/>
            </w:pPr>
            <w:r w:rsidRPr="009F304B">
              <w:t>- основной закон русской орфографии;</w:t>
            </w:r>
          </w:p>
          <w:p w:rsidR="00637269" w:rsidRPr="009F304B" w:rsidRDefault="00637269" w:rsidP="00637269">
            <w:pPr>
              <w:jc w:val="both"/>
            </w:pPr>
            <w:r w:rsidRPr="009F304B">
              <w:t>- принципы членения слова на морфемы;</w:t>
            </w:r>
          </w:p>
          <w:p w:rsidR="00637269" w:rsidRPr="009F304B" w:rsidRDefault="00637269" w:rsidP="00637269">
            <w:pPr>
              <w:jc w:val="both"/>
              <w:rPr>
                <w:bCs/>
              </w:rPr>
            </w:pPr>
            <w:r w:rsidRPr="009F304B">
              <w:rPr>
                <w:bCs/>
              </w:rPr>
              <w:t>- основные признаки предложения;</w:t>
            </w:r>
          </w:p>
          <w:p w:rsidR="00637269" w:rsidRPr="009F304B" w:rsidRDefault="00637269" w:rsidP="00637269">
            <w:pPr>
              <w:jc w:val="both"/>
            </w:pPr>
            <w:r w:rsidRPr="009F304B">
              <w:t>- признаки текста;</w:t>
            </w:r>
          </w:p>
          <w:p w:rsidR="00637269" w:rsidRPr="009F304B" w:rsidRDefault="00637269" w:rsidP="00637269">
            <w:pPr>
              <w:jc w:val="both"/>
            </w:pPr>
            <w:r w:rsidRPr="009F304B">
              <w:t>- типы речи;</w:t>
            </w:r>
          </w:p>
          <w:p w:rsidR="00637269" w:rsidRPr="009F304B" w:rsidRDefault="00637269" w:rsidP="00637269">
            <w:pPr>
              <w:jc w:val="both"/>
              <w:rPr>
                <w:b/>
              </w:rPr>
            </w:pPr>
            <w:r w:rsidRPr="009F304B">
              <w:rPr>
                <w:b/>
                <w:bCs/>
              </w:rPr>
              <w:t>понять</w:t>
            </w:r>
            <w:r w:rsidRPr="009F304B">
              <w:rPr>
                <w:b/>
              </w:rPr>
              <w:t>:</w:t>
            </w:r>
          </w:p>
          <w:p w:rsidR="00637269" w:rsidRPr="009F304B" w:rsidRDefault="00637269" w:rsidP="00637269">
            <w:pPr>
              <w:tabs>
                <w:tab w:val="left" w:pos="709"/>
              </w:tabs>
              <w:jc w:val="both"/>
            </w:pPr>
            <w:r w:rsidRPr="009F304B">
              <w:t>- отношения между фонемой и звуком;</w:t>
            </w:r>
          </w:p>
          <w:p w:rsidR="00637269" w:rsidRPr="009F304B" w:rsidRDefault="00637269" w:rsidP="00637269">
            <w:pPr>
              <w:tabs>
                <w:tab w:val="left" w:pos="709"/>
              </w:tabs>
              <w:jc w:val="both"/>
            </w:pPr>
            <w:r w:rsidRPr="009F304B">
              <w:t>- различие между чередованием звуков и чередованием фонем;</w:t>
            </w:r>
          </w:p>
          <w:p w:rsidR="00637269" w:rsidRPr="009F304B" w:rsidRDefault="00637269" w:rsidP="00637269">
            <w:pPr>
              <w:tabs>
                <w:tab w:val="left" w:pos="709"/>
              </w:tabs>
              <w:jc w:val="both"/>
            </w:pPr>
            <w:r w:rsidRPr="009F304B">
              <w:t>- различие между словами самостоятельными и служебными, знаменательными и местоименными;</w:t>
            </w:r>
          </w:p>
          <w:p w:rsidR="00637269" w:rsidRPr="009F304B" w:rsidRDefault="00637269" w:rsidP="00637269">
            <w:pPr>
              <w:tabs>
                <w:tab w:val="left" w:pos="709"/>
              </w:tabs>
              <w:jc w:val="both"/>
            </w:pPr>
            <w:r w:rsidRPr="009F304B">
              <w:t>- различие между функциональными стилями и типами речи;</w:t>
            </w:r>
          </w:p>
          <w:p w:rsidR="00637269" w:rsidRPr="009F304B" w:rsidRDefault="00637269" w:rsidP="00637269">
            <w:pPr>
              <w:jc w:val="both"/>
              <w:rPr>
                <w:b/>
                <w:bCs/>
              </w:rPr>
            </w:pPr>
            <w:r w:rsidRPr="009F304B">
              <w:rPr>
                <w:b/>
                <w:bCs/>
              </w:rPr>
              <w:t>научиться:</w:t>
            </w:r>
          </w:p>
          <w:p w:rsidR="00637269" w:rsidRPr="009F304B" w:rsidRDefault="00637269" w:rsidP="00637269">
            <w:pPr>
              <w:tabs>
                <w:tab w:val="left" w:pos="567"/>
              </w:tabs>
              <w:jc w:val="both"/>
            </w:pPr>
            <w:r w:rsidRPr="009F304B">
              <w:t>- пользоваться лингвистическими словарями;</w:t>
            </w:r>
          </w:p>
          <w:p w:rsidR="00637269" w:rsidRPr="009F304B" w:rsidRDefault="00637269" w:rsidP="00637269">
            <w:pPr>
              <w:tabs>
                <w:tab w:val="left" w:pos="567"/>
              </w:tabs>
              <w:jc w:val="both"/>
            </w:pPr>
            <w:r w:rsidRPr="009F304B">
              <w:t>- объяснять лексическое значение слова в тексте;</w:t>
            </w:r>
          </w:p>
          <w:p w:rsidR="00637269" w:rsidRPr="009F304B" w:rsidRDefault="00637269" w:rsidP="00637269">
            <w:pPr>
              <w:tabs>
                <w:tab w:val="left" w:pos="567"/>
              </w:tabs>
              <w:jc w:val="both"/>
            </w:pPr>
            <w:r w:rsidRPr="009F304B">
              <w:t>- использовать лексические синонимы в речи;</w:t>
            </w:r>
          </w:p>
          <w:p w:rsidR="00637269" w:rsidRPr="009F304B" w:rsidRDefault="00637269" w:rsidP="00637269">
            <w:pPr>
              <w:tabs>
                <w:tab w:val="left" w:pos="567"/>
              </w:tabs>
              <w:jc w:val="both"/>
            </w:pPr>
            <w:r w:rsidRPr="009F304B">
              <w:t>- определять морфемный состав слова;</w:t>
            </w:r>
          </w:p>
          <w:p w:rsidR="00637269" w:rsidRPr="009F304B" w:rsidRDefault="00637269" w:rsidP="00637269">
            <w:pPr>
              <w:tabs>
                <w:tab w:val="left" w:pos="567"/>
              </w:tabs>
              <w:jc w:val="both"/>
            </w:pPr>
            <w:r w:rsidRPr="009F304B">
              <w:t>- определять звуковой, фонемный и буквенный состав слова;</w:t>
            </w:r>
          </w:p>
          <w:p w:rsidR="00637269" w:rsidRPr="009F304B" w:rsidRDefault="00637269" w:rsidP="00637269">
            <w:pPr>
              <w:tabs>
                <w:tab w:val="left" w:pos="567"/>
              </w:tabs>
              <w:jc w:val="both"/>
            </w:pPr>
            <w:r w:rsidRPr="009F304B">
              <w:t>- находить слабые позиции гласных; слабые позиции по глухости-звонкости, твердости-мягкости согласных фонем; проверять их по сильной позиции;</w:t>
            </w:r>
          </w:p>
          <w:p w:rsidR="00637269" w:rsidRPr="009F304B" w:rsidRDefault="00637269" w:rsidP="00637269">
            <w:pPr>
              <w:shd w:val="clear" w:color="auto" w:fill="FFFFFF"/>
              <w:tabs>
                <w:tab w:val="left" w:pos="567"/>
              </w:tabs>
              <w:jc w:val="both"/>
            </w:pPr>
            <w:r w:rsidRPr="009F304B">
              <w:t>- уметь обращаться к орфографическому словарю в случае невозможности проверки по сильной позиции или при традиционном написании;</w:t>
            </w:r>
          </w:p>
          <w:p w:rsidR="00637269" w:rsidRPr="009F304B" w:rsidRDefault="00637269" w:rsidP="00637269">
            <w:pPr>
              <w:tabs>
                <w:tab w:val="left" w:pos="567"/>
              </w:tabs>
              <w:jc w:val="both"/>
            </w:pPr>
            <w:r w:rsidRPr="009F304B">
              <w:t xml:space="preserve">- ставить знаки препинания в конце предложения, при однородных членах, обращениях, вводных </w:t>
            </w:r>
            <w:r w:rsidRPr="009F304B">
              <w:lastRenderedPageBreak/>
              <w:t>конструкциях, при прямой речи и диалоге, разделять простые предложения в составе сложного;</w:t>
            </w:r>
          </w:p>
          <w:p w:rsidR="00637269" w:rsidRPr="009F304B" w:rsidRDefault="00637269" w:rsidP="00637269">
            <w:pPr>
              <w:tabs>
                <w:tab w:val="left" w:pos="567"/>
              </w:tabs>
              <w:jc w:val="both"/>
            </w:pPr>
            <w:r w:rsidRPr="009F304B">
              <w:t>- правильно и выразительно читать текст, определять его тему и главную мысль, озаглавливать текст и обосновывать выбор заглавия;</w:t>
            </w:r>
          </w:p>
          <w:p w:rsidR="00637269" w:rsidRPr="009F304B" w:rsidRDefault="00637269" w:rsidP="00637269">
            <w:pPr>
              <w:tabs>
                <w:tab w:val="left" w:pos="567"/>
              </w:tabs>
              <w:jc w:val="both"/>
            </w:pPr>
            <w:r w:rsidRPr="009F304B">
              <w:t>- составлять простой и сложный план текста.</w:t>
            </w:r>
          </w:p>
          <w:p w:rsidR="00637269" w:rsidRPr="009F304B" w:rsidRDefault="00637269" w:rsidP="00637269">
            <w:pPr>
              <w:ind w:firstLine="567"/>
              <w:jc w:val="both"/>
              <w:rPr>
                <w:b/>
              </w:rPr>
            </w:pPr>
          </w:p>
          <w:p w:rsidR="00637269" w:rsidRDefault="00637269" w:rsidP="001A2490">
            <w:pPr>
              <w:spacing w:line="276" w:lineRule="auto"/>
              <w:jc w:val="both"/>
            </w:pPr>
          </w:p>
        </w:tc>
      </w:tr>
    </w:tbl>
    <w:p w:rsidR="00DA3CFF" w:rsidRPr="00DA3CFF" w:rsidRDefault="00DA3CFF" w:rsidP="00DA3CFF">
      <w:pPr>
        <w:spacing w:line="276" w:lineRule="auto"/>
        <w:ind w:firstLine="720"/>
        <w:jc w:val="center"/>
        <w:rPr>
          <w:b/>
        </w:rPr>
      </w:pPr>
      <w:r w:rsidRPr="00DA3CFF">
        <w:rPr>
          <w:b/>
        </w:rPr>
        <w:lastRenderedPageBreak/>
        <w:t xml:space="preserve">Обоснование форм и методов организации деятельности обучающихся с учетом </w:t>
      </w:r>
      <w:proofErr w:type="spellStart"/>
      <w:r w:rsidRPr="00DA3CFF">
        <w:rPr>
          <w:b/>
        </w:rPr>
        <w:t>системно-деятельностного</w:t>
      </w:r>
      <w:proofErr w:type="spellEnd"/>
      <w:r w:rsidRPr="00DA3CFF">
        <w:rPr>
          <w:b/>
        </w:rPr>
        <w:t xml:space="preserve"> подхода</w:t>
      </w:r>
    </w:p>
    <w:p w:rsidR="00DA3CFF" w:rsidRPr="00DA3CFF" w:rsidRDefault="00DA3CFF" w:rsidP="00DA3CFF">
      <w:pPr>
        <w:spacing w:line="276" w:lineRule="auto"/>
        <w:ind w:firstLine="720"/>
        <w:jc w:val="both"/>
      </w:pPr>
      <w:proofErr w:type="spellStart"/>
      <w:r w:rsidRPr="00DA3CFF">
        <w:t>Деятельностный</w:t>
      </w:r>
      <w:proofErr w:type="spellEnd"/>
      <w:r w:rsidRPr="00DA3CFF">
        <w:t xml:space="preserve"> метод - метод, при котором ребёнок не получает знания в готовом виде, а добывает их сам в процессе собственной учебно-познавательной деятельности. В условиях </w:t>
      </w:r>
      <w:r w:rsidRPr="00DA3CFF">
        <w:lastRenderedPageBreak/>
        <w:t xml:space="preserve">применения </w:t>
      </w:r>
      <w:proofErr w:type="spellStart"/>
      <w:r w:rsidRPr="00DA3CFF">
        <w:t>деятельностного</w:t>
      </w:r>
      <w:proofErr w:type="spellEnd"/>
      <w:r w:rsidRPr="00DA3CFF">
        <w:t xml:space="preserve"> метода отношение школьников к миру всё чаще не укладывается в привычную схему «знаю - не знаю», «умею - не умею» и сменяется параметрами  «ищу и нахожу», «думаю и узнаю», «пробую и делаю».</w:t>
      </w:r>
    </w:p>
    <w:p w:rsidR="00DA3CFF" w:rsidRPr="00DA3CFF" w:rsidRDefault="00DA3CFF" w:rsidP="00DA3CFF">
      <w:pPr>
        <w:spacing w:line="276" w:lineRule="auto"/>
        <w:ind w:firstLine="720"/>
        <w:jc w:val="both"/>
      </w:pPr>
    </w:p>
    <w:p w:rsidR="00DA3CFF" w:rsidRPr="00DA3CFF" w:rsidRDefault="00DA3CFF" w:rsidP="00DA3CFF">
      <w:pPr>
        <w:spacing w:line="276" w:lineRule="auto"/>
        <w:ind w:firstLine="720"/>
        <w:jc w:val="both"/>
      </w:pPr>
      <w:r w:rsidRPr="00DA3CFF">
        <w:t>Для того, чтобы знания учащихся были результатом их собственных поисков, необходимо организовать эти поиски, управлять учащимися, развивать их познавательную деятельность.</w:t>
      </w:r>
    </w:p>
    <w:p w:rsidR="00DA3CFF" w:rsidRPr="00DA3CFF" w:rsidRDefault="00DA3CFF" w:rsidP="00DA3CFF">
      <w:pPr>
        <w:spacing w:line="276" w:lineRule="auto"/>
        <w:ind w:firstLine="720"/>
        <w:jc w:val="both"/>
      </w:pPr>
    </w:p>
    <w:p w:rsidR="00DA3CFF" w:rsidRPr="00DA3CFF" w:rsidRDefault="00DA3CFF" w:rsidP="00DA3CFF">
      <w:pPr>
        <w:spacing w:line="276" w:lineRule="auto"/>
        <w:ind w:firstLine="720"/>
        <w:jc w:val="both"/>
      </w:pPr>
      <w:r w:rsidRPr="00DA3CFF">
        <w:t xml:space="preserve">Механизмом реализации системно – </w:t>
      </w:r>
      <w:proofErr w:type="spellStart"/>
      <w:r w:rsidRPr="00DA3CFF">
        <w:t>деятельностного</w:t>
      </w:r>
      <w:proofErr w:type="spellEnd"/>
      <w:r w:rsidRPr="00DA3CFF">
        <w:t xml:space="preserve"> подхода является такие технологии, как:</w:t>
      </w:r>
    </w:p>
    <w:p w:rsidR="00DA3CFF" w:rsidRPr="00DA3CFF" w:rsidRDefault="00DA3CFF" w:rsidP="006300AF">
      <w:pPr>
        <w:pStyle w:val="a9"/>
        <w:numPr>
          <w:ilvl w:val="0"/>
          <w:numId w:val="32"/>
        </w:numPr>
        <w:jc w:val="both"/>
        <w:rPr>
          <w:rFonts w:ascii="Times New Roman" w:hAnsi="Times New Roman"/>
          <w:sz w:val="24"/>
          <w:szCs w:val="24"/>
        </w:rPr>
      </w:pPr>
      <w:r w:rsidRPr="00DA3CFF">
        <w:rPr>
          <w:rFonts w:ascii="Times New Roman" w:hAnsi="Times New Roman"/>
          <w:sz w:val="24"/>
          <w:szCs w:val="24"/>
        </w:rPr>
        <w:t>Информационные  и коммуникативные технологии (коммуникация – общение)</w:t>
      </w:r>
    </w:p>
    <w:p w:rsidR="00DA3CFF" w:rsidRPr="00DA3CFF" w:rsidRDefault="00DA3CFF" w:rsidP="006300AF">
      <w:pPr>
        <w:pStyle w:val="a9"/>
        <w:numPr>
          <w:ilvl w:val="0"/>
          <w:numId w:val="32"/>
        </w:numPr>
        <w:jc w:val="both"/>
        <w:rPr>
          <w:rFonts w:ascii="Times New Roman" w:hAnsi="Times New Roman"/>
          <w:sz w:val="24"/>
          <w:szCs w:val="24"/>
        </w:rPr>
      </w:pPr>
      <w:r w:rsidRPr="00DA3CFF">
        <w:rPr>
          <w:rFonts w:ascii="Times New Roman" w:hAnsi="Times New Roman"/>
          <w:sz w:val="24"/>
          <w:szCs w:val="24"/>
        </w:rPr>
        <w:t>Технология, основанная на создании учебной ситуации (решение задач, практически значимых для изучения окружающего мира)</w:t>
      </w:r>
    </w:p>
    <w:p w:rsidR="00DA3CFF" w:rsidRPr="00DA3CFF" w:rsidRDefault="00DA3CFF" w:rsidP="006300AF">
      <w:pPr>
        <w:pStyle w:val="a9"/>
        <w:numPr>
          <w:ilvl w:val="0"/>
          <w:numId w:val="32"/>
        </w:numPr>
        <w:jc w:val="both"/>
        <w:rPr>
          <w:rFonts w:ascii="Times New Roman" w:hAnsi="Times New Roman"/>
          <w:sz w:val="24"/>
          <w:szCs w:val="24"/>
        </w:rPr>
      </w:pPr>
      <w:r w:rsidRPr="00DA3CFF">
        <w:rPr>
          <w:rFonts w:ascii="Times New Roman" w:hAnsi="Times New Roman"/>
          <w:sz w:val="24"/>
          <w:szCs w:val="24"/>
        </w:rPr>
        <w:t>Технология, основанная на реализации проектной деятельности</w:t>
      </w:r>
    </w:p>
    <w:p w:rsidR="00DA3CFF" w:rsidRPr="00DA3CFF" w:rsidRDefault="00DA3CFF" w:rsidP="006300AF">
      <w:pPr>
        <w:pStyle w:val="a9"/>
        <w:numPr>
          <w:ilvl w:val="0"/>
          <w:numId w:val="32"/>
        </w:numPr>
        <w:jc w:val="both"/>
        <w:rPr>
          <w:rFonts w:ascii="Times New Roman" w:hAnsi="Times New Roman"/>
          <w:sz w:val="24"/>
          <w:szCs w:val="24"/>
        </w:rPr>
      </w:pPr>
      <w:r w:rsidRPr="00DA3CFF">
        <w:rPr>
          <w:rFonts w:ascii="Times New Roman" w:hAnsi="Times New Roman"/>
          <w:sz w:val="24"/>
          <w:szCs w:val="24"/>
        </w:rPr>
        <w:t>Технология, основанная на уровневой дифференциации обучения</w:t>
      </w:r>
    </w:p>
    <w:p w:rsidR="00DA3CFF" w:rsidRPr="00DA3CFF" w:rsidRDefault="00DA3CFF" w:rsidP="006300AF">
      <w:pPr>
        <w:pStyle w:val="a9"/>
        <w:numPr>
          <w:ilvl w:val="0"/>
          <w:numId w:val="32"/>
        </w:numPr>
        <w:jc w:val="both"/>
        <w:rPr>
          <w:rFonts w:ascii="Times New Roman" w:hAnsi="Times New Roman"/>
          <w:sz w:val="24"/>
          <w:szCs w:val="24"/>
        </w:rPr>
      </w:pPr>
      <w:r w:rsidRPr="00DA3CFF">
        <w:rPr>
          <w:rFonts w:ascii="Times New Roman" w:hAnsi="Times New Roman"/>
          <w:sz w:val="24"/>
          <w:szCs w:val="24"/>
        </w:rPr>
        <w:t xml:space="preserve">Технология </w:t>
      </w:r>
      <w:proofErr w:type="spellStart"/>
      <w:r w:rsidRPr="00DA3CFF">
        <w:rPr>
          <w:rFonts w:ascii="Times New Roman" w:hAnsi="Times New Roman"/>
          <w:sz w:val="24"/>
          <w:szCs w:val="24"/>
        </w:rPr>
        <w:t>деятельностного</w:t>
      </w:r>
      <w:proofErr w:type="spellEnd"/>
      <w:r w:rsidRPr="00DA3CFF">
        <w:rPr>
          <w:rFonts w:ascii="Times New Roman" w:hAnsi="Times New Roman"/>
          <w:sz w:val="24"/>
          <w:szCs w:val="24"/>
        </w:rPr>
        <w:t xml:space="preserve"> метода</w:t>
      </w:r>
    </w:p>
    <w:p w:rsidR="00DA3CFF" w:rsidRPr="00DA3CFF" w:rsidRDefault="00DA3CFF" w:rsidP="00DA3CFF">
      <w:pPr>
        <w:spacing w:line="276" w:lineRule="auto"/>
        <w:ind w:firstLine="720"/>
        <w:jc w:val="both"/>
        <w:rPr>
          <w:b/>
        </w:rPr>
      </w:pPr>
      <w:r w:rsidRPr="00DA3CFF">
        <w:rPr>
          <w:b/>
        </w:rPr>
        <w:t>Формы и методы организации деятельности обучающихся:</w:t>
      </w:r>
    </w:p>
    <w:p w:rsidR="00DA3CFF" w:rsidRPr="00DA3CFF" w:rsidRDefault="00DA3CFF" w:rsidP="006300AF">
      <w:pPr>
        <w:numPr>
          <w:ilvl w:val="0"/>
          <w:numId w:val="31"/>
        </w:numPr>
        <w:spacing w:line="276" w:lineRule="auto"/>
        <w:jc w:val="both"/>
      </w:pPr>
      <w:r w:rsidRPr="00DA3CFF">
        <w:t>Использование дифференцированных заданий (на различных этапах урока в зависимости от его целей и задач).</w:t>
      </w:r>
    </w:p>
    <w:p w:rsidR="00DA3CFF" w:rsidRPr="00DA3CFF" w:rsidRDefault="00DA3CFF" w:rsidP="006300AF">
      <w:pPr>
        <w:numPr>
          <w:ilvl w:val="0"/>
          <w:numId w:val="31"/>
        </w:numPr>
        <w:spacing w:line="276" w:lineRule="auto"/>
        <w:jc w:val="both"/>
      </w:pPr>
      <w:r w:rsidRPr="00DA3CFF">
        <w:t xml:space="preserve">Включение в образовательный процесс ИКТ. </w:t>
      </w:r>
    </w:p>
    <w:p w:rsidR="00DA3CFF" w:rsidRPr="00DA3CFF" w:rsidRDefault="00DA3CFF" w:rsidP="006300AF">
      <w:pPr>
        <w:numPr>
          <w:ilvl w:val="0"/>
          <w:numId w:val="31"/>
        </w:numPr>
        <w:spacing w:line="276" w:lineRule="auto"/>
        <w:jc w:val="both"/>
      </w:pPr>
      <w:r w:rsidRPr="00DA3CFF">
        <w:t>Групповая (в парах) работа;</w:t>
      </w:r>
    </w:p>
    <w:p w:rsidR="00DA3CFF" w:rsidRPr="00DA3CFF" w:rsidRDefault="00DA3CFF" w:rsidP="006300AF">
      <w:pPr>
        <w:numPr>
          <w:ilvl w:val="0"/>
          <w:numId w:val="31"/>
        </w:numPr>
        <w:spacing w:line="276" w:lineRule="auto"/>
        <w:jc w:val="both"/>
      </w:pPr>
      <w:r w:rsidRPr="00DA3CFF">
        <w:t>Метод проектов</w:t>
      </w:r>
      <w:proofErr w:type="gramStart"/>
      <w:r w:rsidRPr="00DA3CFF">
        <w:t>..</w:t>
      </w:r>
      <w:proofErr w:type="gramEnd"/>
    </w:p>
    <w:p w:rsidR="00DA3CFF" w:rsidRPr="00DA3CFF" w:rsidRDefault="00DA3CFF" w:rsidP="006300AF">
      <w:pPr>
        <w:numPr>
          <w:ilvl w:val="0"/>
          <w:numId w:val="31"/>
        </w:numPr>
        <w:spacing w:line="276" w:lineRule="auto"/>
        <w:jc w:val="both"/>
      </w:pPr>
      <w:r w:rsidRPr="00DA3CFF">
        <w:t>Диалог, диспуты, пресс-конференции.</w:t>
      </w:r>
    </w:p>
    <w:p w:rsidR="00637269" w:rsidRPr="001A2490" w:rsidRDefault="00637269" w:rsidP="001A2490">
      <w:pPr>
        <w:spacing w:line="276" w:lineRule="auto"/>
        <w:ind w:firstLine="720"/>
        <w:jc w:val="both"/>
      </w:pPr>
    </w:p>
    <w:p w:rsidR="00A344C4" w:rsidRPr="001A2490" w:rsidRDefault="00A344C4" w:rsidP="001A2490">
      <w:pPr>
        <w:spacing w:line="276" w:lineRule="auto"/>
        <w:jc w:val="both"/>
        <w:rPr>
          <w:b/>
        </w:rPr>
      </w:pPr>
      <w:r w:rsidRPr="001A2490">
        <w:rPr>
          <w:b/>
        </w:rPr>
        <w:t>Содержание курса (5 класс)</w:t>
      </w:r>
    </w:p>
    <w:p w:rsidR="00A344C4" w:rsidRPr="001A2490" w:rsidRDefault="00A344C4" w:rsidP="001A2490">
      <w:pPr>
        <w:spacing w:line="276" w:lineRule="auto"/>
        <w:jc w:val="both"/>
        <w:rPr>
          <w:b/>
        </w:rPr>
      </w:pPr>
      <w:r w:rsidRPr="001A2490">
        <w:rPr>
          <w:b/>
        </w:rPr>
        <w:t>Содержание, обеспечивающее формирование коммуникативной компетенции</w:t>
      </w:r>
    </w:p>
    <w:p w:rsidR="00A344C4" w:rsidRPr="001A2490" w:rsidRDefault="00A344C4" w:rsidP="001A2490">
      <w:pPr>
        <w:spacing w:line="276" w:lineRule="auto"/>
        <w:jc w:val="both"/>
        <w:rPr>
          <w:b/>
        </w:rPr>
      </w:pPr>
      <w:r w:rsidRPr="001A2490">
        <w:rPr>
          <w:b/>
        </w:rPr>
        <w:t>Раздел 1. Речь и речевое общение</w:t>
      </w:r>
    </w:p>
    <w:p w:rsidR="00A344C4" w:rsidRPr="001A2490" w:rsidRDefault="00A344C4" w:rsidP="001A2490">
      <w:pPr>
        <w:spacing w:line="276" w:lineRule="auto"/>
        <w:jc w:val="both"/>
        <w:rPr>
          <w:b/>
        </w:rPr>
      </w:pPr>
    </w:p>
    <w:p w:rsidR="00A344C4" w:rsidRPr="001A2490" w:rsidRDefault="00A344C4" w:rsidP="006300AF">
      <w:pPr>
        <w:numPr>
          <w:ilvl w:val="0"/>
          <w:numId w:val="2"/>
        </w:numPr>
        <w:spacing w:line="276" w:lineRule="auto"/>
        <w:jc w:val="both"/>
      </w:pPr>
      <w:r w:rsidRPr="001A2490">
        <w:t>Речь и речевое общение. Речевая ситуация. Речь устная и письменная. Речь диалогическая и монологическая. Монолог и его виды. Диалог и его виды.</w:t>
      </w:r>
    </w:p>
    <w:p w:rsidR="00F13E52" w:rsidRPr="001A2490" w:rsidRDefault="00A344C4" w:rsidP="006300AF">
      <w:pPr>
        <w:numPr>
          <w:ilvl w:val="0"/>
          <w:numId w:val="2"/>
        </w:numPr>
        <w:spacing w:line="276" w:lineRule="auto"/>
        <w:jc w:val="both"/>
      </w:pPr>
      <w:r w:rsidRPr="001A2490">
        <w:t>Осознание основных особенностей устной и письменной речи. Различение диалогической и монологической речи. Владение различными видами диалога и монолога. Владение нормами речевого поведения в типичных ситуациях формального и неформального межличностного общения.</w:t>
      </w:r>
    </w:p>
    <w:p w:rsidR="00A344C4" w:rsidRPr="001A2490" w:rsidRDefault="00A344C4" w:rsidP="001A2490">
      <w:pPr>
        <w:spacing w:line="276" w:lineRule="auto"/>
        <w:jc w:val="both"/>
        <w:rPr>
          <w:b/>
        </w:rPr>
      </w:pPr>
      <w:r w:rsidRPr="001A2490">
        <w:rPr>
          <w:b/>
        </w:rPr>
        <w:t>Раздел 2. Речевая деятельность</w:t>
      </w:r>
    </w:p>
    <w:p w:rsidR="00A344C4" w:rsidRPr="001A2490" w:rsidRDefault="00A344C4" w:rsidP="006300AF">
      <w:pPr>
        <w:numPr>
          <w:ilvl w:val="0"/>
          <w:numId w:val="3"/>
        </w:numPr>
        <w:spacing w:line="276" w:lineRule="auto"/>
        <w:jc w:val="both"/>
      </w:pPr>
      <w:r w:rsidRPr="001A2490">
        <w:t xml:space="preserve">Виды речевой деятельности: чтение, </w:t>
      </w:r>
      <w:proofErr w:type="spellStart"/>
      <w:r w:rsidRPr="001A2490">
        <w:t>аудирование</w:t>
      </w:r>
      <w:proofErr w:type="spellEnd"/>
      <w:r w:rsidRPr="001A2490">
        <w:t xml:space="preserve"> (слушание), говорение, письмо.</w:t>
      </w:r>
    </w:p>
    <w:p w:rsidR="00A344C4" w:rsidRPr="001A2490" w:rsidRDefault="00A344C4" w:rsidP="006300AF">
      <w:pPr>
        <w:numPr>
          <w:ilvl w:val="0"/>
          <w:numId w:val="3"/>
        </w:numPr>
        <w:spacing w:line="276" w:lineRule="auto"/>
        <w:jc w:val="both"/>
      </w:pPr>
      <w:r w:rsidRPr="001A2490">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1A2490">
        <w:t>аудирования</w:t>
      </w:r>
      <w:proofErr w:type="spellEnd"/>
      <w:r w:rsidRPr="001A2490">
        <w:t xml:space="preserve"> 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w:t>
      </w:r>
    </w:p>
    <w:p w:rsidR="007E795C" w:rsidRPr="001A2490" w:rsidRDefault="007E795C" w:rsidP="001A2490">
      <w:pPr>
        <w:spacing w:line="276" w:lineRule="auto"/>
        <w:jc w:val="both"/>
        <w:rPr>
          <w:b/>
        </w:rPr>
      </w:pPr>
    </w:p>
    <w:p w:rsidR="00A344C4" w:rsidRPr="001A2490" w:rsidRDefault="00A344C4" w:rsidP="001A2490">
      <w:pPr>
        <w:spacing w:line="276" w:lineRule="auto"/>
        <w:jc w:val="both"/>
        <w:rPr>
          <w:b/>
        </w:rPr>
      </w:pPr>
      <w:r w:rsidRPr="001A2490">
        <w:rPr>
          <w:b/>
        </w:rPr>
        <w:t>Раздел 3. Текст</w:t>
      </w:r>
    </w:p>
    <w:p w:rsidR="00A344C4" w:rsidRPr="001A2490" w:rsidRDefault="00A344C4" w:rsidP="006300AF">
      <w:pPr>
        <w:numPr>
          <w:ilvl w:val="0"/>
          <w:numId w:val="4"/>
        </w:numPr>
        <w:spacing w:after="200" w:line="276" w:lineRule="auto"/>
        <w:jc w:val="both"/>
      </w:pPr>
      <w:r w:rsidRPr="001A2490">
        <w:lastRenderedPageBreak/>
        <w:t>Понятие текста, основные признаки текста (</w:t>
      </w:r>
      <w:proofErr w:type="spellStart"/>
      <w:r w:rsidRPr="001A2490">
        <w:t>членимость</w:t>
      </w:r>
      <w:proofErr w:type="spellEnd"/>
      <w:r w:rsidRPr="001A2490">
        <w:t xml:space="preserve">, смысловая цельность, связность). Тема, основная мысль текста. </w:t>
      </w:r>
      <w:proofErr w:type="spellStart"/>
      <w:r w:rsidRPr="001A2490">
        <w:t>Микротема</w:t>
      </w:r>
      <w:proofErr w:type="spellEnd"/>
      <w:r w:rsidRPr="001A2490">
        <w:t xml:space="preserve"> текста. Функционально-смысловые типы речи: описание, повествование, рассуждение. </w:t>
      </w:r>
    </w:p>
    <w:p w:rsidR="00A344C4" w:rsidRPr="001A2490" w:rsidRDefault="00A344C4" w:rsidP="006300AF">
      <w:pPr>
        <w:numPr>
          <w:ilvl w:val="0"/>
          <w:numId w:val="4"/>
        </w:numPr>
        <w:spacing w:after="200" w:line="276" w:lineRule="auto"/>
        <w:jc w:val="both"/>
      </w:pPr>
      <w:r w:rsidRPr="001A2490">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Соблюдение норм построения текста (логичность, последовательность, связность, соответствие теме и т. д.). Оценивание и редактирование устного и письменного речевого высказывания.</w:t>
      </w:r>
    </w:p>
    <w:p w:rsidR="00A344C4" w:rsidRPr="001A2490" w:rsidRDefault="00C66712" w:rsidP="001A2490">
      <w:pPr>
        <w:spacing w:line="276" w:lineRule="auto"/>
        <w:jc w:val="both"/>
        <w:rPr>
          <w:b/>
        </w:rPr>
      </w:pPr>
      <w:r w:rsidRPr="001A2490">
        <w:rPr>
          <w:b/>
        </w:rPr>
        <w:t>Р</w:t>
      </w:r>
      <w:r w:rsidR="00A344C4" w:rsidRPr="001A2490">
        <w:rPr>
          <w:b/>
        </w:rPr>
        <w:t>аздел 4. Функциональные разновидности языка</w:t>
      </w:r>
    </w:p>
    <w:p w:rsidR="00A344C4" w:rsidRPr="001A2490" w:rsidRDefault="00A344C4" w:rsidP="006300AF">
      <w:pPr>
        <w:numPr>
          <w:ilvl w:val="0"/>
          <w:numId w:val="5"/>
        </w:numPr>
        <w:spacing w:after="200" w:line="276" w:lineRule="auto"/>
        <w:jc w:val="both"/>
      </w:pPr>
      <w:r w:rsidRPr="001A2490">
        <w:t>Функциональные разновидности языка: разговорный язык; функциональные стили: научный, язык художественной литературы. Основные жанры разговорной речи (рассказ, беседа).</w:t>
      </w:r>
    </w:p>
    <w:p w:rsidR="00A344C4" w:rsidRPr="001A2490" w:rsidRDefault="00A344C4" w:rsidP="006300AF">
      <w:pPr>
        <w:numPr>
          <w:ilvl w:val="0"/>
          <w:numId w:val="5"/>
        </w:numPr>
        <w:spacing w:after="200" w:line="276" w:lineRule="auto"/>
        <w:jc w:val="both"/>
      </w:pPr>
      <w:r w:rsidRPr="001A2490">
        <w:t>Установление принадлежности текста к определённой функциональной разновидности языка. Создание письменных высказываний разных типов речи: описание, повествование, рассуждение.</w:t>
      </w:r>
    </w:p>
    <w:p w:rsidR="00A344C4" w:rsidRPr="001A2490" w:rsidRDefault="00A344C4" w:rsidP="001A2490">
      <w:pPr>
        <w:spacing w:line="276" w:lineRule="auto"/>
        <w:jc w:val="both"/>
        <w:rPr>
          <w:b/>
        </w:rPr>
      </w:pPr>
      <w:r w:rsidRPr="001A2490">
        <w:rPr>
          <w:b/>
        </w:rPr>
        <w:t>Содержание, обеспечивающее формирование языковой и лингвистической (языковедческой) компетенций</w:t>
      </w:r>
    </w:p>
    <w:p w:rsidR="00A344C4" w:rsidRPr="001A2490" w:rsidRDefault="00A344C4" w:rsidP="001A2490">
      <w:pPr>
        <w:spacing w:line="276" w:lineRule="auto"/>
        <w:jc w:val="both"/>
        <w:rPr>
          <w:b/>
        </w:rPr>
      </w:pPr>
      <w:r w:rsidRPr="001A2490">
        <w:rPr>
          <w:b/>
        </w:rPr>
        <w:t>Раздел 5. Общие сведения о языке</w:t>
      </w:r>
    </w:p>
    <w:p w:rsidR="00A344C4" w:rsidRPr="001A2490" w:rsidRDefault="00A344C4" w:rsidP="006300AF">
      <w:pPr>
        <w:numPr>
          <w:ilvl w:val="0"/>
          <w:numId w:val="6"/>
        </w:numPr>
        <w:spacing w:after="200" w:line="276" w:lineRule="auto"/>
        <w:jc w:val="both"/>
      </w:pPr>
      <w:r w:rsidRPr="001A2490">
        <w:t>Осознание важности коммуникативных умений в жизни человека, понимание роли русского языка в жизни общества и государства в современном мире. Осознание красоты, богатства, выразительности русского языка.</w:t>
      </w:r>
    </w:p>
    <w:p w:rsidR="00A344C4" w:rsidRPr="001A2490" w:rsidRDefault="00A344C4" w:rsidP="001A2490">
      <w:pPr>
        <w:spacing w:line="276" w:lineRule="auto"/>
        <w:jc w:val="both"/>
        <w:rPr>
          <w:b/>
        </w:rPr>
      </w:pPr>
      <w:r w:rsidRPr="001A2490">
        <w:rPr>
          <w:b/>
        </w:rPr>
        <w:t>Раздел 6. Фонетика и орфоэпия</w:t>
      </w:r>
    </w:p>
    <w:p w:rsidR="00A344C4" w:rsidRPr="001A2490" w:rsidRDefault="00A344C4" w:rsidP="006300AF">
      <w:pPr>
        <w:numPr>
          <w:ilvl w:val="0"/>
          <w:numId w:val="7"/>
        </w:numPr>
        <w:spacing w:line="276" w:lineRule="auto"/>
        <w:jc w:val="both"/>
      </w:pPr>
      <w:r w:rsidRPr="001A2490">
        <w:t xml:space="preserve">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A344C4" w:rsidRPr="001A2490" w:rsidRDefault="00A344C4" w:rsidP="006300AF">
      <w:pPr>
        <w:numPr>
          <w:ilvl w:val="0"/>
          <w:numId w:val="7"/>
        </w:numPr>
        <w:spacing w:line="276" w:lineRule="auto"/>
        <w:jc w:val="both"/>
      </w:pPr>
      <w:r w:rsidRPr="001A2490">
        <w:t>Орфоэпия как раздел лингвистики. Основные правила нормативного произношения и ударения. Орфоэпический словарь.</w:t>
      </w:r>
    </w:p>
    <w:p w:rsidR="00A344C4" w:rsidRPr="001A2490" w:rsidRDefault="00A344C4" w:rsidP="006300AF">
      <w:pPr>
        <w:numPr>
          <w:ilvl w:val="0"/>
          <w:numId w:val="7"/>
        </w:numPr>
        <w:spacing w:line="276" w:lineRule="auto"/>
        <w:jc w:val="both"/>
      </w:pPr>
      <w:r w:rsidRPr="001A2490">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 Использование орфоэпического словаря для овладения произносительной культурой.</w:t>
      </w:r>
    </w:p>
    <w:p w:rsidR="007E795C" w:rsidRPr="001A2490" w:rsidRDefault="007E795C" w:rsidP="001A2490">
      <w:pPr>
        <w:spacing w:line="276" w:lineRule="auto"/>
        <w:jc w:val="both"/>
        <w:rPr>
          <w:b/>
        </w:rPr>
      </w:pPr>
    </w:p>
    <w:p w:rsidR="00A344C4" w:rsidRPr="001A2490" w:rsidRDefault="00A344C4" w:rsidP="001A2490">
      <w:pPr>
        <w:spacing w:line="276" w:lineRule="auto"/>
        <w:jc w:val="both"/>
        <w:rPr>
          <w:b/>
        </w:rPr>
      </w:pPr>
      <w:r w:rsidRPr="001A2490">
        <w:rPr>
          <w:b/>
        </w:rPr>
        <w:t>Раздел 7. Графика</w:t>
      </w:r>
    </w:p>
    <w:p w:rsidR="00A344C4" w:rsidRPr="001A2490" w:rsidRDefault="00A344C4" w:rsidP="006300AF">
      <w:pPr>
        <w:numPr>
          <w:ilvl w:val="0"/>
          <w:numId w:val="8"/>
        </w:numPr>
        <w:spacing w:line="276" w:lineRule="auto"/>
        <w:jc w:val="both"/>
      </w:pPr>
      <w:r w:rsidRPr="001A2490">
        <w:t xml:space="preserve">Графика как раздел лингвистики. Соотношение звука и буквы. Обозначение на письме твёрдости и мягкости согласных. Способы обозначения [j]. </w:t>
      </w:r>
    </w:p>
    <w:p w:rsidR="00A344C4" w:rsidRPr="001A2490" w:rsidRDefault="00A344C4" w:rsidP="006300AF">
      <w:pPr>
        <w:numPr>
          <w:ilvl w:val="0"/>
          <w:numId w:val="8"/>
        </w:numPr>
        <w:spacing w:line="276" w:lineRule="auto"/>
        <w:jc w:val="both"/>
      </w:pPr>
      <w:r w:rsidRPr="001A2490">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СМС-сообщениях.</w:t>
      </w:r>
    </w:p>
    <w:p w:rsidR="007E795C" w:rsidRPr="001A2490" w:rsidRDefault="007E795C" w:rsidP="001A2490">
      <w:pPr>
        <w:spacing w:line="276" w:lineRule="auto"/>
        <w:jc w:val="both"/>
        <w:rPr>
          <w:b/>
        </w:rPr>
      </w:pPr>
    </w:p>
    <w:p w:rsidR="00A344C4" w:rsidRPr="001A2490" w:rsidRDefault="00A344C4" w:rsidP="001A2490">
      <w:pPr>
        <w:spacing w:line="276" w:lineRule="auto"/>
        <w:jc w:val="both"/>
        <w:rPr>
          <w:b/>
        </w:rPr>
      </w:pPr>
      <w:r w:rsidRPr="001A2490">
        <w:rPr>
          <w:b/>
        </w:rPr>
        <w:t xml:space="preserve">Раздел 8. </w:t>
      </w:r>
      <w:proofErr w:type="spellStart"/>
      <w:r w:rsidRPr="001A2490">
        <w:rPr>
          <w:b/>
        </w:rPr>
        <w:t>Морфемика</w:t>
      </w:r>
      <w:proofErr w:type="spellEnd"/>
      <w:r w:rsidRPr="001A2490">
        <w:rPr>
          <w:b/>
        </w:rPr>
        <w:t xml:space="preserve"> и словообразование</w:t>
      </w:r>
    </w:p>
    <w:p w:rsidR="00A344C4" w:rsidRPr="001A2490" w:rsidRDefault="00A344C4" w:rsidP="006300AF">
      <w:pPr>
        <w:numPr>
          <w:ilvl w:val="0"/>
          <w:numId w:val="9"/>
        </w:numPr>
        <w:spacing w:line="276" w:lineRule="auto"/>
        <w:jc w:val="both"/>
      </w:pPr>
      <w:proofErr w:type="spellStart"/>
      <w:r w:rsidRPr="001A2490">
        <w:lastRenderedPageBreak/>
        <w:t>Морфемика</w:t>
      </w:r>
      <w:proofErr w:type="spellEnd"/>
      <w:r w:rsidRPr="001A2490">
        <w:t xml:space="preserve">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w:t>
      </w:r>
    </w:p>
    <w:p w:rsidR="00A344C4" w:rsidRPr="001A2490" w:rsidRDefault="00A344C4" w:rsidP="006300AF">
      <w:pPr>
        <w:numPr>
          <w:ilvl w:val="0"/>
          <w:numId w:val="9"/>
        </w:numPr>
        <w:spacing w:line="276" w:lineRule="auto"/>
        <w:jc w:val="both"/>
      </w:pPr>
      <w:r w:rsidRPr="001A2490">
        <w:t>Возможность исторических изменений в структуре слова. Понятие об этимологии. Этимологический словарь.</w:t>
      </w:r>
    </w:p>
    <w:p w:rsidR="00A344C4" w:rsidRPr="001A2490" w:rsidRDefault="00A344C4" w:rsidP="006300AF">
      <w:pPr>
        <w:numPr>
          <w:ilvl w:val="0"/>
          <w:numId w:val="9"/>
        </w:numPr>
        <w:spacing w:line="276" w:lineRule="auto"/>
        <w:jc w:val="both"/>
      </w:pPr>
      <w:r w:rsidRPr="001A2490">
        <w:t xml:space="preserve">Осмысление морфемы как значимой единицы языка. Осознание роли морфем в процессах </w:t>
      </w:r>
      <w:proofErr w:type="spellStart"/>
      <w:r w:rsidRPr="001A2490">
        <w:t>формо</w:t>
      </w:r>
      <w:proofErr w:type="spellEnd"/>
      <w:r w:rsidRPr="001A2490">
        <w:t xml:space="preserve">- и словообразования. Применение знаний по </w:t>
      </w:r>
      <w:proofErr w:type="spellStart"/>
      <w:r w:rsidRPr="001A2490">
        <w:t>морфемике</w:t>
      </w:r>
      <w:proofErr w:type="spellEnd"/>
      <w:r w:rsidRPr="001A2490">
        <w:t xml:space="preserve"> в практике правописания.</w:t>
      </w:r>
    </w:p>
    <w:p w:rsidR="00A344C4" w:rsidRPr="001A2490" w:rsidRDefault="00A344C4" w:rsidP="001A2490">
      <w:pPr>
        <w:spacing w:line="276" w:lineRule="auto"/>
        <w:jc w:val="both"/>
        <w:rPr>
          <w:b/>
        </w:rPr>
      </w:pPr>
      <w:r w:rsidRPr="001A2490">
        <w:rPr>
          <w:b/>
        </w:rPr>
        <w:t>Раздел 9. Лексикология и фразеология</w:t>
      </w:r>
    </w:p>
    <w:p w:rsidR="00A344C4" w:rsidRPr="001A2490" w:rsidRDefault="00A344C4" w:rsidP="006300AF">
      <w:pPr>
        <w:numPr>
          <w:ilvl w:val="0"/>
          <w:numId w:val="10"/>
        </w:numPr>
        <w:spacing w:after="200" w:line="276" w:lineRule="auto"/>
        <w:jc w:val="both"/>
      </w:pPr>
      <w:r w:rsidRPr="001A2490">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Синонимы. Антонимы. Омонимы. Словари синонимов и антонимов русского языка. Разные виды лексических словарей и их роль в овладении словарным богатством родного языка.</w:t>
      </w:r>
    </w:p>
    <w:p w:rsidR="00A344C4" w:rsidRPr="001A2490" w:rsidRDefault="00A344C4" w:rsidP="006300AF">
      <w:pPr>
        <w:numPr>
          <w:ilvl w:val="0"/>
          <w:numId w:val="10"/>
        </w:numPr>
        <w:spacing w:after="200" w:line="276" w:lineRule="auto"/>
        <w:jc w:val="both"/>
      </w:pPr>
      <w:r w:rsidRPr="001A2490">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 п.) и использование её в различных видах деятельности.</w:t>
      </w:r>
    </w:p>
    <w:p w:rsidR="00A344C4" w:rsidRPr="001A2490" w:rsidRDefault="00A344C4" w:rsidP="001A2490">
      <w:pPr>
        <w:spacing w:line="276" w:lineRule="auto"/>
        <w:jc w:val="both"/>
        <w:rPr>
          <w:b/>
        </w:rPr>
      </w:pPr>
      <w:r w:rsidRPr="001A2490">
        <w:rPr>
          <w:b/>
        </w:rPr>
        <w:t>Раздел 10. Морфология</w:t>
      </w:r>
    </w:p>
    <w:p w:rsidR="00A344C4" w:rsidRPr="001A2490" w:rsidRDefault="00A344C4" w:rsidP="006300AF">
      <w:pPr>
        <w:numPr>
          <w:ilvl w:val="0"/>
          <w:numId w:val="11"/>
        </w:numPr>
        <w:spacing w:after="200" w:line="276" w:lineRule="auto"/>
        <w:jc w:val="both"/>
      </w:pPr>
      <w:r w:rsidRPr="001A2490">
        <w:t>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местоимения, глагола, наречия. Словари грамматических трудностей.</w:t>
      </w:r>
    </w:p>
    <w:p w:rsidR="00A344C4" w:rsidRPr="001A2490" w:rsidRDefault="00A344C4" w:rsidP="006300AF">
      <w:pPr>
        <w:numPr>
          <w:ilvl w:val="0"/>
          <w:numId w:val="11"/>
        </w:numPr>
        <w:spacing w:after="200" w:line="276" w:lineRule="auto"/>
        <w:jc w:val="both"/>
      </w:pPr>
      <w:r w:rsidRPr="001A2490">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A344C4" w:rsidRPr="001A2490" w:rsidRDefault="00A344C4" w:rsidP="001A2490">
      <w:pPr>
        <w:spacing w:line="276" w:lineRule="auto"/>
        <w:jc w:val="both"/>
        <w:rPr>
          <w:b/>
        </w:rPr>
      </w:pPr>
      <w:r w:rsidRPr="001A2490">
        <w:rPr>
          <w:b/>
        </w:rPr>
        <w:t>Раздел 11. Синтаксис</w:t>
      </w:r>
    </w:p>
    <w:p w:rsidR="00A344C4" w:rsidRPr="001A2490" w:rsidRDefault="00A344C4" w:rsidP="006300AF">
      <w:pPr>
        <w:numPr>
          <w:ilvl w:val="0"/>
          <w:numId w:val="12"/>
        </w:numPr>
        <w:spacing w:after="200" w:line="276" w:lineRule="auto"/>
        <w:jc w:val="both"/>
      </w:pPr>
      <w:r w:rsidRPr="001A2490">
        <w:t>Синтаксис как раздел грамматики. Словосочетание и предложение как единицы синтаксиса. Виды предложений по цели высказывания и эмоциональной окраске. Грамматическая основа предложения, главные и второстепенные члены.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Однородные члены предложения, обращение. Классификация сложных предложений. Прямая речь</w:t>
      </w:r>
    </w:p>
    <w:p w:rsidR="00A344C4" w:rsidRPr="001A2490" w:rsidRDefault="00A344C4" w:rsidP="006300AF">
      <w:pPr>
        <w:numPr>
          <w:ilvl w:val="0"/>
          <w:numId w:val="12"/>
        </w:numPr>
        <w:spacing w:after="200" w:line="276" w:lineRule="auto"/>
        <w:jc w:val="both"/>
      </w:pPr>
      <w:r w:rsidRPr="001A2490">
        <w:t>Проведение синтаксического разбора словосочетаний и предложений разных видов. Оценка собственной и чужой речи с точки зрения правильности, уместности и выразительности употребления синтаксических конструкций. Применение синтаксических знаний и умений в практике правописания.</w:t>
      </w:r>
    </w:p>
    <w:p w:rsidR="00A344C4" w:rsidRPr="001A2490" w:rsidRDefault="00A344C4" w:rsidP="001A2490">
      <w:pPr>
        <w:spacing w:line="276" w:lineRule="auto"/>
        <w:jc w:val="both"/>
        <w:rPr>
          <w:b/>
        </w:rPr>
      </w:pPr>
      <w:r w:rsidRPr="001A2490">
        <w:rPr>
          <w:b/>
        </w:rPr>
        <w:t>Раздел 12. Правописание: орфография и пунктуация</w:t>
      </w:r>
    </w:p>
    <w:p w:rsidR="00A344C4" w:rsidRPr="001A2490" w:rsidRDefault="00A344C4" w:rsidP="006300AF">
      <w:pPr>
        <w:numPr>
          <w:ilvl w:val="0"/>
          <w:numId w:val="13"/>
        </w:numPr>
        <w:spacing w:line="276" w:lineRule="auto"/>
        <w:jc w:val="both"/>
      </w:pPr>
      <w:r w:rsidRPr="001A2490">
        <w:t xml:space="preserve">Орфография как система правил правописания. Понятие орфограммы. Правописание гласных и согласных в составе морфем. Правописание Ъ и Ь. Употребление прописной и строчной буквы. Перенос слов. Орфографические словари и справочники. </w:t>
      </w:r>
    </w:p>
    <w:p w:rsidR="00A344C4" w:rsidRPr="001A2490" w:rsidRDefault="00A344C4" w:rsidP="001A2490">
      <w:pPr>
        <w:spacing w:line="276" w:lineRule="auto"/>
        <w:ind w:left="720"/>
        <w:jc w:val="both"/>
      </w:pPr>
      <w:r w:rsidRPr="001A2490">
        <w:lastRenderedPageBreak/>
        <w:t>Пунктуация как система правил правописания. Знаки препинания и их функции.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Знаки препинания при прямой речи, в диалоге.</w:t>
      </w:r>
    </w:p>
    <w:p w:rsidR="00A344C4" w:rsidRPr="001A2490" w:rsidRDefault="00A344C4" w:rsidP="006300AF">
      <w:pPr>
        <w:numPr>
          <w:ilvl w:val="0"/>
          <w:numId w:val="13"/>
        </w:numPr>
        <w:spacing w:line="276" w:lineRule="auto"/>
        <w:jc w:val="both"/>
      </w:pPr>
      <w:r w:rsidRPr="001A2490">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w:t>
      </w:r>
    </w:p>
    <w:p w:rsidR="00A344C4" w:rsidRPr="001A2490" w:rsidRDefault="00A344C4" w:rsidP="001A2490">
      <w:pPr>
        <w:spacing w:line="276" w:lineRule="auto"/>
        <w:jc w:val="both"/>
        <w:rPr>
          <w:b/>
        </w:rPr>
      </w:pPr>
      <w:r w:rsidRPr="001A2490">
        <w:rPr>
          <w:b/>
        </w:rPr>
        <w:t xml:space="preserve">Содержание, обеспечивающее формирование </w:t>
      </w:r>
      <w:proofErr w:type="spellStart"/>
      <w:r w:rsidRPr="001A2490">
        <w:rPr>
          <w:b/>
        </w:rPr>
        <w:t>культуроведческой</w:t>
      </w:r>
      <w:proofErr w:type="spellEnd"/>
      <w:r w:rsidRPr="001A2490">
        <w:rPr>
          <w:b/>
        </w:rPr>
        <w:t xml:space="preserve"> компетенции</w:t>
      </w:r>
    </w:p>
    <w:p w:rsidR="00A344C4" w:rsidRPr="001A2490" w:rsidRDefault="00A344C4" w:rsidP="001A2490">
      <w:pPr>
        <w:spacing w:line="276" w:lineRule="auto"/>
        <w:jc w:val="both"/>
        <w:rPr>
          <w:b/>
        </w:rPr>
      </w:pPr>
      <w:r w:rsidRPr="001A2490">
        <w:rPr>
          <w:b/>
        </w:rPr>
        <w:t>Раздел 13. Язык и культура</w:t>
      </w:r>
    </w:p>
    <w:p w:rsidR="00A344C4" w:rsidRPr="001A2490" w:rsidRDefault="00A344C4" w:rsidP="006300AF">
      <w:pPr>
        <w:numPr>
          <w:ilvl w:val="0"/>
          <w:numId w:val="14"/>
        </w:numPr>
        <w:spacing w:line="276" w:lineRule="auto"/>
        <w:jc w:val="both"/>
      </w:pPr>
      <w:r w:rsidRPr="001A2490">
        <w:t>Взаимосвязь языка и культуры, истории народа. Русский речевой этикет.</w:t>
      </w:r>
    </w:p>
    <w:p w:rsidR="00835295" w:rsidRPr="001A2490" w:rsidRDefault="00A344C4" w:rsidP="006300AF">
      <w:pPr>
        <w:numPr>
          <w:ilvl w:val="0"/>
          <w:numId w:val="14"/>
        </w:numPr>
        <w:spacing w:line="276" w:lineRule="auto"/>
        <w:jc w:val="both"/>
      </w:pPr>
      <w:r w:rsidRPr="001A2490">
        <w:t>Уместное использование правил русского речевого этикета в учебной деятельности и повседневной жизни.</w:t>
      </w:r>
    </w:p>
    <w:p w:rsidR="00CE10DA" w:rsidRPr="001A2490" w:rsidRDefault="00CE10DA" w:rsidP="001A2490">
      <w:pPr>
        <w:tabs>
          <w:tab w:val="left" w:pos="1335"/>
        </w:tabs>
        <w:spacing w:line="276" w:lineRule="auto"/>
        <w:jc w:val="both"/>
        <w:rPr>
          <w:b/>
        </w:rPr>
      </w:pPr>
    </w:p>
    <w:p w:rsidR="00CE10DA" w:rsidRPr="001A2490" w:rsidRDefault="00CE10DA" w:rsidP="001A2490">
      <w:pPr>
        <w:tabs>
          <w:tab w:val="left" w:pos="1335"/>
        </w:tabs>
        <w:spacing w:line="276" w:lineRule="auto"/>
        <w:jc w:val="both"/>
        <w:rPr>
          <w:b/>
        </w:rPr>
      </w:pPr>
    </w:p>
    <w:p w:rsidR="00CE10DA" w:rsidRPr="001A2490" w:rsidRDefault="00CE10DA" w:rsidP="001A2490">
      <w:pPr>
        <w:tabs>
          <w:tab w:val="left" w:pos="1335"/>
        </w:tabs>
        <w:spacing w:line="276" w:lineRule="auto"/>
        <w:jc w:val="both"/>
        <w:rPr>
          <w:b/>
        </w:rPr>
      </w:pPr>
    </w:p>
    <w:p w:rsidR="001A2490" w:rsidRPr="001A2490" w:rsidRDefault="001A2490" w:rsidP="001A2490">
      <w:pPr>
        <w:tabs>
          <w:tab w:val="left" w:pos="1335"/>
        </w:tabs>
        <w:spacing w:line="276" w:lineRule="auto"/>
        <w:jc w:val="both"/>
        <w:rPr>
          <w:b/>
        </w:rPr>
      </w:pPr>
    </w:p>
    <w:p w:rsidR="001A2490" w:rsidRPr="001A2490" w:rsidRDefault="001A2490" w:rsidP="001A2490">
      <w:pPr>
        <w:tabs>
          <w:tab w:val="left" w:pos="1335"/>
        </w:tabs>
        <w:spacing w:line="276" w:lineRule="auto"/>
        <w:jc w:val="both"/>
        <w:rPr>
          <w:b/>
        </w:rPr>
      </w:pPr>
    </w:p>
    <w:p w:rsidR="001A2490" w:rsidRPr="001A2490" w:rsidRDefault="001A2490" w:rsidP="001A2490">
      <w:pPr>
        <w:tabs>
          <w:tab w:val="left" w:pos="1335"/>
        </w:tabs>
        <w:spacing w:line="276" w:lineRule="auto"/>
        <w:jc w:val="both"/>
        <w:rPr>
          <w:b/>
        </w:rPr>
      </w:pPr>
    </w:p>
    <w:p w:rsidR="001A2490" w:rsidRPr="001A2490" w:rsidRDefault="001A2490" w:rsidP="001A2490">
      <w:pPr>
        <w:tabs>
          <w:tab w:val="left" w:pos="1335"/>
        </w:tabs>
        <w:spacing w:line="276" w:lineRule="auto"/>
        <w:jc w:val="both"/>
        <w:rPr>
          <w:b/>
        </w:rPr>
      </w:pPr>
    </w:p>
    <w:p w:rsidR="001A2490" w:rsidRPr="001A2490" w:rsidRDefault="001A2490" w:rsidP="001A2490">
      <w:pPr>
        <w:tabs>
          <w:tab w:val="left" w:pos="1335"/>
        </w:tabs>
        <w:spacing w:line="276" w:lineRule="auto"/>
        <w:jc w:val="both"/>
        <w:rPr>
          <w:b/>
        </w:rPr>
      </w:pPr>
    </w:p>
    <w:p w:rsidR="001A2490" w:rsidRPr="001A2490" w:rsidRDefault="001A2490" w:rsidP="001A2490">
      <w:pPr>
        <w:tabs>
          <w:tab w:val="left" w:pos="1335"/>
        </w:tabs>
        <w:spacing w:line="276" w:lineRule="auto"/>
        <w:jc w:val="both"/>
        <w:rPr>
          <w:b/>
        </w:rPr>
      </w:pPr>
    </w:p>
    <w:p w:rsidR="001A2490" w:rsidRPr="001A2490" w:rsidRDefault="001A2490" w:rsidP="001A2490">
      <w:pPr>
        <w:tabs>
          <w:tab w:val="left" w:pos="1335"/>
        </w:tabs>
        <w:spacing w:line="276" w:lineRule="auto"/>
        <w:jc w:val="both"/>
        <w:rPr>
          <w:b/>
        </w:rPr>
      </w:pPr>
    </w:p>
    <w:p w:rsidR="001A2490" w:rsidRPr="001A2490" w:rsidRDefault="001A2490" w:rsidP="001A2490">
      <w:pPr>
        <w:tabs>
          <w:tab w:val="left" w:pos="1335"/>
        </w:tabs>
        <w:spacing w:line="276" w:lineRule="auto"/>
        <w:jc w:val="both"/>
        <w:rPr>
          <w:b/>
        </w:rPr>
      </w:pPr>
    </w:p>
    <w:p w:rsidR="001A2490" w:rsidRPr="001A2490" w:rsidRDefault="001A2490" w:rsidP="001A2490">
      <w:pPr>
        <w:tabs>
          <w:tab w:val="left" w:pos="1335"/>
        </w:tabs>
        <w:spacing w:line="276" w:lineRule="auto"/>
        <w:jc w:val="both"/>
        <w:rPr>
          <w:b/>
        </w:rPr>
      </w:pPr>
    </w:p>
    <w:p w:rsidR="001A2490" w:rsidRPr="001A2490" w:rsidRDefault="001A2490" w:rsidP="001A2490">
      <w:pPr>
        <w:tabs>
          <w:tab w:val="left" w:pos="1335"/>
        </w:tabs>
        <w:spacing w:line="276" w:lineRule="auto"/>
        <w:jc w:val="both"/>
        <w:rPr>
          <w:b/>
        </w:rPr>
      </w:pPr>
    </w:p>
    <w:p w:rsidR="001A2490" w:rsidRDefault="001A2490" w:rsidP="001A2490">
      <w:pPr>
        <w:tabs>
          <w:tab w:val="left" w:pos="1335"/>
        </w:tabs>
        <w:spacing w:line="276" w:lineRule="auto"/>
        <w:jc w:val="both"/>
        <w:rPr>
          <w:b/>
          <w:sz w:val="20"/>
          <w:szCs w:val="20"/>
        </w:rPr>
      </w:pPr>
    </w:p>
    <w:p w:rsidR="001A2490" w:rsidRPr="00832AF1" w:rsidRDefault="001A2490" w:rsidP="001A2490">
      <w:pPr>
        <w:tabs>
          <w:tab w:val="left" w:pos="1335"/>
        </w:tabs>
        <w:spacing w:line="276" w:lineRule="auto"/>
        <w:jc w:val="both"/>
        <w:rPr>
          <w:b/>
          <w:sz w:val="20"/>
          <w:szCs w:val="20"/>
        </w:rPr>
      </w:pPr>
    </w:p>
    <w:p w:rsidR="00CE10DA" w:rsidRPr="00832AF1" w:rsidRDefault="00CE10DA" w:rsidP="001A2490">
      <w:pPr>
        <w:tabs>
          <w:tab w:val="left" w:pos="1335"/>
        </w:tabs>
        <w:spacing w:line="276" w:lineRule="auto"/>
        <w:jc w:val="both"/>
        <w:rPr>
          <w:b/>
          <w:sz w:val="20"/>
          <w:szCs w:val="20"/>
        </w:rPr>
      </w:pPr>
    </w:p>
    <w:p w:rsidR="001A2490" w:rsidRDefault="001A2490" w:rsidP="00CE10DA">
      <w:pPr>
        <w:tabs>
          <w:tab w:val="left" w:pos="1335"/>
        </w:tabs>
        <w:spacing w:line="276" w:lineRule="auto"/>
        <w:rPr>
          <w:b/>
          <w:sz w:val="20"/>
          <w:szCs w:val="20"/>
        </w:rPr>
        <w:sectPr w:rsidR="001A2490" w:rsidSect="001A2490">
          <w:pgSz w:w="11906" w:h="16838"/>
          <w:pgMar w:top="1134" w:right="567" w:bottom="1134" w:left="720" w:header="709" w:footer="709" w:gutter="0"/>
          <w:cols w:space="708"/>
          <w:docGrid w:linePitch="360"/>
        </w:sectPr>
      </w:pPr>
    </w:p>
    <w:p w:rsidR="00C66712" w:rsidRPr="006300AF" w:rsidRDefault="005A102A" w:rsidP="001A2490">
      <w:pPr>
        <w:tabs>
          <w:tab w:val="left" w:pos="1335"/>
        </w:tabs>
        <w:spacing w:line="276" w:lineRule="auto"/>
        <w:jc w:val="center"/>
        <w:rPr>
          <w:b/>
        </w:rPr>
      </w:pPr>
      <w:r>
        <w:rPr>
          <w:b/>
        </w:rPr>
        <w:lastRenderedPageBreak/>
        <w:t>Т</w:t>
      </w:r>
      <w:r w:rsidR="00C66712" w:rsidRPr="006300AF">
        <w:rPr>
          <w:b/>
        </w:rPr>
        <w:t>ематическое планирование</w:t>
      </w:r>
    </w:p>
    <w:p w:rsidR="000F2B4B" w:rsidRPr="00832AF1" w:rsidRDefault="000F2B4B" w:rsidP="00CE10DA">
      <w:pPr>
        <w:tabs>
          <w:tab w:val="left" w:pos="1335"/>
        </w:tabs>
        <w:spacing w:line="276" w:lineRule="auto"/>
        <w:rPr>
          <w:b/>
          <w:sz w:val="20"/>
          <w:szCs w:val="20"/>
        </w:rPr>
      </w:pPr>
    </w:p>
    <w:tbl>
      <w:tblPr>
        <w:tblStyle w:val="a7"/>
        <w:tblW w:w="16425" w:type="dxa"/>
        <w:tblInd w:w="-743" w:type="dxa"/>
        <w:tblLayout w:type="fixed"/>
        <w:tblLook w:val="04A0"/>
      </w:tblPr>
      <w:tblGrid>
        <w:gridCol w:w="340"/>
        <w:gridCol w:w="31"/>
        <w:gridCol w:w="8"/>
        <w:gridCol w:w="9"/>
        <w:gridCol w:w="34"/>
        <w:gridCol w:w="7"/>
        <w:gridCol w:w="10"/>
        <w:gridCol w:w="71"/>
        <w:gridCol w:w="3"/>
        <w:gridCol w:w="7"/>
        <w:gridCol w:w="1"/>
        <w:gridCol w:w="8"/>
        <w:gridCol w:w="4"/>
        <w:gridCol w:w="23"/>
        <w:gridCol w:w="3"/>
        <w:gridCol w:w="14"/>
        <w:gridCol w:w="13"/>
        <w:gridCol w:w="75"/>
        <w:gridCol w:w="22"/>
        <w:gridCol w:w="142"/>
        <w:gridCol w:w="671"/>
        <w:gridCol w:w="10"/>
        <w:gridCol w:w="6"/>
        <w:gridCol w:w="12"/>
        <w:gridCol w:w="3"/>
        <w:gridCol w:w="4"/>
        <w:gridCol w:w="12"/>
        <w:gridCol w:w="6"/>
        <w:gridCol w:w="17"/>
        <w:gridCol w:w="6"/>
        <w:gridCol w:w="10"/>
        <w:gridCol w:w="14"/>
        <w:gridCol w:w="3"/>
        <w:gridCol w:w="25"/>
        <w:gridCol w:w="191"/>
        <w:gridCol w:w="21"/>
        <w:gridCol w:w="14"/>
        <w:gridCol w:w="21"/>
        <w:gridCol w:w="3"/>
        <w:gridCol w:w="33"/>
        <w:gridCol w:w="22"/>
        <w:gridCol w:w="2"/>
        <w:gridCol w:w="8"/>
        <w:gridCol w:w="9"/>
        <w:gridCol w:w="2"/>
        <w:gridCol w:w="6"/>
        <w:gridCol w:w="9"/>
        <w:gridCol w:w="13"/>
        <w:gridCol w:w="6"/>
        <w:gridCol w:w="1"/>
        <w:gridCol w:w="5"/>
        <w:gridCol w:w="9"/>
        <w:gridCol w:w="7"/>
        <w:gridCol w:w="6"/>
        <w:gridCol w:w="5"/>
        <w:gridCol w:w="6"/>
        <w:gridCol w:w="1"/>
        <w:gridCol w:w="21"/>
        <w:gridCol w:w="8"/>
        <w:gridCol w:w="8"/>
        <w:gridCol w:w="3"/>
        <w:gridCol w:w="5"/>
        <w:gridCol w:w="16"/>
        <w:gridCol w:w="7"/>
        <w:gridCol w:w="35"/>
        <w:gridCol w:w="4"/>
        <w:gridCol w:w="9"/>
        <w:gridCol w:w="77"/>
        <w:gridCol w:w="20"/>
        <w:gridCol w:w="20"/>
        <w:gridCol w:w="31"/>
        <w:gridCol w:w="29"/>
        <w:gridCol w:w="40"/>
        <w:gridCol w:w="12"/>
        <w:gridCol w:w="6"/>
        <w:gridCol w:w="1"/>
        <w:gridCol w:w="35"/>
        <w:gridCol w:w="1"/>
        <w:gridCol w:w="13"/>
        <w:gridCol w:w="29"/>
        <w:gridCol w:w="16"/>
        <w:gridCol w:w="24"/>
        <w:gridCol w:w="32"/>
        <w:gridCol w:w="2"/>
        <w:gridCol w:w="16"/>
        <w:gridCol w:w="5"/>
        <w:gridCol w:w="16"/>
        <w:gridCol w:w="22"/>
        <w:gridCol w:w="12"/>
        <w:gridCol w:w="10"/>
        <w:gridCol w:w="16"/>
        <w:gridCol w:w="15"/>
        <w:gridCol w:w="17"/>
        <w:gridCol w:w="21"/>
        <w:gridCol w:w="16"/>
        <w:gridCol w:w="76"/>
        <w:gridCol w:w="3"/>
        <w:gridCol w:w="10"/>
        <w:gridCol w:w="11"/>
        <w:gridCol w:w="15"/>
        <w:gridCol w:w="11"/>
        <w:gridCol w:w="5"/>
        <w:gridCol w:w="24"/>
        <w:gridCol w:w="29"/>
        <w:gridCol w:w="16"/>
        <w:gridCol w:w="22"/>
        <w:gridCol w:w="26"/>
        <w:gridCol w:w="4"/>
        <w:gridCol w:w="17"/>
        <w:gridCol w:w="20"/>
        <w:gridCol w:w="136"/>
        <w:gridCol w:w="45"/>
        <w:gridCol w:w="97"/>
        <w:gridCol w:w="13"/>
        <w:gridCol w:w="18"/>
        <w:gridCol w:w="16"/>
        <w:gridCol w:w="21"/>
        <w:gridCol w:w="31"/>
        <w:gridCol w:w="142"/>
        <w:gridCol w:w="25"/>
        <w:gridCol w:w="21"/>
        <w:gridCol w:w="13"/>
        <w:gridCol w:w="26"/>
        <w:gridCol w:w="28"/>
        <w:gridCol w:w="23"/>
        <w:gridCol w:w="49"/>
        <w:gridCol w:w="18"/>
        <w:gridCol w:w="27"/>
        <w:gridCol w:w="15"/>
        <w:gridCol w:w="14"/>
        <w:gridCol w:w="25"/>
        <w:gridCol w:w="28"/>
        <w:gridCol w:w="89"/>
        <w:gridCol w:w="16"/>
        <w:gridCol w:w="51"/>
        <w:gridCol w:w="12"/>
        <w:gridCol w:w="27"/>
        <w:gridCol w:w="15"/>
        <w:gridCol w:w="20"/>
        <w:gridCol w:w="176"/>
        <w:gridCol w:w="32"/>
        <w:gridCol w:w="39"/>
        <w:gridCol w:w="21"/>
        <w:gridCol w:w="32"/>
        <w:gridCol w:w="35"/>
        <w:gridCol w:w="16"/>
        <w:gridCol w:w="7"/>
        <w:gridCol w:w="814"/>
        <w:gridCol w:w="30"/>
        <w:gridCol w:w="6"/>
        <w:gridCol w:w="26"/>
        <w:gridCol w:w="23"/>
        <w:gridCol w:w="30"/>
        <w:gridCol w:w="27"/>
        <w:gridCol w:w="3"/>
        <w:gridCol w:w="6"/>
        <w:gridCol w:w="86"/>
        <w:gridCol w:w="39"/>
        <w:gridCol w:w="24"/>
        <w:gridCol w:w="11"/>
        <w:gridCol w:w="10"/>
        <w:gridCol w:w="35"/>
        <w:gridCol w:w="23"/>
        <w:gridCol w:w="19"/>
        <w:gridCol w:w="88"/>
        <w:gridCol w:w="56"/>
        <w:gridCol w:w="25"/>
        <w:gridCol w:w="5"/>
        <w:gridCol w:w="13"/>
        <w:gridCol w:w="9"/>
        <w:gridCol w:w="1"/>
        <w:gridCol w:w="2"/>
        <w:gridCol w:w="7"/>
        <w:gridCol w:w="40"/>
        <w:gridCol w:w="2345"/>
        <w:gridCol w:w="12"/>
        <w:gridCol w:w="26"/>
        <w:gridCol w:w="6"/>
        <w:gridCol w:w="23"/>
        <w:gridCol w:w="10"/>
        <w:gridCol w:w="24"/>
        <w:gridCol w:w="21"/>
        <w:gridCol w:w="2"/>
        <w:gridCol w:w="7"/>
        <w:gridCol w:w="3"/>
        <w:gridCol w:w="8"/>
        <w:gridCol w:w="1"/>
        <w:gridCol w:w="4"/>
        <w:gridCol w:w="1"/>
        <w:gridCol w:w="6"/>
        <w:gridCol w:w="5"/>
        <w:gridCol w:w="6"/>
        <w:gridCol w:w="16"/>
        <w:gridCol w:w="3"/>
        <w:gridCol w:w="10"/>
        <w:gridCol w:w="1647"/>
        <w:gridCol w:w="13"/>
        <w:gridCol w:w="25"/>
        <w:gridCol w:w="19"/>
        <w:gridCol w:w="11"/>
        <w:gridCol w:w="22"/>
        <w:gridCol w:w="48"/>
        <w:gridCol w:w="61"/>
        <w:gridCol w:w="2"/>
        <w:gridCol w:w="6"/>
        <w:gridCol w:w="195"/>
        <w:gridCol w:w="2"/>
        <w:gridCol w:w="16"/>
        <w:gridCol w:w="9"/>
        <w:gridCol w:w="1"/>
        <w:gridCol w:w="8"/>
        <w:gridCol w:w="6"/>
        <w:gridCol w:w="8"/>
        <w:gridCol w:w="1816"/>
        <w:gridCol w:w="34"/>
        <w:gridCol w:w="21"/>
        <w:gridCol w:w="51"/>
        <w:gridCol w:w="5"/>
        <w:gridCol w:w="33"/>
        <w:gridCol w:w="10"/>
        <w:gridCol w:w="1"/>
        <w:gridCol w:w="6"/>
        <w:gridCol w:w="6"/>
        <w:gridCol w:w="16"/>
        <w:gridCol w:w="12"/>
        <w:gridCol w:w="55"/>
        <w:gridCol w:w="47"/>
        <w:gridCol w:w="1211"/>
        <w:gridCol w:w="4"/>
        <w:gridCol w:w="63"/>
        <w:gridCol w:w="3"/>
        <w:gridCol w:w="25"/>
        <w:gridCol w:w="57"/>
        <w:gridCol w:w="34"/>
        <w:gridCol w:w="12"/>
        <w:gridCol w:w="12"/>
        <w:gridCol w:w="6"/>
        <w:gridCol w:w="47"/>
        <w:gridCol w:w="66"/>
        <w:gridCol w:w="19"/>
        <w:gridCol w:w="6"/>
        <w:gridCol w:w="13"/>
        <w:gridCol w:w="1121"/>
        <w:gridCol w:w="142"/>
        <w:gridCol w:w="307"/>
        <w:gridCol w:w="4"/>
        <w:gridCol w:w="236"/>
        <w:gridCol w:w="426"/>
      </w:tblGrid>
      <w:tr w:rsidR="00BB7D86" w:rsidRPr="00832AF1" w:rsidTr="00265D3A">
        <w:trPr>
          <w:gridAfter w:val="3"/>
          <w:wAfter w:w="666" w:type="dxa"/>
          <w:trHeight w:val="272"/>
        </w:trPr>
        <w:tc>
          <w:tcPr>
            <w:tcW w:w="422" w:type="dxa"/>
            <w:gridSpan w:val="5"/>
            <w:vMerge w:val="restart"/>
          </w:tcPr>
          <w:p w:rsidR="007B06F1" w:rsidRPr="00832AF1" w:rsidRDefault="007B06F1" w:rsidP="00CE10DA">
            <w:pPr>
              <w:tabs>
                <w:tab w:val="left" w:pos="1335"/>
              </w:tabs>
              <w:spacing w:line="276" w:lineRule="auto"/>
              <w:rPr>
                <w:sz w:val="20"/>
                <w:szCs w:val="20"/>
              </w:rPr>
            </w:pPr>
            <w:r w:rsidRPr="00832AF1">
              <w:rPr>
                <w:sz w:val="20"/>
                <w:szCs w:val="20"/>
              </w:rPr>
              <w:t xml:space="preserve">№ </w:t>
            </w:r>
          </w:p>
        </w:tc>
        <w:tc>
          <w:tcPr>
            <w:tcW w:w="1105" w:type="dxa"/>
            <w:gridSpan w:val="20"/>
            <w:vMerge w:val="restart"/>
          </w:tcPr>
          <w:p w:rsidR="007B06F1" w:rsidRPr="00832AF1" w:rsidRDefault="007B06F1" w:rsidP="00CE10DA">
            <w:pPr>
              <w:tabs>
                <w:tab w:val="left" w:pos="1335"/>
              </w:tabs>
              <w:spacing w:line="276" w:lineRule="auto"/>
              <w:rPr>
                <w:sz w:val="20"/>
                <w:szCs w:val="20"/>
              </w:rPr>
            </w:pPr>
            <w:r w:rsidRPr="00832AF1">
              <w:rPr>
                <w:sz w:val="20"/>
                <w:szCs w:val="20"/>
              </w:rPr>
              <w:t>Тема урока</w:t>
            </w:r>
          </w:p>
        </w:tc>
        <w:tc>
          <w:tcPr>
            <w:tcW w:w="490" w:type="dxa"/>
            <w:gridSpan w:val="30"/>
            <w:vMerge w:val="restart"/>
          </w:tcPr>
          <w:p w:rsidR="007B06F1" w:rsidRDefault="007B06F1" w:rsidP="00CE10DA">
            <w:pPr>
              <w:tabs>
                <w:tab w:val="left" w:pos="1335"/>
              </w:tabs>
              <w:spacing w:line="276" w:lineRule="auto"/>
              <w:rPr>
                <w:sz w:val="20"/>
                <w:szCs w:val="20"/>
              </w:rPr>
            </w:pPr>
            <w:r>
              <w:rPr>
                <w:sz w:val="20"/>
                <w:szCs w:val="20"/>
              </w:rPr>
              <w:t>к-во</w:t>
            </w:r>
          </w:p>
          <w:p w:rsidR="007B06F1" w:rsidRPr="00832AF1" w:rsidRDefault="007B06F1" w:rsidP="00CE10DA">
            <w:pPr>
              <w:tabs>
                <w:tab w:val="left" w:pos="1335"/>
              </w:tabs>
              <w:spacing w:line="276" w:lineRule="auto"/>
              <w:rPr>
                <w:sz w:val="20"/>
                <w:szCs w:val="20"/>
              </w:rPr>
            </w:pPr>
            <w:r>
              <w:rPr>
                <w:sz w:val="20"/>
                <w:szCs w:val="20"/>
              </w:rPr>
              <w:t>часов</w:t>
            </w:r>
          </w:p>
        </w:tc>
        <w:tc>
          <w:tcPr>
            <w:tcW w:w="1485" w:type="dxa"/>
            <w:gridSpan w:val="64"/>
          </w:tcPr>
          <w:p w:rsidR="007B06F1" w:rsidRPr="00832AF1" w:rsidRDefault="007B06F1" w:rsidP="007B06F1">
            <w:pPr>
              <w:tabs>
                <w:tab w:val="left" w:pos="1335"/>
              </w:tabs>
              <w:spacing w:line="276" w:lineRule="auto"/>
              <w:jc w:val="center"/>
              <w:rPr>
                <w:sz w:val="20"/>
                <w:szCs w:val="20"/>
              </w:rPr>
            </w:pPr>
            <w:r>
              <w:rPr>
                <w:sz w:val="20"/>
                <w:szCs w:val="20"/>
              </w:rPr>
              <w:t>из них</w:t>
            </w:r>
          </w:p>
        </w:tc>
        <w:tc>
          <w:tcPr>
            <w:tcW w:w="6544" w:type="dxa"/>
            <w:gridSpan w:val="77"/>
            <w:vMerge w:val="restart"/>
          </w:tcPr>
          <w:p w:rsidR="007B06F1" w:rsidRPr="00832AF1" w:rsidRDefault="007B06F1" w:rsidP="00A46E71">
            <w:pPr>
              <w:tabs>
                <w:tab w:val="left" w:pos="1335"/>
              </w:tabs>
              <w:spacing w:line="276" w:lineRule="auto"/>
              <w:jc w:val="center"/>
              <w:rPr>
                <w:sz w:val="20"/>
                <w:szCs w:val="20"/>
              </w:rPr>
            </w:pPr>
            <w:r w:rsidRPr="00832AF1">
              <w:rPr>
                <w:sz w:val="20"/>
                <w:szCs w:val="20"/>
              </w:rPr>
              <w:t>Планируемые результаты</w:t>
            </w:r>
          </w:p>
          <w:p w:rsidR="007B06F1" w:rsidRPr="00832AF1" w:rsidRDefault="007B06F1" w:rsidP="00CE10DA">
            <w:pPr>
              <w:tabs>
                <w:tab w:val="left" w:pos="1335"/>
              </w:tabs>
              <w:spacing w:line="276" w:lineRule="auto"/>
              <w:rPr>
                <w:sz w:val="20"/>
                <w:szCs w:val="20"/>
              </w:rPr>
            </w:pPr>
          </w:p>
        </w:tc>
        <w:tc>
          <w:tcPr>
            <w:tcW w:w="2268" w:type="dxa"/>
            <w:gridSpan w:val="18"/>
            <w:vMerge w:val="restart"/>
          </w:tcPr>
          <w:p w:rsidR="003D7674" w:rsidRDefault="003D7674" w:rsidP="00CE10DA">
            <w:pPr>
              <w:tabs>
                <w:tab w:val="left" w:pos="1335"/>
              </w:tabs>
              <w:spacing w:line="276" w:lineRule="auto"/>
              <w:rPr>
                <w:sz w:val="20"/>
                <w:szCs w:val="20"/>
              </w:rPr>
            </w:pPr>
            <w:r>
              <w:rPr>
                <w:sz w:val="20"/>
                <w:szCs w:val="20"/>
              </w:rPr>
              <w:t>Характеристика</w:t>
            </w:r>
          </w:p>
          <w:p w:rsidR="007B06F1" w:rsidRPr="00832AF1" w:rsidRDefault="003D7674" w:rsidP="00CE10DA">
            <w:pPr>
              <w:tabs>
                <w:tab w:val="left" w:pos="1335"/>
              </w:tabs>
              <w:spacing w:line="276" w:lineRule="auto"/>
              <w:rPr>
                <w:sz w:val="20"/>
                <w:szCs w:val="20"/>
              </w:rPr>
            </w:pPr>
            <w:r>
              <w:rPr>
                <w:sz w:val="20"/>
                <w:szCs w:val="20"/>
              </w:rPr>
              <w:t>видов</w:t>
            </w:r>
            <w:r w:rsidR="007B06F1">
              <w:rPr>
                <w:sz w:val="20"/>
                <w:szCs w:val="20"/>
              </w:rPr>
              <w:t xml:space="preserve"> </w:t>
            </w:r>
            <w:r w:rsidR="007B06F1" w:rsidRPr="00832AF1">
              <w:rPr>
                <w:sz w:val="20"/>
                <w:szCs w:val="20"/>
              </w:rPr>
              <w:t>деятельности обучающихся</w:t>
            </w:r>
          </w:p>
        </w:tc>
        <w:tc>
          <w:tcPr>
            <w:tcW w:w="1578" w:type="dxa"/>
            <w:gridSpan w:val="17"/>
            <w:vMerge w:val="restart"/>
          </w:tcPr>
          <w:p w:rsidR="007B06F1" w:rsidRPr="00832AF1" w:rsidRDefault="007B06F1" w:rsidP="00CE10DA">
            <w:pPr>
              <w:tabs>
                <w:tab w:val="left" w:pos="1335"/>
              </w:tabs>
              <w:spacing w:line="276" w:lineRule="auto"/>
              <w:rPr>
                <w:sz w:val="20"/>
                <w:szCs w:val="20"/>
              </w:rPr>
            </w:pPr>
            <w:r w:rsidRPr="00832AF1">
              <w:rPr>
                <w:sz w:val="20"/>
                <w:szCs w:val="20"/>
              </w:rPr>
              <w:t>Вид контроля</w:t>
            </w:r>
          </w:p>
        </w:tc>
        <w:tc>
          <w:tcPr>
            <w:tcW w:w="1867" w:type="dxa"/>
            <w:gridSpan w:val="14"/>
            <w:vMerge w:val="restart"/>
          </w:tcPr>
          <w:p w:rsidR="007B06F1" w:rsidRPr="00832AF1" w:rsidRDefault="003D7674" w:rsidP="00CE10DA">
            <w:pPr>
              <w:tabs>
                <w:tab w:val="left" w:pos="1335"/>
              </w:tabs>
              <w:spacing w:line="276" w:lineRule="auto"/>
              <w:rPr>
                <w:sz w:val="20"/>
                <w:szCs w:val="20"/>
              </w:rPr>
            </w:pPr>
            <w:r>
              <w:rPr>
                <w:sz w:val="20"/>
                <w:szCs w:val="20"/>
              </w:rPr>
              <w:t>Оборудование</w:t>
            </w:r>
          </w:p>
        </w:tc>
      </w:tr>
      <w:tr w:rsidR="004A02D2" w:rsidRPr="00832AF1" w:rsidTr="00265D3A">
        <w:trPr>
          <w:gridAfter w:val="3"/>
          <w:wAfter w:w="666" w:type="dxa"/>
          <w:trHeight w:val="258"/>
        </w:trPr>
        <w:tc>
          <w:tcPr>
            <w:tcW w:w="422" w:type="dxa"/>
            <w:gridSpan w:val="5"/>
            <w:vMerge/>
          </w:tcPr>
          <w:p w:rsidR="007B06F1" w:rsidRPr="00832AF1" w:rsidRDefault="007B06F1" w:rsidP="00CE10DA">
            <w:pPr>
              <w:tabs>
                <w:tab w:val="left" w:pos="1335"/>
              </w:tabs>
              <w:spacing w:line="276" w:lineRule="auto"/>
              <w:rPr>
                <w:sz w:val="20"/>
                <w:szCs w:val="20"/>
              </w:rPr>
            </w:pPr>
          </w:p>
        </w:tc>
        <w:tc>
          <w:tcPr>
            <w:tcW w:w="1105" w:type="dxa"/>
            <w:gridSpan w:val="20"/>
            <w:vMerge/>
          </w:tcPr>
          <w:p w:rsidR="007B06F1" w:rsidRPr="00832AF1" w:rsidRDefault="007B06F1" w:rsidP="00CE10DA">
            <w:pPr>
              <w:tabs>
                <w:tab w:val="left" w:pos="1335"/>
              </w:tabs>
              <w:spacing w:line="276" w:lineRule="auto"/>
              <w:rPr>
                <w:sz w:val="20"/>
                <w:szCs w:val="20"/>
              </w:rPr>
            </w:pPr>
          </w:p>
        </w:tc>
        <w:tc>
          <w:tcPr>
            <w:tcW w:w="490" w:type="dxa"/>
            <w:gridSpan w:val="30"/>
            <w:vMerge/>
          </w:tcPr>
          <w:p w:rsidR="007B06F1" w:rsidRPr="00832AF1" w:rsidRDefault="007B06F1" w:rsidP="00CE10DA">
            <w:pPr>
              <w:tabs>
                <w:tab w:val="left" w:pos="1335"/>
              </w:tabs>
              <w:spacing w:line="276" w:lineRule="auto"/>
              <w:rPr>
                <w:sz w:val="20"/>
                <w:szCs w:val="20"/>
              </w:rPr>
            </w:pPr>
          </w:p>
        </w:tc>
        <w:tc>
          <w:tcPr>
            <w:tcW w:w="792" w:type="dxa"/>
            <w:gridSpan w:val="45"/>
          </w:tcPr>
          <w:p w:rsidR="007B06F1" w:rsidRPr="00832AF1" w:rsidRDefault="007B06F1" w:rsidP="00CE10DA">
            <w:pPr>
              <w:tabs>
                <w:tab w:val="left" w:pos="1335"/>
              </w:tabs>
              <w:spacing w:line="276" w:lineRule="auto"/>
              <w:rPr>
                <w:sz w:val="20"/>
                <w:szCs w:val="20"/>
              </w:rPr>
            </w:pPr>
            <w:r>
              <w:rPr>
                <w:sz w:val="20"/>
                <w:szCs w:val="20"/>
              </w:rPr>
              <w:t>практических</w:t>
            </w:r>
          </w:p>
        </w:tc>
        <w:tc>
          <w:tcPr>
            <w:tcW w:w="693" w:type="dxa"/>
            <w:gridSpan w:val="19"/>
          </w:tcPr>
          <w:p w:rsidR="007B06F1" w:rsidRPr="00832AF1" w:rsidRDefault="007B06F1" w:rsidP="00CE10DA">
            <w:pPr>
              <w:tabs>
                <w:tab w:val="left" w:pos="1335"/>
              </w:tabs>
              <w:spacing w:line="276" w:lineRule="auto"/>
              <w:rPr>
                <w:sz w:val="20"/>
                <w:szCs w:val="20"/>
              </w:rPr>
            </w:pPr>
            <w:r>
              <w:rPr>
                <w:sz w:val="20"/>
                <w:szCs w:val="20"/>
              </w:rPr>
              <w:t xml:space="preserve">контрольных </w:t>
            </w:r>
          </w:p>
        </w:tc>
        <w:tc>
          <w:tcPr>
            <w:tcW w:w="6544" w:type="dxa"/>
            <w:gridSpan w:val="77"/>
            <w:vMerge/>
          </w:tcPr>
          <w:p w:rsidR="007B06F1" w:rsidRPr="00832AF1" w:rsidRDefault="007B06F1" w:rsidP="00CE10DA">
            <w:pPr>
              <w:tabs>
                <w:tab w:val="left" w:pos="1335"/>
              </w:tabs>
              <w:spacing w:line="276" w:lineRule="auto"/>
              <w:rPr>
                <w:sz w:val="20"/>
                <w:szCs w:val="20"/>
              </w:rPr>
            </w:pPr>
          </w:p>
        </w:tc>
        <w:tc>
          <w:tcPr>
            <w:tcW w:w="2268" w:type="dxa"/>
            <w:gridSpan w:val="18"/>
            <w:vMerge/>
          </w:tcPr>
          <w:p w:rsidR="007B06F1" w:rsidRDefault="007B06F1" w:rsidP="00CE10DA">
            <w:pPr>
              <w:tabs>
                <w:tab w:val="left" w:pos="1335"/>
              </w:tabs>
              <w:spacing w:line="276" w:lineRule="auto"/>
              <w:rPr>
                <w:sz w:val="20"/>
                <w:szCs w:val="20"/>
              </w:rPr>
            </w:pPr>
          </w:p>
        </w:tc>
        <w:tc>
          <w:tcPr>
            <w:tcW w:w="1578" w:type="dxa"/>
            <w:gridSpan w:val="17"/>
            <w:vMerge/>
          </w:tcPr>
          <w:p w:rsidR="007B06F1" w:rsidRPr="00832AF1" w:rsidRDefault="007B06F1" w:rsidP="00CE10DA">
            <w:pPr>
              <w:tabs>
                <w:tab w:val="left" w:pos="1335"/>
              </w:tabs>
              <w:spacing w:line="276" w:lineRule="auto"/>
              <w:rPr>
                <w:sz w:val="20"/>
                <w:szCs w:val="20"/>
              </w:rPr>
            </w:pPr>
          </w:p>
        </w:tc>
        <w:tc>
          <w:tcPr>
            <w:tcW w:w="1867" w:type="dxa"/>
            <w:gridSpan w:val="14"/>
            <w:vMerge/>
          </w:tcPr>
          <w:p w:rsidR="007B06F1" w:rsidRDefault="007B06F1" w:rsidP="00CE10DA">
            <w:pPr>
              <w:tabs>
                <w:tab w:val="left" w:pos="1335"/>
              </w:tabs>
              <w:spacing w:line="276" w:lineRule="auto"/>
              <w:rPr>
                <w:sz w:val="20"/>
                <w:szCs w:val="20"/>
              </w:rPr>
            </w:pPr>
          </w:p>
        </w:tc>
      </w:tr>
      <w:tr w:rsidR="00BB7D86" w:rsidRPr="00832AF1" w:rsidTr="00265D3A">
        <w:trPr>
          <w:gridAfter w:val="3"/>
          <w:wAfter w:w="666" w:type="dxa"/>
        </w:trPr>
        <w:tc>
          <w:tcPr>
            <w:tcW w:w="422" w:type="dxa"/>
            <w:gridSpan w:val="5"/>
            <w:vMerge/>
          </w:tcPr>
          <w:p w:rsidR="007B06F1" w:rsidRPr="00832AF1" w:rsidRDefault="007B06F1" w:rsidP="00CE10DA">
            <w:pPr>
              <w:tabs>
                <w:tab w:val="left" w:pos="1335"/>
              </w:tabs>
              <w:spacing w:line="276" w:lineRule="auto"/>
              <w:rPr>
                <w:b/>
                <w:sz w:val="20"/>
                <w:szCs w:val="20"/>
              </w:rPr>
            </w:pPr>
          </w:p>
        </w:tc>
        <w:tc>
          <w:tcPr>
            <w:tcW w:w="1105" w:type="dxa"/>
            <w:gridSpan w:val="20"/>
          </w:tcPr>
          <w:p w:rsidR="007B06F1" w:rsidRPr="00832AF1" w:rsidRDefault="007B06F1" w:rsidP="00CE10DA">
            <w:pPr>
              <w:tabs>
                <w:tab w:val="left" w:pos="1335"/>
              </w:tabs>
              <w:spacing w:line="276" w:lineRule="auto"/>
              <w:rPr>
                <w:sz w:val="20"/>
                <w:szCs w:val="20"/>
              </w:rPr>
            </w:pPr>
          </w:p>
        </w:tc>
        <w:tc>
          <w:tcPr>
            <w:tcW w:w="490" w:type="dxa"/>
            <w:gridSpan w:val="30"/>
          </w:tcPr>
          <w:p w:rsidR="007B06F1" w:rsidRPr="00832AF1" w:rsidRDefault="007B06F1" w:rsidP="00CE10DA">
            <w:pPr>
              <w:tabs>
                <w:tab w:val="left" w:pos="1335"/>
              </w:tabs>
              <w:spacing w:line="276" w:lineRule="auto"/>
              <w:rPr>
                <w:sz w:val="20"/>
                <w:szCs w:val="20"/>
              </w:rPr>
            </w:pPr>
          </w:p>
        </w:tc>
        <w:tc>
          <w:tcPr>
            <w:tcW w:w="792" w:type="dxa"/>
            <w:gridSpan w:val="45"/>
          </w:tcPr>
          <w:p w:rsidR="007B06F1" w:rsidRPr="00832AF1" w:rsidRDefault="007B06F1" w:rsidP="00CE10DA">
            <w:pPr>
              <w:tabs>
                <w:tab w:val="left" w:pos="1335"/>
              </w:tabs>
              <w:spacing w:line="276" w:lineRule="auto"/>
              <w:rPr>
                <w:sz w:val="20"/>
                <w:szCs w:val="20"/>
              </w:rPr>
            </w:pPr>
          </w:p>
        </w:tc>
        <w:tc>
          <w:tcPr>
            <w:tcW w:w="693" w:type="dxa"/>
            <w:gridSpan w:val="19"/>
          </w:tcPr>
          <w:p w:rsidR="007B06F1" w:rsidRPr="00832AF1" w:rsidRDefault="007B06F1" w:rsidP="00CE10DA">
            <w:pPr>
              <w:tabs>
                <w:tab w:val="left" w:pos="1335"/>
              </w:tabs>
              <w:spacing w:line="276" w:lineRule="auto"/>
              <w:rPr>
                <w:sz w:val="20"/>
                <w:szCs w:val="20"/>
              </w:rPr>
            </w:pPr>
          </w:p>
        </w:tc>
        <w:tc>
          <w:tcPr>
            <w:tcW w:w="1714" w:type="dxa"/>
            <w:gridSpan w:val="29"/>
          </w:tcPr>
          <w:p w:rsidR="007B06F1" w:rsidRPr="00832AF1" w:rsidRDefault="007B06F1" w:rsidP="00CE10DA">
            <w:pPr>
              <w:tabs>
                <w:tab w:val="left" w:pos="1335"/>
              </w:tabs>
              <w:spacing w:line="276" w:lineRule="auto"/>
              <w:rPr>
                <w:sz w:val="20"/>
                <w:szCs w:val="20"/>
              </w:rPr>
            </w:pPr>
            <w:r w:rsidRPr="00832AF1">
              <w:rPr>
                <w:sz w:val="20"/>
                <w:szCs w:val="20"/>
              </w:rPr>
              <w:t>предметные</w:t>
            </w:r>
          </w:p>
        </w:tc>
        <w:tc>
          <w:tcPr>
            <w:tcW w:w="2989" w:type="dxa"/>
            <w:gridSpan w:val="27"/>
          </w:tcPr>
          <w:p w:rsidR="007B06F1" w:rsidRPr="00832AF1" w:rsidRDefault="007B06F1" w:rsidP="00CE10DA">
            <w:pPr>
              <w:tabs>
                <w:tab w:val="left" w:pos="1335"/>
              </w:tabs>
              <w:spacing w:line="276" w:lineRule="auto"/>
              <w:rPr>
                <w:sz w:val="20"/>
                <w:szCs w:val="20"/>
              </w:rPr>
            </w:pPr>
            <w:proofErr w:type="spellStart"/>
            <w:r w:rsidRPr="00832AF1">
              <w:rPr>
                <w:sz w:val="20"/>
                <w:szCs w:val="20"/>
              </w:rPr>
              <w:t>метапредметные</w:t>
            </w:r>
            <w:proofErr w:type="spellEnd"/>
          </w:p>
        </w:tc>
        <w:tc>
          <w:tcPr>
            <w:tcW w:w="1841" w:type="dxa"/>
            <w:gridSpan w:val="21"/>
          </w:tcPr>
          <w:p w:rsidR="007B06F1" w:rsidRPr="00832AF1" w:rsidRDefault="007B06F1" w:rsidP="00CE10DA">
            <w:pPr>
              <w:tabs>
                <w:tab w:val="left" w:pos="1335"/>
              </w:tabs>
              <w:spacing w:line="276" w:lineRule="auto"/>
              <w:rPr>
                <w:sz w:val="20"/>
                <w:szCs w:val="20"/>
              </w:rPr>
            </w:pPr>
            <w:r w:rsidRPr="00832AF1">
              <w:rPr>
                <w:sz w:val="20"/>
                <w:szCs w:val="20"/>
              </w:rPr>
              <w:t>личностные</w:t>
            </w:r>
          </w:p>
        </w:tc>
        <w:tc>
          <w:tcPr>
            <w:tcW w:w="2268" w:type="dxa"/>
            <w:gridSpan w:val="18"/>
          </w:tcPr>
          <w:p w:rsidR="007B06F1" w:rsidRPr="00832AF1" w:rsidRDefault="007B06F1" w:rsidP="00CE10DA">
            <w:pPr>
              <w:tabs>
                <w:tab w:val="left" w:pos="1335"/>
              </w:tabs>
              <w:spacing w:line="276" w:lineRule="auto"/>
              <w:rPr>
                <w:sz w:val="20"/>
                <w:szCs w:val="20"/>
              </w:rPr>
            </w:pPr>
          </w:p>
        </w:tc>
        <w:tc>
          <w:tcPr>
            <w:tcW w:w="1578" w:type="dxa"/>
            <w:gridSpan w:val="17"/>
          </w:tcPr>
          <w:p w:rsidR="007B06F1" w:rsidRPr="00832AF1" w:rsidRDefault="007B06F1" w:rsidP="00CE10DA">
            <w:pPr>
              <w:tabs>
                <w:tab w:val="left" w:pos="1335"/>
              </w:tabs>
              <w:spacing w:line="276" w:lineRule="auto"/>
              <w:rPr>
                <w:sz w:val="20"/>
                <w:szCs w:val="20"/>
              </w:rPr>
            </w:pPr>
          </w:p>
        </w:tc>
        <w:tc>
          <w:tcPr>
            <w:tcW w:w="1867" w:type="dxa"/>
            <w:gridSpan w:val="14"/>
          </w:tcPr>
          <w:p w:rsidR="007B06F1" w:rsidRPr="00832AF1" w:rsidRDefault="007B06F1" w:rsidP="00CE10DA">
            <w:pPr>
              <w:tabs>
                <w:tab w:val="left" w:pos="1335"/>
              </w:tabs>
              <w:spacing w:line="276" w:lineRule="auto"/>
              <w:rPr>
                <w:sz w:val="20"/>
                <w:szCs w:val="20"/>
              </w:rPr>
            </w:pPr>
          </w:p>
        </w:tc>
      </w:tr>
      <w:tr w:rsidR="00BB7D86" w:rsidRPr="00832AF1" w:rsidTr="00265D3A">
        <w:trPr>
          <w:gridAfter w:val="3"/>
          <w:wAfter w:w="666" w:type="dxa"/>
        </w:trPr>
        <w:tc>
          <w:tcPr>
            <w:tcW w:w="2017" w:type="dxa"/>
            <w:gridSpan w:val="55"/>
          </w:tcPr>
          <w:p w:rsidR="007B06F1" w:rsidRPr="00832AF1" w:rsidRDefault="007B06F1" w:rsidP="007B06F1">
            <w:pPr>
              <w:tabs>
                <w:tab w:val="left" w:pos="1335"/>
              </w:tabs>
              <w:spacing w:line="276" w:lineRule="auto"/>
              <w:jc w:val="center"/>
              <w:rPr>
                <w:b/>
                <w:sz w:val="20"/>
                <w:szCs w:val="20"/>
              </w:rPr>
            </w:pPr>
          </w:p>
        </w:tc>
        <w:tc>
          <w:tcPr>
            <w:tcW w:w="792" w:type="dxa"/>
            <w:gridSpan w:val="45"/>
          </w:tcPr>
          <w:p w:rsidR="007B06F1" w:rsidRPr="00832AF1" w:rsidRDefault="007B06F1" w:rsidP="007B06F1">
            <w:pPr>
              <w:tabs>
                <w:tab w:val="left" w:pos="1335"/>
              </w:tabs>
              <w:jc w:val="center"/>
              <w:rPr>
                <w:b/>
                <w:sz w:val="20"/>
                <w:szCs w:val="20"/>
              </w:rPr>
            </w:pPr>
          </w:p>
        </w:tc>
        <w:tc>
          <w:tcPr>
            <w:tcW w:w="12950" w:type="dxa"/>
            <w:gridSpan w:val="145"/>
          </w:tcPr>
          <w:p w:rsidR="007B06F1" w:rsidRPr="00832AF1" w:rsidRDefault="007B06F1" w:rsidP="00937F9C">
            <w:pPr>
              <w:tabs>
                <w:tab w:val="left" w:pos="1335"/>
              </w:tabs>
              <w:jc w:val="center"/>
              <w:rPr>
                <w:b/>
                <w:sz w:val="20"/>
                <w:szCs w:val="20"/>
              </w:rPr>
            </w:pPr>
            <w:r w:rsidRPr="00832AF1">
              <w:rPr>
                <w:b/>
                <w:sz w:val="20"/>
                <w:szCs w:val="20"/>
              </w:rPr>
              <w:t>Язык  и  общение  (2ч. - 1ч.)</w:t>
            </w:r>
          </w:p>
        </w:tc>
      </w:tr>
      <w:tr w:rsidR="00BB7D86" w:rsidRPr="00832AF1" w:rsidTr="00265D3A">
        <w:trPr>
          <w:gridAfter w:val="3"/>
          <w:wAfter w:w="666" w:type="dxa"/>
        </w:trPr>
        <w:tc>
          <w:tcPr>
            <w:tcW w:w="422" w:type="dxa"/>
            <w:gridSpan w:val="5"/>
          </w:tcPr>
          <w:p w:rsidR="007B06F1" w:rsidRPr="00832AF1" w:rsidRDefault="007B06F1" w:rsidP="00CE10DA">
            <w:pPr>
              <w:spacing w:line="276" w:lineRule="auto"/>
              <w:rPr>
                <w:sz w:val="20"/>
                <w:szCs w:val="20"/>
              </w:rPr>
            </w:pPr>
            <w:r w:rsidRPr="00832AF1">
              <w:rPr>
                <w:sz w:val="20"/>
                <w:szCs w:val="20"/>
              </w:rPr>
              <w:t>1</w:t>
            </w:r>
          </w:p>
        </w:tc>
        <w:tc>
          <w:tcPr>
            <w:tcW w:w="1105" w:type="dxa"/>
            <w:gridSpan w:val="20"/>
          </w:tcPr>
          <w:p w:rsidR="007B06F1" w:rsidRPr="00832AF1" w:rsidRDefault="007B06F1" w:rsidP="00CE10DA">
            <w:pPr>
              <w:spacing w:line="276" w:lineRule="auto"/>
              <w:rPr>
                <w:sz w:val="20"/>
                <w:szCs w:val="20"/>
              </w:rPr>
            </w:pPr>
            <w:r w:rsidRPr="00832AF1">
              <w:rPr>
                <w:sz w:val="20"/>
                <w:szCs w:val="20"/>
              </w:rPr>
              <w:t>Ваш учебник</w:t>
            </w:r>
          </w:p>
          <w:p w:rsidR="007B06F1" w:rsidRPr="00832AF1" w:rsidRDefault="007B06F1" w:rsidP="00CE10DA">
            <w:pPr>
              <w:spacing w:line="276" w:lineRule="auto"/>
              <w:rPr>
                <w:sz w:val="20"/>
                <w:szCs w:val="20"/>
              </w:rPr>
            </w:pPr>
            <w:r w:rsidRPr="00832AF1">
              <w:rPr>
                <w:sz w:val="20"/>
                <w:szCs w:val="20"/>
              </w:rPr>
              <w:t>Вводный урок</w:t>
            </w:r>
          </w:p>
        </w:tc>
        <w:tc>
          <w:tcPr>
            <w:tcW w:w="490" w:type="dxa"/>
            <w:gridSpan w:val="30"/>
          </w:tcPr>
          <w:p w:rsidR="007B06F1" w:rsidRPr="00832AF1" w:rsidRDefault="007B06F1" w:rsidP="00CE10DA">
            <w:pPr>
              <w:tabs>
                <w:tab w:val="left" w:pos="1335"/>
              </w:tabs>
              <w:spacing w:line="276" w:lineRule="auto"/>
              <w:rPr>
                <w:sz w:val="20"/>
                <w:szCs w:val="20"/>
              </w:rPr>
            </w:pPr>
            <w:r>
              <w:rPr>
                <w:sz w:val="20"/>
                <w:szCs w:val="20"/>
              </w:rPr>
              <w:t>1</w:t>
            </w:r>
          </w:p>
        </w:tc>
        <w:tc>
          <w:tcPr>
            <w:tcW w:w="792" w:type="dxa"/>
            <w:gridSpan w:val="45"/>
          </w:tcPr>
          <w:p w:rsidR="007B06F1" w:rsidRPr="00832AF1" w:rsidRDefault="007B06F1" w:rsidP="00CE10DA">
            <w:pPr>
              <w:tabs>
                <w:tab w:val="left" w:pos="1335"/>
              </w:tabs>
              <w:spacing w:line="276" w:lineRule="auto"/>
              <w:rPr>
                <w:sz w:val="20"/>
                <w:szCs w:val="20"/>
              </w:rPr>
            </w:pPr>
          </w:p>
        </w:tc>
        <w:tc>
          <w:tcPr>
            <w:tcW w:w="693" w:type="dxa"/>
            <w:gridSpan w:val="19"/>
          </w:tcPr>
          <w:p w:rsidR="007B06F1" w:rsidRPr="00832AF1" w:rsidRDefault="007B06F1" w:rsidP="00CE10DA">
            <w:pPr>
              <w:tabs>
                <w:tab w:val="left" w:pos="1335"/>
              </w:tabs>
              <w:spacing w:line="276" w:lineRule="auto"/>
              <w:rPr>
                <w:sz w:val="20"/>
                <w:szCs w:val="20"/>
              </w:rPr>
            </w:pPr>
          </w:p>
        </w:tc>
        <w:tc>
          <w:tcPr>
            <w:tcW w:w="1714" w:type="dxa"/>
            <w:gridSpan w:val="29"/>
          </w:tcPr>
          <w:p w:rsidR="007B06F1" w:rsidRPr="00832AF1" w:rsidRDefault="007B06F1" w:rsidP="00CE10DA">
            <w:pPr>
              <w:rPr>
                <w:b/>
                <w:sz w:val="20"/>
                <w:szCs w:val="20"/>
              </w:rPr>
            </w:pPr>
            <w:r w:rsidRPr="00832AF1">
              <w:rPr>
                <w:sz w:val="20"/>
                <w:szCs w:val="20"/>
              </w:rPr>
              <w:t>Осознавать роль учебной литературы  в жизни человека, важность формирования  умений в работе с книгой. Получить представление о языке как знаковой системе; о лингвистике как науке, о видах речевой деятельности.</w:t>
            </w:r>
          </w:p>
        </w:tc>
        <w:tc>
          <w:tcPr>
            <w:tcW w:w="2989" w:type="dxa"/>
            <w:gridSpan w:val="27"/>
          </w:tcPr>
          <w:p w:rsidR="007B06F1" w:rsidRPr="00832AF1" w:rsidRDefault="007B06F1" w:rsidP="00CE10DA">
            <w:pPr>
              <w:rPr>
                <w:sz w:val="20"/>
                <w:szCs w:val="20"/>
              </w:rPr>
            </w:pPr>
            <w:proofErr w:type="gramStart"/>
            <w:r w:rsidRPr="00832AF1">
              <w:rPr>
                <w:rStyle w:val="c11c21"/>
                <w:i/>
                <w:sz w:val="20"/>
                <w:szCs w:val="20"/>
                <w:u w:val="single"/>
              </w:rPr>
              <w:t>Регулятивные:</w:t>
            </w:r>
            <w:r w:rsidRPr="00832AF1">
              <w:rPr>
                <w:rStyle w:val="c11c21"/>
                <w:b/>
                <w:sz w:val="20"/>
                <w:szCs w:val="20"/>
              </w:rPr>
              <w:t xml:space="preserve"> </w:t>
            </w:r>
            <w:r w:rsidRPr="00832AF1">
              <w:rPr>
                <w:rStyle w:val="c11"/>
                <w:sz w:val="20"/>
                <w:szCs w:val="20"/>
              </w:rPr>
              <w:t xml:space="preserve">выполнять самопроверку или взаимопроверку учебного задания;  выполнять учебное задание в соответствии </w:t>
            </w:r>
            <w:r w:rsidRPr="00832AF1">
              <w:rPr>
                <w:sz w:val="20"/>
                <w:szCs w:val="20"/>
              </w:rPr>
              <w:t>с целью.</w:t>
            </w:r>
            <w:proofErr w:type="gramEnd"/>
          </w:p>
          <w:p w:rsidR="007B06F1" w:rsidRPr="00832AF1" w:rsidRDefault="007B06F1" w:rsidP="00CE10DA">
            <w:pPr>
              <w:rPr>
                <w:sz w:val="20"/>
                <w:szCs w:val="20"/>
              </w:rPr>
            </w:pPr>
            <w:r w:rsidRPr="00832AF1">
              <w:rPr>
                <w:i/>
                <w:sz w:val="20"/>
                <w:szCs w:val="20"/>
                <w:u w:val="single"/>
              </w:rPr>
              <w:t>Познавательные:</w:t>
            </w:r>
            <w:r w:rsidRPr="00832AF1">
              <w:rPr>
                <w:rStyle w:val="c11c21"/>
                <w:i/>
                <w:sz w:val="20"/>
                <w:szCs w:val="20"/>
              </w:rPr>
              <w:t xml:space="preserve"> </w:t>
            </w:r>
            <w:r w:rsidRPr="00832AF1">
              <w:rPr>
                <w:rStyle w:val="c11"/>
                <w:sz w:val="20"/>
                <w:szCs w:val="20"/>
              </w:rPr>
              <w:t>определять значимость речи в общении и обосновывать своё суждение; различать предложения по цели высказывания, эмоциональной окраске и обосновывать своё суждение</w:t>
            </w:r>
            <w:r w:rsidRPr="00832AF1">
              <w:rPr>
                <w:sz w:val="20"/>
                <w:szCs w:val="20"/>
              </w:rPr>
              <w:t>.</w:t>
            </w:r>
          </w:p>
          <w:p w:rsidR="007B06F1" w:rsidRPr="00832AF1" w:rsidRDefault="007B06F1" w:rsidP="00CE10DA">
            <w:pPr>
              <w:rPr>
                <w:b/>
                <w:sz w:val="20"/>
                <w:szCs w:val="20"/>
              </w:rPr>
            </w:pPr>
            <w:r w:rsidRPr="00832AF1">
              <w:rPr>
                <w:i/>
                <w:sz w:val="20"/>
                <w:szCs w:val="20"/>
                <w:u w:val="single"/>
              </w:rPr>
              <w:t>Коммуникативные</w:t>
            </w:r>
            <w:r w:rsidRPr="00832AF1">
              <w:rPr>
                <w:rStyle w:val="c11c21"/>
                <w:i/>
                <w:sz w:val="20"/>
                <w:szCs w:val="20"/>
              </w:rPr>
              <w:t>:</w:t>
            </w:r>
            <w:r w:rsidRPr="00832AF1">
              <w:rPr>
                <w:rStyle w:val="c11c21"/>
                <w:b/>
                <w:sz w:val="20"/>
                <w:szCs w:val="20"/>
              </w:rPr>
              <w:t xml:space="preserve"> </w:t>
            </w:r>
            <w:r w:rsidRPr="00832AF1">
              <w:rPr>
                <w:rStyle w:val="c11"/>
                <w:sz w:val="20"/>
                <w:szCs w:val="20"/>
              </w:rPr>
              <w:t>формулировать понятные для партнёра высказывания;  согласовывать позиции и находить общее решение.</w:t>
            </w:r>
          </w:p>
        </w:tc>
        <w:tc>
          <w:tcPr>
            <w:tcW w:w="1841" w:type="dxa"/>
            <w:gridSpan w:val="21"/>
          </w:tcPr>
          <w:p w:rsidR="007B06F1" w:rsidRPr="00832AF1" w:rsidRDefault="007B06F1" w:rsidP="00CE10DA">
            <w:pPr>
              <w:rPr>
                <w:b/>
                <w:sz w:val="20"/>
                <w:szCs w:val="20"/>
              </w:rPr>
            </w:pPr>
            <w:r w:rsidRPr="00832AF1">
              <w:rPr>
                <w:sz w:val="20"/>
                <w:szCs w:val="20"/>
              </w:rPr>
              <w:t>Понимание связи развития языка с развитием культуры русского народа</w:t>
            </w:r>
          </w:p>
        </w:tc>
        <w:tc>
          <w:tcPr>
            <w:tcW w:w="2268" w:type="dxa"/>
            <w:gridSpan w:val="18"/>
          </w:tcPr>
          <w:p w:rsidR="007B06F1" w:rsidRPr="00832AF1" w:rsidRDefault="007B06F1" w:rsidP="00CE10DA">
            <w:pPr>
              <w:tabs>
                <w:tab w:val="left" w:pos="1335"/>
              </w:tabs>
              <w:spacing w:line="276" w:lineRule="auto"/>
              <w:rPr>
                <w:sz w:val="20"/>
                <w:szCs w:val="20"/>
              </w:rPr>
            </w:pPr>
            <w:r w:rsidRPr="00832AF1">
              <w:rPr>
                <w:sz w:val="20"/>
                <w:szCs w:val="20"/>
              </w:rPr>
              <w:t>Знакомство с учебником, работа с терминами, выполнение упражнений, творческая работа</w:t>
            </w:r>
          </w:p>
        </w:tc>
        <w:tc>
          <w:tcPr>
            <w:tcW w:w="1578" w:type="dxa"/>
            <w:gridSpan w:val="17"/>
          </w:tcPr>
          <w:p w:rsidR="007B06F1" w:rsidRPr="00832AF1" w:rsidRDefault="007B06F1" w:rsidP="00CE10DA">
            <w:pPr>
              <w:spacing w:line="276" w:lineRule="auto"/>
              <w:rPr>
                <w:sz w:val="20"/>
                <w:szCs w:val="20"/>
              </w:rPr>
            </w:pPr>
            <w:r w:rsidRPr="00832AF1">
              <w:rPr>
                <w:sz w:val="20"/>
                <w:szCs w:val="20"/>
              </w:rPr>
              <w:t>Оценка за творческую работу</w:t>
            </w:r>
          </w:p>
        </w:tc>
        <w:tc>
          <w:tcPr>
            <w:tcW w:w="1867" w:type="dxa"/>
            <w:gridSpan w:val="14"/>
          </w:tcPr>
          <w:p w:rsidR="007B06F1" w:rsidRPr="00832AF1" w:rsidRDefault="003D7674" w:rsidP="007B06F1">
            <w:pPr>
              <w:tabs>
                <w:tab w:val="left" w:pos="1335"/>
              </w:tabs>
              <w:spacing w:line="276" w:lineRule="auto"/>
              <w:rPr>
                <w:sz w:val="20"/>
                <w:szCs w:val="20"/>
              </w:rPr>
            </w:pPr>
            <w:r>
              <w:rPr>
                <w:sz w:val="20"/>
                <w:szCs w:val="20"/>
              </w:rPr>
              <w:t>Презентация, ЭОР.</w:t>
            </w:r>
          </w:p>
        </w:tc>
      </w:tr>
      <w:tr w:rsidR="00BB7D86" w:rsidRPr="00832AF1" w:rsidTr="00265D3A">
        <w:trPr>
          <w:gridAfter w:val="3"/>
          <w:wAfter w:w="666" w:type="dxa"/>
        </w:trPr>
        <w:tc>
          <w:tcPr>
            <w:tcW w:w="422" w:type="dxa"/>
            <w:gridSpan w:val="5"/>
          </w:tcPr>
          <w:p w:rsidR="00937F9C" w:rsidRPr="00832AF1" w:rsidRDefault="00937F9C" w:rsidP="00CE10DA">
            <w:pPr>
              <w:spacing w:line="276" w:lineRule="auto"/>
              <w:rPr>
                <w:sz w:val="20"/>
                <w:szCs w:val="20"/>
              </w:rPr>
            </w:pPr>
            <w:r w:rsidRPr="00832AF1">
              <w:rPr>
                <w:sz w:val="20"/>
                <w:szCs w:val="20"/>
              </w:rPr>
              <w:t>2</w:t>
            </w:r>
          </w:p>
        </w:tc>
        <w:tc>
          <w:tcPr>
            <w:tcW w:w="1105" w:type="dxa"/>
            <w:gridSpan w:val="20"/>
          </w:tcPr>
          <w:p w:rsidR="00937F9C" w:rsidRPr="00832AF1" w:rsidRDefault="00937F9C" w:rsidP="00CE10DA">
            <w:pPr>
              <w:spacing w:line="276" w:lineRule="auto"/>
              <w:rPr>
                <w:sz w:val="20"/>
                <w:szCs w:val="20"/>
              </w:rPr>
            </w:pPr>
            <w:r w:rsidRPr="00832AF1">
              <w:rPr>
                <w:sz w:val="20"/>
                <w:szCs w:val="20"/>
              </w:rPr>
              <w:t>Язык и человек. Язык и культура. Язык и его единицы</w:t>
            </w:r>
          </w:p>
        </w:tc>
        <w:tc>
          <w:tcPr>
            <w:tcW w:w="490" w:type="dxa"/>
            <w:gridSpan w:val="30"/>
          </w:tcPr>
          <w:p w:rsidR="00937F9C" w:rsidRPr="00832AF1" w:rsidRDefault="00937F9C" w:rsidP="00CE10DA">
            <w:pPr>
              <w:tabs>
                <w:tab w:val="left" w:pos="1335"/>
              </w:tabs>
              <w:spacing w:line="276" w:lineRule="auto"/>
              <w:rPr>
                <w:sz w:val="20"/>
                <w:szCs w:val="20"/>
              </w:rPr>
            </w:pPr>
            <w:r>
              <w:rPr>
                <w:sz w:val="20"/>
                <w:szCs w:val="20"/>
              </w:rPr>
              <w:t>1</w:t>
            </w:r>
          </w:p>
        </w:tc>
        <w:tc>
          <w:tcPr>
            <w:tcW w:w="792" w:type="dxa"/>
            <w:gridSpan w:val="45"/>
          </w:tcPr>
          <w:p w:rsidR="00937F9C" w:rsidRPr="00832AF1" w:rsidRDefault="00937F9C" w:rsidP="00CE10DA">
            <w:pPr>
              <w:tabs>
                <w:tab w:val="left" w:pos="1335"/>
              </w:tabs>
              <w:spacing w:line="276" w:lineRule="auto"/>
              <w:rPr>
                <w:sz w:val="20"/>
                <w:szCs w:val="20"/>
              </w:rPr>
            </w:pPr>
          </w:p>
        </w:tc>
        <w:tc>
          <w:tcPr>
            <w:tcW w:w="693" w:type="dxa"/>
            <w:gridSpan w:val="19"/>
          </w:tcPr>
          <w:p w:rsidR="00937F9C" w:rsidRPr="00832AF1" w:rsidRDefault="00937F9C" w:rsidP="00CE10DA">
            <w:pPr>
              <w:tabs>
                <w:tab w:val="left" w:pos="1335"/>
              </w:tabs>
              <w:spacing w:line="276" w:lineRule="auto"/>
              <w:rPr>
                <w:sz w:val="20"/>
                <w:szCs w:val="20"/>
              </w:rPr>
            </w:pPr>
          </w:p>
        </w:tc>
        <w:tc>
          <w:tcPr>
            <w:tcW w:w="1714" w:type="dxa"/>
            <w:gridSpan w:val="29"/>
          </w:tcPr>
          <w:p w:rsidR="00937F9C" w:rsidRPr="00832AF1" w:rsidRDefault="00937F9C" w:rsidP="00CE10DA">
            <w:pPr>
              <w:rPr>
                <w:b/>
                <w:sz w:val="20"/>
                <w:szCs w:val="20"/>
              </w:rPr>
            </w:pPr>
            <w:r w:rsidRPr="00832AF1">
              <w:rPr>
                <w:iCs/>
                <w:sz w:val="20"/>
                <w:szCs w:val="20"/>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tc>
        <w:tc>
          <w:tcPr>
            <w:tcW w:w="2989" w:type="dxa"/>
            <w:gridSpan w:val="27"/>
          </w:tcPr>
          <w:p w:rsidR="00937F9C" w:rsidRPr="00832AF1" w:rsidRDefault="00937F9C" w:rsidP="00CE10DA">
            <w:pPr>
              <w:rPr>
                <w:sz w:val="20"/>
                <w:szCs w:val="20"/>
              </w:rPr>
            </w:pPr>
            <w:r w:rsidRPr="00832AF1">
              <w:rPr>
                <w:i/>
                <w:sz w:val="20"/>
                <w:szCs w:val="20"/>
              </w:rPr>
              <w:t>Регулятивные:</w:t>
            </w:r>
            <w:r w:rsidRPr="00832AF1">
              <w:rPr>
                <w:sz w:val="20"/>
                <w:szCs w:val="20"/>
              </w:rPr>
              <w:t xml:space="preserve"> преобразование практической задачи в познавательную.</w:t>
            </w:r>
          </w:p>
          <w:p w:rsidR="00937F9C" w:rsidRPr="00832AF1" w:rsidRDefault="00937F9C" w:rsidP="00CE10DA">
            <w:pPr>
              <w:rPr>
                <w:sz w:val="20"/>
                <w:szCs w:val="20"/>
              </w:rPr>
            </w:pPr>
            <w:r w:rsidRPr="00832AF1">
              <w:rPr>
                <w:i/>
                <w:sz w:val="20"/>
                <w:szCs w:val="20"/>
              </w:rPr>
              <w:t>Познавательные:</w:t>
            </w:r>
            <w:r w:rsidRPr="00832AF1">
              <w:rPr>
                <w:sz w:val="20"/>
                <w:szCs w:val="20"/>
              </w:rPr>
              <w:t xml:space="preserve"> давать определение понятиям.</w:t>
            </w:r>
          </w:p>
          <w:p w:rsidR="00937F9C" w:rsidRPr="00832AF1" w:rsidRDefault="00937F9C" w:rsidP="00CE10DA">
            <w:pPr>
              <w:rPr>
                <w:sz w:val="20"/>
                <w:szCs w:val="20"/>
              </w:rPr>
            </w:pPr>
            <w:r w:rsidRPr="00832AF1">
              <w:rPr>
                <w:i/>
                <w:sz w:val="20"/>
                <w:szCs w:val="20"/>
              </w:rPr>
              <w:t>Коммуникативные:</w:t>
            </w:r>
            <w:r w:rsidRPr="00832AF1">
              <w:rPr>
                <w:sz w:val="20"/>
                <w:szCs w:val="20"/>
              </w:rPr>
              <w:t xml:space="preserve"> осуществлять взаимный контроль и оказывать в сотрудничестве необходимую взаимопомощь.</w:t>
            </w:r>
          </w:p>
          <w:p w:rsidR="00937F9C" w:rsidRPr="00832AF1" w:rsidRDefault="00937F9C" w:rsidP="00CE10DA">
            <w:pPr>
              <w:rPr>
                <w:b/>
                <w:sz w:val="20"/>
                <w:szCs w:val="20"/>
              </w:rPr>
            </w:pPr>
          </w:p>
        </w:tc>
        <w:tc>
          <w:tcPr>
            <w:tcW w:w="1841" w:type="dxa"/>
            <w:gridSpan w:val="21"/>
          </w:tcPr>
          <w:p w:rsidR="00937F9C" w:rsidRPr="00832AF1" w:rsidRDefault="00937F9C" w:rsidP="00CE10DA">
            <w:pPr>
              <w:pStyle w:val="c4"/>
              <w:rPr>
                <w:sz w:val="20"/>
                <w:szCs w:val="20"/>
              </w:rPr>
            </w:pPr>
            <w:r w:rsidRPr="00832AF1">
              <w:rPr>
                <w:rStyle w:val="c11c31"/>
                <w:sz w:val="20"/>
                <w:szCs w:val="20"/>
              </w:rPr>
              <w:t xml:space="preserve">Проявлять интерес к изучению темы; </w:t>
            </w:r>
            <w:r w:rsidRPr="00832AF1">
              <w:rPr>
                <w:rStyle w:val="c11"/>
                <w:sz w:val="20"/>
                <w:szCs w:val="20"/>
              </w:rPr>
              <w:t>осознание собственных достижений при освоении учебной темы.</w:t>
            </w:r>
          </w:p>
          <w:p w:rsidR="00937F9C" w:rsidRPr="00832AF1" w:rsidRDefault="00937F9C" w:rsidP="00CE10DA">
            <w:pPr>
              <w:spacing w:line="276" w:lineRule="auto"/>
              <w:rPr>
                <w:sz w:val="20"/>
                <w:szCs w:val="20"/>
              </w:rPr>
            </w:pPr>
          </w:p>
        </w:tc>
        <w:tc>
          <w:tcPr>
            <w:tcW w:w="2268" w:type="dxa"/>
            <w:gridSpan w:val="18"/>
          </w:tcPr>
          <w:p w:rsidR="00937F9C" w:rsidRPr="00832AF1" w:rsidRDefault="00942A42" w:rsidP="00CE10DA">
            <w:pPr>
              <w:tabs>
                <w:tab w:val="left" w:pos="1335"/>
              </w:tabs>
              <w:spacing w:line="276" w:lineRule="auto"/>
              <w:rPr>
                <w:sz w:val="20"/>
                <w:szCs w:val="20"/>
              </w:rPr>
            </w:pPr>
            <w:r>
              <w:rPr>
                <w:sz w:val="20"/>
                <w:szCs w:val="20"/>
              </w:rPr>
              <w:t xml:space="preserve">Осознают роль речевой культуры, общения. </w:t>
            </w:r>
            <w:r w:rsidR="00937F9C" w:rsidRPr="00937F9C">
              <w:rPr>
                <w:sz w:val="20"/>
                <w:szCs w:val="20"/>
              </w:rPr>
              <w:t>Читают и анализируют текст, озаглавливают его, отвечают на вопросы, объясняют схему, пишут мини-сочинение, работают в группе</w:t>
            </w:r>
          </w:p>
        </w:tc>
        <w:tc>
          <w:tcPr>
            <w:tcW w:w="1578" w:type="dxa"/>
            <w:gridSpan w:val="17"/>
          </w:tcPr>
          <w:p w:rsidR="00937F9C" w:rsidRPr="00832AF1" w:rsidRDefault="00937F9C" w:rsidP="00CE10DA">
            <w:pPr>
              <w:spacing w:line="276" w:lineRule="auto"/>
              <w:rPr>
                <w:sz w:val="20"/>
                <w:szCs w:val="20"/>
              </w:rPr>
            </w:pPr>
            <w:r w:rsidRPr="00832AF1">
              <w:rPr>
                <w:sz w:val="20"/>
                <w:szCs w:val="20"/>
              </w:rPr>
              <w:t>Оценка за ответы на уроке, за выполнение словарной работы</w:t>
            </w:r>
          </w:p>
        </w:tc>
        <w:tc>
          <w:tcPr>
            <w:tcW w:w="1867" w:type="dxa"/>
            <w:gridSpan w:val="14"/>
          </w:tcPr>
          <w:p w:rsidR="00937F9C" w:rsidRPr="00832AF1" w:rsidRDefault="003D7674" w:rsidP="007B06F1">
            <w:pPr>
              <w:tabs>
                <w:tab w:val="left" w:pos="1335"/>
              </w:tabs>
              <w:spacing w:line="276" w:lineRule="auto"/>
              <w:rPr>
                <w:sz w:val="20"/>
                <w:szCs w:val="20"/>
              </w:rPr>
            </w:pPr>
            <w:r w:rsidRPr="003D7674">
              <w:rPr>
                <w:sz w:val="20"/>
                <w:szCs w:val="20"/>
              </w:rPr>
              <w:t>Презентация, ЭОР.</w:t>
            </w:r>
          </w:p>
        </w:tc>
      </w:tr>
      <w:tr w:rsidR="007F29CC" w:rsidRPr="00832AF1" w:rsidTr="00265D3A">
        <w:trPr>
          <w:gridAfter w:val="3"/>
          <w:wAfter w:w="666" w:type="dxa"/>
        </w:trPr>
        <w:tc>
          <w:tcPr>
            <w:tcW w:w="422" w:type="dxa"/>
            <w:gridSpan w:val="5"/>
          </w:tcPr>
          <w:p w:rsidR="00937F9C" w:rsidRPr="00832AF1" w:rsidRDefault="00937F9C" w:rsidP="00CE10DA">
            <w:pPr>
              <w:spacing w:line="276" w:lineRule="auto"/>
              <w:rPr>
                <w:sz w:val="20"/>
                <w:szCs w:val="20"/>
              </w:rPr>
            </w:pPr>
            <w:r w:rsidRPr="00832AF1">
              <w:rPr>
                <w:sz w:val="20"/>
                <w:szCs w:val="20"/>
              </w:rPr>
              <w:t>3</w:t>
            </w:r>
          </w:p>
        </w:tc>
        <w:tc>
          <w:tcPr>
            <w:tcW w:w="1105" w:type="dxa"/>
            <w:gridSpan w:val="20"/>
          </w:tcPr>
          <w:p w:rsidR="00937F9C" w:rsidRPr="00832AF1" w:rsidRDefault="00937F9C" w:rsidP="00CE10DA">
            <w:pPr>
              <w:spacing w:line="276" w:lineRule="auto"/>
              <w:rPr>
                <w:sz w:val="20"/>
                <w:szCs w:val="20"/>
              </w:rPr>
            </w:pPr>
            <w:proofErr w:type="gramStart"/>
            <w:r w:rsidRPr="00832AF1">
              <w:rPr>
                <w:sz w:val="20"/>
                <w:szCs w:val="20"/>
              </w:rPr>
              <w:t>Р</w:t>
            </w:r>
            <w:proofErr w:type="gramEnd"/>
            <w:r w:rsidRPr="00832AF1">
              <w:rPr>
                <w:sz w:val="20"/>
                <w:szCs w:val="20"/>
              </w:rPr>
              <w:t>/р . Стили речи</w:t>
            </w:r>
          </w:p>
        </w:tc>
        <w:tc>
          <w:tcPr>
            <w:tcW w:w="490" w:type="dxa"/>
            <w:gridSpan w:val="30"/>
          </w:tcPr>
          <w:p w:rsidR="00937F9C" w:rsidRPr="00832AF1" w:rsidRDefault="00937F9C" w:rsidP="00CE10DA">
            <w:pPr>
              <w:tabs>
                <w:tab w:val="left" w:pos="1335"/>
              </w:tabs>
              <w:spacing w:line="276" w:lineRule="auto"/>
              <w:rPr>
                <w:sz w:val="20"/>
                <w:szCs w:val="20"/>
              </w:rPr>
            </w:pPr>
          </w:p>
        </w:tc>
        <w:tc>
          <w:tcPr>
            <w:tcW w:w="792" w:type="dxa"/>
            <w:gridSpan w:val="45"/>
          </w:tcPr>
          <w:p w:rsidR="00937F9C" w:rsidRPr="00832AF1" w:rsidRDefault="00937F9C" w:rsidP="00CE10DA">
            <w:pPr>
              <w:tabs>
                <w:tab w:val="left" w:pos="1335"/>
              </w:tabs>
              <w:spacing w:line="276" w:lineRule="auto"/>
              <w:rPr>
                <w:sz w:val="20"/>
                <w:szCs w:val="20"/>
              </w:rPr>
            </w:pPr>
            <w:r>
              <w:rPr>
                <w:sz w:val="20"/>
                <w:szCs w:val="20"/>
              </w:rPr>
              <w:t>1</w:t>
            </w:r>
          </w:p>
        </w:tc>
        <w:tc>
          <w:tcPr>
            <w:tcW w:w="693" w:type="dxa"/>
            <w:gridSpan w:val="19"/>
          </w:tcPr>
          <w:p w:rsidR="00937F9C" w:rsidRPr="00832AF1" w:rsidRDefault="00937F9C" w:rsidP="00CE10DA">
            <w:pPr>
              <w:tabs>
                <w:tab w:val="left" w:pos="1335"/>
              </w:tabs>
              <w:spacing w:line="276" w:lineRule="auto"/>
              <w:rPr>
                <w:sz w:val="20"/>
                <w:szCs w:val="20"/>
              </w:rPr>
            </w:pPr>
          </w:p>
        </w:tc>
        <w:tc>
          <w:tcPr>
            <w:tcW w:w="1714" w:type="dxa"/>
            <w:gridSpan w:val="29"/>
          </w:tcPr>
          <w:p w:rsidR="00937F9C" w:rsidRPr="00832AF1" w:rsidRDefault="00937F9C" w:rsidP="00CE10DA">
            <w:pPr>
              <w:rPr>
                <w:b/>
                <w:sz w:val="20"/>
                <w:szCs w:val="20"/>
              </w:rPr>
            </w:pPr>
            <w:r w:rsidRPr="00832AF1">
              <w:rPr>
                <w:sz w:val="20"/>
                <w:szCs w:val="20"/>
              </w:rPr>
              <w:t xml:space="preserve">Знать особенности разговорной, </w:t>
            </w:r>
            <w:r w:rsidRPr="00832AF1">
              <w:rPr>
                <w:sz w:val="20"/>
                <w:szCs w:val="20"/>
              </w:rPr>
              <w:lastRenderedPageBreak/>
              <w:t xml:space="preserve">речи, языка художественной литературы и стилей речи, устанавливать принадлежность текста к определённой функциональной разновидности языка. </w:t>
            </w:r>
          </w:p>
        </w:tc>
        <w:tc>
          <w:tcPr>
            <w:tcW w:w="3001" w:type="dxa"/>
            <w:gridSpan w:val="28"/>
          </w:tcPr>
          <w:p w:rsidR="00937F9C" w:rsidRPr="00832AF1" w:rsidRDefault="00937F9C" w:rsidP="00CE10DA">
            <w:pPr>
              <w:rPr>
                <w:iCs/>
                <w:sz w:val="20"/>
                <w:szCs w:val="20"/>
              </w:rPr>
            </w:pPr>
            <w:r w:rsidRPr="00832AF1">
              <w:rPr>
                <w:i/>
                <w:iCs/>
                <w:sz w:val="20"/>
                <w:szCs w:val="20"/>
              </w:rPr>
              <w:lastRenderedPageBreak/>
              <w:t>Регулятивные:</w:t>
            </w:r>
            <w:r w:rsidRPr="00832AF1">
              <w:rPr>
                <w:iCs/>
                <w:sz w:val="20"/>
                <w:szCs w:val="20"/>
              </w:rPr>
              <w:t xml:space="preserve"> оценивать результаты выполненного задания по учебнику (раздел </w:t>
            </w:r>
            <w:r w:rsidRPr="00832AF1">
              <w:rPr>
                <w:iCs/>
                <w:sz w:val="20"/>
                <w:szCs w:val="20"/>
              </w:rPr>
              <w:lastRenderedPageBreak/>
              <w:t>“Советы помощника”)</w:t>
            </w:r>
          </w:p>
          <w:p w:rsidR="00937F9C" w:rsidRPr="00832AF1" w:rsidRDefault="00937F9C" w:rsidP="00CE10DA">
            <w:pPr>
              <w:rPr>
                <w:iCs/>
                <w:sz w:val="20"/>
                <w:szCs w:val="20"/>
              </w:rPr>
            </w:pPr>
            <w:r w:rsidRPr="00832AF1">
              <w:rPr>
                <w:i/>
                <w:iCs/>
                <w:sz w:val="20"/>
                <w:szCs w:val="20"/>
              </w:rPr>
              <w:t>Познавательные:</w:t>
            </w:r>
            <w:r w:rsidRPr="00832AF1">
              <w:rPr>
                <w:iCs/>
                <w:sz w:val="20"/>
                <w:szCs w:val="20"/>
              </w:rPr>
              <w:t xml:space="preserve"> работать со словарями, находить в них нужную информацию о слове.</w:t>
            </w:r>
          </w:p>
          <w:p w:rsidR="00937F9C" w:rsidRPr="00832AF1" w:rsidRDefault="00937F9C" w:rsidP="00CE10DA">
            <w:pPr>
              <w:rPr>
                <w:iCs/>
                <w:sz w:val="20"/>
                <w:szCs w:val="20"/>
                <w:u w:val="single"/>
              </w:rPr>
            </w:pPr>
            <w:r w:rsidRPr="00832AF1">
              <w:rPr>
                <w:i/>
                <w:iCs/>
                <w:sz w:val="20"/>
                <w:szCs w:val="20"/>
              </w:rPr>
              <w:t>Коммуникативные:</w:t>
            </w:r>
            <w:r w:rsidRPr="00832AF1">
              <w:rPr>
                <w:iCs/>
                <w:sz w:val="20"/>
                <w:szCs w:val="20"/>
              </w:rPr>
              <w:t xml:space="preserve"> </w:t>
            </w:r>
            <w:r w:rsidRPr="00832AF1">
              <w:rPr>
                <w:sz w:val="20"/>
                <w:szCs w:val="20"/>
              </w:rPr>
              <w:t>сотрудничать с одноклассниками при выполнении учебной задачи</w:t>
            </w:r>
          </w:p>
        </w:tc>
        <w:tc>
          <w:tcPr>
            <w:tcW w:w="1842" w:type="dxa"/>
            <w:gridSpan w:val="21"/>
          </w:tcPr>
          <w:p w:rsidR="00937F9C" w:rsidRPr="00832AF1" w:rsidRDefault="00937F9C" w:rsidP="00CE10DA">
            <w:pPr>
              <w:rPr>
                <w:iCs/>
                <w:sz w:val="20"/>
                <w:szCs w:val="20"/>
              </w:rPr>
            </w:pPr>
            <w:r w:rsidRPr="00832AF1">
              <w:rPr>
                <w:sz w:val="20"/>
                <w:szCs w:val="20"/>
              </w:rPr>
              <w:lastRenderedPageBreak/>
              <w:t xml:space="preserve">Проявлять </w:t>
            </w:r>
            <w:r w:rsidRPr="00832AF1">
              <w:rPr>
                <w:iCs/>
                <w:sz w:val="20"/>
                <w:szCs w:val="20"/>
              </w:rPr>
              <w:t xml:space="preserve">чувство личной ответственности </w:t>
            </w:r>
            <w:r w:rsidRPr="00832AF1">
              <w:rPr>
                <w:iCs/>
                <w:sz w:val="20"/>
                <w:szCs w:val="20"/>
              </w:rPr>
              <w:lastRenderedPageBreak/>
              <w:t>за своё поведение на основе содержания текстов учебника; проявлять познавательный интерес к происхождению слов.</w:t>
            </w:r>
          </w:p>
          <w:p w:rsidR="00937F9C" w:rsidRPr="00832AF1" w:rsidRDefault="00937F9C" w:rsidP="00CE10DA">
            <w:pPr>
              <w:rPr>
                <w:b/>
                <w:sz w:val="20"/>
                <w:szCs w:val="20"/>
              </w:rPr>
            </w:pPr>
          </w:p>
        </w:tc>
        <w:tc>
          <w:tcPr>
            <w:tcW w:w="2255" w:type="dxa"/>
            <w:gridSpan w:val="17"/>
          </w:tcPr>
          <w:p w:rsidR="00937F9C" w:rsidRPr="00832AF1" w:rsidRDefault="00942A42" w:rsidP="00942A42">
            <w:pPr>
              <w:tabs>
                <w:tab w:val="left" w:pos="1335"/>
              </w:tabs>
              <w:spacing w:line="276" w:lineRule="auto"/>
              <w:rPr>
                <w:sz w:val="20"/>
                <w:szCs w:val="20"/>
              </w:rPr>
            </w:pPr>
            <w:r>
              <w:rPr>
                <w:sz w:val="20"/>
                <w:szCs w:val="20"/>
              </w:rPr>
              <w:lastRenderedPageBreak/>
              <w:t xml:space="preserve">Выявляют особенности разговорной речи, языка художественной </w:t>
            </w:r>
            <w:r>
              <w:rPr>
                <w:sz w:val="20"/>
                <w:szCs w:val="20"/>
              </w:rPr>
              <w:lastRenderedPageBreak/>
              <w:t>литературы и стилей речи. Устанавливают принадлежность текста к функциональной разновидности языка. Анализируют тексты упражнений; ищут в учебнике примеры научных и художественных текстов. Знакомятся с понятиями речевого этикета.</w:t>
            </w:r>
          </w:p>
        </w:tc>
        <w:tc>
          <w:tcPr>
            <w:tcW w:w="1578" w:type="dxa"/>
            <w:gridSpan w:val="17"/>
          </w:tcPr>
          <w:p w:rsidR="00937F9C" w:rsidRPr="00832AF1" w:rsidRDefault="00937F9C" w:rsidP="00CE10DA">
            <w:pPr>
              <w:spacing w:line="276" w:lineRule="auto"/>
              <w:rPr>
                <w:sz w:val="20"/>
                <w:szCs w:val="20"/>
              </w:rPr>
            </w:pPr>
            <w:r w:rsidRPr="00832AF1">
              <w:rPr>
                <w:sz w:val="20"/>
                <w:szCs w:val="20"/>
              </w:rPr>
              <w:lastRenderedPageBreak/>
              <w:t xml:space="preserve">Оценка за выполнение творческой </w:t>
            </w:r>
            <w:r w:rsidRPr="00832AF1">
              <w:rPr>
                <w:sz w:val="20"/>
                <w:szCs w:val="20"/>
              </w:rPr>
              <w:lastRenderedPageBreak/>
              <w:t>работы</w:t>
            </w:r>
          </w:p>
        </w:tc>
        <w:tc>
          <w:tcPr>
            <w:tcW w:w="1867" w:type="dxa"/>
            <w:gridSpan w:val="14"/>
          </w:tcPr>
          <w:p w:rsidR="00937F9C" w:rsidRPr="00832AF1" w:rsidRDefault="003D7674" w:rsidP="00CE10DA">
            <w:pPr>
              <w:tabs>
                <w:tab w:val="left" w:pos="1335"/>
              </w:tabs>
              <w:spacing w:line="276" w:lineRule="auto"/>
              <w:rPr>
                <w:sz w:val="20"/>
                <w:szCs w:val="20"/>
              </w:rPr>
            </w:pPr>
            <w:r w:rsidRPr="003D7674">
              <w:rPr>
                <w:sz w:val="20"/>
                <w:szCs w:val="20"/>
              </w:rPr>
              <w:lastRenderedPageBreak/>
              <w:t>Презентация</w:t>
            </w:r>
          </w:p>
        </w:tc>
      </w:tr>
      <w:tr w:rsidR="00F10E53" w:rsidRPr="00832AF1" w:rsidTr="00265D3A">
        <w:trPr>
          <w:gridAfter w:val="3"/>
          <w:wAfter w:w="666" w:type="dxa"/>
        </w:trPr>
        <w:tc>
          <w:tcPr>
            <w:tcW w:w="15759" w:type="dxa"/>
            <w:gridSpan w:val="245"/>
          </w:tcPr>
          <w:p w:rsidR="00F10E53" w:rsidRPr="00832AF1" w:rsidRDefault="00F10E53" w:rsidP="00CE10DA">
            <w:pPr>
              <w:tabs>
                <w:tab w:val="left" w:pos="5250"/>
                <w:tab w:val="center" w:pos="8037"/>
              </w:tabs>
              <w:spacing w:line="276" w:lineRule="auto"/>
              <w:rPr>
                <w:b/>
                <w:sz w:val="20"/>
                <w:szCs w:val="20"/>
              </w:rPr>
            </w:pPr>
            <w:r w:rsidRPr="00832AF1">
              <w:rPr>
                <w:b/>
                <w:sz w:val="20"/>
                <w:szCs w:val="20"/>
              </w:rPr>
              <w:lastRenderedPageBreak/>
              <w:tab/>
            </w:r>
          </w:p>
          <w:p w:rsidR="00F10E53" w:rsidRPr="00832AF1" w:rsidRDefault="00F10E53" w:rsidP="00CE10DA">
            <w:pPr>
              <w:tabs>
                <w:tab w:val="left" w:pos="5250"/>
                <w:tab w:val="center" w:pos="8037"/>
              </w:tabs>
              <w:spacing w:line="276" w:lineRule="auto"/>
              <w:rPr>
                <w:b/>
                <w:sz w:val="20"/>
                <w:szCs w:val="20"/>
              </w:rPr>
            </w:pPr>
            <w:r w:rsidRPr="00832AF1">
              <w:rPr>
                <w:b/>
                <w:sz w:val="20"/>
                <w:szCs w:val="20"/>
              </w:rPr>
              <w:tab/>
              <w:t>Повторение материала, изученного в начальной школе</w:t>
            </w:r>
            <w:r w:rsidR="00CE10DA" w:rsidRPr="00832AF1">
              <w:rPr>
                <w:b/>
                <w:sz w:val="20"/>
                <w:szCs w:val="20"/>
              </w:rPr>
              <w:t xml:space="preserve"> (17ч. - 3ч.)</w:t>
            </w:r>
          </w:p>
          <w:p w:rsidR="00F10E53" w:rsidRPr="00832AF1" w:rsidRDefault="00F10E53" w:rsidP="00CE10DA">
            <w:pPr>
              <w:tabs>
                <w:tab w:val="left" w:pos="5250"/>
                <w:tab w:val="center" w:pos="8037"/>
              </w:tabs>
              <w:spacing w:line="276" w:lineRule="auto"/>
              <w:rPr>
                <w:b/>
                <w:sz w:val="20"/>
                <w:szCs w:val="20"/>
              </w:rPr>
            </w:pPr>
            <w:r w:rsidRPr="00832AF1">
              <w:rPr>
                <w:b/>
                <w:sz w:val="20"/>
                <w:szCs w:val="20"/>
              </w:rPr>
              <w:tab/>
            </w:r>
          </w:p>
          <w:p w:rsidR="00F10E53" w:rsidRPr="00832AF1" w:rsidRDefault="00F10E53" w:rsidP="00CE10DA">
            <w:pPr>
              <w:tabs>
                <w:tab w:val="left" w:pos="5250"/>
                <w:tab w:val="center" w:pos="8037"/>
              </w:tabs>
              <w:spacing w:line="276" w:lineRule="auto"/>
              <w:rPr>
                <w:sz w:val="20"/>
                <w:szCs w:val="20"/>
              </w:rPr>
            </w:pPr>
            <w:r w:rsidRPr="00832AF1">
              <w:rPr>
                <w:b/>
                <w:sz w:val="20"/>
                <w:szCs w:val="20"/>
              </w:rPr>
              <w:tab/>
            </w:r>
          </w:p>
        </w:tc>
      </w:tr>
      <w:tr w:rsidR="00BB7D86" w:rsidRPr="00832AF1" w:rsidTr="00265D3A">
        <w:trPr>
          <w:gridAfter w:val="3"/>
          <w:wAfter w:w="666" w:type="dxa"/>
        </w:trPr>
        <w:tc>
          <w:tcPr>
            <w:tcW w:w="422" w:type="dxa"/>
            <w:gridSpan w:val="5"/>
          </w:tcPr>
          <w:p w:rsidR="00A46E71" w:rsidRPr="00832AF1" w:rsidRDefault="00A46E71" w:rsidP="00CE10DA">
            <w:pPr>
              <w:spacing w:line="276" w:lineRule="auto"/>
              <w:rPr>
                <w:sz w:val="20"/>
                <w:szCs w:val="20"/>
              </w:rPr>
            </w:pPr>
            <w:r w:rsidRPr="00832AF1">
              <w:rPr>
                <w:sz w:val="20"/>
                <w:szCs w:val="20"/>
              </w:rPr>
              <w:t>4</w:t>
            </w:r>
          </w:p>
        </w:tc>
        <w:tc>
          <w:tcPr>
            <w:tcW w:w="1121" w:type="dxa"/>
            <w:gridSpan w:val="22"/>
          </w:tcPr>
          <w:p w:rsidR="00A46E71" w:rsidRPr="00832AF1" w:rsidRDefault="00A46E71" w:rsidP="00CE10DA">
            <w:pPr>
              <w:spacing w:line="276" w:lineRule="auto"/>
              <w:rPr>
                <w:sz w:val="20"/>
                <w:szCs w:val="20"/>
              </w:rPr>
            </w:pPr>
            <w:r w:rsidRPr="00832AF1">
              <w:rPr>
                <w:sz w:val="20"/>
                <w:szCs w:val="20"/>
              </w:rPr>
              <w:t xml:space="preserve">Звуки и буквы. </w:t>
            </w:r>
            <w:proofErr w:type="spellStart"/>
            <w:proofErr w:type="gramStart"/>
            <w:r w:rsidRPr="00832AF1">
              <w:rPr>
                <w:sz w:val="20"/>
                <w:szCs w:val="20"/>
              </w:rPr>
              <w:t>Произноше</w:t>
            </w:r>
            <w:r>
              <w:rPr>
                <w:sz w:val="20"/>
                <w:szCs w:val="20"/>
              </w:rPr>
              <w:t>-</w:t>
            </w:r>
            <w:r w:rsidRPr="00832AF1">
              <w:rPr>
                <w:sz w:val="20"/>
                <w:szCs w:val="20"/>
              </w:rPr>
              <w:t>ние</w:t>
            </w:r>
            <w:proofErr w:type="spellEnd"/>
            <w:proofErr w:type="gramEnd"/>
            <w:r w:rsidRPr="00832AF1">
              <w:rPr>
                <w:sz w:val="20"/>
                <w:szCs w:val="20"/>
              </w:rPr>
              <w:t xml:space="preserve"> и </w:t>
            </w:r>
            <w:proofErr w:type="spellStart"/>
            <w:r w:rsidRPr="00832AF1">
              <w:rPr>
                <w:sz w:val="20"/>
                <w:szCs w:val="20"/>
              </w:rPr>
              <w:t>правописа</w:t>
            </w:r>
            <w:r>
              <w:rPr>
                <w:sz w:val="20"/>
                <w:szCs w:val="20"/>
              </w:rPr>
              <w:t>-</w:t>
            </w:r>
            <w:r w:rsidRPr="00832AF1">
              <w:rPr>
                <w:sz w:val="20"/>
                <w:szCs w:val="20"/>
              </w:rPr>
              <w:t>ние</w:t>
            </w:r>
            <w:proofErr w:type="spellEnd"/>
          </w:p>
        </w:tc>
        <w:tc>
          <w:tcPr>
            <w:tcW w:w="521" w:type="dxa"/>
            <w:gridSpan w:val="34"/>
          </w:tcPr>
          <w:p w:rsidR="00A46E71" w:rsidRPr="00832AF1" w:rsidRDefault="00A46E71" w:rsidP="00CE10DA">
            <w:pPr>
              <w:spacing w:line="276" w:lineRule="auto"/>
              <w:rPr>
                <w:sz w:val="20"/>
                <w:szCs w:val="20"/>
              </w:rPr>
            </w:pPr>
            <w:r>
              <w:rPr>
                <w:sz w:val="20"/>
                <w:szCs w:val="20"/>
              </w:rPr>
              <w:t>1</w:t>
            </w:r>
          </w:p>
        </w:tc>
        <w:tc>
          <w:tcPr>
            <w:tcW w:w="745" w:type="dxa"/>
            <w:gridSpan w:val="39"/>
          </w:tcPr>
          <w:p w:rsidR="00A46E71" w:rsidRPr="00832AF1" w:rsidRDefault="00A46E71" w:rsidP="00CE10DA">
            <w:pPr>
              <w:spacing w:line="276" w:lineRule="auto"/>
              <w:rPr>
                <w:sz w:val="20"/>
                <w:szCs w:val="20"/>
              </w:rPr>
            </w:pPr>
          </w:p>
        </w:tc>
        <w:tc>
          <w:tcPr>
            <w:tcW w:w="718" w:type="dxa"/>
            <w:gridSpan w:val="20"/>
          </w:tcPr>
          <w:p w:rsidR="00A46E71" w:rsidRPr="00832AF1" w:rsidRDefault="00A46E71" w:rsidP="00CE10DA">
            <w:pPr>
              <w:spacing w:line="276" w:lineRule="auto"/>
              <w:rPr>
                <w:sz w:val="20"/>
                <w:szCs w:val="20"/>
              </w:rPr>
            </w:pPr>
          </w:p>
        </w:tc>
        <w:tc>
          <w:tcPr>
            <w:tcW w:w="1719" w:type="dxa"/>
            <w:gridSpan w:val="29"/>
          </w:tcPr>
          <w:p w:rsidR="00A46E71" w:rsidRPr="00832AF1" w:rsidRDefault="00A46E71" w:rsidP="00CE10DA">
            <w:pPr>
              <w:rPr>
                <w:sz w:val="20"/>
                <w:szCs w:val="20"/>
              </w:rPr>
            </w:pPr>
            <w:r w:rsidRPr="00832AF1">
              <w:rPr>
                <w:sz w:val="20"/>
                <w:szCs w:val="20"/>
              </w:rPr>
              <w:t>Различать звук и букву, разбирать слова по составу,</w:t>
            </w:r>
          </w:p>
          <w:p w:rsidR="00A46E71" w:rsidRPr="00832AF1" w:rsidRDefault="00A46E71" w:rsidP="00CE10DA">
            <w:pPr>
              <w:rPr>
                <w:b/>
                <w:sz w:val="20"/>
                <w:szCs w:val="20"/>
              </w:rPr>
            </w:pPr>
            <w:r w:rsidRPr="00832AF1">
              <w:rPr>
                <w:sz w:val="20"/>
                <w:szCs w:val="20"/>
              </w:rPr>
              <w:t xml:space="preserve">видеть звук в сильной и слабой позиции. Использовать знания алфавита при поиске информации  в словарях и справочниках. </w:t>
            </w:r>
          </w:p>
        </w:tc>
        <w:tc>
          <w:tcPr>
            <w:tcW w:w="2997" w:type="dxa"/>
            <w:gridSpan w:val="28"/>
          </w:tcPr>
          <w:p w:rsidR="00A46E71" w:rsidRPr="00832AF1" w:rsidRDefault="00A46E71" w:rsidP="00CE10DA">
            <w:pPr>
              <w:autoSpaceDE w:val="0"/>
              <w:autoSpaceDN w:val="0"/>
              <w:adjustRightInd w:val="0"/>
              <w:rPr>
                <w:bCs/>
                <w:i/>
                <w:sz w:val="20"/>
                <w:szCs w:val="20"/>
              </w:rPr>
            </w:pPr>
            <w:r w:rsidRPr="00832AF1">
              <w:rPr>
                <w:bCs/>
                <w:i/>
                <w:sz w:val="20"/>
                <w:szCs w:val="20"/>
              </w:rPr>
              <w:t>Регулятивные:</w:t>
            </w:r>
          </w:p>
          <w:p w:rsidR="00A46E71" w:rsidRPr="00832AF1" w:rsidRDefault="00A46E71" w:rsidP="00CE10DA">
            <w:pPr>
              <w:rPr>
                <w:b/>
                <w:sz w:val="20"/>
                <w:szCs w:val="20"/>
              </w:rPr>
            </w:pPr>
            <w:r w:rsidRPr="00832AF1">
              <w:rPr>
                <w:iCs/>
                <w:sz w:val="20"/>
                <w:szCs w:val="20"/>
              </w:rPr>
              <w:t>в сотрудничестве с учителем,  классом находить несколько вариантов решения учебной задачи</w:t>
            </w:r>
            <w:r w:rsidRPr="00832AF1">
              <w:rPr>
                <w:sz w:val="20"/>
                <w:szCs w:val="20"/>
              </w:rPr>
              <w:t>.</w:t>
            </w:r>
          </w:p>
          <w:p w:rsidR="00A46E71" w:rsidRPr="00832AF1" w:rsidRDefault="00A46E71" w:rsidP="00CE10DA">
            <w:pPr>
              <w:rPr>
                <w:bCs/>
                <w:sz w:val="20"/>
                <w:szCs w:val="20"/>
              </w:rPr>
            </w:pPr>
            <w:r w:rsidRPr="00832AF1">
              <w:rPr>
                <w:bCs/>
                <w:i/>
                <w:sz w:val="20"/>
                <w:szCs w:val="20"/>
              </w:rPr>
              <w:t xml:space="preserve">Познавательные: </w:t>
            </w:r>
            <w:r w:rsidRPr="00832AF1">
              <w:rPr>
                <w:bCs/>
                <w:sz w:val="20"/>
                <w:szCs w:val="20"/>
              </w:rPr>
              <w:t>осуществлять выбор наиболее эффективных способов решения задач в зависимости от конкретных условий.</w:t>
            </w:r>
          </w:p>
          <w:p w:rsidR="00A46E71" w:rsidRPr="00832AF1" w:rsidRDefault="00A46E71" w:rsidP="00CE10DA">
            <w:pPr>
              <w:autoSpaceDE w:val="0"/>
              <w:autoSpaceDN w:val="0"/>
              <w:adjustRightInd w:val="0"/>
              <w:rPr>
                <w:bCs/>
                <w:i/>
                <w:sz w:val="20"/>
                <w:szCs w:val="20"/>
              </w:rPr>
            </w:pPr>
            <w:r w:rsidRPr="00832AF1">
              <w:rPr>
                <w:bCs/>
                <w:i/>
                <w:sz w:val="20"/>
                <w:szCs w:val="20"/>
              </w:rPr>
              <w:t>Коммуникативные:</w:t>
            </w:r>
          </w:p>
          <w:p w:rsidR="00A46E71" w:rsidRPr="00832AF1" w:rsidRDefault="00A46E71" w:rsidP="00CE10DA">
            <w:pPr>
              <w:rPr>
                <w:sz w:val="20"/>
                <w:szCs w:val="20"/>
              </w:rPr>
            </w:pPr>
            <w:r w:rsidRPr="00832AF1">
              <w:rPr>
                <w:sz w:val="20"/>
                <w:szCs w:val="20"/>
              </w:rPr>
              <w:t>Учитывать разные мнения и стремиться к координации различных позиций в сотрудничестве.</w:t>
            </w:r>
          </w:p>
        </w:tc>
        <w:tc>
          <w:tcPr>
            <w:tcW w:w="1841" w:type="dxa"/>
            <w:gridSpan w:val="21"/>
          </w:tcPr>
          <w:p w:rsidR="00A46E71" w:rsidRPr="00832AF1" w:rsidRDefault="00A46E71" w:rsidP="00CE10DA">
            <w:pPr>
              <w:rPr>
                <w:b/>
                <w:sz w:val="20"/>
                <w:szCs w:val="20"/>
              </w:rPr>
            </w:pPr>
            <w:r w:rsidRPr="00832AF1">
              <w:rPr>
                <w:iCs/>
                <w:color w:val="231F20"/>
                <w:sz w:val="20"/>
                <w:szCs w:val="20"/>
              </w:rPr>
              <w:t>Участвовать в оценке работ, ответов одноклассников на основе заданных критериев успешности учебной деятельности</w:t>
            </w:r>
          </w:p>
        </w:tc>
        <w:tc>
          <w:tcPr>
            <w:tcW w:w="2230" w:type="dxa"/>
            <w:gridSpan w:val="16"/>
          </w:tcPr>
          <w:p w:rsidR="00A46E71" w:rsidRPr="00832AF1" w:rsidRDefault="00942A42" w:rsidP="00CE10DA">
            <w:pPr>
              <w:tabs>
                <w:tab w:val="left" w:pos="1335"/>
              </w:tabs>
              <w:spacing w:line="276" w:lineRule="auto"/>
              <w:rPr>
                <w:sz w:val="20"/>
                <w:szCs w:val="20"/>
              </w:rPr>
            </w:pPr>
            <w:r>
              <w:rPr>
                <w:sz w:val="20"/>
                <w:szCs w:val="20"/>
              </w:rPr>
              <w:t xml:space="preserve">Читают текст, определяют его тему, анализируют содержание. Осознают соотношение произношения и </w:t>
            </w:r>
            <w:proofErr w:type="spellStart"/>
            <w:r>
              <w:rPr>
                <w:sz w:val="20"/>
                <w:szCs w:val="20"/>
              </w:rPr>
              <w:t>правопсания</w:t>
            </w:r>
            <w:proofErr w:type="spellEnd"/>
            <w:r>
              <w:rPr>
                <w:sz w:val="20"/>
                <w:szCs w:val="20"/>
              </w:rPr>
              <w:t xml:space="preserve">. Знакомятся с понятием транскрипции, отрабатывают его в упражнениях. Работают в группе. Читают, списывают </w:t>
            </w:r>
            <w:proofErr w:type="spellStart"/>
            <w:r>
              <w:rPr>
                <w:sz w:val="20"/>
                <w:szCs w:val="20"/>
              </w:rPr>
              <w:t>текст</w:t>
            </w:r>
            <w:proofErr w:type="gramStart"/>
            <w:r>
              <w:rPr>
                <w:sz w:val="20"/>
                <w:szCs w:val="20"/>
              </w:rPr>
              <w:t>,в</w:t>
            </w:r>
            <w:proofErr w:type="gramEnd"/>
            <w:r>
              <w:rPr>
                <w:sz w:val="20"/>
                <w:szCs w:val="20"/>
              </w:rPr>
              <w:t>ыделяя</w:t>
            </w:r>
            <w:proofErr w:type="spellEnd"/>
            <w:r>
              <w:rPr>
                <w:sz w:val="20"/>
                <w:szCs w:val="20"/>
              </w:rPr>
              <w:t xml:space="preserve"> безударные гласные. </w:t>
            </w:r>
          </w:p>
        </w:tc>
        <w:tc>
          <w:tcPr>
            <w:tcW w:w="1578" w:type="dxa"/>
            <w:gridSpan w:val="17"/>
          </w:tcPr>
          <w:p w:rsidR="00A46E71" w:rsidRPr="00832AF1" w:rsidRDefault="00A46E71" w:rsidP="00CE10DA">
            <w:pPr>
              <w:spacing w:line="276" w:lineRule="auto"/>
              <w:rPr>
                <w:sz w:val="20"/>
                <w:szCs w:val="20"/>
              </w:rPr>
            </w:pPr>
            <w:r w:rsidRPr="00832AF1">
              <w:rPr>
                <w:sz w:val="20"/>
                <w:szCs w:val="20"/>
              </w:rPr>
              <w:t>Оценка за работу на уроке и самостоятельную работу</w:t>
            </w:r>
          </w:p>
        </w:tc>
        <w:tc>
          <w:tcPr>
            <w:tcW w:w="1867" w:type="dxa"/>
            <w:gridSpan w:val="14"/>
          </w:tcPr>
          <w:p w:rsidR="00A46E71" w:rsidRPr="00832AF1" w:rsidRDefault="003D7674" w:rsidP="00CE10DA">
            <w:pPr>
              <w:tabs>
                <w:tab w:val="left" w:pos="1335"/>
              </w:tabs>
              <w:spacing w:line="276" w:lineRule="auto"/>
              <w:rPr>
                <w:sz w:val="20"/>
                <w:szCs w:val="20"/>
              </w:rPr>
            </w:pPr>
            <w:r w:rsidRPr="003D7674">
              <w:rPr>
                <w:sz w:val="20"/>
                <w:szCs w:val="20"/>
              </w:rPr>
              <w:t>Презентация, ЭОР.</w:t>
            </w:r>
          </w:p>
        </w:tc>
      </w:tr>
      <w:tr w:rsidR="00BB7D86" w:rsidRPr="00832AF1" w:rsidTr="00265D3A">
        <w:trPr>
          <w:gridAfter w:val="3"/>
          <w:wAfter w:w="666" w:type="dxa"/>
        </w:trPr>
        <w:tc>
          <w:tcPr>
            <w:tcW w:w="422" w:type="dxa"/>
            <w:gridSpan w:val="5"/>
          </w:tcPr>
          <w:p w:rsidR="00A46E71" w:rsidRPr="00832AF1" w:rsidRDefault="00A46E71" w:rsidP="00CE10DA">
            <w:pPr>
              <w:spacing w:line="276" w:lineRule="auto"/>
              <w:rPr>
                <w:sz w:val="20"/>
                <w:szCs w:val="20"/>
              </w:rPr>
            </w:pPr>
            <w:r w:rsidRPr="00832AF1">
              <w:rPr>
                <w:sz w:val="20"/>
                <w:szCs w:val="20"/>
              </w:rPr>
              <w:t>5</w:t>
            </w:r>
          </w:p>
        </w:tc>
        <w:tc>
          <w:tcPr>
            <w:tcW w:w="1121" w:type="dxa"/>
            <w:gridSpan w:val="22"/>
          </w:tcPr>
          <w:p w:rsidR="00A46E71" w:rsidRPr="00832AF1" w:rsidRDefault="00A46E71" w:rsidP="00CE10DA">
            <w:pPr>
              <w:spacing w:line="276" w:lineRule="auto"/>
              <w:rPr>
                <w:sz w:val="20"/>
                <w:szCs w:val="20"/>
              </w:rPr>
            </w:pPr>
            <w:proofErr w:type="spellStart"/>
            <w:proofErr w:type="gramStart"/>
            <w:r w:rsidRPr="00832AF1">
              <w:rPr>
                <w:sz w:val="20"/>
                <w:szCs w:val="20"/>
              </w:rPr>
              <w:t>Орфограм</w:t>
            </w:r>
            <w:r>
              <w:rPr>
                <w:sz w:val="20"/>
                <w:szCs w:val="20"/>
              </w:rPr>
              <w:t>-</w:t>
            </w:r>
            <w:r w:rsidRPr="00832AF1">
              <w:rPr>
                <w:sz w:val="20"/>
                <w:szCs w:val="20"/>
              </w:rPr>
              <w:t>ма</w:t>
            </w:r>
            <w:proofErr w:type="spellEnd"/>
            <w:proofErr w:type="gramEnd"/>
          </w:p>
        </w:tc>
        <w:tc>
          <w:tcPr>
            <w:tcW w:w="521" w:type="dxa"/>
            <w:gridSpan w:val="34"/>
          </w:tcPr>
          <w:p w:rsidR="00A46E71" w:rsidRPr="00832AF1" w:rsidRDefault="00A46E71" w:rsidP="00CE10DA">
            <w:pPr>
              <w:spacing w:line="276" w:lineRule="auto"/>
              <w:rPr>
                <w:sz w:val="20"/>
                <w:szCs w:val="20"/>
              </w:rPr>
            </w:pPr>
            <w:r>
              <w:rPr>
                <w:sz w:val="20"/>
                <w:szCs w:val="20"/>
              </w:rPr>
              <w:t>1</w:t>
            </w:r>
          </w:p>
        </w:tc>
        <w:tc>
          <w:tcPr>
            <w:tcW w:w="745" w:type="dxa"/>
            <w:gridSpan w:val="39"/>
          </w:tcPr>
          <w:p w:rsidR="00A46E71" w:rsidRPr="00832AF1" w:rsidRDefault="00A46E71" w:rsidP="00CE10DA">
            <w:pPr>
              <w:spacing w:line="276" w:lineRule="auto"/>
              <w:rPr>
                <w:sz w:val="20"/>
                <w:szCs w:val="20"/>
              </w:rPr>
            </w:pPr>
          </w:p>
        </w:tc>
        <w:tc>
          <w:tcPr>
            <w:tcW w:w="718" w:type="dxa"/>
            <w:gridSpan w:val="20"/>
          </w:tcPr>
          <w:p w:rsidR="00A46E71" w:rsidRPr="00832AF1" w:rsidRDefault="00A46E71" w:rsidP="00CE10DA">
            <w:pPr>
              <w:spacing w:line="276" w:lineRule="auto"/>
              <w:rPr>
                <w:sz w:val="20"/>
                <w:szCs w:val="20"/>
              </w:rPr>
            </w:pPr>
          </w:p>
        </w:tc>
        <w:tc>
          <w:tcPr>
            <w:tcW w:w="1725" w:type="dxa"/>
            <w:gridSpan w:val="30"/>
          </w:tcPr>
          <w:p w:rsidR="00A46E71" w:rsidRPr="00832AF1" w:rsidRDefault="00A46E71" w:rsidP="00CE10DA">
            <w:pPr>
              <w:spacing w:line="276" w:lineRule="auto"/>
              <w:rPr>
                <w:sz w:val="20"/>
                <w:szCs w:val="20"/>
              </w:rPr>
            </w:pPr>
            <w:r w:rsidRPr="00832AF1">
              <w:rPr>
                <w:color w:val="333333"/>
                <w:sz w:val="20"/>
                <w:szCs w:val="20"/>
              </w:rPr>
              <w:t xml:space="preserve">Знать, что такое орфограмма, </w:t>
            </w:r>
            <w:proofErr w:type="spellStart"/>
            <w:proofErr w:type="gramStart"/>
            <w:r w:rsidRPr="00832AF1">
              <w:rPr>
                <w:color w:val="333333"/>
                <w:sz w:val="20"/>
                <w:szCs w:val="20"/>
              </w:rPr>
              <w:t>опознаватель</w:t>
            </w:r>
            <w:r>
              <w:rPr>
                <w:color w:val="333333"/>
                <w:sz w:val="20"/>
                <w:szCs w:val="20"/>
              </w:rPr>
              <w:t>-</w:t>
            </w:r>
            <w:r w:rsidRPr="00832AF1">
              <w:rPr>
                <w:color w:val="333333"/>
                <w:sz w:val="20"/>
                <w:szCs w:val="20"/>
              </w:rPr>
              <w:t>ные</w:t>
            </w:r>
            <w:proofErr w:type="spellEnd"/>
            <w:proofErr w:type="gramEnd"/>
            <w:r w:rsidRPr="00832AF1">
              <w:rPr>
                <w:color w:val="333333"/>
                <w:sz w:val="20"/>
                <w:szCs w:val="20"/>
              </w:rPr>
              <w:t xml:space="preserve">       признаки орфограмм,   уметь   находить </w:t>
            </w:r>
            <w:r w:rsidRPr="00832AF1">
              <w:rPr>
                <w:color w:val="333333"/>
                <w:sz w:val="20"/>
                <w:szCs w:val="20"/>
              </w:rPr>
              <w:lastRenderedPageBreak/>
              <w:t>орфограммы в разных морфе</w:t>
            </w:r>
            <w:r w:rsidRPr="00832AF1">
              <w:rPr>
                <w:color w:val="333333"/>
                <w:sz w:val="20"/>
                <w:szCs w:val="20"/>
              </w:rPr>
              <w:softHyphen/>
              <w:t xml:space="preserve">мах, </w:t>
            </w:r>
            <w:proofErr w:type="spellStart"/>
            <w:r w:rsidRPr="00832AF1">
              <w:rPr>
                <w:color w:val="333333"/>
                <w:sz w:val="20"/>
                <w:szCs w:val="20"/>
              </w:rPr>
              <w:t>дифференциро</w:t>
            </w:r>
            <w:r>
              <w:rPr>
                <w:color w:val="333333"/>
                <w:sz w:val="20"/>
                <w:szCs w:val="20"/>
              </w:rPr>
              <w:t>-</w:t>
            </w:r>
            <w:r w:rsidRPr="00832AF1">
              <w:rPr>
                <w:color w:val="333333"/>
                <w:sz w:val="20"/>
                <w:szCs w:val="20"/>
              </w:rPr>
              <w:t>вать</w:t>
            </w:r>
            <w:proofErr w:type="spellEnd"/>
            <w:r w:rsidRPr="00832AF1">
              <w:rPr>
                <w:color w:val="333333"/>
                <w:sz w:val="20"/>
                <w:szCs w:val="20"/>
              </w:rPr>
              <w:t xml:space="preserve"> их</w:t>
            </w:r>
          </w:p>
        </w:tc>
        <w:tc>
          <w:tcPr>
            <w:tcW w:w="2997" w:type="dxa"/>
            <w:gridSpan w:val="28"/>
          </w:tcPr>
          <w:p w:rsidR="00A46E71" w:rsidRPr="00832AF1" w:rsidRDefault="00A46E71" w:rsidP="00CE10DA">
            <w:pPr>
              <w:pStyle w:val="a3"/>
              <w:ind w:left="113" w:right="113"/>
              <w:jc w:val="left"/>
              <w:rPr>
                <w:sz w:val="20"/>
              </w:rPr>
            </w:pPr>
            <w:r w:rsidRPr="00832AF1">
              <w:rPr>
                <w:rStyle w:val="ab"/>
                <w:i/>
                <w:sz w:val="20"/>
              </w:rPr>
              <w:lastRenderedPageBreak/>
              <w:t>Регулятивные:</w:t>
            </w:r>
          </w:p>
          <w:p w:rsidR="00A46E71" w:rsidRPr="00832AF1" w:rsidRDefault="00A46E71" w:rsidP="00CE10DA">
            <w:pPr>
              <w:pStyle w:val="a3"/>
              <w:ind w:left="113" w:right="113"/>
              <w:jc w:val="left"/>
              <w:rPr>
                <w:sz w:val="20"/>
              </w:rPr>
            </w:pPr>
            <w:r w:rsidRPr="00832AF1">
              <w:rPr>
                <w:sz w:val="20"/>
              </w:rPr>
              <w:t>формулиро</w:t>
            </w:r>
            <w:r w:rsidRPr="00832AF1">
              <w:rPr>
                <w:sz w:val="20"/>
              </w:rPr>
              <w:softHyphen/>
              <w:t xml:space="preserve">вать и удерживать учебную задачу, составлять план и </w:t>
            </w:r>
            <w:proofErr w:type="spellStart"/>
            <w:proofErr w:type="gramStart"/>
            <w:r w:rsidRPr="00832AF1">
              <w:rPr>
                <w:sz w:val="20"/>
              </w:rPr>
              <w:t>последователь</w:t>
            </w:r>
            <w:r>
              <w:rPr>
                <w:sz w:val="20"/>
              </w:rPr>
              <w:t>-</w:t>
            </w:r>
            <w:r w:rsidRPr="00832AF1">
              <w:rPr>
                <w:sz w:val="20"/>
              </w:rPr>
              <w:t>ность</w:t>
            </w:r>
            <w:proofErr w:type="spellEnd"/>
            <w:proofErr w:type="gramEnd"/>
            <w:r w:rsidRPr="00832AF1">
              <w:rPr>
                <w:sz w:val="20"/>
              </w:rPr>
              <w:t xml:space="preserve"> действий. </w:t>
            </w:r>
            <w:r w:rsidRPr="00832AF1">
              <w:rPr>
                <w:rStyle w:val="ab"/>
                <w:i/>
                <w:sz w:val="20"/>
              </w:rPr>
              <w:t>Познавательные:</w:t>
            </w:r>
          </w:p>
          <w:p w:rsidR="00A46E71" w:rsidRPr="00832AF1" w:rsidRDefault="00A46E71" w:rsidP="00CE10DA">
            <w:pPr>
              <w:pStyle w:val="a3"/>
              <w:ind w:left="113" w:right="113"/>
              <w:jc w:val="left"/>
              <w:rPr>
                <w:sz w:val="20"/>
              </w:rPr>
            </w:pPr>
            <w:r w:rsidRPr="00832AF1">
              <w:rPr>
                <w:sz w:val="20"/>
              </w:rPr>
              <w:t xml:space="preserve">строить объяснение в устной форме по предложенному </w:t>
            </w:r>
            <w:r w:rsidRPr="00832AF1">
              <w:rPr>
                <w:sz w:val="20"/>
              </w:rPr>
              <w:lastRenderedPageBreak/>
              <w:t>плану; строить логическую цепь рассуждений</w:t>
            </w:r>
          </w:p>
          <w:p w:rsidR="00A46E71" w:rsidRPr="00832AF1" w:rsidRDefault="00A46E71" w:rsidP="00CE10DA">
            <w:pPr>
              <w:rPr>
                <w:sz w:val="20"/>
                <w:szCs w:val="20"/>
              </w:rPr>
            </w:pPr>
            <w:r w:rsidRPr="00832AF1">
              <w:rPr>
                <w:rStyle w:val="ab"/>
                <w:i/>
                <w:sz w:val="20"/>
                <w:szCs w:val="20"/>
              </w:rPr>
              <w:t>Коммуникативные:</w:t>
            </w:r>
          </w:p>
          <w:p w:rsidR="00A46E71" w:rsidRPr="00832AF1" w:rsidRDefault="00A46E71" w:rsidP="00CE10DA">
            <w:pPr>
              <w:rPr>
                <w:b/>
                <w:sz w:val="20"/>
                <w:szCs w:val="20"/>
              </w:rPr>
            </w:pPr>
            <w:r w:rsidRPr="00832AF1">
              <w:rPr>
                <w:sz w:val="20"/>
                <w:szCs w:val="20"/>
              </w:rPr>
              <w:t>задавать вопросы, строить понятные высказывания.</w:t>
            </w:r>
          </w:p>
        </w:tc>
        <w:tc>
          <w:tcPr>
            <w:tcW w:w="1854" w:type="dxa"/>
            <w:gridSpan w:val="21"/>
          </w:tcPr>
          <w:p w:rsidR="00A46E71" w:rsidRPr="00832AF1" w:rsidRDefault="00A46E71" w:rsidP="00CE10DA">
            <w:pPr>
              <w:rPr>
                <w:sz w:val="20"/>
                <w:szCs w:val="20"/>
              </w:rPr>
            </w:pPr>
            <w:r w:rsidRPr="00832AF1">
              <w:rPr>
                <w:sz w:val="20"/>
                <w:szCs w:val="20"/>
              </w:rPr>
              <w:lastRenderedPageBreak/>
              <w:t>Умение вести диалог на основе равноправных отношений и взаимного уважения.</w:t>
            </w:r>
          </w:p>
          <w:p w:rsidR="00A46E71" w:rsidRPr="00832AF1" w:rsidRDefault="00A46E71" w:rsidP="00CE10DA">
            <w:pPr>
              <w:rPr>
                <w:b/>
                <w:sz w:val="20"/>
                <w:szCs w:val="20"/>
              </w:rPr>
            </w:pPr>
          </w:p>
        </w:tc>
        <w:tc>
          <w:tcPr>
            <w:tcW w:w="2245" w:type="dxa"/>
            <w:gridSpan w:val="16"/>
          </w:tcPr>
          <w:p w:rsidR="00A46E71" w:rsidRPr="00832AF1" w:rsidRDefault="00942A42" w:rsidP="00CE10DA">
            <w:pPr>
              <w:spacing w:line="276" w:lineRule="auto"/>
              <w:rPr>
                <w:sz w:val="20"/>
                <w:szCs w:val="20"/>
              </w:rPr>
            </w:pPr>
            <w:r>
              <w:rPr>
                <w:sz w:val="20"/>
                <w:szCs w:val="20"/>
              </w:rPr>
              <w:t xml:space="preserve">Знакомятся с понятием орфограммы, её признаками; письменно выполняют упражнения, опознавая виды орфограмм. </w:t>
            </w:r>
            <w:r>
              <w:rPr>
                <w:sz w:val="20"/>
                <w:szCs w:val="20"/>
              </w:rPr>
              <w:lastRenderedPageBreak/>
              <w:t>Знакомятся с понятием морфемы, выделяют морфемы в слове.</w:t>
            </w:r>
          </w:p>
        </w:tc>
        <w:tc>
          <w:tcPr>
            <w:tcW w:w="1544" w:type="dxa"/>
            <w:gridSpan w:val="16"/>
          </w:tcPr>
          <w:p w:rsidR="00A46E71" w:rsidRPr="00832AF1" w:rsidRDefault="00A46E71" w:rsidP="00CE10DA">
            <w:pPr>
              <w:spacing w:line="276" w:lineRule="auto"/>
              <w:rPr>
                <w:sz w:val="20"/>
                <w:szCs w:val="20"/>
              </w:rPr>
            </w:pPr>
            <w:r w:rsidRPr="00A46E71">
              <w:rPr>
                <w:sz w:val="20"/>
                <w:szCs w:val="20"/>
              </w:rPr>
              <w:lastRenderedPageBreak/>
              <w:t>Оценка за работу на уроке</w:t>
            </w:r>
          </w:p>
        </w:tc>
        <w:tc>
          <w:tcPr>
            <w:tcW w:w="1867" w:type="dxa"/>
            <w:gridSpan w:val="14"/>
          </w:tcPr>
          <w:p w:rsidR="00A46E71" w:rsidRPr="00832AF1" w:rsidRDefault="00A46E71" w:rsidP="00CE10DA">
            <w:pPr>
              <w:tabs>
                <w:tab w:val="left" w:pos="1335"/>
              </w:tabs>
              <w:spacing w:line="276" w:lineRule="auto"/>
              <w:rPr>
                <w:sz w:val="20"/>
                <w:szCs w:val="20"/>
              </w:rPr>
            </w:pPr>
          </w:p>
        </w:tc>
      </w:tr>
      <w:tr w:rsidR="007F29CC" w:rsidRPr="00832AF1" w:rsidTr="00265D3A">
        <w:trPr>
          <w:gridAfter w:val="3"/>
          <w:wAfter w:w="666" w:type="dxa"/>
        </w:trPr>
        <w:tc>
          <w:tcPr>
            <w:tcW w:w="422" w:type="dxa"/>
            <w:gridSpan w:val="5"/>
          </w:tcPr>
          <w:p w:rsidR="00721413" w:rsidRPr="00832AF1" w:rsidRDefault="00721413" w:rsidP="00CE10DA">
            <w:pPr>
              <w:spacing w:line="276" w:lineRule="auto"/>
              <w:rPr>
                <w:sz w:val="20"/>
                <w:szCs w:val="20"/>
              </w:rPr>
            </w:pPr>
            <w:r w:rsidRPr="00832AF1">
              <w:rPr>
                <w:sz w:val="20"/>
                <w:szCs w:val="20"/>
              </w:rPr>
              <w:lastRenderedPageBreak/>
              <w:t>6</w:t>
            </w:r>
          </w:p>
        </w:tc>
        <w:tc>
          <w:tcPr>
            <w:tcW w:w="1150" w:type="dxa"/>
            <w:gridSpan w:val="25"/>
          </w:tcPr>
          <w:p w:rsidR="00721413" w:rsidRPr="00832AF1" w:rsidRDefault="00721413" w:rsidP="00CE10DA">
            <w:pPr>
              <w:spacing w:line="276" w:lineRule="auto"/>
              <w:rPr>
                <w:sz w:val="20"/>
                <w:szCs w:val="20"/>
              </w:rPr>
            </w:pPr>
            <w:proofErr w:type="spellStart"/>
            <w:proofErr w:type="gramStart"/>
            <w:r w:rsidRPr="00832AF1">
              <w:rPr>
                <w:sz w:val="20"/>
                <w:szCs w:val="20"/>
              </w:rPr>
              <w:t>Правописа</w:t>
            </w:r>
            <w:r>
              <w:rPr>
                <w:sz w:val="20"/>
                <w:szCs w:val="20"/>
              </w:rPr>
              <w:t>-</w:t>
            </w:r>
            <w:r w:rsidRPr="00832AF1">
              <w:rPr>
                <w:sz w:val="20"/>
                <w:szCs w:val="20"/>
              </w:rPr>
              <w:t>ние</w:t>
            </w:r>
            <w:proofErr w:type="spellEnd"/>
            <w:proofErr w:type="gramEnd"/>
            <w:r w:rsidRPr="00832AF1">
              <w:rPr>
                <w:sz w:val="20"/>
                <w:szCs w:val="20"/>
              </w:rPr>
              <w:t xml:space="preserve"> </w:t>
            </w:r>
            <w:proofErr w:type="spellStart"/>
            <w:r w:rsidRPr="00832AF1">
              <w:rPr>
                <w:sz w:val="20"/>
                <w:szCs w:val="20"/>
              </w:rPr>
              <w:t>проверя</w:t>
            </w:r>
            <w:r>
              <w:rPr>
                <w:sz w:val="20"/>
                <w:szCs w:val="20"/>
              </w:rPr>
              <w:t>-</w:t>
            </w:r>
            <w:r w:rsidRPr="00832AF1">
              <w:rPr>
                <w:sz w:val="20"/>
                <w:szCs w:val="20"/>
              </w:rPr>
              <w:t>емых</w:t>
            </w:r>
            <w:proofErr w:type="spellEnd"/>
            <w:r w:rsidRPr="00832AF1">
              <w:rPr>
                <w:sz w:val="20"/>
                <w:szCs w:val="20"/>
              </w:rPr>
              <w:t xml:space="preserve"> безударных гласных в корне слова</w:t>
            </w:r>
          </w:p>
        </w:tc>
        <w:tc>
          <w:tcPr>
            <w:tcW w:w="492" w:type="dxa"/>
            <w:gridSpan w:val="31"/>
          </w:tcPr>
          <w:p w:rsidR="00721413" w:rsidRPr="00832AF1" w:rsidRDefault="00721413" w:rsidP="00CE10DA">
            <w:pPr>
              <w:spacing w:line="276" w:lineRule="auto"/>
              <w:rPr>
                <w:sz w:val="20"/>
                <w:szCs w:val="20"/>
              </w:rPr>
            </w:pPr>
            <w:r>
              <w:rPr>
                <w:sz w:val="20"/>
                <w:szCs w:val="20"/>
              </w:rPr>
              <w:t>1</w:t>
            </w:r>
          </w:p>
        </w:tc>
        <w:tc>
          <w:tcPr>
            <w:tcW w:w="745" w:type="dxa"/>
            <w:gridSpan w:val="39"/>
          </w:tcPr>
          <w:p w:rsidR="00721413" w:rsidRPr="00832AF1" w:rsidRDefault="00721413" w:rsidP="00CE10DA">
            <w:pPr>
              <w:spacing w:line="276" w:lineRule="auto"/>
              <w:rPr>
                <w:sz w:val="20"/>
                <w:szCs w:val="20"/>
              </w:rPr>
            </w:pPr>
          </w:p>
        </w:tc>
        <w:tc>
          <w:tcPr>
            <w:tcW w:w="739" w:type="dxa"/>
            <w:gridSpan w:val="21"/>
          </w:tcPr>
          <w:p w:rsidR="00721413" w:rsidRPr="00832AF1" w:rsidRDefault="00721413" w:rsidP="00CE10DA">
            <w:pPr>
              <w:spacing w:line="276" w:lineRule="auto"/>
              <w:rPr>
                <w:sz w:val="20"/>
                <w:szCs w:val="20"/>
              </w:rPr>
            </w:pPr>
          </w:p>
        </w:tc>
        <w:tc>
          <w:tcPr>
            <w:tcW w:w="1730" w:type="dxa"/>
            <w:gridSpan w:val="30"/>
          </w:tcPr>
          <w:p w:rsidR="00721413" w:rsidRPr="00832AF1" w:rsidRDefault="00721413" w:rsidP="00CE10DA">
            <w:pPr>
              <w:rPr>
                <w:b/>
                <w:sz w:val="20"/>
                <w:szCs w:val="20"/>
              </w:rPr>
            </w:pPr>
            <w:r w:rsidRPr="00832AF1">
              <w:rPr>
                <w:sz w:val="20"/>
                <w:szCs w:val="20"/>
              </w:rPr>
              <w:t>Выделять корень слова, ставить ударение, подбирать однокоренные слова, пользоваться орфографическим словарём, развивать навык работы с безударной гласной корня, различать безударные гласные проверяемые и непроверяемые</w:t>
            </w:r>
          </w:p>
        </w:tc>
        <w:tc>
          <w:tcPr>
            <w:tcW w:w="2994" w:type="dxa"/>
            <w:gridSpan w:val="28"/>
          </w:tcPr>
          <w:p w:rsidR="00721413" w:rsidRPr="00832AF1" w:rsidRDefault="00721413" w:rsidP="00CE10DA">
            <w:pPr>
              <w:autoSpaceDE w:val="0"/>
              <w:autoSpaceDN w:val="0"/>
              <w:adjustRightInd w:val="0"/>
              <w:rPr>
                <w:bCs/>
                <w:i/>
                <w:sz w:val="20"/>
                <w:szCs w:val="20"/>
              </w:rPr>
            </w:pPr>
            <w:r w:rsidRPr="00832AF1">
              <w:rPr>
                <w:bCs/>
                <w:i/>
                <w:sz w:val="20"/>
                <w:szCs w:val="20"/>
              </w:rPr>
              <w:t>Регулятивные:</w:t>
            </w:r>
          </w:p>
          <w:p w:rsidR="00721413" w:rsidRPr="00832AF1" w:rsidRDefault="00721413" w:rsidP="00CE10DA">
            <w:pPr>
              <w:autoSpaceDE w:val="0"/>
              <w:autoSpaceDN w:val="0"/>
              <w:adjustRightInd w:val="0"/>
              <w:rPr>
                <w:sz w:val="20"/>
                <w:szCs w:val="20"/>
              </w:rPr>
            </w:pPr>
            <w:r w:rsidRPr="00832AF1">
              <w:rPr>
                <w:sz w:val="20"/>
                <w:szCs w:val="20"/>
              </w:rPr>
              <w:t>принимать и сохранять учебную задачу,  соответствующую этапу</w:t>
            </w:r>
          </w:p>
          <w:p w:rsidR="00721413" w:rsidRPr="00832AF1" w:rsidRDefault="00721413" w:rsidP="00CE10DA">
            <w:pPr>
              <w:autoSpaceDE w:val="0"/>
              <w:autoSpaceDN w:val="0"/>
              <w:adjustRightInd w:val="0"/>
              <w:rPr>
                <w:sz w:val="20"/>
                <w:szCs w:val="20"/>
              </w:rPr>
            </w:pPr>
            <w:r w:rsidRPr="00832AF1">
              <w:rPr>
                <w:sz w:val="20"/>
                <w:szCs w:val="20"/>
              </w:rPr>
              <w:t xml:space="preserve">обучения, </w:t>
            </w:r>
            <w:r w:rsidRPr="00832AF1">
              <w:rPr>
                <w:iCs/>
                <w:sz w:val="20"/>
                <w:szCs w:val="20"/>
              </w:rPr>
              <w:t>адекватно воспринимать оценки учителя, товарищей.</w:t>
            </w:r>
          </w:p>
          <w:p w:rsidR="00721413" w:rsidRPr="00832AF1" w:rsidRDefault="00721413" w:rsidP="00CE10DA">
            <w:pPr>
              <w:autoSpaceDE w:val="0"/>
              <w:autoSpaceDN w:val="0"/>
              <w:adjustRightInd w:val="0"/>
              <w:rPr>
                <w:bCs/>
                <w:i/>
                <w:sz w:val="20"/>
                <w:szCs w:val="20"/>
              </w:rPr>
            </w:pPr>
            <w:r w:rsidRPr="00832AF1">
              <w:rPr>
                <w:bCs/>
                <w:i/>
                <w:sz w:val="20"/>
                <w:szCs w:val="20"/>
              </w:rPr>
              <w:t>Познавательные:</w:t>
            </w:r>
          </w:p>
          <w:p w:rsidR="00721413" w:rsidRPr="00832AF1" w:rsidRDefault="00721413" w:rsidP="00CE10DA">
            <w:pPr>
              <w:autoSpaceDE w:val="0"/>
              <w:autoSpaceDN w:val="0"/>
              <w:adjustRightInd w:val="0"/>
              <w:rPr>
                <w:iCs/>
                <w:sz w:val="20"/>
                <w:szCs w:val="20"/>
              </w:rPr>
            </w:pPr>
            <w:r w:rsidRPr="00832AF1">
              <w:rPr>
                <w:iCs/>
                <w:sz w:val="20"/>
                <w:szCs w:val="20"/>
              </w:rPr>
              <w:t>владеть основами смыслового чтения текста,</w:t>
            </w:r>
          </w:p>
          <w:p w:rsidR="00721413" w:rsidRPr="00832AF1" w:rsidRDefault="00721413" w:rsidP="00CE10DA">
            <w:pPr>
              <w:autoSpaceDE w:val="0"/>
              <w:autoSpaceDN w:val="0"/>
              <w:adjustRightInd w:val="0"/>
              <w:rPr>
                <w:sz w:val="20"/>
                <w:szCs w:val="20"/>
              </w:rPr>
            </w:pPr>
            <w:r w:rsidRPr="00832AF1">
              <w:rPr>
                <w:iCs/>
                <w:sz w:val="20"/>
                <w:szCs w:val="20"/>
              </w:rPr>
              <w:t>подводить языковой факт под понятия разного уровня обобщения.</w:t>
            </w:r>
          </w:p>
          <w:p w:rsidR="00721413" w:rsidRPr="00832AF1" w:rsidRDefault="00721413" w:rsidP="00CE10DA">
            <w:pPr>
              <w:autoSpaceDE w:val="0"/>
              <w:autoSpaceDN w:val="0"/>
              <w:adjustRightInd w:val="0"/>
              <w:rPr>
                <w:bCs/>
                <w:i/>
                <w:sz w:val="20"/>
                <w:szCs w:val="20"/>
              </w:rPr>
            </w:pPr>
            <w:r w:rsidRPr="00832AF1">
              <w:rPr>
                <w:bCs/>
                <w:i/>
                <w:sz w:val="20"/>
                <w:szCs w:val="20"/>
              </w:rPr>
              <w:t>Коммуникативные:</w:t>
            </w:r>
          </w:p>
          <w:p w:rsidR="00721413" w:rsidRPr="00832AF1" w:rsidRDefault="00721413" w:rsidP="00CE10DA">
            <w:pPr>
              <w:rPr>
                <w:b/>
                <w:sz w:val="20"/>
                <w:szCs w:val="20"/>
              </w:rPr>
            </w:pPr>
            <w:r w:rsidRPr="00832AF1">
              <w:rPr>
                <w:iCs/>
                <w:sz w:val="20"/>
                <w:szCs w:val="20"/>
              </w:rPr>
              <w:t>задавать вопросы, адекватно использовать средства устного общения для решения коммуникативных задач</w:t>
            </w:r>
            <w:r w:rsidRPr="00832AF1">
              <w:rPr>
                <w:sz w:val="20"/>
                <w:szCs w:val="20"/>
              </w:rPr>
              <w:t>.</w:t>
            </w:r>
          </w:p>
        </w:tc>
        <w:tc>
          <w:tcPr>
            <w:tcW w:w="1842" w:type="dxa"/>
            <w:gridSpan w:val="21"/>
          </w:tcPr>
          <w:p w:rsidR="00721413" w:rsidRPr="00832AF1" w:rsidRDefault="00721413" w:rsidP="00CE10DA">
            <w:pPr>
              <w:rPr>
                <w:b/>
                <w:sz w:val="20"/>
                <w:szCs w:val="20"/>
              </w:rPr>
            </w:pPr>
            <w:r w:rsidRPr="00832AF1">
              <w:rPr>
                <w:rFonts w:ascii="Times New Roman CYR" w:hAnsi="Times New Roman CYR" w:cs="Calibri"/>
                <w:iCs/>
                <w:color w:val="000000"/>
                <w:sz w:val="20"/>
                <w:szCs w:val="20"/>
                <w:lang w:eastAsia="ar-SA"/>
              </w:rPr>
              <w:t>Проявление активности во взаимодействии</w:t>
            </w:r>
            <w:r w:rsidRPr="00832AF1">
              <w:rPr>
                <w:rFonts w:eastAsia="NewtonCSanPin-Regular" w:cs="NewtonCSanPin-Regular"/>
                <w:color w:val="FF0000"/>
                <w:sz w:val="20"/>
                <w:szCs w:val="20"/>
              </w:rPr>
              <w:t xml:space="preserve"> </w:t>
            </w:r>
            <w:r w:rsidRPr="00832AF1">
              <w:rPr>
                <w:rFonts w:eastAsia="NewtonCSanPin-Regular" w:cs="NewtonCSanPin-Regular"/>
                <w:sz w:val="20"/>
                <w:szCs w:val="20"/>
              </w:rPr>
              <w:t xml:space="preserve">для решения </w:t>
            </w:r>
            <w:proofErr w:type="spellStart"/>
            <w:proofErr w:type="gramStart"/>
            <w:r w:rsidRPr="00832AF1">
              <w:rPr>
                <w:rFonts w:eastAsia="NewtonCSanPin-Regular" w:cs="NewtonCSanPin-Regular"/>
                <w:sz w:val="20"/>
                <w:szCs w:val="20"/>
              </w:rPr>
              <w:t>коммуникатив</w:t>
            </w:r>
            <w:r>
              <w:rPr>
                <w:rFonts w:eastAsia="NewtonCSanPin-Regular" w:cs="NewtonCSanPin-Regular"/>
                <w:sz w:val="20"/>
                <w:szCs w:val="20"/>
              </w:rPr>
              <w:t>-</w:t>
            </w:r>
            <w:r w:rsidRPr="00832AF1">
              <w:rPr>
                <w:rFonts w:eastAsia="NewtonCSanPin-Regular" w:cs="NewtonCSanPin-Regular"/>
                <w:sz w:val="20"/>
                <w:szCs w:val="20"/>
              </w:rPr>
              <w:t>ных</w:t>
            </w:r>
            <w:proofErr w:type="spellEnd"/>
            <w:proofErr w:type="gramEnd"/>
            <w:r w:rsidRPr="00832AF1">
              <w:rPr>
                <w:rFonts w:eastAsia="NewtonCSanPin-Regular" w:cs="NewtonCSanPin-Regular"/>
                <w:sz w:val="20"/>
                <w:szCs w:val="20"/>
              </w:rPr>
              <w:t xml:space="preserve"> и познавательных задач</w:t>
            </w:r>
          </w:p>
        </w:tc>
        <w:tc>
          <w:tcPr>
            <w:tcW w:w="2234" w:type="dxa"/>
            <w:gridSpan w:val="15"/>
          </w:tcPr>
          <w:p w:rsidR="00721413" w:rsidRPr="00832AF1" w:rsidRDefault="00942A42" w:rsidP="00CE10DA">
            <w:pPr>
              <w:tabs>
                <w:tab w:val="left" w:pos="1335"/>
              </w:tabs>
              <w:spacing w:line="276" w:lineRule="auto"/>
              <w:rPr>
                <w:sz w:val="20"/>
                <w:szCs w:val="20"/>
              </w:rPr>
            </w:pPr>
            <w:r>
              <w:rPr>
                <w:sz w:val="20"/>
                <w:szCs w:val="20"/>
              </w:rPr>
              <w:t xml:space="preserve">Усваивают правило написания безударных гласных в корне слова. Выполняют упражнение на данное правило. Учатся различать одинаково произносимые слова с </w:t>
            </w:r>
            <w:r w:rsidR="00EB592D">
              <w:rPr>
                <w:sz w:val="20"/>
                <w:szCs w:val="20"/>
              </w:rPr>
              <w:t>различным написанием. Пишут диктант.</w:t>
            </w:r>
          </w:p>
        </w:tc>
        <w:tc>
          <w:tcPr>
            <w:tcW w:w="1544" w:type="dxa"/>
            <w:gridSpan w:val="16"/>
          </w:tcPr>
          <w:p w:rsidR="00721413" w:rsidRPr="00832AF1" w:rsidRDefault="00721413" w:rsidP="00CE10DA">
            <w:pPr>
              <w:spacing w:line="276" w:lineRule="auto"/>
              <w:rPr>
                <w:sz w:val="20"/>
                <w:szCs w:val="20"/>
              </w:rPr>
            </w:pPr>
            <w:r w:rsidRPr="00832AF1">
              <w:rPr>
                <w:sz w:val="20"/>
                <w:szCs w:val="20"/>
              </w:rPr>
              <w:t>Оценка за работу на уроке и проверочную работу</w:t>
            </w:r>
          </w:p>
        </w:tc>
        <w:tc>
          <w:tcPr>
            <w:tcW w:w="1867" w:type="dxa"/>
            <w:gridSpan w:val="14"/>
          </w:tcPr>
          <w:p w:rsidR="00721413" w:rsidRPr="00832AF1" w:rsidRDefault="003D7674" w:rsidP="00CE10DA">
            <w:pPr>
              <w:tabs>
                <w:tab w:val="left" w:pos="1335"/>
              </w:tabs>
              <w:spacing w:line="276" w:lineRule="auto"/>
              <w:rPr>
                <w:sz w:val="20"/>
                <w:szCs w:val="20"/>
              </w:rPr>
            </w:pPr>
            <w:r w:rsidRPr="003D7674">
              <w:rPr>
                <w:sz w:val="20"/>
                <w:szCs w:val="20"/>
              </w:rPr>
              <w:t>Презентация, ЭОР.</w:t>
            </w:r>
          </w:p>
        </w:tc>
      </w:tr>
      <w:tr w:rsidR="00BB7D86" w:rsidRPr="00832AF1" w:rsidTr="00265D3A">
        <w:trPr>
          <w:gridAfter w:val="3"/>
          <w:wAfter w:w="666" w:type="dxa"/>
        </w:trPr>
        <w:tc>
          <w:tcPr>
            <w:tcW w:w="422" w:type="dxa"/>
            <w:gridSpan w:val="5"/>
          </w:tcPr>
          <w:p w:rsidR="00CD6261" w:rsidRPr="00832AF1" w:rsidRDefault="00CD6261" w:rsidP="00CE10DA">
            <w:pPr>
              <w:spacing w:line="276" w:lineRule="auto"/>
              <w:rPr>
                <w:sz w:val="20"/>
                <w:szCs w:val="20"/>
              </w:rPr>
            </w:pPr>
            <w:r w:rsidRPr="00832AF1">
              <w:rPr>
                <w:sz w:val="20"/>
                <w:szCs w:val="20"/>
              </w:rPr>
              <w:t>7</w:t>
            </w:r>
          </w:p>
        </w:tc>
        <w:tc>
          <w:tcPr>
            <w:tcW w:w="1150" w:type="dxa"/>
            <w:gridSpan w:val="25"/>
          </w:tcPr>
          <w:p w:rsidR="00CD6261" w:rsidRPr="00832AF1" w:rsidRDefault="00CD6261" w:rsidP="00CE10DA">
            <w:pPr>
              <w:spacing w:line="276" w:lineRule="auto"/>
              <w:rPr>
                <w:sz w:val="20"/>
                <w:szCs w:val="20"/>
              </w:rPr>
            </w:pPr>
            <w:proofErr w:type="spellStart"/>
            <w:proofErr w:type="gramStart"/>
            <w:r w:rsidRPr="00832AF1">
              <w:rPr>
                <w:sz w:val="20"/>
                <w:szCs w:val="20"/>
              </w:rPr>
              <w:t>Правописа</w:t>
            </w:r>
            <w:r>
              <w:rPr>
                <w:sz w:val="20"/>
                <w:szCs w:val="20"/>
              </w:rPr>
              <w:t>-</w:t>
            </w:r>
            <w:r w:rsidRPr="00832AF1">
              <w:rPr>
                <w:sz w:val="20"/>
                <w:szCs w:val="20"/>
              </w:rPr>
              <w:t>ние</w:t>
            </w:r>
            <w:proofErr w:type="spellEnd"/>
            <w:proofErr w:type="gramEnd"/>
            <w:r w:rsidRPr="00832AF1">
              <w:rPr>
                <w:sz w:val="20"/>
                <w:szCs w:val="20"/>
              </w:rPr>
              <w:t xml:space="preserve"> </w:t>
            </w:r>
            <w:proofErr w:type="spellStart"/>
            <w:r w:rsidRPr="00832AF1">
              <w:rPr>
                <w:sz w:val="20"/>
                <w:szCs w:val="20"/>
              </w:rPr>
              <w:t>непроверя</w:t>
            </w:r>
            <w:r>
              <w:rPr>
                <w:sz w:val="20"/>
                <w:szCs w:val="20"/>
              </w:rPr>
              <w:t>-</w:t>
            </w:r>
            <w:r w:rsidRPr="00832AF1">
              <w:rPr>
                <w:sz w:val="20"/>
                <w:szCs w:val="20"/>
              </w:rPr>
              <w:t>емых</w:t>
            </w:r>
            <w:proofErr w:type="spellEnd"/>
            <w:r w:rsidRPr="00832AF1">
              <w:rPr>
                <w:sz w:val="20"/>
                <w:szCs w:val="20"/>
              </w:rPr>
              <w:t xml:space="preserve"> безударных гласных в корне слова</w:t>
            </w:r>
          </w:p>
        </w:tc>
        <w:tc>
          <w:tcPr>
            <w:tcW w:w="413" w:type="dxa"/>
            <w:gridSpan w:val="20"/>
          </w:tcPr>
          <w:p w:rsidR="00CD6261" w:rsidRPr="00832AF1" w:rsidRDefault="00CD6261" w:rsidP="00CE10DA">
            <w:pPr>
              <w:spacing w:line="276" w:lineRule="auto"/>
              <w:rPr>
                <w:sz w:val="20"/>
                <w:szCs w:val="20"/>
              </w:rPr>
            </w:pPr>
            <w:r>
              <w:rPr>
                <w:sz w:val="20"/>
                <w:szCs w:val="20"/>
              </w:rPr>
              <w:t>1</w:t>
            </w:r>
          </w:p>
        </w:tc>
        <w:tc>
          <w:tcPr>
            <w:tcW w:w="824" w:type="dxa"/>
            <w:gridSpan w:val="50"/>
          </w:tcPr>
          <w:p w:rsidR="00CD6261" w:rsidRPr="00832AF1" w:rsidRDefault="00CD6261" w:rsidP="00CE10DA">
            <w:pPr>
              <w:spacing w:line="276" w:lineRule="auto"/>
              <w:rPr>
                <w:sz w:val="20"/>
                <w:szCs w:val="20"/>
              </w:rPr>
            </w:pPr>
          </w:p>
        </w:tc>
        <w:tc>
          <w:tcPr>
            <w:tcW w:w="752" w:type="dxa"/>
            <w:gridSpan w:val="22"/>
          </w:tcPr>
          <w:p w:rsidR="00CD6261" w:rsidRPr="00832AF1" w:rsidRDefault="00CD6261" w:rsidP="00CE10DA">
            <w:pPr>
              <w:spacing w:line="276" w:lineRule="auto"/>
              <w:rPr>
                <w:sz w:val="20"/>
                <w:szCs w:val="20"/>
              </w:rPr>
            </w:pPr>
          </w:p>
        </w:tc>
        <w:tc>
          <w:tcPr>
            <w:tcW w:w="1717" w:type="dxa"/>
            <w:gridSpan w:val="29"/>
          </w:tcPr>
          <w:p w:rsidR="00CD6261" w:rsidRPr="00832AF1" w:rsidRDefault="00CD6261" w:rsidP="00CE10DA">
            <w:pPr>
              <w:rPr>
                <w:b/>
                <w:sz w:val="20"/>
                <w:szCs w:val="20"/>
              </w:rPr>
            </w:pPr>
            <w:r w:rsidRPr="00832AF1">
              <w:rPr>
                <w:sz w:val="20"/>
                <w:szCs w:val="20"/>
              </w:rPr>
              <w:t>Выделять корень слова, ставить ударение, подбирать однокоренные слова, пользоваться орфографическим словарём, развивать навык работы с безударной гласной корня, различать безударные гласные проверяемые и непроверяемые</w:t>
            </w:r>
          </w:p>
        </w:tc>
        <w:tc>
          <w:tcPr>
            <w:tcW w:w="3004" w:type="dxa"/>
            <w:gridSpan w:val="29"/>
          </w:tcPr>
          <w:p w:rsidR="00CD6261" w:rsidRPr="00832AF1" w:rsidRDefault="00CD6261" w:rsidP="00CE10DA">
            <w:pPr>
              <w:autoSpaceDE w:val="0"/>
              <w:autoSpaceDN w:val="0"/>
              <w:adjustRightInd w:val="0"/>
              <w:rPr>
                <w:bCs/>
                <w:i/>
                <w:sz w:val="20"/>
                <w:szCs w:val="20"/>
              </w:rPr>
            </w:pPr>
            <w:r w:rsidRPr="00832AF1">
              <w:rPr>
                <w:bCs/>
                <w:i/>
                <w:sz w:val="20"/>
                <w:szCs w:val="20"/>
              </w:rPr>
              <w:t>Регулятивные:</w:t>
            </w:r>
          </w:p>
          <w:p w:rsidR="00CD6261" w:rsidRPr="00832AF1" w:rsidRDefault="00CD6261" w:rsidP="00CE10DA">
            <w:pPr>
              <w:autoSpaceDE w:val="0"/>
              <w:autoSpaceDN w:val="0"/>
              <w:adjustRightInd w:val="0"/>
              <w:rPr>
                <w:sz w:val="20"/>
                <w:szCs w:val="20"/>
              </w:rPr>
            </w:pPr>
            <w:r w:rsidRPr="00832AF1">
              <w:rPr>
                <w:sz w:val="20"/>
                <w:szCs w:val="20"/>
              </w:rPr>
              <w:t>принимать и сохранять учебную задачу,  соответствующую этапу</w:t>
            </w:r>
          </w:p>
          <w:p w:rsidR="00CD6261" w:rsidRPr="00832AF1" w:rsidRDefault="00CD6261" w:rsidP="00CE10DA">
            <w:pPr>
              <w:autoSpaceDE w:val="0"/>
              <w:autoSpaceDN w:val="0"/>
              <w:adjustRightInd w:val="0"/>
              <w:rPr>
                <w:sz w:val="20"/>
                <w:szCs w:val="20"/>
              </w:rPr>
            </w:pPr>
            <w:r w:rsidRPr="00832AF1">
              <w:rPr>
                <w:sz w:val="20"/>
                <w:szCs w:val="20"/>
              </w:rPr>
              <w:t xml:space="preserve">обучения, </w:t>
            </w:r>
            <w:r w:rsidRPr="00832AF1">
              <w:rPr>
                <w:iCs/>
                <w:sz w:val="20"/>
                <w:szCs w:val="20"/>
              </w:rPr>
              <w:t>адекватно воспринимать оценки учителя, товарищей.</w:t>
            </w:r>
          </w:p>
          <w:p w:rsidR="00CD6261" w:rsidRPr="00832AF1" w:rsidRDefault="00CD6261" w:rsidP="00CE10DA">
            <w:pPr>
              <w:autoSpaceDE w:val="0"/>
              <w:autoSpaceDN w:val="0"/>
              <w:adjustRightInd w:val="0"/>
              <w:rPr>
                <w:bCs/>
                <w:i/>
                <w:sz w:val="20"/>
                <w:szCs w:val="20"/>
              </w:rPr>
            </w:pPr>
            <w:r w:rsidRPr="00832AF1">
              <w:rPr>
                <w:bCs/>
                <w:i/>
                <w:sz w:val="20"/>
                <w:szCs w:val="20"/>
              </w:rPr>
              <w:t>Познавательные:</w:t>
            </w:r>
          </w:p>
          <w:p w:rsidR="00CD6261" w:rsidRPr="00832AF1" w:rsidRDefault="00CD6261" w:rsidP="00CE10DA">
            <w:pPr>
              <w:autoSpaceDE w:val="0"/>
              <w:autoSpaceDN w:val="0"/>
              <w:adjustRightInd w:val="0"/>
              <w:rPr>
                <w:iCs/>
                <w:sz w:val="20"/>
                <w:szCs w:val="20"/>
              </w:rPr>
            </w:pPr>
            <w:r w:rsidRPr="00832AF1">
              <w:rPr>
                <w:iCs/>
                <w:sz w:val="20"/>
                <w:szCs w:val="20"/>
              </w:rPr>
              <w:t>владеть основами смыслового чтения текста,</w:t>
            </w:r>
          </w:p>
          <w:p w:rsidR="00CD6261" w:rsidRPr="00832AF1" w:rsidRDefault="00CD6261" w:rsidP="00CE10DA">
            <w:pPr>
              <w:autoSpaceDE w:val="0"/>
              <w:autoSpaceDN w:val="0"/>
              <w:adjustRightInd w:val="0"/>
              <w:rPr>
                <w:sz w:val="20"/>
                <w:szCs w:val="20"/>
              </w:rPr>
            </w:pPr>
            <w:r w:rsidRPr="00832AF1">
              <w:rPr>
                <w:iCs/>
                <w:sz w:val="20"/>
                <w:szCs w:val="20"/>
              </w:rPr>
              <w:t>подводить языковой факт под понятия разного уровня обобщения.</w:t>
            </w:r>
          </w:p>
          <w:p w:rsidR="00CD6261" w:rsidRPr="00832AF1" w:rsidRDefault="00CD6261" w:rsidP="00CE10DA">
            <w:pPr>
              <w:autoSpaceDE w:val="0"/>
              <w:autoSpaceDN w:val="0"/>
              <w:adjustRightInd w:val="0"/>
              <w:rPr>
                <w:bCs/>
                <w:i/>
                <w:sz w:val="20"/>
                <w:szCs w:val="20"/>
              </w:rPr>
            </w:pPr>
            <w:r w:rsidRPr="00832AF1">
              <w:rPr>
                <w:bCs/>
                <w:i/>
                <w:sz w:val="20"/>
                <w:szCs w:val="20"/>
              </w:rPr>
              <w:t>Коммуникативные:</w:t>
            </w:r>
          </w:p>
          <w:p w:rsidR="00CD6261" w:rsidRPr="00832AF1" w:rsidRDefault="00CD6261" w:rsidP="00CE10DA">
            <w:pPr>
              <w:rPr>
                <w:b/>
                <w:sz w:val="20"/>
                <w:szCs w:val="20"/>
              </w:rPr>
            </w:pPr>
            <w:r w:rsidRPr="00832AF1">
              <w:rPr>
                <w:iCs/>
                <w:sz w:val="20"/>
                <w:szCs w:val="20"/>
              </w:rPr>
              <w:t>задавать вопросы, адекватно использовать средства устного общения для решения коммуникативных задач</w:t>
            </w:r>
            <w:r w:rsidRPr="00832AF1">
              <w:rPr>
                <w:sz w:val="20"/>
                <w:szCs w:val="20"/>
              </w:rPr>
              <w:t>.</w:t>
            </w:r>
          </w:p>
        </w:tc>
        <w:tc>
          <w:tcPr>
            <w:tcW w:w="1854" w:type="dxa"/>
            <w:gridSpan w:val="21"/>
          </w:tcPr>
          <w:p w:rsidR="00CD6261" w:rsidRPr="00832AF1" w:rsidRDefault="00CD6261" w:rsidP="00CE10DA">
            <w:pPr>
              <w:rPr>
                <w:b/>
                <w:sz w:val="20"/>
                <w:szCs w:val="20"/>
              </w:rPr>
            </w:pPr>
            <w:r w:rsidRPr="00832AF1">
              <w:rPr>
                <w:rFonts w:ascii="Times New Roman CYR" w:hAnsi="Times New Roman CYR" w:cs="Calibri"/>
                <w:iCs/>
                <w:color w:val="000000"/>
                <w:sz w:val="20"/>
                <w:szCs w:val="20"/>
                <w:lang w:eastAsia="ar-SA"/>
              </w:rPr>
              <w:t>Проявление активности во взаимодействии</w:t>
            </w:r>
            <w:r w:rsidRPr="00832AF1">
              <w:rPr>
                <w:rFonts w:eastAsia="NewtonCSanPin-Regular" w:cs="NewtonCSanPin-Regular"/>
                <w:color w:val="FF0000"/>
                <w:sz w:val="20"/>
                <w:szCs w:val="20"/>
              </w:rPr>
              <w:t xml:space="preserve"> </w:t>
            </w:r>
            <w:r w:rsidRPr="00832AF1">
              <w:rPr>
                <w:rFonts w:eastAsia="NewtonCSanPin-Regular" w:cs="NewtonCSanPin-Regular"/>
                <w:sz w:val="20"/>
                <w:szCs w:val="20"/>
              </w:rPr>
              <w:t>для решения коммуникативных и познавательных задач</w:t>
            </w:r>
          </w:p>
        </w:tc>
        <w:tc>
          <w:tcPr>
            <w:tcW w:w="2233" w:type="dxa"/>
            <w:gridSpan w:val="15"/>
          </w:tcPr>
          <w:p w:rsidR="00CD6261" w:rsidRPr="00832AF1" w:rsidRDefault="00EB592D" w:rsidP="00CE10DA">
            <w:pPr>
              <w:spacing w:line="276" w:lineRule="auto"/>
              <w:rPr>
                <w:sz w:val="20"/>
                <w:szCs w:val="20"/>
              </w:rPr>
            </w:pPr>
            <w:r w:rsidRPr="00EB592D">
              <w:rPr>
                <w:sz w:val="20"/>
                <w:szCs w:val="20"/>
              </w:rPr>
              <w:t xml:space="preserve">Усваивают правило написания </w:t>
            </w:r>
            <w:r>
              <w:rPr>
                <w:sz w:val="20"/>
                <w:szCs w:val="20"/>
              </w:rPr>
              <w:t xml:space="preserve">непроверяемых </w:t>
            </w:r>
            <w:r w:rsidRPr="00EB592D">
              <w:rPr>
                <w:sz w:val="20"/>
                <w:szCs w:val="20"/>
              </w:rPr>
              <w:t>безударных гласных в корне слова. Выполняют упражнение на данн</w:t>
            </w:r>
            <w:r>
              <w:rPr>
                <w:sz w:val="20"/>
                <w:szCs w:val="20"/>
              </w:rPr>
              <w:t xml:space="preserve">ое правило. </w:t>
            </w:r>
          </w:p>
        </w:tc>
        <w:tc>
          <w:tcPr>
            <w:tcW w:w="1523" w:type="dxa"/>
            <w:gridSpan w:val="15"/>
          </w:tcPr>
          <w:p w:rsidR="00CD6261" w:rsidRPr="00832AF1" w:rsidRDefault="00CD6261" w:rsidP="00CE10DA">
            <w:pPr>
              <w:spacing w:line="276" w:lineRule="auto"/>
              <w:rPr>
                <w:sz w:val="20"/>
                <w:szCs w:val="20"/>
              </w:rPr>
            </w:pPr>
            <w:r w:rsidRPr="00832AF1">
              <w:rPr>
                <w:sz w:val="20"/>
                <w:szCs w:val="20"/>
              </w:rPr>
              <w:t>Оценка за словарный диктант и ответы на уроке</w:t>
            </w:r>
          </w:p>
        </w:tc>
        <w:tc>
          <w:tcPr>
            <w:tcW w:w="1867" w:type="dxa"/>
            <w:gridSpan w:val="14"/>
          </w:tcPr>
          <w:p w:rsidR="00CD6261" w:rsidRPr="00832AF1" w:rsidRDefault="003D7674" w:rsidP="00CE10DA">
            <w:pPr>
              <w:tabs>
                <w:tab w:val="left" w:pos="1335"/>
              </w:tabs>
              <w:spacing w:line="276" w:lineRule="auto"/>
              <w:rPr>
                <w:sz w:val="20"/>
                <w:szCs w:val="20"/>
              </w:rPr>
            </w:pPr>
            <w:r w:rsidRPr="003D7674">
              <w:rPr>
                <w:sz w:val="20"/>
                <w:szCs w:val="20"/>
              </w:rPr>
              <w:t>Презентация, ЭОР.</w:t>
            </w:r>
          </w:p>
        </w:tc>
      </w:tr>
      <w:tr w:rsidR="007F29CC" w:rsidRPr="00832AF1" w:rsidTr="00265D3A">
        <w:trPr>
          <w:gridAfter w:val="3"/>
          <w:wAfter w:w="666" w:type="dxa"/>
        </w:trPr>
        <w:tc>
          <w:tcPr>
            <w:tcW w:w="422" w:type="dxa"/>
            <w:gridSpan w:val="5"/>
          </w:tcPr>
          <w:p w:rsidR="00CD6261" w:rsidRPr="00832AF1" w:rsidRDefault="00CD6261" w:rsidP="00CE10DA">
            <w:pPr>
              <w:spacing w:line="276" w:lineRule="auto"/>
              <w:rPr>
                <w:sz w:val="20"/>
                <w:szCs w:val="20"/>
              </w:rPr>
            </w:pPr>
            <w:r w:rsidRPr="00832AF1">
              <w:rPr>
                <w:sz w:val="20"/>
                <w:szCs w:val="20"/>
              </w:rPr>
              <w:t>8</w:t>
            </w:r>
          </w:p>
        </w:tc>
        <w:tc>
          <w:tcPr>
            <w:tcW w:w="1150" w:type="dxa"/>
            <w:gridSpan w:val="25"/>
          </w:tcPr>
          <w:p w:rsidR="00CD6261" w:rsidRPr="00832AF1" w:rsidRDefault="00CD6261" w:rsidP="00CE10DA">
            <w:pPr>
              <w:spacing w:line="276" w:lineRule="auto"/>
              <w:rPr>
                <w:sz w:val="20"/>
                <w:szCs w:val="20"/>
              </w:rPr>
            </w:pPr>
            <w:proofErr w:type="spellStart"/>
            <w:proofErr w:type="gramStart"/>
            <w:r w:rsidRPr="00832AF1">
              <w:rPr>
                <w:sz w:val="20"/>
                <w:szCs w:val="20"/>
              </w:rPr>
              <w:t>Правописа</w:t>
            </w:r>
            <w:r>
              <w:rPr>
                <w:sz w:val="20"/>
                <w:szCs w:val="20"/>
              </w:rPr>
              <w:t>-</w:t>
            </w:r>
            <w:r w:rsidRPr="00832AF1">
              <w:rPr>
                <w:sz w:val="20"/>
                <w:szCs w:val="20"/>
              </w:rPr>
              <w:t>ние</w:t>
            </w:r>
            <w:proofErr w:type="spellEnd"/>
            <w:proofErr w:type="gramEnd"/>
            <w:r w:rsidRPr="00832AF1">
              <w:rPr>
                <w:sz w:val="20"/>
                <w:szCs w:val="20"/>
              </w:rPr>
              <w:t xml:space="preserve"> </w:t>
            </w:r>
            <w:proofErr w:type="spellStart"/>
            <w:r w:rsidRPr="00832AF1">
              <w:rPr>
                <w:sz w:val="20"/>
                <w:szCs w:val="20"/>
              </w:rPr>
              <w:lastRenderedPageBreak/>
              <w:t>проверя</w:t>
            </w:r>
            <w:r>
              <w:rPr>
                <w:sz w:val="20"/>
                <w:szCs w:val="20"/>
              </w:rPr>
              <w:t>-</w:t>
            </w:r>
            <w:r w:rsidRPr="00832AF1">
              <w:rPr>
                <w:sz w:val="20"/>
                <w:szCs w:val="20"/>
              </w:rPr>
              <w:t>емых</w:t>
            </w:r>
            <w:proofErr w:type="spellEnd"/>
            <w:r w:rsidRPr="00832AF1">
              <w:rPr>
                <w:sz w:val="20"/>
                <w:szCs w:val="20"/>
              </w:rPr>
              <w:t xml:space="preserve"> согласных в корне слова</w:t>
            </w:r>
          </w:p>
        </w:tc>
        <w:tc>
          <w:tcPr>
            <w:tcW w:w="413" w:type="dxa"/>
            <w:gridSpan w:val="20"/>
          </w:tcPr>
          <w:p w:rsidR="00CD6261" w:rsidRPr="00832AF1" w:rsidRDefault="00CD6261" w:rsidP="00CE10DA">
            <w:pPr>
              <w:spacing w:line="276" w:lineRule="auto"/>
              <w:rPr>
                <w:sz w:val="20"/>
                <w:szCs w:val="20"/>
              </w:rPr>
            </w:pPr>
            <w:r>
              <w:rPr>
                <w:sz w:val="20"/>
                <w:szCs w:val="20"/>
              </w:rPr>
              <w:lastRenderedPageBreak/>
              <w:t>1</w:t>
            </w:r>
          </w:p>
        </w:tc>
        <w:tc>
          <w:tcPr>
            <w:tcW w:w="824" w:type="dxa"/>
            <w:gridSpan w:val="50"/>
          </w:tcPr>
          <w:p w:rsidR="00CD6261" w:rsidRPr="00832AF1" w:rsidRDefault="00CD6261" w:rsidP="00CE10DA">
            <w:pPr>
              <w:spacing w:line="276" w:lineRule="auto"/>
              <w:rPr>
                <w:sz w:val="20"/>
                <w:szCs w:val="20"/>
              </w:rPr>
            </w:pPr>
          </w:p>
        </w:tc>
        <w:tc>
          <w:tcPr>
            <w:tcW w:w="778" w:type="dxa"/>
            <w:gridSpan w:val="23"/>
          </w:tcPr>
          <w:p w:rsidR="00CD6261" w:rsidRPr="00832AF1" w:rsidRDefault="00CD6261" w:rsidP="00CE10DA">
            <w:pPr>
              <w:spacing w:line="276" w:lineRule="auto"/>
              <w:rPr>
                <w:sz w:val="20"/>
                <w:szCs w:val="20"/>
              </w:rPr>
            </w:pPr>
          </w:p>
        </w:tc>
        <w:tc>
          <w:tcPr>
            <w:tcW w:w="1714" w:type="dxa"/>
            <w:gridSpan w:val="29"/>
          </w:tcPr>
          <w:p w:rsidR="00CD6261" w:rsidRPr="00832AF1" w:rsidRDefault="00CD6261" w:rsidP="00CE10DA">
            <w:pPr>
              <w:rPr>
                <w:b/>
                <w:sz w:val="20"/>
                <w:szCs w:val="20"/>
              </w:rPr>
            </w:pPr>
            <w:r w:rsidRPr="00832AF1">
              <w:rPr>
                <w:sz w:val="20"/>
                <w:szCs w:val="20"/>
              </w:rPr>
              <w:t xml:space="preserve">Совершенствовать </w:t>
            </w:r>
            <w:r w:rsidRPr="00832AF1">
              <w:rPr>
                <w:sz w:val="20"/>
                <w:szCs w:val="20"/>
              </w:rPr>
              <w:lastRenderedPageBreak/>
              <w:t>орфографические умения при работе с орфограммой «Проверяемые согласные в корне слова»</w:t>
            </w:r>
          </w:p>
        </w:tc>
        <w:tc>
          <w:tcPr>
            <w:tcW w:w="3005" w:type="dxa"/>
            <w:gridSpan w:val="29"/>
          </w:tcPr>
          <w:p w:rsidR="00CD6261" w:rsidRPr="00832AF1" w:rsidRDefault="00CD6261" w:rsidP="00CE10DA">
            <w:pPr>
              <w:rPr>
                <w:i/>
                <w:sz w:val="20"/>
                <w:szCs w:val="20"/>
              </w:rPr>
            </w:pPr>
            <w:r w:rsidRPr="00832AF1">
              <w:rPr>
                <w:i/>
                <w:sz w:val="20"/>
                <w:szCs w:val="20"/>
              </w:rPr>
              <w:lastRenderedPageBreak/>
              <w:t>Регулятивные:</w:t>
            </w:r>
          </w:p>
          <w:p w:rsidR="00CD6261" w:rsidRPr="00832AF1" w:rsidRDefault="00CD6261" w:rsidP="00CE10DA">
            <w:pPr>
              <w:rPr>
                <w:sz w:val="20"/>
                <w:szCs w:val="20"/>
              </w:rPr>
            </w:pPr>
            <w:r w:rsidRPr="00832AF1">
              <w:rPr>
                <w:sz w:val="20"/>
                <w:szCs w:val="20"/>
              </w:rPr>
              <w:t xml:space="preserve">называть цели конкретного </w:t>
            </w:r>
            <w:r w:rsidRPr="00832AF1">
              <w:rPr>
                <w:sz w:val="20"/>
                <w:szCs w:val="20"/>
              </w:rPr>
              <w:lastRenderedPageBreak/>
              <w:t xml:space="preserve">задания;  планировать  работу </w:t>
            </w:r>
            <w:r w:rsidRPr="00832AF1">
              <w:rPr>
                <w:sz w:val="20"/>
                <w:szCs w:val="20"/>
                <w:lang w:val="en-US"/>
              </w:rPr>
              <w:t>c</w:t>
            </w:r>
            <w:r w:rsidRPr="00832AF1">
              <w:rPr>
                <w:sz w:val="20"/>
                <w:szCs w:val="20"/>
              </w:rPr>
              <w:t xml:space="preserve">  ним (называть учебный алгоритм, правило, математическое свойство);</w:t>
            </w:r>
          </w:p>
          <w:p w:rsidR="00CD6261" w:rsidRPr="00832AF1" w:rsidRDefault="00CD6261" w:rsidP="00CE10DA">
            <w:pPr>
              <w:rPr>
                <w:sz w:val="20"/>
                <w:szCs w:val="20"/>
              </w:rPr>
            </w:pPr>
            <w:r w:rsidRPr="00832AF1">
              <w:rPr>
                <w:sz w:val="20"/>
                <w:szCs w:val="20"/>
              </w:rPr>
              <w:t>проверять свою работу, повторно следуя этапам плана,</w:t>
            </w:r>
          </w:p>
          <w:p w:rsidR="00CD6261" w:rsidRPr="00832AF1" w:rsidRDefault="00CD6261" w:rsidP="00CE10DA">
            <w:pPr>
              <w:rPr>
                <w:sz w:val="20"/>
                <w:szCs w:val="20"/>
              </w:rPr>
            </w:pPr>
            <w:r w:rsidRPr="00832AF1">
              <w:rPr>
                <w:sz w:val="20"/>
                <w:szCs w:val="20"/>
              </w:rPr>
              <w:t>находить и исправлять свои ошибки,</w:t>
            </w:r>
          </w:p>
          <w:p w:rsidR="00CD6261" w:rsidRPr="00832AF1" w:rsidRDefault="00CD6261" w:rsidP="00CE10DA">
            <w:pPr>
              <w:rPr>
                <w:sz w:val="20"/>
                <w:szCs w:val="20"/>
              </w:rPr>
            </w:pPr>
            <w:r w:rsidRPr="00832AF1">
              <w:rPr>
                <w:sz w:val="20"/>
                <w:szCs w:val="20"/>
              </w:rPr>
              <w:t xml:space="preserve">оценивать результат конечной работы,  необходимость дальнейшей работы (свои индивидуальные проблемы), </w:t>
            </w:r>
            <w:proofErr w:type="gramStart"/>
            <w:r w:rsidRPr="00832AF1">
              <w:rPr>
                <w:sz w:val="20"/>
                <w:szCs w:val="20"/>
              </w:rPr>
              <w:t>-о</w:t>
            </w:r>
            <w:proofErr w:type="gramEnd"/>
            <w:r w:rsidRPr="00832AF1">
              <w:rPr>
                <w:sz w:val="20"/>
                <w:szCs w:val="20"/>
              </w:rPr>
              <w:t>ценивать результаты урока в целом</w:t>
            </w:r>
          </w:p>
          <w:p w:rsidR="00CD6261" w:rsidRPr="00832AF1" w:rsidRDefault="00CD6261" w:rsidP="00CE10DA">
            <w:pPr>
              <w:rPr>
                <w:sz w:val="20"/>
                <w:szCs w:val="20"/>
              </w:rPr>
            </w:pPr>
            <w:r w:rsidRPr="00832AF1">
              <w:rPr>
                <w:i/>
                <w:sz w:val="20"/>
                <w:szCs w:val="20"/>
              </w:rPr>
              <w:t>Познавательные:</w:t>
            </w:r>
          </w:p>
          <w:p w:rsidR="00CD6261" w:rsidRPr="00832AF1" w:rsidRDefault="00CD6261" w:rsidP="00CE10DA">
            <w:pPr>
              <w:rPr>
                <w:sz w:val="20"/>
                <w:szCs w:val="20"/>
              </w:rPr>
            </w:pPr>
            <w:r w:rsidRPr="00832AF1">
              <w:rPr>
                <w:sz w:val="20"/>
                <w:szCs w:val="20"/>
              </w:rPr>
              <w:t>работать с учебным текстом,</w:t>
            </w:r>
          </w:p>
          <w:p w:rsidR="00CD6261" w:rsidRPr="00832AF1" w:rsidRDefault="00CD6261" w:rsidP="00CE10DA">
            <w:pPr>
              <w:rPr>
                <w:sz w:val="20"/>
                <w:szCs w:val="20"/>
              </w:rPr>
            </w:pPr>
            <w:r w:rsidRPr="00832AF1">
              <w:rPr>
                <w:sz w:val="20"/>
                <w:szCs w:val="20"/>
              </w:rPr>
              <w:t>задавать вопросы в случае непонимания,</w:t>
            </w:r>
          </w:p>
          <w:p w:rsidR="00CD6261" w:rsidRPr="00832AF1" w:rsidRDefault="00CD6261" w:rsidP="00CE10DA">
            <w:pPr>
              <w:rPr>
                <w:sz w:val="20"/>
                <w:szCs w:val="20"/>
              </w:rPr>
            </w:pPr>
            <w:r w:rsidRPr="00832AF1">
              <w:rPr>
                <w:sz w:val="20"/>
                <w:szCs w:val="20"/>
              </w:rPr>
              <w:t>оформлять в тетради письменные работы в соответствии с принятыми нормами.</w:t>
            </w:r>
          </w:p>
          <w:p w:rsidR="00CD6261" w:rsidRPr="00832AF1" w:rsidRDefault="00CD6261" w:rsidP="00CE10DA">
            <w:pPr>
              <w:autoSpaceDE w:val="0"/>
              <w:snapToGrid w:val="0"/>
              <w:rPr>
                <w:sz w:val="20"/>
                <w:szCs w:val="20"/>
              </w:rPr>
            </w:pPr>
            <w:r w:rsidRPr="00832AF1">
              <w:rPr>
                <w:i/>
                <w:sz w:val="20"/>
                <w:szCs w:val="20"/>
              </w:rPr>
              <w:t>Коммуникативные</w:t>
            </w:r>
            <w:r w:rsidRPr="00832AF1">
              <w:rPr>
                <w:sz w:val="20"/>
                <w:szCs w:val="20"/>
              </w:rPr>
              <w:t>:</w:t>
            </w:r>
          </w:p>
          <w:p w:rsidR="00CD6261" w:rsidRPr="00832AF1" w:rsidRDefault="00CD6261" w:rsidP="00CE10DA">
            <w:pPr>
              <w:autoSpaceDE w:val="0"/>
              <w:snapToGrid w:val="0"/>
              <w:rPr>
                <w:sz w:val="20"/>
                <w:szCs w:val="20"/>
              </w:rPr>
            </w:pPr>
            <w:r w:rsidRPr="00832AF1">
              <w:rPr>
                <w:sz w:val="20"/>
                <w:szCs w:val="20"/>
              </w:rPr>
              <w:t>высказывать и обосновывать свою точку зрения,</w:t>
            </w:r>
          </w:p>
          <w:p w:rsidR="00CD6261" w:rsidRPr="00832AF1" w:rsidRDefault="00CD6261" w:rsidP="00CE10DA">
            <w:pPr>
              <w:autoSpaceDE w:val="0"/>
              <w:snapToGrid w:val="0"/>
              <w:rPr>
                <w:sz w:val="20"/>
                <w:szCs w:val="20"/>
              </w:rPr>
            </w:pPr>
            <w:r w:rsidRPr="00832AF1">
              <w:rPr>
                <w:sz w:val="20"/>
                <w:szCs w:val="20"/>
              </w:rPr>
              <w:t>слушать и слышать других,</w:t>
            </w:r>
          </w:p>
          <w:p w:rsidR="00CD6261" w:rsidRPr="00832AF1" w:rsidRDefault="00CD6261" w:rsidP="00CE10DA">
            <w:pPr>
              <w:rPr>
                <w:b/>
                <w:sz w:val="20"/>
                <w:szCs w:val="20"/>
              </w:rPr>
            </w:pPr>
            <w:r w:rsidRPr="00832AF1">
              <w:rPr>
                <w:sz w:val="20"/>
                <w:szCs w:val="20"/>
              </w:rPr>
              <w:t>договариваться  и приходить к общему решению совместной деятельности.</w:t>
            </w:r>
          </w:p>
        </w:tc>
        <w:tc>
          <w:tcPr>
            <w:tcW w:w="1830" w:type="dxa"/>
            <w:gridSpan w:val="20"/>
          </w:tcPr>
          <w:p w:rsidR="00CD6261" w:rsidRPr="00832AF1" w:rsidRDefault="00CD6261" w:rsidP="00CE10DA">
            <w:pPr>
              <w:rPr>
                <w:b/>
                <w:sz w:val="20"/>
                <w:szCs w:val="20"/>
              </w:rPr>
            </w:pPr>
            <w:r w:rsidRPr="00832AF1">
              <w:rPr>
                <w:sz w:val="20"/>
                <w:szCs w:val="20"/>
              </w:rPr>
              <w:lastRenderedPageBreak/>
              <w:t xml:space="preserve">Умение отстаивать свое </w:t>
            </w:r>
            <w:r w:rsidRPr="00832AF1">
              <w:rPr>
                <w:sz w:val="20"/>
                <w:szCs w:val="20"/>
              </w:rPr>
              <w:lastRenderedPageBreak/>
              <w:t>мнение</w:t>
            </w:r>
          </w:p>
        </w:tc>
        <w:tc>
          <w:tcPr>
            <w:tcW w:w="2233" w:type="dxa"/>
            <w:gridSpan w:val="15"/>
          </w:tcPr>
          <w:p w:rsidR="00CD6261" w:rsidRPr="00832AF1" w:rsidRDefault="00EB592D" w:rsidP="00CE10DA">
            <w:pPr>
              <w:spacing w:line="276" w:lineRule="auto"/>
              <w:rPr>
                <w:sz w:val="20"/>
                <w:szCs w:val="20"/>
              </w:rPr>
            </w:pPr>
            <w:r w:rsidRPr="00EB592D">
              <w:rPr>
                <w:sz w:val="20"/>
                <w:szCs w:val="20"/>
              </w:rPr>
              <w:lastRenderedPageBreak/>
              <w:t>Усваив</w:t>
            </w:r>
            <w:r>
              <w:rPr>
                <w:sz w:val="20"/>
                <w:szCs w:val="20"/>
              </w:rPr>
              <w:t xml:space="preserve">ают правило написания </w:t>
            </w:r>
            <w:r>
              <w:rPr>
                <w:sz w:val="20"/>
                <w:szCs w:val="20"/>
              </w:rPr>
              <w:lastRenderedPageBreak/>
              <w:t xml:space="preserve">проверяемых </w:t>
            </w:r>
            <w:r w:rsidRPr="00EB592D">
              <w:rPr>
                <w:sz w:val="20"/>
                <w:szCs w:val="20"/>
              </w:rPr>
              <w:t xml:space="preserve"> </w:t>
            </w:r>
            <w:r>
              <w:rPr>
                <w:sz w:val="20"/>
                <w:szCs w:val="20"/>
              </w:rPr>
              <w:t>со</w:t>
            </w:r>
            <w:r w:rsidRPr="00EB592D">
              <w:rPr>
                <w:sz w:val="20"/>
                <w:szCs w:val="20"/>
              </w:rPr>
              <w:t xml:space="preserve">гласных в </w:t>
            </w:r>
            <w:proofErr w:type="gramStart"/>
            <w:r w:rsidRPr="00EB592D">
              <w:rPr>
                <w:sz w:val="20"/>
                <w:szCs w:val="20"/>
              </w:rPr>
              <w:t>корне слова</w:t>
            </w:r>
            <w:proofErr w:type="gramEnd"/>
            <w:r w:rsidRPr="00EB592D">
              <w:rPr>
                <w:sz w:val="20"/>
                <w:szCs w:val="20"/>
              </w:rPr>
              <w:t>. Выполняют упражнение на данное правило. Учатся различать одинаково произносимые слова с разл</w:t>
            </w:r>
            <w:r>
              <w:rPr>
                <w:sz w:val="20"/>
                <w:szCs w:val="20"/>
              </w:rPr>
              <w:t xml:space="preserve">ичным написанием. </w:t>
            </w:r>
          </w:p>
        </w:tc>
        <w:tc>
          <w:tcPr>
            <w:tcW w:w="1523" w:type="dxa"/>
            <w:gridSpan w:val="15"/>
          </w:tcPr>
          <w:p w:rsidR="00CD6261" w:rsidRPr="00832AF1" w:rsidRDefault="00CD6261" w:rsidP="00CE10DA">
            <w:pPr>
              <w:spacing w:line="276" w:lineRule="auto"/>
              <w:rPr>
                <w:sz w:val="20"/>
                <w:szCs w:val="20"/>
              </w:rPr>
            </w:pPr>
            <w:r w:rsidRPr="00832AF1">
              <w:rPr>
                <w:sz w:val="20"/>
                <w:szCs w:val="20"/>
              </w:rPr>
              <w:lastRenderedPageBreak/>
              <w:t xml:space="preserve">Оценка за ответы на </w:t>
            </w:r>
            <w:r w:rsidRPr="00832AF1">
              <w:rPr>
                <w:sz w:val="20"/>
                <w:szCs w:val="20"/>
              </w:rPr>
              <w:lastRenderedPageBreak/>
              <w:t>уроке и проверочную работу</w:t>
            </w:r>
          </w:p>
        </w:tc>
        <w:tc>
          <w:tcPr>
            <w:tcW w:w="1867" w:type="dxa"/>
            <w:gridSpan w:val="14"/>
          </w:tcPr>
          <w:p w:rsidR="00CD6261" w:rsidRPr="00832AF1" w:rsidRDefault="003D7674" w:rsidP="00CE10DA">
            <w:pPr>
              <w:tabs>
                <w:tab w:val="left" w:pos="1335"/>
              </w:tabs>
              <w:spacing w:line="276" w:lineRule="auto"/>
              <w:rPr>
                <w:sz w:val="20"/>
                <w:szCs w:val="20"/>
              </w:rPr>
            </w:pPr>
            <w:r w:rsidRPr="003D7674">
              <w:rPr>
                <w:sz w:val="20"/>
                <w:szCs w:val="20"/>
              </w:rPr>
              <w:lastRenderedPageBreak/>
              <w:t>Презентация, ЭОР.</w:t>
            </w:r>
          </w:p>
        </w:tc>
      </w:tr>
      <w:tr w:rsidR="00BB7D86" w:rsidRPr="00832AF1" w:rsidTr="00265D3A">
        <w:trPr>
          <w:gridAfter w:val="3"/>
          <w:wAfter w:w="666" w:type="dxa"/>
        </w:trPr>
        <w:tc>
          <w:tcPr>
            <w:tcW w:w="422" w:type="dxa"/>
            <w:gridSpan w:val="5"/>
          </w:tcPr>
          <w:p w:rsidR="00CD6261" w:rsidRPr="00832AF1" w:rsidRDefault="00CD6261" w:rsidP="00CE10DA">
            <w:pPr>
              <w:spacing w:line="276" w:lineRule="auto"/>
              <w:rPr>
                <w:sz w:val="20"/>
                <w:szCs w:val="20"/>
              </w:rPr>
            </w:pPr>
            <w:r w:rsidRPr="00832AF1">
              <w:rPr>
                <w:sz w:val="20"/>
                <w:szCs w:val="20"/>
              </w:rPr>
              <w:lastRenderedPageBreak/>
              <w:t>9</w:t>
            </w:r>
          </w:p>
        </w:tc>
        <w:tc>
          <w:tcPr>
            <w:tcW w:w="1150" w:type="dxa"/>
            <w:gridSpan w:val="25"/>
          </w:tcPr>
          <w:p w:rsidR="00CD6261" w:rsidRPr="00832AF1" w:rsidRDefault="00CD6261" w:rsidP="00CE10DA">
            <w:pPr>
              <w:spacing w:line="276" w:lineRule="auto"/>
              <w:rPr>
                <w:sz w:val="20"/>
                <w:szCs w:val="20"/>
              </w:rPr>
            </w:pPr>
            <w:proofErr w:type="spellStart"/>
            <w:proofErr w:type="gramStart"/>
            <w:r w:rsidRPr="00832AF1">
              <w:rPr>
                <w:sz w:val="20"/>
                <w:szCs w:val="20"/>
              </w:rPr>
              <w:t>Правописа</w:t>
            </w:r>
            <w:r>
              <w:rPr>
                <w:sz w:val="20"/>
                <w:szCs w:val="20"/>
              </w:rPr>
              <w:t>-</w:t>
            </w:r>
            <w:r w:rsidRPr="00832AF1">
              <w:rPr>
                <w:sz w:val="20"/>
                <w:szCs w:val="20"/>
              </w:rPr>
              <w:t>ние</w:t>
            </w:r>
            <w:proofErr w:type="spellEnd"/>
            <w:proofErr w:type="gramEnd"/>
            <w:r w:rsidRPr="00832AF1">
              <w:rPr>
                <w:sz w:val="20"/>
                <w:szCs w:val="20"/>
              </w:rPr>
              <w:t xml:space="preserve"> </w:t>
            </w:r>
            <w:proofErr w:type="spellStart"/>
            <w:r w:rsidRPr="00832AF1">
              <w:rPr>
                <w:sz w:val="20"/>
                <w:szCs w:val="20"/>
              </w:rPr>
              <w:t>непроизно</w:t>
            </w:r>
            <w:r>
              <w:rPr>
                <w:sz w:val="20"/>
                <w:szCs w:val="20"/>
              </w:rPr>
              <w:t>-</w:t>
            </w:r>
            <w:r w:rsidRPr="00832AF1">
              <w:rPr>
                <w:sz w:val="20"/>
                <w:szCs w:val="20"/>
              </w:rPr>
              <w:t>симых</w:t>
            </w:r>
            <w:proofErr w:type="spellEnd"/>
            <w:r w:rsidRPr="00832AF1">
              <w:rPr>
                <w:sz w:val="20"/>
                <w:szCs w:val="20"/>
              </w:rPr>
              <w:t xml:space="preserve"> согласных в корне слова</w:t>
            </w:r>
          </w:p>
        </w:tc>
        <w:tc>
          <w:tcPr>
            <w:tcW w:w="492" w:type="dxa"/>
            <w:gridSpan w:val="31"/>
          </w:tcPr>
          <w:p w:rsidR="00CD6261" w:rsidRPr="00832AF1" w:rsidRDefault="00CD6261" w:rsidP="00CE10DA">
            <w:pPr>
              <w:spacing w:line="276" w:lineRule="auto"/>
              <w:rPr>
                <w:sz w:val="20"/>
                <w:szCs w:val="20"/>
              </w:rPr>
            </w:pPr>
            <w:r>
              <w:rPr>
                <w:sz w:val="20"/>
                <w:szCs w:val="20"/>
              </w:rPr>
              <w:t>1</w:t>
            </w:r>
          </w:p>
        </w:tc>
        <w:tc>
          <w:tcPr>
            <w:tcW w:w="709" w:type="dxa"/>
            <w:gridSpan w:val="36"/>
          </w:tcPr>
          <w:p w:rsidR="00CD6261" w:rsidRPr="00832AF1" w:rsidRDefault="00CD6261" w:rsidP="00CE10DA">
            <w:pPr>
              <w:spacing w:line="276" w:lineRule="auto"/>
              <w:rPr>
                <w:sz w:val="20"/>
                <w:szCs w:val="20"/>
              </w:rPr>
            </w:pPr>
          </w:p>
        </w:tc>
        <w:tc>
          <w:tcPr>
            <w:tcW w:w="814" w:type="dxa"/>
            <w:gridSpan w:val="26"/>
          </w:tcPr>
          <w:p w:rsidR="00CD6261" w:rsidRPr="00832AF1" w:rsidRDefault="00CD6261" w:rsidP="00CE10DA">
            <w:pPr>
              <w:spacing w:line="276" w:lineRule="auto"/>
              <w:rPr>
                <w:sz w:val="20"/>
                <w:szCs w:val="20"/>
              </w:rPr>
            </w:pPr>
          </w:p>
        </w:tc>
        <w:tc>
          <w:tcPr>
            <w:tcW w:w="1714" w:type="dxa"/>
            <w:gridSpan w:val="29"/>
          </w:tcPr>
          <w:p w:rsidR="00CD6261" w:rsidRPr="00832AF1" w:rsidRDefault="00CD6261" w:rsidP="00CE10DA">
            <w:pPr>
              <w:rPr>
                <w:b/>
                <w:sz w:val="20"/>
                <w:szCs w:val="20"/>
              </w:rPr>
            </w:pPr>
            <w:proofErr w:type="spellStart"/>
            <w:proofErr w:type="gramStart"/>
            <w:r w:rsidRPr="00832AF1">
              <w:rPr>
                <w:sz w:val="20"/>
                <w:szCs w:val="20"/>
              </w:rPr>
              <w:t>Совершенство</w:t>
            </w:r>
            <w:r>
              <w:rPr>
                <w:sz w:val="20"/>
                <w:szCs w:val="20"/>
              </w:rPr>
              <w:t>-</w:t>
            </w:r>
            <w:r w:rsidRPr="00832AF1">
              <w:rPr>
                <w:sz w:val="20"/>
                <w:szCs w:val="20"/>
              </w:rPr>
              <w:t>вать</w:t>
            </w:r>
            <w:proofErr w:type="spellEnd"/>
            <w:proofErr w:type="gramEnd"/>
            <w:r w:rsidRPr="00832AF1">
              <w:rPr>
                <w:sz w:val="20"/>
                <w:szCs w:val="20"/>
              </w:rPr>
              <w:t xml:space="preserve"> </w:t>
            </w:r>
            <w:proofErr w:type="spellStart"/>
            <w:r w:rsidRPr="00832AF1">
              <w:rPr>
                <w:sz w:val="20"/>
                <w:szCs w:val="20"/>
              </w:rPr>
              <w:t>орфографиче</w:t>
            </w:r>
            <w:r>
              <w:rPr>
                <w:sz w:val="20"/>
                <w:szCs w:val="20"/>
              </w:rPr>
              <w:t>-</w:t>
            </w:r>
            <w:r w:rsidRPr="00832AF1">
              <w:rPr>
                <w:sz w:val="20"/>
                <w:szCs w:val="20"/>
              </w:rPr>
              <w:t>ские</w:t>
            </w:r>
            <w:proofErr w:type="spellEnd"/>
            <w:r w:rsidRPr="00832AF1">
              <w:rPr>
                <w:sz w:val="20"/>
                <w:szCs w:val="20"/>
              </w:rPr>
              <w:t xml:space="preserve"> умения при работе с орфограммой «Непроизносимые согласные», делать транскрипцию слова. </w:t>
            </w:r>
          </w:p>
        </w:tc>
        <w:tc>
          <w:tcPr>
            <w:tcW w:w="3026" w:type="dxa"/>
            <w:gridSpan w:val="30"/>
          </w:tcPr>
          <w:p w:rsidR="00CD6261" w:rsidRPr="00832AF1" w:rsidRDefault="00CD6261" w:rsidP="00CE10DA">
            <w:pPr>
              <w:autoSpaceDE w:val="0"/>
              <w:snapToGrid w:val="0"/>
              <w:rPr>
                <w:i/>
                <w:iCs/>
                <w:sz w:val="20"/>
                <w:szCs w:val="20"/>
              </w:rPr>
            </w:pPr>
            <w:r w:rsidRPr="00832AF1">
              <w:rPr>
                <w:i/>
                <w:iCs/>
                <w:sz w:val="20"/>
                <w:szCs w:val="20"/>
              </w:rPr>
              <w:t>Регулятивные:</w:t>
            </w:r>
          </w:p>
          <w:p w:rsidR="00CD6261" w:rsidRPr="00832AF1" w:rsidRDefault="00CD6261" w:rsidP="00CE10DA">
            <w:pPr>
              <w:autoSpaceDE w:val="0"/>
              <w:snapToGrid w:val="0"/>
              <w:rPr>
                <w:sz w:val="20"/>
                <w:szCs w:val="20"/>
              </w:rPr>
            </w:pPr>
            <w:r w:rsidRPr="00832AF1">
              <w:rPr>
                <w:sz w:val="20"/>
                <w:szCs w:val="20"/>
              </w:rPr>
              <w:t>самостоятельно ставить новые учебные задачи и цели.</w:t>
            </w:r>
          </w:p>
          <w:p w:rsidR="00CD6261" w:rsidRPr="00832AF1" w:rsidRDefault="00CD6261" w:rsidP="00CE10DA">
            <w:pPr>
              <w:autoSpaceDE w:val="0"/>
              <w:rPr>
                <w:i/>
                <w:iCs/>
                <w:sz w:val="20"/>
                <w:szCs w:val="20"/>
              </w:rPr>
            </w:pPr>
            <w:r w:rsidRPr="00832AF1">
              <w:rPr>
                <w:i/>
                <w:iCs/>
                <w:sz w:val="20"/>
                <w:szCs w:val="20"/>
              </w:rPr>
              <w:t>Познавательные:</w:t>
            </w:r>
          </w:p>
          <w:p w:rsidR="00CD6261" w:rsidRPr="00832AF1" w:rsidRDefault="00CD6261" w:rsidP="00CE10DA">
            <w:pPr>
              <w:autoSpaceDE w:val="0"/>
              <w:rPr>
                <w:sz w:val="20"/>
                <w:szCs w:val="20"/>
              </w:rPr>
            </w:pPr>
            <w:r w:rsidRPr="00832AF1">
              <w:rPr>
                <w:sz w:val="20"/>
                <w:szCs w:val="20"/>
              </w:rPr>
              <w:t xml:space="preserve">строить </w:t>
            </w:r>
            <w:proofErr w:type="gramStart"/>
            <w:r w:rsidRPr="00832AF1">
              <w:rPr>
                <w:sz w:val="20"/>
                <w:szCs w:val="20"/>
              </w:rPr>
              <w:t>логическое рассуждение</w:t>
            </w:r>
            <w:proofErr w:type="gramEnd"/>
            <w:r w:rsidRPr="00832AF1">
              <w:rPr>
                <w:sz w:val="20"/>
                <w:szCs w:val="20"/>
              </w:rPr>
              <w:t>, включающее установление причинно-следственных связей.</w:t>
            </w:r>
          </w:p>
          <w:p w:rsidR="00CD6261" w:rsidRPr="00832AF1" w:rsidRDefault="00CD6261" w:rsidP="00CE10DA">
            <w:pPr>
              <w:autoSpaceDE w:val="0"/>
              <w:snapToGrid w:val="0"/>
              <w:rPr>
                <w:sz w:val="20"/>
                <w:szCs w:val="20"/>
              </w:rPr>
            </w:pPr>
            <w:r w:rsidRPr="00832AF1">
              <w:rPr>
                <w:i/>
                <w:sz w:val="20"/>
                <w:szCs w:val="20"/>
              </w:rPr>
              <w:t>Коммуникативные</w:t>
            </w:r>
            <w:r w:rsidRPr="00832AF1">
              <w:rPr>
                <w:sz w:val="20"/>
                <w:szCs w:val="20"/>
              </w:rPr>
              <w:t>:</w:t>
            </w:r>
          </w:p>
          <w:p w:rsidR="00CD6261" w:rsidRPr="00832AF1" w:rsidRDefault="00CD6261" w:rsidP="00CE10DA">
            <w:pPr>
              <w:autoSpaceDE w:val="0"/>
              <w:snapToGrid w:val="0"/>
              <w:rPr>
                <w:bCs/>
                <w:sz w:val="20"/>
                <w:szCs w:val="20"/>
              </w:rPr>
            </w:pPr>
            <w:r w:rsidRPr="00832AF1">
              <w:rPr>
                <w:bCs/>
                <w:sz w:val="20"/>
                <w:szCs w:val="20"/>
              </w:rPr>
              <w:t>устанавливать и сравнивать разные точки зрения, прежде чем принимать решения и делать выбор.</w:t>
            </w:r>
          </w:p>
        </w:tc>
        <w:tc>
          <w:tcPr>
            <w:tcW w:w="1857" w:type="dxa"/>
            <w:gridSpan w:val="20"/>
          </w:tcPr>
          <w:p w:rsidR="00CD6261" w:rsidRPr="00832AF1" w:rsidRDefault="00CD6261" w:rsidP="00CE10DA">
            <w:pPr>
              <w:rPr>
                <w:b/>
                <w:sz w:val="20"/>
                <w:szCs w:val="20"/>
              </w:rPr>
            </w:pPr>
            <w:r w:rsidRPr="00832AF1">
              <w:rPr>
                <w:color w:val="000000"/>
                <w:sz w:val="20"/>
                <w:szCs w:val="20"/>
              </w:rPr>
              <w:t>Умение соотносить цели и результат</w:t>
            </w:r>
          </w:p>
        </w:tc>
        <w:tc>
          <w:tcPr>
            <w:tcW w:w="2236" w:type="dxa"/>
            <w:gridSpan w:val="15"/>
          </w:tcPr>
          <w:p w:rsidR="00CD6261" w:rsidRPr="00832AF1" w:rsidRDefault="00EB592D" w:rsidP="00CE10DA">
            <w:pPr>
              <w:spacing w:line="276" w:lineRule="auto"/>
              <w:rPr>
                <w:sz w:val="20"/>
                <w:szCs w:val="20"/>
              </w:rPr>
            </w:pPr>
            <w:r w:rsidRPr="00EB592D">
              <w:rPr>
                <w:sz w:val="20"/>
                <w:szCs w:val="20"/>
              </w:rPr>
              <w:t>Усваивают правило написа</w:t>
            </w:r>
            <w:r>
              <w:rPr>
                <w:sz w:val="20"/>
                <w:szCs w:val="20"/>
              </w:rPr>
              <w:t>ния непроизносимых</w:t>
            </w:r>
            <w:r w:rsidRPr="00EB592D">
              <w:rPr>
                <w:sz w:val="20"/>
                <w:szCs w:val="20"/>
              </w:rPr>
              <w:t xml:space="preserve"> </w:t>
            </w:r>
            <w:r>
              <w:rPr>
                <w:sz w:val="20"/>
                <w:szCs w:val="20"/>
              </w:rPr>
              <w:t>со</w:t>
            </w:r>
            <w:r w:rsidRPr="00EB592D">
              <w:rPr>
                <w:sz w:val="20"/>
                <w:szCs w:val="20"/>
              </w:rPr>
              <w:t>гласных в корне слова. Выполняют упр</w:t>
            </w:r>
            <w:r>
              <w:rPr>
                <w:sz w:val="20"/>
                <w:szCs w:val="20"/>
              </w:rPr>
              <w:t>ажнение на данное правило.  Пишут диктант; выбирают заголовок, отражающий содержание.</w:t>
            </w:r>
          </w:p>
        </w:tc>
        <w:tc>
          <w:tcPr>
            <w:tcW w:w="1472" w:type="dxa"/>
            <w:gridSpan w:val="14"/>
          </w:tcPr>
          <w:p w:rsidR="00CD6261" w:rsidRPr="00832AF1" w:rsidRDefault="00CD6261" w:rsidP="00CE10DA">
            <w:pPr>
              <w:spacing w:line="276" w:lineRule="auto"/>
              <w:rPr>
                <w:sz w:val="20"/>
                <w:szCs w:val="20"/>
              </w:rPr>
            </w:pPr>
            <w:r w:rsidRPr="00832AF1">
              <w:rPr>
                <w:sz w:val="20"/>
                <w:szCs w:val="20"/>
              </w:rPr>
              <w:t>Оценка за ответы на уроке и проверочную тестовую работу</w:t>
            </w:r>
          </w:p>
        </w:tc>
        <w:tc>
          <w:tcPr>
            <w:tcW w:w="1867" w:type="dxa"/>
            <w:gridSpan w:val="14"/>
          </w:tcPr>
          <w:p w:rsidR="00CD6261" w:rsidRPr="00832AF1" w:rsidRDefault="003D7674" w:rsidP="00CE10DA">
            <w:pPr>
              <w:tabs>
                <w:tab w:val="left" w:pos="1335"/>
              </w:tabs>
              <w:spacing w:line="276" w:lineRule="auto"/>
              <w:rPr>
                <w:sz w:val="20"/>
                <w:szCs w:val="20"/>
              </w:rPr>
            </w:pPr>
            <w:r w:rsidRPr="003D7674">
              <w:rPr>
                <w:sz w:val="20"/>
                <w:szCs w:val="20"/>
              </w:rPr>
              <w:t>Презентация, ЭОР.</w:t>
            </w:r>
          </w:p>
        </w:tc>
      </w:tr>
      <w:tr w:rsidR="00BB7D86" w:rsidRPr="00832AF1" w:rsidTr="00265D3A">
        <w:trPr>
          <w:gridAfter w:val="3"/>
          <w:wAfter w:w="666" w:type="dxa"/>
        </w:trPr>
        <w:tc>
          <w:tcPr>
            <w:tcW w:w="422" w:type="dxa"/>
            <w:gridSpan w:val="5"/>
          </w:tcPr>
          <w:p w:rsidR="00CD6261" w:rsidRPr="00832AF1" w:rsidRDefault="00CD6261" w:rsidP="00CE10DA">
            <w:pPr>
              <w:spacing w:line="276" w:lineRule="auto"/>
              <w:rPr>
                <w:sz w:val="20"/>
                <w:szCs w:val="20"/>
              </w:rPr>
            </w:pPr>
            <w:r w:rsidRPr="00832AF1">
              <w:rPr>
                <w:sz w:val="20"/>
                <w:szCs w:val="20"/>
              </w:rPr>
              <w:t>10</w:t>
            </w:r>
          </w:p>
        </w:tc>
        <w:tc>
          <w:tcPr>
            <w:tcW w:w="1150" w:type="dxa"/>
            <w:gridSpan w:val="25"/>
          </w:tcPr>
          <w:p w:rsidR="00CD6261" w:rsidRPr="00832AF1" w:rsidRDefault="00CD6261" w:rsidP="00CE10DA">
            <w:pPr>
              <w:spacing w:line="276" w:lineRule="auto"/>
              <w:rPr>
                <w:sz w:val="20"/>
                <w:szCs w:val="20"/>
              </w:rPr>
            </w:pPr>
            <w:r w:rsidRPr="00832AF1">
              <w:rPr>
                <w:sz w:val="20"/>
                <w:szCs w:val="20"/>
              </w:rPr>
              <w:t xml:space="preserve">Буквы И, </w:t>
            </w:r>
            <w:r w:rsidRPr="00832AF1">
              <w:rPr>
                <w:sz w:val="20"/>
                <w:szCs w:val="20"/>
              </w:rPr>
              <w:lastRenderedPageBreak/>
              <w:t>У, А после шипящих</w:t>
            </w:r>
          </w:p>
        </w:tc>
        <w:tc>
          <w:tcPr>
            <w:tcW w:w="492" w:type="dxa"/>
            <w:gridSpan w:val="31"/>
          </w:tcPr>
          <w:p w:rsidR="00CD6261" w:rsidRPr="00832AF1" w:rsidRDefault="00CD6261" w:rsidP="00CE10DA">
            <w:pPr>
              <w:spacing w:line="276" w:lineRule="auto"/>
              <w:rPr>
                <w:sz w:val="20"/>
                <w:szCs w:val="20"/>
              </w:rPr>
            </w:pPr>
            <w:r>
              <w:rPr>
                <w:sz w:val="20"/>
                <w:szCs w:val="20"/>
              </w:rPr>
              <w:lastRenderedPageBreak/>
              <w:t>1</w:t>
            </w:r>
          </w:p>
        </w:tc>
        <w:tc>
          <w:tcPr>
            <w:tcW w:w="709" w:type="dxa"/>
            <w:gridSpan w:val="36"/>
          </w:tcPr>
          <w:p w:rsidR="00CD6261" w:rsidRPr="00832AF1" w:rsidRDefault="00CD6261" w:rsidP="00CE10DA">
            <w:pPr>
              <w:spacing w:line="276" w:lineRule="auto"/>
              <w:rPr>
                <w:sz w:val="20"/>
                <w:szCs w:val="20"/>
              </w:rPr>
            </w:pPr>
          </w:p>
        </w:tc>
        <w:tc>
          <w:tcPr>
            <w:tcW w:w="814" w:type="dxa"/>
            <w:gridSpan w:val="26"/>
          </w:tcPr>
          <w:p w:rsidR="00CD6261" w:rsidRPr="00832AF1" w:rsidRDefault="00CD6261" w:rsidP="00CE10DA">
            <w:pPr>
              <w:spacing w:line="276" w:lineRule="auto"/>
              <w:rPr>
                <w:sz w:val="20"/>
                <w:szCs w:val="20"/>
              </w:rPr>
            </w:pPr>
          </w:p>
        </w:tc>
        <w:tc>
          <w:tcPr>
            <w:tcW w:w="1744" w:type="dxa"/>
            <w:gridSpan w:val="30"/>
          </w:tcPr>
          <w:p w:rsidR="00CD6261" w:rsidRPr="00832AF1" w:rsidRDefault="00CD6261" w:rsidP="00FB0C78">
            <w:pPr>
              <w:rPr>
                <w:b/>
                <w:sz w:val="20"/>
                <w:szCs w:val="20"/>
              </w:rPr>
            </w:pPr>
            <w:r w:rsidRPr="00832AF1">
              <w:rPr>
                <w:sz w:val="20"/>
                <w:szCs w:val="20"/>
              </w:rPr>
              <w:t xml:space="preserve">Выделять корень слова, ставить </w:t>
            </w:r>
            <w:r w:rsidRPr="00832AF1">
              <w:rPr>
                <w:sz w:val="20"/>
                <w:szCs w:val="20"/>
              </w:rPr>
              <w:lastRenderedPageBreak/>
              <w:t xml:space="preserve">ударение, подбирать однокоренные слова, пользоваться орфографическим словарём, развивать навык работы с </w:t>
            </w:r>
            <w:proofErr w:type="spellStart"/>
            <w:r>
              <w:rPr>
                <w:sz w:val="20"/>
                <w:szCs w:val="20"/>
              </w:rPr>
              <w:t>с</w:t>
            </w:r>
            <w:proofErr w:type="spellEnd"/>
            <w:r>
              <w:rPr>
                <w:sz w:val="20"/>
                <w:szCs w:val="20"/>
              </w:rPr>
              <w:t xml:space="preserve"> гласными </w:t>
            </w:r>
            <w:r w:rsidRPr="00FB0C78">
              <w:rPr>
                <w:b/>
                <w:i/>
                <w:sz w:val="20"/>
                <w:szCs w:val="20"/>
              </w:rPr>
              <w:t xml:space="preserve">и, у, а </w:t>
            </w:r>
            <w:r>
              <w:rPr>
                <w:sz w:val="20"/>
                <w:szCs w:val="20"/>
              </w:rPr>
              <w:t xml:space="preserve">после шипящих, </w:t>
            </w:r>
            <w:r w:rsidRPr="00832AF1">
              <w:rPr>
                <w:sz w:val="20"/>
                <w:szCs w:val="20"/>
              </w:rPr>
              <w:t>различать безударные гласные проверяемые и непроверяемые</w:t>
            </w:r>
          </w:p>
        </w:tc>
        <w:tc>
          <w:tcPr>
            <w:tcW w:w="2996" w:type="dxa"/>
            <w:gridSpan w:val="29"/>
          </w:tcPr>
          <w:p w:rsidR="00CD6261" w:rsidRPr="00832AF1" w:rsidRDefault="00CD6261" w:rsidP="00CE10DA">
            <w:pPr>
              <w:autoSpaceDE w:val="0"/>
              <w:autoSpaceDN w:val="0"/>
              <w:adjustRightInd w:val="0"/>
              <w:rPr>
                <w:bCs/>
                <w:i/>
                <w:sz w:val="20"/>
                <w:szCs w:val="20"/>
              </w:rPr>
            </w:pPr>
            <w:r w:rsidRPr="00832AF1">
              <w:rPr>
                <w:bCs/>
                <w:i/>
                <w:sz w:val="20"/>
                <w:szCs w:val="20"/>
              </w:rPr>
              <w:lastRenderedPageBreak/>
              <w:t>Регулятивные:</w:t>
            </w:r>
          </w:p>
          <w:p w:rsidR="00CD6261" w:rsidRPr="00832AF1" w:rsidRDefault="00CD6261" w:rsidP="00CE10DA">
            <w:pPr>
              <w:autoSpaceDE w:val="0"/>
              <w:autoSpaceDN w:val="0"/>
              <w:adjustRightInd w:val="0"/>
              <w:rPr>
                <w:sz w:val="20"/>
                <w:szCs w:val="20"/>
              </w:rPr>
            </w:pPr>
            <w:r w:rsidRPr="00832AF1">
              <w:rPr>
                <w:sz w:val="20"/>
                <w:szCs w:val="20"/>
              </w:rPr>
              <w:t xml:space="preserve">принимать и сохранять </w:t>
            </w:r>
            <w:r w:rsidRPr="00832AF1">
              <w:rPr>
                <w:sz w:val="20"/>
                <w:szCs w:val="20"/>
              </w:rPr>
              <w:lastRenderedPageBreak/>
              <w:t>учебную задачу,  соответствующую этапу</w:t>
            </w:r>
          </w:p>
          <w:p w:rsidR="00CD6261" w:rsidRPr="00832AF1" w:rsidRDefault="00CD6261" w:rsidP="00CE10DA">
            <w:pPr>
              <w:autoSpaceDE w:val="0"/>
              <w:autoSpaceDN w:val="0"/>
              <w:adjustRightInd w:val="0"/>
              <w:rPr>
                <w:sz w:val="20"/>
                <w:szCs w:val="20"/>
              </w:rPr>
            </w:pPr>
            <w:r w:rsidRPr="00832AF1">
              <w:rPr>
                <w:sz w:val="20"/>
                <w:szCs w:val="20"/>
              </w:rPr>
              <w:t xml:space="preserve">обучения, </w:t>
            </w:r>
            <w:r w:rsidRPr="00832AF1">
              <w:rPr>
                <w:iCs/>
                <w:sz w:val="20"/>
                <w:szCs w:val="20"/>
              </w:rPr>
              <w:t>адекватно воспринимать оценки учителя, товарищей.</w:t>
            </w:r>
          </w:p>
          <w:p w:rsidR="00CD6261" w:rsidRPr="00832AF1" w:rsidRDefault="00CD6261" w:rsidP="00CE10DA">
            <w:pPr>
              <w:autoSpaceDE w:val="0"/>
              <w:autoSpaceDN w:val="0"/>
              <w:adjustRightInd w:val="0"/>
              <w:rPr>
                <w:bCs/>
                <w:i/>
                <w:sz w:val="20"/>
                <w:szCs w:val="20"/>
              </w:rPr>
            </w:pPr>
            <w:r w:rsidRPr="00832AF1">
              <w:rPr>
                <w:bCs/>
                <w:i/>
                <w:sz w:val="20"/>
                <w:szCs w:val="20"/>
              </w:rPr>
              <w:t>Познавательные:</w:t>
            </w:r>
          </w:p>
          <w:p w:rsidR="00CD6261" w:rsidRPr="00832AF1" w:rsidRDefault="00CD6261" w:rsidP="00CE10DA">
            <w:pPr>
              <w:autoSpaceDE w:val="0"/>
              <w:autoSpaceDN w:val="0"/>
              <w:adjustRightInd w:val="0"/>
              <w:rPr>
                <w:iCs/>
                <w:sz w:val="20"/>
                <w:szCs w:val="20"/>
              </w:rPr>
            </w:pPr>
            <w:r w:rsidRPr="00832AF1">
              <w:rPr>
                <w:iCs/>
                <w:sz w:val="20"/>
                <w:szCs w:val="20"/>
              </w:rPr>
              <w:t>владеть основами смыслового чтения текста,</w:t>
            </w:r>
          </w:p>
          <w:p w:rsidR="00CD6261" w:rsidRPr="00832AF1" w:rsidRDefault="00CD6261" w:rsidP="00CE10DA">
            <w:pPr>
              <w:autoSpaceDE w:val="0"/>
              <w:autoSpaceDN w:val="0"/>
              <w:adjustRightInd w:val="0"/>
              <w:rPr>
                <w:sz w:val="20"/>
                <w:szCs w:val="20"/>
              </w:rPr>
            </w:pPr>
            <w:r w:rsidRPr="00832AF1">
              <w:rPr>
                <w:iCs/>
                <w:sz w:val="20"/>
                <w:szCs w:val="20"/>
              </w:rPr>
              <w:t>подводить языковой факт под понятия разного уровня обобщения.</w:t>
            </w:r>
          </w:p>
          <w:p w:rsidR="00CD6261" w:rsidRPr="00832AF1" w:rsidRDefault="00CD6261" w:rsidP="00CE10DA">
            <w:pPr>
              <w:autoSpaceDE w:val="0"/>
              <w:autoSpaceDN w:val="0"/>
              <w:adjustRightInd w:val="0"/>
              <w:rPr>
                <w:bCs/>
                <w:i/>
                <w:sz w:val="20"/>
                <w:szCs w:val="20"/>
              </w:rPr>
            </w:pPr>
            <w:r w:rsidRPr="00832AF1">
              <w:rPr>
                <w:bCs/>
                <w:i/>
                <w:sz w:val="20"/>
                <w:szCs w:val="20"/>
              </w:rPr>
              <w:t>Коммуникативные:</w:t>
            </w:r>
          </w:p>
          <w:p w:rsidR="00CD6261" w:rsidRPr="00832AF1" w:rsidRDefault="00CD6261" w:rsidP="00CE10DA">
            <w:pPr>
              <w:rPr>
                <w:b/>
                <w:sz w:val="20"/>
                <w:szCs w:val="20"/>
              </w:rPr>
            </w:pPr>
            <w:r w:rsidRPr="00832AF1">
              <w:rPr>
                <w:iCs/>
                <w:sz w:val="20"/>
                <w:szCs w:val="20"/>
              </w:rPr>
              <w:t>задавать вопросы, адекватно использовать средства устного общения для решения коммуникативных задач</w:t>
            </w:r>
            <w:r w:rsidRPr="00832AF1">
              <w:rPr>
                <w:sz w:val="20"/>
                <w:szCs w:val="20"/>
              </w:rPr>
              <w:t>.</w:t>
            </w:r>
          </w:p>
        </w:tc>
        <w:tc>
          <w:tcPr>
            <w:tcW w:w="1857" w:type="dxa"/>
            <w:gridSpan w:val="20"/>
          </w:tcPr>
          <w:p w:rsidR="00CD6261" w:rsidRPr="00832AF1" w:rsidRDefault="00CD6261" w:rsidP="00CE10DA">
            <w:pPr>
              <w:rPr>
                <w:b/>
                <w:sz w:val="20"/>
                <w:szCs w:val="20"/>
              </w:rPr>
            </w:pPr>
            <w:r w:rsidRPr="00832AF1">
              <w:rPr>
                <w:rFonts w:ascii="Times New Roman CYR" w:hAnsi="Times New Roman CYR" w:cs="Calibri"/>
                <w:iCs/>
                <w:color w:val="000000"/>
                <w:sz w:val="20"/>
                <w:szCs w:val="20"/>
                <w:lang w:eastAsia="ar-SA"/>
              </w:rPr>
              <w:lastRenderedPageBreak/>
              <w:t xml:space="preserve">Проявление активности во </w:t>
            </w:r>
            <w:r w:rsidRPr="00832AF1">
              <w:rPr>
                <w:rFonts w:ascii="Times New Roman CYR" w:hAnsi="Times New Roman CYR" w:cs="Calibri"/>
                <w:iCs/>
                <w:color w:val="000000"/>
                <w:sz w:val="20"/>
                <w:szCs w:val="20"/>
                <w:lang w:eastAsia="ar-SA"/>
              </w:rPr>
              <w:lastRenderedPageBreak/>
              <w:t>взаимодействии</w:t>
            </w:r>
            <w:r w:rsidRPr="00832AF1">
              <w:rPr>
                <w:rFonts w:eastAsia="NewtonCSanPin-Regular" w:cs="NewtonCSanPin-Regular"/>
                <w:color w:val="FF0000"/>
                <w:sz w:val="20"/>
                <w:szCs w:val="20"/>
              </w:rPr>
              <w:t xml:space="preserve"> </w:t>
            </w:r>
            <w:r w:rsidRPr="00832AF1">
              <w:rPr>
                <w:rFonts w:eastAsia="NewtonCSanPin-Regular" w:cs="NewtonCSanPin-Regular"/>
                <w:sz w:val="20"/>
                <w:szCs w:val="20"/>
              </w:rPr>
              <w:t>для решения коммуникативных и познавательных задач</w:t>
            </w:r>
          </w:p>
        </w:tc>
        <w:tc>
          <w:tcPr>
            <w:tcW w:w="2236" w:type="dxa"/>
            <w:gridSpan w:val="15"/>
          </w:tcPr>
          <w:p w:rsidR="00CD6261" w:rsidRPr="00832AF1" w:rsidRDefault="00EB592D" w:rsidP="00CE10DA">
            <w:pPr>
              <w:spacing w:line="276" w:lineRule="auto"/>
              <w:rPr>
                <w:sz w:val="20"/>
                <w:szCs w:val="20"/>
              </w:rPr>
            </w:pPr>
            <w:r>
              <w:rPr>
                <w:sz w:val="20"/>
                <w:szCs w:val="20"/>
              </w:rPr>
              <w:lastRenderedPageBreak/>
              <w:t xml:space="preserve">Активизируют правило </w:t>
            </w:r>
            <w:r>
              <w:rPr>
                <w:sz w:val="20"/>
                <w:szCs w:val="20"/>
              </w:rPr>
              <w:lastRenderedPageBreak/>
              <w:t xml:space="preserve">написания букв и, у, а после шипящих. </w:t>
            </w:r>
            <w:r w:rsidRPr="00EB592D">
              <w:rPr>
                <w:sz w:val="20"/>
                <w:szCs w:val="20"/>
              </w:rPr>
              <w:t>Выполняют</w:t>
            </w:r>
            <w:r>
              <w:rPr>
                <w:sz w:val="20"/>
                <w:szCs w:val="20"/>
              </w:rPr>
              <w:t xml:space="preserve"> упражнение на данное правило, </w:t>
            </w:r>
            <w:r w:rsidR="00B204E5">
              <w:rPr>
                <w:sz w:val="20"/>
                <w:szCs w:val="20"/>
              </w:rPr>
              <w:t>вставляют пропущенные буквы, составляют предложения, работают со словами-исключениями, с орфографическим словарём.</w:t>
            </w:r>
          </w:p>
        </w:tc>
        <w:tc>
          <w:tcPr>
            <w:tcW w:w="1472" w:type="dxa"/>
            <w:gridSpan w:val="14"/>
          </w:tcPr>
          <w:p w:rsidR="00CD6261" w:rsidRPr="00832AF1" w:rsidRDefault="00CD6261" w:rsidP="00CE10DA">
            <w:pPr>
              <w:spacing w:line="276" w:lineRule="auto"/>
              <w:rPr>
                <w:sz w:val="20"/>
                <w:szCs w:val="20"/>
              </w:rPr>
            </w:pPr>
            <w:r w:rsidRPr="00832AF1">
              <w:rPr>
                <w:sz w:val="20"/>
                <w:szCs w:val="20"/>
              </w:rPr>
              <w:lastRenderedPageBreak/>
              <w:t xml:space="preserve">Оценка за </w:t>
            </w:r>
            <w:r w:rsidRPr="00832AF1">
              <w:rPr>
                <w:sz w:val="20"/>
                <w:szCs w:val="20"/>
              </w:rPr>
              <w:lastRenderedPageBreak/>
              <w:t>ответы на уроке и творческую работу</w:t>
            </w:r>
          </w:p>
        </w:tc>
        <w:tc>
          <w:tcPr>
            <w:tcW w:w="1867" w:type="dxa"/>
            <w:gridSpan w:val="14"/>
          </w:tcPr>
          <w:p w:rsidR="00CD6261" w:rsidRPr="00832AF1" w:rsidRDefault="003D7674" w:rsidP="00CE10DA">
            <w:pPr>
              <w:tabs>
                <w:tab w:val="left" w:pos="1335"/>
              </w:tabs>
              <w:spacing w:line="276" w:lineRule="auto"/>
              <w:rPr>
                <w:sz w:val="20"/>
                <w:szCs w:val="20"/>
              </w:rPr>
            </w:pPr>
            <w:r w:rsidRPr="003D7674">
              <w:rPr>
                <w:sz w:val="20"/>
                <w:szCs w:val="20"/>
              </w:rPr>
              <w:lastRenderedPageBreak/>
              <w:t>Презентация, ЭОР.</w:t>
            </w:r>
          </w:p>
        </w:tc>
      </w:tr>
      <w:tr w:rsidR="00BB7D86" w:rsidRPr="00832AF1" w:rsidTr="00265D3A">
        <w:trPr>
          <w:gridAfter w:val="3"/>
          <w:wAfter w:w="666" w:type="dxa"/>
        </w:trPr>
        <w:tc>
          <w:tcPr>
            <w:tcW w:w="422" w:type="dxa"/>
            <w:gridSpan w:val="5"/>
          </w:tcPr>
          <w:p w:rsidR="00364F1C" w:rsidRPr="00832AF1" w:rsidRDefault="00364F1C" w:rsidP="00CE10DA">
            <w:pPr>
              <w:spacing w:line="276" w:lineRule="auto"/>
              <w:rPr>
                <w:sz w:val="20"/>
                <w:szCs w:val="20"/>
              </w:rPr>
            </w:pPr>
            <w:r w:rsidRPr="00832AF1">
              <w:rPr>
                <w:sz w:val="20"/>
                <w:szCs w:val="20"/>
              </w:rPr>
              <w:lastRenderedPageBreak/>
              <w:t>11</w:t>
            </w:r>
          </w:p>
        </w:tc>
        <w:tc>
          <w:tcPr>
            <w:tcW w:w="1150" w:type="dxa"/>
            <w:gridSpan w:val="25"/>
          </w:tcPr>
          <w:p w:rsidR="00364F1C" w:rsidRPr="00832AF1" w:rsidRDefault="00364F1C" w:rsidP="00CE10DA">
            <w:pPr>
              <w:spacing w:line="276" w:lineRule="auto"/>
              <w:rPr>
                <w:sz w:val="20"/>
                <w:szCs w:val="20"/>
              </w:rPr>
            </w:pPr>
            <w:r w:rsidRPr="00832AF1">
              <w:rPr>
                <w:sz w:val="20"/>
                <w:szCs w:val="20"/>
              </w:rPr>
              <w:t>Разделительные Ъ и Ь</w:t>
            </w:r>
          </w:p>
        </w:tc>
        <w:tc>
          <w:tcPr>
            <w:tcW w:w="492" w:type="dxa"/>
            <w:gridSpan w:val="31"/>
          </w:tcPr>
          <w:p w:rsidR="00364F1C" w:rsidRPr="00832AF1" w:rsidRDefault="00364F1C" w:rsidP="00CE10DA">
            <w:pPr>
              <w:spacing w:line="276" w:lineRule="auto"/>
              <w:rPr>
                <w:sz w:val="20"/>
                <w:szCs w:val="20"/>
              </w:rPr>
            </w:pPr>
            <w:r>
              <w:rPr>
                <w:sz w:val="20"/>
                <w:szCs w:val="20"/>
              </w:rPr>
              <w:t>1</w:t>
            </w:r>
          </w:p>
        </w:tc>
        <w:tc>
          <w:tcPr>
            <w:tcW w:w="709" w:type="dxa"/>
            <w:gridSpan w:val="36"/>
          </w:tcPr>
          <w:p w:rsidR="00364F1C" w:rsidRPr="00832AF1" w:rsidRDefault="00364F1C" w:rsidP="00CE10DA">
            <w:pPr>
              <w:spacing w:line="276" w:lineRule="auto"/>
              <w:rPr>
                <w:sz w:val="20"/>
                <w:szCs w:val="20"/>
              </w:rPr>
            </w:pPr>
          </w:p>
        </w:tc>
        <w:tc>
          <w:tcPr>
            <w:tcW w:w="814" w:type="dxa"/>
            <w:gridSpan w:val="26"/>
          </w:tcPr>
          <w:p w:rsidR="00364F1C" w:rsidRPr="00832AF1" w:rsidRDefault="00364F1C" w:rsidP="00CE10DA">
            <w:pPr>
              <w:spacing w:line="276" w:lineRule="auto"/>
              <w:rPr>
                <w:sz w:val="20"/>
                <w:szCs w:val="20"/>
              </w:rPr>
            </w:pPr>
          </w:p>
        </w:tc>
        <w:tc>
          <w:tcPr>
            <w:tcW w:w="1744" w:type="dxa"/>
            <w:gridSpan w:val="30"/>
          </w:tcPr>
          <w:p w:rsidR="00364F1C" w:rsidRPr="00832AF1" w:rsidRDefault="00364F1C" w:rsidP="00CE10DA">
            <w:pPr>
              <w:rPr>
                <w:b/>
                <w:sz w:val="20"/>
                <w:szCs w:val="20"/>
              </w:rPr>
            </w:pPr>
            <w:r w:rsidRPr="00832AF1">
              <w:rPr>
                <w:sz w:val="20"/>
                <w:szCs w:val="20"/>
              </w:rPr>
              <w:t>Применять при письме данное орфографическое правило</w:t>
            </w:r>
          </w:p>
        </w:tc>
        <w:tc>
          <w:tcPr>
            <w:tcW w:w="3008" w:type="dxa"/>
            <w:gridSpan w:val="32"/>
          </w:tcPr>
          <w:p w:rsidR="00364F1C" w:rsidRPr="00832AF1" w:rsidRDefault="00364F1C" w:rsidP="00CE10DA">
            <w:pPr>
              <w:autoSpaceDE w:val="0"/>
              <w:autoSpaceDN w:val="0"/>
              <w:adjustRightInd w:val="0"/>
              <w:rPr>
                <w:bCs/>
                <w:i/>
                <w:sz w:val="20"/>
                <w:szCs w:val="20"/>
              </w:rPr>
            </w:pPr>
            <w:r w:rsidRPr="00832AF1">
              <w:rPr>
                <w:bCs/>
                <w:i/>
                <w:sz w:val="20"/>
                <w:szCs w:val="20"/>
              </w:rPr>
              <w:t>Регулятивные:</w:t>
            </w:r>
          </w:p>
          <w:p w:rsidR="00364F1C" w:rsidRPr="00832AF1" w:rsidRDefault="00364F1C" w:rsidP="00CE10DA">
            <w:pPr>
              <w:autoSpaceDE w:val="0"/>
              <w:autoSpaceDN w:val="0"/>
              <w:adjustRightInd w:val="0"/>
              <w:rPr>
                <w:sz w:val="20"/>
                <w:szCs w:val="20"/>
              </w:rPr>
            </w:pPr>
            <w:r w:rsidRPr="00832AF1">
              <w:rPr>
                <w:sz w:val="20"/>
                <w:szCs w:val="20"/>
              </w:rPr>
              <w:t>принимать и сохранять учебную задачу,  соответствующую этапу</w:t>
            </w:r>
          </w:p>
          <w:p w:rsidR="00364F1C" w:rsidRPr="00832AF1" w:rsidRDefault="00364F1C" w:rsidP="00CE10DA">
            <w:pPr>
              <w:autoSpaceDE w:val="0"/>
              <w:autoSpaceDN w:val="0"/>
              <w:adjustRightInd w:val="0"/>
              <w:rPr>
                <w:sz w:val="20"/>
                <w:szCs w:val="20"/>
              </w:rPr>
            </w:pPr>
            <w:r w:rsidRPr="00832AF1">
              <w:rPr>
                <w:sz w:val="20"/>
                <w:szCs w:val="20"/>
              </w:rPr>
              <w:t xml:space="preserve">обучения, </w:t>
            </w:r>
            <w:r w:rsidRPr="00832AF1">
              <w:rPr>
                <w:iCs/>
                <w:sz w:val="20"/>
                <w:szCs w:val="20"/>
              </w:rPr>
              <w:t>адекватно воспринимать оценки учителя, товарищей.</w:t>
            </w:r>
          </w:p>
          <w:p w:rsidR="00364F1C" w:rsidRPr="00832AF1" w:rsidRDefault="00364F1C" w:rsidP="00CE10DA">
            <w:pPr>
              <w:autoSpaceDE w:val="0"/>
              <w:autoSpaceDN w:val="0"/>
              <w:adjustRightInd w:val="0"/>
              <w:rPr>
                <w:bCs/>
                <w:i/>
                <w:sz w:val="20"/>
                <w:szCs w:val="20"/>
              </w:rPr>
            </w:pPr>
            <w:r w:rsidRPr="00832AF1">
              <w:rPr>
                <w:bCs/>
                <w:i/>
                <w:sz w:val="20"/>
                <w:szCs w:val="20"/>
              </w:rPr>
              <w:t>Познавательные:</w:t>
            </w:r>
          </w:p>
          <w:p w:rsidR="00364F1C" w:rsidRPr="00832AF1" w:rsidRDefault="00364F1C" w:rsidP="00CE10DA">
            <w:pPr>
              <w:autoSpaceDE w:val="0"/>
              <w:autoSpaceDN w:val="0"/>
              <w:adjustRightInd w:val="0"/>
              <w:rPr>
                <w:iCs/>
                <w:sz w:val="20"/>
                <w:szCs w:val="20"/>
              </w:rPr>
            </w:pPr>
            <w:r w:rsidRPr="00832AF1">
              <w:rPr>
                <w:iCs/>
                <w:sz w:val="20"/>
                <w:szCs w:val="20"/>
              </w:rPr>
              <w:t>владеть основами смыслового чтения текста,</w:t>
            </w:r>
          </w:p>
          <w:p w:rsidR="00364F1C" w:rsidRPr="00832AF1" w:rsidRDefault="00364F1C" w:rsidP="00CE10DA">
            <w:pPr>
              <w:autoSpaceDE w:val="0"/>
              <w:autoSpaceDN w:val="0"/>
              <w:adjustRightInd w:val="0"/>
              <w:rPr>
                <w:sz w:val="20"/>
                <w:szCs w:val="20"/>
              </w:rPr>
            </w:pPr>
            <w:r w:rsidRPr="00832AF1">
              <w:rPr>
                <w:iCs/>
                <w:sz w:val="20"/>
                <w:szCs w:val="20"/>
              </w:rPr>
              <w:t>подводить языковой факт под понятия разного уровня обобщения.</w:t>
            </w:r>
          </w:p>
          <w:p w:rsidR="00364F1C" w:rsidRPr="00832AF1" w:rsidRDefault="00364F1C" w:rsidP="00CE10DA">
            <w:pPr>
              <w:autoSpaceDE w:val="0"/>
              <w:autoSpaceDN w:val="0"/>
              <w:adjustRightInd w:val="0"/>
              <w:rPr>
                <w:bCs/>
                <w:i/>
                <w:sz w:val="20"/>
                <w:szCs w:val="20"/>
              </w:rPr>
            </w:pPr>
            <w:r w:rsidRPr="00832AF1">
              <w:rPr>
                <w:bCs/>
                <w:i/>
                <w:sz w:val="20"/>
                <w:szCs w:val="20"/>
              </w:rPr>
              <w:t>Коммуникативные:</w:t>
            </w:r>
          </w:p>
          <w:p w:rsidR="00364F1C" w:rsidRPr="00832AF1" w:rsidRDefault="00364F1C" w:rsidP="00CE10DA">
            <w:pPr>
              <w:rPr>
                <w:b/>
                <w:sz w:val="20"/>
                <w:szCs w:val="20"/>
              </w:rPr>
            </w:pPr>
            <w:r w:rsidRPr="00832AF1">
              <w:rPr>
                <w:iCs/>
                <w:sz w:val="20"/>
                <w:szCs w:val="20"/>
              </w:rPr>
              <w:t>задавать вопросы, адекватно использовать средства устного общения для решения коммуникативных задач</w:t>
            </w:r>
            <w:r w:rsidRPr="00832AF1">
              <w:rPr>
                <w:sz w:val="20"/>
                <w:szCs w:val="20"/>
              </w:rPr>
              <w:t>.</w:t>
            </w:r>
          </w:p>
        </w:tc>
        <w:tc>
          <w:tcPr>
            <w:tcW w:w="1845" w:type="dxa"/>
            <w:gridSpan w:val="17"/>
          </w:tcPr>
          <w:p w:rsidR="00364F1C" w:rsidRPr="00832AF1" w:rsidRDefault="00364F1C" w:rsidP="00CE10DA">
            <w:pPr>
              <w:rPr>
                <w:b/>
                <w:sz w:val="20"/>
                <w:szCs w:val="20"/>
              </w:rPr>
            </w:pPr>
            <w:r w:rsidRPr="00832AF1">
              <w:rPr>
                <w:rFonts w:ascii="Times New Roman CYR" w:hAnsi="Times New Roman CYR" w:cs="Calibri"/>
                <w:iCs/>
                <w:color w:val="000000"/>
                <w:sz w:val="20"/>
                <w:szCs w:val="20"/>
                <w:lang w:eastAsia="ar-SA"/>
              </w:rPr>
              <w:t>Проявление активности во взаимодействии</w:t>
            </w:r>
            <w:r w:rsidRPr="00832AF1">
              <w:rPr>
                <w:rFonts w:eastAsia="NewtonCSanPin-Regular" w:cs="NewtonCSanPin-Regular"/>
                <w:color w:val="FF0000"/>
                <w:sz w:val="20"/>
                <w:szCs w:val="20"/>
              </w:rPr>
              <w:t xml:space="preserve"> </w:t>
            </w:r>
            <w:r w:rsidRPr="00832AF1">
              <w:rPr>
                <w:rFonts w:eastAsia="NewtonCSanPin-Regular" w:cs="NewtonCSanPin-Regular"/>
                <w:sz w:val="20"/>
                <w:szCs w:val="20"/>
              </w:rPr>
              <w:t>для решения коммуникативных и познавательных задач</w:t>
            </w:r>
          </w:p>
        </w:tc>
        <w:tc>
          <w:tcPr>
            <w:tcW w:w="2236" w:type="dxa"/>
            <w:gridSpan w:val="15"/>
          </w:tcPr>
          <w:p w:rsidR="00364F1C" w:rsidRPr="00832AF1" w:rsidRDefault="00B204E5" w:rsidP="00CE10DA">
            <w:pPr>
              <w:spacing w:line="276" w:lineRule="auto"/>
              <w:rPr>
                <w:sz w:val="20"/>
                <w:szCs w:val="20"/>
              </w:rPr>
            </w:pPr>
            <w:r w:rsidRPr="00B204E5">
              <w:rPr>
                <w:sz w:val="20"/>
                <w:szCs w:val="20"/>
              </w:rPr>
              <w:t>Активизируют правило написа</w:t>
            </w:r>
            <w:r>
              <w:rPr>
                <w:sz w:val="20"/>
                <w:szCs w:val="20"/>
              </w:rPr>
              <w:t xml:space="preserve">ния разделительных Ъ и Ь. </w:t>
            </w:r>
            <w:r w:rsidRPr="00B204E5">
              <w:rPr>
                <w:sz w:val="20"/>
                <w:szCs w:val="20"/>
              </w:rPr>
              <w:t>Выполня</w:t>
            </w:r>
            <w:r>
              <w:rPr>
                <w:sz w:val="20"/>
                <w:szCs w:val="20"/>
              </w:rPr>
              <w:t>ют упражнение на данное правило: составляют предложения, изменяют форму слов, пишут диктант.</w:t>
            </w:r>
          </w:p>
        </w:tc>
        <w:tc>
          <w:tcPr>
            <w:tcW w:w="1472" w:type="dxa"/>
            <w:gridSpan w:val="14"/>
          </w:tcPr>
          <w:p w:rsidR="00364F1C" w:rsidRPr="00832AF1" w:rsidRDefault="00364F1C" w:rsidP="00CE10DA">
            <w:pPr>
              <w:spacing w:line="276" w:lineRule="auto"/>
              <w:rPr>
                <w:sz w:val="20"/>
                <w:szCs w:val="20"/>
              </w:rPr>
            </w:pPr>
            <w:r w:rsidRPr="00832AF1">
              <w:rPr>
                <w:sz w:val="20"/>
                <w:szCs w:val="20"/>
              </w:rPr>
              <w:t>Оценка за ответы на уроке, за выполнение упражнений</w:t>
            </w:r>
          </w:p>
        </w:tc>
        <w:tc>
          <w:tcPr>
            <w:tcW w:w="1867" w:type="dxa"/>
            <w:gridSpan w:val="14"/>
          </w:tcPr>
          <w:p w:rsidR="00364F1C" w:rsidRPr="00832AF1" w:rsidRDefault="003D7674" w:rsidP="00CE10DA">
            <w:pPr>
              <w:tabs>
                <w:tab w:val="left" w:pos="1335"/>
              </w:tabs>
              <w:spacing w:line="276" w:lineRule="auto"/>
              <w:rPr>
                <w:sz w:val="20"/>
                <w:szCs w:val="20"/>
              </w:rPr>
            </w:pPr>
            <w:r w:rsidRPr="003D7674">
              <w:rPr>
                <w:sz w:val="20"/>
                <w:szCs w:val="20"/>
              </w:rPr>
              <w:t>Презентация, ЭОР.</w:t>
            </w:r>
          </w:p>
        </w:tc>
      </w:tr>
      <w:tr w:rsidR="007F29CC" w:rsidRPr="00832AF1" w:rsidTr="00265D3A">
        <w:trPr>
          <w:gridAfter w:val="3"/>
          <w:wAfter w:w="666" w:type="dxa"/>
        </w:trPr>
        <w:tc>
          <w:tcPr>
            <w:tcW w:w="422" w:type="dxa"/>
            <w:gridSpan w:val="5"/>
          </w:tcPr>
          <w:p w:rsidR="00364F1C" w:rsidRPr="00832AF1" w:rsidRDefault="00364F1C" w:rsidP="00CE10DA">
            <w:pPr>
              <w:spacing w:line="276" w:lineRule="auto"/>
              <w:rPr>
                <w:sz w:val="20"/>
                <w:szCs w:val="20"/>
              </w:rPr>
            </w:pPr>
            <w:r w:rsidRPr="00832AF1">
              <w:rPr>
                <w:sz w:val="20"/>
                <w:szCs w:val="20"/>
              </w:rPr>
              <w:t>12</w:t>
            </w:r>
          </w:p>
        </w:tc>
        <w:tc>
          <w:tcPr>
            <w:tcW w:w="1150" w:type="dxa"/>
            <w:gridSpan w:val="25"/>
          </w:tcPr>
          <w:p w:rsidR="00364F1C" w:rsidRPr="00832AF1" w:rsidRDefault="00364F1C" w:rsidP="00CE10DA">
            <w:pPr>
              <w:spacing w:line="276" w:lineRule="auto"/>
              <w:rPr>
                <w:sz w:val="20"/>
                <w:szCs w:val="20"/>
              </w:rPr>
            </w:pPr>
            <w:r w:rsidRPr="00832AF1">
              <w:rPr>
                <w:sz w:val="20"/>
                <w:szCs w:val="20"/>
              </w:rPr>
              <w:t>Раздельное написание предлогов</w:t>
            </w:r>
          </w:p>
        </w:tc>
        <w:tc>
          <w:tcPr>
            <w:tcW w:w="473" w:type="dxa"/>
            <w:gridSpan w:val="28"/>
          </w:tcPr>
          <w:p w:rsidR="00364F1C" w:rsidRPr="00832AF1" w:rsidRDefault="00364F1C" w:rsidP="00CE10DA">
            <w:pPr>
              <w:spacing w:line="276" w:lineRule="auto"/>
              <w:rPr>
                <w:sz w:val="20"/>
                <w:szCs w:val="20"/>
              </w:rPr>
            </w:pPr>
            <w:r>
              <w:rPr>
                <w:sz w:val="20"/>
                <w:szCs w:val="20"/>
              </w:rPr>
              <w:t>1</w:t>
            </w:r>
          </w:p>
        </w:tc>
        <w:tc>
          <w:tcPr>
            <w:tcW w:w="764" w:type="dxa"/>
            <w:gridSpan w:val="42"/>
          </w:tcPr>
          <w:p w:rsidR="00364F1C" w:rsidRPr="00832AF1" w:rsidRDefault="00364F1C" w:rsidP="00CE10DA">
            <w:pPr>
              <w:spacing w:line="276" w:lineRule="auto"/>
              <w:rPr>
                <w:sz w:val="20"/>
                <w:szCs w:val="20"/>
              </w:rPr>
            </w:pPr>
          </w:p>
        </w:tc>
        <w:tc>
          <w:tcPr>
            <w:tcW w:w="806" w:type="dxa"/>
            <w:gridSpan w:val="24"/>
          </w:tcPr>
          <w:p w:rsidR="00364F1C" w:rsidRPr="00832AF1" w:rsidRDefault="00364F1C" w:rsidP="00CE10DA">
            <w:pPr>
              <w:spacing w:line="276" w:lineRule="auto"/>
              <w:rPr>
                <w:sz w:val="20"/>
                <w:szCs w:val="20"/>
              </w:rPr>
            </w:pPr>
          </w:p>
        </w:tc>
        <w:tc>
          <w:tcPr>
            <w:tcW w:w="1716" w:type="dxa"/>
            <w:gridSpan w:val="29"/>
          </w:tcPr>
          <w:p w:rsidR="00364F1C" w:rsidRPr="00832AF1" w:rsidRDefault="00364F1C" w:rsidP="00CE10DA">
            <w:pPr>
              <w:rPr>
                <w:b/>
                <w:sz w:val="20"/>
                <w:szCs w:val="20"/>
              </w:rPr>
            </w:pPr>
            <w:r w:rsidRPr="00832AF1">
              <w:rPr>
                <w:sz w:val="20"/>
                <w:szCs w:val="20"/>
              </w:rPr>
              <w:t>Применять при письме данное орфографическое правило</w:t>
            </w:r>
            <w:r>
              <w:rPr>
                <w:sz w:val="20"/>
                <w:szCs w:val="20"/>
              </w:rPr>
              <w:t>.</w:t>
            </w:r>
          </w:p>
        </w:tc>
        <w:tc>
          <w:tcPr>
            <w:tcW w:w="3008" w:type="dxa"/>
            <w:gridSpan w:val="32"/>
          </w:tcPr>
          <w:p w:rsidR="00364F1C" w:rsidRPr="00832AF1" w:rsidRDefault="00364F1C" w:rsidP="00CE10DA">
            <w:pPr>
              <w:autoSpaceDE w:val="0"/>
              <w:autoSpaceDN w:val="0"/>
              <w:adjustRightInd w:val="0"/>
              <w:rPr>
                <w:bCs/>
                <w:i/>
                <w:sz w:val="20"/>
                <w:szCs w:val="20"/>
              </w:rPr>
            </w:pPr>
            <w:r w:rsidRPr="00832AF1">
              <w:rPr>
                <w:bCs/>
                <w:i/>
                <w:sz w:val="20"/>
                <w:szCs w:val="20"/>
              </w:rPr>
              <w:t>Регулятивные:</w:t>
            </w:r>
          </w:p>
          <w:p w:rsidR="00364F1C" w:rsidRPr="00832AF1" w:rsidRDefault="00364F1C" w:rsidP="00CE10DA">
            <w:pPr>
              <w:autoSpaceDE w:val="0"/>
              <w:autoSpaceDN w:val="0"/>
              <w:adjustRightInd w:val="0"/>
              <w:rPr>
                <w:sz w:val="20"/>
                <w:szCs w:val="20"/>
              </w:rPr>
            </w:pPr>
            <w:r w:rsidRPr="00832AF1">
              <w:rPr>
                <w:sz w:val="20"/>
                <w:szCs w:val="20"/>
              </w:rPr>
              <w:t>принимать и сохранять учебную задачу,  соответствующую этапу</w:t>
            </w:r>
          </w:p>
          <w:p w:rsidR="00364F1C" w:rsidRPr="00832AF1" w:rsidRDefault="00364F1C" w:rsidP="00CE10DA">
            <w:pPr>
              <w:autoSpaceDE w:val="0"/>
              <w:autoSpaceDN w:val="0"/>
              <w:adjustRightInd w:val="0"/>
              <w:rPr>
                <w:sz w:val="20"/>
                <w:szCs w:val="20"/>
              </w:rPr>
            </w:pPr>
            <w:r w:rsidRPr="00832AF1">
              <w:rPr>
                <w:sz w:val="20"/>
                <w:szCs w:val="20"/>
              </w:rPr>
              <w:t xml:space="preserve">обучения, </w:t>
            </w:r>
            <w:r w:rsidRPr="00832AF1">
              <w:rPr>
                <w:iCs/>
                <w:sz w:val="20"/>
                <w:szCs w:val="20"/>
              </w:rPr>
              <w:t>адекватно воспринимать оценки учителя, товарищей.</w:t>
            </w:r>
          </w:p>
          <w:p w:rsidR="00364F1C" w:rsidRPr="00832AF1" w:rsidRDefault="00364F1C" w:rsidP="00CE10DA">
            <w:pPr>
              <w:autoSpaceDE w:val="0"/>
              <w:autoSpaceDN w:val="0"/>
              <w:adjustRightInd w:val="0"/>
              <w:rPr>
                <w:bCs/>
                <w:i/>
                <w:sz w:val="20"/>
                <w:szCs w:val="20"/>
              </w:rPr>
            </w:pPr>
            <w:r w:rsidRPr="00832AF1">
              <w:rPr>
                <w:bCs/>
                <w:i/>
                <w:sz w:val="20"/>
                <w:szCs w:val="20"/>
              </w:rPr>
              <w:t>Познавательные:</w:t>
            </w:r>
          </w:p>
          <w:p w:rsidR="00364F1C" w:rsidRPr="00832AF1" w:rsidRDefault="00364F1C" w:rsidP="00CE10DA">
            <w:pPr>
              <w:autoSpaceDE w:val="0"/>
              <w:autoSpaceDN w:val="0"/>
              <w:adjustRightInd w:val="0"/>
              <w:rPr>
                <w:iCs/>
                <w:sz w:val="20"/>
                <w:szCs w:val="20"/>
              </w:rPr>
            </w:pPr>
            <w:r w:rsidRPr="00832AF1">
              <w:rPr>
                <w:iCs/>
                <w:sz w:val="20"/>
                <w:szCs w:val="20"/>
              </w:rPr>
              <w:t>владеть основами смыслового чтения текста,</w:t>
            </w:r>
          </w:p>
          <w:p w:rsidR="00364F1C" w:rsidRPr="00832AF1" w:rsidRDefault="00364F1C" w:rsidP="00CE10DA">
            <w:pPr>
              <w:autoSpaceDE w:val="0"/>
              <w:autoSpaceDN w:val="0"/>
              <w:adjustRightInd w:val="0"/>
              <w:rPr>
                <w:sz w:val="20"/>
                <w:szCs w:val="20"/>
              </w:rPr>
            </w:pPr>
            <w:r w:rsidRPr="00832AF1">
              <w:rPr>
                <w:iCs/>
                <w:sz w:val="20"/>
                <w:szCs w:val="20"/>
              </w:rPr>
              <w:lastRenderedPageBreak/>
              <w:t>подводить языковой факт под понятия разного уровня обобщения.</w:t>
            </w:r>
          </w:p>
          <w:p w:rsidR="00364F1C" w:rsidRPr="00832AF1" w:rsidRDefault="00364F1C" w:rsidP="00CE10DA">
            <w:pPr>
              <w:autoSpaceDE w:val="0"/>
              <w:autoSpaceDN w:val="0"/>
              <w:adjustRightInd w:val="0"/>
              <w:rPr>
                <w:bCs/>
                <w:i/>
                <w:sz w:val="20"/>
                <w:szCs w:val="20"/>
              </w:rPr>
            </w:pPr>
            <w:r w:rsidRPr="00832AF1">
              <w:rPr>
                <w:bCs/>
                <w:i/>
                <w:sz w:val="20"/>
                <w:szCs w:val="20"/>
              </w:rPr>
              <w:t>Коммуникативные:</w:t>
            </w:r>
          </w:p>
          <w:p w:rsidR="00364F1C" w:rsidRPr="00832AF1" w:rsidRDefault="00364F1C" w:rsidP="00CE10DA">
            <w:pPr>
              <w:rPr>
                <w:b/>
                <w:sz w:val="20"/>
                <w:szCs w:val="20"/>
              </w:rPr>
            </w:pPr>
            <w:r w:rsidRPr="00832AF1">
              <w:rPr>
                <w:iCs/>
                <w:sz w:val="20"/>
                <w:szCs w:val="20"/>
              </w:rPr>
              <w:t>задавать вопросы, адекватно использовать средства устного общения для решения коммуникативных задач</w:t>
            </w:r>
            <w:r w:rsidRPr="00832AF1">
              <w:rPr>
                <w:sz w:val="20"/>
                <w:szCs w:val="20"/>
              </w:rPr>
              <w:t>.</w:t>
            </w:r>
          </w:p>
        </w:tc>
        <w:tc>
          <w:tcPr>
            <w:tcW w:w="1845" w:type="dxa"/>
            <w:gridSpan w:val="17"/>
          </w:tcPr>
          <w:p w:rsidR="00364F1C" w:rsidRPr="00832AF1" w:rsidRDefault="00364F1C" w:rsidP="00CE10DA">
            <w:pPr>
              <w:rPr>
                <w:b/>
                <w:sz w:val="20"/>
                <w:szCs w:val="20"/>
              </w:rPr>
            </w:pPr>
            <w:r w:rsidRPr="00832AF1">
              <w:rPr>
                <w:rFonts w:ascii="Times New Roman CYR" w:hAnsi="Times New Roman CYR" w:cs="Calibri"/>
                <w:iCs/>
                <w:color w:val="000000"/>
                <w:sz w:val="20"/>
                <w:szCs w:val="20"/>
                <w:lang w:eastAsia="ar-SA"/>
              </w:rPr>
              <w:lastRenderedPageBreak/>
              <w:t>Проявление активности во взаимодействии</w:t>
            </w:r>
            <w:r w:rsidRPr="00832AF1">
              <w:rPr>
                <w:rFonts w:eastAsia="NewtonCSanPin-Regular" w:cs="NewtonCSanPin-Regular"/>
                <w:color w:val="FF0000"/>
                <w:sz w:val="20"/>
                <w:szCs w:val="20"/>
              </w:rPr>
              <w:t xml:space="preserve"> </w:t>
            </w:r>
            <w:r w:rsidRPr="00832AF1">
              <w:rPr>
                <w:rFonts w:eastAsia="NewtonCSanPin-Regular" w:cs="NewtonCSanPin-Regular"/>
                <w:sz w:val="20"/>
                <w:szCs w:val="20"/>
              </w:rPr>
              <w:t>для решения коммуникативных и познавательных задач</w:t>
            </w:r>
          </w:p>
        </w:tc>
        <w:tc>
          <w:tcPr>
            <w:tcW w:w="2236" w:type="dxa"/>
            <w:gridSpan w:val="15"/>
          </w:tcPr>
          <w:p w:rsidR="00364F1C" w:rsidRPr="00832AF1" w:rsidRDefault="00B204E5" w:rsidP="00CE10DA">
            <w:pPr>
              <w:spacing w:line="276" w:lineRule="auto"/>
              <w:rPr>
                <w:sz w:val="20"/>
                <w:szCs w:val="20"/>
              </w:rPr>
            </w:pPr>
            <w:r w:rsidRPr="00B204E5">
              <w:rPr>
                <w:sz w:val="20"/>
                <w:szCs w:val="20"/>
              </w:rPr>
              <w:t xml:space="preserve">Активизируют правило </w:t>
            </w:r>
            <w:r>
              <w:rPr>
                <w:sz w:val="20"/>
                <w:szCs w:val="20"/>
              </w:rPr>
              <w:t xml:space="preserve">раздельного </w:t>
            </w:r>
            <w:r w:rsidRPr="00B204E5">
              <w:rPr>
                <w:sz w:val="20"/>
                <w:szCs w:val="20"/>
              </w:rPr>
              <w:t>написа</w:t>
            </w:r>
            <w:r>
              <w:rPr>
                <w:sz w:val="20"/>
                <w:szCs w:val="20"/>
              </w:rPr>
              <w:t xml:space="preserve">ния предлогов с другими словами. </w:t>
            </w:r>
            <w:r w:rsidRPr="00B204E5">
              <w:rPr>
                <w:sz w:val="20"/>
                <w:szCs w:val="20"/>
              </w:rPr>
              <w:t>Выполня</w:t>
            </w:r>
            <w:r>
              <w:rPr>
                <w:sz w:val="20"/>
                <w:szCs w:val="20"/>
              </w:rPr>
              <w:t xml:space="preserve">ют упражнение на данное правило. Списывают текст, выделяя орфограммы-буквы и </w:t>
            </w:r>
            <w:r>
              <w:rPr>
                <w:sz w:val="20"/>
                <w:szCs w:val="20"/>
              </w:rPr>
              <w:lastRenderedPageBreak/>
              <w:t>орфограммы-пробелы. Запоминают предлоги, пишущиеся через дефис, составляют с ними предложения.</w:t>
            </w:r>
          </w:p>
        </w:tc>
        <w:tc>
          <w:tcPr>
            <w:tcW w:w="1472" w:type="dxa"/>
            <w:gridSpan w:val="14"/>
          </w:tcPr>
          <w:p w:rsidR="00364F1C" w:rsidRPr="00832AF1" w:rsidRDefault="00364F1C" w:rsidP="00CE10DA">
            <w:pPr>
              <w:spacing w:line="276" w:lineRule="auto"/>
              <w:rPr>
                <w:sz w:val="20"/>
                <w:szCs w:val="20"/>
              </w:rPr>
            </w:pPr>
            <w:r w:rsidRPr="00832AF1">
              <w:rPr>
                <w:sz w:val="20"/>
                <w:szCs w:val="20"/>
              </w:rPr>
              <w:lastRenderedPageBreak/>
              <w:t>Оценка за работу на уроке, за рассказ</w:t>
            </w:r>
          </w:p>
        </w:tc>
        <w:tc>
          <w:tcPr>
            <w:tcW w:w="1867" w:type="dxa"/>
            <w:gridSpan w:val="14"/>
          </w:tcPr>
          <w:p w:rsidR="00364F1C" w:rsidRPr="00832AF1" w:rsidRDefault="00364F1C" w:rsidP="00CE10DA">
            <w:pPr>
              <w:tabs>
                <w:tab w:val="left" w:pos="1335"/>
              </w:tabs>
              <w:spacing w:line="276" w:lineRule="auto"/>
              <w:rPr>
                <w:sz w:val="20"/>
                <w:szCs w:val="20"/>
              </w:rPr>
            </w:pPr>
          </w:p>
        </w:tc>
      </w:tr>
      <w:tr w:rsidR="00924E08" w:rsidRPr="00832AF1" w:rsidTr="00252B9C">
        <w:tc>
          <w:tcPr>
            <w:tcW w:w="422" w:type="dxa"/>
            <w:gridSpan w:val="5"/>
            <w:tcBorders>
              <w:top w:val="single" w:sz="4" w:space="0" w:color="auto"/>
            </w:tcBorders>
          </w:tcPr>
          <w:p w:rsidR="00364F1C" w:rsidRPr="00832AF1" w:rsidRDefault="00364F1C" w:rsidP="00CE10DA">
            <w:pPr>
              <w:spacing w:line="276" w:lineRule="auto"/>
              <w:rPr>
                <w:sz w:val="20"/>
                <w:szCs w:val="20"/>
              </w:rPr>
            </w:pPr>
            <w:r w:rsidRPr="00832AF1">
              <w:rPr>
                <w:sz w:val="20"/>
                <w:szCs w:val="20"/>
              </w:rPr>
              <w:lastRenderedPageBreak/>
              <w:t>13</w:t>
            </w:r>
          </w:p>
        </w:tc>
        <w:tc>
          <w:tcPr>
            <w:tcW w:w="1150" w:type="dxa"/>
            <w:gridSpan w:val="25"/>
            <w:tcBorders>
              <w:top w:val="single" w:sz="4" w:space="0" w:color="auto"/>
            </w:tcBorders>
          </w:tcPr>
          <w:p w:rsidR="00364F1C" w:rsidRPr="00832AF1" w:rsidRDefault="00364F1C" w:rsidP="00CE10DA">
            <w:pPr>
              <w:spacing w:line="276" w:lineRule="auto"/>
              <w:rPr>
                <w:sz w:val="20"/>
                <w:szCs w:val="20"/>
              </w:rPr>
            </w:pPr>
            <w:r w:rsidRPr="00832AF1">
              <w:rPr>
                <w:sz w:val="20"/>
                <w:szCs w:val="20"/>
              </w:rPr>
              <w:t>Р/р Текст, тема текста</w:t>
            </w:r>
          </w:p>
        </w:tc>
        <w:tc>
          <w:tcPr>
            <w:tcW w:w="473" w:type="dxa"/>
            <w:gridSpan w:val="28"/>
            <w:tcBorders>
              <w:top w:val="single" w:sz="4" w:space="0" w:color="auto"/>
            </w:tcBorders>
          </w:tcPr>
          <w:p w:rsidR="00364F1C" w:rsidRPr="00832AF1" w:rsidRDefault="00364F1C" w:rsidP="00CE10DA">
            <w:pPr>
              <w:spacing w:line="276" w:lineRule="auto"/>
              <w:rPr>
                <w:sz w:val="20"/>
                <w:szCs w:val="20"/>
              </w:rPr>
            </w:pPr>
          </w:p>
        </w:tc>
        <w:tc>
          <w:tcPr>
            <w:tcW w:w="764" w:type="dxa"/>
            <w:gridSpan w:val="42"/>
            <w:tcBorders>
              <w:top w:val="single" w:sz="4" w:space="0" w:color="auto"/>
            </w:tcBorders>
          </w:tcPr>
          <w:p w:rsidR="00364F1C" w:rsidRPr="00832AF1" w:rsidRDefault="00364F1C" w:rsidP="00CE10DA">
            <w:pPr>
              <w:spacing w:line="276" w:lineRule="auto"/>
              <w:rPr>
                <w:sz w:val="20"/>
                <w:szCs w:val="20"/>
              </w:rPr>
            </w:pPr>
            <w:r>
              <w:rPr>
                <w:sz w:val="20"/>
                <w:szCs w:val="20"/>
              </w:rPr>
              <w:t>1</w:t>
            </w:r>
          </w:p>
        </w:tc>
        <w:tc>
          <w:tcPr>
            <w:tcW w:w="806" w:type="dxa"/>
            <w:gridSpan w:val="24"/>
            <w:tcBorders>
              <w:top w:val="single" w:sz="4" w:space="0" w:color="auto"/>
            </w:tcBorders>
          </w:tcPr>
          <w:p w:rsidR="00364F1C" w:rsidRPr="00832AF1" w:rsidRDefault="00364F1C" w:rsidP="00CE10DA">
            <w:pPr>
              <w:spacing w:line="276" w:lineRule="auto"/>
              <w:rPr>
                <w:sz w:val="20"/>
                <w:szCs w:val="20"/>
              </w:rPr>
            </w:pPr>
          </w:p>
        </w:tc>
        <w:tc>
          <w:tcPr>
            <w:tcW w:w="1716" w:type="dxa"/>
            <w:gridSpan w:val="29"/>
            <w:tcBorders>
              <w:top w:val="single" w:sz="4" w:space="0" w:color="auto"/>
            </w:tcBorders>
          </w:tcPr>
          <w:p w:rsidR="00364F1C" w:rsidRPr="00832AF1" w:rsidRDefault="00364F1C" w:rsidP="00CE10DA">
            <w:pPr>
              <w:rPr>
                <w:b/>
                <w:sz w:val="20"/>
                <w:szCs w:val="20"/>
              </w:rPr>
            </w:pPr>
            <w:r w:rsidRPr="00832AF1">
              <w:rPr>
                <w:sz w:val="20"/>
                <w:szCs w:val="20"/>
              </w:rPr>
              <w:t xml:space="preserve">Знать определение теста, составлять текст. Анализировать и </w:t>
            </w:r>
            <w:proofErr w:type="spellStart"/>
            <w:proofErr w:type="gramStart"/>
            <w:r w:rsidRPr="00832AF1">
              <w:rPr>
                <w:sz w:val="20"/>
                <w:szCs w:val="20"/>
              </w:rPr>
              <w:t>характеризо</w:t>
            </w:r>
            <w:r>
              <w:rPr>
                <w:sz w:val="20"/>
                <w:szCs w:val="20"/>
              </w:rPr>
              <w:t>-</w:t>
            </w:r>
            <w:r w:rsidRPr="00832AF1">
              <w:rPr>
                <w:sz w:val="20"/>
                <w:szCs w:val="20"/>
              </w:rPr>
              <w:t>вать</w:t>
            </w:r>
            <w:proofErr w:type="spellEnd"/>
            <w:proofErr w:type="gramEnd"/>
            <w:r w:rsidRPr="00832AF1">
              <w:rPr>
                <w:sz w:val="20"/>
                <w:szCs w:val="20"/>
              </w:rPr>
              <w:t xml:space="preserve"> текст с точки зрения единства темы, смысловой цельности, последовательности изложения. </w:t>
            </w:r>
          </w:p>
        </w:tc>
        <w:tc>
          <w:tcPr>
            <w:tcW w:w="3016" w:type="dxa"/>
            <w:gridSpan w:val="33"/>
            <w:tcBorders>
              <w:top w:val="single" w:sz="4" w:space="0" w:color="auto"/>
            </w:tcBorders>
          </w:tcPr>
          <w:p w:rsidR="00364F1C" w:rsidRPr="00832AF1" w:rsidRDefault="00364F1C" w:rsidP="00CE10DA">
            <w:pPr>
              <w:rPr>
                <w:iCs/>
                <w:sz w:val="20"/>
                <w:szCs w:val="20"/>
              </w:rPr>
            </w:pPr>
            <w:r w:rsidRPr="00832AF1">
              <w:rPr>
                <w:i/>
                <w:iCs/>
                <w:sz w:val="20"/>
                <w:szCs w:val="20"/>
              </w:rPr>
              <w:t>Регулятивные:</w:t>
            </w:r>
            <w:r w:rsidRPr="00832AF1">
              <w:rPr>
                <w:iCs/>
                <w:sz w:val="20"/>
                <w:szCs w:val="20"/>
              </w:rPr>
              <w:t xml:space="preserve"> оценивать результаты выполненного задания по учебнику (раздел “Советы помощника”)</w:t>
            </w:r>
          </w:p>
          <w:p w:rsidR="00364F1C" w:rsidRPr="00832AF1" w:rsidRDefault="00364F1C" w:rsidP="00CE10DA">
            <w:pPr>
              <w:rPr>
                <w:iCs/>
                <w:sz w:val="20"/>
                <w:szCs w:val="20"/>
              </w:rPr>
            </w:pPr>
            <w:r w:rsidRPr="00832AF1">
              <w:rPr>
                <w:i/>
                <w:iCs/>
                <w:sz w:val="20"/>
                <w:szCs w:val="20"/>
              </w:rPr>
              <w:t>Познавательные:</w:t>
            </w:r>
            <w:r w:rsidRPr="00832AF1">
              <w:rPr>
                <w:iCs/>
                <w:sz w:val="20"/>
                <w:szCs w:val="20"/>
              </w:rPr>
              <w:t xml:space="preserve"> работать со словарями, находить в них нужную информацию о слове.</w:t>
            </w:r>
          </w:p>
          <w:p w:rsidR="00364F1C" w:rsidRPr="00832AF1" w:rsidRDefault="00364F1C" w:rsidP="00CE10DA">
            <w:pPr>
              <w:rPr>
                <w:iCs/>
                <w:sz w:val="20"/>
                <w:szCs w:val="20"/>
                <w:u w:val="single"/>
              </w:rPr>
            </w:pPr>
            <w:r w:rsidRPr="00832AF1">
              <w:rPr>
                <w:i/>
                <w:iCs/>
                <w:sz w:val="20"/>
                <w:szCs w:val="20"/>
              </w:rPr>
              <w:t>Коммуникативные:</w:t>
            </w:r>
            <w:r w:rsidRPr="00832AF1">
              <w:rPr>
                <w:iCs/>
                <w:sz w:val="20"/>
                <w:szCs w:val="20"/>
              </w:rPr>
              <w:t xml:space="preserve"> </w:t>
            </w:r>
            <w:r w:rsidRPr="00832AF1">
              <w:rPr>
                <w:sz w:val="20"/>
                <w:szCs w:val="20"/>
              </w:rPr>
              <w:t>сотрудничать с одноклассниками при выполнении учебной задачи</w:t>
            </w:r>
          </w:p>
        </w:tc>
        <w:tc>
          <w:tcPr>
            <w:tcW w:w="1837" w:type="dxa"/>
            <w:gridSpan w:val="16"/>
            <w:tcBorders>
              <w:top w:val="single" w:sz="4" w:space="0" w:color="auto"/>
            </w:tcBorders>
          </w:tcPr>
          <w:p w:rsidR="00364F1C" w:rsidRPr="00832AF1" w:rsidRDefault="00364F1C" w:rsidP="00CE10DA">
            <w:pPr>
              <w:rPr>
                <w:iCs/>
                <w:sz w:val="20"/>
                <w:szCs w:val="20"/>
              </w:rPr>
            </w:pPr>
            <w:r w:rsidRPr="00832AF1">
              <w:rPr>
                <w:sz w:val="20"/>
                <w:szCs w:val="20"/>
              </w:rPr>
              <w:t xml:space="preserve">Проявлять </w:t>
            </w:r>
            <w:r w:rsidRPr="00832AF1">
              <w:rPr>
                <w:iCs/>
                <w:sz w:val="20"/>
                <w:szCs w:val="20"/>
              </w:rPr>
              <w:t>чувство личной ответственности за своё поведение на основе содержания текстов учебника; проявлять познавательный интерес к происхождению слов.</w:t>
            </w:r>
          </w:p>
          <w:p w:rsidR="00364F1C" w:rsidRPr="00832AF1" w:rsidRDefault="00364F1C" w:rsidP="00CE10DA">
            <w:pPr>
              <w:rPr>
                <w:b/>
                <w:sz w:val="20"/>
                <w:szCs w:val="20"/>
              </w:rPr>
            </w:pPr>
          </w:p>
        </w:tc>
        <w:tc>
          <w:tcPr>
            <w:tcW w:w="2236" w:type="dxa"/>
            <w:gridSpan w:val="15"/>
            <w:tcBorders>
              <w:top w:val="single" w:sz="4" w:space="0" w:color="auto"/>
            </w:tcBorders>
          </w:tcPr>
          <w:p w:rsidR="00364F1C" w:rsidRPr="00832AF1" w:rsidRDefault="00B204E5" w:rsidP="00CE10DA">
            <w:pPr>
              <w:spacing w:line="276" w:lineRule="auto"/>
              <w:rPr>
                <w:sz w:val="20"/>
                <w:szCs w:val="20"/>
              </w:rPr>
            </w:pPr>
            <w:r>
              <w:rPr>
                <w:sz w:val="20"/>
                <w:szCs w:val="20"/>
              </w:rPr>
              <w:t>Определяют признаки текста. Выполняют упражнения, направленные на анализ текстов сточки зрения смысловой цельности. Пишут изложение  по тексту при помощи плана.</w:t>
            </w:r>
          </w:p>
        </w:tc>
        <w:tc>
          <w:tcPr>
            <w:tcW w:w="1472" w:type="dxa"/>
            <w:gridSpan w:val="14"/>
            <w:tcBorders>
              <w:top w:val="single" w:sz="4" w:space="0" w:color="auto"/>
            </w:tcBorders>
          </w:tcPr>
          <w:p w:rsidR="00364F1C" w:rsidRPr="00832AF1" w:rsidRDefault="00364F1C" w:rsidP="00CE10DA">
            <w:pPr>
              <w:tabs>
                <w:tab w:val="left" w:pos="1335"/>
              </w:tabs>
              <w:spacing w:line="276" w:lineRule="auto"/>
              <w:rPr>
                <w:sz w:val="20"/>
                <w:szCs w:val="20"/>
              </w:rPr>
            </w:pPr>
            <w:r w:rsidRPr="00364F1C">
              <w:rPr>
                <w:sz w:val="20"/>
                <w:szCs w:val="20"/>
              </w:rPr>
              <w:t>Оценка за изложение</w:t>
            </w:r>
          </w:p>
        </w:tc>
        <w:tc>
          <w:tcPr>
            <w:tcW w:w="1867" w:type="dxa"/>
            <w:gridSpan w:val="14"/>
            <w:tcBorders>
              <w:top w:val="single" w:sz="4" w:space="0" w:color="auto"/>
            </w:tcBorders>
          </w:tcPr>
          <w:p w:rsidR="00364F1C" w:rsidRPr="00832AF1" w:rsidRDefault="003D7674" w:rsidP="00CE10DA">
            <w:pPr>
              <w:spacing w:line="276" w:lineRule="auto"/>
              <w:rPr>
                <w:sz w:val="20"/>
                <w:szCs w:val="20"/>
              </w:rPr>
            </w:pPr>
            <w:r w:rsidRPr="003D7674">
              <w:rPr>
                <w:sz w:val="20"/>
                <w:szCs w:val="20"/>
              </w:rPr>
              <w:t>Презентация</w:t>
            </w:r>
          </w:p>
        </w:tc>
        <w:tc>
          <w:tcPr>
            <w:tcW w:w="666" w:type="dxa"/>
            <w:gridSpan w:val="3"/>
            <w:tcBorders>
              <w:top w:val="nil"/>
              <w:right w:val="nil"/>
            </w:tcBorders>
          </w:tcPr>
          <w:p w:rsidR="00364F1C" w:rsidRPr="00832AF1" w:rsidRDefault="00364F1C" w:rsidP="00CE10DA">
            <w:pPr>
              <w:tabs>
                <w:tab w:val="left" w:pos="1335"/>
              </w:tabs>
              <w:spacing w:line="276" w:lineRule="auto"/>
              <w:rPr>
                <w:sz w:val="20"/>
                <w:szCs w:val="20"/>
              </w:rPr>
            </w:pPr>
          </w:p>
        </w:tc>
      </w:tr>
      <w:tr w:rsidR="007F29CC" w:rsidRPr="00832AF1" w:rsidTr="00265D3A">
        <w:trPr>
          <w:gridAfter w:val="3"/>
          <w:wAfter w:w="666" w:type="dxa"/>
        </w:trPr>
        <w:tc>
          <w:tcPr>
            <w:tcW w:w="422" w:type="dxa"/>
            <w:gridSpan w:val="5"/>
          </w:tcPr>
          <w:p w:rsidR="00AA5828" w:rsidRPr="00832AF1" w:rsidRDefault="00AA5828" w:rsidP="00CE10DA">
            <w:pPr>
              <w:spacing w:line="276" w:lineRule="auto"/>
              <w:rPr>
                <w:sz w:val="20"/>
                <w:szCs w:val="20"/>
              </w:rPr>
            </w:pPr>
            <w:r w:rsidRPr="00832AF1">
              <w:rPr>
                <w:sz w:val="20"/>
                <w:szCs w:val="20"/>
              </w:rPr>
              <w:t>14</w:t>
            </w:r>
          </w:p>
        </w:tc>
        <w:tc>
          <w:tcPr>
            <w:tcW w:w="1160" w:type="dxa"/>
            <w:gridSpan w:val="26"/>
          </w:tcPr>
          <w:p w:rsidR="00AA5828" w:rsidRPr="00832AF1" w:rsidRDefault="00AA5828" w:rsidP="00CE10DA">
            <w:pPr>
              <w:spacing w:line="276" w:lineRule="auto"/>
              <w:rPr>
                <w:sz w:val="20"/>
                <w:szCs w:val="20"/>
              </w:rPr>
            </w:pPr>
            <w:r w:rsidRPr="00832AF1">
              <w:rPr>
                <w:sz w:val="20"/>
                <w:szCs w:val="20"/>
              </w:rPr>
              <w:t>Части речи. Самостоятельные и служебные части речи</w:t>
            </w:r>
          </w:p>
        </w:tc>
        <w:tc>
          <w:tcPr>
            <w:tcW w:w="463" w:type="dxa"/>
            <w:gridSpan w:val="27"/>
          </w:tcPr>
          <w:p w:rsidR="00AA5828" w:rsidRPr="00832AF1" w:rsidRDefault="00AA5828" w:rsidP="00CE10DA">
            <w:pPr>
              <w:spacing w:line="276" w:lineRule="auto"/>
              <w:rPr>
                <w:sz w:val="20"/>
                <w:szCs w:val="20"/>
              </w:rPr>
            </w:pPr>
            <w:r>
              <w:rPr>
                <w:sz w:val="20"/>
                <w:szCs w:val="20"/>
              </w:rPr>
              <w:t>1</w:t>
            </w:r>
          </w:p>
        </w:tc>
        <w:tc>
          <w:tcPr>
            <w:tcW w:w="764" w:type="dxa"/>
            <w:gridSpan w:val="42"/>
          </w:tcPr>
          <w:p w:rsidR="00AA5828" w:rsidRPr="00832AF1" w:rsidRDefault="00AA5828" w:rsidP="00CE10DA">
            <w:pPr>
              <w:spacing w:line="276" w:lineRule="auto"/>
              <w:rPr>
                <w:sz w:val="20"/>
                <w:szCs w:val="20"/>
              </w:rPr>
            </w:pPr>
          </w:p>
        </w:tc>
        <w:tc>
          <w:tcPr>
            <w:tcW w:w="829" w:type="dxa"/>
            <w:gridSpan w:val="25"/>
          </w:tcPr>
          <w:p w:rsidR="00AA5828" w:rsidRPr="00832AF1" w:rsidRDefault="00AA5828" w:rsidP="00CE10DA">
            <w:pPr>
              <w:spacing w:line="276" w:lineRule="auto"/>
              <w:rPr>
                <w:sz w:val="20"/>
                <w:szCs w:val="20"/>
              </w:rPr>
            </w:pPr>
          </w:p>
        </w:tc>
        <w:tc>
          <w:tcPr>
            <w:tcW w:w="1729" w:type="dxa"/>
            <w:gridSpan w:val="31"/>
          </w:tcPr>
          <w:p w:rsidR="00AA5828" w:rsidRPr="00832AF1" w:rsidRDefault="00AA5828" w:rsidP="00CE10DA">
            <w:pPr>
              <w:rPr>
                <w:b/>
                <w:sz w:val="20"/>
                <w:szCs w:val="20"/>
              </w:rPr>
            </w:pPr>
            <w:r w:rsidRPr="00832AF1">
              <w:rPr>
                <w:sz w:val="20"/>
                <w:szCs w:val="20"/>
              </w:rPr>
              <w:t>Опознавать изученные самостоятельные части речи по общему грамматическому значению, синтаксической роли в предложении, типичным окончаниям, различать части речи по вопросу и значению</w:t>
            </w:r>
          </w:p>
        </w:tc>
        <w:tc>
          <w:tcPr>
            <w:tcW w:w="3019" w:type="dxa"/>
            <w:gridSpan w:val="37"/>
          </w:tcPr>
          <w:p w:rsidR="00AA5828" w:rsidRPr="00832AF1" w:rsidRDefault="00AA5828" w:rsidP="00CE10DA">
            <w:pPr>
              <w:autoSpaceDE w:val="0"/>
              <w:autoSpaceDN w:val="0"/>
              <w:adjustRightInd w:val="0"/>
              <w:rPr>
                <w:color w:val="000000"/>
                <w:sz w:val="20"/>
                <w:szCs w:val="20"/>
              </w:rPr>
            </w:pPr>
            <w:r w:rsidRPr="00832AF1">
              <w:rPr>
                <w:i/>
                <w:color w:val="000000"/>
                <w:sz w:val="20"/>
                <w:szCs w:val="20"/>
              </w:rPr>
              <w:t>Регулятивные:</w:t>
            </w:r>
          </w:p>
          <w:p w:rsidR="00AA5828" w:rsidRPr="00832AF1" w:rsidRDefault="00AA5828" w:rsidP="00CE10DA">
            <w:pPr>
              <w:autoSpaceDE w:val="0"/>
              <w:autoSpaceDN w:val="0"/>
              <w:adjustRightInd w:val="0"/>
              <w:rPr>
                <w:color w:val="000000"/>
                <w:sz w:val="20"/>
                <w:szCs w:val="20"/>
              </w:rPr>
            </w:pPr>
            <w:r w:rsidRPr="00832AF1">
              <w:rPr>
                <w:color w:val="000000"/>
                <w:sz w:val="20"/>
                <w:szCs w:val="20"/>
              </w:rPr>
              <w:t>формирование умения ставить учебную задачу</w:t>
            </w:r>
          </w:p>
          <w:p w:rsidR="00AA5828" w:rsidRPr="00832AF1" w:rsidRDefault="00AA5828" w:rsidP="00CE10DA">
            <w:pPr>
              <w:autoSpaceDE w:val="0"/>
              <w:autoSpaceDN w:val="0"/>
              <w:adjustRightInd w:val="0"/>
              <w:rPr>
                <w:i/>
                <w:color w:val="000000"/>
                <w:sz w:val="20"/>
                <w:szCs w:val="20"/>
              </w:rPr>
            </w:pPr>
            <w:r w:rsidRPr="00832AF1">
              <w:rPr>
                <w:i/>
                <w:color w:val="000000"/>
                <w:sz w:val="20"/>
                <w:szCs w:val="20"/>
              </w:rPr>
              <w:t>Познавательные:</w:t>
            </w:r>
          </w:p>
          <w:p w:rsidR="00AA5828" w:rsidRPr="00832AF1" w:rsidRDefault="00AA5828" w:rsidP="00CE10DA">
            <w:pPr>
              <w:pStyle w:val="21"/>
              <w:tabs>
                <w:tab w:val="left" w:pos="426"/>
              </w:tabs>
              <w:snapToGrid w:val="0"/>
              <w:spacing w:line="240" w:lineRule="auto"/>
              <w:rPr>
                <w:rFonts w:eastAsia="NewtonCSanPin-Regular" w:cs="NewtonCSanPin-Regular"/>
                <w:sz w:val="20"/>
                <w:szCs w:val="20"/>
              </w:rPr>
            </w:pPr>
            <w:r w:rsidRPr="00832AF1">
              <w:rPr>
                <w:sz w:val="20"/>
                <w:szCs w:val="20"/>
              </w:rPr>
              <w:t>развитие умения классифицировать явления</w:t>
            </w:r>
          </w:p>
          <w:p w:rsidR="00AA5828" w:rsidRPr="00832AF1" w:rsidRDefault="00AA5828" w:rsidP="00CE10DA">
            <w:pPr>
              <w:rPr>
                <w:i/>
                <w:color w:val="000000"/>
                <w:sz w:val="20"/>
                <w:szCs w:val="20"/>
              </w:rPr>
            </w:pPr>
            <w:r w:rsidRPr="00832AF1">
              <w:rPr>
                <w:i/>
                <w:color w:val="000000"/>
                <w:sz w:val="20"/>
                <w:szCs w:val="20"/>
              </w:rPr>
              <w:t>Коммуникативные:</w:t>
            </w:r>
          </w:p>
          <w:p w:rsidR="00AA5828" w:rsidRPr="00832AF1" w:rsidRDefault="00AA5828" w:rsidP="00CE10DA">
            <w:pPr>
              <w:rPr>
                <w:b/>
                <w:sz w:val="20"/>
                <w:szCs w:val="20"/>
              </w:rPr>
            </w:pPr>
            <w:r w:rsidRPr="00832AF1">
              <w:rPr>
                <w:color w:val="000000"/>
                <w:sz w:val="20"/>
                <w:szCs w:val="20"/>
              </w:rPr>
              <w:t>Построение фраз с использованием лингвистических терминов</w:t>
            </w:r>
          </w:p>
        </w:tc>
        <w:tc>
          <w:tcPr>
            <w:tcW w:w="1859" w:type="dxa"/>
            <w:gridSpan w:val="10"/>
          </w:tcPr>
          <w:p w:rsidR="00AA5828" w:rsidRPr="00832AF1" w:rsidRDefault="00AA5828" w:rsidP="00CE10DA">
            <w:pPr>
              <w:rPr>
                <w:b/>
                <w:sz w:val="20"/>
                <w:szCs w:val="20"/>
              </w:rPr>
            </w:pPr>
            <w:r w:rsidRPr="00832AF1">
              <w:rPr>
                <w:sz w:val="20"/>
                <w:szCs w:val="20"/>
              </w:rPr>
              <w:t>Формирование уважительного отношения к иному мнению.</w:t>
            </w:r>
          </w:p>
        </w:tc>
        <w:tc>
          <w:tcPr>
            <w:tcW w:w="2252" w:type="dxa"/>
            <w:gridSpan w:val="21"/>
          </w:tcPr>
          <w:p w:rsidR="00AA5828" w:rsidRPr="00832AF1" w:rsidRDefault="00D1673A" w:rsidP="00CE10DA">
            <w:pPr>
              <w:spacing w:line="276" w:lineRule="auto"/>
              <w:rPr>
                <w:sz w:val="20"/>
                <w:szCs w:val="20"/>
              </w:rPr>
            </w:pPr>
            <w:r>
              <w:rPr>
                <w:sz w:val="20"/>
                <w:szCs w:val="20"/>
              </w:rPr>
              <w:t xml:space="preserve">С помощью вопросов и заданий распознают самостоятельные части речи. Характеризуют слова с точки зрения их принадлежности к частям речи. Читают </w:t>
            </w:r>
            <w:proofErr w:type="spellStart"/>
            <w:r>
              <w:rPr>
                <w:sz w:val="20"/>
                <w:szCs w:val="20"/>
              </w:rPr>
              <w:t>тескт</w:t>
            </w:r>
            <w:proofErr w:type="spellEnd"/>
            <w:r>
              <w:rPr>
                <w:sz w:val="20"/>
                <w:szCs w:val="20"/>
              </w:rPr>
              <w:t xml:space="preserve"> и выписывают наречия. Списывают текст, разбив его на абзацы, определяют главные члены в одном из предложений.</w:t>
            </w:r>
          </w:p>
        </w:tc>
        <w:tc>
          <w:tcPr>
            <w:tcW w:w="1395" w:type="dxa"/>
            <w:gridSpan w:val="7"/>
          </w:tcPr>
          <w:p w:rsidR="00AA5828" w:rsidRPr="00832AF1" w:rsidRDefault="00AA5828" w:rsidP="00CE10DA">
            <w:pPr>
              <w:spacing w:line="276" w:lineRule="auto"/>
              <w:rPr>
                <w:sz w:val="20"/>
                <w:szCs w:val="20"/>
              </w:rPr>
            </w:pPr>
            <w:r w:rsidRPr="00832AF1">
              <w:rPr>
                <w:sz w:val="20"/>
                <w:szCs w:val="20"/>
              </w:rPr>
              <w:t>Оценка за ответы на уроке</w:t>
            </w:r>
          </w:p>
        </w:tc>
        <w:tc>
          <w:tcPr>
            <w:tcW w:w="1867" w:type="dxa"/>
            <w:gridSpan w:val="14"/>
          </w:tcPr>
          <w:p w:rsidR="00AA5828" w:rsidRPr="00832AF1" w:rsidRDefault="003D7674" w:rsidP="00CE10DA">
            <w:pPr>
              <w:tabs>
                <w:tab w:val="left" w:pos="1335"/>
              </w:tabs>
              <w:spacing w:line="276" w:lineRule="auto"/>
              <w:rPr>
                <w:sz w:val="20"/>
                <w:szCs w:val="20"/>
              </w:rPr>
            </w:pPr>
            <w:r w:rsidRPr="003D7674">
              <w:rPr>
                <w:sz w:val="20"/>
                <w:szCs w:val="20"/>
              </w:rPr>
              <w:t>Презентация, ЭОР.</w:t>
            </w:r>
          </w:p>
        </w:tc>
      </w:tr>
      <w:tr w:rsidR="00BB7D86" w:rsidRPr="00832AF1" w:rsidTr="00265D3A">
        <w:trPr>
          <w:gridAfter w:val="3"/>
          <w:wAfter w:w="666" w:type="dxa"/>
        </w:trPr>
        <w:tc>
          <w:tcPr>
            <w:tcW w:w="422" w:type="dxa"/>
            <w:gridSpan w:val="5"/>
          </w:tcPr>
          <w:p w:rsidR="004A02D2" w:rsidRPr="00832AF1" w:rsidRDefault="004A02D2" w:rsidP="00CE10DA">
            <w:pPr>
              <w:spacing w:line="276" w:lineRule="auto"/>
              <w:rPr>
                <w:sz w:val="20"/>
                <w:szCs w:val="20"/>
              </w:rPr>
            </w:pPr>
            <w:r w:rsidRPr="00832AF1">
              <w:rPr>
                <w:sz w:val="20"/>
                <w:szCs w:val="20"/>
              </w:rPr>
              <w:t>15</w:t>
            </w:r>
          </w:p>
        </w:tc>
        <w:tc>
          <w:tcPr>
            <w:tcW w:w="1160" w:type="dxa"/>
            <w:gridSpan w:val="26"/>
          </w:tcPr>
          <w:p w:rsidR="004A02D2" w:rsidRPr="00832AF1" w:rsidRDefault="004A02D2" w:rsidP="00CE10DA">
            <w:pPr>
              <w:spacing w:line="276" w:lineRule="auto"/>
              <w:rPr>
                <w:sz w:val="20"/>
                <w:szCs w:val="20"/>
              </w:rPr>
            </w:pPr>
            <w:r w:rsidRPr="00832AF1">
              <w:rPr>
                <w:sz w:val="20"/>
                <w:szCs w:val="20"/>
              </w:rPr>
              <w:t xml:space="preserve">Глагол. </w:t>
            </w:r>
            <w:r>
              <w:rPr>
                <w:sz w:val="20"/>
                <w:szCs w:val="20"/>
              </w:rPr>
              <w:t>-</w:t>
            </w:r>
            <w:proofErr w:type="spellStart"/>
            <w:r>
              <w:rPr>
                <w:sz w:val="20"/>
                <w:szCs w:val="20"/>
              </w:rPr>
              <w:t>Тся</w:t>
            </w:r>
            <w:proofErr w:type="spellEnd"/>
            <w:r w:rsidRPr="00832AF1">
              <w:rPr>
                <w:sz w:val="20"/>
                <w:szCs w:val="20"/>
              </w:rPr>
              <w:t xml:space="preserve"> и </w:t>
            </w:r>
            <w:r>
              <w:rPr>
                <w:sz w:val="20"/>
                <w:szCs w:val="20"/>
              </w:rPr>
              <w:t>-</w:t>
            </w:r>
            <w:proofErr w:type="spellStart"/>
            <w:r w:rsidRPr="00832AF1">
              <w:rPr>
                <w:sz w:val="20"/>
                <w:szCs w:val="20"/>
              </w:rPr>
              <w:t>ться</w:t>
            </w:r>
            <w:proofErr w:type="spellEnd"/>
            <w:r w:rsidRPr="00832AF1">
              <w:rPr>
                <w:sz w:val="20"/>
                <w:szCs w:val="20"/>
              </w:rPr>
              <w:t xml:space="preserve"> в глаголах. </w:t>
            </w:r>
          </w:p>
        </w:tc>
        <w:tc>
          <w:tcPr>
            <w:tcW w:w="482" w:type="dxa"/>
            <w:gridSpan w:val="30"/>
          </w:tcPr>
          <w:p w:rsidR="004A02D2" w:rsidRPr="00832AF1" w:rsidRDefault="004A02D2" w:rsidP="00CE10DA">
            <w:pPr>
              <w:spacing w:line="276" w:lineRule="auto"/>
              <w:rPr>
                <w:sz w:val="20"/>
                <w:szCs w:val="20"/>
              </w:rPr>
            </w:pPr>
            <w:r>
              <w:rPr>
                <w:sz w:val="20"/>
                <w:szCs w:val="20"/>
              </w:rPr>
              <w:t>1</w:t>
            </w:r>
          </w:p>
        </w:tc>
        <w:tc>
          <w:tcPr>
            <w:tcW w:w="745" w:type="dxa"/>
            <w:gridSpan w:val="39"/>
          </w:tcPr>
          <w:p w:rsidR="004A02D2" w:rsidRPr="00832AF1" w:rsidRDefault="004A02D2" w:rsidP="00CE10DA">
            <w:pPr>
              <w:spacing w:line="276" w:lineRule="auto"/>
              <w:rPr>
                <w:sz w:val="20"/>
                <w:szCs w:val="20"/>
              </w:rPr>
            </w:pPr>
          </w:p>
        </w:tc>
        <w:tc>
          <w:tcPr>
            <w:tcW w:w="829" w:type="dxa"/>
            <w:gridSpan w:val="25"/>
          </w:tcPr>
          <w:p w:rsidR="004A02D2" w:rsidRPr="00832AF1" w:rsidRDefault="004A02D2" w:rsidP="00CE10DA">
            <w:pPr>
              <w:spacing w:line="276" w:lineRule="auto"/>
              <w:rPr>
                <w:sz w:val="20"/>
                <w:szCs w:val="20"/>
              </w:rPr>
            </w:pPr>
          </w:p>
        </w:tc>
        <w:tc>
          <w:tcPr>
            <w:tcW w:w="1729" w:type="dxa"/>
            <w:gridSpan w:val="31"/>
          </w:tcPr>
          <w:p w:rsidR="004A02D2" w:rsidRPr="00832AF1" w:rsidRDefault="004A02D2" w:rsidP="00CE10DA">
            <w:pPr>
              <w:rPr>
                <w:b/>
                <w:sz w:val="20"/>
                <w:szCs w:val="20"/>
              </w:rPr>
            </w:pPr>
            <w:r w:rsidRPr="00832AF1">
              <w:rPr>
                <w:bCs/>
                <w:sz w:val="20"/>
                <w:szCs w:val="20"/>
              </w:rPr>
              <w:t>Распознавать инфинитив и личные формы глагола. Приводить соответствующие примеры.</w:t>
            </w:r>
          </w:p>
        </w:tc>
        <w:tc>
          <w:tcPr>
            <w:tcW w:w="3019" w:type="dxa"/>
            <w:gridSpan w:val="37"/>
          </w:tcPr>
          <w:p w:rsidR="004A02D2" w:rsidRPr="00832AF1" w:rsidRDefault="004A02D2" w:rsidP="00CE10DA">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4A02D2" w:rsidRPr="00832AF1" w:rsidRDefault="004A02D2" w:rsidP="00CE10DA">
            <w:pPr>
              <w:autoSpaceDE w:val="0"/>
              <w:autoSpaceDN w:val="0"/>
              <w:adjustRightInd w:val="0"/>
              <w:rPr>
                <w:sz w:val="20"/>
                <w:szCs w:val="20"/>
              </w:rPr>
            </w:pPr>
            <w:r w:rsidRPr="00832AF1">
              <w:rPr>
                <w:iCs/>
                <w:sz w:val="20"/>
                <w:szCs w:val="20"/>
              </w:rPr>
              <w:t>проявлять познавательную инициативу в учебном сотрудничестве</w:t>
            </w:r>
            <w:r w:rsidRPr="00832AF1">
              <w:rPr>
                <w:i/>
                <w:iCs/>
                <w:sz w:val="20"/>
                <w:szCs w:val="20"/>
              </w:rPr>
              <w:t>.</w:t>
            </w:r>
          </w:p>
          <w:p w:rsidR="004A02D2" w:rsidRPr="00832AF1" w:rsidRDefault="004A02D2" w:rsidP="00CE10DA">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4A02D2" w:rsidRPr="00832AF1" w:rsidRDefault="004A02D2" w:rsidP="00CE10DA">
            <w:pPr>
              <w:autoSpaceDE w:val="0"/>
              <w:autoSpaceDN w:val="0"/>
              <w:adjustRightInd w:val="0"/>
              <w:rPr>
                <w:sz w:val="20"/>
                <w:szCs w:val="20"/>
              </w:rPr>
            </w:pPr>
            <w:r w:rsidRPr="00832AF1">
              <w:rPr>
                <w:iCs/>
                <w:sz w:val="20"/>
                <w:szCs w:val="20"/>
              </w:rPr>
              <w:t xml:space="preserve">самостоятельно учитывать выделенные учителем ориентиры действия в новом </w:t>
            </w:r>
            <w:r w:rsidRPr="00832AF1">
              <w:rPr>
                <w:iCs/>
                <w:sz w:val="20"/>
                <w:szCs w:val="20"/>
              </w:rPr>
              <w:lastRenderedPageBreak/>
              <w:t>учебном материале.</w:t>
            </w:r>
          </w:p>
          <w:p w:rsidR="004A02D2" w:rsidRPr="00832AF1" w:rsidRDefault="004A02D2" w:rsidP="00CE10DA">
            <w:pPr>
              <w:rPr>
                <w:i/>
                <w:sz w:val="20"/>
                <w:szCs w:val="20"/>
              </w:rPr>
            </w:pPr>
            <w:r w:rsidRPr="00832AF1">
              <w:rPr>
                <w:i/>
                <w:sz w:val="20"/>
                <w:szCs w:val="20"/>
              </w:rPr>
              <w:t>Коммуникативные:</w:t>
            </w:r>
          </w:p>
          <w:p w:rsidR="004A02D2" w:rsidRPr="00832AF1" w:rsidRDefault="004A02D2" w:rsidP="00CE10DA">
            <w:pPr>
              <w:rPr>
                <w:b/>
                <w:sz w:val="20"/>
                <w:szCs w:val="20"/>
              </w:rPr>
            </w:pPr>
            <w:r w:rsidRPr="00832AF1">
              <w:rPr>
                <w:iCs/>
                <w:sz w:val="20"/>
                <w:szCs w:val="20"/>
              </w:rPr>
              <w:t>понимать относительность мнений и подходов к решению проблемы.</w:t>
            </w:r>
          </w:p>
        </w:tc>
        <w:tc>
          <w:tcPr>
            <w:tcW w:w="1859" w:type="dxa"/>
            <w:gridSpan w:val="10"/>
          </w:tcPr>
          <w:p w:rsidR="004A02D2" w:rsidRPr="00832AF1" w:rsidRDefault="004A02D2" w:rsidP="00CE10DA">
            <w:pPr>
              <w:rPr>
                <w:b/>
                <w:sz w:val="20"/>
                <w:szCs w:val="20"/>
              </w:rPr>
            </w:pPr>
            <w:r w:rsidRPr="00832AF1">
              <w:rPr>
                <w:color w:val="000000"/>
                <w:sz w:val="20"/>
                <w:szCs w:val="20"/>
              </w:rPr>
              <w:lastRenderedPageBreak/>
              <w:t>Умение вести диалог на основе равноправных отношений и взаимного уважения</w:t>
            </w:r>
          </w:p>
        </w:tc>
        <w:tc>
          <w:tcPr>
            <w:tcW w:w="2252" w:type="dxa"/>
            <w:gridSpan w:val="21"/>
          </w:tcPr>
          <w:p w:rsidR="004A02D2" w:rsidRPr="00832AF1" w:rsidRDefault="00D1673A" w:rsidP="00CE10DA">
            <w:pPr>
              <w:spacing w:line="276" w:lineRule="auto"/>
              <w:rPr>
                <w:sz w:val="20"/>
                <w:szCs w:val="20"/>
              </w:rPr>
            </w:pPr>
            <w:r>
              <w:rPr>
                <w:sz w:val="20"/>
                <w:szCs w:val="20"/>
              </w:rPr>
              <w:t xml:space="preserve">Определяют морфологические признаки глагола. Составляют предложения по рисунку. Определяют лицо, время глаголов, </w:t>
            </w:r>
            <w:r>
              <w:rPr>
                <w:sz w:val="20"/>
                <w:szCs w:val="20"/>
              </w:rPr>
              <w:lastRenderedPageBreak/>
              <w:t>ставят глаголы в неопределённую форму. Активизируют правило написания –</w:t>
            </w:r>
            <w:proofErr w:type="spellStart"/>
            <w:r>
              <w:rPr>
                <w:sz w:val="20"/>
                <w:szCs w:val="20"/>
              </w:rPr>
              <w:t>тся</w:t>
            </w:r>
            <w:proofErr w:type="spellEnd"/>
            <w:r>
              <w:rPr>
                <w:sz w:val="20"/>
                <w:szCs w:val="20"/>
              </w:rPr>
              <w:t xml:space="preserve"> и –</w:t>
            </w:r>
            <w:proofErr w:type="spellStart"/>
            <w:r>
              <w:rPr>
                <w:sz w:val="20"/>
                <w:szCs w:val="20"/>
              </w:rPr>
              <w:t>ться</w:t>
            </w:r>
            <w:proofErr w:type="spellEnd"/>
            <w:r>
              <w:rPr>
                <w:sz w:val="20"/>
                <w:szCs w:val="20"/>
              </w:rPr>
              <w:t>. Выполняют упражнения, руководствуясь правилом.</w:t>
            </w:r>
          </w:p>
        </w:tc>
        <w:tc>
          <w:tcPr>
            <w:tcW w:w="1395" w:type="dxa"/>
            <w:gridSpan w:val="7"/>
          </w:tcPr>
          <w:p w:rsidR="004A02D2" w:rsidRPr="00832AF1" w:rsidRDefault="004A02D2" w:rsidP="00CE10DA">
            <w:pPr>
              <w:spacing w:line="276" w:lineRule="auto"/>
              <w:rPr>
                <w:sz w:val="20"/>
                <w:szCs w:val="20"/>
              </w:rPr>
            </w:pPr>
            <w:r w:rsidRPr="00832AF1">
              <w:rPr>
                <w:sz w:val="20"/>
                <w:szCs w:val="20"/>
              </w:rPr>
              <w:lastRenderedPageBreak/>
              <w:t>Оценки за ответы на уроке за выполнение упражнений</w:t>
            </w:r>
          </w:p>
        </w:tc>
        <w:tc>
          <w:tcPr>
            <w:tcW w:w="1867" w:type="dxa"/>
            <w:gridSpan w:val="14"/>
          </w:tcPr>
          <w:p w:rsidR="004A02D2" w:rsidRPr="00832AF1" w:rsidRDefault="004A02D2" w:rsidP="00CE10DA">
            <w:pPr>
              <w:tabs>
                <w:tab w:val="left" w:pos="1335"/>
              </w:tabs>
              <w:spacing w:line="276" w:lineRule="auto"/>
              <w:rPr>
                <w:sz w:val="20"/>
                <w:szCs w:val="20"/>
              </w:rPr>
            </w:pPr>
          </w:p>
        </w:tc>
      </w:tr>
      <w:tr w:rsidR="00BB7D86" w:rsidRPr="00832AF1" w:rsidTr="00265D3A">
        <w:trPr>
          <w:gridAfter w:val="3"/>
          <w:wAfter w:w="666" w:type="dxa"/>
        </w:trPr>
        <w:tc>
          <w:tcPr>
            <w:tcW w:w="429" w:type="dxa"/>
            <w:gridSpan w:val="6"/>
          </w:tcPr>
          <w:p w:rsidR="004A02D2" w:rsidRPr="00832AF1" w:rsidRDefault="004A02D2" w:rsidP="00CE10DA">
            <w:pPr>
              <w:spacing w:line="276" w:lineRule="auto"/>
              <w:rPr>
                <w:sz w:val="20"/>
                <w:szCs w:val="20"/>
              </w:rPr>
            </w:pPr>
            <w:r w:rsidRPr="00832AF1">
              <w:rPr>
                <w:sz w:val="20"/>
                <w:szCs w:val="20"/>
              </w:rPr>
              <w:lastRenderedPageBreak/>
              <w:t>16</w:t>
            </w:r>
          </w:p>
        </w:tc>
        <w:tc>
          <w:tcPr>
            <w:tcW w:w="1170" w:type="dxa"/>
            <w:gridSpan w:val="27"/>
          </w:tcPr>
          <w:p w:rsidR="004A02D2" w:rsidRPr="00832AF1" w:rsidRDefault="004A02D2" w:rsidP="00CE10DA">
            <w:pPr>
              <w:spacing w:line="276" w:lineRule="auto"/>
              <w:rPr>
                <w:sz w:val="20"/>
                <w:szCs w:val="20"/>
              </w:rPr>
            </w:pPr>
            <w:r w:rsidRPr="00832AF1">
              <w:rPr>
                <w:sz w:val="20"/>
                <w:szCs w:val="20"/>
              </w:rPr>
              <w:t>Личные окончания глаголов</w:t>
            </w:r>
          </w:p>
        </w:tc>
        <w:tc>
          <w:tcPr>
            <w:tcW w:w="465" w:type="dxa"/>
            <w:gridSpan w:val="28"/>
          </w:tcPr>
          <w:p w:rsidR="004A02D2" w:rsidRPr="00832AF1" w:rsidRDefault="004A02D2" w:rsidP="00CE10DA">
            <w:pPr>
              <w:spacing w:line="276" w:lineRule="auto"/>
              <w:rPr>
                <w:sz w:val="20"/>
                <w:szCs w:val="20"/>
              </w:rPr>
            </w:pPr>
            <w:r>
              <w:rPr>
                <w:sz w:val="20"/>
                <w:szCs w:val="20"/>
              </w:rPr>
              <w:t>1</w:t>
            </w:r>
          </w:p>
        </w:tc>
        <w:tc>
          <w:tcPr>
            <w:tcW w:w="745" w:type="dxa"/>
            <w:gridSpan w:val="39"/>
          </w:tcPr>
          <w:p w:rsidR="004A02D2" w:rsidRPr="00832AF1" w:rsidRDefault="004A02D2" w:rsidP="00CE10DA">
            <w:pPr>
              <w:spacing w:line="276" w:lineRule="auto"/>
              <w:rPr>
                <w:sz w:val="20"/>
                <w:szCs w:val="20"/>
              </w:rPr>
            </w:pPr>
          </w:p>
        </w:tc>
        <w:tc>
          <w:tcPr>
            <w:tcW w:w="829" w:type="dxa"/>
            <w:gridSpan w:val="25"/>
          </w:tcPr>
          <w:p w:rsidR="004A02D2" w:rsidRPr="00832AF1" w:rsidRDefault="004A02D2" w:rsidP="00CE10DA">
            <w:pPr>
              <w:spacing w:line="276" w:lineRule="auto"/>
              <w:rPr>
                <w:sz w:val="20"/>
                <w:szCs w:val="20"/>
              </w:rPr>
            </w:pPr>
          </w:p>
        </w:tc>
        <w:tc>
          <w:tcPr>
            <w:tcW w:w="1729" w:type="dxa"/>
            <w:gridSpan w:val="31"/>
          </w:tcPr>
          <w:p w:rsidR="004A02D2" w:rsidRPr="00832AF1" w:rsidRDefault="004A02D2" w:rsidP="00CE10DA">
            <w:pPr>
              <w:rPr>
                <w:b/>
                <w:sz w:val="20"/>
                <w:szCs w:val="20"/>
              </w:rPr>
            </w:pPr>
            <w:r w:rsidRPr="00832AF1">
              <w:rPr>
                <w:sz w:val="20"/>
                <w:szCs w:val="20"/>
              </w:rPr>
              <w:t>Применять при письме данное орфографическое правило.</w:t>
            </w:r>
          </w:p>
        </w:tc>
        <w:tc>
          <w:tcPr>
            <w:tcW w:w="3019" w:type="dxa"/>
            <w:gridSpan w:val="37"/>
          </w:tcPr>
          <w:p w:rsidR="004A02D2" w:rsidRPr="00832AF1" w:rsidRDefault="004A02D2" w:rsidP="00CE10DA">
            <w:pPr>
              <w:autoSpaceDE w:val="0"/>
              <w:snapToGrid w:val="0"/>
              <w:rPr>
                <w:i/>
                <w:iCs/>
                <w:sz w:val="20"/>
                <w:szCs w:val="20"/>
              </w:rPr>
            </w:pPr>
            <w:r w:rsidRPr="00832AF1">
              <w:rPr>
                <w:i/>
                <w:iCs/>
                <w:sz w:val="20"/>
                <w:szCs w:val="20"/>
              </w:rPr>
              <w:t>Регулятивные:</w:t>
            </w:r>
          </w:p>
          <w:p w:rsidR="004A02D2" w:rsidRPr="00832AF1" w:rsidRDefault="004A02D2" w:rsidP="00CE10DA">
            <w:pPr>
              <w:autoSpaceDE w:val="0"/>
              <w:snapToGrid w:val="0"/>
              <w:rPr>
                <w:sz w:val="20"/>
                <w:szCs w:val="20"/>
              </w:rPr>
            </w:pPr>
            <w:r w:rsidRPr="00832AF1">
              <w:rPr>
                <w:sz w:val="20"/>
                <w:szCs w:val="20"/>
              </w:rPr>
              <w:t>выделять учебную задачу на основе соотнесения известного, освоенного и неизвестного.</w:t>
            </w:r>
          </w:p>
          <w:p w:rsidR="004A02D2" w:rsidRPr="00832AF1" w:rsidRDefault="004A02D2" w:rsidP="00CE10DA">
            <w:pPr>
              <w:autoSpaceDE w:val="0"/>
              <w:rPr>
                <w:i/>
                <w:iCs/>
                <w:sz w:val="20"/>
                <w:szCs w:val="20"/>
              </w:rPr>
            </w:pPr>
            <w:r w:rsidRPr="00832AF1">
              <w:rPr>
                <w:i/>
                <w:iCs/>
                <w:sz w:val="20"/>
                <w:szCs w:val="20"/>
              </w:rPr>
              <w:t>Познавательные:</w:t>
            </w:r>
          </w:p>
          <w:p w:rsidR="004A02D2" w:rsidRPr="00832AF1" w:rsidRDefault="004A02D2" w:rsidP="00CE10DA">
            <w:pPr>
              <w:autoSpaceDE w:val="0"/>
              <w:snapToGrid w:val="0"/>
              <w:rPr>
                <w:sz w:val="20"/>
                <w:szCs w:val="20"/>
              </w:rPr>
            </w:pPr>
            <w:r w:rsidRPr="00832AF1">
              <w:rPr>
                <w:sz w:val="20"/>
                <w:szCs w:val="20"/>
              </w:rPr>
              <w:t>определять последовательность действий для решения предметной задачи,</w:t>
            </w:r>
          </w:p>
          <w:p w:rsidR="004A02D2" w:rsidRPr="00832AF1" w:rsidRDefault="004A02D2" w:rsidP="00CE10DA">
            <w:pPr>
              <w:autoSpaceDE w:val="0"/>
              <w:snapToGrid w:val="0"/>
              <w:rPr>
                <w:sz w:val="20"/>
                <w:szCs w:val="20"/>
              </w:rPr>
            </w:pPr>
            <w:r w:rsidRPr="00832AF1">
              <w:rPr>
                <w:sz w:val="20"/>
                <w:szCs w:val="20"/>
              </w:rPr>
              <w:t>осуществлять простейшее планирование своей работы.</w:t>
            </w:r>
          </w:p>
          <w:p w:rsidR="004A02D2" w:rsidRPr="00832AF1" w:rsidRDefault="004A02D2" w:rsidP="00CE10DA">
            <w:pPr>
              <w:rPr>
                <w:b/>
                <w:sz w:val="20"/>
                <w:szCs w:val="20"/>
              </w:rPr>
            </w:pPr>
            <w:r w:rsidRPr="00832AF1">
              <w:rPr>
                <w:i/>
                <w:iCs/>
                <w:sz w:val="20"/>
                <w:szCs w:val="20"/>
              </w:rPr>
              <w:t xml:space="preserve">Коммуникативные: </w:t>
            </w:r>
            <w:r w:rsidRPr="00832AF1">
              <w:rPr>
                <w:iCs/>
                <w:sz w:val="20"/>
                <w:szCs w:val="20"/>
              </w:rPr>
              <w:t>учитывать разные мнения и стремиться к координации различных позиций в сотрудничестве.</w:t>
            </w:r>
          </w:p>
        </w:tc>
        <w:tc>
          <w:tcPr>
            <w:tcW w:w="1859" w:type="dxa"/>
            <w:gridSpan w:val="10"/>
          </w:tcPr>
          <w:p w:rsidR="004A02D2" w:rsidRPr="00832AF1" w:rsidRDefault="004A02D2" w:rsidP="00CE10DA">
            <w:pPr>
              <w:snapToGrid w:val="0"/>
              <w:rPr>
                <w:sz w:val="20"/>
                <w:szCs w:val="20"/>
              </w:rPr>
            </w:pPr>
            <w:r w:rsidRPr="00832AF1">
              <w:rPr>
                <w:sz w:val="20"/>
                <w:szCs w:val="20"/>
              </w:rPr>
              <w:t>Способность к саморазвитию, мотивация к познанию, учёбе.</w:t>
            </w:r>
          </w:p>
          <w:p w:rsidR="004A02D2" w:rsidRPr="00832AF1" w:rsidRDefault="004A02D2" w:rsidP="00CE10DA">
            <w:pPr>
              <w:rPr>
                <w:b/>
                <w:sz w:val="20"/>
                <w:szCs w:val="20"/>
              </w:rPr>
            </w:pPr>
          </w:p>
        </w:tc>
        <w:tc>
          <w:tcPr>
            <w:tcW w:w="2252" w:type="dxa"/>
            <w:gridSpan w:val="21"/>
          </w:tcPr>
          <w:p w:rsidR="004A02D2" w:rsidRPr="00832AF1" w:rsidRDefault="00D1673A" w:rsidP="00CE10DA">
            <w:pPr>
              <w:spacing w:line="276" w:lineRule="auto"/>
              <w:rPr>
                <w:sz w:val="20"/>
                <w:szCs w:val="20"/>
              </w:rPr>
            </w:pPr>
            <w:r>
              <w:rPr>
                <w:sz w:val="20"/>
                <w:szCs w:val="20"/>
              </w:rPr>
              <w:t xml:space="preserve">Активизируют знания о личных окончаниях глаголов. Выделяют окончания глаголов в текстах упражнений. </w:t>
            </w:r>
            <w:r w:rsidR="00582B34">
              <w:rPr>
                <w:sz w:val="20"/>
                <w:szCs w:val="20"/>
              </w:rPr>
              <w:t>Составляют предложения с глаголами. Определяют написание НЕ с глаголами.</w:t>
            </w:r>
          </w:p>
        </w:tc>
        <w:tc>
          <w:tcPr>
            <w:tcW w:w="1395" w:type="dxa"/>
            <w:gridSpan w:val="7"/>
          </w:tcPr>
          <w:p w:rsidR="004A02D2" w:rsidRPr="00832AF1" w:rsidRDefault="004A02D2" w:rsidP="00CE10DA">
            <w:pPr>
              <w:spacing w:line="276" w:lineRule="auto"/>
              <w:rPr>
                <w:sz w:val="20"/>
                <w:szCs w:val="20"/>
              </w:rPr>
            </w:pPr>
            <w:r w:rsidRPr="00832AF1">
              <w:rPr>
                <w:sz w:val="20"/>
                <w:szCs w:val="20"/>
              </w:rPr>
              <w:t xml:space="preserve">Оценка за ответы </w:t>
            </w:r>
            <w:r w:rsidR="00D1673A">
              <w:rPr>
                <w:sz w:val="20"/>
                <w:szCs w:val="20"/>
              </w:rPr>
              <w:t>на уроке.</w:t>
            </w:r>
          </w:p>
        </w:tc>
        <w:tc>
          <w:tcPr>
            <w:tcW w:w="1867" w:type="dxa"/>
            <w:gridSpan w:val="14"/>
          </w:tcPr>
          <w:p w:rsidR="004A02D2" w:rsidRPr="00832AF1" w:rsidRDefault="003D7674" w:rsidP="00CE10DA">
            <w:pPr>
              <w:tabs>
                <w:tab w:val="left" w:pos="1335"/>
              </w:tabs>
              <w:spacing w:line="276" w:lineRule="auto"/>
              <w:rPr>
                <w:sz w:val="20"/>
                <w:szCs w:val="20"/>
              </w:rPr>
            </w:pPr>
            <w:r w:rsidRPr="003D7674">
              <w:rPr>
                <w:sz w:val="20"/>
                <w:szCs w:val="20"/>
              </w:rPr>
              <w:t>Презентация, ЭОР.</w:t>
            </w:r>
          </w:p>
        </w:tc>
      </w:tr>
      <w:tr w:rsidR="00BB7D86" w:rsidRPr="00832AF1" w:rsidTr="00265D3A">
        <w:trPr>
          <w:gridAfter w:val="3"/>
          <w:wAfter w:w="666" w:type="dxa"/>
        </w:trPr>
        <w:tc>
          <w:tcPr>
            <w:tcW w:w="429" w:type="dxa"/>
            <w:gridSpan w:val="6"/>
          </w:tcPr>
          <w:p w:rsidR="004A02D2" w:rsidRPr="00832AF1" w:rsidRDefault="004A02D2" w:rsidP="00CE10DA">
            <w:pPr>
              <w:spacing w:line="276" w:lineRule="auto"/>
              <w:rPr>
                <w:sz w:val="20"/>
                <w:szCs w:val="20"/>
              </w:rPr>
            </w:pPr>
            <w:r w:rsidRPr="00832AF1">
              <w:rPr>
                <w:sz w:val="20"/>
                <w:szCs w:val="20"/>
              </w:rPr>
              <w:t>17</w:t>
            </w:r>
          </w:p>
        </w:tc>
        <w:tc>
          <w:tcPr>
            <w:tcW w:w="1170" w:type="dxa"/>
            <w:gridSpan w:val="27"/>
          </w:tcPr>
          <w:p w:rsidR="004A02D2" w:rsidRPr="00832AF1" w:rsidRDefault="004A02D2" w:rsidP="00CE10DA">
            <w:pPr>
              <w:spacing w:line="276" w:lineRule="auto"/>
              <w:rPr>
                <w:sz w:val="20"/>
                <w:szCs w:val="20"/>
              </w:rPr>
            </w:pPr>
            <w:r w:rsidRPr="00832AF1">
              <w:rPr>
                <w:sz w:val="20"/>
                <w:szCs w:val="20"/>
              </w:rPr>
              <w:t>Имя существительное</w:t>
            </w:r>
          </w:p>
        </w:tc>
        <w:tc>
          <w:tcPr>
            <w:tcW w:w="386" w:type="dxa"/>
            <w:gridSpan w:val="17"/>
          </w:tcPr>
          <w:p w:rsidR="004A02D2" w:rsidRPr="00832AF1" w:rsidRDefault="004A02D2" w:rsidP="00CE10DA">
            <w:pPr>
              <w:spacing w:line="276" w:lineRule="auto"/>
              <w:rPr>
                <w:sz w:val="20"/>
                <w:szCs w:val="20"/>
              </w:rPr>
            </w:pPr>
            <w:r>
              <w:rPr>
                <w:sz w:val="20"/>
                <w:szCs w:val="20"/>
              </w:rPr>
              <w:t>1</w:t>
            </w:r>
          </w:p>
        </w:tc>
        <w:tc>
          <w:tcPr>
            <w:tcW w:w="824" w:type="dxa"/>
            <w:gridSpan w:val="50"/>
          </w:tcPr>
          <w:p w:rsidR="004A02D2" w:rsidRPr="00832AF1" w:rsidRDefault="004A02D2" w:rsidP="00CE10DA">
            <w:pPr>
              <w:spacing w:line="276" w:lineRule="auto"/>
              <w:rPr>
                <w:sz w:val="20"/>
                <w:szCs w:val="20"/>
              </w:rPr>
            </w:pPr>
          </w:p>
        </w:tc>
        <w:tc>
          <w:tcPr>
            <w:tcW w:w="829" w:type="dxa"/>
            <w:gridSpan w:val="25"/>
          </w:tcPr>
          <w:p w:rsidR="004A02D2" w:rsidRPr="00832AF1" w:rsidRDefault="004A02D2" w:rsidP="00CE10DA">
            <w:pPr>
              <w:spacing w:line="276" w:lineRule="auto"/>
              <w:rPr>
                <w:sz w:val="20"/>
                <w:szCs w:val="20"/>
              </w:rPr>
            </w:pPr>
          </w:p>
        </w:tc>
        <w:tc>
          <w:tcPr>
            <w:tcW w:w="1729" w:type="dxa"/>
            <w:gridSpan w:val="31"/>
          </w:tcPr>
          <w:p w:rsidR="004A02D2" w:rsidRPr="00832AF1" w:rsidRDefault="004A02D2" w:rsidP="00CE10DA">
            <w:pPr>
              <w:rPr>
                <w:b/>
                <w:sz w:val="20"/>
                <w:szCs w:val="20"/>
              </w:rPr>
            </w:pPr>
            <w:r w:rsidRPr="00832AF1">
              <w:rPr>
                <w:sz w:val="20"/>
                <w:szCs w:val="20"/>
              </w:rPr>
              <w:t xml:space="preserve">Определять </w:t>
            </w:r>
            <w:proofErr w:type="spellStart"/>
            <w:proofErr w:type="gramStart"/>
            <w:r w:rsidRPr="00832AF1">
              <w:rPr>
                <w:sz w:val="20"/>
                <w:szCs w:val="20"/>
              </w:rPr>
              <w:t>грамматиче</w:t>
            </w:r>
            <w:r>
              <w:rPr>
                <w:sz w:val="20"/>
                <w:szCs w:val="20"/>
              </w:rPr>
              <w:t>-</w:t>
            </w:r>
            <w:r w:rsidRPr="00832AF1">
              <w:rPr>
                <w:sz w:val="20"/>
                <w:szCs w:val="20"/>
              </w:rPr>
              <w:t>ские</w:t>
            </w:r>
            <w:proofErr w:type="spellEnd"/>
            <w:proofErr w:type="gramEnd"/>
            <w:r w:rsidRPr="00832AF1">
              <w:rPr>
                <w:sz w:val="20"/>
                <w:szCs w:val="20"/>
              </w:rPr>
              <w:t xml:space="preserve"> признаки имён </w:t>
            </w:r>
            <w:proofErr w:type="spellStart"/>
            <w:r w:rsidRPr="00832AF1">
              <w:rPr>
                <w:sz w:val="20"/>
                <w:szCs w:val="20"/>
              </w:rPr>
              <w:t>существитель</w:t>
            </w:r>
            <w:r>
              <w:rPr>
                <w:sz w:val="20"/>
                <w:szCs w:val="20"/>
              </w:rPr>
              <w:t>-</w:t>
            </w:r>
            <w:r w:rsidRPr="00832AF1">
              <w:rPr>
                <w:sz w:val="20"/>
                <w:szCs w:val="20"/>
              </w:rPr>
              <w:t>ных</w:t>
            </w:r>
            <w:proofErr w:type="spellEnd"/>
          </w:p>
        </w:tc>
        <w:tc>
          <w:tcPr>
            <w:tcW w:w="3032" w:type="dxa"/>
            <w:gridSpan w:val="39"/>
          </w:tcPr>
          <w:p w:rsidR="004A02D2" w:rsidRPr="00832AF1" w:rsidRDefault="004A02D2" w:rsidP="00CE10DA">
            <w:pPr>
              <w:autoSpaceDE w:val="0"/>
              <w:snapToGrid w:val="0"/>
              <w:rPr>
                <w:rFonts w:cs="SchoolBookC-Italic"/>
                <w:iCs/>
                <w:sz w:val="20"/>
                <w:szCs w:val="20"/>
              </w:rPr>
            </w:pPr>
            <w:r w:rsidRPr="00832AF1">
              <w:rPr>
                <w:rFonts w:ascii="SchoolBookC-Italic" w:hAnsi="SchoolBookC-Italic" w:cs="SchoolBookC-Italic"/>
                <w:i/>
                <w:iCs/>
                <w:sz w:val="20"/>
                <w:szCs w:val="20"/>
              </w:rPr>
              <w:t>Регулятивные</w:t>
            </w:r>
            <w:r w:rsidRPr="00832AF1">
              <w:rPr>
                <w:rFonts w:cs="SchoolBookC-Italic"/>
                <w:iCs/>
                <w:sz w:val="20"/>
                <w:szCs w:val="20"/>
              </w:rPr>
              <w:t>:</w:t>
            </w:r>
          </w:p>
          <w:p w:rsidR="004A02D2" w:rsidRPr="00832AF1" w:rsidRDefault="004A02D2" w:rsidP="00CE10DA">
            <w:pPr>
              <w:autoSpaceDE w:val="0"/>
              <w:snapToGrid w:val="0"/>
              <w:rPr>
                <w:sz w:val="20"/>
                <w:szCs w:val="20"/>
              </w:rPr>
            </w:pPr>
            <w:r w:rsidRPr="00832AF1">
              <w:rPr>
                <w:sz w:val="20"/>
                <w:szCs w:val="20"/>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4A02D2" w:rsidRPr="00832AF1" w:rsidRDefault="004A02D2" w:rsidP="00CE10DA">
            <w:pPr>
              <w:autoSpaceDE w:val="0"/>
              <w:rPr>
                <w:rFonts w:cs="SchoolBookC-Italic"/>
                <w:iCs/>
                <w:sz w:val="20"/>
                <w:szCs w:val="20"/>
              </w:rPr>
            </w:pPr>
            <w:r w:rsidRPr="00832AF1">
              <w:rPr>
                <w:rFonts w:ascii="SchoolBookC-Italic" w:hAnsi="SchoolBookC-Italic" w:cs="SchoolBookC-Italic"/>
                <w:i/>
                <w:iCs/>
                <w:sz w:val="20"/>
                <w:szCs w:val="20"/>
              </w:rPr>
              <w:t>Познавательные</w:t>
            </w:r>
            <w:r w:rsidRPr="00832AF1">
              <w:rPr>
                <w:rFonts w:cs="SchoolBookC-Italic"/>
                <w:iCs/>
                <w:sz w:val="20"/>
                <w:szCs w:val="20"/>
              </w:rPr>
              <w:t>:</w:t>
            </w:r>
          </w:p>
          <w:p w:rsidR="004A02D2" w:rsidRPr="00832AF1" w:rsidRDefault="004A02D2" w:rsidP="00CE10DA">
            <w:pPr>
              <w:autoSpaceDE w:val="0"/>
              <w:snapToGrid w:val="0"/>
              <w:rPr>
                <w:sz w:val="20"/>
                <w:szCs w:val="20"/>
              </w:rPr>
            </w:pPr>
            <w:r w:rsidRPr="00832AF1">
              <w:rPr>
                <w:sz w:val="20"/>
                <w:szCs w:val="20"/>
              </w:rPr>
              <w:t>самостоятельно формулировать предположение о том, как искать недостающий способ действия;</w:t>
            </w:r>
          </w:p>
          <w:p w:rsidR="004A02D2" w:rsidRPr="00832AF1" w:rsidRDefault="004A02D2" w:rsidP="00CE10DA">
            <w:pPr>
              <w:autoSpaceDE w:val="0"/>
              <w:snapToGrid w:val="0"/>
              <w:rPr>
                <w:sz w:val="20"/>
                <w:szCs w:val="20"/>
              </w:rPr>
            </w:pPr>
            <w:r w:rsidRPr="00832AF1">
              <w:rPr>
                <w:sz w:val="20"/>
                <w:szCs w:val="20"/>
              </w:rPr>
              <w:t>уметь выделять из представленной информации ту, которая необходима для решения поставленной задачи.</w:t>
            </w:r>
          </w:p>
          <w:p w:rsidR="004A02D2" w:rsidRPr="00832AF1" w:rsidRDefault="004A02D2" w:rsidP="00CE10DA">
            <w:pPr>
              <w:snapToGrid w:val="0"/>
              <w:rPr>
                <w:rFonts w:cs="SchoolBookC-Italic"/>
                <w:iCs/>
                <w:sz w:val="20"/>
                <w:szCs w:val="20"/>
              </w:rPr>
            </w:pPr>
            <w:r w:rsidRPr="00832AF1">
              <w:rPr>
                <w:rFonts w:ascii="SchoolBookC-Italic" w:hAnsi="SchoolBookC-Italic" w:cs="SchoolBookC-Italic"/>
                <w:i/>
                <w:iCs/>
                <w:sz w:val="20"/>
                <w:szCs w:val="20"/>
              </w:rPr>
              <w:t>Коммуникативные</w:t>
            </w:r>
            <w:r w:rsidRPr="00832AF1">
              <w:rPr>
                <w:rFonts w:cs="SchoolBookC-Italic"/>
                <w:iCs/>
                <w:sz w:val="20"/>
                <w:szCs w:val="20"/>
              </w:rPr>
              <w:t>:</w:t>
            </w:r>
          </w:p>
          <w:p w:rsidR="004A02D2" w:rsidRPr="00832AF1" w:rsidRDefault="004A02D2" w:rsidP="00CE10DA">
            <w:pPr>
              <w:autoSpaceDE w:val="0"/>
              <w:snapToGrid w:val="0"/>
              <w:rPr>
                <w:sz w:val="20"/>
                <w:szCs w:val="20"/>
              </w:rPr>
            </w:pPr>
            <w:r w:rsidRPr="00832AF1">
              <w:rPr>
                <w:sz w:val="20"/>
                <w:szCs w:val="20"/>
              </w:rPr>
              <w:t>строить монологические высказывания, участвовать в учебном диалоге,</w:t>
            </w:r>
          </w:p>
          <w:p w:rsidR="004A02D2" w:rsidRPr="00832AF1" w:rsidRDefault="004A02D2" w:rsidP="00CE10DA">
            <w:pPr>
              <w:autoSpaceDE w:val="0"/>
              <w:snapToGrid w:val="0"/>
              <w:rPr>
                <w:sz w:val="20"/>
                <w:szCs w:val="20"/>
              </w:rPr>
            </w:pPr>
            <w:r w:rsidRPr="00832AF1">
              <w:rPr>
                <w:sz w:val="20"/>
                <w:szCs w:val="20"/>
              </w:rPr>
              <w:lastRenderedPageBreak/>
              <w:t>аргументировать свою точку зрения.</w:t>
            </w:r>
          </w:p>
        </w:tc>
        <w:tc>
          <w:tcPr>
            <w:tcW w:w="1846" w:type="dxa"/>
            <w:gridSpan w:val="8"/>
          </w:tcPr>
          <w:p w:rsidR="004A02D2" w:rsidRPr="00832AF1" w:rsidRDefault="004A02D2" w:rsidP="00CE10DA">
            <w:pPr>
              <w:spacing w:line="276" w:lineRule="auto"/>
              <w:rPr>
                <w:sz w:val="20"/>
                <w:szCs w:val="20"/>
              </w:rPr>
            </w:pPr>
            <w:r w:rsidRPr="004A02D2">
              <w:rPr>
                <w:sz w:val="20"/>
                <w:szCs w:val="20"/>
              </w:rPr>
              <w:lastRenderedPageBreak/>
              <w:t>Умение участвовать в диалоге, аргументировано доказывать свою позицию</w:t>
            </w:r>
          </w:p>
        </w:tc>
        <w:tc>
          <w:tcPr>
            <w:tcW w:w="2252" w:type="dxa"/>
            <w:gridSpan w:val="21"/>
          </w:tcPr>
          <w:p w:rsidR="004A02D2" w:rsidRPr="00832AF1" w:rsidRDefault="00582B34" w:rsidP="00CE10DA">
            <w:pPr>
              <w:spacing w:line="276" w:lineRule="auto"/>
              <w:rPr>
                <w:sz w:val="20"/>
                <w:szCs w:val="20"/>
              </w:rPr>
            </w:pPr>
            <w:r>
              <w:rPr>
                <w:sz w:val="20"/>
                <w:szCs w:val="20"/>
              </w:rPr>
              <w:t>Определяют морфологические признаки существительного; род, число, склонение, падеж. Активизируют правило написания Ь на конце существительных. Выделяют окончания в именах существительных.</w:t>
            </w:r>
          </w:p>
        </w:tc>
        <w:tc>
          <w:tcPr>
            <w:tcW w:w="1395" w:type="dxa"/>
            <w:gridSpan w:val="7"/>
          </w:tcPr>
          <w:p w:rsidR="004A02D2" w:rsidRPr="00832AF1" w:rsidRDefault="004A02D2" w:rsidP="00CE10DA">
            <w:pPr>
              <w:spacing w:line="276" w:lineRule="auto"/>
              <w:rPr>
                <w:sz w:val="20"/>
                <w:szCs w:val="20"/>
              </w:rPr>
            </w:pPr>
            <w:r w:rsidRPr="00832AF1">
              <w:rPr>
                <w:sz w:val="20"/>
                <w:szCs w:val="20"/>
              </w:rPr>
              <w:t>Оценка за ответы на уроке, за выполнение упражнений</w:t>
            </w:r>
          </w:p>
        </w:tc>
        <w:tc>
          <w:tcPr>
            <w:tcW w:w="1867" w:type="dxa"/>
            <w:gridSpan w:val="14"/>
          </w:tcPr>
          <w:p w:rsidR="004A02D2" w:rsidRPr="00832AF1" w:rsidRDefault="003D7674" w:rsidP="00CE10DA">
            <w:pPr>
              <w:tabs>
                <w:tab w:val="left" w:pos="1335"/>
              </w:tabs>
              <w:spacing w:line="276" w:lineRule="auto"/>
              <w:rPr>
                <w:sz w:val="20"/>
                <w:szCs w:val="20"/>
              </w:rPr>
            </w:pPr>
            <w:r w:rsidRPr="003D7674">
              <w:rPr>
                <w:sz w:val="20"/>
                <w:szCs w:val="20"/>
              </w:rPr>
              <w:t>Презентация, ЭОР.</w:t>
            </w:r>
          </w:p>
        </w:tc>
      </w:tr>
      <w:tr w:rsidR="00BB7D86" w:rsidRPr="00832AF1" w:rsidTr="00265D3A">
        <w:trPr>
          <w:gridAfter w:val="3"/>
          <w:wAfter w:w="666" w:type="dxa"/>
        </w:trPr>
        <w:tc>
          <w:tcPr>
            <w:tcW w:w="439" w:type="dxa"/>
            <w:gridSpan w:val="7"/>
          </w:tcPr>
          <w:p w:rsidR="00BB7D86" w:rsidRPr="00832AF1" w:rsidRDefault="00BB7D86" w:rsidP="00CE10DA">
            <w:pPr>
              <w:spacing w:line="276" w:lineRule="auto"/>
              <w:rPr>
                <w:sz w:val="20"/>
                <w:szCs w:val="20"/>
              </w:rPr>
            </w:pPr>
            <w:r w:rsidRPr="00832AF1">
              <w:rPr>
                <w:sz w:val="20"/>
                <w:szCs w:val="20"/>
              </w:rPr>
              <w:lastRenderedPageBreak/>
              <w:t>18</w:t>
            </w:r>
          </w:p>
        </w:tc>
        <w:tc>
          <w:tcPr>
            <w:tcW w:w="1185" w:type="dxa"/>
            <w:gridSpan w:val="27"/>
          </w:tcPr>
          <w:p w:rsidR="00BB7D86" w:rsidRPr="00832AF1" w:rsidRDefault="00BB7D86" w:rsidP="00CE10DA">
            <w:pPr>
              <w:spacing w:line="276" w:lineRule="auto"/>
              <w:rPr>
                <w:sz w:val="20"/>
                <w:szCs w:val="20"/>
              </w:rPr>
            </w:pPr>
            <w:r w:rsidRPr="00832AF1">
              <w:rPr>
                <w:sz w:val="20"/>
                <w:szCs w:val="20"/>
              </w:rPr>
              <w:t>Имя прилагательное</w:t>
            </w:r>
          </w:p>
        </w:tc>
        <w:tc>
          <w:tcPr>
            <w:tcW w:w="361" w:type="dxa"/>
            <w:gridSpan w:val="16"/>
          </w:tcPr>
          <w:p w:rsidR="00BB7D86" w:rsidRPr="00832AF1" w:rsidRDefault="00BB7D86" w:rsidP="00CE10DA">
            <w:pPr>
              <w:spacing w:line="276" w:lineRule="auto"/>
              <w:rPr>
                <w:sz w:val="20"/>
                <w:szCs w:val="20"/>
              </w:rPr>
            </w:pPr>
            <w:r>
              <w:rPr>
                <w:sz w:val="20"/>
                <w:szCs w:val="20"/>
              </w:rPr>
              <w:t>1</w:t>
            </w:r>
          </w:p>
        </w:tc>
        <w:tc>
          <w:tcPr>
            <w:tcW w:w="840" w:type="dxa"/>
            <w:gridSpan w:val="52"/>
          </w:tcPr>
          <w:p w:rsidR="00BB7D86" w:rsidRPr="00832AF1" w:rsidRDefault="00BB7D86" w:rsidP="00CE10DA">
            <w:pPr>
              <w:spacing w:line="276" w:lineRule="auto"/>
              <w:rPr>
                <w:sz w:val="20"/>
                <w:szCs w:val="20"/>
              </w:rPr>
            </w:pPr>
          </w:p>
        </w:tc>
        <w:tc>
          <w:tcPr>
            <w:tcW w:w="813" w:type="dxa"/>
            <w:gridSpan w:val="23"/>
          </w:tcPr>
          <w:p w:rsidR="00BB7D86" w:rsidRPr="00832AF1" w:rsidRDefault="00BB7D86" w:rsidP="00CE10DA">
            <w:pPr>
              <w:spacing w:line="276" w:lineRule="auto"/>
              <w:rPr>
                <w:sz w:val="20"/>
                <w:szCs w:val="20"/>
              </w:rPr>
            </w:pPr>
          </w:p>
        </w:tc>
        <w:tc>
          <w:tcPr>
            <w:tcW w:w="1729" w:type="dxa"/>
            <w:gridSpan w:val="31"/>
          </w:tcPr>
          <w:p w:rsidR="00BB7D86" w:rsidRPr="00832AF1" w:rsidRDefault="00BB7D86" w:rsidP="00CE10DA">
            <w:pPr>
              <w:rPr>
                <w:b/>
                <w:sz w:val="20"/>
                <w:szCs w:val="20"/>
              </w:rPr>
            </w:pPr>
            <w:r w:rsidRPr="00832AF1">
              <w:rPr>
                <w:sz w:val="20"/>
                <w:szCs w:val="20"/>
              </w:rPr>
              <w:t xml:space="preserve">Опознавать </w:t>
            </w:r>
            <w:proofErr w:type="spellStart"/>
            <w:proofErr w:type="gramStart"/>
            <w:r w:rsidRPr="00832AF1">
              <w:rPr>
                <w:sz w:val="20"/>
                <w:szCs w:val="20"/>
              </w:rPr>
              <w:t>прилагатель</w:t>
            </w:r>
            <w:r>
              <w:rPr>
                <w:sz w:val="20"/>
                <w:szCs w:val="20"/>
              </w:rPr>
              <w:t>-</w:t>
            </w:r>
            <w:r w:rsidRPr="00832AF1">
              <w:rPr>
                <w:sz w:val="20"/>
                <w:szCs w:val="20"/>
              </w:rPr>
              <w:t>ные</w:t>
            </w:r>
            <w:proofErr w:type="spellEnd"/>
            <w:proofErr w:type="gramEnd"/>
            <w:r w:rsidRPr="00832AF1">
              <w:rPr>
                <w:sz w:val="20"/>
                <w:szCs w:val="20"/>
              </w:rPr>
              <w:t xml:space="preserve"> в речи, выполнять частичный морфологический разбор </w:t>
            </w:r>
            <w:proofErr w:type="spellStart"/>
            <w:r w:rsidRPr="00832AF1">
              <w:rPr>
                <w:sz w:val="20"/>
                <w:szCs w:val="20"/>
              </w:rPr>
              <w:t>прилагатель</w:t>
            </w:r>
            <w:r>
              <w:rPr>
                <w:sz w:val="20"/>
                <w:szCs w:val="20"/>
              </w:rPr>
              <w:t>-</w:t>
            </w:r>
            <w:r w:rsidRPr="00832AF1">
              <w:rPr>
                <w:sz w:val="20"/>
                <w:szCs w:val="20"/>
              </w:rPr>
              <w:t>ных</w:t>
            </w:r>
            <w:proofErr w:type="spellEnd"/>
            <w:r w:rsidRPr="00832AF1">
              <w:rPr>
                <w:sz w:val="20"/>
                <w:szCs w:val="20"/>
              </w:rPr>
              <w:t>, употреблять их в речи.</w:t>
            </w:r>
          </w:p>
        </w:tc>
        <w:tc>
          <w:tcPr>
            <w:tcW w:w="3032" w:type="dxa"/>
            <w:gridSpan w:val="39"/>
          </w:tcPr>
          <w:p w:rsidR="00BB7D86" w:rsidRPr="00832AF1" w:rsidRDefault="00BB7D86" w:rsidP="00CE10DA">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волевая </w:t>
            </w:r>
            <w:proofErr w:type="spellStart"/>
            <w:r w:rsidRPr="00832AF1">
              <w:rPr>
                <w:color w:val="000000"/>
                <w:sz w:val="20"/>
                <w:szCs w:val="20"/>
              </w:rPr>
              <w:t>саморегуляция</w:t>
            </w:r>
            <w:proofErr w:type="spellEnd"/>
            <w:r w:rsidRPr="00832AF1">
              <w:rPr>
                <w:color w:val="000000"/>
                <w:sz w:val="20"/>
                <w:szCs w:val="20"/>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BB7D86" w:rsidRPr="00832AF1" w:rsidRDefault="00BB7D86" w:rsidP="00CE10DA">
            <w:pPr>
              <w:autoSpaceDE w:val="0"/>
              <w:autoSpaceDN w:val="0"/>
              <w:adjustRightInd w:val="0"/>
              <w:rPr>
                <w:color w:val="000000"/>
                <w:sz w:val="20"/>
                <w:szCs w:val="20"/>
              </w:rPr>
            </w:pPr>
            <w:r w:rsidRPr="00832AF1">
              <w:rPr>
                <w:i/>
                <w:color w:val="000000"/>
                <w:sz w:val="20"/>
                <w:szCs w:val="20"/>
              </w:rPr>
              <w:t xml:space="preserve">Познавательные: </w:t>
            </w:r>
            <w:r w:rsidRPr="00832AF1">
              <w:rPr>
                <w:color w:val="000000"/>
                <w:sz w:val="20"/>
                <w:szCs w:val="20"/>
              </w:rPr>
              <w:t>поиск и выделение необходимой информации</w:t>
            </w:r>
          </w:p>
          <w:p w:rsidR="00BB7D86" w:rsidRPr="00832AF1" w:rsidRDefault="00BB7D86" w:rsidP="00CE10DA">
            <w:pPr>
              <w:rPr>
                <w:color w:val="000000"/>
                <w:sz w:val="20"/>
                <w:szCs w:val="20"/>
              </w:rPr>
            </w:pPr>
            <w:r w:rsidRPr="00832AF1">
              <w:rPr>
                <w:i/>
                <w:color w:val="000000"/>
                <w:sz w:val="20"/>
                <w:szCs w:val="20"/>
              </w:rPr>
              <w:t xml:space="preserve">Коммуникативные: </w:t>
            </w:r>
            <w:r w:rsidRPr="00832AF1">
              <w:rPr>
                <w:color w:val="000000"/>
                <w:sz w:val="20"/>
                <w:szCs w:val="20"/>
              </w:rPr>
              <w:t>поиск и оценка  альтернативных способов разрешения конфликта, принятие решения и его реализация.</w:t>
            </w:r>
          </w:p>
        </w:tc>
        <w:tc>
          <w:tcPr>
            <w:tcW w:w="1846" w:type="dxa"/>
            <w:gridSpan w:val="8"/>
          </w:tcPr>
          <w:p w:rsidR="00BB7D86" w:rsidRPr="00832AF1" w:rsidRDefault="00BB7D86" w:rsidP="00CE10DA">
            <w:pPr>
              <w:rPr>
                <w:b/>
                <w:sz w:val="20"/>
                <w:szCs w:val="20"/>
              </w:rPr>
            </w:pPr>
            <w:r w:rsidRPr="00832AF1">
              <w:rPr>
                <w:sz w:val="20"/>
                <w:szCs w:val="20"/>
              </w:rPr>
              <w:t>Способность к самооценке на основе критериев успешной учебной деятельности</w:t>
            </w:r>
          </w:p>
        </w:tc>
        <w:tc>
          <w:tcPr>
            <w:tcW w:w="2252" w:type="dxa"/>
            <w:gridSpan w:val="21"/>
          </w:tcPr>
          <w:p w:rsidR="00BB7D86" w:rsidRPr="00832AF1" w:rsidRDefault="00582B34" w:rsidP="00CE10DA">
            <w:pPr>
              <w:spacing w:line="276" w:lineRule="auto"/>
              <w:rPr>
                <w:sz w:val="20"/>
                <w:szCs w:val="20"/>
              </w:rPr>
            </w:pPr>
            <w:r w:rsidRPr="00582B34">
              <w:rPr>
                <w:sz w:val="20"/>
                <w:szCs w:val="20"/>
              </w:rPr>
              <w:t>Определяют морфологич</w:t>
            </w:r>
            <w:r>
              <w:rPr>
                <w:sz w:val="20"/>
                <w:szCs w:val="20"/>
              </w:rPr>
              <w:t>еские признаки прилагательного. Составляют предложения с прилагательными, согласуют их с существительными. Выделяют окончания прилагательных, определяют их род, число, падеж. Описывают картину. Пишут диктант.</w:t>
            </w:r>
          </w:p>
        </w:tc>
        <w:tc>
          <w:tcPr>
            <w:tcW w:w="1395" w:type="dxa"/>
            <w:gridSpan w:val="7"/>
          </w:tcPr>
          <w:p w:rsidR="00BB7D86" w:rsidRPr="00832AF1" w:rsidRDefault="00BB7D86" w:rsidP="00CE10DA">
            <w:pPr>
              <w:spacing w:line="276" w:lineRule="auto"/>
              <w:rPr>
                <w:sz w:val="20"/>
                <w:szCs w:val="20"/>
              </w:rPr>
            </w:pPr>
            <w:r w:rsidRPr="00832AF1">
              <w:rPr>
                <w:sz w:val="20"/>
                <w:szCs w:val="20"/>
              </w:rPr>
              <w:t>Оценка за ответы на уроках, за выполнение упражнений</w:t>
            </w:r>
          </w:p>
        </w:tc>
        <w:tc>
          <w:tcPr>
            <w:tcW w:w="1867" w:type="dxa"/>
            <w:gridSpan w:val="14"/>
          </w:tcPr>
          <w:p w:rsidR="00BB7D86" w:rsidRPr="00832AF1" w:rsidRDefault="003D7674" w:rsidP="00CE10DA">
            <w:pPr>
              <w:tabs>
                <w:tab w:val="left" w:pos="1335"/>
              </w:tabs>
              <w:spacing w:line="276" w:lineRule="auto"/>
              <w:rPr>
                <w:sz w:val="20"/>
                <w:szCs w:val="20"/>
              </w:rPr>
            </w:pPr>
            <w:r w:rsidRPr="003D7674">
              <w:rPr>
                <w:sz w:val="20"/>
                <w:szCs w:val="20"/>
              </w:rPr>
              <w:t>Презентация, ЭОР.</w:t>
            </w:r>
          </w:p>
        </w:tc>
      </w:tr>
      <w:tr w:rsidR="00BB7D86" w:rsidRPr="00832AF1" w:rsidTr="00265D3A">
        <w:trPr>
          <w:gridAfter w:val="3"/>
          <w:wAfter w:w="666" w:type="dxa"/>
        </w:trPr>
        <w:tc>
          <w:tcPr>
            <w:tcW w:w="439" w:type="dxa"/>
            <w:gridSpan w:val="7"/>
          </w:tcPr>
          <w:p w:rsidR="00BB7D86" w:rsidRPr="00832AF1" w:rsidRDefault="00BB7D86" w:rsidP="00CE10DA">
            <w:pPr>
              <w:spacing w:line="276" w:lineRule="auto"/>
              <w:rPr>
                <w:sz w:val="20"/>
                <w:szCs w:val="20"/>
              </w:rPr>
            </w:pPr>
            <w:r w:rsidRPr="00832AF1">
              <w:rPr>
                <w:sz w:val="20"/>
                <w:szCs w:val="20"/>
              </w:rPr>
              <w:t>19</w:t>
            </w:r>
          </w:p>
        </w:tc>
        <w:tc>
          <w:tcPr>
            <w:tcW w:w="1185" w:type="dxa"/>
            <w:gridSpan w:val="27"/>
          </w:tcPr>
          <w:p w:rsidR="00BB7D86" w:rsidRPr="00832AF1" w:rsidRDefault="00BB7D86" w:rsidP="00CE10DA">
            <w:pPr>
              <w:spacing w:line="276" w:lineRule="auto"/>
              <w:rPr>
                <w:sz w:val="20"/>
                <w:szCs w:val="20"/>
              </w:rPr>
            </w:pPr>
            <w:r w:rsidRPr="00832AF1">
              <w:rPr>
                <w:sz w:val="20"/>
                <w:szCs w:val="20"/>
              </w:rPr>
              <w:t xml:space="preserve">Р/р Устное сочинение по картине </w:t>
            </w:r>
            <w:proofErr w:type="spellStart"/>
            <w:r w:rsidRPr="00832AF1">
              <w:rPr>
                <w:sz w:val="20"/>
                <w:szCs w:val="20"/>
              </w:rPr>
              <w:t>А.Пластова</w:t>
            </w:r>
            <w:proofErr w:type="spellEnd"/>
            <w:r w:rsidRPr="00832AF1">
              <w:rPr>
                <w:sz w:val="20"/>
                <w:szCs w:val="20"/>
              </w:rPr>
              <w:t xml:space="preserve"> «Летом»</w:t>
            </w:r>
          </w:p>
        </w:tc>
        <w:tc>
          <w:tcPr>
            <w:tcW w:w="361" w:type="dxa"/>
            <w:gridSpan w:val="16"/>
          </w:tcPr>
          <w:p w:rsidR="00BB7D86" w:rsidRPr="00832AF1" w:rsidRDefault="00BB7D86" w:rsidP="00CE10DA">
            <w:pPr>
              <w:spacing w:line="276" w:lineRule="auto"/>
              <w:rPr>
                <w:sz w:val="20"/>
                <w:szCs w:val="20"/>
              </w:rPr>
            </w:pPr>
          </w:p>
        </w:tc>
        <w:tc>
          <w:tcPr>
            <w:tcW w:w="840" w:type="dxa"/>
            <w:gridSpan w:val="52"/>
          </w:tcPr>
          <w:p w:rsidR="00BB7D86" w:rsidRPr="00832AF1" w:rsidRDefault="00BB7D86" w:rsidP="00CE10DA">
            <w:pPr>
              <w:spacing w:line="276" w:lineRule="auto"/>
              <w:rPr>
                <w:sz w:val="20"/>
                <w:szCs w:val="20"/>
              </w:rPr>
            </w:pPr>
            <w:r>
              <w:rPr>
                <w:sz w:val="20"/>
                <w:szCs w:val="20"/>
              </w:rPr>
              <w:t>1</w:t>
            </w:r>
          </w:p>
        </w:tc>
        <w:tc>
          <w:tcPr>
            <w:tcW w:w="813" w:type="dxa"/>
            <w:gridSpan w:val="23"/>
          </w:tcPr>
          <w:p w:rsidR="00BB7D86" w:rsidRPr="00832AF1" w:rsidRDefault="00BB7D86" w:rsidP="00CE10DA">
            <w:pPr>
              <w:spacing w:line="276" w:lineRule="auto"/>
              <w:rPr>
                <w:sz w:val="20"/>
                <w:szCs w:val="20"/>
              </w:rPr>
            </w:pPr>
          </w:p>
        </w:tc>
        <w:tc>
          <w:tcPr>
            <w:tcW w:w="1729" w:type="dxa"/>
            <w:gridSpan w:val="31"/>
          </w:tcPr>
          <w:p w:rsidR="00BB7D86" w:rsidRPr="00832AF1" w:rsidRDefault="00BB7D86" w:rsidP="00CE10DA">
            <w:pPr>
              <w:rPr>
                <w:b/>
                <w:sz w:val="20"/>
                <w:szCs w:val="20"/>
              </w:rPr>
            </w:pPr>
            <w:r w:rsidRPr="00832AF1">
              <w:rPr>
                <w:sz w:val="20"/>
                <w:szCs w:val="20"/>
              </w:rPr>
              <w:t>Строить рассказ в соответствии с требования повествования, знать особенности композиции повествования, составлять устное сочинение по картине</w:t>
            </w:r>
          </w:p>
        </w:tc>
        <w:tc>
          <w:tcPr>
            <w:tcW w:w="3032" w:type="dxa"/>
            <w:gridSpan w:val="39"/>
          </w:tcPr>
          <w:p w:rsidR="00BB7D86" w:rsidRPr="00832AF1" w:rsidRDefault="00BB7D86" w:rsidP="00CE10DA">
            <w:pPr>
              <w:autoSpaceDE w:val="0"/>
              <w:snapToGrid w:val="0"/>
              <w:rPr>
                <w:i/>
                <w:iCs/>
                <w:sz w:val="20"/>
                <w:szCs w:val="20"/>
              </w:rPr>
            </w:pPr>
            <w:r w:rsidRPr="00832AF1">
              <w:rPr>
                <w:i/>
                <w:iCs/>
                <w:sz w:val="20"/>
                <w:szCs w:val="20"/>
              </w:rPr>
              <w:t>Регулятивные:</w:t>
            </w:r>
          </w:p>
          <w:p w:rsidR="00BB7D86" w:rsidRPr="00832AF1" w:rsidRDefault="00BB7D86" w:rsidP="00CE10DA">
            <w:pPr>
              <w:autoSpaceDE w:val="0"/>
              <w:snapToGrid w:val="0"/>
              <w:rPr>
                <w:i/>
                <w:iCs/>
                <w:sz w:val="20"/>
                <w:szCs w:val="20"/>
              </w:rPr>
            </w:pPr>
            <w:r w:rsidRPr="00832AF1">
              <w:rPr>
                <w:sz w:val="20"/>
                <w:szCs w:val="20"/>
              </w:rPr>
              <w:t xml:space="preserve">выполнять учебные действия в </w:t>
            </w:r>
            <w:proofErr w:type="spellStart"/>
            <w:r w:rsidRPr="00832AF1">
              <w:rPr>
                <w:sz w:val="20"/>
                <w:szCs w:val="20"/>
              </w:rPr>
              <w:t>громкоречевой</w:t>
            </w:r>
            <w:proofErr w:type="spellEnd"/>
            <w:r w:rsidRPr="00832AF1">
              <w:rPr>
                <w:sz w:val="20"/>
                <w:szCs w:val="20"/>
              </w:rPr>
              <w:t xml:space="preserve"> и умственной форме.</w:t>
            </w:r>
          </w:p>
          <w:p w:rsidR="00BB7D86" w:rsidRPr="00832AF1" w:rsidRDefault="00BB7D86" w:rsidP="00CE10DA">
            <w:pPr>
              <w:autoSpaceDE w:val="0"/>
              <w:rPr>
                <w:i/>
                <w:iCs/>
                <w:sz w:val="20"/>
                <w:szCs w:val="20"/>
              </w:rPr>
            </w:pPr>
            <w:r w:rsidRPr="00832AF1">
              <w:rPr>
                <w:i/>
                <w:iCs/>
                <w:sz w:val="20"/>
                <w:szCs w:val="20"/>
              </w:rPr>
              <w:t>Познавательные:</w:t>
            </w:r>
          </w:p>
          <w:p w:rsidR="00BB7D86" w:rsidRPr="00832AF1" w:rsidRDefault="00BB7D86" w:rsidP="00CE10DA">
            <w:pPr>
              <w:rPr>
                <w:sz w:val="20"/>
                <w:szCs w:val="20"/>
              </w:rPr>
            </w:pPr>
            <w:r w:rsidRPr="00832AF1">
              <w:rPr>
                <w:sz w:val="20"/>
                <w:szCs w:val="20"/>
              </w:rPr>
              <w:t>осуществлять синтез как составление целого из частей (составление текстов).</w:t>
            </w:r>
          </w:p>
          <w:p w:rsidR="00BB7D86" w:rsidRPr="00832AF1" w:rsidRDefault="00BB7D86" w:rsidP="00CE10DA">
            <w:pPr>
              <w:autoSpaceDE w:val="0"/>
              <w:snapToGrid w:val="0"/>
              <w:rPr>
                <w:sz w:val="20"/>
                <w:szCs w:val="20"/>
              </w:rPr>
            </w:pPr>
            <w:r w:rsidRPr="00832AF1">
              <w:rPr>
                <w:i/>
                <w:sz w:val="20"/>
                <w:szCs w:val="20"/>
              </w:rPr>
              <w:t>Коммуникативные</w:t>
            </w:r>
            <w:r w:rsidRPr="00832AF1">
              <w:rPr>
                <w:sz w:val="20"/>
                <w:szCs w:val="20"/>
              </w:rPr>
              <w:t>:</w:t>
            </w:r>
          </w:p>
          <w:p w:rsidR="00BB7D86" w:rsidRPr="00832AF1" w:rsidRDefault="00BB7D86" w:rsidP="00CE10DA">
            <w:pPr>
              <w:autoSpaceDE w:val="0"/>
              <w:snapToGrid w:val="0"/>
              <w:rPr>
                <w:sz w:val="20"/>
                <w:szCs w:val="20"/>
              </w:rPr>
            </w:pPr>
            <w:r w:rsidRPr="00832AF1">
              <w:rPr>
                <w:sz w:val="20"/>
                <w:szCs w:val="20"/>
              </w:rPr>
              <w:t>формулировать собственное мнение и позицию.</w:t>
            </w:r>
          </w:p>
        </w:tc>
        <w:tc>
          <w:tcPr>
            <w:tcW w:w="1854" w:type="dxa"/>
            <w:gridSpan w:val="10"/>
          </w:tcPr>
          <w:p w:rsidR="00BB7D86" w:rsidRPr="00832AF1" w:rsidRDefault="00BB7D86" w:rsidP="00CE10DA">
            <w:pPr>
              <w:rPr>
                <w:b/>
                <w:sz w:val="20"/>
                <w:szCs w:val="20"/>
              </w:rPr>
            </w:pPr>
            <w:r w:rsidRPr="00832AF1">
              <w:rPr>
                <w:sz w:val="20"/>
                <w:szCs w:val="20"/>
              </w:rPr>
              <w:t>Осознавать и определять интерес к созданию собственных текстов, к письменной форме общения.</w:t>
            </w:r>
          </w:p>
        </w:tc>
        <w:tc>
          <w:tcPr>
            <w:tcW w:w="2256" w:type="dxa"/>
            <w:gridSpan w:val="20"/>
          </w:tcPr>
          <w:p w:rsidR="00BB7D86" w:rsidRPr="00832AF1" w:rsidRDefault="00BB7D86" w:rsidP="00CE10DA">
            <w:pPr>
              <w:spacing w:line="276" w:lineRule="auto"/>
              <w:rPr>
                <w:sz w:val="20"/>
                <w:szCs w:val="20"/>
              </w:rPr>
            </w:pPr>
            <w:r w:rsidRPr="00832AF1">
              <w:rPr>
                <w:sz w:val="20"/>
                <w:szCs w:val="20"/>
              </w:rPr>
              <w:t>Работа</w:t>
            </w:r>
            <w:r w:rsidR="00582B34">
              <w:rPr>
                <w:sz w:val="20"/>
                <w:szCs w:val="20"/>
              </w:rPr>
              <w:t>ют</w:t>
            </w:r>
            <w:r w:rsidRPr="00832AF1">
              <w:rPr>
                <w:sz w:val="20"/>
                <w:szCs w:val="20"/>
              </w:rPr>
              <w:t xml:space="preserve"> по картине (вопросы упр.106),</w:t>
            </w:r>
            <w:r w:rsidR="00582B34">
              <w:rPr>
                <w:sz w:val="20"/>
                <w:szCs w:val="20"/>
              </w:rPr>
              <w:t xml:space="preserve"> выполняют </w:t>
            </w:r>
            <w:r w:rsidRPr="00832AF1">
              <w:rPr>
                <w:sz w:val="20"/>
                <w:szCs w:val="20"/>
              </w:rPr>
              <w:t xml:space="preserve"> </w:t>
            </w:r>
            <w:r w:rsidR="00582B34">
              <w:rPr>
                <w:sz w:val="20"/>
                <w:szCs w:val="20"/>
              </w:rPr>
              <w:t>словесное рисование, составляют  рабочий материал.</w:t>
            </w:r>
          </w:p>
        </w:tc>
        <w:tc>
          <w:tcPr>
            <w:tcW w:w="1383" w:type="dxa"/>
            <w:gridSpan w:val="6"/>
          </w:tcPr>
          <w:p w:rsidR="00BB7D86" w:rsidRPr="00832AF1" w:rsidRDefault="00BB7D86" w:rsidP="00CE10DA">
            <w:pPr>
              <w:spacing w:line="276" w:lineRule="auto"/>
              <w:rPr>
                <w:sz w:val="20"/>
                <w:szCs w:val="20"/>
              </w:rPr>
            </w:pPr>
            <w:r w:rsidRPr="00832AF1">
              <w:rPr>
                <w:sz w:val="20"/>
                <w:szCs w:val="20"/>
              </w:rPr>
              <w:t>Оценка за сочинение</w:t>
            </w:r>
          </w:p>
        </w:tc>
        <w:tc>
          <w:tcPr>
            <w:tcW w:w="1867" w:type="dxa"/>
            <w:gridSpan w:val="14"/>
          </w:tcPr>
          <w:p w:rsidR="00BB7D86" w:rsidRPr="00832AF1" w:rsidRDefault="003D7674" w:rsidP="00BB7D86">
            <w:pPr>
              <w:tabs>
                <w:tab w:val="left" w:pos="1335"/>
              </w:tabs>
              <w:spacing w:line="276" w:lineRule="auto"/>
              <w:rPr>
                <w:sz w:val="20"/>
                <w:szCs w:val="20"/>
              </w:rPr>
            </w:pPr>
            <w:r w:rsidRPr="003D7674">
              <w:rPr>
                <w:sz w:val="20"/>
                <w:szCs w:val="20"/>
              </w:rPr>
              <w:t>Презентация</w:t>
            </w:r>
          </w:p>
        </w:tc>
      </w:tr>
      <w:tr w:rsidR="0002142E" w:rsidRPr="00832AF1" w:rsidTr="00265D3A">
        <w:trPr>
          <w:gridAfter w:val="3"/>
          <w:wAfter w:w="666" w:type="dxa"/>
        </w:trPr>
        <w:tc>
          <w:tcPr>
            <w:tcW w:w="439" w:type="dxa"/>
            <w:gridSpan w:val="7"/>
          </w:tcPr>
          <w:p w:rsidR="0002142E" w:rsidRPr="00832AF1" w:rsidRDefault="0002142E" w:rsidP="00CE10DA">
            <w:pPr>
              <w:spacing w:line="276" w:lineRule="auto"/>
              <w:rPr>
                <w:sz w:val="20"/>
                <w:szCs w:val="20"/>
              </w:rPr>
            </w:pPr>
            <w:r w:rsidRPr="00832AF1">
              <w:rPr>
                <w:sz w:val="20"/>
                <w:szCs w:val="20"/>
              </w:rPr>
              <w:t>20</w:t>
            </w:r>
          </w:p>
        </w:tc>
        <w:tc>
          <w:tcPr>
            <w:tcW w:w="1185" w:type="dxa"/>
            <w:gridSpan w:val="27"/>
          </w:tcPr>
          <w:p w:rsidR="0002142E" w:rsidRPr="00832AF1" w:rsidRDefault="0002142E" w:rsidP="00CE10DA">
            <w:pPr>
              <w:spacing w:line="276" w:lineRule="auto"/>
              <w:rPr>
                <w:sz w:val="20"/>
                <w:szCs w:val="20"/>
              </w:rPr>
            </w:pPr>
            <w:r w:rsidRPr="00832AF1">
              <w:rPr>
                <w:sz w:val="20"/>
                <w:szCs w:val="20"/>
              </w:rPr>
              <w:t xml:space="preserve">Местоимение </w:t>
            </w:r>
          </w:p>
        </w:tc>
        <w:tc>
          <w:tcPr>
            <w:tcW w:w="361" w:type="dxa"/>
            <w:gridSpan w:val="16"/>
          </w:tcPr>
          <w:p w:rsidR="0002142E" w:rsidRPr="00832AF1" w:rsidRDefault="0002142E" w:rsidP="00CE10DA">
            <w:pPr>
              <w:spacing w:line="276" w:lineRule="auto"/>
              <w:rPr>
                <w:sz w:val="20"/>
                <w:szCs w:val="20"/>
              </w:rPr>
            </w:pPr>
            <w:r>
              <w:rPr>
                <w:sz w:val="20"/>
                <w:szCs w:val="20"/>
              </w:rPr>
              <w:t>1</w:t>
            </w:r>
          </w:p>
        </w:tc>
        <w:tc>
          <w:tcPr>
            <w:tcW w:w="840" w:type="dxa"/>
            <w:gridSpan w:val="52"/>
          </w:tcPr>
          <w:p w:rsidR="0002142E" w:rsidRPr="00832AF1" w:rsidRDefault="0002142E" w:rsidP="00CE10DA">
            <w:pPr>
              <w:spacing w:line="276" w:lineRule="auto"/>
              <w:rPr>
                <w:sz w:val="20"/>
                <w:szCs w:val="20"/>
              </w:rPr>
            </w:pPr>
          </w:p>
        </w:tc>
        <w:tc>
          <w:tcPr>
            <w:tcW w:w="813" w:type="dxa"/>
            <w:gridSpan w:val="23"/>
          </w:tcPr>
          <w:p w:rsidR="0002142E" w:rsidRPr="00832AF1" w:rsidRDefault="0002142E" w:rsidP="00CE10DA">
            <w:pPr>
              <w:spacing w:line="276" w:lineRule="auto"/>
              <w:rPr>
                <w:sz w:val="20"/>
                <w:szCs w:val="20"/>
              </w:rPr>
            </w:pPr>
          </w:p>
        </w:tc>
        <w:tc>
          <w:tcPr>
            <w:tcW w:w="1723" w:type="dxa"/>
            <w:gridSpan w:val="30"/>
          </w:tcPr>
          <w:p w:rsidR="0002142E" w:rsidRPr="00832AF1" w:rsidRDefault="0002142E" w:rsidP="00CE10DA">
            <w:pPr>
              <w:rPr>
                <w:sz w:val="20"/>
                <w:szCs w:val="20"/>
              </w:rPr>
            </w:pPr>
            <w:r w:rsidRPr="00832AF1">
              <w:rPr>
                <w:sz w:val="20"/>
                <w:szCs w:val="20"/>
              </w:rPr>
              <w:t>Анализировать языковой материал по изучаемой теме, сопоставлять его по заданным признакам, обобщать наблюдения и делать выводы.</w:t>
            </w:r>
          </w:p>
          <w:p w:rsidR="0002142E" w:rsidRPr="00832AF1" w:rsidRDefault="0002142E" w:rsidP="00CE10DA">
            <w:pPr>
              <w:spacing w:line="276" w:lineRule="auto"/>
              <w:rPr>
                <w:sz w:val="20"/>
                <w:szCs w:val="20"/>
              </w:rPr>
            </w:pPr>
            <w:r w:rsidRPr="00832AF1">
              <w:rPr>
                <w:sz w:val="20"/>
                <w:szCs w:val="20"/>
              </w:rPr>
              <w:t xml:space="preserve">Определять грамматические </w:t>
            </w:r>
            <w:r w:rsidRPr="00832AF1">
              <w:rPr>
                <w:sz w:val="20"/>
                <w:szCs w:val="20"/>
              </w:rPr>
              <w:lastRenderedPageBreak/>
              <w:t xml:space="preserve">признаки </w:t>
            </w:r>
            <w:proofErr w:type="spellStart"/>
            <w:r w:rsidRPr="00832AF1">
              <w:rPr>
                <w:sz w:val="20"/>
                <w:szCs w:val="20"/>
                <w:lang w:val="en-US"/>
              </w:rPr>
              <w:t>местоимений</w:t>
            </w:r>
            <w:proofErr w:type="spellEnd"/>
            <w:r w:rsidRPr="00832AF1">
              <w:rPr>
                <w:sz w:val="20"/>
                <w:szCs w:val="20"/>
                <w:lang w:val="en-US"/>
              </w:rPr>
              <w:t>.</w:t>
            </w:r>
          </w:p>
        </w:tc>
        <w:tc>
          <w:tcPr>
            <w:tcW w:w="3038" w:type="dxa"/>
            <w:gridSpan w:val="40"/>
          </w:tcPr>
          <w:p w:rsidR="0002142E" w:rsidRPr="00832AF1" w:rsidRDefault="0002142E" w:rsidP="00CE10DA">
            <w:pPr>
              <w:autoSpaceDE w:val="0"/>
              <w:autoSpaceDN w:val="0"/>
              <w:adjustRightInd w:val="0"/>
              <w:rPr>
                <w:color w:val="000000"/>
                <w:sz w:val="20"/>
                <w:szCs w:val="20"/>
              </w:rPr>
            </w:pPr>
            <w:r w:rsidRPr="00832AF1">
              <w:rPr>
                <w:i/>
                <w:color w:val="000000"/>
                <w:sz w:val="20"/>
                <w:szCs w:val="20"/>
              </w:rPr>
              <w:lastRenderedPageBreak/>
              <w:t>Регулятивные:</w:t>
            </w:r>
            <w:r w:rsidRPr="00832AF1">
              <w:rPr>
                <w:color w:val="000000"/>
                <w:sz w:val="20"/>
                <w:szCs w:val="20"/>
              </w:rPr>
              <w:t xml:space="preserve">  составление плана и последовательности действий</w:t>
            </w:r>
          </w:p>
          <w:p w:rsidR="0002142E" w:rsidRPr="00832AF1" w:rsidRDefault="0002142E" w:rsidP="00CE10DA">
            <w:pPr>
              <w:autoSpaceDE w:val="0"/>
              <w:autoSpaceDN w:val="0"/>
              <w:adjustRightInd w:val="0"/>
              <w:rPr>
                <w:color w:val="000000"/>
                <w:sz w:val="20"/>
                <w:szCs w:val="20"/>
              </w:rPr>
            </w:pPr>
            <w:r w:rsidRPr="00832AF1">
              <w:rPr>
                <w:i/>
                <w:color w:val="000000"/>
                <w:sz w:val="20"/>
                <w:szCs w:val="20"/>
              </w:rPr>
              <w:t xml:space="preserve">Познавательные: </w:t>
            </w:r>
            <w:r w:rsidRPr="00832AF1">
              <w:rPr>
                <w:color w:val="000000"/>
                <w:sz w:val="20"/>
                <w:szCs w:val="20"/>
              </w:rPr>
              <w:t>умение структурировать знания</w:t>
            </w:r>
          </w:p>
          <w:p w:rsidR="0002142E" w:rsidRPr="00832AF1" w:rsidRDefault="0002142E" w:rsidP="00CE10DA">
            <w:pPr>
              <w:tabs>
                <w:tab w:val="left" w:pos="1335"/>
              </w:tabs>
              <w:spacing w:line="276" w:lineRule="auto"/>
              <w:rPr>
                <w:sz w:val="20"/>
                <w:szCs w:val="20"/>
              </w:rPr>
            </w:pPr>
            <w:r w:rsidRPr="00832AF1">
              <w:rPr>
                <w:i/>
                <w:color w:val="000000"/>
                <w:sz w:val="20"/>
                <w:szCs w:val="20"/>
              </w:rPr>
              <w:t xml:space="preserve">Коммуникативные: </w:t>
            </w:r>
            <w:r w:rsidRPr="00832AF1">
              <w:rPr>
                <w:color w:val="000000"/>
                <w:sz w:val="20"/>
                <w:szCs w:val="20"/>
              </w:rPr>
              <w:t>умение с полнотой и ясностью выражать свои мысли в соответствии с грамматическими и синтаксическими нормами языка.</w:t>
            </w:r>
          </w:p>
        </w:tc>
        <w:tc>
          <w:tcPr>
            <w:tcW w:w="1854" w:type="dxa"/>
            <w:gridSpan w:val="10"/>
          </w:tcPr>
          <w:p w:rsidR="0002142E" w:rsidRPr="00832AF1" w:rsidRDefault="0002142E" w:rsidP="00CE10DA">
            <w:pPr>
              <w:tabs>
                <w:tab w:val="left" w:pos="1335"/>
              </w:tabs>
              <w:spacing w:line="276" w:lineRule="auto"/>
              <w:rPr>
                <w:sz w:val="20"/>
                <w:szCs w:val="20"/>
              </w:rPr>
            </w:pPr>
            <w:r w:rsidRPr="00832AF1">
              <w:rPr>
                <w:color w:val="000000"/>
                <w:sz w:val="20"/>
                <w:szCs w:val="20"/>
              </w:rPr>
              <w:t>Положительная мотивация учебной деятельности.</w:t>
            </w:r>
          </w:p>
        </w:tc>
        <w:tc>
          <w:tcPr>
            <w:tcW w:w="2256" w:type="dxa"/>
            <w:gridSpan w:val="20"/>
          </w:tcPr>
          <w:p w:rsidR="0002142E" w:rsidRPr="00832AF1" w:rsidRDefault="00582B34" w:rsidP="00CE10DA">
            <w:pPr>
              <w:spacing w:line="276" w:lineRule="auto"/>
              <w:rPr>
                <w:sz w:val="20"/>
                <w:szCs w:val="20"/>
              </w:rPr>
            </w:pPr>
            <w:r w:rsidRPr="00582B34">
              <w:rPr>
                <w:sz w:val="20"/>
                <w:szCs w:val="20"/>
              </w:rPr>
              <w:t>Определяют морфологи</w:t>
            </w:r>
            <w:r>
              <w:rPr>
                <w:sz w:val="20"/>
                <w:szCs w:val="20"/>
              </w:rPr>
              <w:t>ческие признаки местоимения. Указывают падеж, лицо и число</w:t>
            </w:r>
            <w:r w:rsidR="00587883">
              <w:rPr>
                <w:sz w:val="20"/>
                <w:szCs w:val="20"/>
              </w:rPr>
              <w:t xml:space="preserve"> местоимений. Читают, пересказывают текст, выписывают из него местоимения.</w:t>
            </w:r>
          </w:p>
        </w:tc>
        <w:tc>
          <w:tcPr>
            <w:tcW w:w="1383" w:type="dxa"/>
            <w:gridSpan w:val="6"/>
          </w:tcPr>
          <w:p w:rsidR="0002142E" w:rsidRPr="00832AF1" w:rsidRDefault="0002142E" w:rsidP="00CE10DA">
            <w:pPr>
              <w:spacing w:line="276" w:lineRule="auto"/>
              <w:rPr>
                <w:sz w:val="20"/>
                <w:szCs w:val="20"/>
              </w:rPr>
            </w:pPr>
            <w:r w:rsidRPr="00832AF1">
              <w:rPr>
                <w:sz w:val="20"/>
                <w:szCs w:val="20"/>
              </w:rPr>
              <w:t>Оценка за ответы на уроке, за выполнение творческой работы</w:t>
            </w:r>
          </w:p>
        </w:tc>
        <w:tc>
          <w:tcPr>
            <w:tcW w:w="1867" w:type="dxa"/>
            <w:gridSpan w:val="14"/>
          </w:tcPr>
          <w:p w:rsidR="0002142E" w:rsidRPr="00832AF1" w:rsidRDefault="0038342B" w:rsidP="00CE10DA">
            <w:pPr>
              <w:tabs>
                <w:tab w:val="left" w:pos="1335"/>
              </w:tabs>
              <w:spacing w:line="276" w:lineRule="auto"/>
              <w:rPr>
                <w:sz w:val="20"/>
                <w:szCs w:val="20"/>
              </w:rPr>
            </w:pPr>
            <w:r w:rsidRPr="0038342B">
              <w:rPr>
                <w:sz w:val="20"/>
                <w:szCs w:val="20"/>
              </w:rPr>
              <w:t>Презентация, ЭОР.</w:t>
            </w:r>
          </w:p>
        </w:tc>
      </w:tr>
      <w:tr w:rsidR="006F493D" w:rsidRPr="00832AF1" w:rsidTr="00265D3A">
        <w:trPr>
          <w:gridAfter w:val="2"/>
          <w:wAfter w:w="662" w:type="dxa"/>
        </w:trPr>
        <w:tc>
          <w:tcPr>
            <w:tcW w:w="371" w:type="dxa"/>
            <w:gridSpan w:val="2"/>
          </w:tcPr>
          <w:p w:rsidR="0002142E" w:rsidRPr="00832AF1" w:rsidRDefault="0002142E" w:rsidP="00CE10DA">
            <w:pPr>
              <w:spacing w:line="276" w:lineRule="auto"/>
              <w:rPr>
                <w:sz w:val="20"/>
                <w:szCs w:val="20"/>
              </w:rPr>
            </w:pPr>
            <w:r w:rsidRPr="00832AF1">
              <w:rPr>
                <w:sz w:val="20"/>
                <w:szCs w:val="20"/>
              </w:rPr>
              <w:lastRenderedPageBreak/>
              <w:t>21</w:t>
            </w:r>
          </w:p>
        </w:tc>
        <w:tc>
          <w:tcPr>
            <w:tcW w:w="1125" w:type="dxa"/>
            <w:gridSpan w:val="19"/>
          </w:tcPr>
          <w:p w:rsidR="0002142E" w:rsidRPr="00832AF1" w:rsidRDefault="0002142E" w:rsidP="00CE10DA">
            <w:pPr>
              <w:spacing w:line="276" w:lineRule="auto"/>
              <w:rPr>
                <w:sz w:val="20"/>
                <w:szCs w:val="20"/>
              </w:rPr>
            </w:pPr>
            <w:r w:rsidRPr="00832AF1">
              <w:rPr>
                <w:sz w:val="20"/>
                <w:szCs w:val="20"/>
              </w:rPr>
              <w:t>Р/р. Основная мысль текста</w:t>
            </w:r>
          </w:p>
        </w:tc>
        <w:tc>
          <w:tcPr>
            <w:tcW w:w="516" w:type="dxa"/>
            <w:gridSpan w:val="33"/>
          </w:tcPr>
          <w:p w:rsidR="0002142E" w:rsidRPr="00832AF1" w:rsidRDefault="0002142E" w:rsidP="00175DA4">
            <w:pPr>
              <w:spacing w:line="276" w:lineRule="auto"/>
              <w:rPr>
                <w:sz w:val="20"/>
                <w:szCs w:val="20"/>
              </w:rPr>
            </w:pPr>
            <w:r w:rsidRPr="00832AF1">
              <w:rPr>
                <w:sz w:val="20"/>
                <w:szCs w:val="20"/>
              </w:rPr>
              <w:t>.</w:t>
            </w:r>
          </w:p>
        </w:tc>
        <w:tc>
          <w:tcPr>
            <w:tcW w:w="808" w:type="dxa"/>
            <w:gridSpan w:val="47"/>
          </w:tcPr>
          <w:p w:rsidR="0002142E" w:rsidRPr="00832AF1" w:rsidRDefault="0002142E" w:rsidP="0002142E">
            <w:pPr>
              <w:spacing w:line="276" w:lineRule="auto"/>
              <w:rPr>
                <w:sz w:val="20"/>
                <w:szCs w:val="20"/>
              </w:rPr>
            </w:pPr>
            <w:r>
              <w:rPr>
                <w:sz w:val="20"/>
                <w:szCs w:val="20"/>
              </w:rPr>
              <w:t>1</w:t>
            </w:r>
          </w:p>
        </w:tc>
        <w:tc>
          <w:tcPr>
            <w:tcW w:w="867" w:type="dxa"/>
            <w:gridSpan w:val="25"/>
          </w:tcPr>
          <w:p w:rsidR="0002142E" w:rsidRPr="00832AF1" w:rsidRDefault="0002142E" w:rsidP="0002142E">
            <w:pPr>
              <w:spacing w:line="276" w:lineRule="auto"/>
              <w:rPr>
                <w:sz w:val="20"/>
                <w:szCs w:val="20"/>
              </w:rPr>
            </w:pPr>
          </w:p>
        </w:tc>
        <w:tc>
          <w:tcPr>
            <w:tcW w:w="1671" w:type="dxa"/>
            <w:gridSpan w:val="28"/>
          </w:tcPr>
          <w:p w:rsidR="0002142E" w:rsidRPr="00832AF1" w:rsidRDefault="0002142E" w:rsidP="00CE10DA">
            <w:pPr>
              <w:rPr>
                <w:sz w:val="20"/>
                <w:szCs w:val="20"/>
              </w:rPr>
            </w:pPr>
            <w:r w:rsidRPr="00832AF1">
              <w:rPr>
                <w:sz w:val="20"/>
                <w:szCs w:val="20"/>
              </w:rPr>
              <w:t xml:space="preserve">Наблюдать за употреблением местоимений  в художественном тексте. </w:t>
            </w:r>
          </w:p>
          <w:p w:rsidR="0002142E" w:rsidRPr="00832AF1" w:rsidRDefault="0002142E" w:rsidP="00CE10DA">
            <w:pPr>
              <w:spacing w:line="276" w:lineRule="auto"/>
              <w:rPr>
                <w:sz w:val="20"/>
                <w:szCs w:val="20"/>
              </w:rPr>
            </w:pPr>
            <w:r w:rsidRPr="00832AF1">
              <w:rPr>
                <w:sz w:val="20"/>
                <w:szCs w:val="20"/>
              </w:rPr>
              <w:t>Выражать собственное мнение, аргументировать его с учётом ситуации общения.</w:t>
            </w:r>
          </w:p>
        </w:tc>
        <w:tc>
          <w:tcPr>
            <w:tcW w:w="3031" w:type="dxa"/>
            <w:gridSpan w:val="40"/>
          </w:tcPr>
          <w:p w:rsidR="0002142E" w:rsidRPr="00832AF1" w:rsidRDefault="0002142E" w:rsidP="00CE10DA">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02142E" w:rsidRPr="00832AF1" w:rsidRDefault="0002142E" w:rsidP="00CE10DA">
            <w:pPr>
              <w:autoSpaceDE w:val="0"/>
              <w:autoSpaceDN w:val="0"/>
              <w:adjustRightInd w:val="0"/>
              <w:rPr>
                <w:sz w:val="20"/>
                <w:szCs w:val="20"/>
              </w:rPr>
            </w:pPr>
            <w:r w:rsidRPr="00832AF1">
              <w:rPr>
                <w:sz w:val="20"/>
                <w:szCs w:val="20"/>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02142E" w:rsidRPr="00832AF1" w:rsidRDefault="0002142E" w:rsidP="00CE10DA">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02142E" w:rsidRPr="00832AF1" w:rsidRDefault="0002142E" w:rsidP="00CE10DA">
            <w:pPr>
              <w:autoSpaceDE w:val="0"/>
              <w:autoSpaceDN w:val="0"/>
              <w:adjustRightInd w:val="0"/>
              <w:rPr>
                <w:sz w:val="20"/>
                <w:szCs w:val="20"/>
              </w:rPr>
            </w:pPr>
            <w:r w:rsidRPr="00832AF1">
              <w:rPr>
                <w:sz w:val="20"/>
                <w:szCs w:val="20"/>
              </w:rPr>
              <w:t>осуществлять анализ объектов с выделением существенных и несущественных признаков</w:t>
            </w:r>
          </w:p>
          <w:p w:rsidR="0002142E" w:rsidRPr="00832AF1" w:rsidRDefault="0002142E" w:rsidP="00CE10DA">
            <w:pPr>
              <w:rPr>
                <w:i/>
                <w:sz w:val="20"/>
                <w:szCs w:val="20"/>
              </w:rPr>
            </w:pPr>
            <w:r w:rsidRPr="00832AF1">
              <w:rPr>
                <w:i/>
                <w:sz w:val="20"/>
                <w:szCs w:val="20"/>
              </w:rPr>
              <w:t>Коммуникативные:</w:t>
            </w:r>
          </w:p>
          <w:p w:rsidR="0002142E" w:rsidRPr="00832AF1" w:rsidRDefault="0002142E" w:rsidP="00CE10DA">
            <w:pPr>
              <w:tabs>
                <w:tab w:val="left" w:pos="1335"/>
              </w:tabs>
              <w:spacing w:line="276" w:lineRule="auto"/>
              <w:rPr>
                <w:sz w:val="20"/>
                <w:szCs w:val="20"/>
              </w:rPr>
            </w:pPr>
            <w:r w:rsidRPr="00832AF1">
              <w:rPr>
                <w:sz w:val="20"/>
                <w:szCs w:val="20"/>
              </w:rPr>
              <w:t>строить монологическое высказывание, владеть диалогической формой речи.</w:t>
            </w:r>
          </w:p>
        </w:tc>
        <w:tc>
          <w:tcPr>
            <w:tcW w:w="1858" w:type="dxa"/>
            <w:gridSpan w:val="10"/>
          </w:tcPr>
          <w:p w:rsidR="0002142E" w:rsidRPr="00832AF1" w:rsidRDefault="0002142E" w:rsidP="00CE10DA">
            <w:pPr>
              <w:tabs>
                <w:tab w:val="left" w:pos="1335"/>
              </w:tabs>
              <w:spacing w:line="276" w:lineRule="auto"/>
              <w:rPr>
                <w:sz w:val="20"/>
                <w:szCs w:val="20"/>
              </w:rPr>
            </w:pPr>
            <w:r w:rsidRPr="00832AF1">
              <w:rPr>
                <w:color w:val="000000"/>
                <w:sz w:val="20"/>
                <w:szCs w:val="20"/>
              </w:rPr>
              <w:t>Положительная мотивация учебной деятельности</w:t>
            </w:r>
          </w:p>
        </w:tc>
        <w:tc>
          <w:tcPr>
            <w:tcW w:w="2317" w:type="dxa"/>
            <w:gridSpan w:val="22"/>
          </w:tcPr>
          <w:p w:rsidR="0002142E" w:rsidRPr="00832AF1" w:rsidRDefault="00587883" w:rsidP="00CE10DA">
            <w:pPr>
              <w:spacing w:line="276" w:lineRule="auto"/>
              <w:rPr>
                <w:sz w:val="20"/>
                <w:szCs w:val="20"/>
              </w:rPr>
            </w:pPr>
            <w:r>
              <w:rPr>
                <w:sz w:val="20"/>
                <w:szCs w:val="20"/>
              </w:rPr>
              <w:t>Определяют способы выражения основной мысли текста. Анализируют заметку, редактируют её. Пишут сочинение на заданную тему.</w:t>
            </w:r>
          </w:p>
        </w:tc>
        <w:tc>
          <w:tcPr>
            <w:tcW w:w="1325" w:type="dxa"/>
            <w:gridSpan w:val="4"/>
          </w:tcPr>
          <w:p w:rsidR="0002142E" w:rsidRPr="00832AF1" w:rsidRDefault="0002142E" w:rsidP="00CE10DA">
            <w:pPr>
              <w:tabs>
                <w:tab w:val="left" w:pos="1335"/>
              </w:tabs>
              <w:spacing w:line="276" w:lineRule="auto"/>
              <w:rPr>
                <w:sz w:val="20"/>
                <w:szCs w:val="20"/>
              </w:rPr>
            </w:pPr>
            <w:r w:rsidRPr="0002142E">
              <w:rPr>
                <w:sz w:val="20"/>
                <w:szCs w:val="20"/>
              </w:rPr>
              <w:t>Выборочная проверка сочинений</w:t>
            </w:r>
          </w:p>
        </w:tc>
        <w:tc>
          <w:tcPr>
            <w:tcW w:w="1874" w:type="dxa"/>
            <w:gridSpan w:val="16"/>
          </w:tcPr>
          <w:p w:rsidR="0002142E" w:rsidRPr="00832AF1" w:rsidRDefault="0002142E" w:rsidP="00CE10DA">
            <w:pPr>
              <w:spacing w:line="276" w:lineRule="auto"/>
              <w:rPr>
                <w:sz w:val="20"/>
                <w:szCs w:val="20"/>
              </w:rPr>
            </w:pPr>
          </w:p>
        </w:tc>
      </w:tr>
      <w:tr w:rsidR="006F493D" w:rsidRPr="00832AF1" w:rsidTr="00265D3A">
        <w:trPr>
          <w:gridAfter w:val="2"/>
          <w:wAfter w:w="662" w:type="dxa"/>
        </w:trPr>
        <w:tc>
          <w:tcPr>
            <w:tcW w:w="371" w:type="dxa"/>
            <w:gridSpan w:val="2"/>
          </w:tcPr>
          <w:p w:rsidR="0002142E" w:rsidRPr="00832AF1" w:rsidRDefault="0002142E" w:rsidP="00CE10DA">
            <w:pPr>
              <w:spacing w:line="276" w:lineRule="auto"/>
              <w:rPr>
                <w:sz w:val="20"/>
                <w:szCs w:val="20"/>
              </w:rPr>
            </w:pPr>
            <w:r w:rsidRPr="00832AF1">
              <w:rPr>
                <w:sz w:val="20"/>
                <w:szCs w:val="20"/>
              </w:rPr>
              <w:t>22</w:t>
            </w:r>
          </w:p>
        </w:tc>
        <w:tc>
          <w:tcPr>
            <w:tcW w:w="1125" w:type="dxa"/>
            <w:gridSpan w:val="19"/>
          </w:tcPr>
          <w:p w:rsidR="0002142E" w:rsidRPr="00832AF1" w:rsidRDefault="0002142E" w:rsidP="00CE10DA">
            <w:pPr>
              <w:spacing w:line="276" w:lineRule="auto"/>
              <w:rPr>
                <w:sz w:val="20"/>
                <w:szCs w:val="20"/>
              </w:rPr>
            </w:pPr>
            <w:r w:rsidRPr="00832AF1">
              <w:rPr>
                <w:sz w:val="20"/>
                <w:szCs w:val="20"/>
              </w:rPr>
              <w:t>Повторение материала по разделу</w:t>
            </w:r>
          </w:p>
        </w:tc>
        <w:tc>
          <w:tcPr>
            <w:tcW w:w="516" w:type="dxa"/>
            <w:gridSpan w:val="33"/>
          </w:tcPr>
          <w:p w:rsidR="0002142E" w:rsidRPr="00832AF1" w:rsidRDefault="0002142E" w:rsidP="00CE10DA">
            <w:pPr>
              <w:spacing w:line="276" w:lineRule="auto"/>
              <w:rPr>
                <w:sz w:val="20"/>
                <w:szCs w:val="20"/>
              </w:rPr>
            </w:pPr>
            <w:r>
              <w:rPr>
                <w:sz w:val="20"/>
                <w:szCs w:val="20"/>
              </w:rPr>
              <w:t>1</w:t>
            </w:r>
          </w:p>
        </w:tc>
        <w:tc>
          <w:tcPr>
            <w:tcW w:w="808" w:type="dxa"/>
            <w:gridSpan w:val="47"/>
          </w:tcPr>
          <w:p w:rsidR="0002142E" w:rsidRPr="00832AF1" w:rsidRDefault="0002142E" w:rsidP="00CE10DA">
            <w:pPr>
              <w:spacing w:line="276" w:lineRule="auto"/>
              <w:rPr>
                <w:sz w:val="20"/>
                <w:szCs w:val="20"/>
              </w:rPr>
            </w:pPr>
          </w:p>
        </w:tc>
        <w:tc>
          <w:tcPr>
            <w:tcW w:w="867" w:type="dxa"/>
            <w:gridSpan w:val="25"/>
          </w:tcPr>
          <w:p w:rsidR="0002142E" w:rsidRPr="00832AF1" w:rsidRDefault="0002142E" w:rsidP="00CE10DA">
            <w:pPr>
              <w:spacing w:line="276" w:lineRule="auto"/>
              <w:rPr>
                <w:sz w:val="20"/>
                <w:szCs w:val="20"/>
              </w:rPr>
            </w:pPr>
          </w:p>
        </w:tc>
        <w:tc>
          <w:tcPr>
            <w:tcW w:w="1671" w:type="dxa"/>
            <w:gridSpan w:val="28"/>
          </w:tcPr>
          <w:p w:rsidR="0002142E" w:rsidRPr="00832AF1" w:rsidRDefault="0002142E" w:rsidP="00CE10DA">
            <w:pPr>
              <w:spacing w:line="276" w:lineRule="auto"/>
              <w:rPr>
                <w:sz w:val="20"/>
                <w:szCs w:val="20"/>
              </w:rPr>
            </w:pPr>
            <w:r w:rsidRPr="00832AF1">
              <w:rPr>
                <w:sz w:val="20"/>
                <w:szCs w:val="20"/>
              </w:rPr>
              <w:t>Применять в практике письма разные способы проверки безударных гласных в корне слова. Использовать орфографический словарь.</w:t>
            </w:r>
          </w:p>
        </w:tc>
        <w:tc>
          <w:tcPr>
            <w:tcW w:w="3031" w:type="dxa"/>
            <w:gridSpan w:val="40"/>
          </w:tcPr>
          <w:p w:rsidR="0002142E" w:rsidRPr="00832AF1" w:rsidRDefault="0002142E" w:rsidP="00CE10DA">
            <w:pPr>
              <w:autoSpaceDE w:val="0"/>
              <w:snapToGrid w:val="0"/>
              <w:rPr>
                <w:i/>
                <w:iCs/>
                <w:sz w:val="20"/>
                <w:szCs w:val="20"/>
              </w:rPr>
            </w:pPr>
            <w:r w:rsidRPr="00832AF1">
              <w:rPr>
                <w:i/>
                <w:iCs/>
                <w:sz w:val="20"/>
                <w:szCs w:val="20"/>
              </w:rPr>
              <w:t>Регулятивные:</w:t>
            </w:r>
          </w:p>
          <w:p w:rsidR="0002142E" w:rsidRPr="00832AF1" w:rsidRDefault="0002142E" w:rsidP="00CE10DA">
            <w:pPr>
              <w:autoSpaceDE w:val="0"/>
              <w:snapToGrid w:val="0"/>
              <w:rPr>
                <w:sz w:val="20"/>
                <w:szCs w:val="20"/>
              </w:rPr>
            </w:pPr>
            <w:r w:rsidRPr="00832AF1">
              <w:rPr>
                <w:sz w:val="20"/>
                <w:szCs w:val="20"/>
              </w:rPr>
              <w:t>прогнозировать результат и уровень освоения способов действия.</w:t>
            </w:r>
          </w:p>
          <w:p w:rsidR="0002142E" w:rsidRPr="00832AF1" w:rsidRDefault="0002142E" w:rsidP="00CE10DA">
            <w:pPr>
              <w:autoSpaceDE w:val="0"/>
              <w:rPr>
                <w:i/>
                <w:iCs/>
                <w:sz w:val="20"/>
                <w:szCs w:val="20"/>
              </w:rPr>
            </w:pPr>
            <w:r w:rsidRPr="00832AF1">
              <w:rPr>
                <w:i/>
                <w:iCs/>
                <w:sz w:val="20"/>
                <w:szCs w:val="20"/>
              </w:rPr>
              <w:t>Познавательные:</w:t>
            </w:r>
          </w:p>
          <w:p w:rsidR="0002142E" w:rsidRPr="00832AF1" w:rsidRDefault="0002142E" w:rsidP="00CE10DA">
            <w:pPr>
              <w:autoSpaceDE w:val="0"/>
              <w:snapToGrid w:val="0"/>
              <w:rPr>
                <w:sz w:val="20"/>
                <w:szCs w:val="20"/>
              </w:rPr>
            </w:pPr>
            <w:r w:rsidRPr="00832AF1">
              <w:rPr>
                <w:sz w:val="20"/>
                <w:szCs w:val="20"/>
              </w:rPr>
              <w:t>осуществлять рефлексию способов и условий действия,</w:t>
            </w:r>
          </w:p>
          <w:p w:rsidR="0002142E" w:rsidRPr="00832AF1" w:rsidRDefault="0002142E" w:rsidP="00CE10DA">
            <w:pPr>
              <w:autoSpaceDE w:val="0"/>
              <w:snapToGrid w:val="0"/>
              <w:rPr>
                <w:sz w:val="20"/>
                <w:szCs w:val="20"/>
              </w:rPr>
            </w:pPr>
            <w:r w:rsidRPr="00832AF1">
              <w:rPr>
                <w:sz w:val="20"/>
                <w:szCs w:val="20"/>
              </w:rPr>
              <w:t>выбирать наиболее эффективные способы решения в зависимости от конкретных условий.</w:t>
            </w:r>
          </w:p>
          <w:p w:rsidR="0002142E" w:rsidRPr="00832AF1" w:rsidRDefault="0002142E" w:rsidP="00CE10DA">
            <w:pPr>
              <w:snapToGrid w:val="0"/>
              <w:rPr>
                <w:i/>
                <w:iCs/>
                <w:sz w:val="20"/>
                <w:szCs w:val="20"/>
              </w:rPr>
            </w:pPr>
            <w:r w:rsidRPr="00832AF1">
              <w:rPr>
                <w:i/>
                <w:iCs/>
                <w:sz w:val="20"/>
                <w:szCs w:val="20"/>
              </w:rPr>
              <w:t>Коммуникативные:</w:t>
            </w:r>
          </w:p>
          <w:p w:rsidR="0002142E" w:rsidRPr="00832AF1" w:rsidRDefault="0002142E" w:rsidP="00CE10DA">
            <w:pPr>
              <w:autoSpaceDE w:val="0"/>
              <w:snapToGrid w:val="0"/>
              <w:rPr>
                <w:sz w:val="20"/>
                <w:szCs w:val="20"/>
              </w:rPr>
            </w:pPr>
            <w:r w:rsidRPr="00832AF1">
              <w:rPr>
                <w:sz w:val="20"/>
                <w:szCs w:val="20"/>
              </w:rPr>
              <w:t>строить монологические высказывания, участвовать в учебном диалоге,</w:t>
            </w:r>
          </w:p>
          <w:p w:rsidR="0002142E" w:rsidRPr="00832AF1" w:rsidRDefault="0002142E" w:rsidP="00CE10DA">
            <w:pPr>
              <w:tabs>
                <w:tab w:val="left" w:pos="1335"/>
              </w:tabs>
              <w:spacing w:line="276" w:lineRule="auto"/>
              <w:rPr>
                <w:sz w:val="20"/>
                <w:szCs w:val="20"/>
              </w:rPr>
            </w:pPr>
            <w:r w:rsidRPr="00832AF1">
              <w:rPr>
                <w:sz w:val="20"/>
                <w:szCs w:val="20"/>
              </w:rPr>
              <w:t>аргументировать свою точку зрения.</w:t>
            </w:r>
          </w:p>
        </w:tc>
        <w:tc>
          <w:tcPr>
            <w:tcW w:w="1858" w:type="dxa"/>
            <w:gridSpan w:val="10"/>
          </w:tcPr>
          <w:p w:rsidR="0002142E" w:rsidRPr="00832AF1" w:rsidRDefault="0002142E" w:rsidP="00CE10DA">
            <w:pPr>
              <w:tabs>
                <w:tab w:val="left" w:pos="1335"/>
              </w:tabs>
              <w:spacing w:line="276" w:lineRule="auto"/>
              <w:rPr>
                <w:sz w:val="20"/>
                <w:szCs w:val="20"/>
              </w:rPr>
            </w:pPr>
            <w:r w:rsidRPr="00832AF1">
              <w:rPr>
                <w:color w:val="000000"/>
                <w:sz w:val="20"/>
                <w:szCs w:val="20"/>
              </w:rPr>
              <w:t>Положительная мотивация учебной деятельности</w:t>
            </w:r>
          </w:p>
        </w:tc>
        <w:tc>
          <w:tcPr>
            <w:tcW w:w="2317" w:type="dxa"/>
            <w:gridSpan w:val="22"/>
          </w:tcPr>
          <w:p w:rsidR="0002142E" w:rsidRPr="00832AF1" w:rsidRDefault="0002142E" w:rsidP="00CE10DA">
            <w:pPr>
              <w:spacing w:line="276" w:lineRule="auto"/>
              <w:rPr>
                <w:sz w:val="20"/>
                <w:szCs w:val="20"/>
              </w:rPr>
            </w:pPr>
            <w:r w:rsidRPr="00832AF1">
              <w:rPr>
                <w:sz w:val="20"/>
                <w:szCs w:val="20"/>
              </w:rPr>
              <w:t>Выполнение упражнений на повторение, работа на перфокартах, тест</w:t>
            </w:r>
          </w:p>
        </w:tc>
        <w:tc>
          <w:tcPr>
            <w:tcW w:w="1325" w:type="dxa"/>
            <w:gridSpan w:val="4"/>
          </w:tcPr>
          <w:p w:rsidR="0002142E" w:rsidRPr="00832AF1" w:rsidRDefault="0002142E" w:rsidP="00CE10DA">
            <w:pPr>
              <w:spacing w:line="276" w:lineRule="auto"/>
              <w:rPr>
                <w:sz w:val="20"/>
                <w:szCs w:val="20"/>
              </w:rPr>
            </w:pPr>
            <w:r w:rsidRPr="00832AF1">
              <w:rPr>
                <w:sz w:val="20"/>
                <w:szCs w:val="20"/>
              </w:rPr>
              <w:t>Оценка за выполнение тестового задания, за работу на перфокартах</w:t>
            </w:r>
          </w:p>
        </w:tc>
        <w:tc>
          <w:tcPr>
            <w:tcW w:w="1874" w:type="dxa"/>
            <w:gridSpan w:val="16"/>
          </w:tcPr>
          <w:p w:rsidR="0002142E" w:rsidRPr="00832AF1" w:rsidRDefault="0038342B" w:rsidP="00CE10DA">
            <w:pPr>
              <w:tabs>
                <w:tab w:val="left" w:pos="1335"/>
              </w:tabs>
              <w:spacing w:line="276" w:lineRule="auto"/>
              <w:rPr>
                <w:sz w:val="20"/>
                <w:szCs w:val="20"/>
              </w:rPr>
            </w:pPr>
            <w:r w:rsidRPr="0038342B">
              <w:rPr>
                <w:sz w:val="20"/>
                <w:szCs w:val="20"/>
              </w:rPr>
              <w:t>ЭОР.</w:t>
            </w:r>
          </w:p>
        </w:tc>
      </w:tr>
      <w:tr w:rsidR="006F493D" w:rsidRPr="00832AF1" w:rsidTr="00265D3A">
        <w:trPr>
          <w:gridAfter w:val="2"/>
          <w:wAfter w:w="662" w:type="dxa"/>
        </w:trPr>
        <w:tc>
          <w:tcPr>
            <w:tcW w:w="371" w:type="dxa"/>
            <w:gridSpan w:val="2"/>
          </w:tcPr>
          <w:p w:rsidR="0002142E" w:rsidRPr="00832AF1" w:rsidRDefault="0002142E" w:rsidP="00CE10DA">
            <w:pPr>
              <w:spacing w:line="276" w:lineRule="auto"/>
              <w:rPr>
                <w:sz w:val="20"/>
                <w:szCs w:val="20"/>
              </w:rPr>
            </w:pPr>
            <w:r w:rsidRPr="00832AF1">
              <w:rPr>
                <w:sz w:val="20"/>
                <w:szCs w:val="20"/>
              </w:rPr>
              <w:t>23</w:t>
            </w:r>
          </w:p>
        </w:tc>
        <w:tc>
          <w:tcPr>
            <w:tcW w:w="1135" w:type="dxa"/>
            <w:gridSpan w:val="20"/>
          </w:tcPr>
          <w:p w:rsidR="0002142E" w:rsidRPr="00832AF1" w:rsidRDefault="0002142E" w:rsidP="00CE10DA">
            <w:pPr>
              <w:spacing w:line="276" w:lineRule="auto"/>
              <w:rPr>
                <w:sz w:val="20"/>
                <w:szCs w:val="20"/>
              </w:rPr>
            </w:pPr>
            <w:proofErr w:type="spellStart"/>
            <w:proofErr w:type="gramStart"/>
            <w:r w:rsidRPr="00832AF1">
              <w:rPr>
                <w:sz w:val="20"/>
                <w:szCs w:val="20"/>
              </w:rPr>
              <w:t>Контроль</w:t>
            </w:r>
            <w:r>
              <w:rPr>
                <w:sz w:val="20"/>
                <w:szCs w:val="20"/>
              </w:rPr>
              <w:t>-</w:t>
            </w:r>
            <w:r w:rsidRPr="00832AF1">
              <w:rPr>
                <w:sz w:val="20"/>
                <w:szCs w:val="20"/>
              </w:rPr>
              <w:t>ный</w:t>
            </w:r>
            <w:proofErr w:type="spellEnd"/>
            <w:proofErr w:type="gramEnd"/>
            <w:r w:rsidRPr="00832AF1">
              <w:rPr>
                <w:sz w:val="20"/>
                <w:szCs w:val="20"/>
              </w:rPr>
              <w:t xml:space="preserve"> диктант</w:t>
            </w:r>
          </w:p>
        </w:tc>
        <w:tc>
          <w:tcPr>
            <w:tcW w:w="450" w:type="dxa"/>
            <w:gridSpan w:val="24"/>
          </w:tcPr>
          <w:p w:rsidR="0002142E" w:rsidRPr="00832AF1" w:rsidRDefault="0002142E" w:rsidP="00CE10DA">
            <w:pPr>
              <w:spacing w:line="276" w:lineRule="auto"/>
              <w:rPr>
                <w:sz w:val="20"/>
                <w:szCs w:val="20"/>
              </w:rPr>
            </w:pPr>
          </w:p>
        </w:tc>
        <w:tc>
          <w:tcPr>
            <w:tcW w:w="938" w:type="dxa"/>
            <w:gridSpan w:val="59"/>
          </w:tcPr>
          <w:p w:rsidR="0002142E" w:rsidRPr="00832AF1" w:rsidRDefault="0002142E" w:rsidP="00CE10DA">
            <w:pPr>
              <w:spacing w:line="276" w:lineRule="auto"/>
              <w:rPr>
                <w:sz w:val="20"/>
                <w:szCs w:val="20"/>
              </w:rPr>
            </w:pPr>
          </w:p>
        </w:tc>
        <w:tc>
          <w:tcPr>
            <w:tcW w:w="793" w:type="dxa"/>
            <w:gridSpan w:val="21"/>
          </w:tcPr>
          <w:p w:rsidR="0002142E" w:rsidRPr="00832AF1" w:rsidRDefault="0002142E" w:rsidP="00CE10DA">
            <w:pPr>
              <w:spacing w:line="276" w:lineRule="auto"/>
              <w:rPr>
                <w:sz w:val="20"/>
                <w:szCs w:val="20"/>
              </w:rPr>
            </w:pPr>
            <w:r>
              <w:rPr>
                <w:sz w:val="20"/>
                <w:szCs w:val="20"/>
              </w:rPr>
              <w:t>1</w:t>
            </w:r>
          </w:p>
        </w:tc>
        <w:tc>
          <w:tcPr>
            <w:tcW w:w="1671" w:type="dxa"/>
            <w:gridSpan w:val="28"/>
          </w:tcPr>
          <w:p w:rsidR="0002142E" w:rsidRPr="00832AF1" w:rsidRDefault="0002142E" w:rsidP="00CE10DA">
            <w:pPr>
              <w:tabs>
                <w:tab w:val="left" w:pos="1335"/>
              </w:tabs>
              <w:spacing w:line="276" w:lineRule="auto"/>
              <w:rPr>
                <w:sz w:val="20"/>
                <w:szCs w:val="20"/>
              </w:rPr>
            </w:pPr>
            <w:r w:rsidRPr="00832AF1">
              <w:rPr>
                <w:sz w:val="20"/>
                <w:szCs w:val="20"/>
              </w:rPr>
              <w:t xml:space="preserve">Грамотно и каллиграфически правильно писать под диктовку текст, включающий </w:t>
            </w:r>
            <w:r w:rsidRPr="00832AF1">
              <w:rPr>
                <w:sz w:val="20"/>
                <w:szCs w:val="20"/>
              </w:rPr>
              <w:lastRenderedPageBreak/>
              <w:t xml:space="preserve">изученные орфограммы и </w:t>
            </w:r>
            <w:proofErr w:type="spellStart"/>
            <w:r w:rsidRPr="00832AF1">
              <w:rPr>
                <w:sz w:val="20"/>
                <w:szCs w:val="20"/>
              </w:rPr>
              <w:t>пунктограммы</w:t>
            </w:r>
            <w:proofErr w:type="spellEnd"/>
            <w:r w:rsidRPr="00832AF1">
              <w:rPr>
                <w:sz w:val="20"/>
                <w:szCs w:val="20"/>
              </w:rPr>
              <w:t>.</w:t>
            </w:r>
          </w:p>
        </w:tc>
        <w:tc>
          <w:tcPr>
            <w:tcW w:w="2995" w:type="dxa"/>
            <w:gridSpan w:val="35"/>
          </w:tcPr>
          <w:p w:rsidR="0002142E" w:rsidRPr="00832AF1" w:rsidRDefault="0002142E" w:rsidP="00CE10DA">
            <w:pPr>
              <w:pStyle w:val="a3"/>
              <w:ind w:left="113" w:right="113"/>
              <w:jc w:val="left"/>
              <w:rPr>
                <w:sz w:val="20"/>
              </w:rPr>
            </w:pPr>
            <w:r w:rsidRPr="00832AF1">
              <w:rPr>
                <w:rStyle w:val="ab"/>
                <w:i/>
                <w:sz w:val="20"/>
              </w:rPr>
              <w:lastRenderedPageBreak/>
              <w:t>Регулятивные;</w:t>
            </w:r>
          </w:p>
          <w:p w:rsidR="0002142E" w:rsidRPr="00832AF1" w:rsidRDefault="0002142E" w:rsidP="00CE10DA">
            <w:pPr>
              <w:pStyle w:val="a3"/>
              <w:ind w:left="113" w:right="113"/>
              <w:jc w:val="left"/>
              <w:rPr>
                <w:sz w:val="20"/>
              </w:rPr>
            </w:pPr>
            <w:r w:rsidRPr="00832AF1">
              <w:rPr>
                <w:sz w:val="20"/>
              </w:rPr>
              <w:t xml:space="preserve">адекватно оценивать свои достижения, осознавать возникающие трудности и стараться искать способы их преодоления. </w:t>
            </w:r>
            <w:r w:rsidRPr="00832AF1">
              <w:rPr>
                <w:rStyle w:val="ab"/>
                <w:i/>
                <w:sz w:val="20"/>
              </w:rPr>
              <w:t>Познавательные:</w:t>
            </w:r>
          </w:p>
          <w:p w:rsidR="0002142E" w:rsidRPr="00832AF1" w:rsidRDefault="0002142E" w:rsidP="00CE10DA">
            <w:pPr>
              <w:pStyle w:val="a3"/>
              <w:ind w:left="113" w:right="113"/>
              <w:jc w:val="left"/>
              <w:rPr>
                <w:sz w:val="20"/>
              </w:rPr>
            </w:pPr>
            <w:r w:rsidRPr="00832AF1">
              <w:rPr>
                <w:sz w:val="20"/>
              </w:rPr>
              <w:lastRenderedPageBreak/>
              <w:t>вносить необходимые дополнения и изменения в план и способ действия.</w:t>
            </w:r>
          </w:p>
          <w:p w:rsidR="0002142E" w:rsidRPr="00832AF1" w:rsidRDefault="0002142E" w:rsidP="00CE10DA">
            <w:pPr>
              <w:autoSpaceDE w:val="0"/>
              <w:snapToGrid w:val="0"/>
              <w:rPr>
                <w:sz w:val="20"/>
                <w:szCs w:val="20"/>
              </w:rPr>
            </w:pPr>
            <w:r w:rsidRPr="00832AF1">
              <w:rPr>
                <w:rStyle w:val="ab"/>
                <w:i/>
                <w:sz w:val="20"/>
                <w:szCs w:val="20"/>
              </w:rPr>
              <w:t>Коммуникативные:</w:t>
            </w:r>
          </w:p>
          <w:p w:rsidR="0002142E" w:rsidRPr="00832AF1" w:rsidRDefault="0002142E" w:rsidP="00CE10DA">
            <w:pPr>
              <w:tabs>
                <w:tab w:val="left" w:pos="1335"/>
              </w:tabs>
              <w:spacing w:line="276" w:lineRule="auto"/>
              <w:rPr>
                <w:sz w:val="20"/>
                <w:szCs w:val="20"/>
              </w:rPr>
            </w:pPr>
            <w:r w:rsidRPr="00832AF1">
              <w:rPr>
                <w:sz w:val="20"/>
                <w:szCs w:val="20"/>
              </w:rPr>
              <w:t>форму</w:t>
            </w:r>
            <w:r w:rsidRPr="00832AF1">
              <w:rPr>
                <w:sz w:val="20"/>
                <w:szCs w:val="20"/>
              </w:rPr>
              <w:softHyphen/>
              <w:t>лировать собственное мнение.</w:t>
            </w:r>
          </w:p>
        </w:tc>
        <w:tc>
          <w:tcPr>
            <w:tcW w:w="2131" w:type="dxa"/>
            <w:gridSpan w:val="22"/>
          </w:tcPr>
          <w:p w:rsidR="0002142E" w:rsidRPr="00832AF1" w:rsidRDefault="0002142E" w:rsidP="00CE10DA">
            <w:pPr>
              <w:snapToGrid w:val="0"/>
              <w:spacing w:line="276" w:lineRule="auto"/>
              <w:rPr>
                <w:sz w:val="20"/>
                <w:szCs w:val="20"/>
                <w:lang w:eastAsia="en-US"/>
              </w:rPr>
            </w:pPr>
            <w:r w:rsidRPr="00832AF1">
              <w:rPr>
                <w:sz w:val="20"/>
                <w:szCs w:val="20"/>
                <w:lang w:eastAsia="en-US"/>
              </w:rPr>
              <w:lastRenderedPageBreak/>
              <w:t>Способность к саморазвитию, мотивация к познанию, учёбе.</w:t>
            </w:r>
          </w:p>
          <w:p w:rsidR="0002142E" w:rsidRPr="00832AF1" w:rsidRDefault="0002142E" w:rsidP="00CE10DA">
            <w:pPr>
              <w:tabs>
                <w:tab w:val="left" w:pos="1335"/>
              </w:tabs>
              <w:spacing w:line="276" w:lineRule="auto"/>
              <w:rPr>
                <w:sz w:val="20"/>
                <w:szCs w:val="20"/>
              </w:rPr>
            </w:pPr>
          </w:p>
        </w:tc>
        <w:tc>
          <w:tcPr>
            <w:tcW w:w="2080" w:type="dxa"/>
            <w:gridSpan w:val="15"/>
          </w:tcPr>
          <w:p w:rsidR="0002142E" w:rsidRPr="00832AF1" w:rsidRDefault="00587883" w:rsidP="00CE10DA">
            <w:pPr>
              <w:spacing w:line="276" w:lineRule="auto"/>
              <w:rPr>
                <w:sz w:val="20"/>
                <w:szCs w:val="20"/>
              </w:rPr>
            </w:pPr>
            <w:r>
              <w:rPr>
                <w:sz w:val="20"/>
                <w:szCs w:val="20"/>
              </w:rPr>
              <w:t>Выполняют контрольный диктант.</w:t>
            </w:r>
          </w:p>
        </w:tc>
        <w:tc>
          <w:tcPr>
            <w:tcW w:w="1325" w:type="dxa"/>
            <w:gridSpan w:val="4"/>
          </w:tcPr>
          <w:p w:rsidR="0002142E" w:rsidRPr="00832AF1" w:rsidRDefault="0002142E" w:rsidP="00CE10DA">
            <w:pPr>
              <w:spacing w:line="276" w:lineRule="auto"/>
              <w:rPr>
                <w:sz w:val="20"/>
                <w:szCs w:val="20"/>
              </w:rPr>
            </w:pPr>
            <w:r w:rsidRPr="00832AF1">
              <w:rPr>
                <w:sz w:val="20"/>
                <w:szCs w:val="20"/>
              </w:rPr>
              <w:t>Оценка за контрольную работу.</w:t>
            </w:r>
          </w:p>
        </w:tc>
        <w:tc>
          <w:tcPr>
            <w:tcW w:w="1874" w:type="dxa"/>
            <w:gridSpan w:val="16"/>
          </w:tcPr>
          <w:p w:rsidR="0002142E" w:rsidRPr="00832AF1" w:rsidRDefault="0002142E" w:rsidP="00CE10DA">
            <w:pPr>
              <w:tabs>
                <w:tab w:val="left" w:pos="1335"/>
              </w:tabs>
              <w:spacing w:line="276" w:lineRule="auto"/>
              <w:rPr>
                <w:sz w:val="20"/>
                <w:szCs w:val="20"/>
              </w:rPr>
            </w:pPr>
          </w:p>
        </w:tc>
      </w:tr>
      <w:tr w:rsidR="00561F44" w:rsidRPr="00832AF1" w:rsidTr="00265D3A">
        <w:trPr>
          <w:gridAfter w:val="2"/>
          <w:wAfter w:w="662" w:type="dxa"/>
        </w:trPr>
        <w:tc>
          <w:tcPr>
            <w:tcW w:w="15763" w:type="dxa"/>
            <w:gridSpan w:val="246"/>
          </w:tcPr>
          <w:p w:rsidR="00561F44" w:rsidRPr="00832AF1" w:rsidRDefault="0057281C" w:rsidP="0078193F">
            <w:pPr>
              <w:tabs>
                <w:tab w:val="left" w:pos="1335"/>
              </w:tabs>
              <w:spacing w:line="276" w:lineRule="auto"/>
              <w:jc w:val="center"/>
              <w:rPr>
                <w:b/>
                <w:sz w:val="20"/>
                <w:szCs w:val="20"/>
              </w:rPr>
            </w:pPr>
            <w:r w:rsidRPr="00832AF1">
              <w:rPr>
                <w:b/>
                <w:sz w:val="20"/>
                <w:szCs w:val="20"/>
              </w:rPr>
              <w:lastRenderedPageBreak/>
              <w:t>Синтаксис. Пункт</w:t>
            </w:r>
            <w:r w:rsidR="00DF6970">
              <w:rPr>
                <w:b/>
                <w:sz w:val="20"/>
                <w:szCs w:val="20"/>
              </w:rPr>
              <w:t>уация. Культура речи  (23 ч. + 7</w:t>
            </w:r>
            <w:r w:rsidRPr="00832AF1">
              <w:rPr>
                <w:b/>
                <w:sz w:val="20"/>
                <w:szCs w:val="20"/>
              </w:rPr>
              <w:t xml:space="preserve"> ч.)</w:t>
            </w:r>
          </w:p>
        </w:tc>
      </w:tr>
      <w:tr w:rsidR="006F493D" w:rsidRPr="00832AF1" w:rsidTr="00265D3A">
        <w:trPr>
          <w:gridAfter w:val="2"/>
          <w:wAfter w:w="662" w:type="dxa"/>
        </w:trPr>
        <w:tc>
          <w:tcPr>
            <w:tcW w:w="371" w:type="dxa"/>
            <w:gridSpan w:val="2"/>
          </w:tcPr>
          <w:p w:rsidR="006B5827" w:rsidRPr="00832AF1" w:rsidRDefault="006B5827" w:rsidP="00CE10DA">
            <w:pPr>
              <w:spacing w:line="276" w:lineRule="auto"/>
              <w:rPr>
                <w:sz w:val="20"/>
                <w:szCs w:val="20"/>
              </w:rPr>
            </w:pPr>
            <w:r w:rsidRPr="00832AF1">
              <w:rPr>
                <w:sz w:val="20"/>
                <w:szCs w:val="20"/>
              </w:rPr>
              <w:t>24</w:t>
            </w:r>
          </w:p>
        </w:tc>
        <w:tc>
          <w:tcPr>
            <w:tcW w:w="1141" w:type="dxa"/>
            <w:gridSpan w:val="21"/>
          </w:tcPr>
          <w:p w:rsidR="006B5827" w:rsidRPr="00832AF1" w:rsidRDefault="006B5827" w:rsidP="00CE10DA">
            <w:pPr>
              <w:spacing w:line="276" w:lineRule="auto"/>
              <w:rPr>
                <w:sz w:val="20"/>
                <w:szCs w:val="20"/>
              </w:rPr>
            </w:pPr>
            <w:r w:rsidRPr="00832AF1">
              <w:rPr>
                <w:sz w:val="20"/>
                <w:szCs w:val="20"/>
              </w:rPr>
              <w:t>Синтаксис.</w:t>
            </w:r>
            <w:r w:rsidRPr="00832AF1">
              <w:rPr>
                <w:b/>
                <w:sz w:val="20"/>
                <w:szCs w:val="20"/>
              </w:rPr>
              <w:t xml:space="preserve">  </w:t>
            </w:r>
            <w:r w:rsidRPr="00832AF1">
              <w:rPr>
                <w:sz w:val="20"/>
                <w:szCs w:val="20"/>
              </w:rPr>
              <w:t>Пунктуация</w:t>
            </w:r>
          </w:p>
          <w:p w:rsidR="006B5827" w:rsidRPr="00832AF1" w:rsidRDefault="006B5827" w:rsidP="00CE10DA">
            <w:pPr>
              <w:spacing w:line="276" w:lineRule="auto"/>
              <w:rPr>
                <w:sz w:val="20"/>
                <w:szCs w:val="20"/>
              </w:rPr>
            </w:pPr>
            <w:proofErr w:type="spellStart"/>
            <w:proofErr w:type="gramStart"/>
            <w:r w:rsidRPr="00832AF1">
              <w:rPr>
                <w:sz w:val="20"/>
                <w:szCs w:val="20"/>
              </w:rPr>
              <w:t>Словосоче</w:t>
            </w:r>
            <w:r>
              <w:rPr>
                <w:sz w:val="20"/>
                <w:szCs w:val="20"/>
              </w:rPr>
              <w:t>-</w:t>
            </w:r>
            <w:r w:rsidRPr="00832AF1">
              <w:rPr>
                <w:sz w:val="20"/>
                <w:szCs w:val="20"/>
              </w:rPr>
              <w:t>тание</w:t>
            </w:r>
            <w:proofErr w:type="spellEnd"/>
            <w:proofErr w:type="gramEnd"/>
            <w:r w:rsidRPr="00832AF1">
              <w:rPr>
                <w:sz w:val="20"/>
                <w:szCs w:val="20"/>
              </w:rPr>
              <w:t>, виды словосочетаний</w:t>
            </w:r>
          </w:p>
          <w:p w:rsidR="006B5827" w:rsidRPr="00832AF1" w:rsidRDefault="006B5827" w:rsidP="00CE10DA">
            <w:pPr>
              <w:spacing w:line="276" w:lineRule="auto"/>
              <w:rPr>
                <w:b/>
                <w:sz w:val="20"/>
                <w:szCs w:val="20"/>
              </w:rPr>
            </w:pPr>
          </w:p>
        </w:tc>
        <w:tc>
          <w:tcPr>
            <w:tcW w:w="444" w:type="dxa"/>
            <w:gridSpan w:val="23"/>
          </w:tcPr>
          <w:p w:rsidR="006B5827" w:rsidRPr="00832AF1" w:rsidRDefault="006B5827" w:rsidP="00CE10DA">
            <w:pPr>
              <w:spacing w:line="276" w:lineRule="auto"/>
              <w:rPr>
                <w:sz w:val="20"/>
                <w:szCs w:val="20"/>
              </w:rPr>
            </w:pPr>
            <w:r>
              <w:rPr>
                <w:sz w:val="20"/>
                <w:szCs w:val="20"/>
              </w:rPr>
              <w:t>1</w:t>
            </w:r>
          </w:p>
        </w:tc>
        <w:tc>
          <w:tcPr>
            <w:tcW w:w="864" w:type="dxa"/>
            <w:gridSpan w:val="55"/>
          </w:tcPr>
          <w:p w:rsidR="006B5827" w:rsidRPr="00832AF1" w:rsidRDefault="006B5827" w:rsidP="00CE10DA">
            <w:pPr>
              <w:spacing w:line="276" w:lineRule="auto"/>
              <w:rPr>
                <w:sz w:val="20"/>
                <w:szCs w:val="20"/>
              </w:rPr>
            </w:pPr>
          </w:p>
        </w:tc>
        <w:tc>
          <w:tcPr>
            <w:tcW w:w="885" w:type="dxa"/>
            <w:gridSpan w:val="26"/>
          </w:tcPr>
          <w:p w:rsidR="006B5827" w:rsidRPr="00832AF1" w:rsidRDefault="006B5827" w:rsidP="00CE10DA">
            <w:pPr>
              <w:spacing w:line="276" w:lineRule="auto"/>
              <w:rPr>
                <w:sz w:val="20"/>
                <w:szCs w:val="20"/>
              </w:rPr>
            </w:pPr>
          </w:p>
        </w:tc>
        <w:tc>
          <w:tcPr>
            <w:tcW w:w="1787" w:type="dxa"/>
            <w:gridSpan w:val="31"/>
          </w:tcPr>
          <w:p w:rsidR="006B5827" w:rsidRPr="00832AF1" w:rsidRDefault="006B5827" w:rsidP="00CE10DA">
            <w:pPr>
              <w:spacing w:line="276" w:lineRule="auto"/>
              <w:rPr>
                <w:sz w:val="20"/>
                <w:szCs w:val="20"/>
              </w:rPr>
            </w:pPr>
            <w:r w:rsidRPr="00832AF1">
              <w:rPr>
                <w:sz w:val="20"/>
                <w:szCs w:val="20"/>
              </w:rPr>
              <w:t xml:space="preserve">Овладевать основными понятиями синтаксиса. Анализировать языковой материал, различать </w:t>
            </w:r>
            <w:proofErr w:type="spellStart"/>
            <w:proofErr w:type="gramStart"/>
            <w:r w:rsidRPr="00832AF1">
              <w:rPr>
                <w:sz w:val="20"/>
                <w:szCs w:val="20"/>
              </w:rPr>
              <w:t>словосочета</w:t>
            </w:r>
            <w:r>
              <w:rPr>
                <w:sz w:val="20"/>
                <w:szCs w:val="20"/>
              </w:rPr>
              <w:t>-</w:t>
            </w:r>
            <w:r w:rsidRPr="00832AF1">
              <w:rPr>
                <w:sz w:val="20"/>
                <w:szCs w:val="20"/>
              </w:rPr>
              <w:t>ния</w:t>
            </w:r>
            <w:proofErr w:type="spellEnd"/>
            <w:proofErr w:type="gramEnd"/>
            <w:r w:rsidRPr="00832AF1">
              <w:rPr>
                <w:sz w:val="20"/>
                <w:szCs w:val="20"/>
              </w:rPr>
              <w:t xml:space="preserve"> и предложения, </w:t>
            </w:r>
            <w:proofErr w:type="spellStart"/>
            <w:r w:rsidRPr="00832AF1">
              <w:rPr>
                <w:sz w:val="20"/>
                <w:szCs w:val="20"/>
              </w:rPr>
              <w:t>словосочета</w:t>
            </w:r>
            <w:r>
              <w:rPr>
                <w:sz w:val="20"/>
                <w:szCs w:val="20"/>
              </w:rPr>
              <w:t>-</w:t>
            </w:r>
            <w:r w:rsidRPr="00832AF1">
              <w:rPr>
                <w:sz w:val="20"/>
                <w:szCs w:val="20"/>
              </w:rPr>
              <w:t>ния</w:t>
            </w:r>
            <w:proofErr w:type="spellEnd"/>
            <w:r w:rsidRPr="00832AF1">
              <w:rPr>
                <w:sz w:val="20"/>
                <w:szCs w:val="20"/>
              </w:rPr>
              <w:t xml:space="preserve"> и сочетания слов.</w:t>
            </w:r>
          </w:p>
        </w:tc>
        <w:tc>
          <w:tcPr>
            <w:tcW w:w="2861" w:type="dxa"/>
            <w:gridSpan w:val="31"/>
          </w:tcPr>
          <w:p w:rsidR="006B5827" w:rsidRPr="00832AF1" w:rsidRDefault="006B5827" w:rsidP="00D472FA">
            <w:pPr>
              <w:pStyle w:val="a3"/>
              <w:ind w:left="113" w:right="113"/>
              <w:jc w:val="left"/>
              <w:rPr>
                <w:sz w:val="20"/>
              </w:rPr>
            </w:pPr>
            <w:r w:rsidRPr="00832AF1">
              <w:rPr>
                <w:rStyle w:val="ab"/>
                <w:i/>
                <w:sz w:val="20"/>
              </w:rPr>
              <w:t>Регулятивные:</w:t>
            </w:r>
          </w:p>
          <w:p w:rsidR="006B5827" w:rsidRPr="00832AF1" w:rsidRDefault="006B5827" w:rsidP="00D472FA">
            <w:pPr>
              <w:pStyle w:val="a3"/>
              <w:ind w:left="113" w:right="113"/>
              <w:jc w:val="left"/>
              <w:rPr>
                <w:sz w:val="20"/>
              </w:rPr>
            </w:pPr>
            <w:r w:rsidRPr="00832AF1">
              <w:rPr>
                <w:sz w:val="20"/>
              </w:rPr>
              <w:t>создавать ал</w:t>
            </w:r>
            <w:r w:rsidRPr="00832AF1">
              <w:rPr>
                <w:sz w:val="20"/>
              </w:rPr>
              <w:softHyphen/>
              <w:t>горитмы деятельности при решении проблем различного характера.</w:t>
            </w:r>
          </w:p>
          <w:p w:rsidR="006B5827" w:rsidRPr="00832AF1" w:rsidRDefault="006B5827" w:rsidP="00D472FA">
            <w:pPr>
              <w:rPr>
                <w:sz w:val="20"/>
                <w:szCs w:val="20"/>
              </w:rPr>
            </w:pPr>
            <w:r w:rsidRPr="00832AF1">
              <w:rPr>
                <w:rStyle w:val="ab"/>
                <w:i/>
                <w:sz w:val="20"/>
                <w:szCs w:val="20"/>
              </w:rPr>
              <w:t>Познавательные:</w:t>
            </w:r>
          </w:p>
          <w:p w:rsidR="006B5827" w:rsidRPr="00832AF1" w:rsidRDefault="006B5827" w:rsidP="00D472FA">
            <w:pPr>
              <w:rPr>
                <w:sz w:val="20"/>
                <w:szCs w:val="20"/>
              </w:rPr>
            </w:pPr>
            <w:r w:rsidRPr="00832AF1">
              <w:rPr>
                <w:sz w:val="20"/>
                <w:szCs w:val="20"/>
              </w:rPr>
              <w:t xml:space="preserve">понимать заданный вопрос, в соответствии с ним строить устный ответ. </w:t>
            </w:r>
            <w:r w:rsidRPr="00832AF1">
              <w:rPr>
                <w:rStyle w:val="ab"/>
                <w:i/>
                <w:sz w:val="20"/>
                <w:szCs w:val="20"/>
              </w:rPr>
              <w:t>Коммуникативные:</w:t>
            </w:r>
          </w:p>
          <w:p w:rsidR="006B5827" w:rsidRPr="00832AF1" w:rsidRDefault="006B5827" w:rsidP="00D472FA">
            <w:pPr>
              <w:tabs>
                <w:tab w:val="left" w:pos="1335"/>
              </w:tabs>
              <w:spacing w:line="276" w:lineRule="auto"/>
              <w:rPr>
                <w:sz w:val="20"/>
                <w:szCs w:val="20"/>
              </w:rPr>
            </w:pPr>
            <w:r w:rsidRPr="00832AF1">
              <w:rPr>
                <w:sz w:val="20"/>
                <w:szCs w:val="20"/>
              </w:rPr>
              <w:t>договариваться, приходить к общему решению.</w:t>
            </w:r>
          </w:p>
        </w:tc>
        <w:tc>
          <w:tcPr>
            <w:tcW w:w="2131" w:type="dxa"/>
            <w:gridSpan w:val="22"/>
          </w:tcPr>
          <w:p w:rsidR="006B5827" w:rsidRPr="00832AF1" w:rsidRDefault="006B5827" w:rsidP="00CE10DA">
            <w:pPr>
              <w:tabs>
                <w:tab w:val="left" w:pos="1335"/>
              </w:tabs>
              <w:spacing w:line="276" w:lineRule="auto"/>
              <w:rPr>
                <w:sz w:val="20"/>
                <w:szCs w:val="20"/>
              </w:rPr>
            </w:pPr>
            <w:r w:rsidRPr="00832AF1">
              <w:rPr>
                <w:sz w:val="20"/>
                <w:szCs w:val="20"/>
              </w:rPr>
              <w:t>Появление желания умело пользоваться языком, зарождение сознательного отношения к своей речи.</w:t>
            </w:r>
          </w:p>
        </w:tc>
        <w:tc>
          <w:tcPr>
            <w:tcW w:w="2080" w:type="dxa"/>
            <w:gridSpan w:val="15"/>
          </w:tcPr>
          <w:p w:rsidR="006B5827" w:rsidRPr="00832AF1" w:rsidRDefault="00587883" w:rsidP="00CE10DA">
            <w:pPr>
              <w:spacing w:line="276" w:lineRule="auto"/>
              <w:rPr>
                <w:sz w:val="20"/>
                <w:szCs w:val="20"/>
              </w:rPr>
            </w:pPr>
            <w:r>
              <w:rPr>
                <w:sz w:val="20"/>
                <w:szCs w:val="20"/>
              </w:rPr>
              <w:t xml:space="preserve">Овладевают новыми понятиями синтаксиса и знаниями о </w:t>
            </w:r>
            <w:proofErr w:type="spellStart"/>
            <w:r>
              <w:rPr>
                <w:sz w:val="20"/>
                <w:szCs w:val="20"/>
              </w:rPr>
              <w:t>пуктуации</w:t>
            </w:r>
            <w:proofErr w:type="spellEnd"/>
            <w:r>
              <w:rPr>
                <w:sz w:val="20"/>
                <w:szCs w:val="20"/>
              </w:rPr>
              <w:t xml:space="preserve"> как разделе науки о языке. Анализируют тексты с точки зрения роли в них знаков препинания. Распознают словосочетания в составе предложения. Определяют главное и зависимое слова. Обозначают смысловые связи между ними. </w:t>
            </w:r>
          </w:p>
        </w:tc>
        <w:tc>
          <w:tcPr>
            <w:tcW w:w="1325" w:type="dxa"/>
            <w:gridSpan w:val="4"/>
          </w:tcPr>
          <w:p w:rsidR="006B5827" w:rsidRPr="00832AF1" w:rsidRDefault="006B5827" w:rsidP="00CE10DA">
            <w:pPr>
              <w:spacing w:line="276" w:lineRule="auto"/>
              <w:rPr>
                <w:sz w:val="20"/>
                <w:szCs w:val="20"/>
              </w:rPr>
            </w:pPr>
            <w:r w:rsidRPr="00832AF1">
              <w:rPr>
                <w:sz w:val="20"/>
                <w:szCs w:val="20"/>
              </w:rPr>
              <w:t>Оценка за выполнение упражнений</w:t>
            </w:r>
          </w:p>
        </w:tc>
        <w:tc>
          <w:tcPr>
            <w:tcW w:w="1874" w:type="dxa"/>
            <w:gridSpan w:val="16"/>
          </w:tcPr>
          <w:p w:rsidR="006B5827" w:rsidRPr="00832AF1" w:rsidRDefault="0038342B" w:rsidP="00CE10DA">
            <w:pPr>
              <w:tabs>
                <w:tab w:val="left" w:pos="1335"/>
              </w:tabs>
              <w:spacing w:line="276" w:lineRule="auto"/>
              <w:rPr>
                <w:sz w:val="20"/>
                <w:szCs w:val="20"/>
              </w:rPr>
            </w:pPr>
            <w:r w:rsidRPr="0038342B">
              <w:rPr>
                <w:sz w:val="20"/>
                <w:szCs w:val="20"/>
              </w:rPr>
              <w:t>Презентация, ЭОР.</w:t>
            </w:r>
          </w:p>
        </w:tc>
      </w:tr>
      <w:tr w:rsidR="006F493D" w:rsidRPr="00832AF1" w:rsidTr="00265D3A">
        <w:trPr>
          <w:gridAfter w:val="1"/>
          <w:wAfter w:w="426" w:type="dxa"/>
        </w:trPr>
        <w:tc>
          <w:tcPr>
            <w:tcW w:w="371" w:type="dxa"/>
            <w:gridSpan w:val="2"/>
            <w:tcBorders>
              <w:top w:val="single" w:sz="4" w:space="0" w:color="auto"/>
            </w:tcBorders>
          </w:tcPr>
          <w:p w:rsidR="006B5827" w:rsidRPr="00832AF1" w:rsidRDefault="006B5827" w:rsidP="00CE10DA">
            <w:pPr>
              <w:spacing w:line="276" w:lineRule="auto"/>
              <w:rPr>
                <w:sz w:val="20"/>
                <w:szCs w:val="20"/>
              </w:rPr>
            </w:pPr>
            <w:r w:rsidRPr="00832AF1">
              <w:rPr>
                <w:sz w:val="20"/>
                <w:szCs w:val="20"/>
              </w:rPr>
              <w:t>25</w:t>
            </w:r>
          </w:p>
        </w:tc>
        <w:tc>
          <w:tcPr>
            <w:tcW w:w="1153" w:type="dxa"/>
            <w:gridSpan w:val="22"/>
            <w:tcBorders>
              <w:top w:val="single" w:sz="4" w:space="0" w:color="auto"/>
            </w:tcBorders>
          </w:tcPr>
          <w:p w:rsidR="006B5827" w:rsidRPr="00832AF1" w:rsidRDefault="006B5827" w:rsidP="00CE10DA">
            <w:pPr>
              <w:spacing w:line="276" w:lineRule="auto"/>
              <w:rPr>
                <w:sz w:val="20"/>
                <w:szCs w:val="20"/>
              </w:rPr>
            </w:pPr>
            <w:r w:rsidRPr="00832AF1">
              <w:rPr>
                <w:sz w:val="20"/>
                <w:szCs w:val="20"/>
              </w:rPr>
              <w:t>Разбор словосочетания</w:t>
            </w:r>
          </w:p>
        </w:tc>
        <w:tc>
          <w:tcPr>
            <w:tcW w:w="432" w:type="dxa"/>
            <w:gridSpan w:val="22"/>
            <w:tcBorders>
              <w:top w:val="single" w:sz="4" w:space="0" w:color="auto"/>
            </w:tcBorders>
          </w:tcPr>
          <w:p w:rsidR="006B5827" w:rsidRPr="00832AF1" w:rsidRDefault="006B5827" w:rsidP="00CE10DA">
            <w:pPr>
              <w:spacing w:line="276" w:lineRule="auto"/>
              <w:rPr>
                <w:sz w:val="20"/>
                <w:szCs w:val="20"/>
              </w:rPr>
            </w:pPr>
            <w:r>
              <w:rPr>
                <w:sz w:val="20"/>
                <w:szCs w:val="20"/>
              </w:rPr>
              <w:t>1</w:t>
            </w:r>
          </w:p>
        </w:tc>
        <w:tc>
          <w:tcPr>
            <w:tcW w:w="864" w:type="dxa"/>
            <w:gridSpan w:val="55"/>
            <w:tcBorders>
              <w:top w:val="single" w:sz="4" w:space="0" w:color="auto"/>
            </w:tcBorders>
          </w:tcPr>
          <w:p w:rsidR="006B5827" w:rsidRPr="00832AF1" w:rsidRDefault="006B5827" w:rsidP="00CE10DA">
            <w:pPr>
              <w:spacing w:line="276" w:lineRule="auto"/>
              <w:rPr>
                <w:sz w:val="20"/>
                <w:szCs w:val="20"/>
              </w:rPr>
            </w:pPr>
          </w:p>
        </w:tc>
        <w:tc>
          <w:tcPr>
            <w:tcW w:w="912" w:type="dxa"/>
            <w:gridSpan w:val="27"/>
            <w:tcBorders>
              <w:top w:val="single" w:sz="4" w:space="0" w:color="auto"/>
            </w:tcBorders>
          </w:tcPr>
          <w:p w:rsidR="006B5827" w:rsidRPr="00832AF1" w:rsidRDefault="006B5827" w:rsidP="00CE10DA">
            <w:pPr>
              <w:spacing w:line="276" w:lineRule="auto"/>
              <w:rPr>
                <w:sz w:val="20"/>
                <w:szCs w:val="20"/>
              </w:rPr>
            </w:pPr>
          </w:p>
        </w:tc>
        <w:tc>
          <w:tcPr>
            <w:tcW w:w="1784" w:type="dxa"/>
            <w:gridSpan w:val="31"/>
            <w:tcBorders>
              <w:top w:val="single" w:sz="4" w:space="0" w:color="auto"/>
            </w:tcBorders>
          </w:tcPr>
          <w:p w:rsidR="006B5827" w:rsidRPr="00832AF1" w:rsidRDefault="006B5827" w:rsidP="00CE10DA">
            <w:pPr>
              <w:spacing w:line="276" w:lineRule="auto"/>
              <w:rPr>
                <w:sz w:val="20"/>
                <w:szCs w:val="20"/>
              </w:rPr>
            </w:pPr>
            <w:r w:rsidRPr="00832AF1">
              <w:rPr>
                <w:sz w:val="20"/>
                <w:szCs w:val="20"/>
              </w:rPr>
              <w:t>Выделять словосочетание из состава предложения, устанавливать связи между слова</w:t>
            </w:r>
            <w:r>
              <w:rPr>
                <w:sz w:val="20"/>
                <w:szCs w:val="20"/>
              </w:rPr>
              <w:t xml:space="preserve">ми </w:t>
            </w:r>
            <w:r w:rsidRPr="00832AF1">
              <w:rPr>
                <w:sz w:val="20"/>
                <w:szCs w:val="20"/>
              </w:rPr>
              <w:t xml:space="preserve"> в </w:t>
            </w:r>
            <w:proofErr w:type="spellStart"/>
            <w:proofErr w:type="gramStart"/>
            <w:r w:rsidRPr="00832AF1">
              <w:rPr>
                <w:sz w:val="20"/>
                <w:szCs w:val="20"/>
              </w:rPr>
              <w:t>словосочета</w:t>
            </w:r>
            <w:r>
              <w:rPr>
                <w:sz w:val="20"/>
                <w:szCs w:val="20"/>
              </w:rPr>
              <w:t>-</w:t>
            </w:r>
            <w:r w:rsidRPr="00832AF1">
              <w:rPr>
                <w:sz w:val="20"/>
                <w:szCs w:val="20"/>
              </w:rPr>
              <w:t>нии</w:t>
            </w:r>
            <w:proofErr w:type="spellEnd"/>
            <w:proofErr w:type="gramEnd"/>
            <w:r w:rsidRPr="00832AF1">
              <w:rPr>
                <w:sz w:val="20"/>
                <w:szCs w:val="20"/>
              </w:rPr>
              <w:t xml:space="preserve">, анализировать строение </w:t>
            </w:r>
            <w:proofErr w:type="spellStart"/>
            <w:r w:rsidRPr="00832AF1">
              <w:rPr>
                <w:sz w:val="20"/>
                <w:szCs w:val="20"/>
              </w:rPr>
              <w:t>словосочета</w:t>
            </w:r>
            <w:r>
              <w:rPr>
                <w:sz w:val="20"/>
                <w:szCs w:val="20"/>
              </w:rPr>
              <w:t>-</w:t>
            </w:r>
            <w:r w:rsidRPr="00832AF1">
              <w:rPr>
                <w:sz w:val="20"/>
                <w:szCs w:val="20"/>
              </w:rPr>
              <w:t>ний</w:t>
            </w:r>
            <w:proofErr w:type="spellEnd"/>
            <w:r w:rsidRPr="00832AF1">
              <w:rPr>
                <w:sz w:val="20"/>
                <w:szCs w:val="20"/>
              </w:rPr>
              <w:t xml:space="preserve">, делать </w:t>
            </w:r>
            <w:proofErr w:type="spellStart"/>
            <w:r w:rsidRPr="00832AF1">
              <w:rPr>
                <w:sz w:val="20"/>
                <w:szCs w:val="20"/>
              </w:rPr>
              <w:lastRenderedPageBreak/>
              <w:t>синтаксиче</w:t>
            </w:r>
            <w:r>
              <w:rPr>
                <w:sz w:val="20"/>
                <w:szCs w:val="20"/>
              </w:rPr>
              <w:t>-</w:t>
            </w:r>
            <w:r w:rsidRPr="00832AF1">
              <w:rPr>
                <w:sz w:val="20"/>
                <w:szCs w:val="20"/>
              </w:rPr>
              <w:t>ский</w:t>
            </w:r>
            <w:proofErr w:type="spellEnd"/>
            <w:r w:rsidRPr="00832AF1">
              <w:rPr>
                <w:sz w:val="20"/>
                <w:szCs w:val="20"/>
              </w:rPr>
              <w:t xml:space="preserve"> разбор </w:t>
            </w:r>
            <w:proofErr w:type="spellStart"/>
            <w:r w:rsidRPr="00832AF1">
              <w:rPr>
                <w:sz w:val="20"/>
                <w:szCs w:val="20"/>
              </w:rPr>
              <w:t>словосочета</w:t>
            </w:r>
            <w:r>
              <w:rPr>
                <w:sz w:val="20"/>
                <w:szCs w:val="20"/>
              </w:rPr>
              <w:t>-</w:t>
            </w:r>
            <w:r w:rsidRPr="00832AF1">
              <w:rPr>
                <w:sz w:val="20"/>
                <w:szCs w:val="20"/>
              </w:rPr>
              <w:t>ний</w:t>
            </w:r>
            <w:proofErr w:type="spellEnd"/>
            <w:r w:rsidRPr="00832AF1">
              <w:rPr>
                <w:sz w:val="20"/>
                <w:szCs w:val="20"/>
              </w:rPr>
              <w:t xml:space="preserve">, строить схемы </w:t>
            </w:r>
            <w:proofErr w:type="spellStart"/>
            <w:r w:rsidRPr="00832AF1">
              <w:rPr>
                <w:sz w:val="20"/>
                <w:szCs w:val="20"/>
              </w:rPr>
              <w:t>словосочета</w:t>
            </w:r>
            <w:r>
              <w:rPr>
                <w:sz w:val="20"/>
                <w:szCs w:val="20"/>
              </w:rPr>
              <w:t>-</w:t>
            </w:r>
            <w:r w:rsidRPr="00832AF1">
              <w:rPr>
                <w:sz w:val="20"/>
                <w:szCs w:val="20"/>
              </w:rPr>
              <w:t>ний</w:t>
            </w:r>
            <w:proofErr w:type="spellEnd"/>
            <w:r w:rsidRPr="00832AF1">
              <w:rPr>
                <w:sz w:val="20"/>
                <w:szCs w:val="20"/>
              </w:rPr>
              <w:t xml:space="preserve">, </w:t>
            </w:r>
            <w:proofErr w:type="spellStart"/>
            <w:r w:rsidRPr="00832AF1">
              <w:rPr>
                <w:sz w:val="20"/>
                <w:szCs w:val="20"/>
              </w:rPr>
              <w:t>классифици</w:t>
            </w:r>
            <w:r>
              <w:rPr>
                <w:sz w:val="20"/>
                <w:szCs w:val="20"/>
              </w:rPr>
              <w:t>-</w:t>
            </w:r>
            <w:r w:rsidRPr="00832AF1">
              <w:rPr>
                <w:sz w:val="20"/>
                <w:szCs w:val="20"/>
              </w:rPr>
              <w:t>ровать</w:t>
            </w:r>
            <w:proofErr w:type="spellEnd"/>
            <w:r w:rsidRPr="00832AF1">
              <w:rPr>
                <w:sz w:val="20"/>
                <w:szCs w:val="20"/>
              </w:rPr>
              <w:t xml:space="preserve"> </w:t>
            </w:r>
            <w:proofErr w:type="spellStart"/>
            <w:r w:rsidRPr="00832AF1">
              <w:rPr>
                <w:sz w:val="20"/>
                <w:szCs w:val="20"/>
              </w:rPr>
              <w:t>словосочета</w:t>
            </w:r>
            <w:r>
              <w:rPr>
                <w:sz w:val="20"/>
                <w:szCs w:val="20"/>
              </w:rPr>
              <w:t>-</w:t>
            </w:r>
            <w:r w:rsidRPr="00832AF1">
              <w:rPr>
                <w:sz w:val="20"/>
                <w:szCs w:val="20"/>
              </w:rPr>
              <w:t>ния</w:t>
            </w:r>
            <w:proofErr w:type="spellEnd"/>
          </w:p>
        </w:tc>
        <w:tc>
          <w:tcPr>
            <w:tcW w:w="2837" w:type="dxa"/>
            <w:gridSpan w:val="30"/>
            <w:tcBorders>
              <w:top w:val="single" w:sz="4" w:space="0" w:color="auto"/>
            </w:tcBorders>
          </w:tcPr>
          <w:p w:rsidR="006B5827" w:rsidRPr="00832AF1" w:rsidRDefault="006B5827" w:rsidP="00D472FA">
            <w:pPr>
              <w:autoSpaceDE w:val="0"/>
              <w:autoSpaceDN w:val="0"/>
              <w:adjustRightInd w:val="0"/>
              <w:rPr>
                <w:sz w:val="20"/>
                <w:szCs w:val="20"/>
              </w:rPr>
            </w:pPr>
            <w:r w:rsidRPr="00832AF1">
              <w:rPr>
                <w:i/>
                <w:sz w:val="20"/>
                <w:szCs w:val="20"/>
              </w:rPr>
              <w:lastRenderedPageBreak/>
              <w:t>Регулятивные:</w:t>
            </w:r>
            <w:r w:rsidRPr="00832AF1">
              <w:rPr>
                <w:sz w:val="20"/>
                <w:szCs w:val="20"/>
              </w:rPr>
              <w:t xml:space="preserve"> </w:t>
            </w:r>
          </w:p>
          <w:p w:rsidR="006B5827" w:rsidRPr="00832AF1" w:rsidRDefault="006B5827" w:rsidP="00D472FA">
            <w:pPr>
              <w:autoSpaceDE w:val="0"/>
              <w:autoSpaceDN w:val="0"/>
              <w:adjustRightInd w:val="0"/>
              <w:rPr>
                <w:sz w:val="20"/>
                <w:szCs w:val="20"/>
              </w:rPr>
            </w:pPr>
            <w:r w:rsidRPr="00832AF1">
              <w:rPr>
                <w:sz w:val="20"/>
                <w:szCs w:val="20"/>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6B5827" w:rsidRPr="00832AF1" w:rsidRDefault="006B5827" w:rsidP="00D472FA">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6B5827" w:rsidRPr="00832AF1" w:rsidRDefault="006B5827" w:rsidP="00D472FA">
            <w:pPr>
              <w:autoSpaceDE w:val="0"/>
              <w:autoSpaceDN w:val="0"/>
              <w:adjustRightInd w:val="0"/>
              <w:rPr>
                <w:sz w:val="20"/>
                <w:szCs w:val="20"/>
              </w:rPr>
            </w:pPr>
            <w:r w:rsidRPr="00832AF1">
              <w:rPr>
                <w:sz w:val="20"/>
                <w:szCs w:val="20"/>
              </w:rPr>
              <w:t>осуществлять анализ объектов с выделением существенных и несущественных признаков</w:t>
            </w:r>
          </w:p>
          <w:p w:rsidR="006B5827" w:rsidRPr="00832AF1" w:rsidRDefault="006B5827" w:rsidP="00D472FA">
            <w:pPr>
              <w:rPr>
                <w:i/>
                <w:sz w:val="20"/>
                <w:szCs w:val="20"/>
              </w:rPr>
            </w:pPr>
            <w:r w:rsidRPr="00832AF1">
              <w:rPr>
                <w:i/>
                <w:sz w:val="20"/>
                <w:szCs w:val="20"/>
              </w:rPr>
              <w:lastRenderedPageBreak/>
              <w:t>Коммуникативные:</w:t>
            </w:r>
          </w:p>
          <w:p w:rsidR="006B5827" w:rsidRPr="00832AF1" w:rsidRDefault="006B5827" w:rsidP="00D472FA">
            <w:pPr>
              <w:tabs>
                <w:tab w:val="left" w:pos="1335"/>
              </w:tabs>
              <w:spacing w:line="276" w:lineRule="auto"/>
              <w:rPr>
                <w:sz w:val="20"/>
                <w:szCs w:val="20"/>
              </w:rPr>
            </w:pPr>
            <w:r w:rsidRPr="00832AF1">
              <w:rPr>
                <w:sz w:val="20"/>
                <w:szCs w:val="20"/>
              </w:rPr>
              <w:t>строить монологическое высказывание, владеть диалогической формой речи.</w:t>
            </w:r>
          </w:p>
        </w:tc>
        <w:tc>
          <w:tcPr>
            <w:tcW w:w="2131" w:type="dxa"/>
            <w:gridSpan w:val="22"/>
            <w:tcBorders>
              <w:top w:val="single" w:sz="4" w:space="0" w:color="auto"/>
            </w:tcBorders>
          </w:tcPr>
          <w:p w:rsidR="006B5827" w:rsidRPr="00832AF1" w:rsidRDefault="006B5827" w:rsidP="00CE10DA">
            <w:pPr>
              <w:tabs>
                <w:tab w:val="left" w:pos="1335"/>
              </w:tabs>
              <w:spacing w:line="276" w:lineRule="auto"/>
              <w:rPr>
                <w:sz w:val="20"/>
                <w:szCs w:val="20"/>
              </w:rPr>
            </w:pPr>
            <w:r w:rsidRPr="00832AF1">
              <w:rPr>
                <w:sz w:val="20"/>
                <w:szCs w:val="20"/>
              </w:rPr>
              <w:lastRenderedPageBreak/>
              <w:t>Проявлять познавательный интерес к новым знаниям</w:t>
            </w:r>
          </w:p>
        </w:tc>
        <w:tc>
          <w:tcPr>
            <w:tcW w:w="2080" w:type="dxa"/>
            <w:gridSpan w:val="15"/>
            <w:tcBorders>
              <w:top w:val="single" w:sz="4" w:space="0" w:color="auto"/>
            </w:tcBorders>
          </w:tcPr>
          <w:p w:rsidR="006B5827" w:rsidRPr="00832AF1" w:rsidRDefault="00587883" w:rsidP="00CE10DA">
            <w:pPr>
              <w:spacing w:line="276" w:lineRule="auto"/>
              <w:rPr>
                <w:sz w:val="20"/>
                <w:szCs w:val="20"/>
              </w:rPr>
            </w:pPr>
            <w:r>
              <w:rPr>
                <w:sz w:val="20"/>
                <w:szCs w:val="20"/>
              </w:rPr>
              <w:t xml:space="preserve">Характеризуют словосочетания по морфологическим признакам главного слова и средствам грамматической связи. Выполняют разборы словосочетаний. </w:t>
            </w:r>
          </w:p>
        </w:tc>
        <w:tc>
          <w:tcPr>
            <w:tcW w:w="1325" w:type="dxa"/>
            <w:gridSpan w:val="4"/>
            <w:tcBorders>
              <w:top w:val="single" w:sz="4" w:space="0" w:color="auto"/>
            </w:tcBorders>
          </w:tcPr>
          <w:p w:rsidR="006B5827" w:rsidRPr="00832AF1" w:rsidRDefault="006B5827" w:rsidP="00CE10DA">
            <w:pPr>
              <w:spacing w:line="276" w:lineRule="auto"/>
              <w:rPr>
                <w:sz w:val="20"/>
                <w:szCs w:val="20"/>
              </w:rPr>
            </w:pPr>
            <w:r w:rsidRPr="00832AF1">
              <w:rPr>
                <w:sz w:val="20"/>
                <w:szCs w:val="20"/>
              </w:rPr>
              <w:t>Оценка за выполнение практической работы</w:t>
            </w:r>
          </w:p>
        </w:tc>
        <w:tc>
          <w:tcPr>
            <w:tcW w:w="1874" w:type="dxa"/>
            <w:gridSpan w:val="16"/>
            <w:tcBorders>
              <w:top w:val="single" w:sz="4" w:space="0" w:color="auto"/>
            </w:tcBorders>
          </w:tcPr>
          <w:p w:rsidR="006B5827" w:rsidRPr="00832AF1" w:rsidRDefault="006B5827" w:rsidP="00CE10DA">
            <w:pPr>
              <w:tabs>
                <w:tab w:val="left" w:pos="1335"/>
              </w:tabs>
              <w:spacing w:line="276" w:lineRule="auto"/>
              <w:rPr>
                <w:sz w:val="20"/>
                <w:szCs w:val="20"/>
              </w:rPr>
            </w:pPr>
          </w:p>
        </w:tc>
        <w:tc>
          <w:tcPr>
            <w:tcW w:w="236" w:type="dxa"/>
            <w:tcBorders>
              <w:top w:val="single" w:sz="4" w:space="0" w:color="auto"/>
              <w:right w:val="nil"/>
            </w:tcBorders>
          </w:tcPr>
          <w:p w:rsidR="006B5827" w:rsidRPr="00832AF1" w:rsidRDefault="006B5827" w:rsidP="00CE10DA">
            <w:pPr>
              <w:tabs>
                <w:tab w:val="left" w:pos="1335"/>
              </w:tabs>
              <w:spacing w:line="276" w:lineRule="auto"/>
              <w:rPr>
                <w:sz w:val="20"/>
                <w:szCs w:val="20"/>
              </w:rPr>
            </w:pPr>
          </w:p>
        </w:tc>
      </w:tr>
      <w:tr w:rsidR="006F493D" w:rsidRPr="00832AF1" w:rsidTr="00265D3A">
        <w:trPr>
          <w:gridAfter w:val="2"/>
          <w:wAfter w:w="662" w:type="dxa"/>
        </w:trPr>
        <w:tc>
          <w:tcPr>
            <w:tcW w:w="371" w:type="dxa"/>
            <w:gridSpan w:val="2"/>
          </w:tcPr>
          <w:p w:rsidR="006B5827" w:rsidRPr="00832AF1" w:rsidRDefault="006B5827" w:rsidP="00CE10DA">
            <w:pPr>
              <w:spacing w:line="276" w:lineRule="auto"/>
              <w:rPr>
                <w:sz w:val="20"/>
                <w:szCs w:val="20"/>
              </w:rPr>
            </w:pPr>
            <w:r w:rsidRPr="00832AF1">
              <w:rPr>
                <w:sz w:val="20"/>
                <w:szCs w:val="20"/>
              </w:rPr>
              <w:lastRenderedPageBreak/>
              <w:t>26</w:t>
            </w:r>
          </w:p>
        </w:tc>
        <w:tc>
          <w:tcPr>
            <w:tcW w:w="1160" w:type="dxa"/>
            <w:gridSpan w:val="24"/>
          </w:tcPr>
          <w:p w:rsidR="006B5827" w:rsidRPr="00832AF1" w:rsidRDefault="006B5827" w:rsidP="00CE10DA">
            <w:pPr>
              <w:spacing w:line="276" w:lineRule="auto"/>
              <w:rPr>
                <w:sz w:val="20"/>
                <w:szCs w:val="20"/>
              </w:rPr>
            </w:pPr>
            <w:proofErr w:type="spellStart"/>
            <w:proofErr w:type="gramStart"/>
            <w:r w:rsidRPr="00832AF1">
              <w:rPr>
                <w:sz w:val="20"/>
                <w:szCs w:val="20"/>
              </w:rPr>
              <w:t>Предложе</w:t>
            </w:r>
            <w:r>
              <w:rPr>
                <w:sz w:val="20"/>
                <w:szCs w:val="20"/>
              </w:rPr>
              <w:t>-</w:t>
            </w:r>
            <w:r w:rsidRPr="00832AF1">
              <w:rPr>
                <w:sz w:val="20"/>
                <w:szCs w:val="20"/>
              </w:rPr>
              <w:t>ние</w:t>
            </w:r>
            <w:proofErr w:type="spellEnd"/>
            <w:proofErr w:type="gramEnd"/>
          </w:p>
        </w:tc>
        <w:tc>
          <w:tcPr>
            <w:tcW w:w="425" w:type="dxa"/>
            <w:gridSpan w:val="20"/>
          </w:tcPr>
          <w:p w:rsidR="006B5827" w:rsidRPr="00832AF1" w:rsidRDefault="006B5827" w:rsidP="00CE10DA">
            <w:pPr>
              <w:spacing w:line="276" w:lineRule="auto"/>
              <w:rPr>
                <w:sz w:val="20"/>
                <w:szCs w:val="20"/>
              </w:rPr>
            </w:pPr>
            <w:r>
              <w:rPr>
                <w:sz w:val="20"/>
                <w:szCs w:val="20"/>
              </w:rPr>
              <w:t>1</w:t>
            </w:r>
          </w:p>
        </w:tc>
        <w:tc>
          <w:tcPr>
            <w:tcW w:w="864" w:type="dxa"/>
            <w:gridSpan w:val="55"/>
          </w:tcPr>
          <w:p w:rsidR="006B5827" w:rsidRPr="00832AF1" w:rsidRDefault="006B5827" w:rsidP="00CE10DA">
            <w:pPr>
              <w:spacing w:line="276" w:lineRule="auto"/>
              <w:rPr>
                <w:sz w:val="20"/>
                <w:szCs w:val="20"/>
              </w:rPr>
            </w:pPr>
          </w:p>
        </w:tc>
        <w:tc>
          <w:tcPr>
            <w:tcW w:w="912" w:type="dxa"/>
            <w:gridSpan w:val="27"/>
          </w:tcPr>
          <w:p w:rsidR="006B5827" w:rsidRPr="00832AF1" w:rsidRDefault="006B5827" w:rsidP="00CE10DA">
            <w:pPr>
              <w:spacing w:line="276" w:lineRule="auto"/>
              <w:rPr>
                <w:sz w:val="20"/>
                <w:szCs w:val="20"/>
              </w:rPr>
            </w:pPr>
          </w:p>
        </w:tc>
        <w:tc>
          <w:tcPr>
            <w:tcW w:w="1795" w:type="dxa"/>
            <w:gridSpan w:val="32"/>
          </w:tcPr>
          <w:p w:rsidR="006B5827" w:rsidRPr="00832AF1" w:rsidRDefault="006B5827" w:rsidP="00CE10DA">
            <w:pPr>
              <w:spacing w:line="276" w:lineRule="auto"/>
              <w:rPr>
                <w:sz w:val="20"/>
                <w:szCs w:val="20"/>
              </w:rPr>
            </w:pPr>
            <w:r w:rsidRPr="00832AF1">
              <w:rPr>
                <w:sz w:val="20"/>
                <w:szCs w:val="20"/>
              </w:rPr>
              <w:t>Видеть признаки предложения, составлять предложения, правильно интонировать предложения, находить грамматическую основу предложения. Определять границы предложения и его отличия от других  языковых единиц.</w:t>
            </w:r>
          </w:p>
        </w:tc>
        <w:tc>
          <w:tcPr>
            <w:tcW w:w="2826" w:type="dxa"/>
            <w:gridSpan w:val="29"/>
          </w:tcPr>
          <w:p w:rsidR="006B5827" w:rsidRPr="00832AF1" w:rsidRDefault="006B5827" w:rsidP="00D472FA">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6B5827" w:rsidRPr="00832AF1" w:rsidRDefault="006B5827" w:rsidP="00D472FA">
            <w:pPr>
              <w:autoSpaceDE w:val="0"/>
              <w:autoSpaceDN w:val="0"/>
              <w:adjustRightInd w:val="0"/>
              <w:rPr>
                <w:sz w:val="20"/>
                <w:szCs w:val="20"/>
              </w:rPr>
            </w:pPr>
            <w:r w:rsidRPr="00832AF1">
              <w:rPr>
                <w:sz w:val="20"/>
                <w:szCs w:val="20"/>
              </w:rPr>
              <w:t>адекватно воспринимать предложения и оценку учителей, товарищей</w:t>
            </w:r>
          </w:p>
          <w:p w:rsidR="006B5827" w:rsidRPr="00832AF1" w:rsidRDefault="006B5827" w:rsidP="00D472FA">
            <w:pPr>
              <w:autoSpaceDE w:val="0"/>
              <w:autoSpaceDN w:val="0"/>
              <w:adjustRightInd w:val="0"/>
              <w:rPr>
                <w:i/>
                <w:sz w:val="20"/>
                <w:szCs w:val="20"/>
              </w:rPr>
            </w:pPr>
            <w:r w:rsidRPr="00832AF1">
              <w:rPr>
                <w:i/>
                <w:sz w:val="20"/>
                <w:szCs w:val="20"/>
              </w:rPr>
              <w:t>Познавательные:</w:t>
            </w:r>
          </w:p>
          <w:p w:rsidR="006B5827" w:rsidRPr="00832AF1" w:rsidRDefault="006B5827" w:rsidP="00D472FA">
            <w:pPr>
              <w:autoSpaceDE w:val="0"/>
              <w:autoSpaceDN w:val="0"/>
              <w:adjustRightInd w:val="0"/>
              <w:rPr>
                <w:sz w:val="20"/>
                <w:szCs w:val="20"/>
              </w:rPr>
            </w:pPr>
            <w:r w:rsidRPr="00832AF1">
              <w:rPr>
                <w:sz w:val="20"/>
                <w:szCs w:val="20"/>
              </w:rPr>
              <w:t xml:space="preserve">устанавливать причинно-следственные связи в изучаемом круге явлений </w:t>
            </w:r>
          </w:p>
          <w:p w:rsidR="006B5827" w:rsidRPr="00832AF1" w:rsidRDefault="006B5827" w:rsidP="00D472FA">
            <w:pPr>
              <w:rPr>
                <w:i/>
                <w:sz w:val="20"/>
                <w:szCs w:val="20"/>
              </w:rPr>
            </w:pPr>
            <w:r w:rsidRPr="00832AF1">
              <w:rPr>
                <w:i/>
                <w:sz w:val="20"/>
                <w:szCs w:val="20"/>
              </w:rPr>
              <w:t>Коммуникативные:</w:t>
            </w:r>
          </w:p>
          <w:p w:rsidR="006B5827" w:rsidRPr="00832AF1" w:rsidRDefault="006B5827" w:rsidP="00D472FA">
            <w:pPr>
              <w:tabs>
                <w:tab w:val="left" w:pos="1335"/>
              </w:tabs>
              <w:spacing w:line="276" w:lineRule="auto"/>
              <w:rPr>
                <w:sz w:val="20"/>
                <w:szCs w:val="20"/>
              </w:rPr>
            </w:pPr>
            <w:r w:rsidRPr="00832AF1">
              <w:rPr>
                <w:sz w:val="20"/>
                <w:szCs w:val="20"/>
              </w:rPr>
              <w:t>учитывать разные мнения и стремиться к координации различных позиций в сотрудничестве</w:t>
            </w:r>
          </w:p>
        </w:tc>
        <w:tc>
          <w:tcPr>
            <w:tcW w:w="2131" w:type="dxa"/>
            <w:gridSpan w:val="22"/>
          </w:tcPr>
          <w:p w:rsidR="006B5827" w:rsidRPr="00832AF1" w:rsidRDefault="006B5827" w:rsidP="00CE10DA">
            <w:pPr>
              <w:tabs>
                <w:tab w:val="left" w:pos="1335"/>
              </w:tabs>
              <w:spacing w:line="276" w:lineRule="auto"/>
              <w:rPr>
                <w:sz w:val="20"/>
                <w:szCs w:val="20"/>
              </w:rPr>
            </w:pPr>
            <w:r w:rsidRPr="00832AF1">
              <w:rPr>
                <w:color w:val="000000"/>
                <w:sz w:val="20"/>
                <w:szCs w:val="20"/>
              </w:rPr>
              <w:t>Положительная мотивация учебной деятельности</w:t>
            </w:r>
          </w:p>
        </w:tc>
        <w:tc>
          <w:tcPr>
            <w:tcW w:w="2080" w:type="dxa"/>
            <w:gridSpan w:val="15"/>
          </w:tcPr>
          <w:p w:rsidR="006B5827" w:rsidRPr="00832AF1" w:rsidRDefault="004F10FA" w:rsidP="00CE10DA">
            <w:pPr>
              <w:spacing w:line="276" w:lineRule="auto"/>
              <w:rPr>
                <w:sz w:val="20"/>
                <w:szCs w:val="20"/>
              </w:rPr>
            </w:pPr>
            <w:r>
              <w:rPr>
                <w:sz w:val="20"/>
                <w:szCs w:val="20"/>
              </w:rPr>
              <w:t xml:space="preserve">Определяют границы предложений и способы их передачи в устной и письменной речи. Определяют главные члены в предложении. </w:t>
            </w:r>
          </w:p>
        </w:tc>
        <w:tc>
          <w:tcPr>
            <w:tcW w:w="1325" w:type="dxa"/>
            <w:gridSpan w:val="4"/>
          </w:tcPr>
          <w:p w:rsidR="006B5827" w:rsidRPr="00832AF1" w:rsidRDefault="006B5827" w:rsidP="00CE10DA">
            <w:pPr>
              <w:spacing w:line="276" w:lineRule="auto"/>
              <w:rPr>
                <w:sz w:val="20"/>
                <w:szCs w:val="20"/>
              </w:rPr>
            </w:pPr>
            <w:r w:rsidRPr="00832AF1">
              <w:rPr>
                <w:sz w:val="20"/>
                <w:szCs w:val="20"/>
              </w:rPr>
              <w:t>Оценка за ответы на уроке, за выполнение упражнений</w:t>
            </w:r>
          </w:p>
        </w:tc>
        <w:tc>
          <w:tcPr>
            <w:tcW w:w="1874" w:type="dxa"/>
            <w:gridSpan w:val="16"/>
          </w:tcPr>
          <w:p w:rsidR="006B5827" w:rsidRPr="00832AF1" w:rsidRDefault="00A708B2" w:rsidP="00CE10DA">
            <w:pPr>
              <w:tabs>
                <w:tab w:val="left" w:pos="1335"/>
              </w:tabs>
              <w:spacing w:line="276" w:lineRule="auto"/>
              <w:rPr>
                <w:sz w:val="20"/>
                <w:szCs w:val="20"/>
              </w:rPr>
            </w:pPr>
            <w:r w:rsidRPr="00A708B2">
              <w:rPr>
                <w:sz w:val="20"/>
                <w:szCs w:val="20"/>
              </w:rPr>
              <w:t>Презентация, ЭОР.</w:t>
            </w:r>
          </w:p>
        </w:tc>
      </w:tr>
      <w:tr w:rsidR="006F493D" w:rsidRPr="00832AF1" w:rsidTr="00265D3A">
        <w:trPr>
          <w:gridAfter w:val="2"/>
          <w:wAfter w:w="662" w:type="dxa"/>
        </w:trPr>
        <w:tc>
          <w:tcPr>
            <w:tcW w:w="371" w:type="dxa"/>
            <w:gridSpan w:val="2"/>
          </w:tcPr>
          <w:p w:rsidR="003A7D95" w:rsidRPr="00832AF1" w:rsidRDefault="003A7D95" w:rsidP="00CE10DA">
            <w:pPr>
              <w:spacing w:line="276" w:lineRule="auto"/>
              <w:rPr>
                <w:sz w:val="20"/>
                <w:szCs w:val="20"/>
              </w:rPr>
            </w:pPr>
            <w:r w:rsidRPr="00832AF1">
              <w:rPr>
                <w:sz w:val="20"/>
                <w:szCs w:val="20"/>
              </w:rPr>
              <w:t>27</w:t>
            </w:r>
            <w:r>
              <w:rPr>
                <w:sz w:val="20"/>
                <w:szCs w:val="20"/>
              </w:rPr>
              <w:t>-28</w:t>
            </w:r>
          </w:p>
        </w:tc>
        <w:tc>
          <w:tcPr>
            <w:tcW w:w="1178" w:type="dxa"/>
            <w:gridSpan w:val="26"/>
          </w:tcPr>
          <w:p w:rsidR="003A7D95" w:rsidRPr="00832AF1" w:rsidRDefault="003A7D95" w:rsidP="00CE10DA">
            <w:pPr>
              <w:spacing w:line="276" w:lineRule="auto"/>
              <w:rPr>
                <w:sz w:val="20"/>
                <w:szCs w:val="20"/>
              </w:rPr>
            </w:pPr>
            <w:r w:rsidRPr="00832AF1">
              <w:rPr>
                <w:sz w:val="20"/>
                <w:szCs w:val="20"/>
              </w:rPr>
              <w:t>Р/р Сжатое изложение</w:t>
            </w:r>
          </w:p>
        </w:tc>
        <w:tc>
          <w:tcPr>
            <w:tcW w:w="407" w:type="dxa"/>
            <w:gridSpan w:val="18"/>
          </w:tcPr>
          <w:p w:rsidR="003A7D95" w:rsidRPr="00832AF1" w:rsidRDefault="003A7D95" w:rsidP="00CE10DA">
            <w:pPr>
              <w:spacing w:line="276" w:lineRule="auto"/>
              <w:rPr>
                <w:sz w:val="20"/>
                <w:szCs w:val="20"/>
              </w:rPr>
            </w:pPr>
          </w:p>
        </w:tc>
        <w:tc>
          <w:tcPr>
            <w:tcW w:w="864" w:type="dxa"/>
            <w:gridSpan w:val="55"/>
          </w:tcPr>
          <w:p w:rsidR="003A7D95" w:rsidRPr="00832AF1" w:rsidRDefault="003A7D95" w:rsidP="00CE10DA">
            <w:pPr>
              <w:spacing w:line="276" w:lineRule="auto"/>
              <w:rPr>
                <w:sz w:val="20"/>
                <w:szCs w:val="20"/>
              </w:rPr>
            </w:pPr>
            <w:r>
              <w:rPr>
                <w:sz w:val="20"/>
                <w:szCs w:val="20"/>
              </w:rPr>
              <w:t>2</w:t>
            </w:r>
          </w:p>
        </w:tc>
        <w:tc>
          <w:tcPr>
            <w:tcW w:w="927" w:type="dxa"/>
            <w:gridSpan w:val="28"/>
          </w:tcPr>
          <w:p w:rsidR="003A7D95" w:rsidRPr="00832AF1" w:rsidRDefault="003A7D95" w:rsidP="00CE10DA">
            <w:pPr>
              <w:spacing w:line="276" w:lineRule="auto"/>
              <w:rPr>
                <w:sz w:val="20"/>
                <w:szCs w:val="20"/>
              </w:rPr>
            </w:pPr>
          </w:p>
        </w:tc>
        <w:tc>
          <w:tcPr>
            <w:tcW w:w="1790" w:type="dxa"/>
            <w:gridSpan w:val="32"/>
          </w:tcPr>
          <w:p w:rsidR="003A7D95" w:rsidRPr="00832AF1" w:rsidRDefault="003A7D95" w:rsidP="0027680A">
            <w:pPr>
              <w:spacing w:line="276" w:lineRule="auto"/>
              <w:rPr>
                <w:sz w:val="20"/>
                <w:szCs w:val="20"/>
              </w:rPr>
            </w:pPr>
            <w:r w:rsidRPr="00832AF1">
              <w:rPr>
                <w:sz w:val="20"/>
                <w:szCs w:val="20"/>
              </w:rPr>
              <w:t>Составлять связный монологический пересказ текста в сжатой форме, составлять тематическую цепочку</w:t>
            </w:r>
          </w:p>
        </w:tc>
        <w:tc>
          <w:tcPr>
            <w:tcW w:w="2816" w:type="dxa"/>
            <w:gridSpan w:val="28"/>
          </w:tcPr>
          <w:p w:rsidR="003A7D95" w:rsidRPr="00832AF1" w:rsidRDefault="003A7D95" w:rsidP="00D472FA">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3A7D95" w:rsidRPr="00832AF1" w:rsidRDefault="003A7D95" w:rsidP="00D472FA">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умение осознанно строить речевое высказывание в устной и письменной форме</w:t>
            </w:r>
          </w:p>
          <w:p w:rsidR="003A7D95" w:rsidRPr="00832AF1" w:rsidRDefault="003A7D95" w:rsidP="00CE10DA">
            <w:pPr>
              <w:tabs>
                <w:tab w:val="left" w:pos="1335"/>
              </w:tabs>
              <w:spacing w:line="276" w:lineRule="auto"/>
              <w:rPr>
                <w:sz w:val="20"/>
                <w:szCs w:val="20"/>
              </w:rPr>
            </w:pPr>
            <w:r w:rsidRPr="00832AF1">
              <w:rPr>
                <w:i/>
                <w:color w:val="000000"/>
                <w:sz w:val="20"/>
                <w:szCs w:val="20"/>
              </w:rPr>
              <w:t xml:space="preserve">Коммуникативные: </w:t>
            </w:r>
            <w:r w:rsidRPr="00832AF1">
              <w:rPr>
                <w:color w:val="000000"/>
                <w:sz w:val="20"/>
                <w:szCs w:val="20"/>
              </w:rPr>
              <w:t>инициативное сотрудничество в поиске и сборе.</w:t>
            </w:r>
          </w:p>
        </w:tc>
        <w:tc>
          <w:tcPr>
            <w:tcW w:w="2131" w:type="dxa"/>
            <w:gridSpan w:val="22"/>
          </w:tcPr>
          <w:p w:rsidR="003A7D95" w:rsidRPr="00832AF1" w:rsidRDefault="003A7D95" w:rsidP="00CE10DA">
            <w:pPr>
              <w:spacing w:line="276" w:lineRule="auto"/>
              <w:rPr>
                <w:sz w:val="20"/>
                <w:szCs w:val="20"/>
              </w:rPr>
            </w:pPr>
            <w:r w:rsidRPr="003A7D95">
              <w:rPr>
                <w:sz w:val="20"/>
                <w:szCs w:val="20"/>
              </w:rPr>
              <w:t>Появление желания умело пользоваться языком, зарождение сознательного отношения к своей речи.</w:t>
            </w:r>
          </w:p>
        </w:tc>
        <w:tc>
          <w:tcPr>
            <w:tcW w:w="2080" w:type="dxa"/>
            <w:gridSpan w:val="15"/>
          </w:tcPr>
          <w:p w:rsidR="003A7D95" w:rsidRPr="00832AF1" w:rsidRDefault="003A7D95" w:rsidP="00CE10DA">
            <w:pPr>
              <w:spacing w:line="276" w:lineRule="auto"/>
              <w:rPr>
                <w:sz w:val="20"/>
                <w:szCs w:val="20"/>
              </w:rPr>
            </w:pPr>
            <w:r w:rsidRPr="003A7D95">
              <w:rPr>
                <w:sz w:val="20"/>
                <w:szCs w:val="20"/>
              </w:rPr>
              <w:t>Реализация домашнего задания (краткий пересказ сказки), составление памятки для краткого изложения текста, работа над изложением</w:t>
            </w:r>
          </w:p>
        </w:tc>
        <w:tc>
          <w:tcPr>
            <w:tcW w:w="1325" w:type="dxa"/>
            <w:gridSpan w:val="4"/>
          </w:tcPr>
          <w:p w:rsidR="003A7D95" w:rsidRPr="00832AF1" w:rsidRDefault="003A7D95" w:rsidP="00CE10DA">
            <w:pPr>
              <w:spacing w:line="276" w:lineRule="auto"/>
              <w:rPr>
                <w:sz w:val="20"/>
                <w:szCs w:val="20"/>
              </w:rPr>
            </w:pPr>
            <w:r w:rsidRPr="003A7D95">
              <w:rPr>
                <w:sz w:val="20"/>
                <w:szCs w:val="20"/>
              </w:rPr>
              <w:t>Оценка за краткое изложение</w:t>
            </w:r>
          </w:p>
        </w:tc>
        <w:tc>
          <w:tcPr>
            <w:tcW w:w="1874" w:type="dxa"/>
            <w:gridSpan w:val="16"/>
          </w:tcPr>
          <w:p w:rsidR="003A7D95" w:rsidRPr="00832AF1" w:rsidRDefault="003A7D95" w:rsidP="00CE10DA">
            <w:pPr>
              <w:tabs>
                <w:tab w:val="left" w:pos="1335"/>
              </w:tabs>
              <w:spacing w:line="276" w:lineRule="auto"/>
              <w:rPr>
                <w:sz w:val="20"/>
                <w:szCs w:val="20"/>
              </w:rPr>
            </w:pPr>
          </w:p>
        </w:tc>
      </w:tr>
      <w:tr w:rsidR="006F493D" w:rsidRPr="00832AF1" w:rsidTr="00265D3A">
        <w:trPr>
          <w:gridAfter w:val="2"/>
          <w:wAfter w:w="662" w:type="dxa"/>
        </w:trPr>
        <w:tc>
          <w:tcPr>
            <w:tcW w:w="371" w:type="dxa"/>
            <w:gridSpan w:val="2"/>
          </w:tcPr>
          <w:p w:rsidR="003A7D95" w:rsidRPr="00832AF1" w:rsidRDefault="003A7D95" w:rsidP="00CE10DA">
            <w:pPr>
              <w:spacing w:line="276" w:lineRule="auto"/>
              <w:rPr>
                <w:sz w:val="20"/>
                <w:szCs w:val="20"/>
              </w:rPr>
            </w:pPr>
            <w:r>
              <w:rPr>
                <w:sz w:val="20"/>
                <w:szCs w:val="20"/>
              </w:rPr>
              <w:lastRenderedPageBreak/>
              <w:t>29</w:t>
            </w:r>
          </w:p>
        </w:tc>
        <w:tc>
          <w:tcPr>
            <w:tcW w:w="1195" w:type="dxa"/>
            <w:gridSpan w:val="27"/>
          </w:tcPr>
          <w:p w:rsidR="003A7D95" w:rsidRPr="00832AF1" w:rsidRDefault="003A7D95" w:rsidP="00CE10DA">
            <w:pPr>
              <w:spacing w:line="276" w:lineRule="auto"/>
              <w:rPr>
                <w:sz w:val="20"/>
                <w:szCs w:val="20"/>
              </w:rPr>
            </w:pPr>
            <w:r w:rsidRPr="00832AF1">
              <w:rPr>
                <w:sz w:val="20"/>
                <w:szCs w:val="20"/>
              </w:rPr>
              <w:t xml:space="preserve">Виды </w:t>
            </w:r>
            <w:proofErr w:type="spellStart"/>
            <w:proofErr w:type="gramStart"/>
            <w:r w:rsidRPr="00832AF1">
              <w:rPr>
                <w:sz w:val="20"/>
                <w:szCs w:val="20"/>
              </w:rPr>
              <w:t>предложе</w:t>
            </w:r>
            <w:r>
              <w:rPr>
                <w:sz w:val="20"/>
                <w:szCs w:val="20"/>
              </w:rPr>
              <w:t>-</w:t>
            </w:r>
            <w:r w:rsidRPr="00832AF1">
              <w:rPr>
                <w:sz w:val="20"/>
                <w:szCs w:val="20"/>
              </w:rPr>
              <w:t>ний</w:t>
            </w:r>
            <w:proofErr w:type="spellEnd"/>
            <w:proofErr w:type="gramEnd"/>
            <w:r w:rsidRPr="00832AF1">
              <w:rPr>
                <w:sz w:val="20"/>
                <w:szCs w:val="20"/>
              </w:rPr>
              <w:t xml:space="preserve"> по цели </w:t>
            </w:r>
            <w:proofErr w:type="spellStart"/>
            <w:r w:rsidRPr="00832AF1">
              <w:rPr>
                <w:sz w:val="20"/>
                <w:szCs w:val="20"/>
              </w:rPr>
              <w:t>высказыва</w:t>
            </w:r>
            <w:r>
              <w:rPr>
                <w:sz w:val="20"/>
                <w:szCs w:val="20"/>
              </w:rPr>
              <w:t>-</w:t>
            </w:r>
            <w:r w:rsidRPr="00832AF1">
              <w:rPr>
                <w:sz w:val="20"/>
                <w:szCs w:val="20"/>
              </w:rPr>
              <w:t>ния</w:t>
            </w:r>
            <w:proofErr w:type="spellEnd"/>
            <w:r w:rsidRPr="00832AF1">
              <w:rPr>
                <w:sz w:val="20"/>
                <w:szCs w:val="20"/>
              </w:rPr>
              <w:t>.</w:t>
            </w:r>
          </w:p>
          <w:p w:rsidR="003A7D95" w:rsidRPr="00832AF1" w:rsidRDefault="003A7D95" w:rsidP="00CE10DA">
            <w:pPr>
              <w:spacing w:line="276" w:lineRule="auto"/>
              <w:rPr>
                <w:sz w:val="20"/>
                <w:szCs w:val="20"/>
              </w:rPr>
            </w:pPr>
            <w:proofErr w:type="spellStart"/>
            <w:proofErr w:type="gramStart"/>
            <w:r w:rsidRPr="00832AF1">
              <w:rPr>
                <w:sz w:val="20"/>
                <w:szCs w:val="20"/>
              </w:rPr>
              <w:t>Восклица</w:t>
            </w:r>
            <w:r>
              <w:rPr>
                <w:sz w:val="20"/>
                <w:szCs w:val="20"/>
              </w:rPr>
              <w:t>-</w:t>
            </w:r>
            <w:r w:rsidRPr="00832AF1">
              <w:rPr>
                <w:sz w:val="20"/>
                <w:szCs w:val="20"/>
              </w:rPr>
              <w:t>тельные</w:t>
            </w:r>
            <w:proofErr w:type="spellEnd"/>
            <w:proofErr w:type="gramEnd"/>
            <w:r w:rsidRPr="00832AF1">
              <w:rPr>
                <w:sz w:val="20"/>
                <w:szCs w:val="20"/>
              </w:rPr>
              <w:t xml:space="preserve"> </w:t>
            </w:r>
            <w:proofErr w:type="spellStart"/>
            <w:r w:rsidRPr="00832AF1">
              <w:rPr>
                <w:sz w:val="20"/>
                <w:szCs w:val="20"/>
              </w:rPr>
              <w:t>предложе</w:t>
            </w:r>
            <w:r>
              <w:rPr>
                <w:sz w:val="20"/>
                <w:szCs w:val="20"/>
              </w:rPr>
              <w:t>-</w:t>
            </w:r>
            <w:r w:rsidRPr="00832AF1">
              <w:rPr>
                <w:sz w:val="20"/>
                <w:szCs w:val="20"/>
              </w:rPr>
              <w:t>ния</w:t>
            </w:r>
            <w:proofErr w:type="spellEnd"/>
          </w:p>
        </w:tc>
        <w:tc>
          <w:tcPr>
            <w:tcW w:w="390" w:type="dxa"/>
            <w:gridSpan w:val="17"/>
          </w:tcPr>
          <w:p w:rsidR="003A7D95" w:rsidRPr="00832AF1" w:rsidRDefault="003A7D95" w:rsidP="00CE10DA">
            <w:pPr>
              <w:spacing w:line="276" w:lineRule="auto"/>
              <w:rPr>
                <w:sz w:val="20"/>
                <w:szCs w:val="20"/>
              </w:rPr>
            </w:pPr>
            <w:r>
              <w:rPr>
                <w:sz w:val="20"/>
                <w:szCs w:val="20"/>
              </w:rPr>
              <w:t>1</w:t>
            </w:r>
          </w:p>
        </w:tc>
        <w:tc>
          <w:tcPr>
            <w:tcW w:w="864" w:type="dxa"/>
            <w:gridSpan w:val="55"/>
          </w:tcPr>
          <w:p w:rsidR="003A7D95" w:rsidRPr="00832AF1" w:rsidRDefault="003A7D95" w:rsidP="00CE10DA">
            <w:pPr>
              <w:spacing w:line="276" w:lineRule="auto"/>
              <w:rPr>
                <w:sz w:val="20"/>
                <w:szCs w:val="20"/>
              </w:rPr>
            </w:pPr>
          </w:p>
        </w:tc>
        <w:tc>
          <w:tcPr>
            <w:tcW w:w="966" w:type="dxa"/>
            <w:gridSpan w:val="30"/>
          </w:tcPr>
          <w:p w:rsidR="003A7D95" w:rsidRPr="00832AF1" w:rsidRDefault="003A7D95" w:rsidP="00CE10DA">
            <w:pPr>
              <w:spacing w:line="276" w:lineRule="auto"/>
              <w:rPr>
                <w:sz w:val="20"/>
                <w:szCs w:val="20"/>
              </w:rPr>
            </w:pPr>
          </w:p>
        </w:tc>
        <w:tc>
          <w:tcPr>
            <w:tcW w:w="1786" w:type="dxa"/>
            <w:gridSpan w:val="31"/>
          </w:tcPr>
          <w:p w:rsidR="003A7D95" w:rsidRPr="00832AF1" w:rsidRDefault="003A7D95" w:rsidP="008D2BC6">
            <w:pPr>
              <w:rPr>
                <w:sz w:val="20"/>
                <w:szCs w:val="20"/>
              </w:rPr>
            </w:pPr>
            <w:r w:rsidRPr="00832AF1">
              <w:rPr>
                <w:sz w:val="20"/>
                <w:szCs w:val="20"/>
              </w:rPr>
              <w:t xml:space="preserve">Анализировать и </w:t>
            </w:r>
            <w:proofErr w:type="spellStart"/>
            <w:proofErr w:type="gramStart"/>
            <w:r w:rsidRPr="00832AF1">
              <w:rPr>
                <w:sz w:val="20"/>
                <w:szCs w:val="20"/>
              </w:rPr>
              <w:t>характеризо</w:t>
            </w:r>
            <w:r>
              <w:rPr>
                <w:sz w:val="20"/>
                <w:szCs w:val="20"/>
              </w:rPr>
              <w:t>-</w:t>
            </w:r>
            <w:r w:rsidRPr="00832AF1">
              <w:rPr>
                <w:sz w:val="20"/>
                <w:szCs w:val="20"/>
              </w:rPr>
              <w:t>вать</w:t>
            </w:r>
            <w:proofErr w:type="spellEnd"/>
            <w:proofErr w:type="gramEnd"/>
            <w:r w:rsidRPr="00832AF1">
              <w:rPr>
                <w:sz w:val="20"/>
                <w:szCs w:val="20"/>
              </w:rPr>
              <w:t xml:space="preserve"> </w:t>
            </w:r>
            <w:proofErr w:type="spellStart"/>
            <w:r w:rsidRPr="00832AF1">
              <w:rPr>
                <w:sz w:val="20"/>
                <w:szCs w:val="20"/>
              </w:rPr>
              <w:t>интонацион</w:t>
            </w:r>
            <w:r>
              <w:rPr>
                <w:sz w:val="20"/>
                <w:szCs w:val="20"/>
              </w:rPr>
              <w:t>-</w:t>
            </w:r>
            <w:r w:rsidRPr="00832AF1">
              <w:rPr>
                <w:sz w:val="20"/>
                <w:szCs w:val="20"/>
              </w:rPr>
              <w:t>ные</w:t>
            </w:r>
            <w:proofErr w:type="spellEnd"/>
            <w:r w:rsidRPr="00832AF1">
              <w:rPr>
                <w:sz w:val="20"/>
                <w:szCs w:val="20"/>
              </w:rPr>
              <w:t xml:space="preserve"> и смысловые особенности побудительных, </w:t>
            </w:r>
            <w:proofErr w:type="spellStart"/>
            <w:r w:rsidRPr="00832AF1">
              <w:rPr>
                <w:sz w:val="20"/>
                <w:szCs w:val="20"/>
              </w:rPr>
              <w:t>вопроситель</w:t>
            </w:r>
            <w:r>
              <w:rPr>
                <w:sz w:val="20"/>
                <w:szCs w:val="20"/>
              </w:rPr>
              <w:t>-</w:t>
            </w:r>
            <w:r w:rsidRPr="00832AF1">
              <w:rPr>
                <w:sz w:val="20"/>
                <w:szCs w:val="20"/>
              </w:rPr>
              <w:t>ных</w:t>
            </w:r>
            <w:proofErr w:type="spellEnd"/>
            <w:r w:rsidRPr="00832AF1">
              <w:rPr>
                <w:sz w:val="20"/>
                <w:szCs w:val="20"/>
              </w:rPr>
              <w:t xml:space="preserve">,  </w:t>
            </w:r>
            <w:proofErr w:type="spellStart"/>
            <w:r w:rsidRPr="00832AF1">
              <w:rPr>
                <w:sz w:val="20"/>
                <w:szCs w:val="20"/>
              </w:rPr>
              <w:t>восклицатель</w:t>
            </w:r>
            <w:r>
              <w:rPr>
                <w:sz w:val="20"/>
                <w:szCs w:val="20"/>
              </w:rPr>
              <w:t>-</w:t>
            </w:r>
            <w:r w:rsidRPr="00832AF1">
              <w:rPr>
                <w:sz w:val="20"/>
                <w:szCs w:val="20"/>
              </w:rPr>
              <w:t>ных</w:t>
            </w:r>
            <w:proofErr w:type="spellEnd"/>
            <w:r w:rsidRPr="00832AF1">
              <w:rPr>
                <w:sz w:val="20"/>
                <w:szCs w:val="20"/>
              </w:rPr>
              <w:t xml:space="preserve"> предложений.</w:t>
            </w:r>
          </w:p>
        </w:tc>
        <w:tc>
          <w:tcPr>
            <w:tcW w:w="2781" w:type="dxa"/>
            <w:gridSpan w:val="27"/>
          </w:tcPr>
          <w:p w:rsidR="003A7D95" w:rsidRPr="00832AF1" w:rsidRDefault="003A7D95" w:rsidP="005E049F">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3A7D95" w:rsidRPr="00832AF1" w:rsidRDefault="003A7D95" w:rsidP="005E049F">
            <w:pPr>
              <w:autoSpaceDE w:val="0"/>
              <w:autoSpaceDN w:val="0"/>
              <w:adjustRightInd w:val="0"/>
              <w:rPr>
                <w:sz w:val="20"/>
                <w:szCs w:val="20"/>
              </w:rPr>
            </w:pPr>
            <w:r w:rsidRPr="00832AF1">
              <w:rPr>
                <w:iCs/>
                <w:sz w:val="20"/>
                <w:szCs w:val="20"/>
              </w:rPr>
              <w:t>проявлять познавательную инициативу в учебном сотрудничестве.</w:t>
            </w:r>
          </w:p>
          <w:p w:rsidR="003A7D95" w:rsidRPr="00832AF1" w:rsidRDefault="003A7D95" w:rsidP="005E049F">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3A7D95" w:rsidRPr="00832AF1" w:rsidRDefault="003A7D95" w:rsidP="005E049F">
            <w:pPr>
              <w:autoSpaceDE w:val="0"/>
              <w:autoSpaceDN w:val="0"/>
              <w:adjustRightInd w:val="0"/>
              <w:rPr>
                <w:sz w:val="20"/>
                <w:szCs w:val="20"/>
              </w:rPr>
            </w:pPr>
            <w:r w:rsidRPr="00832AF1">
              <w:rPr>
                <w:iCs/>
                <w:sz w:val="20"/>
                <w:szCs w:val="20"/>
              </w:rPr>
              <w:t>самостоятельно учитывать выделенные учителем ориентиры действия в новом учебном материале.</w:t>
            </w:r>
          </w:p>
          <w:p w:rsidR="003A7D95" w:rsidRPr="00832AF1" w:rsidRDefault="003A7D95" w:rsidP="005E049F">
            <w:pPr>
              <w:rPr>
                <w:i/>
                <w:sz w:val="20"/>
                <w:szCs w:val="20"/>
              </w:rPr>
            </w:pPr>
            <w:r w:rsidRPr="00832AF1">
              <w:rPr>
                <w:i/>
                <w:sz w:val="20"/>
                <w:szCs w:val="20"/>
              </w:rPr>
              <w:t>Коммуникативные:</w:t>
            </w:r>
          </w:p>
          <w:p w:rsidR="003A7D95" w:rsidRPr="00832AF1" w:rsidRDefault="003A7D95" w:rsidP="005E049F">
            <w:pPr>
              <w:tabs>
                <w:tab w:val="left" w:pos="1335"/>
              </w:tabs>
              <w:spacing w:line="276" w:lineRule="auto"/>
              <w:rPr>
                <w:sz w:val="20"/>
                <w:szCs w:val="20"/>
              </w:rPr>
            </w:pPr>
            <w:r w:rsidRPr="00832AF1">
              <w:rPr>
                <w:iCs/>
                <w:sz w:val="20"/>
                <w:szCs w:val="20"/>
              </w:rPr>
              <w:t>понимать относительность мнений и подходов к решению проблемы</w:t>
            </w:r>
          </w:p>
        </w:tc>
        <w:tc>
          <w:tcPr>
            <w:tcW w:w="2131" w:type="dxa"/>
            <w:gridSpan w:val="22"/>
          </w:tcPr>
          <w:p w:rsidR="003A7D95" w:rsidRPr="00832AF1" w:rsidRDefault="003A7D95" w:rsidP="00CE10DA">
            <w:pPr>
              <w:tabs>
                <w:tab w:val="left" w:pos="1335"/>
              </w:tabs>
              <w:spacing w:line="276" w:lineRule="auto"/>
              <w:rPr>
                <w:sz w:val="20"/>
                <w:szCs w:val="20"/>
              </w:rPr>
            </w:pPr>
            <w:r w:rsidRPr="00832AF1">
              <w:rPr>
                <w:sz w:val="20"/>
                <w:szCs w:val="20"/>
              </w:rPr>
              <w:t>Формирование уважительного отношения к иному мнению.</w:t>
            </w:r>
          </w:p>
        </w:tc>
        <w:tc>
          <w:tcPr>
            <w:tcW w:w="2080" w:type="dxa"/>
            <w:gridSpan w:val="15"/>
          </w:tcPr>
          <w:p w:rsidR="003A7D95" w:rsidRPr="00832AF1" w:rsidRDefault="006E6E20" w:rsidP="006E6E20">
            <w:pPr>
              <w:spacing w:line="276" w:lineRule="auto"/>
              <w:jc w:val="both"/>
              <w:rPr>
                <w:sz w:val="20"/>
                <w:szCs w:val="20"/>
              </w:rPr>
            </w:pPr>
            <w:proofErr w:type="spellStart"/>
            <w:r>
              <w:rPr>
                <w:sz w:val="20"/>
                <w:szCs w:val="20"/>
              </w:rPr>
              <w:t>Пределяют</w:t>
            </w:r>
            <w:proofErr w:type="spellEnd"/>
            <w:r>
              <w:rPr>
                <w:sz w:val="20"/>
                <w:szCs w:val="20"/>
              </w:rPr>
              <w:t xml:space="preserve"> границы предложений и способы их передачи в устной и письменной речи. Анализируют интонационные конструкции. Определяют главные члены предложения. Распознают виды предложений по цели высказывания, по эмоциональной </w:t>
            </w:r>
            <w:proofErr w:type="spellStart"/>
            <w:r>
              <w:rPr>
                <w:sz w:val="20"/>
                <w:szCs w:val="20"/>
              </w:rPr>
              <w:t>окраске.Работают</w:t>
            </w:r>
            <w:proofErr w:type="spellEnd"/>
            <w:r>
              <w:rPr>
                <w:sz w:val="20"/>
                <w:szCs w:val="20"/>
              </w:rPr>
              <w:t xml:space="preserve"> в парах.</w:t>
            </w:r>
          </w:p>
        </w:tc>
        <w:tc>
          <w:tcPr>
            <w:tcW w:w="1325" w:type="dxa"/>
            <w:gridSpan w:val="4"/>
          </w:tcPr>
          <w:p w:rsidR="003A7D95" w:rsidRPr="00832AF1" w:rsidRDefault="003A7D95" w:rsidP="00CE10DA">
            <w:pPr>
              <w:spacing w:line="276" w:lineRule="auto"/>
              <w:rPr>
                <w:sz w:val="20"/>
                <w:szCs w:val="20"/>
              </w:rPr>
            </w:pPr>
            <w:r w:rsidRPr="00832AF1">
              <w:rPr>
                <w:sz w:val="20"/>
                <w:szCs w:val="20"/>
              </w:rPr>
              <w:t>Оценка за ответы на уроке, за выполнение упражнений</w:t>
            </w:r>
          </w:p>
        </w:tc>
        <w:tc>
          <w:tcPr>
            <w:tcW w:w="1874" w:type="dxa"/>
            <w:gridSpan w:val="16"/>
          </w:tcPr>
          <w:p w:rsidR="003A7D95" w:rsidRPr="00832AF1" w:rsidRDefault="007942A6" w:rsidP="00CE10DA">
            <w:pPr>
              <w:tabs>
                <w:tab w:val="left" w:pos="1335"/>
              </w:tabs>
              <w:spacing w:line="276" w:lineRule="auto"/>
              <w:rPr>
                <w:sz w:val="20"/>
                <w:szCs w:val="20"/>
              </w:rPr>
            </w:pPr>
            <w:r w:rsidRPr="007942A6">
              <w:rPr>
                <w:sz w:val="20"/>
                <w:szCs w:val="20"/>
              </w:rPr>
              <w:t>Презентация, ЭОР.</w:t>
            </w:r>
          </w:p>
        </w:tc>
      </w:tr>
      <w:tr w:rsidR="006F493D" w:rsidRPr="00832AF1" w:rsidTr="00265D3A">
        <w:trPr>
          <w:gridAfter w:val="2"/>
          <w:wAfter w:w="662" w:type="dxa"/>
        </w:trPr>
        <w:tc>
          <w:tcPr>
            <w:tcW w:w="371" w:type="dxa"/>
            <w:gridSpan w:val="2"/>
          </w:tcPr>
          <w:p w:rsidR="007F56AB" w:rsidRPr="00832AF1" w:rsidRDefault="007F56AB" w:rsidP="00CE10DA">
            <w:pPr>
              <w:spacing w:line="276" w:lineRule="auto"/>
              <w:rPr>
                <w:sz w:val="20"/>
                <w:szCs w:val="20"/>
              </w:rPr>
            </w:pPr>
            <w:r>
              <w:rPr>
                <w:sz w:val="20"/>
                <w:szCs w:val="20"/>
              </w:rPr>
              <w:t>30-31</w:t>
            </w:r>
          </w:p>
        </w:tc>
        <w:tc>
          <w:tcPr>
            <w:tcW w:w="1195" w:type="dxa"/>
            <w:gridSpan w:val="27"/>
          </w:tcPr>
          <w:p w:rsidR="007F56AB" w:rsidRPr="00832AF1" w:rsidRDefault="007F56AB" w:rsidP="00CE10DA">
            <w:pPr>
              <w:spacing w:line="276" w:lineRule="auto"/>
              <w:rPr>
                <w:sz w:val="20"/>
                <w:szCs w:val="20"/>
              </w:rPr>
            </w:pPr>
            <w:r w:rsidRPr="00832AF1">
              <w:rPr>
                <w:sz w:val="20"/>
                <w:szCs w:val="20"/>
              </w:rPr>
              <w:t>Р/р. Как писать отзыв?</w:t>
            </w:r>
          </w:p>
        </w:tc>
        <w:tc>
          <w:tcPr>
            <w:tcW w:w="390" w:type="dxa"/>
            <w:gridSpan w:val="17"/>
          </w:tcPr>
          <w:p w:rsidR="007F56AB" w:rsidRPr="00832AF1" w:rsidRDefault="007F56AB" w:rsidP="00CE10DA">
            <w:pPr>
              <w:spacing w:line="276" w:lineRule="auto"/>
              <w:rPr>
                <w:sz w:val="20"/>
                <w:szCs w:val="20"/>
              </w:rPr>
            </w:pPr>
          </w:p>
        </w:tc>
        <w:tc>
          <w:tcPr>
            <w:tcW w:w="864" w:type="dxa"/>
            <w:gridSpan w:val="55"/>
          </w:tcPr>
          <w:p w:rsidR="007F56AB" w:rsidRPr="00832AF1" w:rsidRDefault="007F56AB" w:rsidP="00CE10DA">
            <w:pPr>
              <w:spacing w:line="276" w:lineRule="auto"/>
              <w:rPr>
                <w:sz w:val="20"/>
                <w:szCs w:val="20"/>
              </w:rPr>
            </w:pPr>
            <w:r>
              <w:rPr>
                <w:sz w:val="20"/>
                <w:szCs w:val="20"/>
              </w:rPr>
              <w:t>2</w:t>
            </w:r>
          </w:p>
        </w:tc>
        <w:tc>
          <w:tcPr>
            <w:tcW w:w="966" w:type="dxa"/>
            <w:gridSpan w:val="30"/>
          </w:tcPr>
          <w:p w:rsidR="007F56AB" w:rsidRPr="00832AF1" w:rsidRDefault="007F56AB" w:rsidP="00CE10DA">
            <w:pPr>
              <w:spacing w:line="276" w:lineRule="auto"/>
              <w:rPr>
                <w:sz w:val="20"/>
                <w:szCs w:val="20"/>
              </w:rPr>
            </w:pPr>
          </w:p>
        </w:tc>
        <w:tc>
          <w:tcPr>
            <w:tcW w:w="1786" w:type="dxa"/>
            <w:gridSpan w:val="31"/>
          </w:tcPr>
          <w:p w:rsidR="007F56AB" w:rsidRPr="00832AF1" w:rsidRDefault="007F56AB" w:rsidP="00B71CFB">
            <w:pPr>
              <w:spacing w:line="276" w:lineRule="auto"/>
              <w:rPr>
                <w:iCs/>
                <w:sz w:val="20"/>
                <w:szCs w:val="20"/>
                <w:lang w:eastAsia="en-US"/>
              </w:rPr>
            </w:pPr>
            <w:r w:rsidRPr="00832AF1">
              <w:rPr>
                <w:sz w:val="20"/>
                <w:szCs w:val="20"/>
              </w:rPr>
              <w:t xml:space="preserve">Овладеть техникой написания отзыва.  </w:t>
            </w:r>
          </w:p>
        </w:tc>
        <w:tc>
          <w:tcPr>
            <w:tcW w:w="2781" w:type="dxa"/>
            <w:gridSpan w:val="27"/>
          </w:tcPr>
          <w:p w:rsidR="007F56AB" w:rsidRPr="00832AF1" w:rsidRDefault="007F56AB" w:rsidP="006300AF">
            <w:pPr>
              <w:pStyle w:val="a5"/>
              <w:widowControl w:val="0"/>
              <w:numPr>
                <w:ilvl w:val="0"/>
                <w:numId w:val="18"/>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t>Регулятивные:</w:t>
            </w:r>
          </w:p>
          <w:p w:rsidR="007F56AB" w:rsidRPr="00832AF1" w:rsidRDefault="007F56AB" w:rsidP="005E049F">
            <w:pPr>
              <w:pStyle w:val="ac"/>
              <w:spacing w:line="240" w:lineRule="auto"/>
              <w:ind w:firstLine="0"/>
              <w:jc w:val="left"/>
              <w:rPr>
                <w:i/>
                <w:sz w:val="20"/>
                <w:szCs w:val="20"/>
              </w:rPr>
            </w:pPr>
            <w:r w:rsidRPr="00832AF1">
              <w:rPr>
                <w:sz w:val="20"/>
                <w:szCs w:val="20"/>
              </w:rPr>
              <w:t>уметь ориентироваться  на образец и правило выполнения задания</w:t>
            </w:r>
          </w:p>
          <w:p w:rsidR="007F56AB" w:rsidRPr="00832AF1" w:rsidRDefault="007F56AB" w:rsidP="005E049F">
            <w:pPr>
              <w:autoSpaceDE w:val="0"/>
              <w:snapToGrid w:val="0"/>
              <w:rPr>
                <w:sz w:val="20"/>
                <w:szCs w:val="20"/>
              </w:rPr>
            </w:pPr>
            <w:r w:rsidRPr="00832AF1">
              <w:rPr>
                <w:i/>
                <w:color w:val="000000"/>
                <w:sz w:val="20"/>
                <w:szCs w:val="20"/>
              </w:rPr>
              <w:t>Познавательные:</w:t>
            </w:r>
          </w:p>
          <w:p w:rsidR="007F56AB" w:rsidRPr="00832AF1" w:rsidRDefault="007F56AB" w:rsidP="005E049F">
            <w:pPr>
              <w:rPr>
                <w:sz w:val="20"/>
                <w:szCs w:val="20"/>
              </w:rPr>
            </w:pPr>
            <w:r w:rsidRPr="00832AF1">
              <w:rPr>
                <w:sz w:val="20"/>
                <w:szCs w:val="20"/>
              </w:rPr>
              <w:t>самостоятельное создание алгоритмов деятельности при решении проблем творческого и поискового характера</w:t>
            </w:r>
          </w:p>
          <w:p w:rsidR="007F56AB" w:rsidRPr="00832AF1" w:rsidRDefault="007F56AB" w:rsidP="005E049F">
            <w:pPr>
              <w:autoSpaceDE w:val="0"/>
              <w:autoSpaceDN w:val="0"/>
              <w:adjustRightInd w:val="0"/>
              <w:rPr>
                <w:i/>
                <w:sz w:val="20"/>
                <w:szCs w:val="20"/>
              </w:rPr>
            </w:pPr>
            <w:r w:rsidRPr="00832AF1">
              <w:rPr>
                <w:i/>
                <w:color w:val="000000"/>
                <w:sz w:val="20"/>
                <w:szCs w:val="20"/>
              </w:rPr>
              <w:t xml:space="preserve">Коммуникативные: </w:t>
            </w:r>
            <w:r w:rsidRPr="00832AF1">
              <w:rPr>
                <w:sz w:val="20"/>
                <w:szCs w:val="20"/>
              </w:rPr>
              <w:t>постановка вопросов — инициативное сотрудничество в поиске и сборе информации</w:t>
            </w:r>
          </w:p>
        </w:tc>
        <w:tc>
          <w:tcPr>
            <w:tcW w:w="2131" w:type="dxa"/>
            <w:gridSpan w:val="22"/>
          </w:tcPr>
          <w:p w:rsidR="007F56AB" w:rsidRPr="00832AF1" w:rsidRDefault="007F56AB" w:rsidP="005E049F">
            <w:pPr>
              <w:snapToGrid w:val="0"/>
              <w:rPr>
                <w:sz w:val="20"/>
                <w:szCs w:val="20"/>
              </w:rPr>
            </w:pPr>
            <w:r w:rsidRPr="00832AF1">
              <w:rPr>
                <w:sz w:val="20"/>
                <w:szCs w:val="20"/>
              </w:rPr>
              <w:t>Способность к саморазвитию, мотивация к познанию, учёбе.</w:t>
            </w:r>
          </w:p>
          <w:p w:rsidR="007F56AB" w:rsidRPr="00832AF1" w:rsidRDefault="007F56AB" w:rsidP="00CE10DA">
            <w:pPr>
              <w:tabs>
                <w:tab w:val="left" w:pos="1335"/>
              </w:tabs>
              <w:spacing w:line="276" w:lineRule="auto"/>
              <w:rPr>
                <w:color w:val="000000"/>
                <w:sz w:val="20"/>
                <w:szCs w:val="20"/>
              </w:rPr>
            </w:pPr>
          </w:p>
        </w:tc>
        <w:tc>
          <w:tcPr>
            <w:tcW w:w="2080" w:type="dxa"/>
            <w:gridSpan w:val="15"/>
          </w:tcPr>
          <w:p w:rsidR="007F56AB" w:rsidRPr="00832AF1" w:rsidRDefault="007F56AB" w:rsidP="00CE10DA">
            <w:pPr>
              <w:spacing w:line="276" w:lineRule="auto"/>
              <w:rPr>
                <w:sz w:val="20"/>
                <w:szCs w:val="20"/>
              </w:rPr>
            </w:pPr>
            <w:r w:rsidRPr="00832AF1">
              <w:rPr>
                <w:sz w:val="20"/>
                <w:szCs w:val="20"/>
              </w:rPr>
              <w:t>Анализ</w:t>
            </w:r>
            <w:r w:rsidR="006E6E20">
              <w:rPr>
                <w:sz w:val="20"/>
                <w:szCs w:val="20"/>
              </w:rPr>
              <w:t>ируют текста, составляют алгоритм</w:t>
            </w:r>
            <w:r w:rsidRPr="00832AF1">
              <w:rPr>
                <w:sz w:val="20"/>
                <w:szCs w:val="20"/>
              </w:rPr>
              <w:t xml:space="preserve"> действий.</w:t>
            </w:r>
          </w:p>
        </w:tc>
        <w:tc>
          <w:tcPr>
            <w:tcW w:w="1325" w:type="dxa"/>
            <w:gridSpan w:val="4"/>
          </w:tcPr>
          <w:p w:rsidR="007F56AB" w:rsidRPr="00832AF1" w:rsidRDefault="007F56AB" w:rsidP="00CE10DA">
            <w:pPr>
              <w:spacing w:line="276" w:lineRule="auto"/>
              <w:rPr>
                <w:sz w:val="20"/>
                <w:szCs w:val="20"/>
              </w:rPr>
            </w:pPr>
            <w:r w:rsidRPr="00832AF1">
              <w:rPr>
                <w:sz w:val="20"/>
                <w:szCs w:val="20"/>
              </w:rPr>
              <w:t>Оценка за сочинение-отзыв.</w:t>
            </w:r>
          </w:p>
        </w:tc>
        <w:tc>
          <w:tcPr>
            <w:tcW w:w="1874" w:type="dxa"/>
            <w:gridSpan w:val="16"/>
          </w:tcPr>
          <w:p w:rsidR="007F56AB" w:rsidRPr="00832AF1" w:rsidRDefault="007F56AB" w:rsidP="00F83E34">
            <w:pPr>
              <w:tabs>
                <w:tab w:val="left" w:pos="1335"/>
              </w:tabs>
              <w:spacing w:line="276" w:lineRule="auto"/>
              <w:rPr>
                <w:sz w:val="20"/>
                <w:szCs w:val="20"/>
              </w:rPr>
            </w:pPr>
          </w:p>
        </w:tc>
      </w:tr>
      <w:tr w:rsidR="006F493D" w:rsidRPr="00832AF1" w:rsidTr="00265D3A">
        <w:trPr>
          <w:gridAfter w:val="2"/>
          <w:wAfter w:w="662" w:type="dxa"/>
        </w:trPr>
        <w:tc>
          <w:tcPr>
            <w:tcW w:w="371" w:type="dxa"/>
            <w:gridSpan w:val="2"/>
          </w:tcPr>
          <w:p w:rsidR="007F56AB" w:rsidRPr="00832AF1" w:rsidRDefault="007F56AB" w:rsidP="00CE10DA">
            <w:pPr>
              <w:spacing w:line="276" w:lineRule="auto"/>
              <w:rPr>
                <w:sz w:val="20"/>
                <w:szCs w:val="20"/>
              </w:rPr>
            </w:pPr>
            <w:r>
              <w:rPr>
                <w:sz w:val="20"/>
                <w:szCs w:val="20"/>
              </w:rPr>
              <w:t>32</w:t>
            </w:r>
          </w:p>
        </w:tc>
        <w:tc>
          <w:tcPr>
            <w:tcW w:w="1211" w:type="dxa"/>
            <w:gridSpan w:val="29"/>
          </w:tcPr>
          <w:p w:rsidR="007F56AB" w:rsidRPr="00832AF1" w:rsidRDefault="007F56AB" w:rsidP="00CE10DA">
            <w:pPr>
              <w:spacing w:line="276" w:lineRule="auto"/>
              <w:rPr>
                <w:sz w:val="20"/>
                <w:szCs w:val="20"/>
              </w:rPr>
            </w:pPr>
            <w:r w:rsidRPr="00832AF1">
              <w:rPr>
                <w:sz w:val="20"/>
                <w:szCs w:val="20"/>
              </w:rPr>
              <w:t xml:space="preserve">Члены </w:t>
            </w:r>
            <w:proofErr w:type="spellStart"/>
            <w:proofErr w:type="gramStart"/>
            <w:r w:rsidRPr="00832AF1">
              <w:rPr>
                <w:sz w:val="20"/>
                <w:szCs w:val="20"/>
              </w:rPr>
              <w:t>предложе</w:t>
            </w:r>
            <w:r>
              <w:rPr>
                <w:sz w:val="20"/>
                <w:szCs w:val="20"/>
              </w:rPr>
              <w:t>-</w:t>
            </w:r>
            <w:r w:rsidRPr="00832AF1">
              <w:rPr>
                <w:sz w:val="20"/>
                <w:szCs w:val="20"/>
              </w:rPr>
              <w:t>ния</w:t>
            </w:r>
            <w:proofErr w:type="spellEnd"/>
            <w:proofErr w:type="gramEnd"/>
            <w:r w:rsidRPr="00832AF1">
              <w:rPr>
                <w:sz w:val="20"/>
                <w:szCs w:val="20"/>
              </w:rPr>
              <w:t xml:space="preserve">. Главные члены </w:t>
            </w:r>
            <w:proofErr w:type="spellStart"/>
            <w:proofErr w:type="gramStart"/>
            <w:r w:rsidRPr="00832AF1">
              <w:rPr>
                <w:sz w:val="20"/>
                <w:szCs w:val="20"/>
              </w:rPr>
              <w:t>предложе</w:t>
            </w:r>
            <w:r>
              <w:rPr>
                <w:sz w:val="20"/>
                <w:szCs w:val="20"/>
              </w:rPr>
              <w:t>-</w:t>
            </w:r>
            <w:r w:rsidRPr="00832AF1">
              <w:rPr>
                <w:sz w:val="20"/>
                <w:szCs w:val="20"/>
              </w:rPr>
              <w:t>ния</w:t>
            </w:r>
            <w:proofErr w:type="spellEnd"/>
            <w:proofErr w:type="gramEnd"/>
            <w:r w:rsidRPr="00832AF1">
              <w:rPr>
                <w:sz w:val="20"/>
                <w:szCs w:val="20"/>
              </w:rPr>
              <w:t xml:space="preserve">. </w:t>
            </w:r>
            <w:proofErr w:type="spellStart"/>
            <w:proofErr w:type="gramStart"/>
            <w:r w:rsidRPr="00832AF1">
              <w:rPr>
                <w:sz w:val="20"/>
                <w:szCs w:val="20"/>
              </w:rPr>
              <w:t>Подлежа</w:t>
            </w:r>
            <w:r>
              <w:rPr>
                <w:sz w:val="20"/>
                <w:szCs w:val="20"/>
              </w:rPr>
              <w:t>-</w:t>
            </w:r>
            <w:r w:rsidRPr="00832AF1">
              <w:rPr>
                <w:sz w:val="20"/>
                <w:szCs w:val="20"/>
              </w:rPr>
              <w:t>щее</w:t>
            </w:r>
            <w:proofErr w:type="spellEnd"/>
            <w:proofErr w:type="gramEnd"/>
          </w:p>
        </w:tc>
        <w:tc>
          <w:tcPr>
            <w:tcW w:w="374" w:type="dxa"/>
            <w:gridSpan w:val="15"/>
          </w:tcPr>
          <w:p w:rsidR="007F56AB" w:rsidRPr="00832AF1" w:rsidRDefault="007F56AB" w:rsidP="00CE10DA">
            <w:pPr>
              <w:spacing w:line="276" w:lineRule="auto"/>
              <w:rPr>
                <w:sz w:val="20"/>
                <w:szCs w:val="20"/>
              </w:rPr>
            </w:pPr>
            <w:r>
              <w:rPr>
                <w:sz w:val="20"/>
                <w:szCs w:val="20"/>
              </w:rPr>
              <w:t>1</w:t>
            </w:r>
          </w:p>
        </w:tc>
        <w:tc>
          <w:tcPr>
            <w:tcW w:w="864" w:type="dxa"/>
            <w:gridSpan w:val="55"/>
          </w:tcPr>
          <w:p w:rsidR="007F56AB" w:rsidRPr="00832AF1" w:rsidRDefault="007F56AB" w:rsidP="00CE10DA">
            <w:pPr>
              <w:spacing w:line="276" w:lineRule="auto"/>
              <w:rPr>
                <w:sz w:val="20"/>
                <w:szCs w:val="20"/>
              </w:rPr>
            </w:pPr>
          </w:p>
        </w:tc>
        <w:tc>
          <w:tcPr>
            <w:tcW w:w="966" w:type="dxa"/>
            <w:gridSpan w:val="30"/>
          </w:tcPr>
          <w:p w:rsidR="007F56AB" w:rsidRPr="00832AF1" w:rsidRDefault="007F56AB" w:rsidP="00CE10DA">
            <w:pPr>
              <w:spacing w:line="276" w:lineRule="auto"/>
              <w:rPr>
                <w:sz w:val="20"/>
                <w:szCs w:val="20"/>
              </w:rPr>
            </w:pPr>
          </w:p>
        </w:tc>
        <w:tc>
          <w:tcPr>
            <w:tcW w:w="1786" w:type="dxa"/>
            <w:gridSpan w:val="31"/>
          </w:tcPr>
          <w:p w:rsidR="007F56AB" w:rsidRPr="00832AF1" w:rsidRDefault="007F56AB" w:rsidP="00B71CFB">
            <w:pPr>
              <w:spacing w:line="276" w:lineRule="auto"/>
              <w:rPr>
                <w:iCs/>
                <w:sz w:val="20"/>
                <w:szCs w:val="20"/>
                <w:lang w:eastAsia="en-US"/>
              </w:rPr>
            </w:pPr>
            <w:r w:rsidRPr="00832AF1">
              <w:rPr>
                <w:iCs/>
                <w:sz w:val="20"/>
                <w:szCs w:val="20"/>
                <w:lang w:eastAsia="en-US"/>
              </w:rPr>
              <w:t xml:space="preserve">Распознавать главные и второстепенные члены предложения. </w:t>
            </w:r>
          </w:p>
          <w:p w:rsidR="007F56AB" w:rsidRPr="00832AF1" w:rsidRDefault="007F56AB" w:rsidP="00B71CFB">
            <w:pPr>
              <w:spacing w:line="276" w:lineRule="auto"/>
              <w:rPr>
                <w:sz w:val="20"/>
                <w:szCs w:val="20"/>
              </w:rPr>
            </w:pPr>
            <w:r w:rsidRPr="00832AF1">
              <w:rPr>
                <w:sz w:val="20"/>
                <w:szCs w:val="20"/>
              </w:rPr>
              <w:t>Выделять основы в предложениях.</w:t>
            </w:r>
          </w:p>
          <w:p w:rsidR="007F56AB" w:rsidRPr="00832AF1" w:rsidRDefault="007F56AB" w:rsidP="00B71CFB">
            <w:pPr>
              <w:spacing w:line="276" w:lineRule="auto"/>
              <w:rPr>
                <w:sz w:val="20"/>
                <w:szCs w:val="20"/>
              </w:rPr>
            </w:pPr>
            <w:r w:rsidRPr="00832AF1">
              <w:rPr>
                <w:sz w:val="20"/>
                <w:szCs w:val="20"/>
              </w:rPr>
              <w:t xml:space="preserve">Определять признаки, </w:t>
            </w:r>
            <w:r w:rsidRPr="00832AF1">
              <w:rPr>
                <w:sz w:val="20"/>
                <w:szCs w:val="20"/>
              </w:rPr>
              <w:lastRenderedPageBreak/>
              <w:t>способы выражения подлежащего, его связь со сказуемым.</w:t>
            </w:r>
          </w:p>
        </w:tc>
        <w:tc>
          <w:tcPr>
            <w:tcW w:w="2781" w:type="dxa"/>
            <w:gridSpan w:val="27"/>
          </w:tcPr>
          <w:p w:rsidR="007F56AB" w:rsidRPr="00832AF1" w:rsidRDefault="007F56AB" w:rsidP="00D472FA">
            <w:pPr>
              <w:autoSpaceDE w:val="0"/>
              <w:autoSpaceDN w:val="0"/>
              <w:adjustRightInd w:val="0"/>
              <w:rPr>
                <w:i/>
                <w:sz w:val="20"/>
                <w:szCs w:val="20"/>
              </w:rPr>
            </w:pPr>
            <w:r w:rsidRPr="00832AF1">
              <w:rPr>
                <w:i/>
                <w:sz w:val="20"/>
                <w:szCs w:val="20"/>
              </w:rPr>
              <w:lastRenderedPageBreak/>
              <w:t>Регулятивные:</w:t>
            </w:r>
          </w:p>
          <w:p w:rsidR="007F56AB" w:rsidRPr="00832AF1" w:rsidRDefault="007F56AB" w:rsidP="00D472FA">
            <w:pPr>
              <w:autoSpaceDE w:val="0"/>
              <w:autoSpaceDN w:val="0"/>
              <w:adjustRightInd w:val="0"/>
              <w:rPr>
                <w:sz w:val="20"/>
                <w:szCs w:val="20"/>
              </w:rPr>
            </w:pPr>
            <w:r w:rsidRPr="00832AF1">
              <w:rPr>
                <w:iCs/>
                <w:sz w:val="20"/>
                <w:szCs w:val="20"/>
              </w:rPr>
              <w:t>проявлять познавательную инициативу в учебном сотрудничестве.</w:t>
            </w:r>
            <w:r w:rsidRPr="00832AF1">
              <w:rPr>
                <w:sz w:val="20"/>
                <w:szCs w:val="20"/>
              </w:rPr>
              <w:t xml:space="preserve"> </w:t>
            </w:r>
          </w:p>
          <w:p w:rsidR="007F56AB" w:rsidRPr="00832AF1" w:rsidRDefault="007F56AB" w:rsidP="00D472FA">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7F56AB" w:rsidRPr="00832AF1" w:rsidRDefault="007F56AB" w:rsidP="00D472FA">
            <w:pPr>
              <w:autoSpaceDE w:val="0"/>
              <w:autoSpaceDN w:val="0"/>
              <w:adjustRightInd w:val="0"/>
              <w:rPr>
                <w:sz w:val="20"/>
                <w:szCs w:val="20"/>
              </w:rPr>
            </w:pPr>
            <w:r w:rsidRPr="00832AF1">
              <w:rPr>
                <w:sz w:val="20"/>
                <w:szCs w:val="20"/>
              </w:rPr>
              <w:t>строить рассуждения в форме связи простых суждений об объекте, его строении, свойствах и связях.</w:t>
            </w:r>
          </w:p>
          <w:p w:rsidR="007F56AB" w:rsidRPr="00832AF1" w:rsidRDefault="007F56AB" w:rsidP="00D472FA">
            <w:pPr>
              <w:rPr>
                <w:i/>
                <w:sz w:val="20"/>
                <w:szCs w:val="20"/>
              </w:rPr>
            </w:pPr>
            <w:r w:rsidRPr="00832AF1">
              <w:rPr>
                <w:i/>
                <w:sz w:val="20"/>
                <w:szCs w:val="20"/>
              </w:rPr>
              <w:t>Коммуникативные:</w:t>
            </w:r>
          </w:p>
          <w:p w:rsidR="007F56AB" w:rsidRPr="00832AF1" w:rsidRDefault="007F56AB" w:rsidP="00D472FA">
            <w:pPr>
              <w:tabs>
                <w:tab w:val="left" w:pos="1335"/>
              </w:tabs>
              <w:spacing w:line="276" w:lineRule="auto"/>
              <w:rPr>
                <w:sz w:val="20"/>
                <w:szCs w:val="20"/>
              </w:rPr>
            </w:pPr>
            <w:r w:rsidRPr="00832AF1">
              <w:rPr>
                <w:sz w:val="20"/>
                <w:szCs w:val="20"/>
              </w:rPr>
              <w:lastRenderedPageBreak/>
              <w:t>строить понятные для партнёра высказывания, учитывающие, что партнёр знает и видит, а что нет</w:t>
            </w:r>
            <w:proofErr w:type="gramStart"/>
            <w:r w:rsidRPr="00832AF1">
              <w:rPr>
                <w:sz w:val="20"/>
                <w:szCs w:val="20"/>
              </w:rPr>
              <w:t>..</w:t>
            </w:r>
            <w:proofErr w:type="gramEnd"/>
          </w:p>
        </w:tc>
        <w:tc>
          <w:tcPr>
            <w:tcW w:w="2131" w:type="dxa"/>
            <w:gridSpan w:val="22"/>
          </w:tcPr>
          <w:p w:rsidR="007F56AB" w:rsidRPr="00832AF1" w:rsidRDefault="007F56AB" w:rsidP="00CE10DA">
            <w:pPr>
              <w:tabs>
                <w:tab w:val="left" w:pos="1335"/>
              </w:tabs>
              <w:spacing w:line="276" w:lineRule="auto"/>
              <w:rPr>
                <w:sz w:val="20"/>
                <w:szCs w:val="20"/>
              </w:rPr>
            </w:pPr>
            <w:r w:rsidRPr="00832AF1">
              <w:rPr>
                <w:color w:val="000000"/>
                <w:sz w:val="20"/>
                <w:szCs w:val="20"/>
              </w:rPr>
              <w:lastRenderedPageBreak/>
              <w:t>Умение соотносить цели и результат</w:t>
            </w:r>
          </w:p>
        </w:tc>
        <w:tc>
          <w:tcPr>
            <w:tcW w:w="2080" w:type="dxa"/>
            <w:gridSpan w:val="15"/>
          </w:tcPr>
          <w:p w:rsidR="006E6E20" w:rsidRPr="006E6E20" w:rsidRDefault="006E6E20" w:rsidP="006E6E20">
            <w:pPr>
              <w:spacing w:line="276" w:lineRule="auto"/>
              <w:rPr>
                <w:sz w:val="20"/>
                <w:szCs w:val="20"/>
              </w:rPr>
            </w:pPr>
            <w:r>
              <w:rPr>
                <w:sz w:val="20"/>
                <w:szCs w:val="20"/>
              </w:rPr>
              <w:t xml:space="preserve">Распознают </w:t>
            </w:r>
            <w:r w:rsidRPr="006E6E20">
              <w:rPr>
                <w:sz w:val="20"/>
                <w:szCs w:val="20"/>
              </w:rPr>
              <w:t xml:space="preserve">главные и второстепенные члены предложения. </w:t>
            </w:r>
          </w:p>
          <w:p w:rsidR="006E6E20" w:rsidRPr="006E6E20" w:rsidRDefault="006E6E20" w:rsidP="006E6E20">
            <w:pPr>
              <w:spacing w:line="276" w:lineRule="auto"/>
              <w:rPr>
                <w:sz w:val="20"/>
                <w:szCs w:val="20"/>
              </w:rPr>
            </w:pPr>
            <w:proofErr w:type="spellStart"/>
            <w:r>
              <w:rPr>
                <w:sz w:val="20"/>
                <w:szCs w:val="20"/>
              </w:rPr>
              <w:t>Выделют</w:t>
            </w:r>
            <w:proofErr w:type="spellEnd"/>
            <w:r w:rsidRPr="006E6E20">
              <w:rPr>
                <w:sz w:val="20"/>
                <w:szCs w:val="20"/>
              </w:rPr>
              <w:t xml:space="preserve"> основы в предложениях.</w:t>
            </w:r>
          </w:p>
          <w:p w:rsidR="007F56AB" w:rsidRPr="00832AF1" w:rsidRDefault="006E6E20" w:rsidP="006E6E20">
            <w:pPr>
              <w:spacing w:line="276" w:lineRule="auto"/>
              <w:rPr>
                <w:sz w:val="20"/>
                <w:szCs w:val="20"/>
              </w:rPr>
            </w:pPr>
            <w:proofErr w:type="spellStart"/>
            <w:r>
              <w:rPr>
                <w:sz w:val="20"/>
                <w:szCs w:val="20"/>
              </w:rPr>
              <w:t>Определют</w:t>
            </w:r>
            <w:proofErr w:type="spellEnd"/>
            <w:r w:rsidRPr="006E6E20">
              <w:rPr>
                <w:sz w:val="20"/>
                <w:szCs w:val="20"/>
              </w:rPr>
              <w:t xml:space="preserve"> признаки, способы выражения подлежащего, его связь со сказуемым.</w:t>
            </w:r>
          </w:p>
        </w:tc>
        <w:tc>
          <w:tcPr>
            <w:tcW w:w="1325" w:type="dxa"/>
            <w:gridSpan w:val="4"/>
          </w:tcPr>
          <w:p w:rsidR="007F56AB" w:rsidRPr="00832AF1" w:rsidRDefault="007F56AB" w:rsidP="00CE10DA">
            <w:pPr>
              <w:spacing w:line="276" w:lineRule="auto"/>
              <w:rPr>
                <w:sz w:val="20"/>
                <w:szCs w:val="20"/>
              </w:rPr>
            </w:pPr>
            <w:r w:rsidRPr="00832AF1">
              <w:rPr>
                <w:sz w:val="20"/>
                <w:szCs w:val="20"/>
              </w:rPr>
              <w:t>Оценка за ответы на уроке, за выполнение упражнений</w:t>
            </w:r>
          </w:p>
        </w:tc>
        <w:tc>
          <w:tcPr>
            <w:tcW w:w="1874" w:type="dxa"/>
            <w:gridSpan w:val="16"/>
          </w:tcPr>
          <w:p w:rsidR="007F56AB" w:rsidRPr="00832AF1" w:rsidRDefault="007942A6" w:rsidP="00CE10DA">
            <w:pPr>
              <w:tabs>
                <w:tab w:val="left" w:pos="1335"/>
              </w:tabs>
              <w:spacing w:line="276" w:lineRule="auto"/>
              <w:rPr>
                <w:sz w:val="20"/>
                <w:szCs w:val="20"/>
              </w:rPr>
            </w:pPr>
            <w:r w:rsidRPr="007942A6">
              <w:rPr>
                <w:sz w:val="20"/>
                <w:szCs w:val="20"/>
              </w:rPr>
              <w:t>Презентация, ЭОР.</w:t>
            </w:r>
          </w:p>
        </w:tc>
      </w:tr>
      <w:tr w:rsidR="006F493D" w:rsidRPr="00832AF1" w:rsidTr="00265D3A">
        <w:trPr>
          <w:gridAfter w:val="2"/>
          <w:wAfter w:w="662" w:type="dxa"/>
        </w:trPr>
        <w:tc>
          <w:tcPr>
            <w:tcW w:w="371" w:type="dxa"/>
            <w:gridSpan w:val="2"/>
          </w:tcPr>
          <w:p w:rsidR="00701990" w:rsidRPr="00832AF1" w:rsidRDefault="00701990" w:rsidP="00CE10DA">
            <w:pPr>
              <w:spacing w:line="276" w:lineRule="auto"/>
              <w:rPr>
                <w:sz w:val="20"/>
                <w:szCs w:val="20"/>
              </w:rPr>
            </w:pPr>
            <w:r>
              <w:rPr>
                <w:sz w:val="20"/>
                <w:szCs w:val="20"/>
              </w:rPr>
              <w:lastRenderedPageBreak/>
              <w:t>33</w:t>
            </w:r>
          </w:p>
        </w:tc>
        <w:tc>
          <w:tcPr>
            <w:tcW w:w="1211" w:type="dxa"/>
            <w:gridSpan w:val="29"/>
          </w:tcPr>
          <w:p w:rsidR="00701990" w:rsidRPr="00832AF1" w:rsidRDefault="00701990" w:rsidP="00CE10DA">
            <w:pPr>
              <w:spacing w:line="276" w:lineRule="auto"/>
              <w:rPr>
                <w:sz w:val="20"/>
                <w:szCs w:val="20"/>
              </w:rPr>
            </w:pPr>
            <w:r w:rsidRPr="00832AF1">
              <w:rPr>
                <w:sz w:val="20"/>
                <w:szCs w:val="20"/>
              </w:rPr>
              <w:t xml:space="preserve">Сказуемое </w:t>
            </w:r>
          </w:p>
        </w:tc>
        <w:tc>
          <w:tcPr>
            <w:tcW w:w="374" w:type="dxa"/>
            <w:gridSpan w:val="15"/>
          </w:tcPr>
          <w:p w:rsidR="00701990" w:rsidRPr="00832AF1" w:rsidRDefault="00290295" w:rsidP="00CE10DA">
            <w:pPr>
              <w:spacing w:line="276" w:lineRule="auto"/>
              <w:rPr>
                <w:sz w:val="20"/>
                <w:szCs w:val="20"/>
              </w:rPr>
            </w:pPr>
            <w:r>
              <w:rPr>
                <w:sz w:val="20"/>
                <w:szCs w:val="20"/>
              </w:rPr>
              <w:t>1</w:t>
            </w:r>
          </w:p>
        </w:tc>
        <w:tc>
          <w:tcPr>
            <w:tcW w:w="864" w:type="dxa"/>
            <w:gridSpan w:val="55"/>
          </w:tcPr>
          <w:p w:rsidR="00701990" w:rsidRPr="00832AF1" w:rsidRDefault="00701990" w:rsidP="00CE10DA">
            <w:pPr>
              <w:spacing w:line="276" w:lineRule="auto"/>
              <w:rPr>
                <w:sz w:val="20"/>
                <w:szCs w:val="20"/>
              </w:rPr>
            </w:pPr>
          </w:p>
        </w:tc>
        <w:tc>
          <w:tcPr>
            <w:tcW w:w="966" w:type="dxa"/>
            <w:gridSpan w:val="30"/>
          </w:tcPr>
          <w:p w:rsidR="00701990" w:rsidRPr="00832AF1" w:rsidRDefault="00701990" w:rsidP="00CE10DA">
            <w:pPr>
              <w:spacing w:line="276" w:lineRule="auto"/>
              <w:rPr>
                <w:sz w:val="20"/>
                <w:szCs w:val="20"/>
              </w:rPr>
            </w:pPr>
          </w:p>
        </w:tc>
        <w:tc>
          <w:tcPr>
            <w:tcW w:w="1786" w:type="dxa"/>
            <w:gridSpan w:val="31"/>
          </w:tcPr>
          <w:p w:rsidR="00701990" w:rsidRPr="00832AF1" w:rsidRDefault="00701990" w:rsidP="00CE10DA">
            <w:pPr>
              <w:spacing w:line="276" w:lineRule="auto"/>
              <w:rPr>
                <w:sz w:val="20"/>
                <w:szCs w:val="20"/>
              </w:rPr>
            </w:pPr>
            <w:r w:rsidRPr="00832AF1">
              <w:rPr>
                <w:sz w:val="20"/>
                <w:szCs w:val="20"/>
              </w:rPr>
              <w:t>Определять признаки, способы выражения  сказуемого.</w:t>
            </w:r>
          </w:p>
        </w:tc>
        <w:tc>
          <w:tcPr>
            <w:tcW w:w="2781" w:type="dxa"/>
            <w:gridSpan w:val="27"/>
          </w:tcPr>
          <w:p w:rsidR="00701990" w:rsidRPr="00832AF1" w:rsidRDefault="00701990" w:rsidP="00D472FA">
            <w:pPr>
              <w:rPr>
                <w:sz w:val="20"/>
                <w:szCs w:val="20"/>
              </w:rPr>
            </w:pPr>
            <w:r w:rsidRPr="00832AF1">
              <w:rPr>
                <w:i/>
                <w:sz w:val="20"/>
                <w:szCs w:val="20"/>
              </w:rPr>
              <w:t>Регулятивные:</w:t>
            </w:r>
            <w:r w:rsidRPr="00832AF1">
              <w:rPr>
                <w:sz w:val="20"/>
                <w:szCs w:val="20"/>
              </w:rPr>
              <w:t xml:space="preserve"> выбирать  действия в соответствии с поставленной задачей и условиями её реализации.</w:t>
            </w:r>
          </w:p>
          <w:p w:rsidR="00701990" w:rsidRPr="00832AF1" w:rsidRDefault="00701990" w:rsidP="00D472FA">
            <w:pPr>
              <w:rPr>
                <w:sz w:val="20"/>
                <w:szCs w:val="20"/>
              </w:rPr>
            </w:pPr>
            <w:r w:rsidRPr="00832AF1">
              <w:rPr>
                <w:i/>
                <w:sz w:val="20"/>
                <w:szCs w:val="20"/>
              </w:rPr>
              <w:t>Познавательные:</w:t>
            </w:r>
            <w:r w:rsidRPr="00832AF1">
              <w:rPr>
                <w:sz w:val="20"/>
                <w:szCs w:val="20"/>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701990" w:rsidRPr="00832AF1" w:rsidRDefault="00701990" w:rsidP="00D472FA">
            <w:pPr>
              <w:rPr>
                <w:i/>
                <w:sz w:val="20"/>
                <w:szCs w:val="20"/>
              </w:rPr>
            </w:pPr>
            <w:r w:rsidRPr="00832AF1">
              <w:rPr>
                <w:i/>
                <w:sz w:val="20"/>
                <w:szCs w:val="20"/>
              </w:rPr>
              <w:t>Коммуникативные:</w:t>
            </w:r>
          </w:p>
          <w:p w:rsidR="00701990" w:rsidRPr="00832AF1" w:rsidRDefault="00701990" w:rsidP="00D472FA">
            <w:pPr>
              <w:tabs>
                <w:tab w:val="left" w:pos="1335"/>
              </w:tabs>
              <w:spacing w:line="276" w:lineRule="auto"/>
              <w:rPr>
                <w:sz w:val="20"/>
                <w:szCs w:val="20"/>
              </w:rPr>
            </w:pPr>
            <w:r w:rsidRPr="00832AF1">
              <w:rPr>
                <w:sz w:val="20"/>
                <w:szCs w:val="20"/>
              </w:rPr>
              <w:t>учитывать разные мнения и интересы и обосновывать собственную позицию.</w:t>
            </w:r>
          </w:p>
        </w:tc>
        <w:tc>
          <w:tcPr>
            <w:tcW w:w="2131" w:type="dxa"/>
            <w:gridSpan w:val="22"/>
          </w:tcPr>
          <w:p w:rsidR="00701990" w:rsidRPr="00832AF1" w:rsidRDefault="00701990" w:rsidP="00CE10DA">
            <w:pPr>
              <w:tabs>
                <w:tab w:val="left" w:pos="1335"/>
              </w:tabs>
              <w:spacing w:line="276" w:lineRule="auto"/>
              <w:rPr>
                <w:sz w:val="20"/>
                <w:szCs w:val="20"/>
              </w:rPr>
            </w:pPr>
            <w:r w:rsidRPr="00832AF1">
              <w:rPr>
                <w:color w:val="000000"/>
                <w:sz w:val="20"/>
                <w:szCs w:val="20"/>
              </w:rPr>
              <w:t>Положительная мотивация учебной деятельности</w:t>
            </w:r>
          </w:p>
        </w:tc>
        <w:tc>
          <w:tcPr>
            <w:tcW w:w="2080" w:type="dxa"/>
            <w:gridSpan w:val="15"/>
          </w:tcPr>
          <w:p w:rsidR="00701990" w:rsidRPr="00832AF1" w:rsidRDefault="006E6E20" w:rsidP="006E6E20">
            <w:pPr>
              <w:spacing w:line="276" w:lineRule="auto"/>
              <w:rPr>
                <w:sz w:val="20"/>
                <w:szCs w:val="20"/>
              </w:rPr>
            </w:pPr>
            <w:r>
              <w:rPr>
                <w:sz w:val="20"/>
                <w:szCs w:val="20"/>
              </w:rPr>
              <w:t>Определяют виды сказуемого и  способы его выражения. Описывают действия человека при помощи глаголов-сказуемых.</w:t>
            </w:r>
          </w:p>
        </w:tc>
        <w:tc>
          <w:tcPr>
            <w:tcW w:w="1325" w:type="dxa"/>
            <w:gridSpan w:val="4"/>
          </w:tcPr>
          <w:p w:rsidR="00701990" w:rsidRPr="00832AF1" w:rsidRDefault="00701990" w:rsidP="00CE10DA">
            <w:pPr>
              <w:spacing w:line="276" w:lineRule="auto"/>
              <w:rPr>
                <w:sz w:val="20"/>
                <w:szCs w:val="20"/>
              </w:rPr>
            </w:pPr>
            <w:r w:rsidRPr="00832AF1">
              <w:rPr>
                <w:sz w:val="20"/>
                <w:szCs w:val="20"/>
              </w:rPr>
              <w:t>Оценка за ответы на уроке, за выполнение теста</w:t>
            </w:r>
          </w:p>
        </w:tc>
        <w:tc>
          <w:tcPr>
            <w:tcW w:w="1874" w:type="dxa"/>
            <w:gridSpan w:val="16"/>
          </w:tcPr>
          <w:p w:rsidR="00701990" w:rsidRPr="00832AF1" w:rsidRDefault="007942A6" w:rsidP="00CE10DA">
            <w:pPr>
              <w:tabs>
                <w:tab w:val="left" w:pos="1335"/>
              </w:tabs>
              <w:spacing w:line="276" w:lineRule="auto"/>
              <w:rPr>
                <w:sz w:val="20"/>
                <w:szCs w:val="20"/>
              </w:rPr>
            </w:pPr>
            <w:r w:rsidRPr="007942A6">
              <w:rPr>
                <w:sz w:val="20"/>
                <w:szCs w:val="20"/>
              </w:rPr>
              <w:t>Презентация, ЭОР.</w:t>
            </w:r>
          </w:p>
        </w:tc>
      </w:tr>
      <w:tr w:rsidR="006F493D" w:rsidRPr="00832AF1" w:rsidTr="00265D3A">
        <w:trPr>
          <w:gridAfter w:val="2"/>
          <w:wAfter w:w="662" w:type="dxa"/>
        </w:trPr>
        <w:tc>
          <w:tcPr>
            <w:tcW w:w="371" w:type="dxa"/>
            <w:gridSpan w:val="2"/>
          </w:tcPr>
          <w:p w:rsidR="00290295" w:rsidRPr="00832AF1" w:rsidRDefault="00290295" w:rsidP="00CE10DA">
            <w:pPr>
              <w:spacing w:line="276" w:lineRule="auto"/>
              <w:rPr>
                <w:sz w:val="20"/>
                <w:szCs w:val="20"/>
              </w:rPr>
            </w:pPr>
            <w:r>
              <w:rPr>
                <w:sz w:val="20"/>
                <w:szCs w:val="20"/>
              </w:rPr>
              <w:t>34</w:t>
            </w:r>
          </w:p>
        </w:tc>
        <w:tc>
          <w:tcPr>
            <w:tcW w:w="1211" w:type="dxa"/>
            <w:gridSpan w:val="29"/>
          </w:tcPr>
          <w:p w:rsidR="00290295" w:rsidRPr="00832AF1" w:rsidRDefault="00290295" w:rsidP="00CE10DA">
            <w:pPr>
              <w:spacing w:line="276" w:lineRule="auto"/>
              <w:rPr>
                <w:sz w:val="20"/>
                <w:szCs w:val="20"/>
              </w:rPr>
            </w:pPr>
            <w:r w:rsidRPr="00832AF1">
              <w:rPr>
                <w:sz w:val="20"/>
                <w:szCs w:val="20"/>
              </w:rPr>
              <w:t xml:space="preserve">Тире между </w:t>
            </w:r>
            <w:proofErr w:type="spellStart"/>
            <w:proofErr w:type="gramStart"/>
            <w:r w:rsidRPr="00832AF1">
              <w:rPr>
                <w:sz w:val="20"/>
                <w:szCs w:val="20"/>
              </w:rPr>
              <w:t>подлежа</w:t>
            </w:r>
            <w:r>
              <w:rPr>
                <w:sz w:val="20"/>
                <w:szCs w:val="20"/>
              </w:rPr>
              <w:t>-</w:t>
            </w:r>
            <w:r w:rsidRPr="00832AF1">
              <w:rPr>
                <w:sz w:val="20"/>
                <w:szCs w:val="20"/>
              </w:rPr>
              <w:t>щим</w:t>
            </w:r>
            <w:proofErr w:type="spellEnd"/>
            <w:proofErr w:type="gramEnd"/>
            <w:r w:rsidRPr="00832AF1">
              <w:rPr>
                <w:sz w:val="20"/>
                <w:szCs w:val="20"/>
              </w:rPr>
              <w:t xml:space="preserve"> и сказуемым</w:t>
            </w:r>
            <w:r>
              <w:rPr>
                <w:sz w:val="20"/>
                <w:szCs w:val="20"/>
              </w:rPr>
              <w:t>.</w:t>
            </w:r>
          </w:p>
        </w:tc>
        <w:tc>
          <w:tcPr>
            <w:tcW w:w="374" w:type="dxa"/>
            <w:gridSpan w:val="15"/>
          </w:tcPr>
          <w:p w:rsidR="00290295" w:rsidRPr="00832AF1" w:rsidRDefault="00290295" w:rsidP="00CE10DA">
            <w:pPr>
              <w:spacing w:line="276" w:lineRule="auto"/>
              <w:rPr>
                <w:sz w:val="20"/>
                <w:szCs w:val="20"/>
              </w:rPr>
            </w:pPr>
            <w:r>
              <w:rPr>
                <w:sz w:val="20"/>
                <w:szCs w:val="20"/>
              </w:rPr>
              <w:t>1</w:t>
            </w:r>
          </w:p>
        </w:tc>
        <w:tc>
          <w:tcPr>
            <w:tcW w:w="864" w:type="dxa"/>
            <w:gridSpan w:val="55"/>
          </w:tcPr>
          <w:p w:rsidR="00290295" w:rsidRPr="00832AF1" w:rsidRDefault="00290295" w:rsidP="00CE10DA">
            <w:pPr>
              <w:spacing w:line="276" w:lineRule="auto"/>
              <w:rPr>
                <w:sz w:val="20"/>
                <w:szCs w:val="20"/>
              </w:rPr>
            </w:pPr>
          </w:p>
        </w:tc>
        <w:tc>
          <w:tcPr>
            <w:tcW w:w="966" w:type="dxa"/>
            <w:gridSpan w:val="30"/>
          </w:tcPr>
          <w:p w:rsidR="00290295" w:rsidRPr="00832AF1" w:rsidRDefault="00290295" w:rsidP="00CE10DA">
            <w:pPr>
              <w:spacing w:line="276" w:lineRule="auto"/>
              <w:rPr>
                <w:sz w:val="20"/>
                <w:szCs w:val="20"/>
              </w:rPr>
            </w:pPr>
          </w:p>
        </w:tc>
        <w:tc>
          <w:tcPr>
            <w:tcW w:w="1828" w:type="dxa"/>
            <w:gridSpan w:val="33"/>
          </w:tcPr>
          <w:p w:rsidR="00290295" w:rsidRPr="00832AF1" w:rsidRDefault="00290295" w:rsidP="002C353A">
            <w:pPr>
              <w:spacing w:line="276" w:lineRule="auto"/>
              <w:rPr>
                <w:sz w:val="20"/>
                <w:szCs w:val="20"/>
                <w:lang w:eastAsia="en-US"/>
              </w:rPr>
            </w:pPr>
            <w:r w:rsidRPr="00832AF1">
              <w:rPr>
                <w:sz w:val="20"/>
                <w:szCs w:val="20"/>
                <w:lang w:eastAsia="en-US"/>
              </w:rPr>
              <w:t xml:space="preserve">Применять на письме правило постановки тире между подлежащим и сказуемым. </w:t>
            </w:r>
          </w:p>
          <w:p w:rsidR="00290295" w:rsidRPr="00832AF1" w:rsidRDefault="00290295" w:rsidP="00CE10DA">
            <w:pPr>
              <w:spacing w:line="276" w:lineRule="auto"/>
              <w:rPr>
                <w:sz w:val="20"/>
                <w:szCs w:val="20"/>
              </w:rPr>
            </w:pPr>
          </w:p>
        </w:tc>
        <w:tc>
          <w:tcPr>
            <w:tcW w:w="2739" w:type="dxa"/>
            <w:gridSpan w:val="25"/>
          </w:tcPr>
          <w:p w:rsidR="00290295" w:rsidRPr="00832AF1" w:rsidRDefault="00290295" w:rsidP="00D472FA">
            <w:pPr>
              <w:autoSpaceDE w:val="0"/>
              <w:autoSpaceDN w:val="0"/>
              <w:adjustRightInd w:val="0"/>
              <w:rPr>
                <w:i/>
                <w:color w:val="000000"/>
                <w:sz w:val="20"/>
                <w:szCs w:val="20"/>
              </w:rPr>
            </w:pPr>
            <w:r w:rsidRPr="00832AF1">
              <w:rPr>
                <w:i/>
                <w:color w:val="000000"/>
                <w:sz w:val="20"/>
                <w:szCs w:val="20"/>
              </w:rPr>
              <w:t>Регулятивные:</w:t>
            </w:r>
          </w:p>
          <w:p w:rsidR="00290295" w:rsidRPr="00832AF1" w:rsidRDefault="00290295" w:rsidP="00D472FA">
            <w:pPr>
              <w:autoSpaceDE w:val="0"/>
              <w:autoSpaceDN w:val="0"/>
              <w:adjustRightInd w:val="0"/>
              <w:rPr>
                <w:color w:val="000000"/>
                <w:sz w:val="20"/>
                <w:szCs w:val="20"/>
              </w:rPr>
            </w:pPr>
            <w:r w:rsidRPr="00832AF1">
              <w:rPr>
                <w:color w:val="000000"/>
                <w:sz w:val="20"/>
                <w:szCs w:val="20"/>
              </w:rPr>
              <w:t>прогнозировать результат, делать выводы на основе наблюдений</w:t>
            </w:r>
          </w:p>
          <w:p w:rsidR="00290295" w:rsidRPr="00832AF1" w:rsidRDefault="00290295" w:rsidP="00D472FA">
            <w:pPr>
              <w:autoSpaceDE w:val="0"/>
              <w:autoSpaceDN w:val="0"/>
              <w:adjustRightInd w:val="0"/>
              <w:rPr>
                <w:i/>
                <w:color w:val="000000"/>
                <w:sz w:val="20"/>
                <w:szCs w:val="20"/>
              </w:rPr>
            </w:pPr>
            <w:r w:rsidRPr="00832AF1">
              <w:rPr>
                <w:i/>
                <w:color w:val="000000"/>
                <w:sz w:val="20"/>
                <w:szCs w:val="20"/>
              </w:rPr>
              <w:t>Познавательные:</w:t>
            </w:r>
          </w:p>
          <w:p w:rsidR="00290295" w:rsidRPr="00832AF1" w:rsidRDefault="00290295" w:rsidP="00D472FA">
            <w:pPr>
              <w:autoSpaceDE w:val="0"/>
              <w:autoSpaceDN w:val="0"/>
              <w:adjustRightInd w:val="0"/>
              <w:rPr>
                <w:color w:val="000000"/>
                <w:sz w:val="20"/>
                <w:szCs w:val="20"/>
              </w:rPr>
            </w:pPr>
            <w:r w:rsidRPr="00832AF1">
              <w:rPr>
                <w:color w:val="000000"/>
                <w:sz w:val="20"/>
                <w:szCs w:val="20"/>
              </w:rPr>
              <w:t>умение выполнять логические операции</w:t>
            </w:r>
          </w:p>
          <w:p w:rsidR="00290295" w:rsidRPr="00832AF1" w:rsidRDefault="00290295" w:rsidP="00D472FA">
            <w:pPr>
              <w:autoSpaceDE w:val="0"/>
              <w:autoSpaceDN w:val="0"/>
              <w:adjustRightInd w:val="0"/>
              <w:rPr>
                <w:i/>
                <w:color w:val="000000"/>
                <w:sz w:val="20"/>
                <w:szCs w:val="20"/>
              </w:rPr>
            </w:pPr>
            <w:r w:rsidRPr="00832AF1">
              <w:rPr>
                <w:i/>
                <w:color w:val="000000"/>
                <w:sz w:val="20"/>
                <w:szCs w:val="20"/>
              </w:rPr>
              <w:t>Коммуникативные:</w:t>
            </w:r>
          </w:p>
          <w:p w:rsidR="00290295" w:rsidRPr="00832AF1" w:rsidRDefault="00290295" w:rsidP="00D472FA">
            <w:pPr>
              <w:tabs>
                <w:tab w:val="left" w:pos="1335"/>
              </w:tabs>
              <w:spacing w:line="276" w:lineRule="auto"/>
              <w:rPr>
                <w:sz w:val="20"/>
                <w:szCs w:val="20"/>
              </w:rPr>
            </w:pPr>
            <w:r w:rsidRPr="00832AF1">
              <w:rPr>
                <w:color w:val="000000"/>
                <w:sz w:val="20"/>
                <w:szCs w:val="20"/>
              </w:rPr>
              <w:t>грамотно задавать вопросы</w:t>
            </w:r>
          </w:p>
        </w:tc>
        <w:tc>
          <w:tcPr>
            <w:tcW w:w="2131" w:type="dxa"/>
            <w:gridSpan w:val="22"/>
          </w:tcPr>
          <w:p w:rsidR="00290295" w:rsidRPr="00832AF1" w:rsidRDefault="00290295" w:rsidP="00CE10DA">
            <w:pPr>
              <w:tabs>
                <w:tab w:val="left" w:pos="1335"/>
              </w:tabs>
              <w:spacing w:line="276" w:lineRule="auto"/>
              <w:rPr>
                <w:sz w:val="20"/>
                <w:szCs w:val="20"/>
              </w:rPr>
            </w:pPr>
            <w:r w:rsidRPr="00832AF1">
              <w:rPr>
                <w:sz w:val="20"/>
                <w:szCs w:val="20"/>
              </w:rPr>
              <w:t>Проявлять познавательный интерес к новому учебному содержанию; принимать роль ученика на уровне положительного отношения к школе.</w:t>
            </w:r>
          </w:p>
        </w:tc>
        <w:tc>
          <w:tcPr>
            <w:tcW w:w="2080" w:type="dxa"/>
            <w:gridSpan w:val="15"/>
          </w:tcPr>
          <w:p w:rsidR="00290295" w:rsidRPr="00832AF1" w:rsidRDefault="00151FFA" w:rsidP="00CE10DA">
            <w:pPr>
              <w:spacing w:line="276" w:lineRule="auto"/>
              <w:rPr>
                <w:sz w:val="20"/>
                <w:szCs w:val="20"/>
              </w:rPr>
            </w:pPr>
            <w:r>
              <w:rPr>
                <w:sz w:val="20"/>
                <w:szCs w:val="20"/>
              </w:rPr>
              <w:t>Распознают опознавательный признак употребления тире как знака разделения между главными членами. Отрабатывают в упражнениях навыки определения главных членов предложения.</w:t>
            </w:r>
          </w:p>
        </w:tc>
        <w:tc>
          <w:tcPr>
            <w:tcW w:w="1325" w:type="dxa"/>
            <w:gridSpan w:val="4"/>
          </w:tcPr>
          <w:p w:rsidR="00290295" w:rsidRPr="00832AF1" w:rsidRDefault="00290295" w:rsidP="00CE10DA">
            <w:pPr>
              <w:spacing w:line="276" w:lineRule="auto"/>
              <w:rPr>
                <w:sz w:val="20"/>
                <w:szCs w:val="20"/>
              </w:rPr>
            </w:pPr>
            <w:r w:rsidRPr="00832AF1">
              <w:rPr>
                <w:sz w:val="20"/>
                <w:szCs w:val="20"/>
              </w:rPr>
              <w:t>Оценка за ответы на уроке, за выполнение упражнений</w:t>
            </w:r>
          </w:p>
        </w:tc>
        <w:tc>
          <w:tcPr>
            <w:tcW w:w="1874" w:type="dxa"/>
            <w:gridSpan w:val="16"/>
          </w:tcPr>
          <w:p w:rsidR="00290295" w:rsidRPr="00832AF1" w:rsidRDefault="007942A6" w:rsidP="00CE10DA">
            <w:pPr>
              <w:tabs>
                <w:tab w:val="left" w:pos="1335"/>
              </w:tabs>
              <w:spacing w:line="276" w:lineRule="auto"/>
              <w:rPr>
                <w:sz w:val="20"/>
                <w:szCs w:val="20"/>
              </w:rPr>
            </w:pPr>
            <w:r w:rsidRPr="007942A6">
              <w:rPr>
                <w:sz w:val="20"/>
                <w:szCs w:val="20"/>
              </w:rPr>
              <w:t>Презентация, ЭОР.</w:t>
            </w:r>
          </w:p>
        </w:tc>
      </w:tr>
      <w:tr w:rsidR="006F493D" w:rsidRPr="00832AF1" w:rsidTr="00265D3A">
        <w:trPr>
          <w:gridAfter w:val="2"/>
          <w:wAfter w:w="662" w:type="dxa"/>
        </w:trPr>
        <w:tc>
          <w:tcPr>
            <w:tcW w:w="371" w:type="dxa"/>
            <w:gridSpan w:val="2"/>
          </w:tcPr>
          <w:p w:rsidR="00290295" w:rsidRPr="00832AF1" w:rsidRDefault="00290295" w:rsidP="00CE10DA">
            <w:pPr>
              <w:spacing w:line="276" w:lineRule="auto"/>
              <w:rPr>
                <w:sz w:val="20"/>
                <w:szCs w:val="20"/>
              </w:rPr>
            </w:pPr>
            <w:r>
              <w:rPr>
                <w:sz w:val="20"/>
                <w:szCs w:val="20"/>
              </w:rPr>
              <w:t>35</w:t>
            </w:r>
          </w:p>
        </w:tc>
        <w:tc>
          <w:tcPr>
            <w:tcW w:w="1211" w:type="dxa"/>
            <w:gridSpan w:val="29"/>
          </w:tcPr>
          <w:p w:rsidR="00290295" w:rsidRPr="00832AF1" w:rsidRDefault="00290295" w:rsidP="00CE10DA">
            <w:pPr>
              <w:spacing w:line="276" w:lineRule="auto"/>
              <w:rPr>
                <w:sz w:val="20"/>
                <w:szCs w:val="20"/>
              </w:rPr>
            </w:pPr>
            <w:r w:rsidRPr="00832AF1">
              <w:rPr>
                <w:sz w:val="20"/>
                <w:szCs w:val="20"/>
              </w:rPr>
              <w:t xml:space="preserve">Нераспространённые и </w:t>
            </w:r>
            <w:proofErr w:type="spellStart"/>
            <w:proofErr w:type="gramStart"/>
            <w:r w:rsidRPr="00832AF1">
              <w:rPr>
                <w:sz w:val="20"/>
                <w:szCs w:val="20"/>
              </w:rPr>
              <w:t>распростра</w:t>
            </w:r>
            <w:r>
              <w:rPr>
                <w:sz w:val="20"/>
                <w:szCs w:val="20"/>
              </w:rPr>
              <w:t>-</w:t>
            </w:r>
            <w:r w:rsidRPr="00832AF1">
              <w:rPr>
                <w:sz w:val="20"/>
                <w:szCs w:val="20"/>
              </w:rPr>
              <w:t>нённые</w:t>
            </w:r>
            <w:proofErr w:type="spellEnd"/>
            <w:proofErr w:type="gramEnd"/>
            <w:r w:rsidRPr="00832AF1">
              <w:rPr>
                <w:sz w:val="20"/>
                <w:szCs w:val="20"/>
              </w:rPr>
              <w:t xml:space="preserve"> члены </w:t>
            </w:r>
            <w:proofErr w:type="spellStart"/>
            <w:r w:rsidRPr="00832AF1">
              <w:rPr>
                <w:sz w:val="20"/>
                <w:szCs w:val="20"/>
              </w:rPr>
              <w:t>предложе</w:t>
            </w:r>
            <w:r>
              <w:rPr>
                <w:sz w:val="20"/>
                <w:szCs w:val="20"/>
              </w:rPr>
              <w:t>-</w:t>
            </w:r>
            <w:r w:rsidRPr="00832AF1">
              <w:rPr>
                <w:sz w:val="20"/>
                <w:szCs w:val="20"/>
              </w:rPr>
              <w:t>ния</w:t>
            </w:r>
            <w:proofErr w:type="spellEnd"/>
          </w:p>
          <w:p w:rsidR="00290295" w:rsidRPr="00832AF1" w:rsidRDefault="00290295" w:rsidP="00CE10DA">
            <w:pPr>
              <w:spacing w:line="276" w:lineRule="auto"/>
              <w:rPr>
                <w:sz w:val="20"/>
                <w:szCs w:val="20"/>
              </w:rPr>
            </w:pPr>
            <w:r w:rsidRPr="00832AF1">
              <w:rPr>
                <w:sz w:val="20"/>
                <w:szCs w:val="20"/>
              </w:rPr>
              <w:t>Второстепе</w:t>
            </w:r>
            <w:r w:rsidRPr="00832AF1">
              <w:rPr>
                <w:sz w:val="20"/>
                <w:szCs w:val="20"/>
              </w:rPr>
              <w:lastRenderedPageBreak/>
              <w:t>нные члены</w:t>
            </w:r>
          </w:p>
        </w:tc>
        <w:tc>
          <w:tcPr>
            <w:tcW w:w="374" w:type="dxa"/>
            <w:gridSpan w:val="15"/>
          </w:tcPr>
          <w:p w:rsidR="00290295" w:rsidRPr="00832AF1" w:rsidRDefault="00290295" w:rsidP="00CE10DA">
            <w:pPr>
              <w:spacing w:line="276" w:lineRule="auto"/>
              <w:rPr>
                <w:sz w:val="20"/>
                <w:szCs w:val="20"/>
              </w:rPr>
            </w:pPr>
            <w:r>
              <w:rPr>
                <w:sz w:val="20"/>
                <w:szCs w:val="20"/>
              </w:rPr>
              <w:lastRenderedPageBreak/>
              <w:t>1</w:t>
            </w:r>
          </w:p>
        </w:tc>
        <w:tc>
          <w:tcPr>
            <w:tcW w:w="814" w:type="dxa"/>
            <w:gridSpan w:val="50"/>
          </w:tcPr>
          <w:p w:rsidR="00290295" w:rsidRPr="00832AF1" w:rsidRDefault="00290295" w:rsidP="00CE10DA">
            <w:pPr>
              <w:spacing w:line="276" w:lineRule="auto"/>
              <w:rPr>
                <w:sz w:val="20"/>
                <w:szCs w:val="20"/>
              </w:rPr>
            </w:pPr>
          </w:p>
        </w:tc>
        <w:tc>
          <w:tcPr>
            <w:tcW w:w="1016" w:type="dxa"/>
            <w:gridSpan w:val="35"/>
          </w:tcPr>
          <w:p w:rsidR="00290295" w:rsidRPr="00832AF1" w:rsidRDefault="00290295" w:rsidP="00CE10DA">
            <w:pPr>
              <w:spacing w:line="276" w:lineRule="auto"/>
              <w:rPr>
                <w:sz w:val="20"/>
                <w:szCs w:val="20"/>
              </w:rPr>
            </w:pPr>
          </w:p>
        </w:tc>
        <w:tc>
          <w:tcPr>
            <w:tcW w:w="1828" w:type="dxa"/>
            <w:gridSpan w:val="33"/>
          </w:tcPr>
          <w:p w:rsidR="00290295" w:rsidRPr="00832AF1" w:rsidRDefault="00290295" w:rsidP="00E262F4">
            <w:pPr>
              <w:spacing w:line="276" w:lineRule="auto"/>
              <w:rPr>
                <w:sz w:val="20"/>
                <w:szCs w:val="20"/>
              </w:rPr>
            </w:pPr>
            <w:r w:rsidRPr="00832AF1">
              <w:rPr>
                <w:iCs/>
                <w:sz w:val="20"/>
                <w:szCs w:val="20"/>
              </w:rPr>
              <w:t xml:space="preserve">Определять назначение второстепенных членов предложения: обозначать признак предмета, место, причину, </w:t>
            </w:r>
            <w:r w:rsidRPr="00832AF1">
              <w:rPr>
                <w:iCs/>
                <w:sz w:val="20"/>
                <w:szCs w:val="20"/>
              </w:rPr>
              <w:lastRenderedPageBreak/>
              <w:t>время, образ действия. Распространять предложения второстепенными членами</w:t>
            </w:r>
          </w:p>
        </w:tc>
        <w:tc>
          <w:tcPr>
            <w:tcW w:w="2739" w:type="dxa"/>
            <w:gridSpan w:val="25"/>
          </w:tcPr>
          <w:p w:rsidR="00290295" w:rsidRPr="00832AF1" w:rsidRDefault="00290295" w:rsidP="00D472FA">
            <w:pPr>
              <w:autoSpaceDE w:val="0"/>
              <w:autoSpaceDN w:val="0"/>
              <w:adjustRightInd w:val="0"/>
              <w:rPr>
                <w:sz w:val="20"/>
                <w:szCs w:val="20"/>
              </w:rPr>
            </w:pPr>
            <w:r w:rsidRPr="00832AF1">
              <w:rPr>
                <w:i/>
                <w:sz w:val="20"/>
                <w:szCs w:val="20"/>
              </w:rPr>
              <w:lastRenderedPageBreak/>
              <w:t>Регулятивные:</w:t>
            </w:r>
            <w:r w:rsidRPr="00832AF1">
              <w:rPr>
                <w:sz w:val="20"/>
                <w:szCs w:val="20"/>
              </w:rPr>
              <w:t xml:space="preserve"> </w:t>
            </w:r>
          </w:p>
          <w:p w:rsidR="00290295" w:rsidRPr="00832AF1" w:rsidRDefault="00290295" w:rsidP="00D472FA">
            <w:pPr>
              <w:autoSpaceDE w:val="0"/>
              <w:autoSpaceDN w:val="0"/>
              <w:adjustRightInd w:val="0"/>
              <w:rPr>
                <w:sz w:val="20"/>
                <w:szCs w:val="20"/>
              </w:rPr>
            </w:pPr>
            <w:r w:rsidRPr="00832AF1">
              <w:rPr>
                <w:iCs/>
                <w:sz w:val="20"/>
                <w:szCs w:val="20"/>
              </w:rPr>
              <w:t>проявлять познавательную инициативу в учебном сотрудничестве.</w:t>
            </w:r>
          </w:p>
          <w:p w:rsidR="00290295" w:rsidRPr="00832AF1" w:rsidRDefault="00290295" w:rsidP="00D472FA">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290295" w:rsidRPr="00832AF1" w:rsidRDefault="00290295" w:rsidP="00D472FA">
            <w:pPr>
              <w:autoSpaceDE w:val="0"/>
              <w:autoSpaceDN w:val="0"/>
              <w:adjustRightInd w:val="0"/>
              <w:rPr>
                <w:sz w:val="20"/>
                <w:szCs w:val="20"/>
              </w:rPr>
            </w:pPr>
            <w:r w:rsidRPr="00832AF1">
              <w:rPr>
                <w:iCs/>
                <w:sz w:val="20"/>
                <w:szCs w:val="20"/>
              </w:rPr>
              <w:t>самостоятельно учитывать выделенные учителем ориентиры действия в новом учебном материале.</w:t>
            </w:r>
          </w:p>
          <w:p w:rsidR="00290295" w:rsidRPr="00832AF1" w:rsidRDefault="00290295" w:rsidP="00D472FA">
            <w:pPr>
              <w:rPr>
                <w:i/>
                <w:sz w:val="20"/>
                <w:szCs w:val="20"/>
              </w:rPr>
            </w:pPr>
            <w:r w:rsidRPr="00832AF1">
              <w:rPr>
                <w:i/>
                <w:sz w:val="20"/>
                <w:szCs w:val="20"/>
              </w:rPr>
              <w:lastRenderedPageBreak/>
              <w:t>Коммуникативные:</w:t>
            </w:r>
          </w:p>
          <w:p w:rsidR="00290295" w:rsidRPr="00832AF1" w:rsidRDefault="00290295" w:rsidP="00D472FA">
            <w:pPr>
              <w:tabs>
                <w:tab w:val="left" w:pos="1335"/>
              </w:tabs>
              <w:spacing w:line="276" w:lineRule="auto"/>
              <w:rPr>
                <w:sz w:val="20"/>
                <w:szCs w:val="20"/>
              </w:rPr>
            </w:pPr>
            <w:r w:rsidRPr="00832AF1">
              <w:rPr>
                <w:iCs/>
                <w:sz w:val="20"/>
                <w:szCs w:val="20"/>
              </w:rPr>
              <w:t>понимать относительность мнений и подходов к решению проблемы.</w:t>
            </w:r>
          </w:p>
        </w:tc>
        <w:tc>
          <w:tcPr>
            <w:tcW w:w="2131" w:type="dxa"/>
            <w:gridSpan w:val="22"/>
          </w:tcPr>
          <w:p w:rsidR="00290295" w:rsidRPr="00832AF1" w:rsidRDefault="00290295" w:rsidP="00CE10DA">
            <w:pPr>
              <w:tabs>
                <w:tab w:val="left" w:pos="1335"/>
              </w:tabs>
              <w:spacing w:line="276" w:lineRule="auto"/>
              <w:rPr>
                <w:sz w:val="20"/>
                <w:szCs w:val="20"/>
              </w:rPr>
            </w:pPr>
            <w:r w:rsidRPr="00832AF1">
              <w:rPr>
                <w:sz w:val="20"/>
                <w:szCs w:val="20"/>
              </w:rPr>
              <w:lastRenderedPageBreak/>
              <w:t>Формирование уважительного отношения к иному мнению.</w:t>
            </w:r>
          </w:p>
        </w:tc>
        <w:tc>
          <w:tcPr>
            <w:tcW w:w="2080" w:type="dxa"/>
            <w:gridSpan w:val="15"/>
          </w:tcPr>
          <w:p w:rsidR="00290295" w:rsidRPr="00832AF1" w:rsidRDefault="00151FFA" w:rsidP="00CE10DA">
            <w:pPr>
              <w:spacing w:line="276" w:lineRule="auto"/>
              <w:rPr>
                <w:sz w:val="20"/>
                <w:szCs w:val="20"/>
              </w:rPr>
            </w:pPr>
            <w:r>
              <w:rPr>
                <w:sz w:val="20"/>
                <w:szCs w:val="20"/>
              </w:rPr>
              <w:t xml:space="preserve">Различают распространённые и нераспространённые предложения. Распространяют </w:t>
            </w:r>
            <w:r w:rsidRPr="00151FFA">
              <w:rPr>
                <w:sz w:val="20"/>
                <w:szCs w:val="20"/>
              </w:rPr>
              <w:t>предложения второстепенными членами</w:t>
            </w:r>
            <w:r>
              <w:rPr>
                <w:sz w:val="20"/>
                <w:szCs w:val="20"/>
              </w:rPr>
              <w:t xml:space="preserve">. Распознают </w:t>
            </w:r>
            <w:r>
              <w:rPr>
                <w:sz w:val="20"/>
                <w:szCs w:val="20"/>
              </w:rPr>
              <w:lastRenderedPageBreak/>
              <w:t>виды второстепенных членов.</w:t>
            </w:r>
          </w:p>
        </w:tc>
        <w:tc>
          <w:tcPr>
            <w:tcW w:w="1325" w:type="dxa"/>
            <w:gridSpan w:val="4"/>
          </w:tcPr>
          <w:p w:rsidR="00290295" w:rsidRPr="00832AF1" w:rsidRDefault="00290295" w:rsidP="00CE10DA">
            <w:pPr>
              <w:spacing w:line="276" w:lineRule="auto"/>
              <w:rPr>
                <w:sz w:val="20"/>
                <w:szCs w:val="20"/>
              </w:rPr>
            </w:pPr>
            <w:r w:rsidRPr="00832AF1">
              <w:rPr>
                <w:sz w:val="20"/>
                <w:szCs w:val="20"/>
              </w:rPr>
              <w:lastRenderedPageBreak/>
              <w:t>Оценка за ответы на уроке, за выполнение упражнений и заданий</w:t>
            </w:r>
          </w:p>
        </w:tc>
        <w:tc>
          <w:tcPr>
            <w:tcW w:w="1874" w:type="dxa"/>
            <w:gridSpan w:val="16"/>
          </w:tcPr>
          <w:p w:rsidR="00290295" w:rsidRPr="00832AF1" w:rsidRDefault="007942A6" w:rsidP="00CE10DA">
            <w:pPr>
              <w:tabs>
                <w:tab w:val="left" w:pos="1335"/>
              </w:tabs>
              <w:spacing w:line="276" w:lineRule="auto"/>
              <w:rPr>
                <w:sz w:val="20"/>
                <w:szCs w:val="20"/>
              </w:rPr>
            </w:pPr>
            <w:r w:rsidRPr="007942A6">
              <w:rPr>
                <w:sz w:val="20"/>
                <w:szCs w:val="20"/>
              </w:rPr>
              <w:t>Презентация, ЭОР.</w:t>
            </w:r>
          </w:p>
        </w:tc>
      </w:tr>
      <w:tr w:rsidR="006F493D" w:rsidRPr="00832AF1" w:rsidTr="00265D3A">
        <w:trPr>
          <w:gridAfter w:val="2"/>
          <w:wAfter w:w="662" w:type="dxa"/>
        </w:trPr>
        <w:tc>
          <w:tcPr>
            <w:tcW w:w="371" w:type="dxa"/>
            <w:gridSpan w:val="2"/>
          </w:tcPr>
          <w:p w:rsidR="000220D1" w:rsidRPr="00832AF1" w:rsidRDefault="000220D1" w:rsidP="00CE10DA">
            <w:pPr>
              <w:spacing w:line="276" w:lineRule="auto"/>
              <w:rPr>
                <w:sz w:val="20"/>
                <w:szCs w:val="20"/>
              </w:rPr>
            </w:pPr>
            <w:r>
              <w:rPr>
                <w:sz w:val="20"/>
                <w:szCs w:val="20"/>
              </w:rPr>
              <w:lastRenderedPageBreak/>
              <w:t>36</w:t>
            </w:r>
          </w:p>
        </w:tc>
        <w:tc>
          <w:tcPr>
            <w:tcW w:w="1225" w:type="dxa"/>
            <w:gridSpan w:val="30"/>
          </w:tcPr>
          <w:p w:rsidR="000220D1" w:rsidRPr="00832AF1" w:rsidRDefault="000220D1" w:rsidP="00CE10DA">
            <w:pPr>
              <w:spacing w:line="276" w:lineRule="auto"/>
              <w:rPr>
                <w:sz w:val="20"/>
                <w:szCs w:val="20"/>
              </w:rPr>
            </w:pPr>
            <w:r w:rsidRPr="00832AF1">
              <w:rPr>
                <w:sz w:val="20"/>
                <w:szCs w:val="20"/>
              </w:rPr>
              <w:t>Дополнение</w:t>
            </w:r>
          </w:p>
          <w:p w:rsidR="000220D1" w:rsidRPr="00832AF1" w:rsidRDefault="000220D1" w:rsidP="00CE10DA">
            <w:pPr>
              <w:spacing w:line="276" w:lineRule="auto"/>
              <w:rPr>
                <w:sz w:val="20"/>
                <w:szCs w:val="20"/>
              </w:rPr>
            </w:pPr>
          </w:p>
        </w:tc>
        <w:tc>
          <w:tcPr>
            <w:tcW w:w="360" w:type="dxa"/>
            <w:gridSpan w:val="14"/>
          </w:tcPr>
          <w:p w:rsidR="000220D1" w:rsidRPr="00832AF1" w:rsidRDefault="000220D1" w:rsidP="00CE10DA">
            <w:pPr>
              <w:spacing w:line="276" w:lineRule="auto"/>
              <w:rPr>
                <w:sz w:val="20"/>
                <w:szCs w:val="20"/>
              </w:rPr>
            </w:pPr>
            <w:r>
              <w:rPr>
                <w:sz w:val="20"/>
                <w:szCs w:val="20"/>
              </w:rPr>
              <w:t>1</w:t>
            </w:r>
          </w:p>
        </w:tc>
        <w:tc>
          <w:tcPr>
            <w:tcW w:w="814" w:type="dxa"/>
            <w:gridSpan w:val="50"/>
          </w:tcPr>
          <w:p w:rsidR="000220D1" w:rsidRPr="00832AF1" w:rsidRDefault="000220D1" w:rsidP="00CE10DA">
            <w:pPr>
              <w:spacing w:line="276" w:lineRule="auto"/>
              <w:rPr>
                <w:sz w:val="20"/>
                <w:szCs w:val="20"/>
              </w:rPr>
            </w:pPr>
          </w:p>
        </w:tc>
        <w:tc>
          <w:tcPr>
            <w:tcW w:w="1044" w:type="dxa"/>
            <w:gridSpan w:val="36"/>
          </w:tcPr>
          <w:p w:rsidR="000220D1" w:rsidRPr="00832AF1" w:rsidRDefault="000220D1" w:rsidP="00CE10DA">
            <w:pPr>
              <w:spacing w:line="276" w:lineRule="auto"/>
              <w:rPr>
                <w:sz w:val="20"/>
                <w:szCs w:val="20"/>
              </w:rPr>
            </w:pPr>
          </w:p>
        </w:tc>
        <w:tc>
          <w:tcPr>
            <w:tcW w:w="1800" w:type="dxa"/>
            <w:gridSpan w:val="32"/>
          </w:tcPr>
          <w:p w:rsidR="000220D1" w:rsidRPr="00832AF1" w:rsidRDefault="000220D1" w:rsidP="00CE10DA">
            <w:pPr>
              <w:spacing w:line="276" w:lineRule="auto"/>
              <w:rPr>
                <w:sz w:val="20"/>
                <w:szCs w:val="20"/>
              </w:rPr>
            </w:pPr>
            <w:r w:rsidRPr="00832AF1">
              <w:rPr>
                <w:sz w:val="20"/>
                <w:szCs w:val="20"/>
              </w:rPr>
              <w:t>Знать и пользоваться алгоритмом определения дополнения, составлять предложения с использованием дополнений</w:t>
            </w:r>
          </w:p>
        </w:tc>
        <w:tc>
          <w:tcPr>
            <w:tcW w:w="2739" w:type="dxa"/>
            <w:gridSpan w:val="25"/>
          </w:tcPr>
          <w:p w:rsidR="000220D1" w:rsidRPr="00832AF1" w:rsidRDefault="000220D1" w:rsidP="00D472FA">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0220D1" w:rsidRPr="00832AF1" w:rsidRDefault="000220D1" w:rsidP="00D472FA">
            <w:pPr>
              <w:autoSpaceDE w:val="0"/>
              <w:autoSpaceDN w:val="0"/>
              <w:adjustRightInd w:val="0"/>
              <w:rPr>
                <w:sz w:val="20"/>
                <w:szCs w:val="20"/>
              </w:rPr>
            </w:pPr>
            <w:r w:rsidRPr="00832AF1">
              <w:rPr>
                <w:sz w:val="20"/>
                <w:szCs w:val="20"/>
              </w:rPr>
              <w:t>планировать свои действия в соответствии с поставленной задачей и условиями её реализации, в том числе во внутреннем плане.</w:t>
            </w:r>
          </w:p>
          <w:p w:rsidR="000220D1" w:rsidRPr="00832AF1" w:rsidRDefault="000220D1" w:rsidP="00D472FA">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0220D1" w:rsidRPr="00832AF1" w:rsidRDefault="000220D1" w:rsidP="00D472FA">
            <w:pPr>
              <w:autoSpaceDE w:val="0"/>
              <w:autoSpaceDN w:val="0"/>
              <w:adjustRightInd w:val="0"/>
              <w:rPr>
                <w:sz w:val="20"/>
                <w:szCs w:val="20"/>
              </w:rPr>
            </w:pPr>
            <w:r w:rsidRPr="00832AF1">
              <w:rPr>
                <w:sz w:val="20"/>
                <w:szCs w:val="20"/>
              </w:rPr>
              <w:t>строить сообщения в устной и письменной форме.</w:t>
            </w:r>
          </w:p>
          <w:p w:rsidR="000220D1" w:rsidRPr="00832AF1" w:rsidRDefault="000220D1" w:rsidP="00D472FA">
            <w:pPr>
              <w:rPr>
                <w:i/>
                <w:sz w:val="20"/>
                <w:szCs w:val="20"/>
              </w:rPr>
            </w:pPr>
            <w:r w:rsidRPr="00832AF1">
              <w:rPr>
                <w:i/>
                <w:sz w:val="20"/>
                <w:szCs w:val="20"/>
              </w:rPr>
              <w:t>Коммуникативные:</w:t>
            </w:r>
          </w:p>
          <w:p w:rsidR="000220D1" w:rsidRPr="00832AF1" w:rsidRDefault="000220D1" w:rsidP="00D472FA">
            <w:pPr>
              <w:tabs>
                <w:tab w:val="left" w:pos="1335"/>
              </w:tabs>
              <w:spacing w:line="276" w:lineRule="auto"/>
              <w:rPr>
                <w:sz w:val="20"/>
                <w:szCs w:val="20"/>
              </w:rPr>
            </w:pPr>
            <w:r w:rsidRPr="00832AF1">
              <w:rPr>
                <w:sz w:val="20"/>
                <w:szCs w:val="20"/>
              </w:rPr>
              <w:t>договариваться и приходить к общему решению в совместной деятельности, в том числе в ситуации столкновения интересов.</w:t>
            </w:r>
          </w:p>
        </w:tc>
        <w:tc>
          <w:tcPr>
            <w:tcW w:w="2131" w:type="dxa"/>
            <w:gridSpan w:val="22"/>
          </w:tcPr>
          <w:p w:rsidR="000220D1" w:rsidRPr="00832AF1" w:rsidRDefault="000220D1" w:rsidP="00D472FA">
            <w:pPr>
              <w:tabs>
                <w:tab w:val="left" w:pos="1335"/>
              </w:tabs>
              <w:spacing w:line="276" w:lineRule="auto"/>
              <w:rPr>
                <w:sz w:val="20"/>
                <w:szCs w:val="20"/>
              </w:rPr>
            </w:pPr>
            <w:r w:rsidRPr="00832AF1">
              <w:rPr>
                <w:sz w:val="20"/>
                <w:szCs w:val="20"/>
              </w:rPr>
              <w:t>Умение участвовать в диалоге, аргументировано доказывать свою позицию</w:t>
            </w:r>
          </w:p>
        </w:tc>
        <w:tc>
          <w:tcPr>
            <w:tcW w:w="2080" w:type="dxa"/>
            <w:gridSpan w:val="15"/>
          </w:tcPr>
          <w:p w:rsidR="000220D1" w:rsidRPr="00832AF1" w:rsidRDefault="00151FFA" w:rsidP="00CE10DA">
            <w:pPr>
              <w:spacing w:line="276" w:lineRule="auto"/>
              <w:rPr>
                <w:sz w:val="20"/>
                <w:szCs w:val="20"/>
              </w:rPr>
            </w:pPr>
            <w:r>
              <w:rPr>
                <w:sz w:val="20"/>
                <w:szCs w:val="20"/>
              </w:rPr>
              <w:t>Распознают дополнения в предложении, выделяют его графически, составляют</w:t>
            </w:r>
            <w:r w:rsidRPr="00151FFA">
              <w:rPr>
                <w:sz w:val="20"/>
                <w:szCs w:val="20"/>
              </w:rPr>
              <w:t xml:space="preserve"> предложения с использованием дополнений</w:t>
            </w:r>
            <w:r>
              <w:rPr>
                <w:sz w:val="20"/>
                <w:szCs w:val="20"/>
              </w:rPr>
              <w:t>. Пишут диктант.</w:t>
            </w:r>
          </w:p>
        </w:tc>
        <w:tc>
          <w:tcPr>
            <w:tcW w:w="1325" w:type="dxa"/>
            <w:gridSpan w:val="4"/>
          </w:tcPr>
          <w:p w:rsidR="000220D1" w:rsidRPr="00832AF1" w:rsidRDefault="000220D1" w:rsidP="00CE10DA">
            <w:pPr>
              <w:spacing w:line="276" w:lineRule="auto"/>
              <w:rPr>
                <w:sz w:val="20"/>
                <w:szCs w:val="20"/>
              </w:rPr>
            </w:pPr>
            <w:r w:rsidRPr="00832AF1">
              <w:rPr>
                <w:sz w:val="20"/>
                <w:szCs w:val="20"/>
              </w:rPr>
              <w:t>Оценка за ответы на уроке, за выполнение упражнений и заданий</w:t>
            </w:r>
          </w:p>
        </w:tc>
        <w:tc>
          <w:tcPr>
            <w:tcW w:w="1874" w:type="dxa"/>
            <w:gridSpan w:val="16"/>
          </w:tcPr>
          <w:p w:rsidR="000220D1" w:rsidRPr="00832AF1" w:rsidRDefault="007942A6" w:rsidP="00CE10DA">
            <w:pPr>
              <w:tabs>
                <w:tab w:val="left" w:pos="1335"/>
              </w:tabs>
              <w:spacing w:line="276" w:lineRule="auto"/>
              <w:rPr>
                <w:sz w:val="20"/>
                <w:szCs w:val="20"/>
              </w:rPr>
            </w:pPr>
            <w:r w:rsidRPr="007942A6">
              <w:rPr>
                <w:sz w:val="20"/>
                <w:szCs w:val="20"/>
              </w:rPr>
              <w:t>Презентация, ЭОР.</w:t>
            </w:r>
          </w:p>
        </w:tc>
      </w:tr>
      <w:tr w:rsidR="006F493D" w:rsidRPr="00832AF1" w:rsidTr="00265D3A">
        <w:trPr>
          <w:gridAfter w:val="2"/>
          <w:wAfter w:w="662" w:type="dxa"/>
        </w:trPr>
        <w:tc>
          <w:tcPr>
            <w:tcW w:w="371" w:type="dxa"/>
            <w:gridSpan w:val="2"/>
          </w:tcPr>
          <w:p w:rsidR="000220D1" w:rsidRPr="00832AF1" w:rsidRDefault="000220D1" w:rsidP="00CE10DA">
            <w:pPr>
              <w:spacing w:line="276" w:lineRule="auto"/>
              <w:rPr>
                <w:sz w:val="20"/>
                <w:szCs w:val="20"/>
              </w:rPr>
            </w:pPr>
            <w:r>
              <w:rPr>
                <w:sz w:val="20"/>
                <w:szCs w:val="20"/>
              </w:rPr>
              <w:t>37</w:t>
            </w:r>
          </w:p>
        </w:tc>
        <w:tc>
          <w:tcPr>
            <w:tcW w:w="1225" w:type="dxa"/>
            <w:gridSpan w:val="30"/>
          </w:tcPr>
          <w:p w:rsidR="000220D1" w:rsidRPr="00832AF1" w:rsidRDefault="000220D1" w:rsidP="00CE10DA">
            <w:pPr>
              <w:spacing w:line="276" w:lineRule="auto"/>
              <w:rPr>
                <w:sz w:val="20"/>
                <w:szCs w:val="20"/>
              </w:rPr>
            </w:pPr>
            <w:proofErr w:type="spellStart"/>
            <w:proofErr w:type="gramStart"/>
            <w:r w:rsidRPr="00832AF1">
              <w:rPr>
                <w:sz w:val="20"/>
                <w:szCs w:val="20"/>
              </w:rPr>
              <w:t>Определе</w:t>
            </w:r>
            <w:r>
              <w:rPr>
                <w:sz w:val="20"/>
                <w:szCs w:val="20"/>
              </w:rPr>
              <w:t>-</w:t>
            </w:r>
            <w:r w:rsidRPr="00832AF1">
              <w:rPr>
                <w:sz w:val="20"/>
                <w:szCs w:val="20"/>
              </w:rPr>
              <w:t>ние</w:t>
            </w:r>
            <w:proofErr w:type="spellEnd"/>
            <w:proofErr w:type="gramEnd"/>
            <w:r w:rsidRPr="00832AF1">
              <w:rPr>
                <w:sz w:val="20"/>
                <w:szCs w:val="20"/>
              </w:rPr>
              <w:t xml:space="preserve"> </w:t>
            </w:r>
          </w:p>
          <w:p w:rsidR="000220D1" w:rsidRPr="00832AF1" w:rsidRDefault="000220D1" w:rsidP="00CE10DA">
            <w:pPr>
              <w:spacing w:line="276" w:lineRule="auto"/>
              <w:rPr>
                <w:sz w:val="20"/>
                <w:szCs w:val="20"/>
              </w:rPr>
            </w:pPr>
          </w:p>
        </w:tc>
        <w:tc>
          <w:tcPr>
            <w:tcW w:w="360" w:type="dxa"/>
            <w:gridSpan w:val="14"/>
          </w:tcPr>
          <w:p w:rsidR="000220D1" w:rsidRPr="00832AF1" w:rsidRDefault="000220D1" w:rsidP="00CE10DA">
            <w:pPr>
              <w:spacing w:line="276" w:lineRule="auto"/>
              <w:rPr>
                <w:sz w:val="20"/>
                <w:szCs w:val="20"/>
              </w:rPr>
            </w:pPr>
            <w:r>
              <w:rPr>
                <w:sz w:val="20"/>
                <w:szCs w:val="20"/>
              </w:rPr>
              <w:t>1</w:t>
            </w:r>
          </w:p>
        </w:tc>
        <w:tc>
          <w:tcPr>
            <w:tcW w:w="814" w:type="dxa"/>
            <w:gridSpan w:val="50"/>
          </w:tcPr>
          <w:p w:rsidR="000220D1" w:rsidRPr="00832AF1" w:rsidRDefault="000220D1" w:rsidP="00CE10DA">
            <w:pPr>
              <w:spacing w:line="276" w:lineRule="auto"/>
              <w:rPr>
                <w:sz w:val="20"/>
                <w:szCs w:val="20"/>
              </w:rPr>
            </w:pPr>
          </w:p>
        </w:tc>
        <w:tc>
          <w:tcPr>
            <w:tcW w:w="1044" w:type="dxa"/>
            <w:gridSpan w:val="36"/>
          </w:tcPr>
          <w:p w:rsidR="000220D1" w:rsidRPr="00832AF1" w:rsidRDefault="000220D1" w:rsidP="00CE10DA">
            <w:pPr>
              <w:spacing w:line="276" w:lineRule="auto"/>
              <w:rPr>
                <w:sz w:val="20"/>
                <w:szCs w:val="20"/>
              </w:rPr>
            </w:pPr>
          </w:p>
        </w:tc>
        <w:tc>
          <w:tcPr>
            <w:tcW w:w="1800" w:type="dxa"/>
            <w:gridSpan w:val="32"/>
          </w:tcPr>
          <w:p w:rsidR="000220D1" w:rsidRPr="00832AF1" w:rsidRDefault="000220D1" w:rsidP="00CB7C5E">
            <w:pPr>
              <w:spacing w:line="276" w:lineRule="auto"/>
              <w:rPr>
                <w:sz w:val="20"/>
                <w:szCs w:val="20"/>
                <w:lang w:eastAsia="en-US"/>
              </w:rPr>
            </w:pPr>
            <w:r w:rsidRPr="00832AF1">
              <w:rPr>
                <w:sz w:val="20"/>
                <w:szCs w:val="20"/>
                <w:lang w:eastAsia="en-US"/>
              </w:rPr>
              <w:t xml:space="preserve">Знать и пользоваться алгоритмом определения </w:t>
            </w:r>
            <w:proofErr w:type="spellStart"/>
            <w:r w:rsidRPr="00832AF1">
              <w:rPr>
                <w:sz w:val="20"/>
                <w:szCs w:val="20"/>
                <w:lang w:eastAsia="en-US"/>
              </w:rPr>
              <w:t>определения</w:t>
            </w:r>
            <w:proofErr w:type="spellEnd"/>
            <w:r w:rsidRPr="00832AF1">
              <w:rPr>
                <w:sz w:val="20"/>
                <w:szCs w:val="20"/>
                <w:lang w:eastAsia="en-US"/>
              </w:rPr>
              <w:t>, осознавать целесообразность использования определений и их роль в речи, составлять предложения с использованием определений</w:t>
            </w:r>
          </w:p>
          <w:p w:rsidR="000220D1" w:rsidRPr="00832AF1" w:rsidRDefault="000220D1" w:rsidP="00CE10DA">
            <w:pPr>
              <w:spacing w:line="276" w:lineRule="auto"/>
              <w:rPr>
                <w:sz w:val="20"/>
                <w:szCs w:val="20"/>
              </w:rPr>
            </w:pPr>
          </w:p>
        </w:tc>
        <w:tc>
          <w:tcPr>
            <w:tcW w:w="2739" w:type="dxa"/>
            <w:gridSpan w:val="25"/>
          </w:tcPr>
          <w:p w:rsidR="000220D1" w:rsidRPr="00832AF1" w:rsidRDefault="000220D1" w:rsidP="00D472FA">
            <w:pPr>
              <w:rPr>
                <w:i/>
                <w:sz w:val="20"/>
                <w:szCs w:val="20"/>
              </w:rPr>
            </w:pPr>
            <w:r w:rsidRPr="00832AF1">
              <w:rPr>
                <w:i/>
                <w:sz w:val="20"/>
                <w:szCs w:val="20"/>
              </w:rPr>
              <w:t>Регулятивные:</w:t>
            </w:r>
          </w:p>
          <w:p w:rsidR="000220D1" w:rsidRPr="00832AF1" w:rsidRDefault="000220D1" w:rsidP="00D472FA">
            <w:pPr>
              <w:rPr>
                <w:sz w:val="20"/>
                <w:szCs w:val="20"/>
              </w:rPr>
            </w:pPr>
            <w:r w:rsidRPr="00832AF1">
              <w:rPr>
                <w:sz w:val="20"/>
                <w:szCs w:val="20"/>
              </w:rPr>
              <w:t>организовывать своё рабочее место и работу; сопоставлять свою работу с образцом; оценивать  её по критериям, выработанным в классе.</w:t>
            </w:r>
          </w:p>
          <w:p w:rsidR="000220D1" w:rsidRPr="00832AF1" w:rsidRDefault="000220D1" w:rsidP="00D472FA">
            <w:pPr>
              <w:rPr>
                <w:i/>
                <w:sz w:val="20"/>
                <w:szCs w:val="20"/>
              </w:rPr>
            </w:pPr>
            <w:r w:rsidRPr="00832AF1">
              <w:rPr>
                <w:i/>
                <w:sz w:val="20"/>
                <w:szCs w:val="20"/>
              </w:rPr>
              <w:t>Познавательные:</w:t>
            </w:r>
          </w:p>
          <w:p w:rsidR="000220D1" w:rsidRPr="00832AF1" w:rsidRDefault="000220D1" w:rsidP="00D472FA">
            <w:pPr>
              <w:rPr>
                <w:sz w:val="20"/>
                <w:szCs w:val="20"/>
              </w:rPr>
            </w:pPr>
            <w:r w:rsidRPr="00832AF1">
              <w:rPr>
                <w:sz w:val="20"/>
                <w:szCs w:val="20"/>
              </w:rPr>
              <w:t>отбирать из своего опыта ту информацию, которая может пригодиться для решения проблемы.</w:t>
            </w:r>
          </w:p>
          <w:p w:rsidR="000220D1" w:rsidRPr="00832AF1" w:rsidRDefault="000220D1" w:rsidP="00D472FA">
            <w:pPr>
              <w:rPr>
                <w:i/>
                <w:sz w:val="20"/>
                <w:szCs w:val="20"/>
              </w:rPr>
            </w:pPr>
            <w:r w:rsidRPr="00832AF1">
              <w:rPr>
                <w:i/>
                <w:sz w:val="20"/>
                <w:szCs w:val="20"/>
              </w:rPr>
              <w:t>Коммуникативные:</w:t>
            </w:r>
          </w:p>
          <w:p w:rsidR="000220D1" w:rsidRPr="00832AF1" w:rsidRDefault="000220D1" w:rsidP="00D472FA">
            <w:pPr>
              <w:tabs>
                <w:tab w:val="left" w:pos="1335"/>
              </w:tabs>
              <w:spacing w:line="276" w:lineRule="auto"/>
              <w:rPr>
                <w:sz w:val="20"/>
                <w:szCs w:val="20"/>
              </w:rPr>
            </w:pPr>
            <w:r w:rsidRPr="00832AF1">
              <w:rPr>
                <w:sz w:val="20"/>
                <w:szCs w:val="20"/>
              </w:rPr>
              <w:t>уметь задавать уточняющие вопросы.</w:t>
            </w:r>
          </w:p>
        </w:tc>
        <w:tc>
          <w:tcPr>
            <w:tcW w:w="2131" w:type="dxa"/>
            <w:gridSpan w:val="22"/>
          </w:tcPr>
          <w:p w:rsidR="000220D1" w:rsidRPr="00832AF1" w:rsidRDefault="000220D1" w:rsidP="00D472FA">
            <w:pPr>
              <w:tabs>
                <w:tab w:val="left" w:pos="1335"/>
              </w:tabs>
              <w:spacing w:line="276" w:lineRule="auto"/>
              <w:rPr>
                <w:sz w:val="20"/>
                <w:szCs w:val="20"/>
              </w:rPr>
            </w:pPr>
            <w:r w:rsidRPr="00832AF1">
              <w:rPr>
                <w:sz w:val="20"/>
                <w:szCs w:val="20"/>
              </w:rPr>
              <w:t>Овладение учебными действиями и умение использовать знания для решения познавательных и практических задач.</w:t>
            </w:r>
          </w:p>
        </w:tc>
        <w:tc>
          <w:tcPr>
            <w:tcW w:w="2080" w:type="dxa"/>
            <w:gridSpan w:val="15"/>
          </w:tcPr>
          <w:p w:rsidR="000220D1" w:rsidRPr="00832AF1" w:rsidRDefault="00116B57" w:rsidP="00CE10DA">
            <w:pPr>
              <w:spacing w:line="276" w:lineRule="auto"/>
              <w:rPr>
                <w:sz w:val="20"/>
                <w:szCs w:val="20"/>
              </w:rPr>
            </w:pPr>
            <w:r>
              <w:rPr>
                <w:sz w:val="20"/>
                <w:szCs w:val="20"/>
              </w:rPr>
              <w:t>Распознают определение</w:t>
            </w:r>
            <w:r w:rsidRPr="00116B57">
              <w:rPr>
                <w:sz w:val="20"/>
                <w:szCs w:val="20"/>
              </w:rPr>
              <w:t xml:space="preserve"> в предложении, выделяют его графически, составляют пре</w:t>
            </w:r>
            <w:r>
              <w:rPr>
                <w:sz w:val="20"/>
                <w:szCs w:val="20"/>
              </w:rPr>
              <w:t xml:space="preserve">дложения с использованием определений. </w:t>
            </w:r>
          </w:p>
        </w:tc>
        <w:tc>
          <w:tcPr>
            <w:tcW w:w="1325" w:type="dxa"/>
            <w:gridSpan w:val="4"/>
          </w:tcPr>
          <w:p w:rsidR="000220D1" w:rsidRPr="00832AF1" w:rsidRDefault="000220D1" w:rsidP="00CE10DA">
            <w:pPr>
              <w:spacing w:line="276" w:lineRule="auto"/>
              <w:rPr>
                <w:sz w:val="20"/>
                <w:szCs w:val="20"/>
              </w:rPr>
            </w:pPr>
            <w:r w:rsidRPr="00832AF1">
              <w:rPr>
                <w:sz w:val="20"/>
                <w:szCs w:val="20"/>
              </w:rPr>
              <w:t>Оценка за ответы на уроке, за выполнение упражнений и заданий, выборочная проверка творческих работ</w:t>
            </w:r>
          </w:p>
        </w:tc>
        <w:tc>
          <w:tcPr>
            <w:tcW w:w="1874" w:type="dxa"/>
            <w:gridSpan w:val="16"/>
          </w:tcPr>
          <w:p w:rsidR="000220D1" w:rsidRPr="00832AF1" w:rsidRDefault="007942A6" w:rsidP="000220D1">
            <w:pPr>
              <w:snapToGrid w:val="0"/>
              <w:spacing w:line="276" w:lineRule="auto"/>
              <w:rPr>
                <w:sz w:val="20"/>
                <w:szCs w:val="20"/>
              </w:rPr>
            </w:pPr>
            <w:r w:rsidRPr="007942A6">
              <w:rPr>
                <w:sz w:val="20"/>
                <w:szCs w:val="20"/>
              </w:rPr>
              <w:t>Презентация, ЭОР.</w:t>
            </w:r>
          </w:p>
        </w:tc>
      </w:tr>
      <w:tr w:rsidR="006F493D" w:rsidRPr="00832AF1" w:rsidTr="00265D3A">
        <w:trPr>
          <w:gridAfter w:val="2"/>
          <w:wAfter w:w="662" w:type="dxa"/>
        </w:trPr>
        <w:tc>
          <w:tcPr>
            <w:tcW w:w="379" w:type="dxa"/>
            <w:gridSpan w:val="3"/>
          </w:tcPr>
          <w:p w:rsidR="000220D1" w:rsidRPr="00832AF1" w:rsidRDefault="000220D1" w:rsidP="00CE10DA">
            <w:pPr>
              <w:spacing w:line="276" w:lineRule="auto"/>
              <w:rPr>
                <w:sz w:val="20"/>
                <w:szCs w:val="20"/>
              </w:rPr>
            </w:pPr>
            <w:r>
              <w:rPr>
                <w:sz w:val="20"/>
                <w:szCs w:val="20"/>
              </w:rPr>
              <w:t>38</w:t>
            </w:r>
          </w:p>
        </w:tc>
        <w:tc>
          <w:tcPr>
            <w:tcW w:w="1152" w:type="dxa"/>
            <w:gridSpan w:val="23"/>
          </w:tcPr>
          <w:p w:rsidR="000220D1" w:rsidRPr="00832AF1" w:rsidRDefault="000220D1" w:rsidP="00CE10DA">
            <w:pPr>
              <w:spacing w:line="276" w:lineRule="auto"/>
              <w:rPr>
                <w:sz w:val="20"/>
                <w:szCs w:val="20"/>
              </w:rPr>
            </w:pPr>
            <w:r w:rsidRPr="00832AF1">
              <w:rPr>
                <w:sz w:val="20"/>
                <w:szCs w:val="20"/>
              </w:rPr>
              <w:t>Обстоятельство</w:t>
            </w:r>
          </w:p>
        </w:tc>
        <w:tc>
          <w:tcPr>
            <w:tcW w:w="425" w:type="dxa"/>
            <w:gridSpan w:val="20"/>
          </w:tcPr>
          <w:p w:rsidR="000220D1" w:rsidRPr="00832AF1" w:rsidRDefault="000220D1" w:rsidP="00CE10DA">
            <w:pPr>
              <w:spacing w:line="276" w:lineRule="auto"/>
              <w:rPr>
                <w:sz w:val="20"/>
                <w:szCs w:val="20"/>
              </w:rPr>
            </w:pPr>
            <w:r>
              <w:rPr>
                <w:sz w:val="20"/>
                <w:szCs w:val="20"/>
              </w:rPr>
              <w:t>1</w:t>
            </w:r>
          </w:p>
        </w:tc>
        <w:tc>
          <w:tcPr>
            <w:tcW w:w="864" w:type="dxa"/>
            <w:gridSpan w:val="55"/>
          </w:tcPr>
          <w:p w:rsidR="000220D1" w:rsidRPr="00832AF1" w:rsidRDefault="000220D1" w:rsidP="00CE10DA">
            <w:pPr>
              <w:spacing w:line="276" w:lineRule="auto"/>
              <w:rPr>
                <w:sz w:val="20"/>
                <w:szCs w:val="20"/>
              </w:rPr>
            </w:pPr>
          </w:p>
        </w:tc>
        <w:tc>
          <w:tcPr>
            <w:tcW w:w="994" w:type="dxa"/>
            <w:gridSpan w:val="31"/>
          </w:tcPr>
          <w:p w:rsidR="000220D1" w:rsidRPr="00832AF1" w:rsidRDefault="000220D1" w:rsidP="00CE10DA">
            <w:pPr>
              <w:spacing w:line="276" w:lineRule="auto"/>
              <w:rPr>
                <w:sz w:val="20"/>
                <w:szCs w:val="20"/>
              </w:rPr>
            </w:pPr>
          </w:p>
        </w:tc>
        <w:tc>
          <w:tcPr>
            <w:tcW w:w="1800" w:type="dxa"/>
            <w:gridSpan w:val="32"/>
          </w:tcPr>
          <w:p w:rsidR="000220D1" w:rsidRPr="00832AF1" w:rsidRDefault="000220D1" w:rsidP="00CE10DA">
            <w:pPr>
              <w:spacing w:line="276" w:lineRule="auto"/>
              <w:rPr>
                <w:sz w:val="20"/>
                <w:szCs w:val="20"/>
              </w:rPr>
            </w:pPr>
            <w:r w:rsidRPr="00832AF1">
              <w:rPr>
                <w:sz w:val="20"/>
                <w:szCs w:val="20"/>
              </w:rPr>
              <w:t xml:space="preserve">Знать и пользоваться алгоритмом </w:t>
            </w:r>
            <w:r w:rsidRPr="00832AF1">
              <w:rPr>
                <w:sz w:val="20"/>
                <w:szCs w:val="20"/>
              </w:rPr>
              <w:lastRenderedPageBreak/>
              <w:t>определения обстоятельства</w:t>
            </w:r>
          </w:p>
        </w:tc>
        <w:tc>
          <w:tcPr>
            <w:tcW w:w="2739" w:type="dxa"/>
            <w:gridSpan w:val="25"/>
          </w:tcPr>
          <w:p w:rsidR="000220D1" w:rsidRPr="00832AF1" w:rsidRDefault="000220D1" w:rsidP="00D472FA">
            <w:pPr>
              <w:autoSpaceDE w:val="0"/>
              <w:autoSpaceDN w:val="0"/>
              <w:adjustRightInd w:val="0"/>
              <w:rPr>
                <w:sz w:val="20"/>
                <w:szCs w:val="20"/>
              </w:rPr>
            </w:pPr>
            <w:r w:rsidRPr="00832AF1">
              <w:rPr>
                <w:i/>
                <w:sz w:val="20"/>
                <w:szCs w:val="20"/>
              </w:rPr>
              <w:lastRenderedPageBreak/>
              <w:t>Регулятивные:</w:t>
            </w:r>
            <w:r w:rsidRPr="00832AF1">
              <w:rPr>
                <w:sz w:val="20"/>
                <w:szCs w:val="20"/>
              </w:rPr>
              <w:t xml:space="preserve"> оценивать правильность выполнения действия на уровне адекватной ретроспективной </w:t>
            </w:r>
            <w:r w:rsidRPr="00832AF1">
              <w:rPr>
                <w:sz w:val="20"/>
                <w:szCs w:val="20"/>
              </w:rPr>
              <w:lastRenderedPageBreak/>
              <w:t xml:space="preserve">оценки соответствия результатов требованиям данной задачи и задачной области. </w:t>
            </w:r>
          </w:p>
          <w:p w:rsidR="000220D1" w:rsidRPr="00832AF1" w:rsidRDefault="000220D1" w:rsidP="00D472FA">
            <w:pPr>
              <w:autoSpaceDE w:val="0"/>
              <w:autoSpaceDN w:val="0"/>
              <w:adjustRightInd w:val="0"/>
              <w:rPr>
                <w:sz w:val="20"/>
                <w:szCs w:val="20"/>
              </w:rPr>
            </w:pPr>
            <w:r w:rsidRPr="00832AF1">
              <w:rPr>
                <w:i/>
                <w:sz w:val="20"/>
                <w:szCs w:val="20"/>
              </w:rPr>
              <w:t>Познавательные:</w:t>
            </w:r>
          </w:p>
          <w:p w:rsidR="000220D1" w:rsidRPr="00832AF1" w:rsidRDefault="000220D1" w:rsidP="00D472FA">
            <w:pPr>
              <w:autoSpaceDE w:val="0"/>
              <w:autoSpaceDN w:val="0"/>
              <w:adjustRightInd w:val="0"/>
              <w:rPr>
                <w:sz w:val="20"/>
                <w:szCs w:val="20"/>
              </w:rPr>
            </w:pPr>
            <w:r w:rsidRPr="00832AF1">
              <w:rPr>
                <w:sz w:val="20"/>
                <w:szCs w:val="20"/>
              </w:rPr>
              <w:t>выделять существенную информацию из сообщений разных видов.</w:t>
            </w:r>
          </w:p>
          <w:p w:rsidR="000220D1" w:rsidRPr="00832AF1" w:rsidRDefault="000220D1" w:rsidP="00D472FA">
            <w:pPr>
              <w:rPr>
                <w:i/>
                <w:sz w:val="20"/>
                <w:szCs w:val="20"/>
              </w:rPr>
            </w:pPr>
            <w:r w:rsidRPr="00832AF1">
              <w:rPr>
                <w:i/>
                <w:sz w:val="20"/>
                <w:szCs w:val="20"/>
              </w:rPr>
              <w:t>Коммуникативные:</w:t>
            </w:r>
          </w:p>
          <w:p w:rsidR="000220D1" w:rsidRPr="00832AF1" w:rsidRDefault="000220D1" w:rsidP="00D472FA">
            <w:pPr>
              <w:tabs>
                <w:tab w:val="left" w:pos="1335"/>
              </w:tabs>
              <w:spacing w:line="276" w:lineRule="auto"/>
              <w:rPr>
                <w:sz w:val="20"/>
                <w:szCs w:val="20"/>
              </w:rPr>
            </w:pPr>
            <w:r w:rsidRPr="00832AF1">
              <w:rPr>
                <w:sz w:val="20"/>
                <w:szCs w:val="20"/>
              </w:rPr>
              <w:t>ориентироваться на позицию партнёра в общении и взаимодействии</w:t>
            </w:r>
          </w:p>
        </w:tc>
        <w:tc>
          <w:tcPr>
            <w:tcW w:w="2131" w:type="dxa"/>
            <w:gridSpan w:val="22"/>
          </w:tcPr>
          <w:p w:rsidR="000220D1" w:rsidRPr="00832AF1" w:rsidRDefault="000220D1" w:rsidP="00D472FA">
            <w:pPr>
              <w:spacing w:line="276" w:lineRule="auto"/>
              <w:rPr>
                <w:sz w:val="20"/>
                <w:szCs w:val="20"/>
                <w:lang w:eastAsia="en-US"/>
              </w:rPr>
            </w:pPr>
            <w:r w:rsidRPr="00832AF1">
              <w:rPr>
                <w:color w:val="000000"/>
                <w:sz w:val="20"/>
                <w:szCs w:val="20"/>
                <w:lang w:eastAsia="en-US"/>
              </w:rPr>
              <w:lastRenderedPageBreak/>
              <w:t>Положительная мотивация учебной деятельности</w:t>
            </w:r>
          </w:p>
          <w:p w:rsidR="000220D1" w:rsidRPr="00832AF1" w:rsidRDefault="000220D1" w:rsidP="00D472FA">
            <w:pPr>
              <w:tabs>
                <w:tab w:val="left" w:pos="1335"/>
              </w:tabs>
              <w:spacing w:line="276" w:lineRule="auto"/>
              <w:rPr>
                <w:sz w:val="20"/>
                <w:szCs w:val="20"/>
              </w:rPr>
            </w:pPr>
          </w:p>
        </w:tc>
        <w:tc>
          <w:tcPr>
            <w:tcW w:w="2080" w:type="dxa"/>
            <w:gridSpan w:val="15"/>
          </w:tcPr>
          <w:p w:rsidR="000220D1" w:rsidRPr="00832AF1" w:rsidRDefault="00116B57" w:rsidP="00CE10DA">
            <w:pPr>
              <w:spacing w:line="276" w:lineRule="auto"/>
              <w:rPr>
                <w:sz w:val="20"/>
                <w:szCs w:val="20"/>
              </w:rPr>
            </w:pPr>
            <w:r>
              <w:rPr>
                <w:sz w:val="20"/>
                <w:szCs w:val="20"/>
              </w:rPr>
              <w:lastRenderedPageBreak/>
              <w:t>Распознают обстоятельство</w:t>
            </w:r>
            <w:r w:rsidRPr="00116B57">
              <w:rPr>
                <w:sz w:val="20"/>
                <w:szCs w:val="20"/>
              </w:rPr>
              <w:t xml:space="preserve"> в предложении, </w:t>
            </w:r>
            <w:r w:rsidRPr="00116B57">
              <w:rPr>
                <w:sz w:val="20"/>
                <w:szCs w:val="20"/>
              </w:rPr>
              <w:lastRenderedPageBreak/>
              <w:t>выделяют его графически, составляют предлож</w:t>
            </w:r>
            <w:r>
              <w:rPr>
                <w:sz w:val="20"/>
                <w:szCs w:val="20"/>
              </w:rPr>
              <w:t xml:space="preserve">ения с использованием обстоятельств. </w:t>
            </w:r>
          </w:p>
        </w:tc>
        <w:tc>
          <w:tcPr>
            <w:tcW w:w="1325" w:type="dxa"/>
            <w:gridSpan w:val="4"/>
          </w:tcPr>
          <w:p w:rsidR="000220D1" w:rsidRPr="00832AF1" w:rsidRDefault="000220D1" w:rsidP="00CE10DA">
            <w:pPr>
              <w:spacing w:line="276" w:lineRule="auto"/>
              <w:rPr>
                <w:sz w:val="20"/>
                <w:szCs w:val="20"/>
              </w:rPr>
            </w:pPr>
            <w:r w:rsidRPr="00832AF1">
              <w:rPr>
                <w:sz w:val="20"/>
                <w:szCs w:val="20"/>
              </w:rPr>
              <w:lastRenderedPageBreak/>
              <w:t xml:space="preserve">Оценка за ответы на уроке, за </w:t>
            </w:r>
            <w:r w:rsidRPr="00832AF1">
              <w:rPr>
                <w:sz w:val="20"/>
                <w:szCs w:val="20"/>
              </w:rPr>
              <w:lastRenderedPageBreak/>
              <w:t>выполнение упражнений и заданий</w:t>
            </w:r>
          </w:p>
        </w:tc>
        <w:tc>
          <w:tcPr>
            <w:tcW w:w="1874" w:type="dxa"/>
            <w:gridSpan w:val="16"/>
          </w:tcPr>
          <w:p w:rsidR="000220D1" w:rsidRPr="00832AF1" w:rsidRDefault="004108E6" w:rsidP="00CE10DA">
            <w:pPr>
              <w:tabs>
                <w:tab w:val="left" w:pos="1335"/>
              </w:tabs>
              <w:spacing w:line="276" w:lineRule="auto"/>
              <w:rPr>
                <w:sz w:val="20"/>
                <w:szCs w:val="20"/>
              </w:rPr>
            </w:pPr>
            <w:r w:rsidRPr="004108E6">
              <w:rPr>
                <w:sz w:val="20"/>
                <w:szCs w:val="20"/>
              </w:rPr>
              <w:lastRenderedPageBreak/>
              <w:t>Презентация, ЭОР.</w:t>
            </w:r>
          </w:p>
        </w:tc>
      </w:tr>
      <w:tr w:rsidR="006F493D" w:rsidRPr="00832AF1" w:rsidTr="00265D3A">
        <w:trPr>
          <w:gridAfter w:val="2"/>
          <w:wAfter w:w="662" w:type="dxa"/>
        </w:trPr>
        <w:tc>
          <w:tcPr>
            <w:tcW w:w="379" w:type="dxa"/>
            <w:gridSpan w:val="3"/>
          </w:tcPr>
          <w:p w:rsidR="00397038" w:rsidRPr="00832AF1" w:rsidRDefault="00397038" w:rsidP="00CE10DA">
            <w:pPr>
              <w:spacing w:line="276" w:lineRule="auto"/>
              <w:rPr>
                <w:sz w:val="20"/>
                <w:szCs w:val="20"/>
              </w:rPr>
            </w:pPr>
            <w:r>
              <w:rPr>
                <w:sz w:val="20"/>
                <w:szCs w:val="20"/>
              </w:rPr>
              <w:lastRenderedPageBreak/>
              <w:t>39</w:t>
            </w:r>
          </w:p>
        </w:tc>
        <w:tc>
          <w:tcPr>
            <w:tcW w:w="1152" w:type="dxa"/>
            <w:gridSpan w:val="23"/>
          </w:tcPr>
          <w:p w:rsidR="00397038" w:rsidRPr="00832AF1" w:rsidRDefault="00397038" w:rsidP="00CE10DA">
            <w:pPr>
              <w:spacing w:line="276" w:lineRule="auto"/>
              <w:rPr>
                <w:sz w:val="20"/>
                <w:szCs w:val="20"/>
              </w:rPr>
            </w:pPr>
            <w:proofErr w:type="spellStart"/>
            <w:proofErr w:type="gramStart"/>
            <w:r w:rsidRPr="00832AF1">
              <w:rPr>
                <w:sz w:val="20"/>
                <w:szCs w:val="20"/>
              </w:rPr>
              <w:t>Предложе</w:t>
            </w:r>
            <w:r>
              <w:rPr>
                <w:sz w:val="20"/>
                <w:szCs w:val="20"/>
              </w:rPr>
              <w:t>-</w:t>
            </w:r>
            <w:r w:rsidRPr="00832AF1">
              <w:rPr>
                <w:sz w:val="20"/>
                <w:szCs w:val="20"/>
              </w:rPr>
              <w:t>ния</w:t>
            </w:r>
            <w:proofErr w:type="spellEnd"/>
            <w:proofErr w:type="gramEnd"/>
            <w:r w:rsidRPr="00832AF1">
              <w:rPr>
                <w:sz w:val="20"/>
                <w:szCs w:val="20"/>
              </w:rPr>
              <w:t xml:space="preserve"> с однородными членами</w:t>
            </w:r>
          </w:p>
        </w:tc>
        <w:tc>
          <w:tcPr>
            <w:tcW w:w="425" w:type="dxa"/>
            <w:gridSpan w:val="20"/>
          </w:tcPr>
          <w:p w:rsidR="00397038" w:rsidRPr="00832AF1" w:rsidRDefault="00397038" w:rsidP="00CE10DA">
            <w:pPr>
              <w:spacing w:line="276" w:lineRule="auto"/>
              <w:rPr>
                <w:sz w:val="20"/>
                <w:szCs w:val="20"/>
              </w:rPr>
            </w:pPr>
            <w:r>
              <w:rPr>
                <w:sz w:val="20"/>
                <w:szCs w:val="20"/>
              </w:rPr>
              <w:t>1</w:t>
            </w:r>
          </w:p>
        </w:tc>
        <w:tc>
          <w:tcPr>
            <w:tcW w:w="864" w:type="dxa"/>
            <w:gridSpan w:val="55"/>
          </w:tcPr>
          <w:p w:rsidR="00397038" w:rsidRPr="00832AF1" w:rsidRDefault="00397038" w:rsidP="00CE10DA">
            <w:pPr>
              <w:spacing w:line="276" w:lineRule="auto"/>
              <w:rPr>
                <w:sz w:val="20"/>
                <w:szCs w:val="20"/>
              </w:rPr>
            </w:pPr>
          </w:p>
        </w:tc>
        <w:tc>
          <w:tcPr>
            <w:tcW w:w="994" w:type="dxa"/>
            <w:gridSpan w:val="31"/>
          </w:tcPr>
          <w:p w:rsidR="00397038" w:rsidRPr="00832AF1" w:rsidRDefault="00397038" w:rsidP="00CE10DA">
            <w:pPr>
              <w:spacing w:line="276" w:lineRule="auto"/>
              <w:rPr>
                <w:sz w:val="20"/>
                <w:szCs w:val="20"/>
              </w:rPr>
            </w:pPr>
          </w:p>
        </w:tc>
        <w:tc>
          <w:tcPr>
            <w:tcW w:w="1800" w:type="dxa"/>
            <w:gridSpan w:val="32"/>
          </w:tcPr>
          <w:p w:rsidR="00397038" w:rsidRPr="00832AF1" w:rsidRDefault="00397038" w:rsidP="00CE10DA">
            <w:pPr>
              <w:spacing w:line="276" w:lineRule="auto"/>
              <w:rPr>
                <w:sz w:val="20"/>
                <w:szCs w:val="20"/>
              </w:rPr>
            </w:pPr>
            <w:r w:rsidRPr="00832AF1">
              <w:rPr>
                <w:sz w:val="20"/>
                <w:szCs w:val="20"/>
              </w:rPr>
              <w:t>Знать признаки ОЧП, опознавать их в предложении.</w:t>
            </w:r>
          </w:p>
        </w:tc>
        <w:tc>
          <w:tcPr>
            <w:tcW w:w="2739" w:type="dxa"/>
            <w:gridSpan w:val="25"/>
          </w:tcPr>
          <w:p w:rsidR="00397038" w:rsidRPr="00832AF1" w:rsidRDefault="00397038" w:rsidP="00D472FA">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397038" w:rsidRPr="00832AF1" w:rsidRDefault="00397038" w:rsidP="00D472FA">
            <w:pPr>
              <w:autoSpaceDE w:val="0"/>
              <w:autoSpaceDN w:val="0"/>
              <w:adjustRightInd w:val="0"/>
              <w:rPr>
                <w:sz w:val="20"/>
                <w:szCs w:val="20"/>
              </w:rPr>
            </w:pPr>
            <w:r w:rsidRPr="00832AF1">
              <w:rPr>
                <w:iCs/>
                <w:sz w:val="20"/>
                <w:szCs w:val="20"/>
              </w:rPr>
              <w:t>проявлять познавательную инициативу в учебном сотрудничестве</w:t>
            </w:r>
            <w:r w:rsidRPr="00832AF1">
              <w:rPr>
                <w:i/>
                <w:iCs/>
                <w:sz w:val="20"/>
                <w:szCs w:val="20"/>
              </w:rPr>
              <w:t>.</w:t>
            </w:r>
          </w:p>
          <w:p w:rsidR="00397038" w:rsidRPr="00832AF1" w:rsidRDefault="00397038" w:rsidP="00D472FA">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397038" w:rsidRPr="00832AF1" w:rsidRDefault="00397038" w:rsidP="00D472FA">
            <w:pPr>
              <w:autoSpaceDE w:val="0"/>
              <w:autoSpaceDN w:val="0"/>
              <w:adjustRightInd w:val="0"/>
              <w:rPr>
                <w:sz w:val="20"/>
                <w:szCs w:val="20"/>
              </w:rPr>
            </w:pPr>
            <w:r w:rsidRPr="00832AF1">
              <w:rPr>
                <w:iCs/>
                <w:sz w:val="20"/>
                <w:szCs w:val="20"/>
              </w:rPr>
              <w:t>самостоятельно учитывать выделенные учителем ориентиры действия в новом учебном материале.</w:t>
            </w:r>
          </w:p>
          <w:p w:rsidR="00397038" w:rsidRPr="00832AF1" w:rsidRDefault="00397038" w:rsidP="00D472FA">
            <w:pPr>
              <w:rPr>
                <w:i/>
                <w:sz w:val="20"/>
                <w:szCs w:val="20"/>
              </w:rPr>
            </w:pPr>
            <w:r w:rsidRPr="00832AF1">
              <w:rPr>
                <w:i/>
                <w:sz w:val="20"/>
                <w:szCs w:val="20"/>
              </w:rPr>
              <w:t>Коммуникативные:</w:t>
            </w:r>
          </w:p>
          <w:p w:rsidR="00397038" w:rsidRPr="00832AF1" w:rsidRDefault="00397038" w:rsidP="00D472FA">
            <w:pPr>
              <w:tabs>
                <w:tab w:val="left" w:pos="1335"/>
              </w:tabs>
              <w:spacing w:line="276" w:lineRule="auto"/>
              <w:rPr>
                <w:sz w:val="20"/>
                <w:szCs w:val="20"/>
              </w:rPr>
            </w:pPr>
            <w:r w:rsidRPr="00832AF1">
              <w:rPr>
                <w:iCs/>
                <w:sz w:val="20"/>
                <w:szCs w:val="20"/>
              </w:rPr>
              <w:t>понимать относительность мнений и подходов к решению проблемы</w:t>
            </w:r>
          </w:p>
        </w:tc>
        <w:tc>
          <w:tcPr>
            <w:tcW w:w="2131" w:type="dxa"/>
            <w:gridSpan w:val="22"/>
          </w:tcPr>
          <w:p w:rsidR="00397038" w:rsidRPr="00832AF1" w:rsidRDefault="00397038" w:rsidP="00D472FA">
            <w:pPr>
              <w:tabs>
                <w:tab w:val="left" w:pos="1335"/>
              </w:tabs>
              <w:spacing w:line="276" w:lineRule="auto"/>
              <w:rPr>
                <w:sz w:val="20"/>
                <w:szCs w:val="20"/>
              </w:rPr>
            </w:pPr>
            <w:r w:rsidRPr="00832AF1">
              <w:rPr>
                <w:rFonts w:ascii="Times New Roman CYR" w:hAnsi="Times New Roman CYR" w:cs="Calibri"/>
                <w:iCs/>
                <w:color w:val="000000"/>
                <w:sz w:val="20"/>
                <w:szCs w:val="20"/>
                <w:lang w:eastAsia="ar-SA"/>
              </w:rPr>
              <w:t>Проявление активности во взаимодействии</w:t>
            </w:r>
            <w:r w:rsidRPr="00832AF1">
              <w:rPr>
                <w:rFonts w:eastAsia="NewtonCSanPin-Regular" w:cs="NewtonCSanPin-Regular"/>
                <w:color w:val="FF0000"/>
                <w:sz w:val="20"/>
                <w:szCs w:val="20"/>
              </w:rPr>
              <w:t xml:space="preserve"> </w:t>
            </w:r>
            <w:r w:rsidRPr="00832AF1">
              <w:rPr>
                <w:rFonts w:eastAsia="NewtonCSanPin-Regular" w:cs="NewtonCSanPin-Regular"/>
                <w:sz w:val="20"/>
                <w:szCs w:val="20"/>
              </w:rPr>
              <w:t xml:space="preserve">для решения </w:t>
            </w:r>
            <w:proofErr w:type="spellStart"/>
            <w:proofErr w:type="gramStart"/>
            <w:r w:rsidRPr="00832AF1">
              <w:rPr>
                <w:rFonts w:eastAsia="NewtonCSanPin-Regular" w:cs="NewtonCSanPin-Regular"/>
                <w:sz w:val="20"/>
                <w:szCs w:val="20"/>
              </w:rPr>
              <w:t>коммуникатив</w:t>
            </w:r>
            <w:r>
              <w:rPr>
                <w:rFonts w:eastAsia="NewtonCSanPin-Regular" w:cs="NewtonCSanPin-Regular"/>
                <w:sz w:val="20"/>
                <w:szCs w:val="20"/>
              </w:rPr>
              <w:t>-</w:t>
            </w:r>
            <w:r w:rsidRPr="00832AF1">
              <w:rPr>
                <w:rFonts w:eastAsia="NewtonCSanPin-Regular" w:cs="NewtonCSanPin-Regular"/>
                <w:sz w:val="20"/>
                <w:szCs w:val="20"/>
              </w:rPr>
              <w:t>ных</w:t>
            </w:r>
            <w:proofErr w:type="spellEnd"/>
            <w:proofErr w:type="gramEnd"/>
            <w:r w:rsidRPr="00832AF1">
              <w:rPr>
                <w:rFonts w:eastAsia="NewtonCSanPin-Regular" w:cs="NewtonCSanPin-Regular"/>
                <w:sz w:val="20"/>
                <w:szCs w:val="20"/>
              </w:rPr>
              <w:t xml:space="preserve"> и познавательных задач</w:t>
            </w:r>
          </w:p>
        </w:tc>
        <w:tc>
          <w:tcPr>
            <w:tcW w:w="2080" w:type="dxa"/>
            <w:gridSpan w:val="15"/>
          </w:tcPr>
          <w:p w:rsidR="00397038" w:rsidRPr="00832AF1" w:rsidRDefault="003B2C66" w:rsidP="00CE10DA">
            <w:pPr>
              <w:spacing w:line="276" w:lineRule="auto"/>
              <w:rPr>
                <w:sz w:val="20"/>
                <w:szCs w:val="20"/>
              </w:rPr>
            </w:pPr>
            <w:r>
              <w:rPr>
                <w:sz w:val="20"/>
                <w:szCs w:val="20"/>
              </w:rPr>
              <w:t>Характеризуют предложения с однородными членами. Определяют, какие члены предложения являются однородными. Составляют предложения и связные тексты с однородными членами.</w:t>
            </w:r>
          </w:p>
        </w:tc>
        <w:tc>
          <w:tcPr>
            <w:tcW w:w="1325" w:type="dxa"/>
            <w:gridSpan w:val="4"/>
          </w:tcPr>
          <w:p w:rsidR="00397038" w:rsidRPr="00832AF1" w:rsidRDefault="00397038" w:rsidP="00CE10DA">
            <w:pPr>
              <w:spacing w:line="276" w:lineRule="auto"/>
              <w:rPr>
                <w:sz w:val="20"/>
                <w:szCs w:val="20"/>
              </w:rPr>
            </w:pPr>
            <w:r w:rsidRPr="00832AF1">
              <w:rPr>
                <w:sz w:val="20"/>
                <w:szCs w:val="20"/>
              </w:rPr>
              <w:t>Оценка за ответы на уроке, за выполнение упражнений и заданий</w:t>
            </w:r>
          </w:p>
        </w:tc>
        <w:tc>
          <w:tcPr>
            <w:tcW w:w="1874" w:type="dxa"/>
            <w:gridSpan w:val="16"/>
          </w:tcPr>
          <w:p w:rsidR="00397038" w:rsidRPr="00832AF1" w:rsidRDefault="004108E6" w:rsidP="00CE10DA">
            <w:pPr>
              <w:tabs>
                <w:tab w:val="left" w:pos="1335"/>
              </w:tabs>
              <w:spacing w:line="276" w:lineRule="auto"/>
              <w:rPr>
                <w:sz w:val="20"/>
                <w:szCs w:val="20"/>
              </w:rPr>
            </w:pPr>
            <w:r w:rsidRPr="004108E6">
              <w:rPr>
                <w:sz w:val="20"/>
                <w:szCs w:val="20"/>
              </w:rPr>
              <w:t>Презентация</w:t>
            </w:r>
          </w:p>
        </w:tc>
      </w:tr>
      <w:tr w:rsidR="006F493D" w:rsidRPr="00832AF1" w:rsidTr="00265D3A">
        <w:trPr>
          <w:gridAfter w:val="2"/>
          <w:wAfter w:w="662" w:type="dxa"/>
        </w:trPr>
        <w:tc>
          <w:tcPr>
            <w:tcW w:w="379" w:type="dxa"/>
            <w:gridSpan w:val="3"/>
          </w:tcPr>
          <w:p w:rsidR="00397038" w:rsidRPr="00832AF1" w:rsidRDefault="00397038" w:rsidP="00CE10DA">
            <w:pPr>
              <w:spacing w:line="276" w:lineRule="auto"/>
              <w:rPr>
                <w:sz w:val="20"/>
                <w:szCs w:val="20"/>
              </w:rPr>
            </w:pPr>
            <w:r>
              <w:rPr>
                <w:sz w:val="20"/>
                <w:szCs w:val="20"/>
              </w:rPr>
              <w:t>40</w:t>
            </w:r>
          </w:p>
        </w:tc>
        <w:tc>
          <w:tcPr>
            <w:tcW w:w="1152" w:type="dxa"/>
            <w:gridSpan w:val="23"/>
          </w:tcPr>
          <w:p w:rsidR="00397038" w:rsidRPr="00832AF1" w:rsidRDefault="00397038" w:rsidP="00CE10DA">
            <w:pPr>
              <w:spacing w:line="276" w:lineRule="auto"/>
              <w:rPr>
                <w:sz w:val="20"/>
                <w:szCs w:val="20"/>
              </w:rPr>
            </w:pPr>
            <w:r w:rsidRPr="00832AF1">
              <w:rPr>
                <w:sz w:val="20"/>
                <w:szCs w:val="20"/>
              </w:rPr>
              <w:t xml:space="preserve">Знаки препинания в </w:t>
            </w:r>
            <w:proofErr w:type="spellStart"/>
            <w:proofErr w:type="gramStart"/>
            <w:r w:rsidRPr="00832AF1">
              <w:rPr>
                <w:sz w:val="20"/>
                <w:szCs w:val="20"/>
              </w:rPr>
              <w:t>предложе</w:t>
            </w:r>
            <w:r>
              <w:rPr>
                <w:sz w:val="20"/>
                <w:szCs w:val="20"/>
              </w:rPr>
              <w:t>-</w:t>
            </w:r>
            <w:r w:rsidRPr="00832AF1">
              <w:rPr>
                <w:sz w:val="20"/>
                <w:szCs w:val="20"/>
              </w:rPr>
              <w:t>ниях</w:t>
            </w:r>
            <w:proofErr w:type="spellEnd"/>
            <w:proofErr w:type="gramEnd"/>
            <w:r w:rsidRPr="00832AF1">
              <w:rPr>
                <w:sz w:val="20"/>
                <w:szCs w:val="20"/>
              </w:rPr>
              <w:t xml:space="preserve"> с однородными членами</w:t>
            </w:r>
          </w:p>
        </w:tc>
        <w:tc>
          <w:tcPr>
            <w:tcW w:w="425" w:type="dxa"/>
            <w:gridSpan w:val="20"/>
          </w:tcPr>
          <w:p w:rsidR="00397038" w:rsidRPr="00832AF1" w:rsidRDefault="00397038" w:rsidP="00CE10DA">
            <w:pPr>
              <w:spacing w:line="276" w:lineRule="auto"/>
              <w:rPr>
                <w:sz w:val="20"/>
                <w:szCs w:val="20"/>
              </w:rPr>
            </w:pPr>
            <w:r>
              <w:rPr>
                <w:sz w:val="20"/>
                <w:szCs w:val="20"/>
              </w:rPr>
              <w:t>1</w:t>
            </w:r>
          </w:p>
        </w:tc>
        <w:tc>
          <w:tcPr>
            <w:tcW w:w="838" w:type="dxa"/>
            <w:gridSpan w:val="53"/>
          </w:tcPr>
          <w:p w:rsidR="00397038" w:rsidRPr="00832AF1" w:rsidRDefault="00397038" w:rsidP="00CE10DA">
            <w:pPr>
              <w:spacing w:line="276" w:lineRule="auto"/>
              <w:rPr>
                <w:sz w:val="20"/>
                <w:szCs w:val="20"/>
              </w:rPr>
            </w:pPr>
          </w:p>
        </w:tc>
        <w:tc>
          <w:tcPr>
            <w:tcW w:w="992" w:type="dxa"/>
            <w:gridSpan w:val="32"/>
          </w:tcPr>
          <w:p w:rsidR="00397038" w:rsidRPr="00832AF1" w:rsidRDefault="00397038" w:rsidP="00CE10DA">
            <w:pPr>
              <w:spacing w:line="276" w:lineRule="auto"/>
              <w:rPr>
                <w:sz w:val="20"/>
                <w:szCs w:val="20"/>
              </w:rPr>
            </w:pPr>
          </w:p>
        </w:tc>
        <w:tc>
          <w:tcPr>
            <w:tcW w:w="1809" w:type="dxa"/>
            <w:gridSpan w:val="32"/>
          </w:tcPr>
          <w:p w:rsidR="00397038" w:rsidRPr="00832AF1" w:rsidRDefault="00397038" w:rsidP="00CE10DA">
            <w:pPr>
              <w:spacing w:line="276" w:lineRule="auto"/>
              <w:rPr>
                <w:sz w:val="20"/>
                <w:szCs w:val="20"/>
              </w:rPr>
            </w:pPr>
            <w:r w:rsidRPr="00832AF1">
              <w:rPr>
                <w:sz w:val="20"/>
                <w:szCs w:val="20"/>
              </w:rPr>
              <w:t>Применять при письме данное пунктуационное правило.</w:t>
            </w:r>
          </w:p>
        </w:tc>
        <w:tc>
          <w:tcPr>
            <w:tcW w:w="2758" w:type="dxa"/>
            <w:gridSpan w:val="26"/>
          </w:tcPr>
          <w:p w:rsidR="00397038" w:rsidRPr="00832AF1" w:rsidRDefault="00397038" w:rsidP="00D472FA">
            <w:pPr>
              <w:rPr>
                <w:sz w:val="20"/>
                <w:szCs w:val="20"/>
              </w:rPr>
            </w:pPr>
            <w:r w:rsidRPr="00832AF1">
              <w:rPr>
                <w:i/>
                <w:sz w:val="20"/>
                <w:szCs w:val="20"/>
              </w:rPr>
              <w:t>Регулятивные:</w:t>
            </w:r>
          </w:p>
          <w:p w:rsidR="00397038" w:rsidRPr="00832AF1" w:rsidRDefault="00397038" w:rsidP="00D472FA">
            <w:pPr>
              <w:rPr>
                <w:sz w:val="20"/>
                <w:szCs w:val="20"/>
              </w:rPr>
            </w:pPr>
            <w:r w:rsidRPr="00832AF1">
              <w:rPr>
                <w:sz w:val="20"/>
                <w:szCs w:val="20"/>
              </w:rPr>
              <w:t>в диалоге с учителем вырабатывать критерии оценки и определять степень успешности своей работы.</w:t>
            </w:r>
          </w:p>
          <w:p w:rsidR="00397038" w:rsidRPr="00832AF1" w:rsidRDefault="00397038" w:rsidP="00D472FA">
            <w:pPr>
              <w:rPr>
                <w:i/>
                <w:sz w:val="20"/>
                <w:szCs w:val="20"/>
              </w:rPr>
            </w:pPr>
            <w:r w:rsidRPr="00832AF1">
              <w:rPr>
                <w:i/>
                <w:sz w:val="20"/>
                <w:szCs w:val="20"/>
              </w:rPr>
              <w:t>Познавательные:</w:t>
            </w:r>
          </w:p>
          <w:p w:rsidR="00397038" w:rsidRPr="00832AF1" w:rsidRDefault="00397038" w:rsidP="00D472FA">
            <w:pPr>
              <w:rPr>
                <w:i/>
                <w:sz w:val="20"/>
                <w:szCs w:val="20"/>
              </w:rPr>
            </w:pPr>
            <w:r w:rsidRPr="00832AF1">
              <w:rPr>
                <w:sz w:val="20"/>
                <w:szCs w:val="20"/>
              </w:rPr>
              <w:t>формулировать правило на основе выделения существенных признаков;</w:t>
            </w:r>
          </w:p>
          <w:p w:rsidR="00397038" w:rsidRPr="00832AF1" w:rsidRDefault="00397038" w:rsidP="00D472FA">
            <w:pPr>
              <w:rPr>
                <w:i/>
                <w:sz w:val="20"/>
                <w:szCs w:val="20"/>
              </w:rPr>
            </w:pPr>
            <w:r w:rsidRPr="00832AF1">
              <w:rPr>
                <w:sz w:val="20"/>
                <w:szCs w:val="20"/>
              </w:rPr>
              <w:t>выполнять задания с использованием материальных объектов, схем.</w:t>
            </w:r>
          </w:p>
          <w:p w:rsidR="00397038" w:rsidRPr="00832AF1" w:rsidRDefault="00397038" w:rsidP="00D472FA">
            <w:pPr>
              <w:rPr>
                <w:i/>
                <w:sz w:val="20"/>
                <w:szCs w:val="20"/>
              </w:rPr>
            </w:pPr>
            <w:r w:rsidRPr="00832AF1">
              <w:rPr>
                <w:i/>
                <w:sz w:val="20"/>
                <w:szCs w:val="20"/>
              </w:rPr>
              <w:t>Коммуникативные:</w:t>
            </w:r>
          </w:p>
          <w:p w:rsidR="00397038" w:rsidRPr="00832AF1" w:rsidRDefault="00397038" w:rsidP="00D472FA">
            <w:pPr>
              <w:tabs>
                <w:tab w:val="left" w:pos="1335"/>
              </w:tabs>
              <w:spacing w:line="276" w:lineRule="auto"/>
              <w:rPr>
                <w:sz w:val="20"/>
                <w:szCs w:val="20"/>
              </w:rPr>
            </w:pPr>
            <w:r w:rsidRPr="00832AF1">
              <w:rPr>
                <w:sz w:val="20"/>
                <w:szCs w:val="20"/>
              </w:rPr>
              <w:t xml:space="preserve">оформлять свои мысли в устной и письменной форме </w:t>
            </w:r>
            <w:r w:rsidRPr="00832AF1">
              <w:rPr>
                <w:sz w:val="20"/>
                <w:szCs w:val="20"/>
              </w:rPr>
              <w:lastRenderedPageBreak/>
              <w:t>с учётом речевой ситуации</w:t>
            </w:r>
          </w:p>
        </w:tc>
        <w:tc>
          <w:tcPr>
            <w:tcW w:w="2131" w:type="dxa"/>
            <w:gridSpan w:val="22"/>
          </w:tcPr>
          <w:p w:rsidR="00397038" w:rsidRPr="00832AF1" w:rsidRDefault="00397038" w:rsidP="00D472FA">
            <w:pPr>
              <w:tabs>
                <w:tab w:val="left" w:pos="1335"/>
              </w:tabs>
              <w:spacing w:line="276" w:lineRule="auto"/>
              <w:rPr>
                <w:sz w:val="20"/>
                <w:szCs w:val="20"/>
              </w:rPr>
            </w:pPr>
            <w:r w:rsidRPr="00832AF1">
              <w:rPr>
                <w:sz w:val="20"/>
                <w:szCs w:val="20"/>
              </w:rPr>
              <w:lastRenderedPageBreak/>
              <w:t>Проявлять познавательный интерес к новым знаниям.</w:t>
            </w:r>
          </w:p>
        </w:tc>
        <w:tc>
          <w:tcPr>
            <w:tcW w:w="2080" w:type="dxa"/>
            <w:gridSpan w:val="15"/>
          </w:tcPr>
          <w:p w:rsidR="00397038" w:rsidRPr="00832AF1" w:rsidRDefault="003B2C66" w:rsidP="00CE10DA">
            <w:pPr>
              <w:spacing w:line="276" w:lineRule="auto"/>
              <w:rPr>
                <w:sz w:val="20"/>
                <w:szCs w:val="20"/>
              </w:rPr>
            </w:pPr>
            <w:r>
              <w:rPr>
                <w:sz w:val="20"/>
                <w:szCs w:val="20"/>
              </w:rPr>
              <w:t xml:space="preserve">Определяют интонационные и пунктуационные особенности данных предложений. Выявляют обобщающие слова при ОЧП и знак препинания после обобщающих слов. Составляют предложения с однородными членами, подбирают </w:t>
            </w:r>
            <w:r>
              <w:rPr>
                <w:sz w:val="20"/>
                <w:szCs w:val="20"/>
              </w:rPr>
              <w:lastRenderedPageBreak/>
              <w:t>обобщающие слова.</w:t>
            </w:r>
          </w:p>
        </w:tc>
        <w:tc>
          <w:tcPr>
            <w:tcW w:w="1325" w:type="dxa"/>
            <w:gridSpan w:val="4"/>
          </w:tcPr>
          <w:p w:rsidR="00397038" w:rsidRPr="00832AF1" w:rsidRDefault="00397038" w:rsidP="00CE10DA">
            <w:pPr>
              <w:spacing w:line="276" w:lineRule="auto"/>
              <w:rPr>
                <w:sz w:val="20"/>
                <w:szCs w:val="20"/>
              </w:rPr>
            </w:pPr>
            <w:r w:rsidRPr="00832AF1">
              <w:rPr>
                <w:sz w:val="20"/>
                <w:szCs w:val="20"/>
              </w:rPr>
              <w:lastRenderedPageBreak/>
              <w:t>Оценка за ответы на уроке, за выполнение упражнений и заданий, за выполнение практической работы.</w:t>
            </w:r>
          </w:p>
        </w:tc>
        <w:tc>
          <w:tcPr>
            <w:tcW w:w="1874" w:type="dxa"/>
            <w:gridSpan w:val="16"/>
          </w:tcPr>
          <w:p w:rsidR="00397038" w:rsidRPr="00832AF1" w:rsidRDefault="00397038" w:rsidP="00CE10DA">
            <w:pPr>
              <w:tabs>
                <w:tab w:val="left" w:pos="1335"/>
              </w:tabs>
              <w:spacing w:line="276" w:lineRule="auto"/>
              <w:rPr>
                <w:sz w:val="20"/>
                <w:szCs w:val="20"/>
              </w:rPr>
            </w:pPr>
          </w:p>
        </w:tc>
      </w:tr>
      <w:tr w:rsidR="00814D01" w:rsidRPr="00832AF1" w:rsidTr="00265D3A">
        <w:trPr>
          <w:gridAfter w:val="1"/>
          <w:wAfter w:w="426" w:type="dxa"/>
        </w:trPr>
        <w:tc>
          <w:tcPr>
            <w:tcW w:w="340" w:type="dxa"/>
            <w:tcBorders>
              <w:top w:val="nil"/>
            </w:tcBorders>
          </w:tcPr>
          <w:p w:rsidR="007C24A8" w:rsidRPr="00832AF1" w:rsidRDefault="007C24A8" w:rsidP="00CE10DA">
            <w:pPr>
              <w:spacing w:line="276" w:lineRule="auto"/>
              <w:rPr>
                <w:sz w:val="20"/>
                <w:szCs w:val="20"/>
              </w:rPr>
            </w:pPr>
            <w:r>
              <w:rPr>
                <w:sz w:val="20"/>
                <w:szCs w:val="20"/>
              </w:rPr>
              <w:lastRenderedPageBreak/>
              <w:t>41</w:t>
            </w:r>
          </w:p>
        </w:tc>
        <w:tc>
          <w:tcPr>
            <w:tcW w:w="1191" w:type="dxa"/>
            <w:gridSpan w:val="25"/>
            <w:tcBorders>
              <w:top w:val="nil"/>
            </w:tcBorders>
          </w:tcPr>
          <w:p w:rsidR="007C24A8" w:rsidRPr="00832AF1" w:rsidRDefault="007C24A8" w:rsidP="00CE10DA">
            <w:pPr>
              <w:spacing w:line="276" w:lineRule="auto"/>
              <w:rPr>
                <w:sz w:val="20"/>
                <w:szCs w:val="20"/>
              </w:rPr>
            </w:pPr>
            <w:proofErr w:type="spellStart"/>
            <w:proofErr w:type="gramStart"/>
            <w:r w:rsidRPr="00832AF1">
              <w:rPr>
                <w:sz w:val="20"/>
                <w:szCs w:val="20"/>
              </w:rPr>
              <w:t>Предложе</w:t>
            </w:r>
            <w:r>
              <w:rPr>
                <w:sz w:val="20"/>
                <w:szCs w:val="20"/>
              </w:rPr>
              <w:t>-</w:t>
            </w:r>
            <w:r w:rsidRPr="00832AF1">
              <w:rPr>
                <w:sz w:val="20"/>
                <w:szCs w:val="20"/>
              </w:rPr>
              <w:t>ния</w:t>
            </w:r>
            <w:proofErr w:type="spellEnd"/>
            <w:proofErr w:type="gramEnd"/>
            <w:r w:rsidRPr="00832AF1">
              <w:rPr>
                <w:sz w:val="20"/>
                <w:szCs w:val="20"/>
              </w:rPr>
              <w:t xml:space="preserve"> с </w:t>
            </w:r>
            <w:proofErr w:type="spellStart"/>
            <w:r w:rsidRPr="00832AF1">
              <w:rPr>
                <w:sz w:val="20"/>
                <w:szCs w:val="20"/>
              </w:rPr>
              <w:t>обраще</w:t>
            </w:r>
            <w:r>
              <w:rPr>
                <w:sz w:val="20"/>
                <w:szCs w:val="20"/>
              </w:rPr>
              <w:t>-</w:t>
            </w:r>
            <w:r w:rsidRPr="00832AF1">
              <w:rPr>
                <w:sz w:val="20"/>
                <w:szCs w:val="20"/>
              </w:rPr>
              <w:t>нием</w:t>
            </w:r>
            <w:proofErr w:type="spellEnd"/>
          </w:p>
        </w:tc>
        <w:tc>
          <w:tcPr>
            <w:tcW w:w="425" w:type="dxa"/>
            <w:gridSpan w:val="20"/>
            <w:tcBorders>
              <w:top w:val="nil"/>
            </w:tcBorders>
          </w:tcPr>
          <w:p w:rsidR="007C24A8" w:rsidRPr="00832AF1" w:rsidRDefault="007C24A8" w:rsidP="00CE10DA">
            <w:pPr>
              <w:spacing w:line="276" w:lineRule="auto"/>
              <w:rPr>
                <w:sz w:val="20"/>
                <w:szCs w:val="20"/>
              </w:rPr>
            </w:pPr>
            <w:r>
              <w:rPr>
                <w:sz w:val="20"/>
                <w:szCs w:val="20"/>
              </w:rPr>
              <w:t>1</w:t>
            </w:r>
          </w:p>
        </w:tc>
        <w:tc>
          <w:tcPr>
            <w:tcW w:w="814" w:type="dxa"/>
            <w:gridSpan w:val="50"/>
            <w:tcBorders>
              <w:top w:val="nil"/>
            </w:tcBorders>
          </w:tcPr>
          <w:p w:rsidR="007C24A8" w:rsidRPr="00832AF1" w:rsidRDefault="007C24A8" w:rsidP="00CE10DA">
            <w:pPr>
              <w:spacing w:line="276" w:lineRule="auto"/>
              <w:rPr>
                <w:sz w:val="20"/>
                <w:szCs w:val="20"/>
              </w:rPr>
            </w:pPr>
          </w:p>
        </w:tc>
        <w:tc>
          <w:tcPr>
            <w:tcW w:w="1044" w:type="dxa"/>
            <w:gridSpan w:val="36"/>
            <w:tcBorders>
              <w:top w:val="nil"/>
            </w:tcBorders>
          </w:tcPr>
          <w:p w:rsidR="007C24A8" w:rsidRPr="00832AF1" w:rsidRDefault="007C24A8" w:rsidP="00CE10DA">
            <w:pPr>
              <w:spacing w:line="276" w:lineRule="auto"/>
              <w:rPr>
                <w:sz w:val="20"/>
                <w:szCs w:val="20"/>
              </w:rPr>
            </w:pPr>
          </w:p>
        </w:tc>
        <w:tc>
          <w:tcPr>
            <w:tcW w:w="1639" w:type="dxa"/>
            <w:gridSpan w:val="25"/>
            <w:tcBorders>
              <w:top w:val="nil"/>
            </w:tcBorders>
          </w:tcPr>
          <w:p w:rsidR="007C24A8" w:rsidRPr="00832AF1" w:rsidRDefault="007C24A8" w:rsidP="00CE10DA">
            <w:pPr>
              <w:spacing w:line="276" w:lineRule="auto"/>
              <w:rPr>
                <w:sz w:val="20"/>
                <w:szCs w:val="20"/>
              </w:rPr>
            </w:pPr>
            <w:r w:rsidRPr="00832AF1">
              <w:rPr>
                <w:sz w:val="20"/>
                <w:szCs w:val="20"/>
              </w:rPr>
              <w:t>Знать функции обращения и его грамматические особенности, отличать обращение от подлежащего</w:t>
            </w:r>
          </w:p>
        </w:tc>
        <w:tc>
          <w:tcPr>
            <w:tcW w:w="2900" w:type="dxa"/>
            <w:gridSpan w:val="32"/>
            <w:tcBorders>
              <w:top w:val="nil"/>
            </w:tcBorders>
          </w:tcPr>
          <w:p w:rsidR="007C24A8" w:rsidRPr="00832AF1" w:rsidRDefault="007C24A8" w:rsidP="00D472FA">
            <w:pPr>
              <w:rPr>
                <w:i/>
                <w:sz w:val="20"/>
                <w:szCs w:val="20"/>
              </w:rPr>
            </w:pPr>
            <w:r w:rsidRPr="00832AF1">
              <w:rPr>
                <w:i/>
                <w:sz w:val="20"/>
                <w:szCs w:val="20"/>
              </w:rPr>
              <w:t>Регулятивные:</w:t>
            </w:r>
          </w:p>
          <w:p w:rsidR="007C24A8" w:rsidRPr="00832AF1" w:rsidRDefault="007C24A8" w:rsidP="00D472FA">
            <w:pPr>
              <w:rPr>
                <w:sz w:val="20"/>
                <w:szCs w:val="20"/>
              </w:rPr>
            </w:pPr>
            <w:r w:rsidRPr="00832AF1">
              <w:rPr>
                <w:sz w:val="20"/>
                <w:szCs w:val="20"/>
              </w:rPr>
              <w:t>организовывать своё рабочее место и работу; сопоставлять свою работу с образцом; оценивать  её по критериям, выработанным в классе.</w:t>
            </w:r>
          </w:p>
          <w:p w:rsidR="007C24A8" w:rsidRPr="00832AF1" w:rsidRDefault="007C24A8" w:rsidP="00D472FA">
            <w:pPr>
              <w:rPr>
                <w:i/>
                <w:sz w:val="20"/>
                <w:szCs w:val="20"/>
              </w:rPr>
            </w:pPr>
            <w:r w:rsidRPr="00832AF1">
              <w:rPr>
                <w:i/>
                <w:sz w:val="20"/>
                <w:szCs w:val="20"/>
              </w:rPr>
              <w:t>Познавательные:</w:t>
            </w:r>
          </w:p>
          <w:p w:rsidR="007C24A8" w:rsidRPr="00832AF1" w:rsidRDefault="007C24A8" w:rsidP="00D472FA">
            <w:pPr>
              <w:rPr>
                <w:sz w:val="20"/>
                <w:szCs w:val="20"/>
              </w:rPr>
            </w:pPr>
            <w:r w:rsidRPr="00832AF1">
              <w:rPr>
                <w:sz w:val="20"/>
                <w:szCs w:val="20"/>
              </w:rPr>
              <w:t>отбирать из своего опыта ту информацию, которая может пригодиться для решения проблемы.</w:t>
            </w:r>
          </w:p>
          <w:p w:rsidR="007C24A8" w:rsidRPr="00832AF1" w:rsidRDefault="007C24A8" w:rsidP="00D472FA">
            <w:pPr>
              <w:rPr>
                <w:i/>
                <w:sz w:val="20"/>
                <w:szCs w:val="20"/>
              </w:rPr>
            </w:pPr>
            <w:r w:rsidRPr="00832AF1">
              <w:rPr>
                <w:i/>
                <w:sz w:val="20"/>
                <w:szCs w:val="20"/>
              </w:rPr>
              <w:t>Коммуникативные:</w:t>
            </w:r>
          </w:p>
          <w:p w:rsidR="007C24A8" w:rsidRPr="00832AF1" w:rsidRDefault="007C24A8" w:rsidP="00D472FA">
            <w:pPr>
              <w:tabs>
                <w:tab w:val="left" w:pos="1335"/>
              </w:tabs>
              <w:spacing w:line="276" w:lineRule="auto"/>
              <w:rPr>
                <w:sz w:val="20"/>
                <w:szCs w:val="20"/>
              </w:rPr>
            </w:pPr>
            <w:r w:rsidRPr="00832AF1">
              <w:rPr>
                <w:sz w:val="20"/>
                <w:szCs w:val="20"/>
              </w:rPr>
              <w:t>уметь задавать уточняющие вопросы.</w:t>
            </w:r>
          </w:p>
        </w:tc>
        <w:tc>
          <w:tcPr>
            <w:tcW w:w="2131" w:type="dxa"/>
            <w:gridSpan w:val="22"/>
            <w:tcBorders>
              <w:top w:val="nil"/>
            </w:tcBorders>
          </w:tcPr>
          <w:p w:rsidR="007C24A8" w:rsidRPr="00832AF1" w:rsidRDefault="007C24A8" w:rsidP="00D472FA">
            <w:pPr>
              <w:tabs>
                <w:tab w:val="left" w:pos="1335"/>
              </w:tabs>
              <w:spacing w:line="276" w:lineRule="auto"/>
              <w:rPr>
                <w:sz w:val="20"/>
                <w:szCs w:val="20"/>
              </w:rPr>
            </w:pPr>
            <w:r w:rsidRPr="00832AF1">
              <w:rPr>
                <w:sz w:val="20"/>
                <w:szCs w:val="20"/>
              </w:rPr>
              <w:t>Умение отстаивать свое мнение</w:t>
            </w:r>
          </w:p>
        </w:tc>
        <w:tc>
          <w:tcPr>
            <w:tcW w:w="2080" w:type="dxa"/>
            <w:gridSpan w:val="15"/>
            <w:tcBorders>
              <w:top w:val="nil"/>
            </w:tcBorders>
          </w:tcPr>
          <w:p w:rsidR="007C24A8" w:rsidRPr="00832AF1" w:rsidRDefault="003B2C66" w:rsidP="00CE10DA">
            <w:pPr>
              <w:spacing w:line="276" w:lineRule="auto"/>
              <w:rPr>
                <w:sz w:val="20"/>
                <w:szCs w:val="20"/>
              </w:rPr>
            </w:pPr>
            <w:r>
              <w:rPr>
                <w:sz w:val="20"/>
                <w:szCs w:val="20"/>
              </w:rPr>
              <w:t>Осознают основные  функции обращения, опознают и правильно интонируют предложения с обращениями. Составляют предложения с обращениями.</w:t>
            </w:r>
          </w:p>
        </w:tc>
        <w:tc>
          <w:tcPr>
            <w:tcW w:w="1325" w:type="dxa"/>
            <w:gridSpan w:val="4"/>
            <w:tcBorders>
              <w:top w:val="nil"/>
            </w:tcBorders>
          </w:tcPr>
          <w:p w:rsidR="007C24A8" w:rsidRPr="00832AF1" w:rsidRDefault="007C24A8" w:rsidP="00CE10DA">
            <w:pPr>
              <w:spacing w:line="276" w:lineRule="auto"/>
              <w:rPr>
                <w:sz w:val="20"/>
                <w:szCs w:val="20"/>
              </w:rPr>
            </w:pPr>
            <w:r w:rsidRPr="00832AF1">
              <w:rPr>
                <w:sz w:val="20"/>
                <w:szCs w:val="20"/>
              </w:rPr>
              <w:t>Оценка за ответы на уроке, за выполнение упражнений и заданий, за выполнение творческой работы</w:t>
            </w:r>
          </w:p>
        </w:tc>
        <w:tc>
          <w:tcPr>
            <w:tcW w:w="1874" w:type="dxa"/>
            <w:gridSpan w:val="16"/>
            <w:tcBorders>
              <w:top w:val="nil"/>
            </w:tcBorders>
          </w:tcPr>
          <w:p w:rsidR="007C24A8" w:rsidRPr="00832AF1" w:rsidRDefault="004108E6" w:rsidP="00CE10DA">
            <w:pPr>
              <w:tabs>
                <w:tab w:val="left" w:pos="1335"/>
              </w:tabs>
              <w:spacing w:line="276" w:lineRule="auto"/>
              <w:rPr>
                <w:sz w:val="20"/>
                <w:szCs w:val="20"/>
              </w:rPr>
            </w:pPr>
            <w:r w:rsidRPr="004108E6">
              <w:rPr>
                <w:sz w:val="20"/>
                <w:szCs w:val="20"/>
              </w:rPr>
              <w:t>Презентация, ЭОР.</w:t>
            </w:r>
          </w:p>
        </w:tc>
        <w:tc>
          <w:tcPr>
            <w:tcW w:w="236" w:type="dxa"/>
            <w:vMerge w:val="restart"/>
            <w:tcBorders>
              <w:top w:val="nil"/>
              <w:right w:val="nil"/>
            </w:tcBorders>
          </w:tcPr>
          <w:p w:rsidR="007C24A8" w:rsidRPr="00832AF1" w:rsidRDefault="007C24A8" w:rsidP="00CE10DA">
            <w:pPr>
              <w:tabs>
                <w:tab w:val="left" w:pos="1335"/>
              </w:tabs>
              <w:spacing w:line="276" w:lineRule="auto"/>
              <w:rPr>
                <w:sz w:val="20"/>
                <w:szCs w:val="20"/>
              </w:rPr>
            </w:pPr>
          </w:p>
        </w:tc>
      </w:tr>
      <w:tr w:rsidR="00814D01" w:rsidRPr="00832AF1" w:rsidTr="00265D3A">
        <w:trPr>
          <w:gridAfter w:val="1"/>
          <w:wAfter w:w="426" w:type="dxa"/>
        </w:trPr>
        <w:tc>
          <w:tcPr>
            <w:tcW w:w="340" w:type="dxa"/>
          </w:tcPr>
          <w:p w:rsidR="007C24A8" w:rsidRPr="00832AF1" w:rsidRDefault="007C24A8" w:rsidP="00CE10DA">
            <w:pPr>
              <w:spacing w:line="276" w:lineRule="auto"/>
              <w:rPr>
                <w:sz w:val="20"/>
                <w:szCs w:val="20"/>
              </w:rPr>
            </w:pPr>
            <w:r>
              <w:rPr>
                <w:sz w:val="20"/>
                <w:szCs w:val="20"/>
              </w:rPr>
              <w:t>42</w:t>
            </w:r>
          </w:p>
        </w:tc>
        <w:tc>
          <w:tcPr>
            <w:tcW w:w="1191" w:type="dxa"/>
            <w:gridSpan w:val="25"/>
          </w:tcPr>
          <w:p w:rsidR="007C24A8" w:rsidRPr="00832AF1" w:rsidRDefault="007C24A8" w:rsidP="00CE10DA">
            <w:pPr>
              <w:spacing w:line="276" w:lineRule="auto"/>
              <w:rPr>
                <w:sz w:val="20"/>
                <w:szCs w:val="20"/>
              </w:rPr>
            </w:pPr>
            <w:r w:rsidRPr="00832AF1">
              <w:rPr>
                <w:sz w:val="20"/>
                <w:szCs w:val="20"/>
              </w:rPr>
              <w:t>Р/р Письмо</w:t>
            </w:r>
          </w:p>
        </w:tc>
        <w:tc>
          <w:tcPr>
            <w:tcW w:w="425" w:type="dxa"/>
            <w:gridSpan w:val="20"/>
          </w:tcPr>
          <w:p w:rsidR="007C24A8" w:rsidRPr="00832AF1" w:rsidRDefault="007C24A8" w:rsidP="000F2B4B">
            <w:pPr>
              <w:spacing w:line="276" w:lineRule="auto"/>
              <w:rPr>
                <w:sz w:val="20"/>
                <w:szCs w:val="20"/>
              </w:rPr>
            </w:pPr>
          </w:p>
        </w:tc>
        <w:tc>
          <w:tcPr>
            <w:tcW w:w="814" w:type="dxa"/>
            <w:gridSpan w:val="50"/>
          </w:tcPr>
          <w:p w:rsidR="007C24A8" w:rsidRPr="00832AF1" w:rsidRDefault="007C24A8" w:rsidP="000F2B4B">
            <w:pPr>
              <w:spacing w:line="276" w:lineRule="auto"/>
              <w:rPr>
                <w:sz w:val="20"/>
                <w:szCs w:val="20"/>
              </w:rPr>
            </w:pPr>
            <w:r>
              <w:rPr>
                <w:sz w:val="20"/>
                <w:szCs w:val="20"/>
              </w:rPr>
              <w:t>1</w:t>
            </w:r>
          </w:p>
        </w:tc>
        <w:tc>
          <w:tcPr>
            <w:tcW w:w="1044" w:type="dxa"/>
            <w:gridSpan w:val="36"/>
          </w:tcPr>
          <w:p w:rsidR="007C24A8" w:rsidRPr="00832AF1" w:rsidRDefault="007C24A8" w:rsidP="000F2B4B">
            <w:pPr>
              <w:spacing w:line="276" w:lineRule="auto"/>
              <w:rPr>
                <w:sz w:val="20"/>
                <w:szCs w:val="20"/>
              </w:rPr>
            </w:pPr>
          </w:p>
        </w:tc>
        <w:tc>
          <w:tcPr>
            <w:tcW w:w="1639" w:type="dxa"/>
            <w:gridSpan w:val="25"/>
          </w:tcPr>
          <w:p w:rsidR="007C24A8" w:rsidRPr="00832AF1" w:rsidRDefault="007C24A8" w:rsidP="00CE10DA">
            <w:pPr>
              <w:spacing w:line="276" w:lineRule="auto"/>
              <w:rPr>
                <w:sz w:val="20"/>
                <w:szCs w:val="20"/>
              </w:rPr>
            </w:pPr>
            <w:r w:rsidRPr="00832AF1">
              <w:rPr>
                <w:sz w:val="20"/>
                <w:szCs w:val="20"/>
              </w:rPr>
              <w:t>Различать письма по цели и назначению. Определять стиль речи текстов писем, находить в письмах обращения.</w:t>
            </w:r>
          </w:p>
        </w:tc>
        <w:tc>
          <w:tcPr>
            <w:tcW w:w="2900" w:type="dxa"/>
            <w:gridSpan w:val="32"/>
          </w:tcPr>
          <w:p w:rsidR="007C24A8" w:rsidRPr="00832AF1" w:rsidRDefault="007C24A8" w:rsidP="008C0D2E">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7C24A8" w:rsidRPr="00832AF1" w:rsidRDefault="007C24A8" w:rsidP="008C0D2E">
            <w:pPr>
              <w:autoSpaceDE w:val="0"/>
              <w:autoSpaceDN w:val="0"/>
              <w:adjustRightInd w:val="0"/>
              <w:rPr>
                <w:sz w:val="20"/>
                <w:szCs w:val="20"/>
              </w:rPr>
            </w:pPr>
            <w:r w:rsidRPr="00832AF1">
              <w:rPr>
                <w:sz w:val="20"/>
                <w:szCs w:val="20"/>
              </w:rPr>
              <w:t>планировать свои действия в соответствии с поставленной задачей и условиями её реализации, в том числе во внутреннем плане.</w:t>
            </w:r>
          </w:p>
          <w:p w:rsidR="007C24A8" w:rsidRPr="00832AF1" w:rsidRDefault="007C24A8" w:rsidP="008C0D2E">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7C24A8" w:rsidRPr="00832AF1" w:rsidRDefault="007C24A8" w:rsidP="008C0D2E">
            <w:pPr>
              <w:autoSpaceDE w:val="0"/>
              <w:autoSpaceDN w:val="0"/>
              <w:adjustRightInd w:val="0"/>
              <w:rPr>
                <w:sz w:val="20"/>
                <w:szCs w:val="20"/>
              </w:rPr>
            </w:pPr>
            <w:r w:rsidRPr="00832AF1">
              <w:rPr>
                <w:sz w:val="20"/>
                <w:szCs w:val="20"/>
              </w:rPr>
              <w:t>строить сообщения в устной и письменной форме.</w:t>
            </w:r>
          </w:p>
          <w:p w:rsidR="007C24A8" w:rsidRPr="00832AF1" w:rsidRDefault="007C24A8" w:rsidP="008C0D2E">
            <w:pPr>
              <w:rPr>
                <w:i/>
                <w:sz w:val="20"/>
                <w:szCs w:val="20"/>
              </w:rPr>
            </w:pPr>
            <w:r w:rsidRPr="00832AF1">
              <w:rPr>
                <w:i/>
                <w:sz w:val="20"/>
                <w:szCs w:val="20"/>
              </w:rPr>
              <w:t>Коммуникативные:</w:t>
            </w:r>
          </w:p>
          <w:p w:rsidR="007C24A8" w:rsidRPr="00832AF1" w:rsidRDefault="007C24A8" w:rsidP="008C0D2E">
            <w:pPr>
              <w:tabs>
                <w:tab w:val="left" w:pos="1335"/>
              </w:tabs>
              <w:spacing w:line="276" w:lineRule="auto"/>
              <w:rPr>
                <w:sz w:val="20"/>
                <w:szCs w:val="20"/>
              </w:rPr>
            </w:pPr>
            <w:r w:rsidRPr="00832AF1">
              <w:rPr>
                <w:sz w:val="20"/>
                <w:szCs w:val="20"/>
              </w:rPr>
              <w:t>договариваться и приходить к общему решению в совместной деятельности, в том числе в ситуации столкновения интересов.</w:t>
            </w:r>
          </w:p>
        </w:tc>
        <w:tc>
          <w:tcPr>
            <w:tcW w:w="2131" w:type="dxa"/>
            <w:gridSpan w:val="22"/>
          </w:tcPr>
          <w:p w:rsidR="007C24A8" w:rsidRPr="00832AF1" w:rsidRDefault="007C24A8" w:rsidP="00CE10DA">
            <w:pPr>
              <w:tabs>
                <w:tab w:val="left" w:pos="1335"/>
              </w:tabs>
              <w:spacing w:line="276" w:lineRule="auto"/>
              <w:rPr>
                <w:sz w:val="20"/>
                <w:szCs w:val="20"/>
              </w:rPr>
            </w:pPr>
            <w:r w:rsidRPr="00832AF1">
              <w:rPr>
                <w:sz w:val="20"/>
                <w:szCs w:val="20"/>
              </w:rPr>
              <w:t>Умение отстаивать свое мнение</w:t>
            </w:r>
          </w:p>
        </w:tc>
        <w:tc>
          <w:tcPr>
            <w:tcW w:w="2080" w:type="dxa"/>
            <w:gridSpan w:val="15"/>
          </w:tcPr>
          <w:p w:rsidR="007C24A8" w:rsidRPr="00832AF1" w:rsidRDefault="003B2C66" w:rsidP="00CE10DA">
            <w:pPr>
              <w:spacing w:line="276" w:lineRule="auto"/>
              <w:rPr>
                <w:sz w:val="20"/>
                <w:szCs w:val="20"/>
              </w:rPr>
            </w:pPr>
            <w:r>
              <w:rPr>
                <w:sz w:val="20"/>
                <w:szCs w:val="20"/>
              </w:rPr>
              <w:t xml:space="preserve">Различают </w:t>
            </w:r>
            <w:r w:rsidRPr="003B2C66">
              <w:rPr>
                <w:sz w:val="20"/>
                <w:szCs w:val="20"/>
              </w:rPr>
              <w:t xml:space="preserve"> письма </w:t>
            </w:r>
            <w:r>
              <w:rPr>
                <w:sz w:val="20"/>
                <w:szCs w:val="20"/>
              </w:rPr>
              <w:t>по цели и назначению. Определяют</w:t>
            </w:r>
            <w:r w:rsidRPr="003B2C66">
              <w:rPr>
                <w:sz w:val="20"/>
                <w:szCs w:val="20"/>
              </w:rPr>
              <w:t xml:space="preserve"> стиль речи те</w:t>
            </w:r>
            <w:r>
              <w:rPr>
                <w:sz w:val="20"/>
                <w:szCs w:val="20"/>
              </w:rPr>
              <w:t>кстов писем, находят</w:t>
            </w:r>
            <w:r w:rsidRPr="003B2C66">
              <w:rPr>
                <w:sz w:val="20"/>
                <w:szCs w:val="20"/>
              </w:rPr>
              <w:t xml:space="preserve"> в письмах обращен</w:t>
            </w:r>
            <w:r>
              <w:rPr>
                <w:sz w:val="20"/>
                <w:szCs w:val="20"/>
              </w:rPr>
              <w:t>ия. Пишут письмо товарищу.</w:t>
            </w:r>
          </w:p>
        </w:tc>
        <w:tc>
          <w:tcPr>
            <w:tcW w:w="1325" w:type="dxa"/>
            <w:gridSpan w:val="4"/>
          </w:tcPr>
          <w:p w:rsidR="007C24A8" w:rsidRPr="00832AF1" w:rsidRDefault="007C24A8" w:rsidP="00CE10DA">
            <w:pPr>
              <w:spacing w:line="276" w:lineRule="auto"/>
              <w:rPr>
                <w:sz w:val="20"/>
                <w:szCs w:val="20"/>
              </w:rPr>
            </w:pPr>
            <w:r w:rsidRPr="00832AF1">
              <w:rPr>
                <w:sz w:val="20"/>
                <w:szCs w:val="20"/>
              </w:rPr>
              <w:t>Оценка за творческую работу</w:t>
            </w:r>
          </w:p>
        </w:tc>
        <w:tc>
          <w:tcPr>
            <w:tcW w:w="1874" w:type="dxa"/>
            <w:gridSpan w:val="16"/>
          </w:tcPr>
          <w:p w:rsidR="007C24A8" w:rsidRPr="00832AF1" w:rsidRDefault="007C24A8" w:rsidP="00CE10DA">
            <w:pPr>
              <w:tabs>
                <w:tab w:val="left" w:pos="1335"/>
              </w:tabs>
              <w:spacing w:line="276" w:lineRule="auto"/>
              <w:rPr>
                <w:sz w:val="20"/>
                <w:szCs w:val="20"/>
              </w:rPr>
            </w:pPr>
          </w:p>
        </w:tc>
        <w:tc>
          <w:tcPr>
            <w:tcW w:w="236" w:type="dxa"/>
            <w:vMerge/>
            <w:tcBorders>
              <w:top w:val="nil"/>
              <w:right w:val="nil"/>
            </w:tcBorders>
          </w:tcPr>
          <w:p w:rsidR="007C24A8" w:rsidRPr="00832AF1" w:rsidRDefault="007C24A8" w:rsidP="00CE10DA">
            <w:pPr>
              <w:tabs>
                <w:tab w:val="left" w:pos="1335"/>
              </w:tabs>
              <w:spacing w:line="276" w:lineRule="auto"/>
              <w:rPr>
                <w:sz w:val="20"/>
                <w:szCs w:val="20"/>
              </w:rPr>
            </w:pPr>
          </w:p>
        </w:tc>
      </w:tr>
      <w:tr w:rsidR="00814D01" w:rsidRPr="00832AF1" w:rsidTr="00265D3A">
        <w:trPr>
          <w:gridAfter w:val="1"/>
          <w:wAfter w:w="426" w:type="dxa"/>
        </w:trPr>
        <w:tc>
          <w:tcPr>
            <w:tcW w:w="340" w:type="dxa"/>
            <w:tcBorders>
              <w:top w:val="single" w:sz="4" w:space="0" w:color="auto"/>
            </w:tcBorders>
          </w:tcPr>
          <w:p w:rsidR="007C24A8" w:rsidRPr="00832AF1" w:rsidRDefault="007C24A8" w:rsidP="00CE10DA">
            <w:pPr>
              <w:spacing w:line="276" w:lineRule="auto"/>
              <w:rPr>
                <w:sz w:val="20"/>
                <w:szCs w:val="20"/>
              </w:rPr>
            </w:pPr>
            <w:r>
              <w:rPr>
                <w:sz w:val="20"/>
                <w:szCs w:val="20"/>
              </w:rPr>
              <w:t>43</w:t>
            </w:r>
          </w:p>
        </w:tc>
        <w:tc>
          <w:tcPr>
            <w:tcW w:w="1191" w:type="dxa"/>
            <w:gridSpan w:val="25"/>
            <w:tcBorders>
              <w:top w:val="single" w:sz="4" w:space="0" w:color="auto"/>
            </w:tcBorders>
          </w:tcPr>
          <w:p w:rsidR="007C24A8" w:rsidRPr="00832AF1" w:rsidRDefault="007C24A8" w:rsidP="00CE10DA">
            <w:pPr>
              <w:spacing w:line="276" w:lineRule="auto"/>
              <w:rPr>
                <w:sz w:val="20"/>
                <w:szCs w:val="20"/>
              </w:rPr>
            </w:pPr>
            <w:r w:rsidRPr="00832AF1">
              <w:rPr>
                <w:sz w:val="20"/>
                <w:szCs w:val="20"/>
              </w:rPr>
              <w:t xml:space="preserve">Синтаксический разбор </w:t>
            </w:r>
            <w:proofErr w:type="gramStart"/>
            <w:r w:rsidRPr="00832AF1">
              <w:rPr>
                <w:sz w:val="20"/>
                <w:szCs w:val="20"/>
              </w:rPr>
              <w:t>простого</w:t>
            </w:r>
            <w:proofErr w:type="gramEnd"/>
            <w:r w:rsidRPr="00832AF1">
              <w:rPr>
                <w:sz w:val="20"/>
                <w:szCs w:val="20"/>
              </w:rPr>
              <w:t xml:space="preserve"> </w:t>
            </w:r>
            <w:proofErr w:type="spellStart"/>
            <w:r w:rsidRPr="00832AF1">
              <w:rPr>
                <w:sz w:val="20"/>
                <w:szCs w:val="20"/>
              </w:rPr>
              <w:t>предложе</w:t>
            </w:r>
            <w:r>
              <w:rPr>
                <w:sz w:val="20"/>
                <w:szCs w:val="20"/>
              </w:rPr>
              <w:t>-</w:t>
            </w:r>
            <w:r w:rsidRPr="00832AF1">
              <w:rPr>
                <w:sz w:val="20"/>
                <w:szCs w:val="20"/>
              </w:rPr>
              <w:t>ния</w:t>
            </w:r>
            <w:proofErr w:type="spellEnd"/>
          </w:p>
        </w:tc>
        <w:tc>
          <w:tcPr>
            <w:tcW w:w="425" w:type="dxa"/>
            <w:gridSpan w:val="20"/>
            <w:tcBorders>
              <w:top w:val="single" w:sz="4" w:space="0" w:color="auto"/>
            </w:tcBorders>
          </w:tcPr>
          <w:p w:rsidR="007C24A8" w:rsidRPr="00832AF1" w:rsidRDefault="007C24A8" w:rsidP="0077423F">
            <w:pPr>
              <w:spacing w:line="276" w:lineRule="auto"/>
              <w:rPr>
                <w:sz w:val="20"/>
                <w:szCs w:val="20"/>
              </w:rPr>
            </w:pPr>
            <w:r>
              <w:rPr>
                <w:sz w:val="20"/>
                <w:szCs w:val="20"/>
              </w:rPr>
              <w:t>1</w:t>
            </w:r>
          </w:p>
        </w:tc>
        <w:tc>
          <w:tcPr>
            <w:tcW w:w="814" w:type="dxa"/>
            <w:gridSpan w:val="50"/>
            <w:tcBorders>
              <w:top w:val="single" w:sz="4" w:space="0" w:color="auto"/>
            </w:tcBorders>
          </w:tcPr>
          <w:p w:rsidR="007C24A8" w:rsidRPr="00832AF1" w:rsidRDefault="007C24A8" w:rsidP="0077423F">
            <w:pPr>
              <w:spacing w:line="276" w:lineRule="auto"/>
              <w:rPr>
                <w:sz w:val="20"/>
                <w:szCs w:val="20"/>
              </w:rPr>
            </w:pPr>
          </w:p>
        </w:tc>
        <w:tc>
          <w:tcPr>
            <w:tcW w:w="1044" w:type="dxa"/>
            <w:gridSpan w:val="36"/>
            <w:tcBorders>
              <w:top w:val="single" w:sz="4" w:space="0" w:color="auto"/>
            </w:tcBorders>
          </w:tcPr>
          <w:p w:rsidR="007C24A8" w:rsidRPr="00832AF1" w:rsidRDefault="007C24A8" w:rsidP="0077423F">
            <w:pPr>
              <w:spacing w:line="276" w:lineRule="auto"/>
              <w:rPr>
                <w:sz w:val="20"/>
                <w:szCs w:val="20"/>
              </w:rPr>
            </w:pPr>
          </w:p>
        </w:tc>
        <w:tc>
          <w:tcPr>
            <w:tcW w:w="1639" w:type="dxa"/>
            <w:gridSpan w:val="25"/>
            <w:tcBorders>
              <w:top w:val="single" w:sz="4" w:space="0" w:color="auto"/>
            </w:tcBorders>
          </w:tcPr>
          <w:p w:rsidR="007C24A8" w:rsidRPr="00832AF1" w:rsidRDefault="007C24A8" w:rsidP="00CE10DA">
            <w:pPr>
              <w:spacing w:line="276" w:lineRule="auto"/>
              <w:rPr>
                <w:sz w:val="20"/>
                <w:szCs w:val="20"/>
              </w:rPr>
            </w:pPr>
            <w:r w:rsidRPr="00832AF1">
              <w:rPr>
                <w:sz w:val="20"/>
                <w:szCs w:val="20"/>
              </w:rPr>
              <w:t xml:space="preserve">Характеризовать простое предложение по цели высказывания, по интонации, по главным, </w:t>
            </w:r>
            <w:proofErr w:type="spellStart"/>
            <w:r w:rsidRPr="00832AF1">
              <w:rPr>
                <w:sz w:val="20"/>
                <w:szCs w:val="20"/>
              </w:rPr>
              <w:t>второстепенным</w:t>
            </w:r>
            <w:proofErr w:type="gramStart"/>
            <w:r w:rsidRPr="00832AF1">
              <w:rPr>
                <w:sz w:val="20"/>
                <w:szCs w:val="20"/>
              </w:rPr>
              <w:t>,о</w:t>
            </w:r>
            <w:proofErr w:type="gramEnd"/>
            <w:r w:rsidRPr="00832AF1">
              <w:rPr>
                <w:sz w:val="20"/>
                <w:szCs w:val="20"/>
              </w:rPr>
              <w:t>днородным</w:t>
            </w:r>
            <w:proofErr w:type="spellEnd"/>
            <w:r w:rsidRPr="00832AF1">
              <w:rPr>
                <w:sz w:val="20"/>
                <w:szCs w:val="20"/>
              </w:rPr>
              <w:t xml:space="preserve"> членам и обращениям.</w:t>
            </w:r>
          </w:p>
          <w:p w:rsidR="007C24A8" w:rsidRPr="00832AF1" w:rsidRDefault="007C24A8" w:rsidP="00CE10DA">
            <w:pPr>
              <w:spacing w:line="276" w:lineRule="auto"/>
              <w:rPr>
                <w:sz w:val="20"/>
                <w:szCs w:val="20"/>
              </w:rPr>
            </w:pPr>
            <w:r w:rsidRPr="00832AF1">
              <w:rPr>
                <w:sz w:val="20"/>
                <w:szCs w:val="20"/>
              </w:rPr>
              <w:lastRenderedPageBreak/>
              <w:t>Выполнять устный и письменный разборы предложений.</w:t>
            </w:r>
          </w:p>
        </w:tc>
        <w:tc>
          <w:tcPr>
            <w:tcW w:w="2900" w:type="dxa"/>
            <w:gridSpan w:val="32"/>
            <w:tcBorders>
              <w:top w:val="single" w:sz="4" w:space="0" w:color="auto"/>
            </w:tcBorders>
          </w:tcPr>
          <w:p w:rsidR="007C24A8" w:rsidRPr="00832AF1" w:rsidRDefault="007C24A8" w:rsidP="00D96760">
            <w:pPr>
              <w:autoSpaceDE w:val="0"/>
              <w:autoSpaceDN w:val="0"/>
              <w:adjustRightInd w:val="0"/>
              <w:rPr>
                <w:sz w:val="20"/>
                <w:szCs w:val="20"/>
              </w:rPr>
            </w:pPr>
            <w:r w:rsidRPr="00832AF1">
              <w:rPr>
                <w:i/>
                <w:sz w:val="20"/>
                <w:szCs w:val="20"/>
              </w:rPr>
              <w:lastRenderedPageBreak/>
              <w:t>Регулятивные:</w:t>
            </w:r>
            <w:r w:rsidRPr="00832AF1">
              <w:rPr>
                <w:sz w:val="20"/>
                <w:szCs w:val="20"/>
              </w:rPr>
              <w:t xml:space="preserve"> </w:t>
            </w:r>
          </w:p>
          <w:p w:rsidR="007C24A8" w:rsidRPr="00832AF1" w:rsidRDefault="007C24A8" w:rsidP="00D96760">
            <w:pPr>
              <w:autoSpaceDE w:val="0"/>
              <w:autoSpaceDN w:val="0"/>
              <w:adjustRightInd w:val="0"/>
              <w:rPr>
                <w:sz w:val="20"/>
                <w:szCs w:val="20"/>
              </w:rPr>
            </w:pPr>
            <w:r w:rsidRPr="00832AF1">
              <w:rPr>
                <w:sz w:val="20"/>
                <w:szCs w:val="20"/>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7C24A8" w:rsidRPr="00832AF1" w:rsidRDefault="007C24A8" w:rsidP="00D96760">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7C24A8" w:rsidRPr="00832AF1" w:rsidRDefault="007C24A8" w:rsidP="00D96760">
            <w:pPr>
              <w:autoSpaceDE w:val="0"/>
              <w:autoSpaceDN w:val="0"/>
              <w:adjustRightInd w:val="0"/>
              <w:rPr>
                <w:sz w:val="20"/>
                <w:szCs w:val="20"/>
              </w:rPr>
            </w:pPr>
            <w:r w:rsidRPr="00832AF1">
              <w:rPr>
                <w:sz w:val="20"/>
                <w:szCs w:val="20"/>
              </w:rPr>
              <w:t xml:space="preserve">осуществлять анализ объектов </w:t>
            </w:r>
            <w:r w:rsidRPr="00832AF1">
              <w:rPr>
                <w:sz w:val="20"/>
                <w:szCs w:val="20"/>
              </w:rPr>
              <w:lastRenderedPageBreak/>
              <w:t>с выделением существенных и несущественных признаков</w:t>
            </w:r>
          </w:p>
          <w:p w:rsidR="007C24A8" w:rsidRPr="00832AF1" w:rsidRDefault="007C24A8" w:rsidP="00D96760">
            <w:pPr>
              <w:rPr>
                <w:i/>
                <w:sz w:val="20"/>
                <w:szCs w:val="20"/>
              </w:rPr>
            </w:pPr>
            <w:r w:rsidRPr="00832AF1">
              <w:rPr>
                <w:i/>
                <w:sz w:val="20"/>
                <w:szCs w:val="20"/>
              </w:rPr>
              <w:t>Коммуникативные:</w:t>
            </w:r>
          </w:p>
          <w:p w:rsidR="007C24A8" w:rsidRPr="00832AF1" w:rsidRDefault="007C24A8" w:rsidP="00D96760">
            <w:pPr>
              <w:tabs>
                <w:tab w:val="left" w:pos="1335"/>
              </w:tabs>
              <w:spacing w:line="276" w:lineRule="auto"/>
              <w:rPr>
                <w:sz w:val="20"/>
                <w:szCs w:val="20"/>
              </w:rPr>
            </w:pPr>
            <w:r w:rsidRPr="00832AF1">
              <w:rPr>
                <w:sz w:val="20"/>
                <w:szCs w:val="20"/>
              </w:rPr>
              <w:t>строить монологическое высказывание, владеть диалогической формой речи.</w:t>
            </w:r>
          </w:p>
        </w:tc>
        <w:tc>
          <w:tcPr>
            <w:tcW w:w="2131" w:type="dxa"/>
            <w:gridSpan w:val="22"/>
            <w:tcBorders>
              <w:top w:val="single" w:sz="4" w:space="0" w:color="auto"/>
            </w:tcBorders>
          </w:tcPr>
          <w:p w:rsidR="007C24A8" w:rsidRPr="00832AF1" w:rsidRDefault="007C24A8" w:rsidP="005738C3">
            <w:pPr>
              <w:spacing w:line="276" w:lineRule="auto"/>
              <w:rPr>
                <w:sz w:val="20"/>
                <w:szCs w:val="20"/>
                <w:lang w:eastAsia="en-US"/>
              </w:rPr>
            </w:pPr>
            <w:r w:rsidRPr="00832AF1">
              <w:rPr>
                <w:color w:val="000000"/>
                <w:sz w:val="20"/>
                <w:szCs w:val="20"/>
                <w:lang w:eastAsia="en-US"/>
              </w:rPr>
              <w:lastRenderedPageBreak/>
              <w:t>Положительная мотивация учебной деятельности</w:t>
            </w:r>
          </w:p>
          <w:p w:rsidR="007C24A8" w:rsidRPr="00832AF1" w:rsidRDefault="007C24A8" w:rsidP="005738C3">
            <w:pPr>
              <w:tabs>
                <w:tab w:val="left" w:pos="1335"/>
              </w:tabs>
              <w:spacing w:line="276" w:lineRule="auto"/>
              <w:rPr>
                <w:sz w:val="20"/>
                <w:szCs w:val="20"/>
              </w:rPr>
            </w:pPr>
          </w:p>
        </w:tc>
        <w:tc>
          <w:tcPr>
            <w:tcW w:w="2080" w:type="dxa"/>
            <w:gridSpan w:val="15"/>
            <w:tcBorders>
              <w:top w:val="single" w:sz="4" w:space="0" w:color="auto"/>
            </w:tcBorders>
          </w:tcPr>
          <w:p w:rsidR="00E37EC8" w:rsidRPr="00E37EC8" w:rsidRDefault="00E37EC8" w:rsidP="00E37EC8">
            <w:pPr>
              <w:spacing w:line="276" w:lineRule="auto"/>
              <w:rPr>
                <w:sz w:val="20"/>
                <w:szCs w:val="20"/>
              </w:rPr>
            </w:pPr>
            <w:r>
              <w:rPr>
                <w:sz w:val="20"/>
                <w:szCs w:val="20"/>
              </w:rPr>
              <w:t xml:space="preserve">Характеризуют </w:t>
            </w:r>
            <w:r w:rsidRPr="00E37EC8">
              <w:rPr>
                <w:sz w:val="20"/>
                <w:szCs w:val="20"/>
              </w:rPr>
              <w:t xml:space="preserve">простое предложение по цели высказывания, по интонации, по главным, </w:t>
            </w:r>
            <w:proofErr w:type="spellStart"/>
            <w:r w:rsidRPr="00E37EC8">
              <w:rPr>
                <w:sz w:val="20"/>
                <w:szCs w:val="20"/>
              </w:rPr>
              <w:t>второстепенным</w:t>
            </w:r>
            <w:proofErr w:type="gramStart"/>
            <w:r w:rsidRPr="00E37EC8">
              <w:rPr>
                <w:sz w:val="20"/>
                <w:szCs w:val="20"/>
              </w:rPr>
              <w:t>,о</w:t>
            </w:r>
            <w:proofErr w:type="gramEnd"/>
            <w:r w:rsidRPr="00E37EC8">
              <w:rPr>
                <w:sz w:val="20"/>
                <w:szCs w:val="20"/>
              </w:rPr>
              <w:t>днородным</w:t>
            </w:r>
            <w:proofErr w:type="spellEnd"/>
            <w:r w:rsidRPr="00E37EC8">
              <w:rPr>
                <w:sz w:val="20"/>
                <w:szCs w:val="20"/>
              </w:rPr>
              <w:t xml:space="preserve"> членам и обращениям.</w:t>
            </w:r>
          </w:p>
          <w:p w:rsidR="007C24A8" w:rsidRPr="00832AF1" w:rsidRDefault="00E37EC8" w:rsidP="00E37EC8">
            <w:pPr>
              <w:spacing w:line="276" w:lineRule="auto"/>
              <w:rPr>
                <w:sz w:val="20"/>
                <w:szCs w:val="20"/>
              </w:rPr>
            </w:pPr>
            <w:r>
              <w:rPr>
                <w:sz w:val="20"/>
                <w:szCs w:val="20"/>
              </w:rPr>
              <w:t>Выполняют</w:t>
            </w:r>
            <w:r w:rsidRPr="00E37EC8">
              <w:rPr>
                <w:sz w:val="20"/>
                <w:szCs w:val="20"/>
              </w:rPr>
              <w:t xml:space="preserve"> устный и письменный разборы </w:t>
            </w:r>
            <w:r w:rsidRPr="00E37EC8">
              <w:rPr>
                <w:sz w:val="20"/>
                <w:szCs w:val="20"/>
              </w:rPr>
              <w:lastRenderedPageBreak/>
              <w:t>предложений.</w:t>
            </w:r>
          </w:p>
        </w:tc>
        <w:tc>
          <w:tcPr>
            <w:tcW w:w="1325" w:type="dxa"/>
            <w:gridSpan w:val="4"/>
            <w:tcBorders>
              <w:top w:val="single" w:sz="4" w:space="0" w:color="auto"/>
            </w:tcBorders>
          </w:tcPr>
          <w:p w:rsidR="007C24A8" w:rsidRPr="00832AF1" w:rsidRDefault="007C24A8" w:rsidP="00CE10DA">
            <w:pPr>
              <w:spacing w:line="276" w:lineRule="auto"/>
              <w:rPr>
                <w:sz w:val="20"/>
                <w:szCs w:val="20"/>
              </w:rPr>
            </w:pPr>
            <w:r w:rsidRPr="00832AF1">
              <w:rPr>
                <w:sz w:val="20"/>
                <w:szCs w:val="20"/>
              </w:rPr>
              <w:lastRenderedPageBreak/>
              <w:t>Оценка за выполнение заданий и упражнений, за самостоятельную работу</w:t>
            </w:r>
          </w:p>
        </w:tc>
        <w:tc>
          <w:tcPr>
            <w:tcW w:w="1874" w:type="dxa"/>
            <w:gridSpan w:val="16"/>
            <w:tcBorders>
              <w:top w:val="single" w:sz="4" w:space="0" w:color="auto"/>
            </w:tcBorders>
          </w:tcPr>
          <w:p w:rsidR="007C24A8" w:rsidRPr="00832AF1" w:rsidRDefault="007C24A8" w:rsidP="00CE10DA">
            <w:pPr>
              <w:tabs>
                <w:tab w:val="left" w:pos="1335"/>
              </w:tabs>
              <w:spacing w:line="276" w:lineRule="auto"/>
              <w:rPr>
                <w:sz w:val="20"/>
                <w:szCs w:val="20"/>
              </w:rPr>
            </w:pPr>
          </w:p>
        </w:tc>
        <w:tc>
          <w:tcPr>
            <w:tcW w:w="236" w:type="dxa"/>
            <w:vMerge/>
            <w:tcBorders>
              <w:top w:val="nil"/>
              <w:right w:val="nil"/>
            </w:tcBorders>
          </w:tcPr>
          <w:p w:rsidR="007C24A8" w:rsidRPr="00832AF1" w:rsidRDefault="007C24A8" w:rsidP="00CE10DA">
            <w:pPr>
              <w:tabs>
                <w:tab w:val="left" w:pos="1335"/>
              </w:tabs>
              <w:spacing w:line="276" w:lineRule="auto"/>
              <w:rPr>
                <w:sz w:val="20"/>
                <w:szCs w:val="20"/>
              </w:rPr>
            </w:pPr>
          </w:p>
        </w:tc>
      </w:tr>
      <w:tr w:rsidR="006F493D" w:rsidRPr="00832AF1" w:rsidTr="00265D3A">
        <w:trPr>
          <w:gridAfter w:val="2"/>
          <w:wAfter w:w="662" w:type="dxa"/>
        </w:trPr>
        <w:tc>
          <w:tcPr>
            <w:tcW w:w="371" w:type="dxa"/>
            <w:gridSpan w:val="2"/>
          </w:tcPr>
          <w:p w:rsidR="00340F94" w:rsidRPr="00832AF1" w:rsidRDefault="00340F94" w:rsidP="00CE10DA">
            <w:pPr>
              <w:spacing w:line="276" w:lineRule="auto"/>
              <w:rPr>
                <w:sz w:val="20"/>
                <w:szCs w:val="20"/>
              </w:rPr>
            </w:pPr>
            <w:r>
              <w:rPr>
                <w:sz w:val="20"/>
                <w:szCs w:val="20"/>
              </w:rPr>
              <w:lastRenderedPageBreak/>
              <w:t>44</w:t>
            </w:r>
          </w:p>
        </w:tc>
        <w:tc>
          <w:tcPr>
            <w:tcW w:w="1195" w:type="dxa"/>
            <w:gridSpan w:val="27"/>
          </w:tcPr>
          <w:p w:rsidR="00340F94" w:rsidRPr="00832AF1" w:rsidRDefault="00340F94" w:rsidP="00CE10DA">
            <w:pPr>
              <w:spacing w:line="276" w:lineRule="auto"/>
              <w:rPr>
                <w:sz w:val="20"/>
                <w:szCs w:val="20"/>
              </w:rPr>
            </w:pPr>
            <w:r w:rsidRPr="00832AF1">
              <w:rPr>
                <w:sz w:val="20"/>
                <w:szCs w:val="20"/>
              </w:rPr>
              <w:t>Р/р Сочинение по картине Ф.П.Решетникова «Опять двойка»</w:t>
            </w:r>
          </w:p>
        </w:tc>
        <w:tc>
          <w:tcPr>
            <w:tcW w:w="412" w:type="dxa"/>
            <w:gridSpan w:val="19"/>
          </w:tcPr>
          <w:p w:rsidR="00340F94" w:rsidRPr="00832AF1" w:rsidRDefault="00340F94" w:rsidP="00CE10DA">
            <w:pPr>
              <w:spacing w:line="276" w:lineRule="auto"/>
              <w:rPr>
                <w:sz w:val="20"/>
                <w:szCs w:val="20"/>
              </w:rPr>
            </w:pPr>
          </w:p>
        </w:tc>
        <w:tc>
          <w:tcPr>
            <w:tcW w:w="816" w:type="dxa"/>
            <w:gridSpan w:val="51"/>
          </w:tcPr>
          <w:p w:rsidR="00340F94" w:rsidRPr="00832AF1" w:rsidRDefault="00340F94" w:rsidP="00CE10DA">
            <w:pPr>
              <w:spacing w:line="276" w:lineRule="auto"/>
              <w:rPr>
                <w:sz w:val="20"/>
                <w:szCs w:val="20"/>
              </w:rPr>
            </w:pPr>
            <w:r>
              <w:rPr>
                <w:sz w:val="20"/>
                <w:szCs w:val="20"/>
              </w:rPr>
              <w:t>1</w:t>
            </w:r>
          </w:p>
        </w:tc>
        <w:tc>
          <w:tcPr>
            <w:tcW w:w="967" w:type="dxa"/>
            <w:gridSpan w:val="31"/>
          </w:tcPr>
          <w:p w:rsidR="00340F94" w:rsidRPr="00832AF1" w:rsidRDefault="00340F94" w:rsidP="00CE10DA">
            <w:pPr>
              <w:spacing w:line="276" w:lineRule="auto"/>
              <w:rPr>
                <w:sz w:val="20"/>
                <w:szCs w:val="20"/>
              </w:rPr>
            </w:pPr>
          </w:p>
        </w:tc>
        <w:tc>
          <w:tcPr>
            <w:tcW w:w="1731" w:type="dxa"/>
            <w:gridSpan w:val="28"/>
          </w:tcPr>
          <w:p w:rsidR="00340F94" w:rsidRPr="00832AF1" w:rsidRDefault="00340F94" w:rsidP="00CE10DA">
            <w:pPr>
              <w:spacing w:line="276" w:lineRule="auto"/>
              <w:rPr>
                <w:sz w:val="20"/>
                <w:szCs w:val="20"/>
              </w:rPr>
            </w:pPr>
            <w:r w:rsidRPr="00832AF1">
              <w:rPr>
                <w:sz w:val="20"/>
                <w:szCs w:val="20"/>
              </w:rPr>
              <w:t>Уметь создавать собственный текст, уместно использовать изобразительно-выразительные средства языка, соблюдать нормы при письме</w:t>
            </w:r>
          </w:p>
        </w:tc>
        <w:tc>
          <w:tcPr>
            <w:tcW w:w="2861" w:type="dxa"/>
            <w:gridSpan w:val="31"/>
          </w:tcPr>
          <w:p w:rsidR="00340F94" w:rsidRPr="00832AF1" w:rsidRDefault="00340F94" w:rsidP="006300AF">
            <w:pPr>
              <w:pStyle w:val="a5"/>
              <w:widowControl w:val="0"/>
              <w:numPr>
                <w:ilvl w:val="0"/>
                <w:numId w:val="18"/>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t>Регулятивные:</w:t>
            </w:r>
          </w:p>
          <w:p w:rsidR="00340F94" w:rsidRPr="00832AF1" w:rsidRDefault="00340F94" w:rsidP="00D96760">
            <w:pPr>
              <w:pStyle w:val="ac"/>
              <w:spacing w:line="240" w:lineRule="auto"/>
              <w:ind w:firstLine="0"/>
              <w:jc w:val="left"/>
              <w:rPr>
                <w:i/>
                <w:sz w:val="20"/>
                <w:szCs w:val="20"/>
              </w:rPr>
            </w:pPr>
            <w:r w:rsidRPr="00832AF1">
              <w:rPr>
                <w:sz w:val="20"/>
                <w:szCs w:val="20"/>
              </w:rPr>
              <w:t>уметь ориентироваться  на образец и правило выполнения задания</w:t>
            </w:r>
          </w:p>
          <w:p w:rsidR="00340F94" w:rsidRPr="00832AF1" w:rsidRDefault="00340F94" w:rsidP="00D96760">
            <w:pPr>
              <w:autoSpaceDE w:val="0"/>
              <w:snapToGrid w:val="0"/>
              <w:rPr>
                <w:sz w:val="20"/>
                <w:szCs w:val="20"/>
              </w:rPr>
            </w:pPr>
            <w:r w:rsidRPr="00832AF1">
              <w:rPr>
                <w:i/>
                <w:color w:val="000000"/>
                <w:sz w:val="20"/>
                <w:szCs w:val="20"/>
              </w:rPr>
              <w:t>Познавательные:</w:t>
            </w:r>
          </w:p>
          <w:p w:rsidR="00340F94" w:rsidRPr="00832AF1" w:rsidRDefault="00340F94" w:rsidP="00D96760">
            <w:pPr>
              <w:rPr>
                <w:sz w:val="20"/>
                <w:szCs w:val="20"/>
              </w:rPr>
            </w:pPr>
            <w:r w:rsidRPr="00832AF1">
              <w:rPr>
                <w:sz w:val="20"/>
                <w:szCs w:val="20"/>
              </w:rPr>
              <w:t>самостоятельное создание алгоритмов деятельности при решении проблем творческого и поискового характера</w:t>
            </w:r>
          </w:p>
          <w:p w:rsidR="00340F94" w:rsidRPr="00832AF1" w:rsidRDefault="00340F94" w:rsidP="00D96760">
            <w:pPr>
              <w:tabs>
                <w:tab w:val="left" w:pos="1335"/>
              </w:tabs>
              <w:spacing w:line="276" w:lineRule="auto"/>
              <w:rPr>
                <w:sz w:val="20"/>
                <w:szCs w:val="20"/>
              </w:rPr>
            </w:pPr>
            <w:r w:rsidRPr="00832AF1">
              <w:rPr>
                <w:i/>
                <w:color w:val="000000"/>
                <w:sz w:val="20"/>
                <w:szCs w:val="20"/>
              </w:rPr>
              <w:t xml:space="preserve">Коммуникативные: </w:t>
            </w:r>
            <w:r w:rsidRPr="00832AF1">
              <w:rPr>
                <w:sz w:val="20"/>
                <w:szCs w:val="20"/>
              </w:rPr>
              <w:t>постановка вопросов — инициативное сотрудничество в поиске и сборе информации</w:t>
            </w:r>
          </w:p>
        </w:tc>
        <w:tc>
          <w:tcPr>
            <w:tcW w:w="2131" w:type="dxa"/>
            <w:gridSpan w:val="22"/>
          </w:tcPr>
          <w:p w:rsidR="00340F94" w:rsidRPr="00832AF1" w:rsidRDefault="00340F94" w:rsidP="00D96760">
            <w:pPr>
              <w:snapToGrid w:val="0"/>
              <w:rPr>
                <w:sz w:val="20"/>
                <w:szCs w:val="20"/>
              </w:rPr>
            </w:pPr>
            <w:r w:rsidRPr="00832AF1">
              <w:rPr>
                <w:sz w:val="20"/>
                <w:szCs w:val="20"/>
              </w:rPr>
              <w:t>Осознавать и определять интерес к созданию собственных текстов, к письменной форме общения.</w:t>
            </w:r>
          </w:p>
          <w:p w:rsidR="00340F94" w:rsidRPr="00832AF1" w:rsidRDefault="00340F94" w:rsidP="00D96760">
            <w:pPr>
              <w:tabs>
                <w:tab w:val="left" w:pos="1335"/>
              </w:tabs>
              <w:spacing w:line="276" w:lineRule="auto"/>
              <w:rPr>
                <w:sz w:val="20"/>
                <w:szCs w:val="20"/>
              </w:rPr>
            </w:pPr>
          </w:p>
        </w:tc>
        <w:tc>
          <w:tcPr>
            <w:tcW w:w="2080" w:type="dxa"/>
            <w:gridSpan w:val="15"/>
          </w:tcPr>
          <w:p w:rsidR="00340F94" w:rsidRPr="00832AF1" w:rsidRDefault="00340F94" w:rsidP="00CE10DA">
            <w:pPr>
              <w:spacing w:line="276" w:lineRule="auto"/>
              <w:rPr>
                <w:sz w:val="20"/>
                <w:szCs w:val="20"/>
              </w:rPr>
            </w:pPr>
            <w:r w:rsidRPr="00832AF1">
              <w:rPr>
                <w:sz w:val="20"/>
                <w:szCs w:val="20"/>
              </w:rPr>
              <w:t>Работа</w:t>
            </w:r>
            <w:r w:rsidR="00E37EC8">
              <w:rPr>
                <w:sz w:val="20"/>
                <w:szCs w:val="20"/>
              </w:rPr>
              <w:t>ют</w:t>
            </w:r>
            <w:r w:rsidRPr="00832AF1">
              <w:rPr>
                <w:sz w:val="20"/>
                <w:szCs w:val="20"/>
              </w:rPr>
              <w:t xml:space="preserve"> по картине Ф.П.Решетнико</w:t>
            </w:r>
            <w:r>
              <w:rPr>
                <w:sz w:val="20"/>
                <w:szCs w:val="20"/>
              </w:rPr>
              <w:t xml:space="preserve">ва «Опять двойка», </w:t>
            </w:r>
            <w:r w:rsidR="00E37EC8">
              <w:rPr>
                <w:sz w:val="20"/>
                <w:szCs w:val="20"/>
              </w:rPr>
              <w:t xml:space="preserve">пишут </w:t>
            </w:r>
            <w:r w:rsidRPr="00832AF1">
              <w:rPr>
                <w:sz w:val="20"/>
                <w:szCs w:val="20"/>
              </w:rPr>
              <w:t>сочинение</w:t>
            </w:r>
          </w:p>
        </w:tc>
        <w:tc>
          <w:tcPr>
            <w:tcW w:w="1325" w:type="dxa"/>
            <w:gridSpan w:val="4"/>
          </w:tcPr>
          <w:p w:rsidR="00340F94" w:rsidRPr="00832AF1" w:rsidRDefault="00340F94" w:rsidP="00CE10DA">
            <w:pPr>
              <w:spacing w:line="276" w:lineRule="auto"/>
              <w:rPr>
                <w:sz w:val="20"/>
                <w:szCs w:val="20"/>
              </w:rPr>
            </w:pPr>
            <w:r w:rsidRPr="00832AF1">
              <w:rPr>
                <w:sz w:val="20"/>
                <w:szCs w:val="20"/>
              </w:rPr>
              <w:t>Оценка за сочинение</w:t>
            </w:r>
          </w:p>
        </w:tc>
        <w:tc>
          <w:tcPr>
            <w:tcW w:w="1874" w:type="dxa"/>
            <w:gridSpan w:val="16"/>
          </w:tcPr>
          <w:p w:rsidR="00340F94" w:rsidRPr="00832AF1" w:rsidRDefault="00340F94" w:rsidP="005803D8">
            <w:pPr>
              <w:tabs>
                <w:tab w:val="left" w:pos="1335"/>
              </w:tabs>
              <w:spacing w:line="276" w:lineRule="auto"/>
              <w:ind w:right="737"/>
              <w:rPr>
                <w:sz w:val="20"/>
                <w:szCs w:val="20"/>
              </w:rPr>
            </w:pPr>
          </w:p>
        </w:tc>
      </w:tr>
      <w:tr w:rsidR="006F493D" w:rsidRPr="00832AF1" w:rsidTr="00265D3A">
        <w:trPr>
          <w:gridAfter w:val="2"/>
          <w:wAfter w:w="662" w:type="dxa"/>
        </w:trPr>
        <w:tc>
          <w:tcPr>
            <w:tcW w:w="371" w:type="dxa"/>
            <w:gridSpan w:val="2"/>
          </w:tcPr>
          <w:p w:rsidR="00340F94" w:rsidRPr="00832AF1" w:rsidRDefault="00340F94" w:rsidP="00CE10DA">
            <w:pPr>
              <w:spacing w:line="276" w:lineRule="auto"/>
              <w:rPr>
                <w:sz w:val="20"/>
                <w:szCs w:val="20"/>
              </w:rPr>
            </w:pPr>
            <w:r w:rsidRPr="00832AF1">
              <w:rPr>
                <w:sz w:val="20"/>
                <w:szCs w:val="20"/>
              </w:rPr>
              <w:t>4</w:t>
            </w:r>
            <w:r>
              <w:rPr>
                <w:sz w:val="20"/>
                <w:szCs w:val="20"/>
              </w:rPr>
              <w:t>5</w:t>
            </w:r>
          </w:p>
        </w:tc>
        <w:tc>
          <w:tcPr>
            <w:tcW w:w="1195" w:type="dxa"/>
            <w:gridSpan w:val="27"/>
          </w:tcPr>
          <w:p w:rsidR="00340F94" w:rsidRPr="00832AF1" w:rsidRDefault="00340F94" w:rsidP="00CE10DA">
            <w:pPr>
              <w:spacing w:line="276" w:lineRule="auto"/>
              <w:rPr>
                <w:sz w:val="20"/>
                <w:szCs w:val="20"/>
              </w:rPr>
            </w:pPr>
            <w:r w:rsidRPr="00832AF1">
              <w:rPr>
                <w:sz w:val="20"/>
                <w:szCs w:val="20"/>
              </w:rPr>
              <w:t xml:space="preserve">Сложные </w:t>
            </w:r>
            <w:proofErr w:type="spellStart"/>
            <w:proofErr w:type="gramStart"/>
            <w:r w:rsidRPr="00832AF1">
              <w:rPr>
                <w:sz w:val="20"/>
                <w:szCs w:val="20"/>
              </w:rPr>
              <w:t>предложе</w:t>
            </w:r>
            <w:r>
              <w:rPr>
                <w:sz w:val="20"/>
                <w:szCs w:val="20"/>
              </w:rPr>
              <w:t>-</w:t>
            </w:r>
            <w:r w:rsidRPr="00832AF1">
              <w:rPr>
                <w:sz w:val="20"/>
                <w:szCs w:val="20"/>
              </w:rPr>
              <w:t>ния</w:t>
            </w:r>
            <w:proofErr w:type="spellEnd"/>
            <w:proofErr w:type="gramEnd"/>
          </w:p>
        </w:tc>
        <w:tc>
          <w:tcPr>
            <w:tcW w:w="412" w:type="dxa"/>
            <w:gridSpan w:val="19"/>
          </w:tcPr>
          <w:p w:rsidR="00340F94" w:rsidRPr="00832AF1" w:rsidRDefault="00340F94" w:rsidP="00CE10DA">
            <w:pPr>
              <w:spacing w:line="276" w:lineRule="auto"/>
              <w:rPr>
                <w:sz w:val="20"/>
                <w:szCs w:val="20"/>
              </w:rPr>
            </w:pPr>
            <w:r>
              <w:rPr>
                <w:sz w:val="20"/>
                <w:szCs w:val="20"/>
              </w:rPr>
              <w:t>1</w:t>
            </w:r>
          </w:p>
        </w:tc>
        <w:tc>
          <w:tcPr>
            <w:tcW w:w="816" w:type="dxa"/>
            <w:gridSpan w:val="51"/>
          </w:tcPr>
          <w:p w:rsidR="00340F94" w:rsidRPr="00832AF1" w:rsidRDefault="00340F94" w:rsidP="00CE10DA">
            <w:pPr>
              <w:spacing w:line="276" w:lineRule="auto"/>
              <w:rPr>
                <w:sz w:val="20"/>
                <w:szCs w:val="20"/>
              </w:rPr>
            </w:pPr>
          </w:p>
        </w:tc>
        <w:tc>
          <w:tcPr>
            <w:tcW w:w="967" w:type="dxa"/>
            <w:gridSpan w:val="31"/>
          </w:tcPr>
          <w:p w:rsidR="00340F94" w:rsidRPr="00832AF1" w:rsidRDefault="00340F94" w:rsidP="00CE10DA">
            <w:pPr>
              <w:spacing w:line="276" w:lineRule="auto"/>
              <w:rPr>
                <w:sz w:val="20"/>
                <w:szCs w:val="20"/>
              </w:rPr>
            </w:pPr>
          </w:p>
        </w:tc>
        <w:tc>
          <w:tcPr>
            <w:tcW w:w="1731" w:type="dxa"/>
            <w:gridSpan w:val="28"/>
          </w:tcPr>
          <w:p w:rsidR="00340F94" w:rsidRPr="00832AF1" w:rsidRDefault="00340F94" w:rsidP="00CE10DA">
            <w:pPr>
              <w:spacing w:line="276" w:lineRule="auto"/>
              <w:rPr>
                <w:sz w:val="20"/>
                <w:szCs w:val="20"/>
              </w:rPr>
            </w:pPr>
            <w:r w:rsidRPr="00832AF1">
              <w:rPr>
                <w:sz w:val="20"/>
                <w:szCs w:val="20"/>
              </w:rPr>
              <w:t>Опознавать сложные предложения, правильно ставить знаки препинания в них.  Выделять среди предложений сложные путём нахождения их грамматических основ.</w:t>
            </w:r>
          </w:p>
        </w:tc>
        <w:tc>
          <w:tcPr>
            <w:tcW w:w="2861" w:type="dxa"/>
            <w:gridSpan w:val="31"/>
          </w:tcPr>
          <w:p w:rsidR="00340F94" w:rsidRPr="00832AF1" w:rsidRDefault="00340F94" w:rsidP="002634AD">
            <w:pPr>
              <w:autoSpaceDE w:val="0"/>
              <w:autoSpaceDN w:val="0"/>
              <w:adjustRightInd w:val="0"/>
              <w:rPr>
                <w:sz w:val="20"/>
                <w:szCs w:val="20"/>
              </w:rPr>
            </w:pPr>
            <w:r w:rsidRPr="00832AF1">
              <w:rPr>
                <w:i/>
                <w:sz w:val="20"/>
                <w:szCs w:val="20"/>
              </w:rPr>
              <w:t>Регулятивные:</w:t>
            </w:r>
            <w:r w:rsidRPr="00832AF1">
              <w:rPr>
                <w:sz w:val="20"/>
                <w:szCs w:val="20"/>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340F94" w:rsidRPr="00832AF1" w:rsidRDefault="00340F94" w:rsidP="002634AD">
            <w:pPr>
              <w:autoSpaceDE w:val="0"/>
              <w:autoSpaceDN w:val="0"/>
              <w:adjustRightInd w:val="0"/>
              <w:rPr>
                <w:sz w:val="20"/>
                <w:szCs w:val="20"/>
              </w:rPr>
            </w:pPr>
            <w:r w:rsidRPr="00832AF1">
              <w:rPr>
                <w:i/>
                <w:sz w:val="20"/>
                <w:szCs w:val="20"/>
              </w:rPr>
              <w:t>Познавательные:</w:t>
            </w:r>
          </w:p>
          <w:p w:rsidR="00340F94" w:rsidRPr="00832AF1" w:rsidRDefault="00340F94" w:rsidP="002634AD">
            <w:pPr>
              <w:autoSpaceDE w:val="0"/>
              <w:autoSpaceDN w:val="0"/>
              <w:adjustRightInd w:val="0"/>
              <w:rPr>
                <w:sz w:val="20"/>
                <w:szCs w:val="20"/>
              </w:rPr>
            </w:pPr>
            <w:r w:rsidRPr="00832AF1">
              <w:rPr>
                <w:sz w:val="20"/>
                <w:szCs w:val="20"/>
              </w:rPr>
              <w:t>выделять существенную информацию из сообщений разных видов.</w:t>
            </w:r>
          </w:p>
          <w:p w:rsidR="00340F94" w:rsidRPr="00832AF1" w:rsidRDefault="00340F94" w:rsidP="002634AD">
            <w:pPr>
              <w:rPr>
                <w:i/>
                <w:sz w:val="20"/>
                <w:szCs w:val="20"/>
              </w:rPr>
            </w:pPr>
            <w:r w:rsidRPr="00832AF1">
              <w:rPr>
                <w:i/>
                <w:sz w:val="20"/>
                <w:szCs w:val="20"/>
              </w:rPr>
              <w:t>Коммуникативные:</w:t>
            </w:r>
          </w:p>
          <w:p w:rsidR="00340F94" w:rsidRPr="00832AF1" w:rsidRDefault="00340F94" w:rsidP="002634AD">
            <w:pPr>
              <w:tabs>
                <w:tab w:val="left" w:pos="1335"/>
              </w:tabs>
              <w:spacing w:line="276" w:lineRule="auto"/>
              <w:rPr>
                <w:sz w:val="20"/>
                <w:szCs w:val="20"/>
              </w:rPr>
            </w:pPr>
            <w:r w:rsidRPr="00832AF1">
              <w:rPr>
                <w:sz w:val="20"/>
                <w:szCs w:val="20"/>
              </w:rPr>
              <w:t>ориентироваться на позицию партнёра в общении и взаимодействии</w:t>
            </w:r>
          </w:p>
        </w:tc>
        <w:tc>
          <w:tcPr>
            <w:tcW w:w="2131" w:type="dxa"/>
            <w:gridSpan w:val="22"/>
          </w:tcPr>
          <w:p w:rsidR="00340F94" w:rsidRPr="00832AF1" w:rsidRDefault="00340F94" w:rsidP="00604AC4">
            <w:pPr>
              <w:snapToGrid w:val="0"/>
              <w:jc w:val="center"/>
              <w:rPr>
                <w:sz w:val="20"/>
                <w:szCs w:val="20"/>
              </w:rPr>
            </w:pPr>
            <w:r w:rsidRPr="00832AF1">
              <w:rPr>
                <w:sz w:val="20"/>
                <w:szCs w:val="20"/>
              </w:rPr>
              <w:t>Способность к саморазвитию, мотивация к познанию, учёбе.</w:t>
            </w:r>
          </w:p>
          <w:p w:rsidR="00340F94" w:rsidRPr="00832AF1" w:rsidRDefault="00340F94" w:rsidP="00CE10DA">
            <w:pPr>
              <w:tabs>
                <w:tab w:val="left" w:pos="1335"/>
              </w:tabs>
              <w:spacing w:line="276" w:lineRule="auto"/>
              <w:rPr>
                <w:sz w:val="20"/>
                <w:szCs w:val="20"/>
              </w:rPr>
            </w:pPr>
          </w:p>
        </w:tc>
        <w:tc>
          <w:tcPr>
            <w:tcW w:w="2080" w:type="dxa"/>
            <w:gridSpan w:val="15"/>
          </w:tcPr>
          <w:p w:rsidR="00340F94" w:rsidRPr="00832AF1" w:rsidRDefault="00E37EC8" w:rsidP="00CE10DA">
            <w:pPr>
              <w:spacing w:line="276" w:lineRule="auto"/>
              <w:rPr>
                <w:sz w:val="20"/>
                <w:szCs w:val="20"/>
              </w:rPr>
            </w:pPr>
            <w:r>
              <w:rPr>
                <w:sz w:val="20"/>
                <w:szCs w:val="20"/>
              </w:rPr>
              <w:t>Различают простые и сложные предложения. Определяют средства связи в сложных предложениях (союзные, бессоюзные). Находят сложные предложения в текстах, объясняют постановку знаков препинания, строят схемы сложных предложений.</w:t>
            </w:r>
          </w:p>
        </w:tc>
        <w:tc>
          <w:tcPr>
            <w:tcW w:w="1325" w:type="dxa"/>
            <w:gridSpan w:val="4"/>
          </w:tcPr>
          <w:p w:rsidR="00340F94" w:rsidRPr="00832AF1" w:rsidRDefault="00340F94" w:rsidP="00CE10DA">
            <w:pPr>
              <w:spacing w:line="276" w:lineRule="auto"/>
              <w:rPr>
                <w:sz w:val="20"/>
                <w:szCs w:val="20"/>
              </w:rPr>
            </w:pPr>
            <w:r w:rsidRPr="00832AF1">
              <w:rPr>
                <w:sz w:val="20"/>
                <w:szCs w:val="20"/>
              </w:rPr>
              <w:t>Оценка за выполнение заданий и упражнений</w:t>
            </w:r>
          </w:p>
        </w:tc>
        <w:tc>
          <w:tcPr>
            <w:tcW w:w="1874" w:type="dxa"/>
            <w:gridSpan w:val="16"/>
          </w:tcPr>
          <w:p w:rsidR="00340F94" w:rsidRPr="00832AF1" w:rsidRDefault="000F2FEF" w:rsidP="00CE10DA">
            <w:pPr>
              <w:tabs>
                <w:tab w:val="left" w:pos="1335"/>
              </w:tabs>
              <w:spacing w:line="276" w:lineRule="auto"/>
              <w:rPr>
                <w:sz w:val="20"/>
                <w:szCs w:val="20"/>
              </w:rPr>
            </w:pPr>
            <w:r w:rsidRPr="000F2FEF">
              <w:rPr>
                <w:sz w:val="20"/>
                <w:szCs w:val="20"/>
              </w:rPr>
              <w:t>Презентация, ЭОР.</w:t>
            </w:r>
          </w:p>
        </w:tc>
      </w:tr>
      <w:tr w:rsidR="006F493D" w:rsidRPr="00832AF1" w:rsidTr="00265D3A">
        <w:trPr>
          <w:gridAfter w:val="2"/>
          <w:wAfter w:w="662" w:type="dxa"/>
        </w:trPr>
        <w:tc>
          <w:tcPr>
            <w:tcW w:w="371" w:type="dxa"/>
            <w:gridSpan w:val="2"/>
          </w:tcPr>
          <w:p w:rsidR="0020068F" w:rsidRPr="00832AF1" w:rsidRDefault="0020068F" w:rsidP="00CE10DA">
            <w:pPr>
              <w:spacing w:line="276" w:lineRule="auto"/>
              <w:rPr>
                <w:sz w:val="20"/>
                <w:szCs w:val="20"/>
              </w:rPr>
            </w:pPr>
            <w:r w:rsidRPr="00832AF1">
              <w:rPr>
                <w:sz w:val="20"/>
                <w:szCs w:val="20"/>
              </w:rPr>
              <w:t>4</w:t>
            </w:r>
            <w:r>
              <w:rPr>
                <w:sz w:val="20"/>
                <w:szCs w:val="20"/>
              </w:rPr>
              <w:t>6</w:t>
            </w:r>
          </w:p>
        </w:tc>
        <w:tc>
          <w:tcPr>
            <w:tcW w:w="1195" w:type="dxa"/>
            <w:gridSpan w:val="27"/>
          </w:tcPr>
          <w:p w:rsidR="0020068F" w:rsidRPr="00832AF1" w:rsidRDefault="0020068F" w:rsidP="00CE10DA">
            <w:pPr>
              <w:spacing w:line="276" w:lineRule="auto"/>
              <w:rPr>
                <w:sz w:val="20"/>
                <w:szCs w:val="20"/>
              </w:rPr>
            </w:pPr>
            <w:r w:rsidRPr="00832AF1">
              <w:rPr>
                <w:sz w:val="20"/>
                <w:szCs w:val="20"/>
              </w:rPr>
              <w:t xml:space="preserve">Знаки препинания в </w:t>
            </w:r>
            <w:proofErr w:type="gramStart"/>
            <w:r w:rsidRPr="00832AF1">
              <w:rPr>
                <w:sz w:val="20"/>
                <w:szCs w:val="20"/>
              </w:rPr>
              <w:t>сложном</w:t>
            </w:r>
            <w:proofErr w:type="gramEnd"/>
            <w:r w:rsidRPr="00832AF1">
              <w:rPr>
                <w:sz w:val="20"/>
                <w:szCs w:val="20"/>
              </w:rPr>
              <w:t xml:space="preserve"> </w:t>
            </w:r>
            <w:proofErr w:type="spellStart"/>
            <w:r w:rsidRPr="00832AF1">
              <w:rPr>
                <w:sz w:val="20"/>
                <w:szCs w:val="20"/>
              </w:rPr>
              <w:t>предложе</w:t>
            </w:r>
            <w:r>
              <w:rPr>
                <w:sz w:val="20"/>
                <w:szCs w:val="20"/>
              </w:rPr>
              <w:t>-</w:t>
            </w:r>
            <w:r w:rsidRPr="00832AF1">
              <w:rPr>
                <w:sz w:val="20"/>
                <w:szCs w:val="20"/>
              </w:rPr>
              <w:lastRenderedPageBreak/>
              <w:t>нии</w:t>
            </w:r>
            <w:proofErr w:type="spellEnd"/>
          </w:p>
        </w:tc>
        <w:tc>
          <w:tcPr>
            <w:tcW w:w="412" w:type="dxa"/>
            <w:gridSpan w:val="19"/>
          </w:tcPr>
          <w:p w:rsidR="0020068F" w:rsidRPr="00832AF1" w:rsidRDefault="0020068F" w:rsidP="00CE10DA">
            <w:pPr>
              <w:spacing w:line="276" w:lineRule="auto"/>
              <w:rPr>
                <w:sz w:val="20"/>
                <w:szCs w:val="20"/>
              </w:rPr>
            </w:pPr>
            <w:r>
              <w:rPr>
                <w:sz w:val="20"/>
                <w:szCs w:val="20"/>
              </w:rPr>
              <w:lastRenderedPageBreak/>
              <w:t>1</w:t>
            </w:r>
          </w:p>
        </w:tc>
        <w:tc>
          <w:tcPr>
            <w:tcW w:w="816" w:type="dxa"/>
            <w:gridSpan w:val="51"/>
          </w:tcPr>
          <w:p w:rsidR="0020068F" w:rsidRPr="00832AF1" w:rsidRDefault="0020068F" w:rsidP="00CE10DA">
            <w:pPr>
              <w:spacing w:line="276" w:lineRule="auto"/>
              <w:rPr>
                <w:sz w:val="20"/>
                <w:szCs w:val="20"/>
              </w:rPr>
            </w:pPr>
          </w:p>
        </w:tc>
        <w:tc>
          <w:tcPr>
            <w:tcW w:w="967" w:type="dxa"/>
            <w:gridSpan w:val="31"/>
          </w:tcPr>
          <w:p w:rsidR="0020068F" w:rsidRPr="00832AF1" w:rsidRDefault="0020068F" w:rsidP="00CE10DA">
            <w:pPr>
              <w:spacing w:line="276" w:lineRule="auto"/>
              <w:rPr>
                <w:sz w:val="20"/>
                <w:szCs w:val="20"/>
              </w:rPr>
            </w:pPr>
          </w:p>
        </w:tc>
        <w:tc>
          <w:tcPr>
            <w:tcW w:w="1731" w:type="dxa"/>
            <w:gridSpan w:val="28"/>
          </w:tcPr>
          <w:p w:rsidR="0020068F" w:rsidRPr="00832AF1" w:rsidRDefault="0020068F" w:rsidP="002634AD">
            <w:pPr>
              <w:rPr>
                <w:sz w:val="20"/>
                <w:szCs w:val="20"/>
              </w:rPr>
            </w:pPr>
            <w:r w:rsidRPr="00832AF1">
              <w:rPr>
                <w:sz w:val="20"/>
                <w:szCs w:val="20"/>
              </w:rPr>
              <w:t xml:space="preserve">Правильно интонировать сложное предложение, конструировать сложные </w:t>
            </w:r>
            <w:r w:rsidRPr="00832AF1">
              <w:rPr>
                <w:sz w:val="20"/>
                <w:szCs w:val="20"/>
              </w:rPr>
              <w:lastRenderedPageBreak/>
              <w:t>предложения.</w:t>
            </w:r>
          </w:p>
          <w:p w:rsidR="0020068F" w:rsidRPr="00832AF1" w:rsidRDefault="0020068F" w:rsidP="002634AD">
            <w:pPr>
              <w:spacing w:line="276" w:lineRule="auto"/>
              <w:rPr>
                <w:sz w:val="20"/>
                <w:szCs w:val="20"/>
              </w:rPr>
            </w:pPr>
            <w:r w:rsidRPr="00832AF1">
              <w:rPr>
                <w:sz w:val="20"/>
                <w:szCs w:val="20"/>
              </w:rPr>
              <w:t>Обнаруживать ошибки в строении сложных предложений и исправлять их.</w:t>
            </w:r>
          </w:p>
        </w:tc>
        <w:tc>
          <w:tcPr>
            <w:tcW w:w="2861" w:type="dxa"/>
            <w:gridSpan w:val="31"/>
          </w:tcPr>
          <w:p w:rsidR="0020068F" w:rsidRPr="00832AF1" w:rsidRDefault="0020068F" w:rsidP="002634AD">
            <w:pPr>
              <w:autoSpaceDE w:val="0"/>
              <w:autoSpaceDN w:val="0"/>
              <w:adjustRightInd w:val="0"/>
              <w:rPr>
                <w:i/>
                <w:sz w:val="20"/>
                <w:szCs w:val="20"/>
              </w:rPr>
            </w:pPr>
            <w:r w:rsidRPr="00832AF1">
              <w:rPr>
                <w:i/>
                <w:sz w:val="20"/>
                <w:szCs w:val="20"/>
              </w:rPr>
              <w:lastRenderedPageBreak/>
              <w:t>Регулятивные:</w:t>
            </w:r>
          </w:p>
          <w:p w:rsidR="0020068F" w:rsidRPr="00832AF1" w:rsidRDefault="0020068F" w:rsidP="002634AD">
            <w:pPr>
              <w:autoSpaceDE w:val="0"/>
              <w:autoSpaceDN w:val="0"/>
              <w:adjustRightInd w:val="0"/>
              <w:rPr>
                <w:sz w:val="20"/>
                <w:szCs w:val="20"/>
              </w:rPr>
            </w:pPr>
            <w:r w:rsidRPr="00832AF1">
              <w:rPr>
                <w:iCs/>
                <w:sz w:val="20"/>
                <w:szCs w:val="20"/>
              </w:rPr>
              <w:t>проявлять познавательную инициативу в учебном сотрудничестве.</w:t>
            </w:r>
            <w:r w:rsidRPr="00832AF1">
              <w:rPr>
                <w:sz w:val="20"/>
                <w:szCs w:val="20"/>
              </w:rPr>
              <w:t xml:space="preserve"> </w:t>
            </w:r>
          </w:p>
          <w:p w:rsidR="0020068F" w:rsidRPr="00832AF1" w:rsidRDefault="0020068F" w:rsidP="002634AD">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20068F" w:rsidRPr="00832AF1" w:rsidRDefault="0020068F" w:rsidP="002634AD">
            <w:pPr>
              <w:autoSpaceDE w:val="0"/>
              <w:autoSpaceDN w:val="0"/>
              <w:adjustRightInd w:val="0"/>
              <w:rPr>
                <w:sz w:val="20"/>
                <w:szCs w:val="20"/>
              </w:rPr>
            </w:pPr>
            <w:r w:rsidRPr="00832AF1">
              <w:rPr>
                <w:sz w:val="20"/>
                <w:szCs w:val="20"/>
              </w:rPr>
              <w:t xml:space="preserve">строить рассуждения в форме </w:t>
            </w:r>
            <w:r w:rsidRPr="00832AF1">
              <w:rPr>
                <w:sz w:val="20"/>
                <w:szCs w:val="20"/>
              </w:rPr>
              <w:lastRenderedPageBreak/>
              <w:t>связи простых суждений об объекте, его строении, свойствах и связях.</w:t>
            </w:r>
          </w:p>
          <w:p w:rsidR="0020068F" w:rsidRPr="00832AF1" w:rsidRDefault="0020068F" w:rsidP="002634AD">
            <w:pPr>
              <w:rPr>
                <w:i/>
                <w:sz w:val="20"/>
                <w:szCs w:val="20"/>
              </w:rPr>
            </w:pPr>
            <w:r w:rsidRPr="00832AF1">
              <w:rPr>
                <w:i/>
                <w:sz w:val="20"/>
                <w:szCs w:val="20"/>
              </w:rPr>
              <w:t>Коммуникативные:</w:t>
            </w:r>
          </w:p>
          <w:p w:rsidR="0020068F" w:rsidRPr="00832AF1" w:rsidRDefault="0020068F" w:rsidP="002634AD">
            <w:pPr>
              <w:tabs>
                <w:tab w:val="left" w:pos="1335"/>
              </w:tabs>
              <w:spacing w:line="276" w:lineRule="auto"/>
              <w:rPr>
                <w:sz w:val="20"/>
                <w:szCs w:val="20"/>
              </w:rPr>
            </w:pPr>
            <w:r w:rsidRPr="00832AF1">
              <w:rPr>
                <w:sz w:val="20"/>
                <w:szCs w:val="20"/>
              </w:rPr>
              <w:t>строить понятные для партнёра высказывания, учитывающие, что партнёр знает и видит, а что нет</w:t>
            </w:r>
          </w:p>
        </w:tc>
        <w:tc>
          <w:tcPr>
            <w:tcW w:w="2131" w:type="dxa"/>
            <w:gridSpan w:val="22"/>
          </w:tcPr>
          <w:p w:rsidR="0020068F" w:rsidRPr="00832AF1" w:rsidRDefault="0020068F" w:rsidP="00CE10DA">
            <w:pPr>
              <w:tabs>
                <w:tab w:val="left" w:pos="1335"/>
              </w:tabs>
              <w:spacing w:line="276" w:lineRule="auto"/>
              <w:rPr>
                <w:sz w:val="20"/>
                <w:szCs w:val="20"/>
              </w:rPr>
            </w:pPr>
            <w:r w:rsidRPr="00832AF1">
              <w:rPr>
                <w:sz w:val="20"/>
                <w:szCs w:val="20"/>
              </w:rPr>
              <w:lastRenderedPageBreak/>
              <w:t>Проявлять познавательный интерес к новым знаниям</w:t>
            </w:r>
          </w:p>
        </w:tc>
        <w:tc>
          <w:tcPr>
            <w:tcW w:w="2080" w:type="dxa"/>
            <w:gridSpan w:val="15"/>
          </w:tcPr>
          <w:p w:rsidR="0020068F" w:rsidRPr="00832AF1" w:rsidRDefault="00E37EC8" w:rsidP="00CE10DA">
            <w:pPr>
              <w:spacing w:line="276" w:lineRule="auto"/>
              <w:rPr>
                <w:sz w:val="20"/>
                <w:szCs w:val="20"/>
              </w:rPr>
            </w:pPr>
            <w:r>
              <w:rPr>
                <w:sz w:val="20"/>
                <w:szCs w:val="20"/>
              </w:rPr>
              <w:t xml:space="preserve">Правильно интонируют </w:t>
            </w:r>
            <w:r w:rsidRPr="00E37EC8">
              <w:rPr>
                <w:sz w:val="20"/>
                <w:szCs w:val="20"/>
              </w:rPr>
              <w:t>сло</w:t>
            </w:r>
            <w:r>
              <w:rPr>
                <w:sz w:val="20"/>
                <w:szCs w:val="20"/>
              </w:rPr>
              <w:t>жное предложение, конструируют</w:t>
            </w:r>
            <w:r w:rsidRPr="00E37EC8">
              <w:rPr>
                <w:sz w:val="20"/>
                <w:szCs w:val="20"/>
              </w:rPr>
              <w:t xml:space="preserve"> сложные </w:t>
            </w:r>
            <w:r w:rsidRPr="00E37EC8">
              <w:rPr>
                <w:sz w:val="20"/>
                <w:szCs w:val="20"/>
              </w:rPr>
              <w:lastRenderedPageBreak/>
              <w:t>предложения.</w:t>
            </w:r>
          </w:p>
        </w:tc>
        <w:tc>
          <w:tcPr>
            <w:tcW w:w="1325" w:type="dxa"/>
            <w:gridSpan w:val="4"/>
          </w:tcPr>
          <w:p w:rsidR="0020068F" w:rsidRPr="00832AF1" w:rsidRDefault="0020068F" w:rsidP="00CE10DA">
            <w:pPr>
              <w:spacing w:line="276" w:lineRule="auto"/>
              <w:rPr>
                <w:sz w:val="20"/>
                <w:szCs w:val="20"/>
              </w:rPr>
            </w:pPr>
            <w:r w:rsidRPr="00832AF1">
              <w:rPr>
                <w:sz w:val="20"/>
                <w:szCs w:val="20"/>
              </w:rPr>
              <w:lastRenderedPageBreak/>
              <w:t xml:space="preserve">Оценка за выполнение заданий и упражнений, за </w:t>
            </w:r>
            <w:r w:rsidRPr="00832AF1">
              <w:rPr>
                <w:sz w:val="20"/>
                <w:szCs w:val="20"/>
              </w:rPr>
              <w:lastRenderedPageBreak/>
              <w:t>самостоятельную работу</w:t>
            </w:r>
          </w:p>
        </w:tc>
        <w:tc>
          <w:tcPr>
            <w:tcW w:w="1874" w:type="dxa"/>
            <w:gridSpan w:val="16"/>
          </w:tcPr>
          <w:p w:rsidR="0020068F" w:rsidRPr="00832AF1" w:rsidRDefault="000F2FEF" w:rsidP="00CE10DA">
            <w:pPr>
              <w:tabs>
                <w:tab w:val="left" w:pos="1335"/>
              </w:tabs>
              <w:spacing w:line="276" w:lineRule="auto"/>
              <w:rPr>
                <w:sz w:val="20"/>
                <w:szCs w:val="20"/>
              </w:rPr>
            </w:pPr>
            <w:r w:rsidRPr="000F2FEF">
              <w:rPr>
                <w:sz w:val="20"/>
                <w:szCs w:val="20"/>
              </w:rPr>
              <w:lastRenderedPageBreak/>
              <w:t>Презентация, ЭОР.</w:t>
            </w:r>
          </w:p>
        </w:tc>
      </w:tr>
      <w:tr w:rsidR="006F493D" w:rsidRPr="00832AF1" w:rsidTr="00265D3A">
        <w:trPr>
          <w:gridAfter w:val="2"/>
          <w:wAfter w:w="662" w:type="dxa"/>
        </w:trPr>
        <w:tc>
          <w:tcPr>
            <w:tcW w:w="371" w:type="dxa"/>
            <w:gridSpan w:val="2"/>
          </w:tcPr>
          <w:p w:rsidR="0020068F" w:rsidRPr="00832AF1" w:rsidRDefault="0020068F" w:rsidP="0078193F">
            <w:pPr>
              <w:spacing w:line="276" w:lineRule="auto"/>
              <w:rPr>
                <w:sz w:val="20"/>
                <w:szCs w:val="20"/>
              </w:rPr>
            </w:pPr>
            <w:r w:rsidRPr="00832AF1">
              <w:rPr>
                <w:sz w:val="20"/>
                <w:szCs w:val="20"/>
              </w:rPr>
              <w:lastRenderedPageBreak/>
              <w:t>4</w:t>
            </w:r>
            <w:r>
              <w:rPr>
                <w:sz w:val="20"/>
                <w:szCs w:val="20"/>
              </w:rPr>
              <w:t>7</w:t>
            </w:r>
          </w:p>
        </w:tc>
        <w:tc>
          <w:tcPr>
            <w:tcW w:w="1195" w:type="dxa"/>
            <w:gridSpan w:val="27"/>
          </w:tcPr>
          <w:p w:rsidR="0020068F" w:rsidRPr="00832AF1" w:rsidRDefault="0020068F" w:rsidP="00CE10DA">
            <w:pPr>
              <w:spacing w:line="276" w:lineRule="auto"/>
              <w:rPr>
                <w:sz w:val="20"/>
                <w:szCs w:val="20"/>
              </w:rPr>
            </w:pPr>
            <w:r w:rsidRPr="00832AF1">
              <w:rPr>
                <w:sz w:val="20"/>
                <w:szCs w:val="20"/>
              </w:rPr>
              <w:t xml:space="preserve">Синтаксический разбор </w:t>
            </w:r>
            <w:proofErr w:type="gramStart"/>
            <w:r w:rsidRPr="00832AF1">
              <w:rPr>
                <w:sz w:val="20"/>
                <w:szCs w:val="20"/>
              </w:rPr>
              <w:t>сложного</w:t>
            </w:r>
            <w:proofErr w:type="gramEnd"/>
            <w:r w:rsidRPr="00832AF1">
              <w:rPr>
                <w:sz w:val="20"/>
                <w:szCs w:val="20"/>
              </w:rPr>
              <w:t xml:space="preserve"> </w:t>
            </w:r>
            <w:proofErr w:type="spellStart"/>
            <w:r w:rsidRPr="00832AF1">
              <w:rPr>
                <w:sz w:val="20"/>
                <w:szCs w:val="20"/>
              </w:rPr>
              <w:t>предложе</w:t>
            </w:r>
            <w:r>
              <w:rPr>
                <w:sz w:val="20"/>
                <w:szCs w:val="20"/>
              </w:rPr>
              <w:t>-</w:t>
            </w:r>
            <w:r w:rsidRPr="00832AF1">
              <w:rPr>
                <w:sz w:val="20"/>
                <w:szCs w:val="20"/>
              </w:rPr>
              <w:t>ния</w:t>
            </w:r>
            <w:proofErr w:type="spellEnd"/>
          </w:p>
        </w:tc>
        <w:tc>
          <w:tcPr>
            <w:tcW w:w="412" w:type="dxa"/>
            <w:gridSpan w:val="19"/>
          </w:tcPr>
          <w:p w:rsidR="0020068F" w:rsidRPr="00832AF1" w:rsidRDefault="0020068F" w:rsidP="00CE10DA">
            <w:pPr>
              <w:spacing w:line="276" w:lineRule="auto"/>
              <w:rPr>
                <w:sz w:val="20"/>
                <w:szCs w:val="20"/>
              </w:rPr>
            </w:pPr>
            <w:r>
              <w:rPr>
                <w:sz w:val="20"/>
                <w:szCs w:val="20"/>
              </w:rPr>
              <w:t>1</w:t>
            </w:r>
          </w:p>
        </w:tc>
        <w:tc>
          <w:tcPr>
            <w:tcW w:w="816" w:type="dxa"/>
            <w:gridSpan w:val="51"/>
          </w:tcPr>
          <w:p w:rsidR="0020068F" w:rsidRPr="00832AF1" w:rsidRDefault="0020068F" w:rsidP="00CE10DA">
            <w:pPr>
              <w:spacing w:line="276" w:lineRule="auto"/>
              <w:rPr>
                <w:sz w:val="20"/>
                <w:szCs w:val="20"/>
              </w:rPr>
            </w:pPr>
          </w:p>
        </w:tc>
        <w:tc>
          <w:tcPr>
            <w:tcW w:w="967" w:type="dxa"/>
            <w:gridSpan w:val="31"/>
          </w:tcPr>
          <w:p w:rsidR="0020068F" w:rsidRPr="00832AF1" w:rsidRDefault="0020068F" w:rsidP="00CE10DA">
            <w:pPr>
              <w:spacing w:line="276" w:lineRule="auto"/>
              <w:rPr>
                <w:sz w:val="20"/>
                <w:szCs w:val="20"/>
              </w:rPr>
            </w:pPr>
          </w:p>
        </w:tc>
        <w:tc>
          <w:tcPr>
            <w:tcW w:w="1731" w:type="dxa"/>
            <w:gridSpan w:val="28"/>
          </w:tcPr>
          <w:p w:rsidR="0020068F" w:rsidRPr="00832AF1" w:rsidRDefault="0020068F" w:rsidP="00CE10DA">
            <w:pPr>
              <w:spacing w:line="276" w:lineRule="auto"/>
              <w:rPr>
                <w:sz w:val="20"/>
                <w:szCs w:val="20"/>
              </w:rPr>
            </w:pPr>
            <w:r w:rsidRPr="00832AF1">
              <w:rPr>
                <w:sz w:val="20"/>
                <w:szCs w:val="20"/>
              </w:rPr>
              <w:t>Характеризовать сложное предложение по цели высказывания, простым предложениям в его составе, средствам связи простых предложений, знакам препинания.</w:t>
            </w:r>
          </w:p>
        </w:tc>
        <w:tc>
          <w:tcPr>
            <w:tcW w:w="2861" w:type="dxa"/>
            <w:gridSpan w:val="31"/>
          </w:tcPr>
          <w:p w:rsidR="0020068F" w:rsidRPr="00832AF1" w:rsidRDefault="0020068F" w:rsidP="002634AD">
            <w:pPr>
              <w:autoSpaceDE w:val="0"/>
              <w:autoSpaceDN w:val="0"/>
              <w:adjustRightInd w:val="0"/>
              <w:rPr>
                <w:i/>
                <w:sz w:val="20"/>
                <w:szCs w:val="20"/>
              </w:rPr>
            </w:pPr>
            <w:r w:rsidRPr="00832AF1">
              <w:rPr>
                <w:i/>
                <w:sz w:val="20"/>
                <w:szCs w:val="20"/>
              </w:rPr>
              <w:t>Регулятивные:</w:t>
            </w:r>
          </w:p>
          <w:p w:rsidR="0020068F" w:rsidRPr="00832AF1" w:rsidRDefault="0020068F" w:rsidP="002634AD">
            <w:pPr>
              <w:autoSpaceDE w:val="0"/>
              <w:autoSpaceDN w:val="0"/>
              <w:adjustRightInd w:val="0"/>
              <w:rPr>
                <w:sz w:val="20"/>
                <w:szCs w:val="20"/>
              </w:rPr>
            </w:pPr>
            <w:r w:rsidRPr="00832AF1">
              <w:rPr>
                <w:iCs/>
                <w:sz w:val="20"/>
                <w:szCs w:val="20"/>
              </w:rPr>
              <w:t>проявлять познавательную инициативу в учебном сотрудничестве.</w:t>
            </w:r>
            <w:r w:rsidRPr="00832AF1">
              <w:rPr>
                <w:sz w:val="20"/>
                <w:szCs w:val="20"/>
              </w:rPr>
              <w:t xml:space="preserve"> </w:t>
            </w:r>
          </w:p>
          <w:p w:rsidR="0020068F" w:rsidRPr="00832AF1" w:rsidRDefault="0020068F" w:rsidP="002634AD">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20068F" w:rsidRPr="00832AF1" w:rsidRDefault="0020068F" w:rsidP="002634AD">
            <w:pPr>
              <w:autoSpaceDE w:val="0"/>
              <w:autoSpaceDN w:val="0"/>
              <w:adjustRightInd w:val="0"/>
              <w:rPr>
                <w:sz w:val="20"/>
                <w:szCs w:val="20"/>
              </w:rPr>
            </w:pPr>
            <w:r w:rsidRPr="00832AF1">
              <w:rPr>
                <w:sz w:val="20"/>
                <w:szCs w:val="20"/>
              </w:rPr>
              <w:t>строить рассуждения в форме связи простых суждений об объекте, его строении, свойствах и связях.</w:t>
            </w:r>
          </w:p>
          <w:p w:rsidR="0020068F" w:rsidRPr="00832AF1" w:rsidRDefault="0020068F" w:rsidP="002634AD">
            <w:pPr>
              <w:rPr>
                <w:i/>
                <w:sz w:val="20"/>
                <w:szCs w:val="20"/>
              </w:rPr>
            </w:pPr>
            <w:r w:rsidRPr="00832AF1">
              <w:rPr>
                <w:i/>
                <w:sz w:val="20"/>
                <w:szCs w:val="20"/>
              </w:rPr>
              <w:t>Коммуникативные:</w:t>
            </w:r>
          </w:p>
          <w:p w:rsidR="0020068F" w:rsidRPr="00832AF1" w:rsidRDefault="0020068F" w:rsidP="002634AD">
            <w:pPr>
              <w:tabs>
                <w:tab w:val="left" w:pos="1335"/>
              </w:tabs>
              <w:spacing w:line="276" w:lineRule="auto"/>
              <w:rPr>
                <w:sz w:val="20"/>
                <w:szCs w:val="20"/>
              </w:rPr>
            </w:pPr>
            <w:r w:rsidRPr="00832AF1">
              <w:rPr>
                <w:sz w:val="20"/>
                <w:szCs w:val="20"/>
              </w:rPr>
              <w:t>строить понятные для партнёра высказывания, учитывающие, что партнёр знает и видит, а что нет</w:t>
            </w:r>
          </w:p>
        </w:tc>
        <w:tc>
          <w:tcPr>
            <w:tcW w:w="2131" w:type="dxa"/>
            <w:gridSpan w:val="22"/>
          </w:tcPr>
          <w:p w:rsidR="0020068F" w:rsidRPr="00832AF1" w:rsidRDefault="0020068F" w:rsidP="00CE10DA">
            <w:pPr>
              <w:tabs>
                <w:tab w:val="left" w:pos="1335"/>
              </w:tabs>
              <w:spacing w:line="276" w:lineRule="auto"/>
              <w:rPr>
                <w:sz w:val="20"/>
                <w:szCs w:val="20"/>
              </w:rPr>
            </w:pPr>
            <w:r w:rsidRPr="00832AF1">
              <w:rPr>
                <w:sz w:val="20"/>
                <w:szCs w:val="20"/>
              </w:rPr>
              <w:t>Проявлять познавательный интерес к новым знаниям</w:t>
            </w:r>
          </w:p>
        </w:tc>
        <w:tc>
          <w:tcPr>
            <w:tcW w:w="2080" w:type="dxa"/>
            <w:gridSpan w:val="15"/>
          </w:tcPr>
          <w:p w:rsidR="0020068F" w:rsidRPr="00832AF1" w:rsidRDefault="00E37EC8" w:rsidP="00CE10DA">
            <w:pPr>
              <w:spacing w:line="276" w:lineRule="auto"/>
              <w:rPr>
                <w:sz w:val="20"/>
                <w:szCs w:val="20"/>
              </w:rPr>
            </w:pPr>
            <w:r>
              <w:rPr>
                <w:sz w:val="20"/>
                <w:szCs w:val="20"/>
              </w:rPr>
              <w:t>Характеризуют</w:t>
            </w:r>
            <w:r w:rsidRPr="00E37EC8">
              <w:rPr>
                <w:sz w:val="20"/>
                <w:szCs w:val="20"/>
              </w:rPr>
              <w:t xml:space="preserve"> сложное предложение по цели высказывания, простым предложениям в его составе, средствам связи простых предложений, знакам препинания.</w:t>
            </w:r>
            <w:r>
              <w:rPr>
                <w:sz w:val="20"/>
                <w:szCs w:val="20"/>
              </w:rPr>
              <w:t xml:space="preserve"> Выполняют устный и письменный разбор предложений.</w:t>
            </w:r>
          </w:p>
        </w:tc>
        <w:tc>
          <w:tcPr>
            <w:tcW w:w="1325" w:type="dxa"/>
            <w:gridSpan w:val="4"/>
          </w:tcPr>
          <w:p w:rsidR="0020068F" w:rsidRPr="00832AF1" w:rsidRDefault="0020068F" w:rsidP="00CE10DA">
            <w:pPr>
              <w:spacing w:line="276" w:lineRule="auto"/>
              <w:rPr>
                <w:sz w:val="20"/>
                <w:szCs w:val="20"/>
              </w:rPr>
            </w:pPr>
            <w:r w:rsidRPr="00832AF1">
              <w:rPr>
                <w:sz w:val="20"/>
                <w:szCs w:val="20"/>
              </w:rPr>
              <w:t>Оценка за выполнение заданий и упражнений, за проверочную работу</w:t>
            </w:r>
          </w:p>
        </w:tc>
        <w:tc>
          <w:tcPr>
            <w:tcW w:w="1874" w:type="dxa"/>
            <w:gridSpan w:val="16"/>
          </w:tcPr>
          <w:p w:rsidR="0020068F" w:rsidRPr="00832AF1" w:rsidRDefault="0020068F" w:rsidP="00CE10DA">
            <w:pPr>
              <w:tabs>
                <w:tab w:val="left" w:pos="1335"/>
              </w:tabs>
              <w:spacing w:line="276" w:lineRule="auto"/>
              <w:rPr>
                <w:sz w:val="20"/>
                <w:szCs w:val="20"/>
              </w:rPr>
            </w:pPr>
          </w:p>
        </w:tc>
      </w:tr>
      <w:tr w:rsidR="006F493D" w:rsidRPr="00832AF1" w:rsidTr="00265D3A">
        <w:trPr>
          <w:gridAfter w:val="2"/>
          <w:wAfter w:w="662" w:type="dxa"/>
        </w:trPr>
        <w:tc>
          <w:tcPr>
            <w:tcW w:w="371" w:type="dxa"/>
            <w:gridSpan w:val="2"/>
          </w:tcPr>
          <w:p w:rsidR="0020068F" w:rsidRPr="00832AF1" w:rsidRDefault="0020068F" w:rsidP="00CE10DA">
            <w:pPr>
              <w:spacing w:line="276" w:lineRule="auto"/>
              <w:rPr>
                <w:sz w:val="20"/>
                <w:szCs w:val="20"/>
              </w:rPr>
            </w:pPr>
            <w:r w:rsidRPr="00832AF1">
              <w:rPr>
                <w:sz w:val="20"/>
                <w:szCs w:val="20"/>
              </w:rPr>
              <w:t>4</w:t>
            </w:r>
            <w:r>
              <w:rPr>
                <w:sz w:val="20"/>
                <w:szCs w:val="20"/>
              </w:rPr>
              <w:t>8</w:t>
            </w:r>
          </w:p>
        </w:tc>
        <w:tc>
          <w:tcPr>
            <w:tcW w:w="1195" w:type="dxa"/>
            <w:gridSpan w:val="27"/>
          </w:tcPr>
          <w:p w:rsidR="0020068F" w:rsidRPr="00832AF1" w:rsidRDefault="0020068F" w:rsidP="00CE10DA">
            <w:pPr>
              <w:spacing w:line="276" w:lineRule="auto"/>
              <w:rPr>
                <w:sz w:val="20"/>
                <w:szCs w:val="20"/>
              </w:rPr>
            </w:pPr>
            <w:r w:rsidRPr="00832AF1">
              <w:rPr>
                <w:sz w:val="20"/>
                <w:szCs w:val="20"/>
              </w:rPr>
              <w:t>Прямая речь</w:t>
            </w:r>
          </w:p>
          <w:p w:rsidR="0020068F" w:rsidRPr="00832AF1" w:rsidRDefault="0020068F" w:rsidP="00CE10DA">
            <w:pPr>
              <w:spacing w:line="276" w:lineRule="auto"/>
              <w:rPr>
                <w:sz w:val="20"/>
                <w:szCs w:val="20"/>
              </w:rPr>
            </w:pPr>
            <w:r w:rsidRPr="00832AF1">
              <w:rPr>
                <w:sz w:val="20"/>
                <w:szCs w:val="20"/>
              </w:rPr>
              <w:t xml:space="preserve">Знаки препинания в </w:t>
            </w:r>
            <w:proofErr w:type="spellStart"/>
            <w:proofErr w:type="gramStart"/>
            <w:r w:rsidRPr="00832AF1">
              <w:rPr>
                <w:sz w:val="20"/>
                <w:szCs w:val="20"/>
              </w:rPr>
              <w:t>предложе</w:t>
            </w:r>
            <w:r>
              <w:rPr>
                <w:sz w:val="20"/>
                <w:szCs w:val="20"/>
              </w:rPr>
              <w:t>-</w:t>
            </w:r>
            <w:r w:rsidRPr="00832AF1">
              <w:rPr>
                <w:sz w:val="20"/>
                <w:szCs w:val="20"/>
              </w:rPr>
              <w:t>ниях</w:t>
            </w:r>
            <w:proofErr w:type="spellEnd"/>
            <w:proofErr w:type="gramEnd"/>
            <w:r w:rsidRPr="00832AF1">
              <w:rPr>
                <w:sz w:val="20"/>
                <w:szCs w:val="20"/>
              </w:rPr>
              <w:t xml:space="preserve"> с прямой речью</w:t>
            </w:r>
          </w:p>
        </w:tc>
        <w:tc>
          <w:tcPr>
            <w:tcW w:w="412" w:type="dxa"/>
            <w:gridSpan w:val="19"/>
          </w:tcPr>
          <w:p w:rsidR="0020068F" w:rsidRPr="00832AF1" w:rsidRDefault="0020068F" w:rsidP="00CE10DA">
            <w:pPr>
              <w:spacing w:line="276" w:lineRule="auto"/>
              <w:rPr>
                <w:sz w:val="20"/>
                <w:szCs w:val="20"/>
              </w:rPr>
            </w:pPr>
            <w:r>
              <w:rPr>
                <w:sz w:val="20"/>
                <w:szCs w:val="20"/>
              </w:rPr>
              <w:t>1</w:t>
            </w:r>
          </w:p>
        </w:tc>
        <w:tc>
          <w:tcPr>
            <w:tcW w:w="816" w:type="dxa"/>
            <w:gridSpan w:val="51"/>
          </w:tcPr>
          <w:p w:rsidR="0020068F" w:rsidRPr="00832AF1" w:rsidRDefault="0020068F" w:rsidP="00CE10DA">
            <w:pPr>
              <w:spacing w:line="276" w:lineRule="auto"/>
              <w:rPr>
                <w:sz w:val="20"/>
                <w:szCs w:val="20"/>
              </w:rPr>
            </w:pPr>
          </w:p>
        </w:tc>
        <w:tc>
          <w:tcPr>
            <w:tcW w:w="967" w:type="dxa"/>
            <w:gridSpan w:val="31"/>
          </w:tcPr>
          <w:p w:rsidR="0020068F" w:rsidRPr="00832AF1" w:rsidRDefault="0020068F" w:rsidP="00CE10DA">
            <w:pPr>
              <w:spacing w:line="276" w:lineRule="auto"/>
              <w:rPr>
                <w:sz w:val="20"/>
                <w:szCs w:val="20"/>
              </w:rPr>
            </w:pPr>
          </w:p>
        </w:tc>
        <w:tc>
          <w:tcPr>
            <w:tcW w:w="1731" w:type="dxa"/>
            <w:gridSpan w:val="28"/>
          </w:tcPr>
          <w:p w:rsidR="0020068F" w:rsidRPr="00832AF1" w:rsidRDefault="0020068F" w:rsidP="001F0990">
            <w:pPr>
              <w:rPr>
                <w:sz w:val="20"/>
                <w:szCs w:val="20"/>
              </w:rPr>
            </w:pPr>
            <w:r w:rsidRPr="00832AF1">
              <w:rPr>
                <w:sz w:val="20"/>
                <w:szCs w:val="20"/>
              </w:rPr>
              <w:t>Составлять схемы предложений с прямой речью, отличать прямую речь от слов автора, правильно пунктуационно оформлять прямую речь, правильно интонировать предложения с прямой речью</w:t>
            </w:r>
          </w:p>
          <w:p w:rsidR="0020068F" w:rsidRPr="00832AF1" w:rsidRDefault="0020068F" w:rsidP="00CE10DA">
            <w:pPr>
              <w:spacing w:line="276" w:lineRule="auto"/>
              <w:rPr>
                <w:sz w:val="20"/>
                <w:szCs w:val="20"/>
              </w:rPr>
            </w:pPr>
          </w:p>
        </w:tc>
        <w:tc>
          <w:tcPr>
            <w:tcW w:w="2861" w:type="dxa"/>
            <w:gridSpan w:val="31"/>
          </w:tcPr>
          <w:p w:rsidR="0020068F" w:rsidRPr="00832AF1" w:rsidRDefault="0020068F" w:rsidP="001F0990">
            <w:pPr>
              <w:autoSpaceDE w:val="0"/>
              <w:autoSpaceDN w:val="0"/>
              <w:adjustRightInd w:val="0"/>
              <w:rPr>
                <w:sz w:val="20"/>
                <w:szCs w:val="20"/>
              </w:rPr>
            </w:pPr>
            <w:r w:rsidRPr="00832AF1">
              <w:rPr>
                <w:i/>
                <w:sz w:val="20"/>
                <w:szCs w:val="20"/>
              </w:rPr>
              <w:t>Регулятивные:</w:t>
            </w:r>
            <w:r w:rsidRPr="00832AF1">
              <w:rPr>
                <w:sz w:val="20"/>
                <w:szCs w:val="20"/>
              </w:rPr>
              <w:t xml:space="preserve"> </w:t>
            </w:r>
            <w:r w:rsidRPr="00832AF1">
              <w:rPr>
                <w:iCs/>
                <w:sz w:val="20"/>
                <w:szCs w:val="20"/>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20068F" w:rsidRPr="00832AF1" w:rsidRDefault="0020068F" w:rsidP="001F0990">
            <w:pPr>
              <w:autoSpaceDE w:val="0"/>
              <w:autoSpaceDN w:val="0"/>
              <w:adjustRightInd w:val="0"/>
              <w:rPr>
                <w:sz w:val="20"/>
                <w:szCs w:val="20"/>
              </w:rPr>
            </w:pPr>
            <w:r w:rsidRPr="00832AF1">
              <w:rPr>
                <w:i/>
                <w:sz w:val="20"/>
                <w:szCs w:val="20"/>
              </w:rPr>
              <w:t>Познавательные:</w:t>
            </w:r>
          </w:p>
          <w:p w:rsidR="0020068F" w:rsidRPr="00832AF1" w:rsidRDefault="0020068F" w:rsidP="001F0990">
            <w:pPr>
              <w:autoSpaceDE w:val="0"/>
              <w:autoSpaceDN w:val="0"/>
              <w:adjustRightInd w:val="0"/>
              <w:rPr>
                <w:sz w:val="20"/>
                <w:szCs w:val="20"/>
              </w:rPr>
            </w:pPr>
            <w:r w:rsidRPr="00832AF1">
              <w:rPr>
                <w:sz w:val="20"/>
                <w:szCs w:val="20"/>
              </w:rPr>
              <w:t>ориентироваться на разнообразие способов решения лингвистических задач.</w:t>
            </w:r>
          </w:p>
          <w:p w:rsidR="0020068F" w:rsidRPr="00832AF1" w:rsidRDefault="0020068F" w:rsidP="001F0990">
            <w:pPr>
              <w:rPr>
                <w:i/>
                <w:sz w:val="20"/>
                <w:szCs w:val="20"/>
              </w:rPr>
            </w:pPr>
            <w:r w:rsidRPr="00832AF1">
              <w:rPr>
                <w:i/>
                <w:sz w:val="20"/>
                <w:szCs w:val="20"/>
              </w:rPr>
              <w:t>Коммуникативные:</w:t>
            </w:r>
          </w:p>
          <w:p w:rsidR="0020068F" w:rsidRPr="00832AF1" w:rsidRDefault="0020068F" w:rsidP="001F0990">
            <w:pPr>
              <w:tabs>
                <w:tab w:val="left" w:pos="1335"/>
              </w:tabs>
              <w:spacing w:line="276" w:lineRule="auto"/>
              <w:rPr>
                <w:sz w:val="20"/>
                <w:szCs w:val="20"/>
              </w:rPr>
            </w:pPr>
            <w:r w:rsidRPr="00832AF1">
              <w:rPr>
                <w:sz w:val="20"/>
                <w:szCs w:val="20"/>
              </w:rPr>
              <w:t>договариваться и приходить к общему решению в совместной деятельности, в том числе в ситуации столкновения интересов</w:t>
            </w:r>
          </w:p>
        </w:tc>
        <w:tc>
          <w:tcPr>
            <w:tcW w:w="2131" w:type="dxa"/>
            <w:gridSpan w:val="22"/>
          </w:tcPr>
          <w:p w:rsidR="0020068F" w:rsidRPr="00832AF1" w:rsidRDefault="0020068F" w:rsidP="00CE10DA">
            <w:pPr>
              <w:tabs>
                <w:tab w:val="left" w:pos="1335"/>
              </w:tabs>
              <w:spacing w:line="276" w:lineRule="auto"/>
              <w:rPr>
                <w:sz w:val="20"/>
                <w:szCs w:val="20"/>
              </w:rPr>
            </w:pPr>
            <w:r w:rsidRPr="00832AF1">
              <w:rPr>
                <w:color w:val="000000"/>
                <w:sz w:val="20"/>
                <w:szCs w:val="20"/>
              </w:rPr>
              <w:t>Умение вести диалог на основе равноправных отношений и взаимного уважения</w:t>
            </w:r>
          </w:p>
        </w:tc>
        <w:tc>
          <w:tcPr>
            <w:tcW w:w="2080" w:type="dxa"/>
            <w:gridSpan w:val="15"/>
          </w:tcPr>
          <w:p w:rsidR="0020068F" w:rsidRPr="00832AF1" w:rsidRDefault="00E37EC8" w:rsidP="00CE10DA">
            <w:pPr>
              <w:spacing w:line="276" w:lineRule="auto"/>
              <w:rPr>
                <w:sz w:val="20"/>
                <w:szCs w:val="20"/>
              </w:rPr>
            </w:pPr>
            <w:r>
              <w:rPr>
                <w:sz w:val="20"/>
                <w:szCs w:val="20"/>
              </w:rPr>
              <w:t xml:space="preserve">Выделяют в предложении прямую речь после слов автора и перед ними, объясняют постановку знаков препинания. </w:t>
            </w:r>
            <w:proofErr w:type="spellStart"/>
            <w:r>
              <w:rPr>
                <w:sz w:val="20"/>
                <w:szCs w:val="20"/>
              </w:rPr>
              <w:t>Составлют</w:t>
            </w:r>
            <w:proofErr w:type="spellEnd"/>
            <w:r w:rsidRPr="00E37EC8">
              <w:rPr>
                <w:sz w:val="20"/>
                <w:szCs w:val="20"/>
              </w:rPr>
              <w:t xml:space="preserve"> схемы пред</w:t>
            </w:r>
            <w:r>
              <w:rPr>
                <w:sz w:val="20"/>
                <w:szCs w:val="20"/>
              </w:rPr>
              <w:t>ложений с прямой речью, отличают</w:t>
            </w:r>
            <w:r w:rsidRPr="00E37EC8">
              <w:rPr>
                <w:sz w:val="20"/>
                <w:szCs w:val="20"/>
              </w:rPr>
              <w:t xml:space="preserve"> прямую речь от слов автора, п</w:t>
            </w:r>
            <w:r>
              <w:rPr>
                <w:sz w:val="20"/>
                <w:szCs w:val="20"/>
              </w:rPr>
              <w:t>равильно пунктуационно оформляют</w:t>
            </w:r>
            <w:r w:rsidRPr="00E37EC8">
              <w:rPr>
                <w:sz w:val="20"/>
                <w:szCs w:val="20"/>
              </w:rPr>
              <w:t xml:space="preserve"> пря</w:t>
            </w:r>
            <w:r>
              <w:rPr>
                <w:sz w:val="20"/>
                <w:szCs w:val="20"/>
              </w:rPr>
              <w:t>мую речь, правильно интонируют</w:t>
            </w:r>
            <w:r w:rsidRPr="00E37EC8">
              <w:rPr>
                <w:sz w:val="20"/>
                <w:szCs w:val="20"/>
              </w:rPr>
              <w:t xml:space="preserve"> </w:t>
            </w:r>
            <w:r w:rsidRPr="00E37EC8">
              <w:rPr>
                <w:sz w:val="20"/>
                <w:szCs w:val="20"/>
              </w:rPr>
              <w:lastRenderedPageBreak/>
              <w:t>предложения с прямой речью</w:t>
            </w:r>
          </w:p>
        </w:tc>
        <w:tc>
          <w:tcPr>
            <w:tcW w:w="1325" w:type="dxa"/>
            <w:gridSpan w:val="4"/>
          </w:tcPr>
          <w:p w:rsidR="0020068F" w:rsidRPr="00832AF1" w:rsidRDefault="0020068F" w:rsidP="00CE10DA">
            <w:pPr>
              <w:spacing w:line="276" w:lineRule="auto"/>
              <w:rPr>
                <w:sz w:val="20"/>
                <w:szCs w:val="20"/>
              </w:rPr>
            </w:pPr>
            <w:r w:rsidRPr="00832AF1">
              <w:rPr>
                <w:sz w:val="20"/>
                <w:szCs w:val="20"/>
              </w:rPr>
              <w:lastRenderedPageBreak/>
              <w:t>Оценка за выполнение заданий и упражнений</w:t>
            </w:r>
          </w:p>
        </w:tc>
        <w:tc>
          <w:tcPr>
            <w:tcW w:w="1874" w:type="dxa"/>
            <w:gridSpan w:val="16"/>
          </w:tcPr>
          <w:p w:rsidR="0020068F" w:rsidRPr="00832AF1" w:rsidRDefault="000F2FEF" w:rsidP="00CE10DA">
            <w:pPr>
              <w:tabs>
                <w:tab w:val="left" w:pos="1335"/>
              </w:tabs>
              <w:spacing w:line="276" w:lineRule="auto"/>
              <w:rPr>
                <w:sz w:val="20"/>
                <w:szCs w:val="20"/>
              </w:rPr>
            </w:pPr>
            <w:r w:rsidRPr="000F2FEF">
              <w:rPr>
                <w:sz w:val="20"/>
                <w:szCs w:val="20"/>
              </w:rPr>
              <w:t>Презентация, ЭОР.</w:t>
            </w:r>
          </w:p>
        </w:tc>
      </w:tr>
      <w:tr w:rsidR="006F493D" w:rsidRPr="00832AF1" w:rsidTr="00265D3A">
        <w:trPr>
          <w:gridAfter w:val="2"/>
          <w:wAfter w:w="662" w:type="dxa"/>
        </w:trPr>
        <w:tc>
          <w:tcPr>
            <w:tcW w:w="371" w:type="dxa"/>
            <w:gridSpan w:val="2"/>
          </w:tcPr>
          <w:p w:rsidR="0020068F" w:rsidRPr="00832AF1" w:rsidRDefault="0020068F" w:rsidP="00CE10DA">
            <w:pPr>
              <w:spacing w:line="276" w:lineRule="auto"/>
              <w:rPr>
                <w:sz w:val="20"/>
                <w:szCs w:val="20"/>
              </w:rPr>
            </w:pPr>
            <w:r w:rsidRPr="00832AF1">
              <w:rPr>
                <w:sz w:val="20"/>
                <w:szCs w:val="20"/>
              </w:rPr>
              <w:lastRenderedPageBreak/>
              <w:t>4</w:t>
            </w:r>
            <w:r>
              <w:rPr>
                <w:sz w:val="20"/>
                <w:szCs w:val="20"/>
              </w:rPr>
              <w:t>9</w:t>
            </w:r>
          </w:p>
        </w:tc>
        <w:tc>
          <w:tcPr>
            <w:tcW w:w="1195" w:type="dxa"/>
            <w:gridSpan w:val="27"/>
          </w:tcPr>
          <w:p w:rsidR="0020068F" w:rsidRPr="00832AF1" w:rsidRDefault="0020068F" w:rsidP="00CE10DA">
            <w:pPr>
              <w:spacing w:line="276" w:lineRule="auto"/>
              <w:rPr>
                <w:sz w:val="20"/>
                <w:szCs w:val="20"/>
              </w:rPr>
            </w:pPr>
            <w:r w:rsidRPr="00832AF1">
              <w:rPr>
                <w:sz w:val="20"/>
                <w:szCs w:val="20"/>
              </w:rPr>
              <w:t xml:space="preserve">Знаки препинания в </w:t>
            </w:r>
            <w:proofErr w:type="spellStart"/>
            <w:proofErr w:type="gramStart"/>
            <w:r w:rsidRPr="00832AF1">
              <w:rPr>
                <w:sz w:val="20"/>
                <w:szCs w:val="20"/>
              </w:rPr>
              <w:t>предложе</w:t>
            </w:r>
            <w:r>
              <w:rPr>
                <w:sz w:val="20"/>
                <w:szCs w:val="20"/>
              </w:rPr>
              <w:t>-</w:t>
            </w:r>
            <w:r w:rsidRPr="00832AF1">
              <w:rPr>
                <w:sz w:val="20"/>
                <w:szCs w:val="20"/>
              </w:rPr>
              <w:t>ниях</w:t>
            </w:r>
            <w:proofErr w:type="spellEnd"/>
            <w:proofErr w:type="gramEnd"/>
            <w:r w:rsidRPr="00832AF1">
              <w:rPr>
                <w:sz w:val="20"/>
                <w:szCs w:val="20"/>
              </w:rPr>
              <w:t xml:space="preserve"> с прямой речью</w:t>
            </w:r>
          </w:p>
          <w:p w:rsidR="0020068F" w:rsidRPr="00832AF1" w:rsidRDefault="0020068F" w:rsidP="00CE10DA">
            <w:pPr>
              <w:spacing w:line="276" w:lineRule="auto"/>
              <w:rPr>
                <w:sz w:val="20"/>
                <w:szCs w:val="20"/>
              </w:rPr>
            </w:pPr>
          </w:p>
        </w:tc>
        <w:tc>
          <w:tcPr>
            <w:tcW w:w="412" w:type="dxa"/>
            <w:gridSpan w:val="19"/>
          </w:tcPr>
          <w:p w:rsidR="0020068F" w:rsidRPr="00832AF1" w:rsidRDefault="0020068F" w:rsidP="00CE10DA">
            <w:pPr>
              <w:spacing w:line="276" w:lineRule="auto"/>
              <w:rPr>
                <w:sz w:val="20"/>
                <w:szCs w:val="20"/>
              </w:rPr>
            </w:pPr>
            <w:r>
              <w:rPr>
                <w:sz w:val="20"/>
                <w:szCs w:val="20"/>
              </w:rPr>
              <w:t>1</w:t>
            </w:r>
          </w:p>
        </w:tc>
        <w:tc>
          <w:tcPr>
            <w:tcW w:w="842" w:type="dxa"/>
            <w:gridSpan w:val="53"/>
          </w:tcPr>
          <w:p w:rsidR="0020068F" w:rsidRPr="00832AF1" w:rsidRDefault="0020068F" w:rsidP="00CE10DA">
            <w:pPr>
              <w:spacing w:line="276" w:lineRule="auto"/>
              <w:rPr>
                <w:sz w:val="20"/>
                <w:szCs w:val="20"/>
              </w:rPr>
            </w:pPr>
          </w:p>
        </w:tc>
        <w:tc>
          <w:tcPr>
            <w:tcW w:w="941" w:type="dxa"/>
            <w:gridSpan w:val="29"/>
          </w:tcPr>
          <w:p w:rsidR="0020068F" w:rsidRPr="00832AF1" w:rsidRDefault="0020068F" w:rsidP="00CE10DA">
            <w:pPr>
              <w:spacing w:line="276" w:lineRule="auto"/>
              <w:rPr>
                <w:sz w:val="20"/>
                <w:szCs w:val="20"/>
              </w:rPr>
            </w:pPr>
          </w:p>
        </w:tc>
        <w:tc>
          <w:tcPr>
            <w:tcW w:w="1731" w:type="dxa"/>
            <w:gridSpan w:val="28"/>
          </w:tcPr>
          <w:p w:rsidR="0020068F" w:rsidRPr="00832AF1" w:rsidRDefault="0020068F" w:rsidP="001F0990">
            <w:pPr>
              <w:rPr>
                <w:sz w:val="20"/>
                <w:szCs w:val="20"/>
              </w:rPr>
            </w:pPr>
            <w:r w:rsidRPr="00832AF1">
              <w:rPr>
                <w:sz w:val="20"/>
                <w:szCs w:val="20"/>
              </w:rPr>
              <w:t>Составлять схемы предложений с прямой речью, отличать прямую речь от слов автора, правильно пунктуационно оформлять прямую речь, правильно интонировать предложения с прямой речью</w:t>
            </w:r>
          </w:p>
          <w:p w:rsidR="0020068F" w:rsidRPr="00832AF1" w:rsidRDefault="0020068F" w:rsidP="00CE10DA">
            <w:pPr>
              <w:spacing w:line="276" w:lineRule="auto"/>
              <w:rPr>
                <w:sz w:val="20"/>
                <w:szCs w:val="20"/>
              </w:rPr>
            </w:pPr>
          </w:p>
        </w:tc>
        <w:tc>
          <w:tcPr>
            <w:tcW w:w="2861" w:type="dxa"/>
            <w:gridSpan w:val="31"/>
          </w:tcPr>
          <w:p w:rsidR="0020068F" w:rsidRPr="00832AF1" w:rsidRDefault="0020068F" w:rsidP="001F0990">
            <w:pPr>
              <w:autoSpaceDE w:val="0"/>
              <w:autoSpaceDN w:val="0"/>
              <w:adjustRightInd w:val="0"/>
              <w:rPr>
                <w:sz w:val="20"/>
                <w:szCs w:val="20"/>
              </w:rPr>
            </w:pPr>
            <w:r w:rsidRPr="00832AF1">
              <w:rPr>
                <w:i/>
                <w:sz w:val="20"/>
                <w:szCs w:val="20"/>
              </w:rPr>
              <w:t>Регулятивные:</w:t>
            </w:r>
            <w:r w:rsidRPr="00832AF1">
              <w:rPr>
                <w:sz w:val="20"/>
                <w:szCs w:val="20"/>
              </w:rPr>
              <w:t xml:space="preserve"> </w:t>
            </w:r>
            <w:r w:rsidRPr="00832AF1">
              <w:rPr>
                <w:iCs/>
                <w:sz w:val="20"/>
                <w:szCs w:val="20"/>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20068F" w:rsidRPr="00832AF1" w:rsidRDefault="0020068F" w:rsidP="001F0990">
            <w:pPr>
              <w:autoSpaceDE w:val="0"/>
              <w:autoSpaceDN w:val="0"/>
              <w:adjustRightInd w:val="0"/>
              <w:rPr>
                <w:sz w:val="20"/>
                <w:szCs w:val="20"/>
              </w:rPr>
            </w:pPr>
            <w:r w:rsidRPr="00832AF1">
              <w:rPr>
                <w:i/>
                <w:sz w:val="20"/>
                <w:szCs w:val="20"/>
              </w:rPr>
              <w:t>Познавательные:</w:t>
            </w:r>
          </w:p>
          <w:p w:rsidR="0020068F" w:rsidRPr="00832AF1" w:rsidRDefault="0020068F" w:rsidP="001F0990">
            <w:pPr>
              <w:autoSpaceDE w:val="0"/>
              <w:autoSpaceDN w:val="0"/>
              <w:adjustRightInd w:val="0"/>
              <w:rPr>
                <w:sz w:val="20"/>
                <w:szCs w:val="20"/>
              </w:rPr>
            </w:pPr>
            <w:r w:rsidRPr="00832AF1">
              <w:rPr>
                <w:sz w:val="20"/>
                <w:szCs w:val="20"/>
              </w:rPr>
              <w:t>ориентироваться на разнообразие способов решения лингвистических задач.</w:t>
            </w:r>
          </w:p>
          <w:p w:rsidR="0020068F" w:rsidRPr="00832AF1" w:rsidRDefault="0020068F" w:rsidP="001F0990">
            <w:pPr>
              <w:rPr>
                <w:i/>
                <w:sz w:val="20"/>
                <w:szCs w:val="20"/>
              </w:rPr>
            </w:pPr>
            <w:r w:rsidRPr="00832AF1">
              <w:rPr>
                <w:i/>
                <w:sz w:val="20"/>
                <w:szCs w:val="20"/>
              </w:rPr>
              <w:t>Коммуникативные:</w:t>
            </w:r>
          </w:p>
          <w:p w:rsidR="0020068F" w:rsidRPr="00832AF1" w:rsidRDefault="0020068F" w:rsidP="001F0990">
            <w:pPr>
              <w:tabs>
                <w:tab w:val="left" w:pos="1335"/>
              </w:tabs>
              <w:spacing w:line="276" w:lineRule="auto"/>
              <w:rPr>
                <w:sz w:val="20"/>
                <w:szCs w:val="20"/>
              </w:rPr>
            </w:pPr>
            <w:r w:rsidRPr="00832AF1">
              <w:rPr>
                <w:sz w:val="20"/>
                <w:szCs w:val="20"/>
              </w:rPr>
              <w:t>договариваться и приходить к общему решению в совместной деятельности, в том числе в ситуации столкновения интересов</w:t>
            </w:r>
          </w:p>
        </w:tc>
        <w:tc>
          <w:tcPr>
            <w:tcW w:w="2131" w:type="dxa"/>
            <w:gridSpan w:val="22"/>
          </w:tcPr>
          <w:p w:rsidR="0020068F" w:rsidRPr="00832AF1" w:rsidRDefault="0020068F" w:rsidP="00CE10DA">
            <w:pPr>
              <w:tabs>
                <w:tab w:val="left" w:pos="1335"/>
              </w:tabs>
              <w:spacing w:line="276" w:lineRule="auto"/>
              <w:rPr>
                <w:sz w:val="20"/>
                <w:szCs w:val="20"/>
              </w:rPr>
            </w:pPr>
            <w:r w:rsidRPr="00832AF1">
              <w:rPr>
                <w:color w:val="000000"/>
                <w:sz w:val="20"/>
                <w:szCs w:val="20"/>
              </w:rPr>
              <w:t>Умение вести диалог на основе равноправных отношений и взаимного уважения</w:t>
            </w:r>
          </w:p>
        </w:tc>
        <w:tc>
          <w:tcPr>
            <w:tcW w:w="2080" w:type="dxa"/>
            <w:gridSpan w:val="15"/>
          </w:tcPr>
          <w:p w:rsidR="0020068F" w:rsidRPr="00832AF1" w:rsidRDefault="00943DDA" w:rsidP="00CE10DA">
            <w:pPr>
              <w:spacing w:line="276" w:lineRule="auto"/>
              <w:rPr>
                <w:sz w:val="20"/>
                <w:szCs w:val="20"/>
              </w:rPr>
            </w:pPr>
            <w:r>
              <w:rPr>
                <w:sz w:val="20"/>
                <w:szCs w:val="20"/>
              </w:rPr>
              <w:t>Составляют</w:t>
            </w:r>
            <w:r w:rsidRPr="00943DDA">
              <w:rPr>
                <w:sz w:val="20"/>
                <w:szCs w:val="20"/>
              </w:rPr>
              <w:t xml:space="preserve"> с</w:t>
            </w:r>
            <w:r>
              <w:rPr>
                <w:sz w:val="20"/>
                <w:szCs w:val="20"/>
              </w:rPr>
              <w:t>хемы предложений с прямой речью.</w:t>
            </w:r>
          </w:p>
        </w:tc>
        <w:tc>
          <w:tcPr>
            <w:tcW w:w="1325" w:type="dxa"/>
            <w:gridSpan w:val="4"/>
          </w:tcPr>
          <w:p w:rsidR="0020068F" w:rsidRPr="00832AF1" w:rsidRDefault="0020068F" w:rsidP="00CE10DA">
            <w:pPr>
              <w:spacing w:line="276" w:lineRule="auto"/>
              <w:rPr>
                <w:sz w:val="20"/>
                <w:szCs w:val="20"/>
              </w:rPr>
            </w:pPr>
            <w:r w:rsidRPr="00832AF1">
              <w:rPr>
                <w:sz w:val="20"/>
                <w:szCs w:val="20"/>
              </w:rPr>
              <w:t>Оценка за выполнение заданий и упражнений, за самостоятельную работу</w:t>
            </w:r>
          </w:p>
        </w:tc>
        <w:tc>
          <w:tcPr>
            <w:tcW w:w="1874" w:type="dxa"/>
            <w:gridSpan w:val="16"/>
          </w:tcPr>
          <w:p w:rsidR="0020068F" w:rsidRPr="00832AF1" w:rsidRDefault="0020068F" w:rsidP="005738C3">
            <w:pPr>
              <w:tabs>
                <w:tab w:val="left" w:pos="1335"/>
              </w:tabs>
              <w:spacing w:line="276" w:lineRule="auto"/>
              <w:rPr>
                <w:sz w:val="20"/>
                <w:szCs w:val="20"/>
              </w:rPr>
            </w:pPr>
          </w:p>
        </w:tc>
      </w:tr>
      <w:tr w:rsidR="00943DDA" w:rsidRPr="00832AF1" w:rsidTr="00265D3A">
        <w:trPr>
          <w:gridAfter w:val="5"/>
          <w:wAfter w:w="1115" w:type="dxa"/>
        </w:trPr>
        <w:tc>
          <w:tcPr>
            <w:tcW w:w="388" w:type="dxa"/>
            <w:gridSpan w:val="4"/>
          </w:tcPr>
          <w:p w:rsidR="00C104E8" w:rsidRPr="00832AF1" w:rsidRDefault="00C104E8" w:rsidP="00CE10DA">
            <w:pPr>
              <w:spacing w:line="276" w:lineRule="auto"/>
              <w:rPr>
                <w:sz w:val="20"/>
                <w:szCs w:val="20"/>
              </w:rPr>
            </w:pPr>
            <w:r>
              <w:rPr>
                <w:sz w:val="20"/>
                <w:szCs w:val="20"/>
              </w:rPr>
              <w:t>50</w:t>
            </w:r>
          </w:p>
        </w:tc>
        <w:tc>
          <w:tcPr>
            <w:tcW w:w="1143" w:type="dxa"/>
            <w:gridSpan w:val="22"/>
          </w:tcPr>
          <w:p w:rsidR="00C104E8" w:rsidRPr="00832AF1" w:rsidRDefault="00C104E8" w:rsidP="00CE10DA">
            <w:pPr>
              <w:spacing w:line="276" w:lineRule="auto"/>
              <w:rPr>
                <w:sz w:val="20"/>
                <w:szCs w:val="20"/>
              </w:rPr>
            </w:pPr>
            <w:r w:rsidRPr="00832AF1">
              <w:rPr>
                <w:sz w:val="20"/>
                <w:szCs w:val="20"/>
              </w:rPr>
              <w:t>Диалог</w:t>
            </w:r>
          </w:p>
        </w:tc>
        <w:tc>
          <w:tcPr>
            <w:tcW w:w="425" w:type="dxa"/>
            <w:gridSpan w:val="20"/>
          </w:tcPr>
          <w:p w:rsidR="00C104E8" w:rsidRPr="00832AF1" w:rsidRDefault="00C104E8" w:rsidP="00CE10DA">
            <w:pPr>
              <w:spacing w:line="276" w:lineRule="auto"/>
              <w:rPr>
                <w:sz w:val="20"/>
                <w:szCs w:val="20"/>
              </w:rPr>
            </w:pPr>
            <w:r>
              <w:rPr>
                <w:sz w:val="20"/>
                <w:szCs w:val="20"/>
              </w:rPr>
              <w:t>1</w:t>
            </w:r>
          </w:p>
        </w:tc>
        <w:tc>
          <w:tcPr>
            <w:tcW w:w="864" w:type="dxa"/>
            <w:gridSpan w:val="55"/>
          </w:tcPr>
          <w:p w:rsidR="00C104E8" w:rsidRPr="00832AF1" w:rsidRDefault="00C104E8" w:rsidP="00CE10DA">
            <w:pPr>
              <w:spacing w:line="276" w:lineRule="auto"/>
              <w:rPr>
                <w:sz w:val="20"/>
                <w:szCs w:val="20"/>
              </w:rPr>
            </w:pPr>
          </w:p>
        </w:tc>
        <w:tc>
          <w:tcPr>
            <w:tcW w:w="994" w:type="dxa"/>
            <w:gridSpan w:val="31"/>
          </w:tcPr>
          <w:p w:rsidR="00C104E8" w:rsidRPr="00832AF1" w:rsidRDefault="00C104E8" w:rsidP="00CE10DA">
            <w:pPr>
              <w:spacing w:line="276" w:lineRule="auto"/>
              <w:rPr>
                <w:sz w:val="20"/>
                <w:szCs w:val="20"/>
              </w:rPr>
            </w:pPr>
          </w:p>
        </w:tc>
        <w:tc>
          <w:tcPr>
            <w:tcW w:w="1702" w:type="dxa"/>
            <w:gridSpan w:val="27"/>
          </w:tcPr>
          <w:p w:rsidR="00C104E8" w:rsidRPr="00832AF1" w:rsidRDefault="00C104E8" w:rsidP="00CE10DA">
            <w:pPr>
              <w:spacing w:line="276" w:lineRule="auto"/>
              <w:rPr>
                <w:sz w:val="20"/>
                <w:szCs w:val="20"/>
              </w:rPr>
            </w:pPr>
            <w:r w:rsidRPr="00832AF1">
              <w:rPr>
                <w:sz w:val="20"/>
                <w:szCs w:val="20"/>
              </w:rPr>
              <w:t>Различать предложения с прямой речью. Оформлять диалог в письменной речи.</w:t>
            </w:r>
          </w:p>
        </w:tc>
        <w:tc>
          <w:tcPr>
            <w:tcW w:w="2837" w:type="dxa"/>
            <w:gridSpan w:val="30"/>
          </w:tcPr>
          <w:p w:rsidR="00C104E8" w:rsidRPr="00832AF1" w:rsidRDefault="00C104E8" w:rsidP="001F0990">
            <w:pPr>
              <w:autoSpaceDE w:val="0"/>
              <w:autoSpaceDN w:val="0"/>
              <w:adjustRightInd w:val="0"/>
              <w:rPr>
                <w:sz w:val="20"/>
                <w:szCs w:val="20"/>
              </w:rPr>
            </w:pPr>
            <w:r w:rsidRPr="00832AF1">
              <w:rPr>
                <w:i/>
                <w:sz w:val="20"/>
                <w:szCs w:val="20"/>
              </w:rPr>
              <w:t>Регулятивные:</w:t>
            </w:r>
            <w:r w:rsidRPr="00832AF1">
              <w:rPr>
                <w:sz w:val="20"/>
                <w:szCs w:val="20"/>
              </w:rPr>
              <w:t xml:space="preserve"> </w:t>
            </w:r>
            <w:r w:rsidRPr="00832AF1">
              <w:rPr>
                <w:iCs/>
                <w:sz w:val="20"/>
                <w:szCs w:val="20"/>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C104E8" w:rsidRPr="00832AF1" w:rsidRDefault="00C104E8" w:rsidP="001F0990">
            <w:pPr>
              <w:autoSpaceDE w:val="0"/>
              <w:autoSpaceDN w:val="0"/>
              <w:adjustRightInd w:val="0"/>
              <w:rPr>
                <w:sz w:val="20"/>
                <w:szCs w:val="20"/>
              </w:rPr>
            </w:pPr>
            <w:r w:rsidRPr="00832AF1">
              <w:rPr>
                <w:i/>
                <w:sz w:val="20"/>
                <w:szCs w:val="20"/>
              </w:rPr>
              <w:t>Познавательные:</w:t>
            </w:r>
          </w:p>
          <w:p w:rsidR="00C104E8" w:rsidRPr="00832AF1" w:rsidRDefault="00C104E8" w:rsidP="001F0990">
            <w:pPr>
              <w:autoSpaceDE w:val="0"/>
              <w:autoSpaceDN w:val="0"/>
              <w:adjustRightInd w:val="0"/>
              <w:rPr>
                <w:sz w:val="20"/>
                <w:szCs w:val="20"/>
              </w:rPr>
            </w:pPr>
            <w:r w:rsidRPr="00832AF1">
              <w:rPr>
                <w:sz w:val="20"/>
                <w:szCs w:val="20"/>
              </w:rPr>
              <w:t>ориентироваться на разнообразие способов решения лингвистических задач.</w:t>
            </w:r>
          </w:p>
          <w:p w:rsidR="00C104E8" w:rsidRPr="00832AF1" w:rsidRDefault="00C104E8" w:rsidP="001F0990">
            <w:pPr>
              <w:rPr>
                <w:i/>
                <w:sz w:val="20"/>
                <w:szCs w:val="20"/>
              </w:rPr>
            </w:pPr>
            <w:r w:rsidRPr="00832AF1">
              <w:rPr>
                <w:i/>
                <w:sz w:val="20"/>
                <w:szCs w:val="20"/>
              </w:rPr>
              <w:t>Коммуникативные:</w:t>
            </w:r>
          </w:p>
          <w:p w:rsidR="00C104E8" w:rsidRPr="00832AF1" w:rsidRDefault="00C104E8" w:rsidP="001F0990">
            <w:pPr>
              <w:tabs>
                <w:tab w:val="left" w:pos="1335"/>
              </w:tabs>
              <w:spacing w:line="276" w:lineRule="auto"/>
              <w:rPr>
                <w:sz w:val="20"/>
                <w:szCs w:val="20"/>
              </w:rPr>
            </w:pPr>
            <w:r w:rsidRPr="00832AF1">
              <w:rPr>
                <w:sz w:val="20"/>
                <w:szCs w:val="20"/>
              </w:rPr>
              <w:t>договариваться и приходить к общему решению в совместной деятельности, в том числе в ситуации столкновения интересов</w:t>
            </w:r>
          </w:p>
        </w:tc>
        <w:tc>
          <w:tcPr>
            <w:tcW w:w="2131" w:type="dxa"/>
            <w:gridSpan w:val="22"/>
          </w:tcPr>
          <w:p w:rsidR="00C104E8" w:rsidRPr="00832AF1" w:rsidRDefault="00C104E8" w:rsidP="00CE10DA">
            <w:pPr>
              <w:tabs>
                <w:tab w:val="left" w:pos="1335"/>
              </w:tabs>
              <w:spacing w:line="276" w:lineRule="auto"/>
              <w:rPr>
                <w:sz w:val="20"/>
                <w:szCs w:val="20"/>
              </w:rPr>
            </w:pPr>
            <w:r w:rsidRPr="00832AF1">
              <w:rPr>
                <w:color w:val="000000"/>
                <w:sz w:val="20"/>
                <w:szCs w:val="20"/>
              </w:rPr>
              <w:t>Умение вести диалог на основе равноправных отношений и взаимного уважения</w:t>
            </w:r>
          </w:p>
        </w:tc>
        <w:tc>
          <w:tcPr>
            <w:tcW w:w="2127" w:type="dxa"/>
            <w:gridSpan w:val="16"/>
          </w:tcPr>
          <w:p w:rsidR="00C104E8" w:rsidRPr="00832AF1" w:rsidRDefault="00943DDA" w:rsidP="00CE10DA">
            <w:pPr>
              <w:spacing w:line="276" w:lineRule="auto"/>
              <w:rPr>
                <w:sz w:val="20"/>
                <w:szCs w:val="20"/>
              </w:rPr>
            </w:pPr>
            <w:r w:rsidRPr="00943DDA">
              <w:rPr>
                <w:sz w:val="20"/>
                <w:szCs w:val="20"/>
              </w:rPr>
              <w:t>Различ</w:t>
            </w:r>
            <w:r>
              <w:rPr>
                <w:sz w:val="20"/>
                <w:szCs w:val="20"/>
              </w:rPr>
              <w:t xml:space="preserve">ают </w:t>
            </w:r>
            <w:r w:rsidRPr="00943DDA">
              <w:rPr>
                <w:sz w:val="20"/>
                <w:szCs w:val="20"/>
              </w:rPr>
              <w:t>предл</w:t>
            </w:r>
            <w:r>
              <w:rPr>
                <w:sz w:val="20"/>
                <w:szCs w:val="20"/>
              </w:rPr>
              <w:t>ожения с прямой речью. Оформляют</w:t>
            </w:r>
            <w:r w:rsidRPr="00943DDA">
              <w:rPr>
                <w:sz w:val="20"/>
                <w:szCs w:val="20"/>
              </w:rPr>
              <w:t xml:space="preserve"> диалог в письменной речи.</w:t>
            </w:r>
            <w:r>
              <w:rPr>
                <w:sz w:val="20"/>
                <w:szCs w:val="20"/>
              </w:rPr>
              <w:t xml:space="preserve"> Работают в группе, работают со сменами диалогов. Моделируют диалог по картинке.</w:t>
            </w:r>
          </w:p>
        </w:tc>
        <w:tc>
          <w:tcPr>
            <w:tcW w:w="1278" w:type="dxa"/>
            <w:gridSpan w:val="3"/>
          </w:tcPr>
          <w:p w:rsidR="00C104E8" w:rsidRPr="00832AF1" w:rsidRDefault="00C104E8" w:rsidP="00CE10DA">
            <w:pPr>
              <w:spacing w:line="276" w:lineRule="auto"/>
              <w:rPr>
                <w:sz w:val="20"/>
                <w:szCs w:val="20"/>
              </w:rPr>
            </w:pPr>
            <w:r w:rsidRPr="00832AF1">
              <w:rPr>
                <w:sz w:val="20"/>
                <w:szCs w:val="20"/>
              </w:rPr>
              <w:t>Оценка за выполнение заданий и упражнений, за творческую работу</w:t>
            </w:r>
          </w:p>
        </w:tc>
        <w:tc>
          <w:tcPr>
            <w:tcW w:w="1421" w:type="dxa"/>
            <w:gridSpan w:val="13"/>
          </w:tcPr>
          <w:p w:rsidR="00C104E8" w:rsidRPr="00832AF1" w:rsidRDefault="00C104E8" w:rsidP="00332778">
            <w:pPr>
              <w:tabs>
                <w:tab w:val="left" w:pos="1452"/>
              </w:tabs>
              <w:spacing w:line="276" w:lineRule="auto"/>
              <w:ind w:right="2872"/>
              <w:rPr>
                <w:sz w:val="20"/>
                <w:szCs w:val="20"/>
              </w:rPr>
            </w:pPr>
          </w:p>
        </w:tc>
      </w:tr>
      <w:tr w:rsidR="00943DDA" w:rsidRPr="00832AF1" w:rsidTr="00265D3A">
        <w:trPr>
          <w:gridAfter w:val="5"/>
          <w:wAfter w:w="1115" w:type="dxa"/>
        </w:trPr>
        <w:tc>
          <w:tcPr>
            <w:tcW w:w="388" w:type="dxa"/>
            <w:gridSpan w:val="4"/>
          </w:tcPr>
          <w:p w:rsidR="00C104E8" w:rsidRPr="00832AF1" w:rsidRDefault="00C104E8" w:rsidP="00CE10DA">
            <w:pPr>
              <w:spacing w:line="276" w:lineRule="auto"/>
              <w:rPr>
                <w:sz w:val="20"/>
                <w:szCs w:val="20"/>
              </w:rPr>
            </w:pPr>
            <w:r>
              <w:rPr>
                <w:sz w:val="20"/>
                <w:szCs w:val="20"/>
              </w:rPr>
              <w:t>51</w:t>
            </w:r>
          </w:p>
        </w:tc>
        <w:tc>
          <w:tcPr>
            <w:tcW w:w="1143" w:type="dxa"/>
            <w:gridSpan w:val="22"/>
          </w:tcPr>
          <w:p w:rsidR="00C104E8" w:rsidRPr="00832AF1" w:rsidRDefault="00C104E8" w:rsidP="006F28EA">
            <w:pPr>
              <w:spacing w:line="276" w:lineRule="auto"/>
              <w:rPr>
                <w:sz w:val="20"/>
                <w:szCs w:val="20"/>
              </w:rPr>
            </w:pPr>
            <w:r w:rsidRPr="00832AF1">
              <w:rPr>
                <w:sz w:val="20"/>
                <w:szCs w:val="20"/>
              </w:rPr>
              <w:t>Повторение</w:t>
            </w:r>
          </w:p>
        </w:tc>
        <w:tc>
          <w:tcPr>
            <w:tcW w:w="425" w:type="dxa"/>
            <w:gridSpan w:val="20"/>
          </w:tcPr>
          <w:p w:rsidR="00C104E8" w:rsidRPr="00832AF1" w:rsidRDefault="00C104E8" w:rsidP="00CE10DA">
            <w:pPr>
              <w:spacing w:line="276" w:lineRule="auto"/>
              <w:rPr>
                <w:sz w:val="20"/>
                <w:szCs w:val="20"/>
              </w:rPr>
            </w:pPr>
            <w:r>
              <w:rPr>
                <w:sz w:val="20"/>
                <w:szCs w:val="20"/>
              </w:rPr>
              <w:t>1</w:t>
            </w:r>
          </w:p>
        </w:tc>
        <w:tc>
          <w:tcPr>
            <w:tcW w:w="864" w:type="dxa"/>
            <w:gridSpan w:val="55"/>
          </w:tcPr>
          <w:p w:rsidR="00C104E8" w:rsidRPr="00832AF1" w:rsidRDefault="00C104E8" w:rsidP="00CE10DA">
            <w:pPr>
              <w:spacing w:line="276" w:lineRule="auto"/>
              <w:rPr>
                <w:sz w:val="20"/>
                <w:szCs w:val="20"/>
              </w:rPr>
            </w:pPr>
          </w:p>
        </w:tc>
        <w:tc>
          <w:tcPr>
            <w:tcW w:w="994" w:type="dxa"/>
            <w:gridSpan w:val="31"/>
          </w:tcPr>
          <w:p w:rsidR="00C104E8" w:rsidRPr="00832AF1" w:rsidRDefault="00C104E8" w:rsidP="00CE10DA">
            <w:pPr>
              <w:spacing w:line="276" w:lineRule="auto"/>
              <w:rPr>
                <w:sz w:val="20"/>
                <w:szCs w:val="20"/>
              </w:rPr>
            </w:pPr>
          </w:p>
        </w:tc>
        <w:tc>
          <w:tcPr>
            <w:tcW w:w="1702" w:type="dxa"/>
            <w:gridSpan w:val="27"/>
          </w:tcPr>
          <w:p w:rsidR="00C104E8" w:rsidRPr="00832AF1" w:rsidRDefault="00C104E8" w:rsidP="00CE10DA">
            <w:pPr>
              <w:spacing w:line="276" w:lineRule="auto"/>
              <w:rPr>
                <w:sz w:val="20"/>
                <w:szCs w:val="20"/>
              </w:rPr>
            </w:pPr>
            <w:r w:rsidRPr="00832AF1">
              <w:rPr>
                <w:sz w:val="20"/>
                <w:szCs w:val="20"/>
              </w:rPr>
              <w:t xml:space="preserve">Грамотно пунктуационно </w:t>
            </w:r>
            <w:r w:rsidRPr="00832AF1">
              <w:rPr>
                <w:sz w:val="20"/>
                <w:szCs w:val="20"/>
              </w:rPr>
              <w:lastRenderedPageBreak/>
              <w:t>оформлять свою письменную речь, выполнять  пунктуационный и синтаксический разборы.</w:t>
            </w:r>
          </w:p>
        </w:tc>
        <w:tc>
          <w:tcPr>
            <w:tcW w:w="2837" w:type="dxa"/>
            <w:gridSpan w:val="30"/>
          </w:tcPr>
          <w:p w:rsidR="00C104E8" w:rsidRPr="00832AF1" w:rsidRDefault="00C104E8" w:rsidP="00E5374E">
            <w:pPr>
              <w:autoSpaceDE w:val="0"/>
              <w:autoSpaceDN w:val="0"/>
              <w:adjustRightInd w:val="0"/>
              <w:rPr>
                <w:sz w:val="20"/>
                <w:szCs w:val="20"/>
              </w:rPr>
            </w:pPr>
            <w:r w:rsidRPr="00832AF1">
              <w:rPr>
                <w:i/>
                <w:sz w:val="20"/>
                <w:szCs w:val="20"/>
              </w:rPr>
              <w:lastRenderedPageBreak/>
              <w:t>Регулятивные:</w:t>
            </w:r>
            <w:r w:rsidRPr="00832AF1">
              <w:rPr>
                <w:sz w:val="20"/>
                <w:szCs w:val="20"/>
              </w:rPr>
              <w:t xml:space="preserve"> </w:t>
            </w:r>
          </w:p>
          <w:p w:rsidR="00C104E8" w:rsidRPr="00832AF1" w:rsidRDefault="00C104E8" w:rsidP="00E5374E">
            <w:pPr>
              <w:autoSpaceDE w:val="0"/>
              <w:autoSpaceDN w:val="0"/>
              <w:adjustRightInd w:val="0"/>
              <w:rPr>
                <w:sz w:val="20"/>
                <w:szCs w:val="20"/>
              </w:rPr>
            </w:pPr>
            <w:r w:rsidRPr="00832AF1">
              <w:rPr>
                <w:sz w:val="20"/>
                <w:szCs w:val="20"/>
              </w:rPr>
              <w:t xml:space="preserve">адекватно воспринимать </w:t>
            </w:r>
            <w:r w:rsidRPr="00832AF1">
              <w:rPr>
                <w:sz w:val="20"/>
                <w:szCs w:val="20"/>
              </w:rPr>
              <w:lastRenderedPageBreak/>
              <w:t>предложения и оценку учителей, товарищей</w:t>
            </w:r>
          </w:p>
          <w:p w:rsidR="00C104E8" w:rsidRPr="00832AF1" w:rsidRDefault="00C104E8" w:rsidP="00E5374E">
            <w:pPr>
              <w:autoSpaceDE w:val="0"/>
              <w:autoSpaceDN w:val="0"/>
              <w:adjustRightInd w:val="0"/>
              <w:rPr>
                <w:i/>
                <w:sz w:val="20"/>
                <w:szCs w:val="20"/>
              </w:rPr>
            </w:pPr>
            <w:r w:rsidRPr="00832AF1">
              <w:rPr>
                <w:i/>
                <w:sz w:val="20"/>
                <w:szCs w:val="20"/>
              </w:rPr>
              <w:t>Познавательные:</w:t>
            </w:r>
          </w:p>
          <w:p w:rsidR="00C104E8" w:rsidRPr="00832AF1" w:rsidRDefault="00C104E8" w:rsidP="00E5374E">
            <w:pPr>
              <w:autoSpaceDE w:val="0"/>
              <w:autoSpaceDN w:val="0"/>
              <w:adjustRightInd w:val="0"/>
              <w:rPr>
                <w:sz w:val="20"/>
                <w:szCs w:val="20"/>
              </w:rPr>
            </w:pPr>
            <w:r w:rsidRPr="00832AF1">
              <w:rPr>
                <w:sz w:val="20"/>
                <w:szCs w:val="20"/>
              </w:rPr>
              <w:t xml:space="preserve">устанавливать причинно-следственные связи в изучаемом круге явлений </w:t>
            </w:r>
          </w:p>
          <w:p w:rsidR="00C104E8" w:rsidRPr="00832AF1" w:rsidRDefault="00C104E8" w:rsidP="00E5374E">
            <w:pPr>
              <w:rPr>
                <w:i/>
                <w:sz w:val="20"/>
                <w:szCs w:val="20"/>
              </w:rPr>
            </w:pPr>
            <w:r w:rsidRPr="00832AF1">
              <w:rPr>
                <w:i/>
                <w:sz w:val="20"/>
                <w:szCs w:val="20"/>
              </w:rPr>
              <w:t>Коммуникативные:</w:t>
            </w:r>
          </w:p>
          <w:p w:rsidR="00C104E8" w:rsidRPr="00832AF1" w:rsidRDefault="00C104E8" w:rsidP="00E5374E">
            <w:pPr>
              <w:tabs>
                <w:tab w:val="left" w:pos="1335"/>
              </w:tabs>
              <w:spacing w:line="276" w:lineRule="auto"/>
              <w:rPr>
                <w:sz w:val="20"/>
                <w:szCs w:val="20"/>
              </w:rPr>
            </w:pPr>
            <w:r w:rsidRPr="00832AF1">
              <w:rPr>
                <w:sz w:val="20"/>
                <w:szCs w:val="20"/>
              </w:rPr>
              <w:t xml:space="preserve">учитывать разные мнения и стремиться к координации различных позиций в </w:t>
            </w:r>
            <w:r w:rsidRPr="00832AF1">
              <w:rPr>
                <w:b/>
                <w:sz w:val="20"/>
                <w:szCs w:val="20"/>
              </w:rPr>
              <w:t>сотрудничестве</w:t>
            </w:r>
          </w:p>
        </w:tc>
        <w:tc>
          <w:tcPr>
            <w:tcW w:w="2131" w:type="dxa"/>
            <w:gridSpan w:val="22"/>
          </w:tcPr>
          <w:p w:rsidR="00C104E8" w:rsidRPr="00832AF1" w:rsidRDefault="00C104E8" w:rsidP="00E5374E">
            <w:pPr>
              <w:tabs>
                <w:tab w:val="left" w:pos="1335"/>
              </w:tabs>
              <w:spacing w:line="276" w:lineRule="auto"/>
              <w:jc w:val="both"/>
              <w:rPr>
                <w:sz w:val="20"/>
                <w:szCs w:val="20"/>
              </w:rPr>
            </w:pPr>
            <w:r w:rsidRPr="00832AF1">
              <w:rPr>
                <w:sz w:val="20"/>
                <w:szCs w:val="20"/>
              </w:rPr>
              <w:lastRenderedPageBreak/>
              <w:t xml:space="preserve">Способность к саморазвитию, </w:t>
            </w:r>
            <w:r w:rsidRPr="00832AF1">
              <w:rPr>
                <w:sz w:val="20"/>
                <w:szCs w:val="20"/>
              </w:rPr>
              <w:lastRenderedPageBreak/>
              <w:t>мотивация к познанию, учёбе</w:t>
            </w:r>
          </w:p>
        </w:tc>
        <w:tc>
          <w:tcPr>
            <w:tcW w:w="2127" w:type="dxa"/>
            <w:gridSpan w:val="16"/>
          </w:tcPr>
          <w:p w:rsidR="00C104E8" w:rsidRPr="00832AF1" w:rsidRDefault="00943DDA" w:rsidP="00CE10DA">
            <w:pPr>
              <w:spacing w:line="276" w:lineRule="auto"/>
              <w:rPr>
                <w:sz w:val="20"/>
                <w:szCs w:val="20"/>
              </w:rPr>
            </w:pPr>
            <w:r>
              <w:rPr>
                <w:sz w:val="20"/>
                <w:szCs w:val="20"/>
              </w:rPr>
              <w:lastRenderedPageBreak/>
              <w:t>Выполняют задания</w:t>
            </w:r>
            <w:r w:rsidR="00C104E8" w:rsidRPr="00832AF1">
              <w:rPr>
                <w:sz w:val="20"/>
                <w:szCs w:val="20"/>
              </w:rPr>
              <w:t xml:space="preserve"> различного уровня и </w:t>
            </w:r>
            <w:r w:rsidR="00C104E8" w:rsidRPr="00832AF1">
              <w:rPr>
                <w:sz w:val="20"/>
                <w:szCs w:val="20"/>
              </w:rPr>
              <w:lastRenderedPageBreak/>
              <w:t>содержания,</w:t>
            </w:r>
            <w:r>
              <w:rPr>
                <w:sz w:val="20"/>
                <w:szCs w:val="20"/>
              </w:rPr>
              <w:t xml:space="preserve"> пишут проверочную работу.</w:t>
            </w:r>
          </w:p>
        </w:tc>
        <w:tc>
          <w:tcPr>
            <w:tcW w:w="1278" w:type="dxa"/>
            <w:gridSpan w:val="3"/>
          </w:tcPr>
          <w:p w:rsidR="00C104E8" w:rsidRPr="00832AF1" w:rsidRDefault="00C104E8" w:rsidP="00715B36">
            <w:pPr>
              <w:spacing w:line="276" w:lineRule="auto"/>
              <w:rPr>
                <w:sz w:val="20"/>
                <w:szCs w:val="20"/>
              </w:rPr>
            </w:pPr>
            <w:r w:rsidRPr="00832AF1">
              <w:rPr>
                <w:sz w:val="20"/>
                <w:szCs w:val="20"/>
              </w:rPr>
              <w:lastRenderedPageBreak/>
              <w:t xml:space="preserve">Оценка за выполнение </w:t>
            </w:r>
            <w:r w:rsidRPr="00832AF1">
              <w:rPr>
                <w:sz w:val="20"/>
                <w:szCs w:val="20"/>
              </w:rPr>
              <w:lastRenderedPageBreak/>
              <w:t xml:space="preserve">упражнений. </w:t>
            </w:r>
          </w:p>
        </w:tc>
        <w:tc>
          <w:tcPr>
            <w:tcW w:w="1421" w:type="dxa"/>
            <w:gridSpan w:val="13"/>
          </w:tcPr>
          <w:p w:rsidR="00C104E8" w:rsidRPr="00832AF1" w:rsidRDefault="00C104E8" w:rsidP="00CE10DA">
            <w:pPr>
              <w:tabs>
                <w:tab w:val="left" w:pos="1335"/>
              </w:tabs>
              <w:spacing w:line="276" w:lineRule="auto"/>
              <w:rPr>
                <w:sz w:val="20"/>
                <w:szCs w:val="20"/>
              </w:rPr>
            </w:pPr>
          </w:p>
        </w:tc>
      </w:tr>
      <w:tr w:rsidR="00943DDA" w:rsidRPr="00832AF1" w:rsidTr="00265D3A">
        <w:trPr>
          <w:gridAfter w:val="5"/>
          <w:wAfter w:w="1115" w:type="dxa"/>
        </w:trPr>
        <w:tc>
          <w:tcPr>
            <w:tcW w:w="388" w:type="dxa"/>
            <w:gridSpan w:val="4"/>
          </w:tcPr>
          <w:p w:rsidR="00C104E8" w:rsidRPr="00832AF1" w:rsidRDefault="00C104E8" w:rsidP="00CE10DA">
            <w:pPr>
              <w:spacing w:line="276" w:lineRule="auto"/>
              <w:rPr>
                <w:sz w:val="20"/>
                <w:szCs w:val="20"/>
              </w:rPr>
            </w:pPr>
            <w:r w:rsidRPr="00832AF1">
              <w:rPr>
                <w:sz w:val="20"/>
                <w:szCs w:val="20"/>
              </w:rPr>
              <w:lastRenderedPageBreak/>
              <w:t>5</w:t>
            </w:r>
            <w:r>
              <w:rPr>
                <w:sz w:val="20"/>
                <w:szCs w:val="20"/>
              </w:rPr>
              <w:t>2</w:t>
            </w:r>
          </w:p>
        </w:tc>
        <w:tc>
          <w:tcPr>
            <w:tcW w:w="1143" w:type="dxa"/>
            <w:gridSpan w:val="22"/>
          </w:tcPr>
          <w:p w:rsidR="00C104E8" w:rsidRPr="00832AF1" w:rsidRDefault="00C104E8" w:rsidP="00CE10DA">
            <w:pPr>
              <w:spacing w:line="276" w:lineRule="auto"/>
              <w:rPr>
                <w:sz w:val="20"/>
                <w:szCs w:val="20"/>
              </w:rPr>
            </w:pPr>
            <w:r>
              <w:rPr>
                <w:sz w:val="20"/>
                <w:szCs w:val="20"/>
              </w:rPr>
              <w:t>р.р.</w:t>
            </w:r>
            <w:r w:rsidRPr="00832AF1">
              <w:rPr>
                <w:sz w:val="20"/>
                <w:szCs w:val="20"/>
              </w:rPr>
              <w:t>Выборочное изложение.</w:t>
            </w:r>
          </w:p>
        </w:tc>
        <w:tc>
          <w:tcPr>
            <w:tcW w:w="425" w:type="dxa"/>
            <w:gridSpan w:val="20"/>
          </w:tcPr>
          <w:p w:rsidR="00C104E8" w:rsidRPr="00832AF1" w:rsidRDefault="00C104E8" w:rsidP="00CE10DA">
            <w:pPr>
              <w:spacing w:line="276" w:lineRule="auto"/>
              <w:rPr>
                <w:sz w:val="20"/>
                <w:szCs w:val="20"/>
              </w:rPr>
            </w:pPr>
          </w:p>
        </w:tc>
        <w:tc>
          <w:tcPr>
            <w:tcW w:w="864" w:type="dxa"/>
            <w:gridSpan w:val="55"/>
          </w:tcPr>
          <w:p w:rsidR="00C104E8" w:rsidRPr="00832AF1" w:rsidRDefault="00C104E8" w:rsidP="00CE10DA">
            <w:pPr>
              <w:spacing w:line="276" w:lineRule="auto"/>
              <w:rPr>
                <w:sz w:val="20"/>
                <w:szCs w:val="20"/>
              </w:rPr>
            </w:pPr>
            <w:r>
              <w:rPr>
                <w:sz w:val="20"/>
                <w:szCs w:val="20"/>
              </w:rPr>
              <w:t>1</w:t>
            </w:r>
          </w:p>
        </w:tc>
        <w:tc>
          <w:tcPr>
            <w:tcW w:w="994" w:type="dxa"/>
            <w:gridSpan w:val="31"/>
          </w:tcPr>
          <w:p w:rsidR="00C104E8" w:rsidRPr="00832AF1" w:rsidRDefault="00C104E8" w:rsidP="00CE10DA">
            <w:pPr>
              <w:spacing w:line="276" w:lineRule="auto"/>
              <w:rPr>
                <w:sz w:val="20"/>
                <w:szCs w:val="20"/>
              </w:rPr>
            </w:pPr>
          </w:p>
        </w:tc>
        <w:tc>
          <w:tcPr>
            <w:tcW w:w="1702" w:type="dxa"/>
            <w:gridSpan w:val="27"/>
          </w:tcPr>
          <w:p w:rsidR="00C104E8" w:rsidRPr="00832AF1" w:rsidRDefault="00C104E8" w:rsidP="00CE10DA">
            <w:pPr>
              <w:rPr>
                <w:sz w:val="20"/>
                <w:szCs w:val="20"/>
              </w:rPr>
            </w:pPr>
            <w:r w:rsidRPr="00832AF1">
              <w:rPr>
                <w:sz w:val="20"/>
                <w:szCs w:val="20"/>
              </w:rPr>
              <w:t>Разбивать текст на части и озаглавливать каждую, составлять письменно выборочный пересказ текста</w:t>
            </w:r>
          </w:p>
        </w:tc>
        <w:tc>
          <w:tcPr>
            <w:tcW w:w="2837" w:type="dxa"/>
            <w:gridSpan w:val="30"/>
          </w:tcPr>
          <w:p w:rsidR="00C104E8" w:rsidRPr="00832AF1" w:rsidRDefault="00C104E8" w:rsidP="006F28EA">
            <w:pPr>
              <w:autoSpaceDE w:val="0"/>
              <w:snapToGrid w:val="0"/>
              <w:rPr>
                <w:rFonts w:cs="SchoolBookC-Italic"/>
                <w:i/>
                <w:iCs/>
                <w:sz w:val="20"/>
                <w:szCs w:val="20"/>
              </w:rPr>
            </w:pPr>
            <w:r w:rsidRPr="00832AF1">
              <w:rPr>
                <w:rFonts w:ascii="SchoolBookC-Italic" w:hAnsi="SchoolBookC-Italic" w:cs="SchoolBookC-Italic"/>
                <w:i/>
                <w:iCs/>
                <w:sz w:val="20"/>
                <w:szCs w:val="20"/>
              </w:rPr>
              <w:t>Регулятивны</w:t>
            </w:r>
            <w:r w:rsidRPr="00832AF1">
              <w:rPr>
                <w:rFonts w:cs="SchoolBookC-Italic"/>
                <w:i/>
                <w:iCs/>
                <w:sz w:val="20"/>
                <w:szCs w:val="20"/>
              </w:rPr>
              <w:t>е:</w:t>
            </w:r>
          </w:p>
          <w:p w:rsidR="00C104E8" w:rsidRPr="00832AF1" w:rsidRDefault="00C104E8" w:rsidP="006F28EA">
            <w:pPr>
              <w:autoSpaceDE w:val="0"/>
              <w:snapToGrid w:val="0"/>
              <w:rPr>
                <w:sz w:val="20"/>
                <w:szCs w:val="20"/>
              </w:rPr>
            </w:pPr>
            <w:r w:rsidRPr="00832AF1">
              <w:rPr>
                <w:sz w:val="20"/>
                <w:szCs w:val="20"/>
              </w:rPr>
              <w:t>выделять учебную задачу на основе соотнесения известного, освоенного и неизвестного</w:t>
            </w:r>
          </w:p>
          <w:p w:rsidR="00C104E8" w:rsidRPr="00832AF1" w:rsidRDefault="00C104E8" w:rsidP="006F28EA">
            <w:pPr>
              <w:autoSpaceDE w:val="0"/>
              <w:rPr>
                <w:rFonts w:cs="SchoolBookC-Italic"/>
                <w:i/>
                <w:iCs/>
                <w:sz w:val="20"/>
                <w:szCs w:val="20"/>
              </w:rPr>
            </w:pPr>
            <w:r w:rsidRPr="00832AF1">
              <w:rPr>
                <w:rFonts w:ascii="SchoolBookC-Italic" w:hAnsi="SchoolBookC-Italic" w:cs="SchoolBookC-Italic"/>
                <w:i/>
                <w:iCs/>
                <w:sz w:val="20"/>
                <w:szCs w:val="20"/>
              </w:rPr>
              <w:t>Познавательные</w:t>
            </w:r>
            <w:r w:rsidRPr="00832AF1">
              <w:rPr>
                <w:rFonts w:cs="SchoolBookC-Italic"/>
                <w:i/>
                <w:iCs/>
                <w:sz w:val="20"/>
                <w:szCs w:val="20"/>
              </w:rPr>
              <w:t>:</w:t>
            </w:r>
          </w:p>
          <w:p w:rsidR="00C104E8" w:rsidRPr="00832AF1" w:rsidRDefault="00C104E8" w:rsidP="006F28EA">
            <w:pPr>
              <w:autoSpaceDE w:val="0"/>
              <w:snapToGrid w:val="0"/>
              <w:rPr>
                <w:sz w:val="20"/>
                <w:szCs w:val="20"/>
              </w:rPr>
            </w:pPr>
            <w:r w:rsidRPr="00832AF1">
              <w:rPr>
                <w:sz w:val="20"/>
                <w:szCs w:val="20"/>
              </w:rPr>
              <w:t>уметь с большей долей самостоятельности работать с моделями,</w:t>
            </w:r>
          </w:p>
          <w:p w:rsidR="00C104E8" w:rsidRPr="00832AF1" w:rsidRDefault="00C104E8" w:rsidP="006F28EA">
            <w:pPr>
              <w:autoSpaceDE w:val="0"/>
              <w:snapToGrid w:val="0"/>
              <w:rPr>
                <w:sz w:val="20"/>
                <w:szCs w:val="20"/>
              </w:rPr>
            </w:pPr>
            <w:r w:rsidRPr="00832AF1">
              <w:rPr>
                <w:sz w:val="20"/>
                <w:szCs w:val="20"/>
              </w:rPr>
              <w:t>соотносить результаты с реальностью в рамках изученного материала</w:t>
            </w:r>
          </w:p>
          <w:p w:rsidR="00C104E8" w:rsidRPr="00832AF1" w:rsidRDefault="00C104E8" w:rsidP="006F28EA">
            <w:pPr>
              <w:autoSpaceDE w:val="0"/>
              <w:rPr>
                <w:rFonts w:ascii="SchoolBookC-Italic" w:hAnsi="SchoolBookC-Italic" w:cs="SchoolBookC-Italic"/>
                <w:i/>
                <w:iCs/>
                <w:sz w:val="20"/>
                <w:szCs w:val="20"/>
              </w:rPr>
            </w:pPr>
            <w:r w:rsidRPr="00832AF1">
              <w:rPr>
                <w:rFonts w:ascii="SchoolBookC-Italic" w:hAnsi="SchoolBookC-Italic" w:cs="SchoolBookC-Italic"/>
                <w:i/>
                <w:iCs/>
                <w:sz w:val="20"/>
                <w:szCs w:val="20"/>
              </w:rPr>
              <w:t>Коммуникативные:</w:t>
            </w:r>
          </w:p>
          <w:p w:rsidR="00C104E8" w:rsidRPr="00832AF1" w:rsidRDefault="00C104E8" w:rsidP="006F28EA">
            <w:pPr>
              <w:pStyle w:val="a3"/>
              <w:ind w:left="113" w:right="113"/>
              <w:jc w:val="left"/>
              <w:rPr>
                <w:rStyle w:val="ab"/>
                <w:b w:val="0"/>
                <w:bCs w:val="0"/>
                <w:i/>
                <w:sz w:val="20"/>
              </w:rPr>
            </w:pPr>
            <w:r w:rsidRPr="00832AF1">
              <w:rPr>
                <w:color w:val="000000"/>
                <w:sz w:val="20"/>
              </w:rPr>
              <w:t>с полнотой и точностью выражать свои мысли в соответствии с поставленной задачей</w:t>
            </w:r>
          </w:p>
        </w:tc>
        <w:tc>
          <w:tcPr>
            <w:tcW w:w="2131" w:type="dxa"/>
            <w:gridSpan w:val="22"/>
          </w:tcPr>
          <w:p w:rsidR="00C104E8" w:rsidRPr="00832AF1" w:rsidRDefault="00C104E8" w:rsidP="00CE10DA">
            <w:pPr>
              <w:rPr>
                <w:color w:val="000000"/>
                <w:sz w:val="20"/>
                <w:szCs w:val="20"/>
              </w:rPr>
            </w:pPr>
            <w:r w:rsidRPr="00832AF1">
              <w:rPr>
                <w:sz w:val="20"/>
                <w:szCs w:val="20"/>
              </w:rPr>
              <w:t>Осознавать и определять интерес к созданию собственных текстов, к письменной форме общения.</w:t>
            </w:r>
          </w:p>
        </w:tc>
        <w:tc>
          <w:tcPr>
            <w:tcW w:w="2127" w:type="dxa"/>
            <w:gridSpan w:val="16"/>
          </w:tcPr>
          <w:p w:rsidR="00C104E8" w:rsidRPr="00832AF1" w:rsidRDefault="00943DDA" w:rsidP="00715B36">
            <w:pPr>
              <w:spacing w:line="276" w:lineRule="auto"/>
              <w:rPr>
                <w:b/>
                <w:sz w:val="20"/>
                <w:szCs w:val="20"/>
                <w:lang w:eastAsia="en-US"/>
              </w:rPr>
            </w:pPr>
            <w:r>
              <w:rPr>
                <w:sz w:val="20"/>
                <w:szCs w:val="20"/>
                <w:lang w:eastAsia="en-US"/>
              </w:rPr>
              <w:t>Определяют  ведущий  тип  речи; составляют план</w:t>
            </w:r>
            <w:r w:rsidR="00C104E8" w:rsidRPr="00832AF1">
              <w:rPr>
                <w:sz w:val="20"/>
                <w:szCs w:val="20"/>
                <w:lang w:eastAsia="en-US"/>
              </w:rPr>
              <w:t xml:space="preserve"> текста; пересказ</w:t>
            </w:r>
            <w:r>
              <w:rPr>
                <w:sz w:val="20"/>
                <w:szCs w:val="20"/>
                <w:lang w:eastAsia="en-US"/>
              </w:rPr>
              <w:t>ывают текст</w:t>
            </w:r>
            <w:r w:rsidR="00C104E8" w:rsidRPr="00832AF1">
              <w:rPr>
                <w:sz w:val="20"/>
                <w:szCs w:val="20"/>
                <w:lang w:eastAsia="en-US"/>
              </w:rPr>
              <w:t>.</w:t>
            </w:r>
            <w:r>
              <w:rPr>
                <w:sz w:val="20"/>
                <w:szCs w:val="20"/>
                <w:lang w:eastAsia="en-US"/>
              </w:rPr>
              <w:t xml:space="preserve"> Пишут выборочное изложение.</w:t>
            </w:r>
          </w:p>
          <w:p w:rsidR="00C104E8" w:rsidRPr="00832AF1" w:rsidRDefault="00C104E8" w:rsidP="00CE10DA">
            <w:pPr>
              <w:spacing w:line="276" w:lineRule="auto"/>
              <w:rPr>
                <w:sz w:val="20"/>
                <w:szCs w:val="20"/>
              </w:rPr>
            </w:pPr>
          </w:p>
        </w:tc>
        <w:tc>
          <w:tcPr>
            <w:tcW w:w="1278" w:type="dxa"/>
            <w:gridSpan w:val="3"/>
          </w:tcPr>
          <w:p w:rsidR="00C104E8" w:rsidRPr="00832AF1" w:rsidRDefault="00C104E8" w:rsidP="00CE10DA">
            <w:pPr>
              <w:spacing w:line="276" w:lineRule="auto"/>
              <w:rPr>
                <w:sz w:val="20"/>
                <w:szCs w:val="20"/>
              </w:rPr>
            </w:pPr>
            <w:r w:rsidRPr="00832AF1">
              <w:rPr>
                <w:sz w:val="20"/>
                <w:szCs w:val="20"/>
              </w:rPr>
              <w:t>Оценка за выборочное изложение.</w:t>
            </w:r>
          </w:p>
        </w:tc>
        <w:tc>
          <w:tcPr>
            <w:tcW w:w="1421" w:type="dxa"/>
            <w:gridSpan w:val="13"/>
          </w:tcPr>
          <w:p w:rsidR="00C104E8" w:rsidRPr="00832AF1" w:rsidRDefault="00C104E8" w:rsidP="00CE10DA">
            <w:pPr>
              <w:tabs>
                <w:tab w:val="left" w:pos="1335"/>
              </w:tabs>
              <w:spacing w:line="276" w:lineRule="auto"/>
              <w:rPr>
                <w:sz w:val="20"/>
                <w:szCs w:val="20"/>
              </w:rPr>
            </w:pPr>
          </w:p>
        </w:tc>
      </w:tr>
      <w:tr w:rsidR="00943DDA" w:rsidRPr="00832AF1" w:rsidTr="00265D3A">
        <w:trPr>
          <w:gridAfter w:val="5"/>
          <w:wAfter w:w="1115" w:type="dxa"/>
        </w:trPr>
        <w:tc>
          <w:tcPr>
            <w:tcW w:w="388" w:type="dxa"/>
            <w:gridSpan w:val="4"/>
          </w:tcPr>
          <w:p w:rsidR="00FC5C8F" w:rsidRPr="00832AF1" w:rsidRDefault="00FC5C8F" w:rsidP="00CE10DA">
            <w:pPr>
              <w:spacing w:line="276" w:lineRule="auto"/>
              <w:rPr>
                <w:sz w:val="20"/>
                <w:szCs w:val="20"/>
              </w:rPr>
            </w:pPr>
            <w:r w:rsidRPr="00832AF1">
              <w:rPr>
                <w:sz w:val="20"/>
                <w:szCs w:val="20"/>
              </w:rPr>
              <w:t>5</w:t>
            </w:r>
            <w:r>
              <w:rPr>
                <w:sz w:val="20"/>
                <w:szCs w:val="20"/>
              </w:rPr>
              <w:t>3</w:t>
            </w:r>
          </w:p>
        </w:tc>
        <w:tc>
          <w:tcPr>
            <w:tcW w:w="1143" w:type="dxa"/>
            <w:gridSpan w:val="22"/>
          </w:tcPr>
          <w:p w:rsidR="00FC5C8F" w:rsidRPr="00832AF1" w:rsidRDefault="00FC5C8F" w:rsidP="00CE10DA">
            <w:pPr>
              <w:spacing w:line="276" w:lineRule="auto"/>
              <w:rPr>
                <w:sz w:val="20"/>
                <w:szCs w:val="20"/>
              </w:rPr>
            </w:pPr>
            <w:proofErr w:type="spellStart"/>
            <w:proofErr w:type="gramStart"/>
            <w:r w:rsidRPr="00832AF1">
              <w:rPr>
                <w:sz w:val="20"/>
                <w:szCs w:val="20"/>
              </w:rPr>
              <w:t>Контроль</w:t>
            </w:r>
            <w:r>
              <w:rPr>
                <w:sz w:val="20"/>
                <w:szCs w:val="20"/>
              </w:rPr>
              <w:t>-</w:t>
            </w:r>
            <w:r w:rsidRPr="00832AF1">
              <w:rPr>
                <w:sz w:val="20"/>
                <w:szCs w:val="20"/>
              </w:rPr>
              <w:t>ная</w:t>
            </w:r>
            <w:proofErr w:type="spellEnd"/>
            <w:proofErr w:type="gramEnd"/>
            <w:r w:rsidRPr="00832AF1">
              <w:rPr>
                <w:sz w:val="20"/>
                <w:szCs w:val="20"/>
              </w:rPr>
              <w:t xml:space="preserve"> работа по теме «Синтаксис и пунктуация»</w:t>
            </w:r>
          </w:p>
        </w:tc>
        <w:tc>
          <w:tcPr>
            <w:tcW w:w="425" w:type="dxa"/>
            <w:gridSpan w:val="20"/>
          </w:tcPr>
          <w:p w:rsidR="00FC5C8F" w:rsidRPr="00832AF1" w:rsidRDefault="00FC5C8F" w:rsidP="00CE10DA">
            <w:pPr>
              <w:spacing w:line="276" w:lineRule="auto"/>
              <w:rPr>
                <w:sz w:val="20"/>
                <w:szCs w:val="20"/>
              </w:rPr>
            </w:pPr>
          </w:p>
        </w:tc>
        <w:tc>
          <w:tcPr>
            <w:tcW w:w="864" w:type="dxa"/>
            <w:gridSpan w:val="55"/>
          </w:tcPr>
          <w:p w:rsidR="00FC5C8F" w:rsidRPr="00832AF1" w:rsidRDefault="00FC5C8F" w:rsidP="00CE10DA">
            <w:pPr>
              <w:spacing w:line="276" w:lineRule="auto"/>
              <w:rPr>
                <w:sz w:val="20"/>
                <w:szCs w:val="20"/>
              </w:rPr>
            </w:pPr>
          </w:p>
        </w:tc>
        <w:tc>
          <w:tcPr>
            <w:tcW w:w="994" w:type="dxa"/>
            <w:gridSpan w:val="31"/>
          </w:tcPr>
          <w:p w:rsidR="00FC5C8F" w:rsidRPr="00832AF1" w:rsidRDefault="00FC5C8F" w:rsidP="00CE10DA">
            <w:pPr>
              <w:spacing w:line="276" w:lineRule="auto"/>
              <w:rPr>
                <w:sz w:val="20"/>
                <w:szCs w:val="20"/>
              </w:rPr>
            </w:pPr>
            <w:r>
              <w:rPr>
                <w:sz w:val="20"/>
                <w:szCs w:val="20"/>
              </w:rPr>
              <w:t>1</w:t>
            </w:r>
          </w:p>
        </w:tc>
        <w:tc>
          <w:tcPr>
            <w:tcW w:w="1713" w:type="dxa"/>
            <w:gridSpan w:val="28"/>
          </w:tcPr>
          <w:p w:rsidR="00FC5C8F" w:rsidRPr="00832AF1" w:rsidRDefault="00FC5C8F" w:rsidP="00CE10DA">
            <w:pPr>
              <w:rPr>
                <w:b/>
                <w:sz w:val="20"/>
                <w:szCs w:val="20"/>
              </w:rPr>
            </w:pPr>
            <w:r w:rsidRPr="00832AF1">
              <w:rPr>
                <w:sz w:val="20"/>
                <w:szCs w:val="20"/>
              </w:rPr>
              <w:t xml:space="preserve">Грамотно и каллиграфически правильно писать под диктовку текст, включающий изученные орфограммы и </w:t>
            </w:r>
            <w:proofErr w:type="spellStart"/>
            <w:r w:rsidRPr="00832AF1">
              <w:rPr>
                <w:sz w:val="20"/>
                <w:szCs w:val="20"/>
              </w:rPr>
              <w:t>пунктограммы</w:t>
            </w:r>
            <w:proofErr w:type="spellEnd"/>
            <w:r w:rsidRPr="00832AF1">
              <w:rPr>
                <w:sz w:val="20"/>
                <w:szCs w:val="20"/>
              </w:rPr>
              <w:t>.</w:t>
            </w:r>
          </w:p>
        </w:tc>
        <w:tc>
          <w:tcPr>
            <w:tcW w:w="2826" w:type="dxa"/>
            <w:gridSpan w:val="29"/>
          </w:tcPr>
          <w:p w:rsidR="00FC5C8F" w:rsidRPr="00832AF1" w:rsidRDefault="00FC5C8F" w:rsidP="0078193F">
            <w:pPr>
              <w:pStyle w:val="a3"/>
              <w:ind w:left="113" w:right="113"/>
              <w:jc w:val="left"/>
              <w:rPr>
                <w:sz w:val="20"/>
              </w:rPr>
            </w:pPr>
            <w:r w:rsidRPr="00832AF1">
              <w:rPr>
                <w:rStyle w:val="ab"/>
                <w:b w:val="0"/>
                <w:bCs w:val="0"/>
                <w:i/>
                <w:sz w:val="20"/>
              </w:rPr>
              <w:t>Регулятивные;</w:t>
            </w:r>
          </w:p>
          <w:p w:rsidR="00FC5C8F" w:rsidRPr="00832AF1" w:rsidRDefault="00FC5C8F" w:rsidP="0078193F">
            <w:pPr>
              <w:pStyle w:val="a3"/>
              <w:ind w:left="113" w:right="113"/>
              <w:jc w:val="left"/>
              <w:rPr>
                <w:sz w:val="20"/>
              </w:rPr>
            </w:pPr>
            <w:r w:rsidRPr="00832AF1">
              <w:rPr>
                <w:sz w:val="20"/>
              </w:rPr>
              <w:t xml:space="preserve">адекватно оценивать свои достижения, осознавать возникающие трудности и стараться искать способы их преодоления. </w:t>
            </w:r>
            <w:r w:rsidRPr="00832AF1">
              <w:rPr>
                <w:rStyle w:val="ab"/>
                <w:b w:val="0"/>
                <w:bCs w:val="0"/>
                <w:i/>
                <w:sz w:val="20"/>
              </w:rPr>
              <w:t>Познавательные:</w:t>
            </w:r>
          </w:p>
          <w:p w:rsidR="00FC5C8F" w:rsidRPr="00832AF1" w:rsidRDefault="00FC5C8F" w:rsidP="0078193F">
            <w:pPr>
              <w:pStyle w:val="a3"/>
              <w:ind w:left="113" w:right="113"/>
              <w:jc w:val="left"/>
              <w:rPr>
                <w:sz w:val="20"/>
              </w:rPr>
            </w:pPr>
            <w:r w:rsidRPr="00832AF1">
              <w:rPr>
                <w:sz w:val="20"/>
              </w:rPr>
              <w:t>вносить необходимые дополнения и изменения в план и способ действия.</w:t>
            </w:r>
          </w:p>
          <w:p w:rsidR="00FC5C8F" w:rsidRPr="00832AF1" w:rsidRDefault="00FC5C8F" w:rsidP="0078193F">
            <w:pPr>
              <w:autoSpaceDE w:val="0"/>
              <w:snapToGrid w:val="0"/>
              <w:rPr>
                <w:sz w:val="20"/>
                <w:szCs w:val="20"/>
              </w:rPr>
            </w:pPr>
            <w:r w:rsidRPr="00832AF1">
              <w:rPr>
                <w:rStyle w:val="ab"/>
                <w:b w:val="0"/>
                <w:bCs w:val="0"/>
                <w:i/>
                <w:sz w:val="20"/>
                <w:szCs w:val="20"/>
              </w:rPr>
              <w:t>Коммуникативные:</w:t>
            </w:r>
          </w:p>
          <w:p w:rsidR="00FC5C8F" w:rsidRPr="00832AF1" w:rsidRDefault="00FC5C8F" w:rsidP="0078193F">
            <w:pPr>
              <w:rPr>
                <w:b/>
                <w:sz w:val="20"/>
                <w:szCs w:val="20"/>
              </w:rPr>
            </w:pPr>
            <w:r w:rsidRPr="00832AF1">
              <w:rPr>
                <w:sz w:val="20"/>
                <w:szCs w:val="20"/>
              </w:rPr>
              <w:t>форму</w:t>
            </w:r>
            <w:r w:rsidRPr="00832AF1">
              <w:rPr>
                <w:sz w:val="20"/>
                <w:szCs w:val="20"/>
              </w:rPr>
              <w:softHyphen/>
              <w:t>лировать собственное мнение.</w:t>
            </w:r>
          </w:p>
        </w:tc>
        <w:tc>
          <w:tcPr>
            <w:tcW w:w="2131" w:type="dxa"/>
            <w:gridSpan w:val="22"/>
          </w:tcPr>
          <w:p w:rsidR="00FC5C8F" w:rsidRPr="00832AF1" w:rsidRDefault="00FC5C8F" w:rsidP="00CE10DA">
            <w:pPr>
              <w:rPr>
                <w:b/>
                <w:sz w:val="20"/>
                <w:szCs w:val="20"/>
              </w:rPr>
            </w:pPr>
            <w:r w:rsidRPr="00832AF1">
              <w:rPr>
                <w:color w:val="000000"/>
                <w:sz w:val="20"/>
                <w:szCs w:val="20"/>
              </w:rPr>
              <w:t>Мотивация достижения и готовности к преодолению трудностей на основе умения мобилизовать свои личностные ресурсы</w:t>
            </w:r>
          </w:p>
        </w:tc>
        <w:tc>
          <w:tcPr>
            <w:tcW w:w="2127" w:type="dxa"/>
            <w:gridSpan w:val="16"/>
          </w:tcPr>
          <w:p w:rsidR="00FC5C8F" w:rsidRPr="00832AF1" w:rsidRDefault="00FC5C8F" w:rsidP="00CE10DA">
            <w:pPr>
              <w:spacing w:line="276" w:lineRule="auto"/>
              <w:rPr>
                <w:sz w:val="20"/>
                <w:szCs w:val="20"/>
              </w:rPr>
            </w:pPr>
            <w:r w:rsidRPr="00832AF1">
              <w:rPr>
                <w:sz w:val="20"/>
                <w:szCs w:val="20"/>
              </w:rPr>
              <w:t>Выполнение контрольной работы</w:t>
            </w:r>
            <w:proofErr w:type="gramStart"/>
            <w:r w:rsidRPr="00832AF1">
              <w:rPr>
                <w:sz w:val="20"/>
                <w:szCs w:val="20"/>
              </w:rPr>
              <w:t xml:space="preserve"> .</w:t>
            </w:r>
            <w:proofErr w:type="gramEnd"/>
          </w:p>
        </w:tc>
        <w:tc>
          <w:tcPr>
            <w:tcW w:w="1278" w:type="dxa"/>
            <w:gridSpan w:val="3"/>
          </w:tcPr>
          <w:p w:rsidR="00FC5C8F" w:rsidRPr="00832AF1" w:rsidRDefault="00FC5C8F" w:rsidP="00CE10DA">
            <w:pPr>
              <w:spacing w:line="276" w:lineRule="auto"/>
              <w:rPr>
                <w:sz w:val="20"/>
                <w:szCs w:val="20"/>
              </w:rPr>
            </w:pPr>
            <w:r w:rsidRPr="00832AF1">
              <w:rPr>
                <w:sz w:val="20"/>
                <w:szCs w:val="20"/>
              </w:rPr>
              <w:t>Оценка за контрольную работу</w:t>
            </w:r>
          </w:p>
        </w:tc>
        <w:tc>
          <w:tcPr>
            <w:tcW w:w="1421" w:type="dxa"/>
            <w:gridSpan w:val="13"/>
          </w:tcPr>
          <w:p w:rsidR="00FC5C8F" w:rsidRPr="00832AF1" w:rsidRDefault="00FC5C8F" w:rsidP="00CE10DA">
            <w:pPr>
              <w:tabs>
                <w:tab w:val="left" w:pos="1335"/>
              </w:tabs>
              <w:spacing w:line="276" w:lineRule="auto"/>
              <w:rPr>
                <w:sz w:val="20"/>
                <w:szCs w:val="20"/>
              </w:rPr>
            </w:pPr>
          </w:p>
        </w:tc>
      </w:tr>
      <w:tr w:rsidR="00943DDA" w:rsidRPr="00832AF1" w:rsidTr="00265D3A">
        <w:trPr>
          <w:gridAfter w:val="5"/>
          <w:wAfter w:w="1115" w:type="dxa"/>
        </w:trPr>
        <w:tc>
          <w:tcPr>
            <w:tcW w:w="388" w:type="dxa"/>
            <w:gridSpan w:val="4"/>
          </w:tcPr>
          <w:p w:rsidR="00FC5C8F" w:rsidRPr="00832AF1" w:rsidRDefault="00FC5C8F" w:rsidP="00CE10DA">
            <w:pPr>
              <w:spacing w:line="276" w:lineRule="auto"/>
              <w:rPr>
                <w:sz w:val="20"/>
                <w:szCs w:val="20"/>
              </w:rPr>
            </w:pPr>
            <w:r w:rsidRPr="00832AF1">
              <w:rPr>
                <w:sz w:val="20"/>
                <w:szCs w:val="20"/>
              </w:rPr>
              <w:t>5</w:t>
            </w:r>
            <w:r>
              <w:rPr>
                <w:sz w:val="20"/>
                <w:szCs w:val="20"/>
              </w:rPr>
              <w:t>4</w:t>
            </w:r>
          </w:p>
        </w:tc>
        <w:tc>
          <w:tcPr>
            <w:tcW w:w="1143" w:type="dxa"/>
            <w:gridSpan w:val="22"/>
          </w:tcPr>
          <w:p w:rsidR="00FC5C8F" w:rsidRPr="00832AF1" w:rsidRDefault="00FC5C8F" w:rsidP="00CE10DA">
            <w:pPr>
              <w:spacing w:line="276" w:lineRule="auto"/>
              <w:rPr>
                <w:sz w:val="20"/>
                <w:szCs w:val="20"/>
              </w:rPr>
            </w:pPr>
            <w:r w:rsidRPr="00832AF1">
              <w:rPr>
                <w:sz w:val="20"/>
                <w:szCs w:val="20"/>
              </w:rPr>
              <w:t>Работа над ошибками</w:t>
            </w:r>
            <w:r w:rsidRPr="00832AF1">
              <w:rPr>
                <w:sz w:val="20"/>
                <w:szCs w:val="20"/>
              </w:rPr>
              <w:lastRenderedPageBreak/>
              <w:t>.</w:t>
            </w:r>
          </w:p>
        </w:tc>
        <w:tc>
          <w:tcPr>
            <w:tcW w:w="425" w:type="dxa"/>
            <w:gridSpan w:val="20"/>
          </w:tcPr>
          <w:p w:rsidR="00FC5C8F" w:rsidRPr="00832AF1" w:rsidRDefault="00FC5C8F" w:rsidP="00CE10DA">
            <w:pPr>
              <w:spacing w:line="276" w:lineRule="auto"/>
              <w:rPr>
                <w:sz w:val="20"/>
                <w:szCs w:val="20"/>
              </w:rPr>
            </w:pPr>
            <w:r>
              <w:rPr>
                <w:sz w:val="20"/>
                <w:szCs w:val="20"/>
              </w:rPr>
              <w:lastRenderedPageBreak/>
              <w:t>1</w:t>
            </w:r>
          </w:p>
        </w:tc>
        <w:tc>
          <w:tcPr>
            <w:tcW w:w="864" w:type="dxa"/>
            <w:gridSpan w:val="55"/>
          </w:tcPr>
          <w:p w:rsidR="00FC5C8F" w:rsidRPr="00832AF1" w:rsidRDefault="00FC5C8F" w:rsidP="00CE10DA">
            <w:pPr>
              <w:spacing w:line="276" w:lineRule="auto"/>
              <w:rPr>
                <w:sz w:val="20"/>
                <w:szCs w:val="20"/>
              </w:rPr>
            </w:pPr>
          </w:p>
        </w:tc>
        <w:tc>
          <w:tcPr>
            <w:tcW w:w="994" w:type="dxa"/>
            <w:gridSpan w:val="31"/>
          </w:tcPr>
          <w:p w:rsidR="00FC5C8F" w:rsidRPr="00832AF1" w:rsidRDefault="00FC5C8F" w:rsidP="00CE10DA">
            <w:pPr>
              <w:spacing w:line="276" w:lineRule="auto"/>
              <w:rPr>
                <w:sz w:val="20"/>
                <w:szCs w:val="20"/>
              </w:rPr>
            </w:pPr>
          </w:p>
        </w:tc>
        <w:tc>
          <w:tcPr>
            <w:tcW w:w="1713" w:type="dxa"/>
            <w:gridSpan w:val="28"/>
          </w:tcPr>
          <w:p w:rsidR="00FC5C8F" w:rsidRPr="00832AF1" w:rsidRDefault="00FC5C8F" w:rsidP="00CE10DA">
            <w:pPr>
              <w:rPr>
                <w:sz w:val="20"/>
                <w:szCs w:val="20"/>
              </w:rPr>
            </w:pPr>
            <w:r w:rsidRPr="00832AF1">
              <w:rPr>
                <w:sz w:val="20"/>
                <w:szCs w:val="20"/>
              </w:rPr>
              <w:t xml:space="preserve">Уметь исправлять </w:t>
            </w:r>
            <w:r w:rsidRPr="00832AF1">
              <w:rPr>
                <w:sz w:val="20"/>
                <w:szCs w:val="20"/>
              </w:rPr>
              <w:lastRenderedPageBreak/>
              <w:t>допущенные ошибки, делать словесное или графическое комментирование, приводить примеры</w:t>
            </w:r>
          </w:p>
        </w:tc>
        <w:tc>
          <w:tcPr>
            <w:tcW w:w="2826" w:type="dxa"/>
            <w:gridSpan w:val="29"/>
          </w:tcPr>
          <w:p w:rsidR="00FC5C8F" w:rsidRPr="00832AF1" w:rsidRDefault="00FC5C8F" w:rsidP="008C0D2E">
            <w:pPr>
              <w:pStyle w:val="a5"/>
              <w:widowControl w:val="0"/>
              <w:pBdr>
                <w:left w:val="none" w:sz="0" w:space="0" w:color="auto"/>
              </w:pBdr>
              <w:tabs>
                <w:tab w:val="left" w:pos="360"/>
                <w:tab w:val="left" w:pos="540"/>
              </w:tabs>
              <w:suppressAutoHyphens/>
              <w:spacing w:line="240" w:lineRule="auto"/>
              <w:jc w:val="left"/>
              <w:rPr>
                <w:sz w:val="20"/>
              </w:rPr>
            </w:pPr>
            <w:r w:rsidRPr="00832AF1">
              <w:rPr>
                <w:i/>
                <w:color w:val="000000"/>
                <w:sz w:val="20"/>
              </w:rPr>
              <w:lastRenderedPageBreak/>
              <w:t xml:space="preserve">Регулятивные: </w:t>
            </w:r>
            <w:r w:rsidRPr="00832AF1">
              <w:rPr>
                <w:sz w:val="20"/>
              </w:rPr>
              <w:t xml:space="preserve">осуществлять поиск необходимой </w:t>
            </w:r>
            <w:r w:rsidRPr="00832AF1">
              <w:rPr>
                <w:sz w:val="20"/>
              </w:rPr>
              <w:lastRenderedPageBreak/>
              <w:t>информации</w:t>
            </w:r>
          </w:p>
          <w:p w:rsidR="00FC5C8F" w:rsidRPr="00832AF1" w:rsidRDefault="00FC5C8F" w:rsidP="008C0D2E">
            <w:pPr>
              <w:autoSpaceDE w:val="0"/>
              <w:snapToGrid w:val="0"/>
              <w:rPr>
                <w:i/>
                <w:color w:val="000000"/>
                <w:sz w:val="20"/>
                <w:szCs w:val="20"/>
              </w:rPr>
            </w:pPr>
            <w:r w:rsidRPr="00832AF1">
              <w:rPr>
                <w:i/>
                <w:color w:val="000000"/>
                <w:sz w:val="20"/>
                <w:szCs w:val="20"/>
              </w:rPr>
              <w:t>Познавательные:</w:t>
            </w:r>
            <w:r w:rsidRPr="00832AF1">
              <w:rPr>
                <w:sz w:val="20"/>
                <w:szCs w:val="20"/>
              </w:rPr>
              <w:t xml:space="preserve"> оценивать правильность выполнения действий и вносить необходимые коррективы</w:t>
            </w:r>
          </w:p>
          <w:p w:rsidR="00FC5C8F" w:rsidRPr="00832AF1" w:rsidRDefault="00FC5C8F" w:rsidP="008C0D2E">
            <w:pPr>
              <w:pStyle w:val="a3"/>
              <w:ind w:left="113" w:right="113"/>
              <w:jc w:val="left"/>
              <w:rPr>
                <w:rStyle w:val="ab"/>
                <w:i/>
                <w:sz w:val="20"/>
              </w:rPr>
            </w:pPr>
            <w:r w:rsidRPr="00832AF1">
              <w:rPr>
                <w:i/>
                <w:color w:val="000000"/>
                <w:sz w:val="20"/>
              </w:rPr>
              <w:t xml:space="preserve">Коммуникативные: </w:t>
            </w:r>
            <w:r w:rsidRPr="00832AF1">
              <w:rPr>
                <w:color w:val="000000"/>
                <w:sz w:val="20"/>
              </w:rPr>
              <w:t>учитывать и уважать разные мнения</w:t>
            </w:r>
          </w:p>
        </w:tc>
        <w:tc>
          <w:tcPr>
            <w:tcW w:w="2131" w:type="dxa"/>
            <w:gridSpan w:val="22"/>
          </w:tcPr>
          <w:p w:rsidR="00FC5C8F" w:rsidRPr="00832AF1" w:rsidRDefault="00FC5C8F" w:rsidP="00CE10DA">
            <w:pPr>
              <w:snapToGrid w:val="0"/>
              <w:rPr>
                <w:sz w:val="20"/>
                <w:szCs w:val="20"/>
              </w:rPr>
            </w:pPr>
            <w:r w:rsidRPr="00832AF1">
              <w:rPr>
                <w:sz w:val="20"/>
                <w:szCs w:val="20"/>
              </w:rPr>
              <w:lastRenderedPageBreak/>
              <w:t xml:space="preserve">Умение участвовать в диалоге, </w:t>
            </w:r>
            <w:r w:rsidRPr="00832AF1">
              <w:rPr>
                <w:sz w:val="20"/>
                <w:szCs w:val="20"/>
              </w:rPr>
              <w:lastRenderedPageBreak/>
              <w:t>аргументировано доказывать свою позицию</w:t>
            </w:r>
          </w:p>
        </w:tc>
        <w:tc>
          <w:tcPr>
            <w:tcW w:w="2127" w:type="dxa"/>
            <w:gridSpan w:val="16"/>
          </w:tcPr>
          <w:p w:rsidR="00FC5C8F" w:rsidRPr="00832AF1" w:rsidRDefault="00FC5C8F" w:rsidP="00CE10DA">
            <w:pPr>
              <w:spacing w:line="276" w:lineRule="auto"/>
              <w:rPr>
                <w:sz w:val="20"/>
                <w:szCs w:val="20"/>
              </w:rPr>
            </w:pPr>
            <w:r w:rsidRPr="00832AF1">
              <w:rPr>
                <w:sz w:val="20"/>
                <w:szCs w:val="20"/>
              </w:rPr>
              <w:lastRenderedPageBreak/>
              <w:t>Выполнение упражнений.</w:t>
            </w:r>
          </w:p>
        </w:tc>
        <w:tc>
          <w:tcPr>
            <w:tcW w:w="1278" w:type="dxa"/>
            <w:gridSpan w:val="3"/>
          </w:tcPr>
          <w:p w:rsidR="00FC5C8F" w:rsidRPr="00832AF1" w:rsidRDefault="00FC5C8F" w:rsidP="00A162C8">
            <w:pPr>
              <w:rPr>
                <w:sz w:val="20"/>
                <w:szCs w:val="20"/>
              </w:rPr>
            </w:pPr>
            <w:r w:rsidRPr="00832AF1">
              <w:rPr>
                <w:sz w:val="20"/>
                <w:szCs w:val="20"/>
              </w:rPr>
              <w:t>Оценка за индивидуал</w:t>
            </w:r>
            <w:r w:rsidRPr="00832AF1">
              <w:rPr>
                <w:sz w:val="20"/>
                <w:szCs w:val="20"/>
              </w:rPr>
              <w:lastRenderedPageBreak/>
              <w:t>ьную самостоятельную работу.</w:t>
            </w:r>
          </w:p>
        </w:tc>
        <w:tc>
          <w:tcPr>
            <w:tcW w:w="1421" w:type="dxa"/>
            <w:gridSpan w:val="13"/>
          </w:tcPr>
          <w:p w:rsidR="00FC5C8F" w:rsidRPr="00832AF1" w:rsidRDefault="00FC5C8F" w:rsidP="00A162C8">
            <w:pPr>
              <w:tabs>
                <w:tab w:val="left" w:pos="1335"/>
              </w:tabs>
              <w:spacing w:line="276" w:lineRule="auto"/>
              <w:rPr>
                <w:sz w:val="20"/>
                <w:szCs w:val="20"/>
              </w:rPr>
            </w:pPr>
          </w:p>
        </w:tc>
      </w:tr>
      <w:tr w:rsidR="00E54D2D" w:rsidRPr="00832AF1" w:rsidTr="00265D3A">
        <w:trPr>
          <w:gridAfter w:val="5"/>
          <w:wAfter w:w="1115" w:type="dxa"/>
        </w:trPr>
        <w:tc>
          <w:tcPr>
            <w:tcW w:w="15310" w:type="dxa"/>
            <w:gridSpan w:val="243"/>
          </w:tcPr>
          <w:p w:rsidR="001F0990" w:rsidRPr="00832AF1" w:rsidRDefault="001F0990" w:rsidP="006F28EA">
            <w:pPr>
              <w:tabs>
                <w:tab w:val="left" w:pos="1335"/>
              </w:tabs>
              <w:spacing w:line="276" w:lineRule="auto"/>
              <w:jc w:val="center"/>
              <w:rPr>
                <w:b/>
                <w:sz w:val="20"/>
                <w:szCs w:val="20"/>
              </w:rPr>
            </w:pPr>
            <w:r w:rsidRPr="00832AF1">
              <w:rPr>
                <w:b/>
                <w:sz w:val="20"/>
                <w:szCs w:val="20"/>
              </w:rPr>
              <w:lastRenderedPageBreak/>
              <w:t>Фонетика. Графика. Орфоэпия. Орфография. Культура речи.</w:t>
            </w:r>
            <w:r w:rsidR="006F28EA" w:rsidRPr="00832AF1">
              <w:rPr>
                <w:b/>
                <w:sz w:val="20"/>
                <w:szCs w:val="20"/>
              </w:rPr>
              <w:t xml:space="preserve"> (12ч. + -3ч. )</w:t>
            </w:r>
          </w:p>
          <w:p w:rsidR="001F0990" w:rsidRPr="00832AF1" w:rsidRDefault="001F0990" w:rsidP="00CE10DA">
            <w:pPr>
              <w:tabs>
                <w:tab w:val="left" w:pos="1335"/>
              </w:tabs>
              <w:spacing w:line="276" w:lineRule="auto"/>
              <w:rPr>
                <w:b/>
                <w:sz w:val="20"/>
                <w:szCs w:val="20"/>
              </w:rPr>
            </w:pPr>
          </w:p>
        </w:tc>
      </w:tr>
      <w:tr w:rsidR="00991D77" w:rsidRPr="00832AF1" w:rsidTr="00265D3A">
        <w:trPr>
          <w:gridAfter w:val="5"/>
          <w:wAfter w:w="1115" w:type="dxa"/>
        </w:trPr>
        <w:tc>
          <w:tcPr>
            <w:tcW w:w="559" w:type="dxa"/>
            <w:gridSpan w:val="15"/>
          </w:tcPr>
          <w:p w:rsidR="00FC5C8F" w:rsidRPr="00832AF1" w:rsidRDefault="00FC5C8F" w:rsidP="00CE10DA">
            <w:pPr>
              <w:spacing w:line="276" w:lineRule="auto"/>
              <w:rPr>
                <w:sz w:val="20"/>
                <w:szCs w:val="20"/>
              </w:rPr>
            </w:pPr>
            <w:r w:rsidRPr="00832AF1">
              <w:rPr>
                <w:sz w:val="20"/>
                <w:szCs w:val="20"/>
              </w:rPr>
              <w:t>5</w:t>
            </w:r>
            <w:r>
              <w:rPr>
                <w:sz w:val="20"/>
                <w:szCs w:val="20"/>
              </w:rPr>
              <w:t>5</w:t>
            </w:r>
          </w:p>
        </w:tc>
        <w:tc>
          <w:tcPr>
            <w:tcW w:w="1256" w:type="dxa"/>
            <w:gridSpan w:val="20"/>
          </w:tcPr>
          <w:p w:rsidR="00FC5C8F" w:rsidRPr="00832AF1" w:rsidRDefault="00FC5C8F" w:rsidP="00CE10DA">
            <w:pPr>
              <w:spacing w:line="276" w:lineRule="auto"/>
              <w:rPr>
                <w:sz w:val="20"/>
                <w:szCs w:val="20"/>
              </w:rPr>
            </w:pPr>
            <w:r w:rsidRPr="00832AF1">
              <w:rPr>
                <w:sz w:val="20"/>
                <w:szCs w:val="20"/>
              </w:rPr>
              <w:t xml:space="preserve">Фонетика. Гласные и согласные звуки. </w:t>
            </w:r>
            <w:proofErr w:type="spellStart"/>
            <w:proofErr w:type="gramStart"/>
            <w:r w:rsidRPr="00832AF1">
              <w:rPr>
                <w:sz w:val="20"/>
                <w:szCs w:val="20"/>
              </w:rPr>
              <w:t>Чередова</w:t>
            </w:r>
            <w:r>
              <w:rPr>
                <w:sz w:val="20"/>
                <w:szCs w:val="20"/>
              </w:rPr>
              <w:t>-</w:t>
            </w:r>
            <w:r w:rsidRPr="00832AF1">
              <w:rPr>
                <w:sz w:val="20"/>
                <w:szCs w:val="20"/>
              </w:rPr>
              <w:t>ние</w:t>
            </w:r>
            <w:proofErr w:type="spellEnd"/>
            <w:proofErr w:type="gramEnd"/>
            <w:r w:rsidRPr="00832AF1">
              <w:rPr>
                <w:sz w:val="20"/>
                <w:szCs w:val="20"/>
              </w:rPr>
              <w:t xml:space="preserve"> гласных и согласных звуков</w:t>
            </w:r>
          </w:p>
        </w:tc>
        <w:tc>
          <w:tcPr>
            <w:tcW w:w="442" w:type="dxa"/>
            <w:gridSpan w:val="35"/>
          </w:tcPr>
          <w:p w:rsidR="00FC5C8F" w:rsidRPr="00832AF1" w:rsidRDefault="00FC5C8F" w:rsidP="00CE10DA">
            <w:pPr>
              <w:spacing w:line="276" w:lineRule="auto"/>
              <w:rPr>
                <w:sz w:val="20"/>
                <w:szCs w:val="20"/>
              </w:rPr>
            </w:pPr>
            <w:r>
              <w:rPr>
                <w:sz w:val="20"/>
                <w:szCs w:val="20"/>
              </w:rPr>
              <w:t>1</w:t>
            </w:r>
          </w:p>
        </w:tc>
        <w:tc>
          <w:tcPr>
            <w:tcW w:w="563" w:type="dxa"/>
            <w:gridSpan w:val="31"/>
          </w:tcPr>
          <w:p w:rsidR="00FC5C8F" w:rsidRPr="00832AF1" w:rsidRDefault="00FC5C8F" w:rsidP="00CE10DA">
            <w:pPr>
              <w:spacing w:line="276" w:lineRule="auto"/>
              <w:rPr>
                <w:sz w:val="20"/>
                <w:szCs w:val="20"/>
              </w:rPr>
            </w:pPr>
          </w:p>
        </w:tc>
        <w:tc>
          <w:tcPr>
            <w:tcW w:w="994" w:type="dxa"/>
            <w:gridSpan w:val="31"/>
          </w:tcPr>
          <w:p w:rsidR="00FC5C8F" w:rsidRPr="00832AF1" w:rsidRDefault="00FC5C8F" w:rsidP="00CE10DA">
            <w:pPr>
              <w:spacing w:line="276" w:lineRule="auto"/>
              <w:rPr>
                <w:sz w:val="20"/>
                <w:szCs w:val="20"/>
              </w:rPr>
            </w:pPr>
          </w:p>
        </w:tc>
        <w:tc>
          <w:tcPr>
            <w:tcW w:w="1713" w:type="dxa"/>
            <w:gridSpan w:val="28"/>
          </w:tcPr>
          <w:p w:rsidR="00FC5C8F" w:rsidRPr="00832AF1" w:rsidRDefault="00FC5C8F" w:rsidP="00CE10DA">
            <w:pPr>
              <w:spacing w:line="276" w:lineRule="auto"/>
              <w:rPr>
                <w:sz w:val="20"/>
                <w:szCs w:val="20"/>
              </w:rPr>
            </w:pPr>
            <w:r w:rsidRPr="00832AF1">
              <w:rPr>
                <w:sz w:val="20"/>
                <w:szCs w:val="20"/>
              </w:rPr>
              <w:t>Знать классификацию звуков и букв русского языка, осуществлять элементы фонетического разбора слова.</w:t>
            </w:r>
          </w:p>
          <w:p w:rsidR="00FC5C8F" w:rsidRPr="00832AF1" w:rsidRDefault="00FC5C8F" w:rsidP="00CE61DA">
            <w:pPr>
              <w:spacing w:line="276" w:lineRule="auto"/>
              <w:rPr>
                <w:sz w:val="20"/>
                <w:szCs w:val="20"/>
              </w:rPr>
            </w:pPr>
          </w:p>
        </w:tc>
        <w:tc>
          <w:tcPr>
            <w:tcW w:w="2826" w:type="dxa"/>
            <w:gridSpan w:val="29"/>
          </w:tcPr>
          <w:p w:rsidR="00FC5C8F" w:rsidRPr="00832AF1" w:rsidRDefault="00FC5C8F" w:rsidP="005738C3">
            <w:pPr>
              <w:autoSpaceDE w:val="0"/>
              <w:snapToGrid w:val="0"/>
              <w:rPr>
                <w:i/>
                <w:iCs/>
                <w:sz w:val="20"/>
                <w:szCs w:val="20"/>
              </w:rPr>
            </w:pPr>
            <w:r w:rsidRPr="00832AF1">
              <w:rPr>
                <w:i/>
                <w:iCs/>
                <w:sz w:val="20"/>
                <w:szCs w:val="20"/>
              </w:rPr>
              <w:t>Регулятивные:</w:t>
            </w:r>
          </w:p>
          <w:p w:rsidR="00FC5C8F" w:rsidRPr="00832AF1" w:rsidRDefault="00FC5C8F" w:rsidP="005738C3">
            <w:pPr>
              <w:rPr>
                <w:sz w:val="20"/>
                <w:szCs w:val="20"/>
              </w:rPr>
            </w:pPr>
            <w:r w:rsidRPr="00832AF1">
              <w:rPr>
                <w:sz w:val="20"/>
                <w:szCs w:val="20"/>
              </w:rPr>
              <w:t>руководствоваться правилом при создании речевого высказывания;</w:t>
            </w:r>
          </w:p>
          <w:p w:rsidR="00FC5C8F" w:rsidRPr="00832AF1" w:rsidRDefault="00FC5C8F" w:rsidP="005738C3">
            <w:pPr>
              <w:autoSpaceDE w:val="0"/>
              <w:rPr>
                <w:i/>
                <w:iCs/>
                <w:sz w:val="20"/>
                <w:szCs w:val="20"/>
              </w:rPr>
            </w:pPr>
            <w:r w:rsidRPr="00832AF1">
              <w:rPr>
                <w:i/>
                <w:iCs/>
                <w:sz w:val="20"/>
                <w:szCs w:val="20"/>
              </w:rPr>
              <w:t>Познавательные:</w:t>
            </w:r>
          </w:p>
          <w:p w:rsidR="00FC5C8F" w:rsidRPr="00832AF1" w:rsidRDefault="00FC5C8F" w:rsidP="005738C3">
            <w:pPr>
              <w:rPr>
                <w:sz w:val="20"/>
                <w:szCs w:val="20"/>
              </w:rPr>
            </w:pPr>
            <w:r w:rsidRPr="00832AF1">
              <w:rPr>
                <w:sz w:val="20"/>
                <w:szCs w:val="20"/>
              </w:rPr>
              <w:t>классифицировать, обобщать, систематизировать изученный материал по плану, по таблице;</w:t>
            </w:r>
          </w:p>
          <w:p w:rsidR="00FC5C8F" w:rsidRPr="00832AF1" w:rsidRDefault="00FC5C8F" w:rsidP="005738C3">
            <w:pPr>
              <w:autoSpaceDE w:val="0"/>
              <w:snapToGrid w:val="0"/>
              <w:rPr>
                <w:sz w:val="20"/>
                <w:szCs w:val="20"/>
              </w:rPr>
            </w:pPr>
            <w:r w:rsidRPr="00832AF1">
              <w:rPr>
                <w:i/>
                <w:sz w:val="20"/>
                <w:szCs w:val="20"/>
              </w:rPr>
              <w:t>Коммуникативные</w:t>
            </w:r>
            <w:r w:rsidRPr="00832AF1">
              <w:rPr>
                <w:sz w:val="20"/>
                <w:szCs w:val="20"/>
              </w:rPr>
              <w:t>:</w:t>
            </w:r>
          </w:p>
          <w:p w:rsidR="00FC5C8F" w:rsidRPr="00832AF1" w:rsidRDefault="00FC5C8F" w:rsidP="005738C3">
            <w:pPr>
              <w:tabs>
                <w:tab w:val="left" w:pos="1335"/>
              </w:tabs>
              <w:spacing w:line="276" w:lineRule="auto"/>
              <w:rPr>
                <w:sz w:val="20"/>
                <w:szCs w:val="20"/>
              </w:rPr>
            </w:pPr>
            <w:r w:rsidRPr="00832AF1">
              <w:rPr>
                <w:sz w:val="20"/>
                <w:szCs w:val="20"/>
              </w:rPr>
              <w:t>учитывать разные мнения и стремиться к координации различных позиций при работе в паре.</w:t>
            </w:r>
          </w:p>
        </w:tc>
        <w:tc>
          <w:tcPr>
            <w:tcW w:w="2131" w:type="dxa"/>
            <w:gridSpan w:val="22"/>
          </w:tcPr>
          <w:p w:rsidR="00FC5C8F" w:rsidRPr="00832AF1" w:rsidRDefault="00FC5C8F" w:rsidP="00CE10DA">
            <w:pPr>
              <w:tabs>
                <w:tab w:val="left" w:pos="1335"/>
              </w:tabs>
              <w:spacing w:line="276" w:lineRule="auto"/>
              <w:rPr>
                <w:sz w:val="20"/>
                <w:szCs w:val="20"/>
              </w:rPr>
            </w:pPr>
            <w:r w:rsidRPr="00832AF1">
              <w:rPr>
                <w:sz w:val="20"/>
                <w:szCs w:val="20"/>
              </w:rPr>
              <w:t>Положительная мотивация и познавательный интерес к изучению курса русского языка</w:t>
            </w:r>
          </w:p>
        </w:tc>
        <w:tc>
          <w:tcPr>
            <w:tcW w:w="2127" w:type="dxa"/>
            <w:gridSpan w:val="16"/>
          </w:tcPr>
          <w:p w:rsidR="00FC5C8F" w:rsidRPr="00832AF1" w:rsidRDefault="00332778" w:rsidP="00CE10DA">
            <w:pPr>
              <w:spacing w:line="276" w:lineRule="auto"/>
              <w:rPr>
                <w:sz w:val="20"/>
                <w:szCs w:val="20"/>
              </w:rPr>
            </w:pPr>
            <w:r>
              <w:rPr>
                <w:sz w:val="20"/>
                <w:szCs w:val="20"/>
              </w:rPr>
              <w:t xml:space="preserve">Овладевают основными понятиями фонетики. Распознают гласные звуки, ударные и безударные гласные. </w:t>
            </w:r>
            <w:r w:rsidR="006F5C77">
              <w:rPr>
                <w:sz w:val="20"/>
                <w:szCs w:val="20"/>
              </w:rPr>
              <w:t>Распознают согласные звуки, выделяют шипящие согласные. Распознают согласные и гласные в сильных и слабых позициях.</w:t>
            </w:r>
          </w:p>
        </w:tc>
        <w:tc>
          <w:tcPr>
            <w:tcW w:w="1278" w:type="dxa"/>
            <w:gridSpan w:val="3"/>
          </w:tcPr>
          <w:p w:rsidR="00FC5C8F" w:rsidRPr="00832AF1" w:rsidRDefault="00FC5C8F" w:rsidP="00CE10DA">
            <w:pPr>
              <w:spacing w:line="276" w:lineRule="auto"/>
              <w:rPr>
                <w:sz w:val="20"/>
                <w:szCs w:val="20"/>
              </w:rPr>
            </w:pPr>
            <w:r w:rsidRPr="00832AF1">
              <w:rPr>
                <w:sz w:val="20"/>
                <w:szCs w:val="20"/>
              </w:rPr>
              <w:t>Оценка за ответы на уроке, за выполнение упражнений</w:t>
            </w:r>
          </w:p>
        </w:tc>
        <w:tc>
          <w:tcPr>
            <w:tcW w:w="1421" w:type="dxa"/>
            <w:gridSpan w:val="13"/>
          </w:tcPr>
          <w:p w:rsidR="00FC5C8F" w:rsidRPr="00832AF1" w:rsidRDefault="001F653A" w:rsidP="00E6307C">
            <w:pPr>
              <w:tabs>
                <w:tab w:val="left" w:pos="1877"/>
              </w:tabs>
              <w:spacing w:line="276" w:lineRule="auto"/>
              <w:rPr>
                <w:sz w:val="20"/>
                <w:szCs w:val="20"/>
              </w:rPr>
            </w:pPr>
            <w:r w:rsidRPr="001F653A">
              <w:rPr>
                <w:sz w:val="20"/>
                <w:szCs w:val="20"/>
              </w:rPr>
              <w:t>Презентация, ЭОР.</w:t>
            </w:r>
          </w:p>
        </w:tc>
      </w:tr>
      <w:tr w:rsidR="00991D77" w:rsidRPr="00832AF1" w:rsidTr="00265D3A">
        <w:trPr>
          <w:gridAfter w:val="5"/>
          <w:wAfter w:w="1115" w:type="dxa"/>
        </w:trPr>
        <w:tc>
          <w:tcPr>
            <w:tcW w:w="559" w:type="dxa"/>
            <w:gridSpan w:val="15"/>
          </w:tcPr>
          <w:p w:rsidR="00FC5C8F" w:rsidRPr="00832AF1" w:rsidRDefault="00FC5C8F" w:rsidP="00CE10DA">
            <w:pPr>
              <w:spacing w:line="276" w:lineRule="auto"/>
              <w:rPr>
                <w:sz w:val="20"/>
                <w:szCs w:val="20"/>
              </w:rPr>
            </w:pPr>
            <w:r w:rsidRPr="00832AF1">
              <w:rPr>
                <w:sz w:val="20"/>
                <w:szCs w:val="20"/>
              </w:rPr>
              <w:t>5</w:t>
            </w:r>
            <w:r>
              <w:rPr>
                <w:sz w:val="20"/>
                <w:szCs w:val="20"/>
              </w:rPr>
              <w:t>6</w:t>
            </w:r>
          </w:p>
        </w:tc>
        <w:tc>
          <w:tcPr>
            <w:tcW w:w="1256" w:type="dxa"/>
            <w:gridSpan w:val="20"/>
          </w:tcPr>
          <w:p w:rsidR="00FC5C8F" w:rsidRPr="00832AF1" w:rsidRDefault="00FC5C8F" w:rsidP="00CE10DA">
            <w:pPr>
              <w:spacing w:line="276" w:lineRule="auto"/>
              <w:rPr>
                <w:sz w:val="20"/>
                <w:szCs w:val="20"/>
              </w:rPr>
            </w:pPr>
            <w:r w:rsidRPr="00832AF1">
              <w:rPr>
                <w:sz w:val="20"/>
                <w:szCs w:val="20"/>
              </w:rPr>
              <w:t>Твёрдые и мягкие согласные.</w:t>
            </w:r>
          </w:p>
        </w:tc>
        <w:tc>
          <w:tcPr>
            <w:tcW w:w="402" w:type="dxa"/>
            <w:gridSpan w:val="33"/>
          </w:tcPr>
          <w:p w:rsidR="00FC5C8F" w:rsidRPr="00832AF1" w:rsidRDefault="00FC5C8F" w:rsidP="00CE10DA">
            <w:pPr>
              <w:spacing w:line="276" w:lineRule="auto"/>
              <w:rPr>
                <w:sz w:val="20"/>
                <w:szCs w:val="20"/>
              </w:rPr>
            </w:pPr>
            <w:r>
              <w:rPr>
                <w:sz w:val="20"/>
                <w:szCs w:val="20"/>
              </w:rPr>
              <w:t>1</w:t>
            </w:r>
          </w:p>
        </w:tc>
        <w:tc>
          <w:tcPr>
            <w:tcW w:w="603" w:type="dxa"/>
            <w:gridSpan w:val="33"/>
          </w:tcPr>
          <w:p w:rsidR="00FC5C8F" w:rsidRPr="00832AF1" w:rsidRDefault="00FC5C8F" w:rsidP="00CE10DA">
            <w:pPr>
              <w:spacing w:line="276" w:lineRule="auto"/>
              <w:rPr>
                <w:sz w:val="20"/>
                <w:szCs w:val="20"/>
              </w:rPr>
            </w:pPr>
          </w:p>
        </w:tc>
        <w:tc>
          <w:tcPr>
            <w:tcW w:w="994" w:type="dxa"/>
            <w:gridSpan w:val="31"/>
          </w:tcPr>
          <w:p w:rsidR="00FC5C8F" w:rsidRPr="00832AF1" w:rsidRDefault="00FC5C8F" w:rsidP="00CE10DA">
            <w:pPr>
              <w:spacing w:line="276" w:lineRule="auto"/>
              <w:rPr>
                <w:sz w:val="20"/>
                <w:szCs w:val="20"/>
              </w:rPr>
            </w:pPr>
          </w:p>
        </w:tc>
        <w:tc>
          <w:tcPr>
            <w:tcW w:w="1713" w:type="dxa"/>
            <w:gridSpan w:val="28"/>
          </w:tcPr>
          <w:p w:rsidR="00FC5C8F" w:rsidRPr="00832AF1" w:rsidRDefault="00FC5C8F" w:rsidP="00CE61DA">
            <w:pPr>
              <w:spacing w:line="276" w:lineRule="auto"/>
              <w:rPr>
                <w:sz w:val="20"/>
                <w:szCs w:val="20"/>
              </w:rPr>
            </w:pPr>
            <w:r w:rsidRPr="00832AF1">
              <w:rPr>
                <w:sz w:val="20"/>
                <w:szCs w:val="20"/>
              </w:rPr>
              <w:t>Анализировать звуки в речевом потоке. Распознавать твёрдые и мягкие согласные.</w:t>
            </w:r>
          </w:p>
        </w:tc>
        <w:tc>
          <w:tcPr>
            <w:tcW w:w="2826" w:type="dxa"/>
            <w:gridSpan w:val="29"/>
          </w:tcPr>
          <w:p w:rsidR="00FC5C8F" w:rsidRPr="00832AF1" w:rsidRDefault="00FC5C8F" w:rsidP="00CE61DA">
            <w:pPr>
              <w:pStyle w:val="a3"/>
              <w:ind w:left="113" w:right="113"/>
              <w:jc w:val="left"/>
              <w:rPr>
                <w:sz w:val="20"/>
              </w:rPr>
            </w:pPr>
            <w:r w:rsidRPr="00832AF1">
              <w:rPr>
                <w:rStyle w:val="ab"/>
                <w:b w:val="0"/>
                <w:bCs w:val="0"/>
                <w:i/>
                <w:sz w:val="20"/>
              </w:rPr>
              <w:t>Регулятивные:</w:t>
            </w:r>
          </w:p>
          <w:p w:rsidR="00FC5C8F" w:rsidRPr="00832AF1" w:rsidRDefault="00FC5C8F" w:rsidP="00CE61DA">
            <w:pPr>
              <w:pStyle w:val="a3"/>
              <w:ind w:right="113"/>
              <w:jc w:val="left"/>
              <w:rPr>
                <w:sz w:val="20"/>
              </w:rPr>
            </w:pPr>
            <w:r w:rsidRPr="00832AF1">
              <w:rPr>
                <w:sz w:val="20"/>
              </w:rPr>
              <w:t>создавать алгоритмы деятельности при решении проблем различного характера.</w:t>
            </w:r>
          </w:p>
          <w:p w:rsidR="00FC5C8F" w:rsidRPr="00832AF1" w:rsidRDefault="00FC5C8F" w:rsidP="00CE61DA">
            <w:pPr>
              <w:rPr>
                <w:sz w:val="20"/>
                <w:szCs w:val="20"/>
              </w:rPr>
            </w:pPr>
            <w:r w:rsidRPr="00832AF1">
              <w:rPr>
                <w:rStyle w:val="ab"/>
                <w:b w:val="0"/>
                <w:bCs w:val="0"/>
                <w:i/>
                <w:sz w:val="20"/>
                <w:szCs w:val="20"/>
              </w:rPr>
              <w:t>Познавательные:</w:t>
            </w:r>
          </w:p>
          <w:p w:rsidR="00FC5C8F" w:rsidRPr="00832AF1" w:rsidRDefault="00FC5C8F" w:rsidP="00CE61DA">
            <w:pPr>
              <w:rPr>
                <w:sz w:val="20"/>
                <w:szCs w:val="20"/>
              </w:rPr>
            </w:pPr>
            <w:r w:rsidRPr="00832AF1">
              <w:rPr>
                <w:sz w:val="20"/>
                <w:szCs w:val="20"/>
              </w:rPr>
              <w:t xml:space="preserve">понимать заданный вопрос, в соответствии с ним строить устный ответ. </w:t>
            </w:r>
            <w:r w:rsidRPr="00832AF1">
              <w:rPr>
                <w:rStyle w:val="ab"/>
                <w:b w:val="0"/>
                <w:bCs w:val="0"/>
                <w:i/>
                <w:sz w:val="20"/>
                <w:szCs w:val="20"/>
              </w:rPr>
              <w:t>Коммуникативные:</w:t>
            </w:r>
          </w:p>
          <w:p w:rsidR="00FC5C8F" w:rsidRPr="00832AF1" w:rsidRDefault="00FC5C8F" w:rsidP="00CE61DA">
            <w:pPr>
              <w:tabs>
                <w:tab w:val="left" w:pos="1335"/>
              </w:tabs>
              <w:spacing w:line="276" w:lineRule="auto"/>
              <w:rPr>
                <w:sz w:val="20"/>
                <w:szCs w:val="20"/>
              </w:rPr>
            </w:pPr>
            <w:r w:rsidRPr="00832AF1">
              <w:rPr>
                <w:sz w:val="20"/>
                <w:szCs w:val="20"/>
              </w:rPr>
              <w:t>договариваться, приходить к общему решению</w:t>
            </w:r>
          </w:p>
        </w:tc>
        <w:tc>
          <w:tcPr>
            <w:tcW w:w="2131" w:type="dxa"/>
            <w:gridSpan w:val="22"/>
          </w:tcPr>
          <w:p w:rsidR="00FC5C8F" w:rsidRPr="00832AF1" w:rsidRDefault="00FC5C8F" w:rsidP="00CE10DA">
            <w:pPr>
              <w:tabs>
                <w:tab w:val="left" w:pos="1335"/>
              </w:tabs>
              <w:spacing w:line="276" w:lineRule="auto"/>
              <w:rPr>
                <w:sz w:val="20"/>
                <w:szCs w:val="20"/>
              </w:rPr>
            </w:pPr>
            <w:r w:rsidRPr="00832AF1">
              <w:rPr>
                <w:iCs/>
                <w:sz w:val="20"/>
                <w:szCs w:val="20"/>
              </w:rPr>
              <w:t>Положительная мотивация и познавательный интерес к изучению курса русского языка.</w:t>
            </w:r>
          </w:p>
        </w:tc>
        <w:tc>
          <w:tcPr>
            <w:tcW w:w="2127" w:type="dxa"/>
            <w:gridSpan w:val="16"/>
          </w:tcPr>
          <w:p w:rsidR="00FC5C8F" w:rsidRPr="00832AF1" w:rsidRDefault="006F5C77" w:rsidP="00CE10DA">
            <w:pPr>
              <w:spacing w:line="276" w:lineRule="auto"/>
              <w:rPr>
                <w:sz w:val="20"/>
                <w:szCs w:val="20"/>
              </w:rPr>
            </w:pPr>
            <w:r>
              <w:rPr>
                <w:sz w:val="20"/>
                <w:szCs w:val="20"/>
              </w:rPr>
              <w:t>Распознают</w:t>
            </w:r>
            <w:r w:rsidRPr="006F5C77">
              <w:rPr>
                <w:sz w:val="20"/>
                <w:szCs w:val="20"/>
              </w:rPr>
              <w:t xml:space="preserve"> твёрдые и мягкие согласные</w:t>
            </w:r>
            <w:r>
              <w:rPr>
                <w:sz w:val="20"/>
                <w:szCs w:val="20"/>
              </w:rPr>
              <w:t>. Анализируют смысловое различие слов, отличающихся только твёрдой/мягкой согласной.</w:t>
            </w:r>
          </w:p>
        </w:tc>
        <w:tc>
          <w:tcPr>
            <w:tcW w:w="1278" w:type="dxa"/>
            <w:gridSpan w:val="3"/>
          </w:tcPr>
          <w:p w:rsidR="00FC5C8F" w:rsidRPr="00832AF1" w:rsidRDefault="00FC5C8F" w:rsidP="00CE10DA">
            <w:pPr>
              <w:spacing w:line="276" w:lineRule="auto"/>
              <w:rPr>
                <w:sz w:val="20"/>
                <w:szCs w:val="20"/>
              </w:rPr>
            </w:pPr>
            <w:r w:rsidRPr="00832AF1">
              <w:rPr>
                <w:sz w:val="20"/>
                <w:szCs w:val="20"/>
              </w:rPr>
              <w:t>Оценка за выполнение упражнений, за практическую работу</w:t>
            </w:r>
          </w:p>
        </w:tc>
        <w:tc>
          <w:tcPr>
            <w:tcW w:w="1421" w:type="dxa"/>
            <w:gridSpan w:val="13"/>
          </w:tcPr>
          <w:p w:rsidR="00FC5C8F" w:rsidRPr="00832AF1" w:rsidRDefault="001F653A" w:rsidP="00CE10DA">
            <w:pPr>
              <w:tabs>
                <w:tab w:val="left" w:pos="1335"/>
              </w:tabs>
              <w:spacing w:line="276" w:lineRule="auto"/>
              <w:rPr>
                <w:sz w:val="20"/>
                <w:szCs w:val="20"/>
              </w:rPr>
            </w:pPr>
            <w:r w:rsidRPr="001F653A">
              <w:rPr>
                <w:sz w:val="20"/>
                <w:szCs w:val="20"/>
              </w:rPr>
              <w:t>Презентация, ЭОР.</w:t>
            </w:r>
          </w:p>
        </w:tc>
      </w:tr>
      <w:tr w:rsidR="00991D77" w:rsidRPr="00832AF1" w:rsidTr="00265D3A">
        <w:trPr>
          <w:gridAfter w:val="5"/>
          <w:wAfter w:w="1115" w:type="dxa"/>
        </w:trPr>
        <w:tc>
          <w:tcPr>
            <w:tcW w:w="559" w:type="dxa"/>
            <w:gridSpan w:val="15"/>
          </w:tcPr>
          <w:p w:rsidR="00FC5C8F" w:rsidRPr="00832AF1" w:rsidRDefault="00FC5C8F" w:rsidP="00CE10DA">
            <w:pPr>
              <w:spacing w:line="276" w:lineRule="auto"/>
              <w:rPr>
                <w:sz w:val="20"/>
                <w:szCs w:val="20"/>
              </w:rPr>
            </w:pPr>
            <w:r>
              <w:rPr>
                <w:sz w:val="20"/>
                <w:szCs w:val="20"/>
              </w:rPr>
              <w:t>57</w:t>
            </w:r>
            <w:r w:rsidRPr="00832AF1">
              <w:rPr>
                <w:sz w:val="20"/>
                <w:szCs w:val="20"/>
              </w:rPr>
              <w:t>-5</w:t>
            </w:r>
            <w:r>
              <w:rPr>
                <w:sz w:val="20"/>
                <w:szCs w:val="20"/>
              </w:rPr>
              <w:t>8</w:t>
            </w:r>
          </w:p>
        </w:tc>
        <w:tc>
          <w:tcPr>
            <w:tcW w:w="1256" w:type="dxa"/>
            <w:gridSpan w:val="20"/>
          </w:tcPr>
          <w:p w:rsidR="00FC5C8F" w:rsidRPr="00832AF1" w:rsidRDefault="00FC5C8F" w:rsidP="00CE10DA">
            <w:pPr>
              <w:spacing w:line="276" w:lineRule="auto"/>
              <w:rPr>
                <w:sz w:val="20"/>
                <w:szCs w:val="20"/>
              </w:rPr>
            </w:pPr>
            <w:r w:rsidRPr="00832AF1">
              <w:rPr>
                <w:sz w:val="20"/>
                <w:szCs w:val="20"/>
              </w:rPr>
              <w:t>Р/р Повествование</w:t>
            </w:r>
          </w:p>
        </w:tc>
        <w:tc>
          <w:tcPr>
            <w:tcW w:w="402" w:type="dxa"/>
            <w:gridSpan w:val="33"/>
          </w:tcPr>
          <w:p w:rsidR="00FC5C8F" w:rsidRPr="00832AF1" w:rsidRDefault="00FC5C8F" w:rsidP="00CE10DA">
            <w:pPr>
              <w:spacing w:line="276" w:lineRule="auto"/>
              <w:rPr>
                <w:sz w:val="20"/>
                <w:szCs w:val="20"/>
              </w:rPr>
            </w:pPr>
          </w:p>
        </w:tc>
        <w:tc>
          <w:tcPr>
            <w:tcW w:w="603" w:type="dxa"/>
            <w:gridSpan w:val="33"/>
          </w:tcPr>
          <w:p w:rsidR="00FC5C8F" w:rsidRPr="00832AF1" w:rsidRDefault="00ED7B9B" w:rsidP="00CE10DA">
            <w:pPr>
              <w:spacing w:line="276" w:lineRule="auto"/>
              <w:rPr>
                <w:sz w:val="20"/>
                <w:szCs w:val="20"/>
              </w:rPr>
            </w:pPr>
            <w:r>
              <w:rPr>
                <w:sz w:val="20"/>
                <w:szCs w:val="20"/>
              </w:rPr>
              <w:t>2</w:t>
            </w:r>
          </w:p>
        </w:tc>
        <w:tc>
          <w:tcPr>
            <w:tcW w:w="994" w:type="dxa"/>
            <w:gridSpan w:val="31"/>
          </w:tcPr>
          <w:p w:rsidR="00FC5C8F" w:rsidRPr="00832AF1" w:rsidRDefault="00FC5C8F" w:rsidP="00CE10DA">
            <w:pPr>
              <w:spacing w:line="276" w:lineRule="auto"/>
              <w:rPr>
                <w:sz w:val="20"/>
                <w:szCs w:val="20"/>
              </w:rPr>
            </w:pPr>
          </w:p>
        </w:tc>
        <w:tc>
          <w:tcPr>
            <w:tcW w:w="1713" w:type="dxa"/>
            <w:gridSpan w:val="28"/>
          </w:tcPr>
          <w:p w:rsidR="00FC5C8F" w:rsidRPr="00832AF1" w:rsidRDefault="00FC5C8F" w:rsidP="00CE10DA">
            <w:pPr>
              <w:spacing w:line="276" w:lineRule="auto"/>
              <w:rPr>
                <w:sz w:val="20"/>
                <w:szCs w:val="20"/>
              </w:rPr>
            </w:pPr>
            <w:r w:rsidRPr="00832AF1">
              <w:rPr>
                <w:sz w:val="20"/>
                <w:szCs w:val="20"/>
              </w:rPr>
              <w:t xml:space="preserve">Выражать собственное мнение, аргументировать </w:t>
            </w:r>
            <w:r w:rsidRPr="00832AF1">
              <w:rPr>
                <w:sz w:val="20"/>
                <w:szCs w:val="20"/>
              </w:rPr>
              <w:lastRenderedPageBreak/>
              <w:t>его с учётом ситуации общения</w:t>
            </w:r>
            <w:r>
              <w:rPr>
                <w:sz w:val="20"/>
                <w:szCs w:val="20"/>
              </w:rPr>
              <w:t>.</w:t>
            </w:r>
          </w:p>
        </w:tc>
        <w:tc>
          <w:tcPr>
            <w:tcW w:w="2826" w:type="dxa"/>
            <w:gridSpan w:val="29"/>
          </w:tcPr>
          <w:p w:rsidR="00FC5C8F" w:rsidRPr="00832AF1" w:rsidRDefault="00FC5C8F" w:rsidP="003F26C7">
            <w:pPr>
              <w:autoSpaceDE w:val="0"/>
              <w:autoSpaceDN w:val="0"/>
              <w:adjustRightInd w:val="0"/>
              <w:rPr>
                <w:sz w:val="20"/>
                <w:szCs w:val="20"/>
              </w:rPr>
            </w:pPr>
            <w:r w:rsidRPr="00832AF1">
              <w:rPr>
                <w:i/>
                <w:sz w:val="20"/>
                <w:szCs w:val="20"/>
              </w:rPr>
              <w:lastRenderedPageBreak/>
              <w:t>Регулятивные:</w:t>
            </w:r>
            <w:r w:rsidRPr="00832AF1">
              <w:rPr>
                <w:sz w:val="20"/>
                <w:szCs w:val="20"/>
              </w:rPr>
              <w:t xml:space="preserve"> </w:t>
            </w:r>
          </w:p>
          <w:p w:rsidR="00FC5C8F" w:rsidRPr="00832AF1" w:rsidRDefault="00FC5C8F" w:rsidP="003F26C7">
            <w:pPr>
              <w:autoSpaceDE w:val="0"/>
              <w:autoSpaceDN w:val="0"/>
              <w:adjustRightInd w:val="0"/>
              <w:rPr>
                <w:sz w:val="20"/>
                <w:szCs w:val="20"/>
              </w:rPr>
            </w:pPr>
            <w:r w:rsidRPr="00832AF1">
              <w:rPr>
                <w:sz w:val="20"/>
                <w:szCs w:val="20"/>
              </w:rPr>
              <w:t xml:space="preserve">вносить необходимые коррективы в действие после его завершения на основе его оценки и учёта характера </w:t>
            </w:r>
            <w:r w:rsidRPr="00832AF1">
              <w:rPr>
                <w:sz w:val="20"/>
                <w:szCs w:val="20"/>
              </w:rPr>
              <w:lastRenderedPageBreak/>
              <w:t>сделанных ошибок, использовать предложения и оценки для создания нового, более совершенного результата</w:t>
            </w:r>
          </w:p>
          <w:p w:rsidR="00FC5C8F" w:rsidRPr="00832AF1" w:rsidRDefault="00FC5C8F" w:rsidP="003F26C7">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FC5C8F" w:rsidRPr="00832AF1" w:rsidRDefault="00FC5C8F" w:rsidP="003F26C7">
            <w:pPr>
              <w:autoSpaceDE w:val="0"/>
              <w:autoSpaceDN w:val="0"/>
              <w:adjustRightInd w:val="0"/>
              <w:rPr>
                <w:sz w:val="20"/>
                <w:szCs w:val="20"/>
              </w:rPr>
            </w:pPr>
            <w:r w:rsidRPr="00832AF1">
              <w:rPr>
                <w:sz w:val="20"/>
                <w:szCs w:val="20"/>
              </w:rPr>
              <w:t>осуществлять анализ объектов с выделением существенных и несущественных признаков</w:t>
            </w:r>
          </w:p>
          <w:p w:rsidR="00FC5C8F" w:rsidRPr="00832AF1" w:rsidRDefault="00FC5C8F" w:rsidP="003F26C7">
            <w:pPr>
              <w:rPr>
                <w:i/>
                <w:sz w:val="20"/>
                <w:szCs w:val="20"/>
              </w:rPr>
            </w:pPr>
            <w:r w:rsidRPr="00832AF1">
              <w:rPr>
                <w:i/>
                <w:sz w:val="20"/>
                <w:szCs w:val="20"/>
              </w:rPr>
              <w:t>Коммуникативные:</w:t>
            </w:r>
          </w:p>
          <w:p w:rsidR="00FC5C8F" w:rsidRPr="00832AF1" w:rsidRDefault="00FC5C8F" w:rsidP="003F26C7">
            <w:pPr>
              <w:tabs>
                <w:tab w:val="left" w:pos="1335"/>
              </w:tabs>
              <w:spacing w:line="276" w:lineRule="auto"/>
              <w:rPr>
                <w:sz w:val="20"/>
                <w:szCs w:val="20"/>
              </w:rPr>
            </w:pPr>
            <w:r w:rsidRPr="00832AF1">
              <w:rPr>
                <w:sz w:val="20"/>
                <w:szCs w:val="20"/>
              </w:rPr>
              <w:t>строить монологическое высказывание, владеть диалогической формой речи.</w:t>
            </w:r>
          </w:p>
        </w:tc>
        <w:tc>
          <w:tcPr>
            <w:tcW w:w="2131" w:type="dxa"/>
            <w:gridSpan w:val="22"/>
          </w:tcPr>
          <w:p w:rsidR="00FC5C8F" w:rsidRPr="00832AF1" w:rsidRDefault="00FC5C8F" w:rsidP="003F26C7">
            <w:pPr>
              <w:spacing w:line="276" w:lineRule="auto"/>
              <w:rPr>
                <w:b/>
                <w:sz w:val="20"/>
                <w:szCs w:val="20"/>
                <w:lang w:eastAsia="en-US"/>
              </w:rPr>
            </w:pPr>
            <w:r w:rsidRPr="00832AF1">
              <w:rPr>
                <w:color w:val="000000"/>
                <w:sz w:val="20"/>
                <w:szCs w:val="20"/>
                <w:lang w:eastAsia="en-US"/>
              </w:rPr>
              <w:lastRenderedPageBreak/>
              <w:t>Положительная мотивация учебной деятельности</w:t>
            </w:r>
          </w:p>
          <w:p w:rsidR="00FC5C8F" w:rsidRPr="00832AF1" w:rsidRDefault="00FC5C8F" w:rsidP="00CE10DA">
            <w:pPr>
              <w:tabs>
                <w:tab w:val="left" w:pos="1335"/>
              </w:tabs>
              <w:spacing w:line="276" w:lineRule="auto"/>
              <w:rPr>
                <w:sz w:val="20"/>
                <w:szCs w:val="20"/>
              </w:rPr>
            </w:pPr>
          </w:p>
        </w:tc>
        <w:tc>
          <w:tcPr>
            <w:tcW w:w="2127" w:type="dxa"/>
            <w:gridSpan w:val="16"/>
          </w:tcPr>
          <w:p w:rsidR="00FC5C8F" w:rsidRPr="00832AF1" w:rsidRDefault="006F5C77" w:rsidP="00CE10DA">
            <w:pPr>
              <w:spacing w:line="276" w:lineRule="auto"/>
              <w:rPr>
                <w:sz w:val="20"/>
                <w:szCs w:val="20"/>
              </w:rPr>
            </w:pPr>
            <w:r>
              <w:rPr>
                <w:sz w:val="20"/>
                <w:szCs w:val="20"/>
              </w:rPr>
              <w:t xml:space="preserve">Выделяют повествование как функционально-смысловой тип речи. </w:t>
            </w:r>
            <w:r>
              <w:rPr>
                <w:sz w:val="20"/>
                <w:szCs w:val="20"/>
              </w:rPr>
              <w:lastRenderedPageBreak/>
              <w:t>Доказывают принадлежность текста к определённому стилю. Составляют план текста.</w:t>
            </w:r>
          </w:p>
        </w:tc>
        <w:tc>
          <w:tcPr>
            <w:tcW w:w="1278" w:type="dxa"/>
            <w:gridSpan w:val="3"/>
          </w:tcPr>
          <w:p w:rsidR="00FC5C8F" w:rsidRPr="00832AF1" w:rsidRDefault="00FC5C8F" w:rsidP="00CE10DA">
            <w:pPr>
              <w:spacing w:line="276" w:lineRule="auto"/>
              <w:rPr>
                <w:sz w:val="20"/>
                <w:szCs w:val="20"/>
              </w:rPr>
            </w:pPr>
            <w:r w:rsidRPr="00FC5C8F">
              <w:rPr>
                <w:sz w:val="20"/>
                <w:szCs w:val="20"/>
              </w:rPr>
              <w:lastRenderedPageBreak/>
              <w:t xml:space="preserve">Оценка за ответы на уроке, за творческую </w:t>
            </w:r>
            <w:r w:rsidRPr="00FC5C8F">
              <w:rPr>
                <w:sz w:val="20"/>
                <w:szCs w:val="20"/>
              </w:rPr>
              <w:lastRenderedPageBreak/>
              <w:t>работу</w:t>
            </w:r>
          </w:p>
        </w:tc>
        <w:tc>
          <w:tcPr>
            <w:tcW w:w="1421" w:type="dxa"/>
            <w:gridSpan w:val="13"/>
          </w:tcPr>
          <w:p w:rsidR="00FC5C8F" w:rsidRPr="00832AF1" w:rsidRDefault="00FC5C8F" w:rsidP="00CE10DA">
            <w:pPr>
              <w:tabs>
                <w:tab w:val="left" w:pos="1335"/>
              </w:tabs>
              <w:spacing w:line="276" w:lineRule="auto"/>
              <w:rPr>
                <w:sz w:val="20"/>
                <w:szCs w:val="20"/>
              </w:rPr>
            </w:pPr>
          </w:p>
        </w:tc>
      </w:tr>
      <w:tr w:rsidR="006F493D" w:rsidRPr="00832AF1" w:rsidTr="00265D3A">
        <w:trPr>
          <w:gridAfter w:val="5"/>
          <w:wAfter w:w="1115" w:type="dxa"/>
        </w:trPr>
        <w:tc>
          <w:tcPr>
            <w:tcW w:w="559" w:type="dxa"/>
            <w:gridSpan w:val="15"/>
          </w:tcPr>
          <w:p w:rsidR="00ED7B9B" w:rsidRPr="00832AF1" w:rsidRDefault="00ED7B9B" w:rsidP="00CE10DA">
            <w:pPr>
              <w:spacing w:line="276" w:lineRule="auto"/>
              <w:rPr>
                <w:sz w:val="20"/>
                <w:szCs w:val="20"/>
              </w:rPr>
            </w:pPr>
            <w:r w:rsidRPr="00832AF1">
              <w:rPr>
                <w:sz w:val="20"/>
                <w:szCs w:val="20"/>
              </w:rPr>
              <w:lastRenderedPageBreak/>
              <w:t>5</w:t>
            </w:r>
            <w:r>
              <w:rPr>
                <w:sz w:val="20"/>
                <w:szCs w:val="20"/>
              </w:rPr>
              <w:t>9</w:t>
            </w:r>
          </w:p>
        </w:tc>
        <w:tc>
          <w:tcPr>
            <w:tcW w:w="1256" w:type="dxa"/>
            <w:gridSpan w:val="20"/>
          </w:tcPr>
          <w:p w:rsidR="00ED7B9B" w:rsidRPr="00832AF1" w:rsidRDefault="00ED7B9B" w:rsidP="00CE10DA">
            <w:pPr>
              <w:spacing w:line="276" w:lineRule="auto"/>
              <w:rPr>
                <w:sz w:val="20"/>
                <w:szCs w:val="20"/>
              </w:rPr>
            </w:pPr>
            <w:r w:rsidRPr="00832AF1">
              <w:rPr>
                <w:sz w:val="20"/>
                <w:szCs w:val="20"/>
              </w:rPr>
              <w:t xml:space="preserve">Звонкие и глухие согласные. </w:t>
            </w:r>
          </w:p>
        </w:tc>
        <w:tc>
          <w:tcPr>
            <w:tcW w:w="422" w:type="dxa"/>
            <w:gridSpan w:val="34"/>
          </w:tcPr>
          <w:p w:rsidR="00ED7B9B" w:rsidRPr="00832AF1" w:rsidRDefault="00ED7B9B" w:rsidP="00CE10DA">
            <w:pPr>
              <w:spacing w:line="276" w:lineRule="auto"/>
              <w:rPr>
                <w:sz w:val="20"/>
                <w:szCs w:val="20"/>
              </w:rPr>
            </w:pPr>
            <w:r>
              <w:rPr>
                <w:sz w:val="20"/>
                <w:szCs w:val="20"/>
              </w:rPr>
              <w:t>1</w:t>
            </w:r>
          </w:p>
        </w:tc>
        <w:tc>
          <w:tcPr>
            <w:tcW w:w="583" w:type="dxa"/>
            <w:gridSpan w:val="32"/>
          </w:tcPr>
          <w:p w:rsidR="00ED7B9B" w:rsidRPr="00832AF1" w:rsidRDefault="00ED7B9B" w:rsidP="00CE10DA">
            <w:pPr>
              <w:spacing w:line="276" w:lineRule="auto"/>
              <w:rPr>
                <w:sz w:val="20"/>
                <w:szCs w:val="20"/>
              </w:rPr>
            </w:pPr>
          </w:p>
        </w:tc>
        <w:tc>
          <w:tcPr>
            <w:tcW w:w="994" w:type="dxa"/>
            <w:gridSpan w:val="31"/>
          </w:tcPr>
          <w:p w:rsidR="00ED7B9B" w:rsidRPr="00832AF1" w:rsidRDefault="00ED7B9B" w:rsidP="00CE10DA">
            <w:pPr>
              <w:spacing w:line="276" w:lineRule="auto"/>
              <w:rPr>
                <w:sz w:val="20"/>
                <w:szCs w:val="20"/>
              </w:rPr>
            </w:pPr>
          </w:p>
        </w:tc>
        <w:tc>
          <w:tcPr>
            <w:tcW w:w="1713" w:type="dxa"/>
            <w:gridSpan w:val="28"/>
          </w:tcPr>
          <w:p w:rsidR="00ED7B9B" w:rsidRPr="00832AF1" w:rsidRDefault="00ED7B9B" w:rsidP="00CE10DA">
            <w:pPr>
              <w:spacing w:line="276" w:lineRule="auto"/>
              <w:rPr>
                <w:sz w:val="20"/>
                <w:szCs w:val="20"/>
              </w:rPr>
            </w:pPr>
            <w:r w:rsidRPr="00832AF1">
              <w:rPr>
                <w:sz w:val="20"/>
                <w:szCs w:val="20"/>
              </w:rPr>
              <w:t>Выделять корень слова, подбирать однокоренные слова, узнавать фонетические процессы: оглушение и озвончение.</w:t>
            </w:r>
          </w:p>
        </w:tc>
        <w:tc>
          <w:tcPr>
            <w:tcW w:w="2826" w:type="dxa"/>
            <w:gridSpan w:val="29"/>
          </w:tcPr>
          <w:p w:rsidR="00ED7B9B" w:rsidRPr="00832AF1" w:rsidRDefault="00ED7B9B" w:rsidP="005738C3">
            <w:pPr>
              <w:pStyle w:val="a3"/>
              <w:ind w:left="113" w:right="113"/>
              <w:jc w:val="left"/>
              <w:rPr>
                <w:sz w:val="20"/>
              </w:rPr>
            </w:pPr>
            <w:r w:rsidRPr="00832AF1">
              <w:rPr>
                <w:rStyle w:val="ab"/>
                <w:b w:val="0"/>
                <w:bCs w:val="0"/>
                <w:i/>
                <w:sz w:val="20"/>
              </w:rPr>
              <w:t>Регулятивные:</w:t>
            </w:r>
          </w:p>
          <w:p w:rsidR="00ED7B9B" w:rsidRPr="00832AF1" w:rsidRDefault="00ED7B9B" w:rsidP="005738C3">
            <w:pPr>
              <w:pStyle w:val="a3"/>
              <w:ind w:right="113"/>
              <w:jc w:val="left"/>
              <w:rPr>
                <w:sz w:val="20"/>
              </w:rPr>
            </w:pPr>
            <w:r w:rsidRPr="00832AF1">
              <w:rPr>
                <w:sz w:val="20"/>
              </w:rPr>
              <w:t>создавать алгоритмы деятельности при решении проблем различного характера.</w:t>
            </w:r>
          </w:p>
          <w:p w:rsidR="00ED7B9B" w:rsidRPr="00832AF1" w:rsidRDefault="00ED7B9B" w:rsidP="005738C3">
            <w:pPr>
              <w:rPr>
                <w:sz w:val="20"/>
                <w:szCs w:val="20"/>
              </w:rPr>
            </w:pPr>
            <w:r w:rsidRPr="00832AF1">
              <w:rPr>
                <w:rStyle w:val="ab"/>
                <w:b w:val="0"/>
                <w:bCs w:val="0"/>
                <w:i/>
                <w:sz w:val="20"/>
                <w:szCs w:val="20"/>
              </w:rPr>
              <w:t>Познавательные:</w:t>
            </w:r>
          </w:p>
          <w:p w:rsidR="00ED7B9B" w:rsidRPr="00832AF1" w:rsidRDefault="00ED7B9B" w:rsidP="005738C3">
            <w:pPr>
              <w:rPr>
                <w:sz w:val="20"/>
                <w:szCs w:val="20"/>
              </w:rPr>
            </w:pPr>
            <w:r w:rsidRPr="00832AF1">
              <w:rPr>
                <w:sz w:val="20"/>
                <w:szCs w:val="20"/>
              </w:rPr>
              <w:t xml:space="preserve">понимать заданный вопрос, в соответствии с ним строить устный ответ. </w:t>
            </w:r>
            <w:r w:rsidRPr="00832AF1">
              <w:rPr>
                <w:rStyle w:val="ab"/>
                <w:b w:val="0"/>
                <w:bCs w:val="0"/>
                <w:i/>
                <w:sz w:val="20"/>
                <w:szCs w:val="20"/>
              </w:rPr>
              <w:t>Коммуникативные:</w:t>
            </w:r>
          </w:p>
          <w:p w:rsidR="00ED7B9B" w:rsidRPr="00832AF1" w:rsidRDefault="00ED7B9B" w:rsidP="005738C3">
            <w:pPr>
              <w:tabs>
                <w:tab w:val="left" w:pos="1335"/>
              </w:tabs>
              <w:spacing w:line="276" w:lineRule="auto"/>
              <w:rPr>
                <w:sz w:val="20"/>
                <w:szCs w:val="20"/>
              </w:rPr>
            </w:pPr>
            <w:r w:rsidRPr="00832AF1">
              <w:rPr>
                <w:sz w:val="20"/>
                <w:szCs w:val="20"/>
              </w:rPr>
              <w:t>договариваться, приходить к общему решению</w:t>
            </w:r>
          </w:p>
        </w:tc>
        <w:tc>
          <w:tcPr>
            <w:tcW w:w="2131" w:type="dxa"/>
            <w:gridSpan w:val="22"/>
          </w:tcPr>
          <w:p w:rsidR="00ED7B9B" w:rsidRPr="00832AF1" w:rsidRDefault="00ED7B9B" w:rsidP="00CE10DA">
            <w:pPr>
              <w:tabs>
                <w:tab w:val="left" w:pos="1335"/>
              </w:tabs>
              <w:spacing w:line="276" w:lineRule="auto"/>
              <w:rPr>
                <w:sz w:val="20"/>
                <w:szCs w:val="20"/>
              </w:rPr>
            </w:pPr>
            <w:r w:rsidRPr="00832AF1">
              <w:rPr>
                <w:iCs/>
                <w:sz w:val="20"/>
                <w:szCs w:val="20"/>
              </w:rPr>
              <w:t>Положительная мотивация и познавательный интерес к изучению курса русского языка.</w:t>
            </w:r>
          </w:p>
        </w:tc>
        <w:tc>
          <w:tcPr>
            <w:tcW w:w="2127" w:type="dxa"/>
            <w:gridSpan w:val="16"/>
          </w:tcPr>
          <w:p w:rsidR="00ED7B9B" w:rsidRPr="00832AF1" w:rsidRDefault="006F5C77" w:rsidP="00CE10DA">
            <w:pPr>
              <w:spacing w:line="276" w:lineRule="auto"/>
              <w:rPr>
                <w:sz w:val="20"/>
                <w:szCs w:val="20"/>
              </w:rPr>
            </w:pPr>
            <w:r>
              <w:rPr>
                <w:sz w:val="20"/>
                <w:szCs w:val="20"/>
              </w:rPr>
              <w:t>Распознают звонкие, глухие и сонорные согласные. Характеризуют согласные звуки.</w:t>
            </w:r>
          </w:p>
        </w:tc>
        <w:tc>
          <w:tcPr>
            <w:tcW w:w="1278" w:type="dxa"/>
            <w:gridSpan w:val="3"/>
          </w:tcPr>
          <w:p w:rsidR="00ED7B9B" w:rsidRPr="00832AF1" w:rsidRDefault="00ED7B9B" w:rsidP="00CE10DA">
            <w:pPr>
              <w:spacing w:line="276" w:lineRule="auto"/>
              <w:rPr>
                <w:sz w:val="20"/>
                <w:szCs w:val="20"/>
              </w:rPr>
            </w:pPr>
            <w:r w:rsidRPr="00832AF1">
              <w:rPr>
                <w:sz w:val="20"/>
                <w:szCs w:val="20"/>
              </w:rPr>
              <w:t>Оценка за выполнение упражнений, за практическую работу</w:t>
            </w:r>
          </w:p>
        </w:tc>
        <w:tc>
          <w:tcPr>
            <w:tcW w:w="1421" w:type="dxa"/>
            <w:gridSpan w:val="13"/>
          </w:tcPr>
          <w:p w:rsidR="00ED7B9B" w:rsidRPr="00832AF1" w:rsidRDefault="001F653A" w:rsidP="00CE10DA">
            <w:pPr>
              <w:tabs>
                <w:tab w:val="left" w:pos="1335"/>
              </w:tabs>
              <w:spacing w:line="276" w:lineRule="auto"/>
              <w:rPr>
                <w:sz w:val="20"/>
                <w:szCs w:val="20"/>
              </w:rPr>
            </w:pPr>
            <w:r w:rsidRPr="001F653A">
              <w:rPr>
                <w:sz w:val="20"/>
                <w:szCs w:val="20"/>
              </w:rPr>
              <w:t>Презентация, ЭОР.</w:t>
            </w:r>
          </w:p>
        </w:tc>
      </w:tr>
      <w:tr w:rsidR="006F493D" w:rsidRPr="00832AF1" w:rsidTr="00265D3A">
        <w:trPr>
          <w:gridAfter w:val="5"/>
          <w:wAfter w:w="1115" w:type="dxa"/>
        </w:trPr>
        <w:tc>
          <w:tcPr>
            <w:tcW w:w="559" w:type="dxa"/>
            <w:gridSpan w:val="15"/>
          </w:tcPr>
          <w:p w:rsidR="00ED7B9B" w:rsidRPr="00832AF1" w:rsidRDefault="00ED7B9B" w:rsidP="00CE10DA">
            <w:pPr>
              <w:spacing w:line="276" w:lineRule="auto"/>
              <w:rPr>
                <w:sz w:val="20"/>
                <w:szCs w:val="20"/>
              </w:rPr>
            </w:pPr>
            <w:r>
              <w:rPr>
                <w:sz w:val="20"/>
                <w:szCs w:val="20"/>
              </w:rPr>
              <w:t>60</w:t>
            </w:r>
          </w:p>
        </w:tc>
        <w:tc>
          <w:tcPr>
            <w:tcW w:w="1256" w:type="dxa"/>
            <w:gridSpan w:val="20"/>
          </w:tcPr>
          <w:p w:rsidR="00ED7B9B" w:rsidRPr="00832AF1" w:rsidRDefault="00ED7B9B" w:rsidP="00CE10DA">
            <w:pPr>
              <w:spacing w:line="276" w:lineRule="auto"/>
              <w:rPr>
                <w:sz w:val="20"/>
                <w:szCs w:val="20"/>
              </w:rPr>
            </w:pPr>
            <w:r w:rsidRPr="00832AF1">
              <w:rPr>
                <w:sz w:val="20"/>
                <w:szCs w:val="20"/>
              </w:rPr>
              <w:t>Графика. Алфавит</w:t>
            </w:r>
          </w:p>
        </w:tc>
        <w:tc>
          <w:tcPr>
            <w:tcW w:w="422" w:type="dxa"/>
            <w:gridSpan w:val="34"/>
          </w:tcPr>
          <w:p w:rsidR="00ED7B9B" w:rsidRPr="00832AF1" w:rsidRDefault="00ED7B9B" w:rsidP="00CE10DA">
            <w:pPr>
              <w:spacing w:line="276" w:lineRule="auto"/>
              <w:rPr>
                <w:sz w:val="20"/>
                <w:szCs w:val="20"/>
              </w:rPr>
            </w:pPr>
            <w:r>
              <w:rPr>
                <w:sz w:val="20"/>
                <w:szCs w:val="20"/>
              </w:rPr>
              <w:t>1</w:t>
            </w:r>
          </w:p>
        </w:tc>
        <w:tc>
          <w:tcPr>
            <w:tcW w:w="583" w:type="dxa"/>
            <w:gridSpan w:val="32"/>
          </w:tcPr>
          <w:p w:rsidR="00ED7B9B" w:rsidRPr="00832AF1" w:rsidRDefault="00ED7B9B" w:rsidP="00CE10DA">
            <w:pPr>
              <w:spacing w:line="276" w:lineRule="auto"/>
              <w:rPr>
                <w:sz w:val="20"/>
                <w:szCs w:val="20"/>
              </w:rPr>
            </w:pPr>
          </w:p>
        </w:tc>
        <w:tc>
          <w:tcPr>
            <w:tcW w:w="994" w:type="dxa"/>
            <w:gridSpan w:val="31"/>
          </w:tcPr>
          <w:p w:rsidR="00ED7B9B" w:rsidRPr="00832AF1" w:rsidRDefault="00ED7B9B" w:rsidP="00CE10DA">
            <w:pPr>
              <w:spacing w:line="276" w:lineRule="auto"/>
              <w:rPr>
                <w:sz w:val="20"/>
                <w:szCs w:val="20"/>
              </w:rPr>
            </w:pPr>
          </w:p>
        </w:tc>
        <w:tc>
          <w:tcPr>
            <w:tcW w:w="1713" w:type="dxa"/>
            <w:gridSpan w:val="28"/>
          </w:tcPr>
          <w:p w:rsidR="00ED7B9B" w:rsidRPr="00832AF1" w:rsidRDefault="00ED7B9B" w:rsidP="00AB6617">
            <w:pPr>
              <w:jc w:val="center"/>
              <w:rPr>
                <w:sz w:val="20"/>
                <w:szCs w:val="20"/>
              </w:rPr>
            </w:pPr>
            <w:r w:rsidRPr="00832AF1">
              <w:rPr>
                <w:sz w:val="20"/>
                <w:szCs w:val="20"/>
              </w:rPr>
              <w:t>Различать звук и букву, разбирать слова по составу,</w:t>
            </w:r>
          </w:p>
          <w:p w:rsidR="00ED7B9B" w:rsidRPr="00832AF1" w:rsidRDefault="00ED7B9B" w:rsidP="00AB6617">
            <w:pPr>
              <w:spacing w:line="276" w:lineRule="auto"/>
              <w:rPr>
                <w:sz w:val="20"/>
                <w:szCs w:val="20"/>
              </w:rPr>
            </w:pPr>
            <w:r w:rsidRPr="00832AF1">
              <w:rPr>
                <w:sz w:val="20"/>
                <w:szCs w:val="20"/>
              </w:rPr>
              <w:t>видеть звук в сильной и слабой позиции. Использовать знания алфавита при поиске информации  в словарях и справочниках</w:t>
            </w:r>
          </w:p>
        </w:tc>
        <w:tc>
          <w:tcPr>
            <w:tcW w:w="2826" w:type="dxa"/>
            <w:gridSpan w:val="29"/>
          </w:tcPr>
          <w:p w:rsidR="00ED7B9B" w:rsidRPr="00832AF1" w:rsidRDefault="00ED7B9B" w:rsidP="002D770E">
            <w:pPr>
              <w:autoSpaceDE w:val="0"/>
              <w:autoSpaceDN w:val="0"/>
              <w:adjustRightInd w:val="0"/>
              <w:rPr>
                <w:bCs/>
                <w:i/>
                <w:sz w:val="20"/>
                <w:szCs w:val="20"/>
              </w:rPr>
            </w:pPr>
            <w:r w:rsidRPr="00832AF1">
              <w:rPr>
                <w:bCs/>
                <w:i/>
                <w:sz w:val="20"/>
                <w:szCs w:val="20"/>
              </w:rPr>
              <w:t>Регулятивные:</w:t>
            </w:r>
          </w:p>
          <w:p w:rsidR="00ED7B9B" w:rsidRPr="00832AF1" w:rsidRDefault="00ED7B9B" w:rsidP="002D770E">
            <w:pPr>
              <w:rPr>
                <w:b/>
                <w:sz w:val="20"/>
                <w:szCs w:val="20"/>
              </w:rPr>
            </w:pPr>
            <w:r w:rsidRPr="00832AF1">
              <w:rPr>
                <w:iCs/>
                <w:sz w:val="20"/>
                <w:szCs w:val="20"/>
              </w:rPr>
              <w:t>в сотрудничестве с учителем,  классом находить несколько вариантов решения учебной задачи</w:t>
            </w:r>
            <w:r w:rsidRPr="00832AF1">
              <w:rPr>
                <w:sz w:val="20"/>
                <w:szCs w:val="20"/>
              </w:rPr>
              <w:t>.</w:t>
            </w:r>
          </w:p>
          <w:p w:rsidR="00ED7B9B" w:rsidRPr="00832AF1" w:rsidRDefault="00ED7B9B" w:rsidP="002D770E">
            <w:pPr>
              <w:rPr>
                <w:bCs/>
                <w:sz w:val="20"/>
                <w:szCs w:val="20"/>
              </w:rPr>
            </w:pPr>
            <w:r w:rsidRPr="00832AF1">
              <w:rPr>
                <w:bCs/>
                <w:i/>
                <w:sz w:val="20"/>
                <w:szCs w:val="20"/>
              </w:rPr>
              <w:t xml:space="preserve">Познавательные: </w:t>
            </w:r>
            <w:r w:rsidRPr="00832AF1">
              <w:rPr>
                <w:bCs/>
                <w:sz w:val="20"/>
                <w:szCs w:val="20"/>
              </w:rPr>
              <w:t>осуществлять выбор наиболее эффективных способов решения задач в зависимости от конкретных условий.</w:t>
            </w:r>
          </w:p>
          <w:p w:rsidR="00ED7B9B" w:rsidRPr="00832AF1" w:rsidRDefault="00ED7B9B" w:rsidP="002D770E">
            <w:pPr>
              <w:autoSpaceDE w:val="0"/>
              <w:autoSpaceDN w:val="0"/>
              <w:adjustRightInd w:val="0"/>
              <w:rPr>
                <w:bCs/>
                <w:i/>
                <w:sz w:val="20"/>
                <w:szCs w:val="20"/>
              </w:rPr>
            </w:pPr>
            <w:r w:rsidRPr="00832AF1">
              <w:rPr>
                <w:bCs/>
                <w:i/>
                <w:sz w:val="20"/>
                <w:szCs w:val="20"/>
              </w:rPr>
              <w:t>Коммуникативные:</w:t>
            </w:r>
          </w:p>
          <w:p w:rsidR="00ED7B9B" w:rsidRPr="00832AF1" w:rsidRDefault="00ED7B9B" w:rsidP="002D770E">
            <w:pPr>
              <w:tabs>
                <w:tab w:val="left" w:pos="1335"/>
              </w:tabs>
              <w:spacing w:line="276" w:lineRule="auto"/>
              <w:rPr>
                <w:sz w:val="20"/>
                <w:szCs w:val="20"/>
              </w:rPr>
            </w:pPr>
            <w:r w:rsidRPr="00832AF1">
              <w:rPr>
                <w:sz w:val="20"/>
                <w:szCs w:val="20"/>
              </w:rPr>
              <w:t>Учитывать разные мнения и стремиться к координации различных позиций в сотрудничестве</w:t>
            </w:r>
          </w:p>
        </w:tc>
        <w:tc>
          <w:tcPr>
            <w:tcW w:w="2131" w:type="dxa"/>
            <w:gridSpan w:val="22"/>
          </w:tcPr>
          <w:p w:rsidR="00ED7B9B" w:rsidRPr="00832AF1" w:rsidRDefault="00ED7B9B" w:rsidP="00CE10DA">
            <w:pPr>
              <w:tabs>
                <w:tab w:val="left" w:pos="1335"/>
              </w:tabs>
              <w:spacing w:line="276" w:lineRule="auto"/>
              <w:rPr>
                <w:sz w:val="20"/>
                <w:szCs w:val="20"/>
              </w:rPr>
            </w:pPr>
            <w:r w:rsidRPr="00832AF1">
              <w:rPr>
                <w:iCs/>
                <w:color w:val="231F20"/>
                <w:sz w:val="20"/>
                <w:szCs w:val="20"/>
              </w:rPr>
              <w:t>Участвовать в оценке работ, ответов одноклассников на основе заданных критериев успешности учебной деятельности</w:t>
            </w:r>
          </w:p>
        </w:tc>
        <w:tc>
          <w:tcPr>
            <w:tcW w:w="2127" w:type="dxa"/>
            <w:gridSpan w:val="16"/>
          </w:tcPr>
          <w:p w:rsidR="00981C00" w:rsidRDefault="006F5C77" w:rsidP="00CE10DA">
            <w:pPr>
              <w:spacing w:line="276" w:lineRule="auto"/>
              <w:rPr>
                <w:sz w:val="20"/>
                <w:szCs w:val="20"/>
              </w:rPr>
            </w:pPr>
            <w:r>
              <w:rPr>
                <w:sz w:val="20"/>
                <w:szCs w:val="20"/>
              </w:rPr>
              <w:t xml:space="preserve">Осознают значение письма в истории человечества. Активизируют знания алфавита. </w:t>
            </w:r>
            <w:r w:rsidR="00981C00">
              <w:rPr>
                <w:sz w:val="20"/>
                <w:szCs w:val="20"/>
              </w:rPr>
              <w:t xml:space="preserve">Располагают слова в алфавитном порядке,  </w:t>
            </w:r>
          </w:p>
          <w:p w:rsidR="00ED7B9B" w:rsidRPr="00981C00" w:rsidRDefault="00981C00" w:rsidP="00981C00">
            <w:pPr>
              <w:rPr>
                <w:sz w:val="20"/>
                <w:szCs w:val="20"/>
              </w:rPr>
            </w:pPr>
            <w:r>
              <w:rPr>
                <w:sz w:val="20"/>
                <w:szCs w:val="20"/>
              </w:rPr>
              <w:t>используют</w:t>
            </w:r>
            <w:r w:rsidRPr="00981C00">
              <w:rPr>
                <w:sz w:val="20"/>
                <w:szCs w:val="20"/>
              </w:rPr>
              <w:t xml:space="preserve"> знания алфавита при поиске информации  в словарях и справочниках</w:t>
            </w:r>
            <w:r>
              <w:rPr>
                <w:sz w:val="20"/>
                <w:szCs w:val="20"/>
              </w:rPr>
              <w:t>.</w:t>
            </w:r>
          </w:p>
        </w:tc>
        <w:tc>
          <w:tcPr>
            <w:tcW w:w="1278" w:type="dxa"/>
            <w:gridSpan w:val="3"/>
          </w:tcPr>
          <w:p w:rsidR="00ED7B9B" w:rsidRPr="00832AF1" w:rsidRDefault="00ED7B9B" w:rsidP="00CE10DA">
            <w:pPr>
              <w:spacing w:line="276" w:lineRule="auto"/>
              <w:rPr>
                <w:sz w:val="20"/>
                <w:szCs w:val="20"/>
              </w:rPr>
            </w:pPr>
            <w:r w:rsidRPr="00832AF1">
              <w:rPr>
                <w:sz w:val="20"/>
                <w:szCs w:val="20"/>
              </w:rPr>
              <w:t>Оценка за выполнение упражнений, за практическую работу</w:t>
            </w:r>
          </w:p>
        </w:tc>
        <w:tc>
          <w:tcPr>
            <w:tcW w:w="1421" w:type="dxa"/>
            <w:gridSpan w:val="13"/>
          </w:tcPr>
          <w:p w:rsidR="00ED7B9B" w:rsidRPr="00832AF1" w:rsidRDefault="00D72B9B" w:rsidP="00CE10DA">
            <w:pPr>
              <w:tabs>
                <w:tab w:val="left" w:pos="1335"/>
              </w:tabs>
              <w:spacing w:line="276" w:lineRule="auto"/>
              <w:rPr>
                <w:sz w:val="20"/>
                <w:szCs w:val="20"/>
              </w:rPr>
            </w:pPr>
            <w:r w:rsidRPr="00D72B9B">
              <w:rPr>
                <w:sz w:val="20"/>
                <w:szCs w:val="20"/>
              </w:rPr>
              <w:t>Презентация, ЭОР.</w:t>
            </w:r>
          </w:p>
        </w:tc>
      </w:tr>
      <w:tr w:rsidR="00943DDA" w:rsidRPr="00832AF1" w:rsidTr="00265D3A">
        <w:trPr>
          <w:gridAfter w:val="5"/>
          <w:wAfter w:w="1115" w:type="dxa"/>
        </w:trPr>
        <w:tc>
          <w:tcPr>
            <w:tcW w:w="559" w:type="dxa"/>
            <w:gridSpan w:val="15"/>
          </w:tcPr>
          <w:p w:rsidR="00ED7B9B" w:rsidRPr="00832AF1" w:rsidRDefault="00ED7B9B" w:rsidP="00CE10DA">
            <w:pPr>
              <w:spacing w:line="276" w:lineRule="auto"/>
              <w:rPr>
                <w:sz w:val="20"/>
                <w:szCs w:val="20"/>
              </w:rPr>
            </w:pPr>
            <w:r>
              <w:rPr>
                <w:sz w:val="20"/>
                <w:szCs w:val="20"/>
              </w:rPr>
              <w:t>61</w:t>
            </w:r>
          </w:p>
        </w:tc>
        <w:tc>
          <w:tcPr>
            <w:tcW w:w="1277" w:type="dxa"/>
            <w:gridSpan w:val="21"/>
          </w:tcPr>
          <w:p w:rsidR="00ED7B9B" w:rsidRPr="00832AF1" w:rsidRDefault="00ED7B9B" w:rsidP="00CE10DA">
            <w:pPr>
              <w:spacing w:line="276" w:lineRule="auto"/>
              <w:rPr>
                <w:sz w:val="20"/>
                <w:szCs w:val="20"/>
              </w:rPr>
            </w:pPr>
            <w:r w:rsidRPr="00832AF1">
              <w:rPr>
                <w:sz w:val="20"/>
                <w:szCs w:val="20"/>
              </w:rPr>
              <w:t xml:space="preserve">Р/р </w:t>
            </w:r>
            <w:r w:rsidRPr="00832AF1">
              <w:rPr>
                <w:sz w:val="20"/>
                <w:szCs w:val="20"/>
              </w:rPr>
              <w:lastRenderedPageBreak/>
              <w:t>Сочинение-описание предмета</w:t>
            </w:r>
          </w:p>
        </w:tc>
        <w:tc>
          <w:tcPr>
            <w:tcW w:w="452" w:type="dxa"/>
            <w:gridSpan w:val="35"/>
          </w:tcPr>
          <w:p w:rsidR="00ED7B9B" w:rsidRPr="00832AF1" w:rsidRDefault="00ED7B9B" w:rsidP="00CE10DA">
            <w:pPr>
              <w:spacing w:line="276" w:lineRule="auto"/>
              <w:rPr>
                <w:sz w:val="20"/>
                <w:szCs w:val="20"/>
              </w:rPr>
            </w:pPr>
          </w:p>
        </w:tc>
        <w:tc>
          <w:tcPr>
            <w:tcW w:w="532" w:type="dxa"/>
            <w:gridSpan w:val="30"/>
          </w:tcPr>
          <w:p w:rsidR="00ED7B9B" w:rsidRPr="00832AF1" w:rsidRDefault="00ED7B9B" w:rsidP="00CE10DA">
            <w:pPr>
              <w:spacing w:line="276" w:lineRule="auto"/>
              <w:rPr>
                <w:sz w:val="20"/>
                <w:szCs w:val="20"/>
              </w:rPr>
            </w:pPr>
            <w:r>
              <w:rPr>
                <w:sz w:val="20"/>
                <w:szCs w:val="20"/>
              </w:rPr>
              <w:t>1</w:t>
            </w:r>
          </w:p>
        </w:tc>
        <w:tc>
          <w:tcPr>
            <w:tcW w:w="994" w:type="dxa"/>
            <w:gridSpan w:val="31"/>
          </w:tcPr>
          <w:p w:rsidR="00ED7B9B" w:rsidRPr="00832AF1" w:rsidRDefault="00ED7B9B" w:rsidP="00CE10DA">
            <w:pPr>
              <w:spacing w:line="276" w:lineRule="auto"/>
              <w:rPr>
                <w:sz w:val="20"/>
                <w:szCs w:val="20"/>
              </w:rPr>
            </w:pPr>
          </w:p>
        </w:tc>
        <w:tc>
          <w:tcPr>
            <w:tcW w:w="1713" w:type="dxa"/>
            <w:gridSpan w:val="28"/>
          </w:tcPr>
          <w:p w:rsidR="00ED7B9B" w:rsidRPr="00832AF1" w:rsidRDefault="00ED7B9B" w:rsidP="00CE10DA">
            <w:pPr>
              <w:spacing w:line="276" w:lineRule="auto"/>
              <w:rPr>
                <w:sz w:val="20"/>
                <w:szCs w:val="20"/>
              </w:rPr>
            </w:pPr>
            <w:r w:rsidRPr="00832AF1">
              <w:rPr>
                <w:sz w:val="20"/>
                <w:szCs w:val="20"/>
              </w:rPr>
              <w:t xml:space="preserve">Уметь создавать </w:t>
            </w:r>
            <w:r w:rsidRPr="00832AF1">
              <w:rPr>
                <w:sz w:val="20"/>
                <w:szCs w:val="20"/>
              </w:rPr>
              <w:lastRenderedPageBreak/>
              <w:t>собственный текст, уместно использовать изобразительно-выразительные средства языка, соблюдать нормы при письме</w:t>
            </w:r>
          </w:p>
        </w:tc>
        <w:tc>
          <w:tcPr>
            <w:tcW w:w="2826" w:type="dxa"/>
            <w:gridSpan w:val="29"/>
          </w:tcPr>
          <w:p w:rsidR="00ED7B9B" w:rsidRPr="00832AF1" w:rsidRDefault="00ED7B9B" w:rsidP="006300AF">
            <w:pPr>
              <w:pStyle w:val="a5"/>
              <w:widowControl w:val="0"/>
              <w:numPr>
                <w:ilvl w:val="0"/>
                <w:numId w:val="18"/>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lastRenderedPageBreak/>
              <w:t>Регулятивные:</w:t>
            </w:r>
          </w:p>
          <w:p w:rsidR="00ED7B9B" w:rsidRPr="00832AF1" w:rsidRDefault="00ED7B9B" w:rsidP="002D770E">
            <w:pPr>
              <w:pStyle w:val="ac"/>
              <w:spacing w:line="240" w:lineRule="auto"/>
              <w:ind w:firstLine="0"/>
              <w:jc w:val="left"/>
              <w:rPr>
                <w:i/>
                <w:sz w:val="20"/>
                <w:szCs w:val="20"/>
              </w:rPr>
            </w:pPr>
            <w:r w:rsidRPr="00832AF1">
              <w:rPr>
                <w:sz w:val="20"/>
                <w:szCs w:val="20"/>
              </w:rPr>
              <w:lastRenderedPageBreak/>
              <w:t>уметь ориентироваться  на образец и правило выполнения задания</w:t>
            </w:r>
          </w:p>
          <w:p w:rsidR="00ED7B9B" w:rsidRPr="00832AF1" w:rsidRDefault="00ED7B9B" w:rsidP="002D770E">
            <w:pPr>
              <w:autoSpaceDE w:val="0"/>
              <w:snapToGrid w:val="0"/>
              <w:rPr>
                <w:sz w:val="20"/>
                <w:szCs w:val="20"/>
              </w:rPr>
            </w:pPr>
            <w:r w:rsidRPr="00832AF1">
              <w:rPr>
                <w:i/>
                <w:color w:val="000000"/>
                <w:sz w:val="20"/>
                <w:szCs w:val="20"/>
              </w:rPr>
              <w:t>Познавательные:</w:t>
            </w:r>
          </w:p>
          <w:p w:rsidR="00ED7B9B" w:rsidRPr="00832AF1" w:rsidRDefault="00ED7B9B" w:rsidP="002D770E">
            <w:pPr>
              <w:rPr>
                <w:sz w:val="20"/>
                <w:szCs w:val="20"/>
              </w:rPr>
            </w:pPr>
            <w:r w:rsidRPr="00832AF1">
              <w:rPr>
                <w:sz w:val="20"/>
                <w:szCs w:val="20"/>
              </w:rPr>
              <w:t>самостоятельное создание алгоритмов деятельности при решении проблем творческого и поискового характера</w:t>
            </w:r>
          </w:p>
          <w:p w:rsidR="00ED7B9B" w:rsidRPr="00832AF1" w:rsidRDefault="00ED7B9B" w:rsidP="002D770E">
            <w:pPr>
              <w:tabs>
                <w:tab w:val="left" w:pos="1335"/>
              </w:tabs>
              <w:spacing w:line="276" w:lineRule="auto"/>
              <w:rPr>
                <w:sz w:val="20"/>
                <w:szCs w:val="20"/>
              </w:rPr>
            </w:pPr>
            <w:r w:rsidRPr="00832AF1">
              <w:rPr>
                <w:i/>
                <w:color w:val="000000"/>
                <w:sz w:val="20"/>
                <w:szCs w:val="20"/>
              </w:rPr>
              <w:t xml:space="preserve">Коммуникативные: </w:t>
            </w:r>
            <w:r w:rsidRPr="00832AF1">
              <w:rPr>
                <w:sz w:val="20"/>
                <w:szCs w:val="20"/>
              </w:rPr>
              <w:t>постановка вопросов — инициативное сотрудничество в поиске и сборе информации</w:t>
            </w:r>
          </w:p>
        </w:tc>
        <w:tc>
          <w:tcPr>
            <w:tcW w:w="2131" w:type="dxa"/>
            <w:gridSpan w:val="22"/>
          </w:tcPr>
          <w:p w:rsidR="00ED7B9B" w:rsidRPr="00832AF1" w:rsidRDefault="00ED7B9B" w:rsidP="002D770E">
            <w:pPr>
              <w:snapToGrid w:val="0"/>
              <w:rPr>
                <w:sz w:val="20"/>
                <w:szCs w:val="20"/>
              </w:rPr>
            </w:pPr>
            <w:r w:rsidRPr="00832AF1">
              <w:rPr>
                <w:sz w:val="20"/>
                <w:szCs w:val="20"/>
              </w:rPr>
              <w:lastRenderedPageBreak/>
              <w:t xml:space="preserve">Осознавать и </w:t>
            </w:r>
            <w:r w:rsidRPr="00832AF1">
              <w:rPr>
                <w:sz w:val="20"/>
                <w:szCs w:val="20"/>
              </w:rPr>
              <w:lastRenderedPageBreak/>
              <w:t>определять интерес к созданию собственных текстов, к письменной форме общения.</w:t>
            </w:r>
          </w:p>
          <w:p w:rsidR="00ED7B9B" w:rsidRPr="00832AF1" w:rsidRDefault="00ED7B9B" w:rsidP="00CE10DA">
            <w:pPr>
              <w:tabs>
                <w:tab w:val="left" w:pos="1335"/>
              </w:tabs>
              <w:spacing w:line="276" w:lineRule="auto"/>
              <w:rPr>
                <w:sz w:val="20"/>
                <w:szCs w:val="20"/>
              </w:rPr>
            </w:pPr>
          </w:p>
        </w:tc>
        <w:tc>
          <w:tcPr>
            <w:tcW w:w="2127" w:type="dxa"/>
            <w:gridSpan w:val="16"/>
          </w:tcPr>
          <w:p w:rsidR="00ED7B9B" w:rsidRPr="00832AF1" w:rsidRDefault="00ED7B9B" w:rsidP="00CE10DA">
            <w:pPr>
              <w:spacing w:line="276" w:lineRule="auto"/>
              <w:rPr>
                <w:sz w:val="20"/>
                <w:szCs w:val="20"/>
              </w:rPr>
            </w:pPr>
            <w:r w:rsidRPr="00832AF1">
              <w:rPr>
                <w:sz w:val="20"/>
                <w:szCs w:val="20"/>
              </w:rPr>
              <w:lastRenderedPageBreak/>
              <w:t>Работа</w:t>
            </w:r>
            <w:r w:rsidR="00981C00">
              <w:rPr>
                <w:sz w:val="20"/>
                <w:szCs w:val="20"/>
              </w:rPr>
              <w:t>ют</w:t>
            </w:r>
            <w:r w:rsidRPr="00832AF1">
              <w:rPr>
                <w:sz w:val="20"/>
                <w:szCs w:val="20"/>
              </w:rPr>
              <w:t xml:space="preserve"> п</w:t>
            </w:r>
            <w:r w:rsidR="00981C00">
              <w:rPr>
                <w:sz w:val="20"/>
                <w:szCs w:val="20"/>
              </w:rPr>
              <w:t xml:space="preserve">о </w:t>
            </w:r>
            <w:r w:rsidR="00981C00">
              <w:rPr>
                <w:sz w:val="20"/>
                <w:szCs w:val="20"/>
              </w:rPr>
              <w:lastRenderedPageBreak/>
              <w:t xml:space="preserve">материалу учебника, </w:t>
            </w:r>
            <w:proofErr w:type="spellStart"/>
            <w:r w:rsidR="00981C00">
              <w:rPr>
                <w:sz w:val="20"/>
                <w:szCs w:val="20"/>
              </w:rPr>
              <w:t>выполненяют</w:t>
            </w:r>
            <w:proofErr w:type="spellEnd"/>
            <w:r w:rsidR="00981C00">
              <w:rPr>
                <w:sz w:val="20"/>
                <w:szCs w:val="20"/>
              </w:rPr>
              <w:t xml:space="preserve"> упражнения</w:t>
            </w:r>
            <w:r w:rsidRPr="00832AF1">
              <w:rPr>
                <w:sz w:val="20"/>
                <w:szCs w:val="20"/>
              </w:rPr>
              <w:t xml:space="preserve"> из учебника, словарная работа, описание предмета (коллективная работа), просмотр презентации</w:t>
            </w:r>
          </w:p>
        </w:tc>
        <w:tc>
          <w:tcPr>
            <w:tcW w:w="1278" w:type="dxa"/>
            <w:gridSpan w:val="3"/>
          </w:tcPr>
          <w:p w:rsidR="00ED7B9B" w:rsidRPr="00832AF1" w:rsidRDefault="00ED7B9B" w:rsidP="00CE10DA">
            <w:pPr>
              <w:spacing w:line="276" w:lineRule="auto"/>
              <w:rPr>
                <w:sz w:val="20"/>
                <w:szCs w:val="20"/>
              </w:rPr>
            </w:pPr>
            <w:r w:rsidRPr="00832AF1">
              <w:rPr>
                <w:sz w:val="20"/>
                <w:szCs w:val="20"/>
              </w:rPr>
              <w:lastRenderedPageBreak/>
              <w:t xml:space="preserve">Оценка за </w:t>
            </w:r>
            <w:r w:rsidRPr="00832AF1">
              <w:rPr>
                <w:sz w:val="20"/>
                <w:szCs w:val="20"/>
              </w:rPr>
              <w:lastRenderedPageBreak/>
              <w:t>сочинение</w:t>
            </w:r>
          </w:p>
        </w:tc>
        <w:tc>
          <w:tcPr>
            <w:tcW w:w="1421" w:type="dxa"/>
            <w:gridSpan w:val="13"/>
          </w:tcPr>
          <w:p w:rsidR="00ED7B9B" w:rsidRPr="00832AF1" w:rsidRDefault="00ED7B9B" w:rsidP="00CE10DA">
            <w:pPr>
              <w:tabs>
                <w:tab w:val="left" w:pos="1335"/>
              </w:tabs>
              <w:spacing w:line="276" w:lineRule="auto"/>
              <w:rPr>
                <w:sz w:val="20"/>
                <w:szCs w:val="20"/>
              </w:rPr>
            </w:pPr>
          </w:p>
        </w:tc>
      </w:tr>
      <w:tr w:rsidR="00943DDA" w:rsidRPr="00832AF1" w:rsidTr="00265D3A">
        <w:trPr>
          <w:gridAfter w:val="5"/>
          <w:wAfter w:w="1115" w:type="dxa"/>
        </w:trPr>
        <w:tc>
          <w:tcPr>
            <w:tcW w:w="559" w:type="dxa"/>
            <w:gridSpan w:val="15"/>
          </w:tcPr>
          <w:p w:rsidR="00ED7B9B" w:rsidRPr="00832AF1" w:rsidRDefault="00ED7B9B" w:rsidP="00CE10DA">
            <w:pPr>
              <w:spacing w:line="276" w:lineRule="auto"/>
              <w:rPr>
                <w:sz w:val="20"/>
                <w:szCs w:val="20"/>
              </w:rPr>
            </w:pPr>
            <w:r w:rsidRPr="00832AF1">
              <w:rPr>
                <w:sz w:val="20"/>
                <w:szCs w:val="20"/>
              </w:rPr>
              <w:lastRenderedPageBreak/>
              <w:t>6</w:t>
            </w:r>
            <w:r>
              <w:rPr>
                <w:sz w:val="20"/>
                <w:szCs w:val="20"/>
              </w:rPr>
              <w:t>2</w:t>
            </w:r>
          </w:p>
        </w:tc>
        <w:tc>
          <w:tcPr>
            <w:tcW w:w="1291" w:type="dxa"/>
            <w:gridSpan w:val="22"/>
          </w:tcPr>
          <w:p w:rsidR="00ED7B9B" w:rsidRPr="00832AF1" w:rsidRDefault="00ED7B9B" w:rsidP="00CE10DA">
            <w:pPr>
              <w:spacing w:line="276" w:lineRule="auto"/>
              <w:rPr>
                <w:sz w:val="20"/>
                <w:szCs w:val="20"/>
              </w:rPr>
            </w:pPr>
            <w:proofErr w:type="spellStart"/>
            <w:proofErr w:type="gramStart"/>
            <w:r w:rsidRPr="00832AF1">
              <w:rPr>
                <w:sz w:val="20"/>
                <w:szCs w:val="20"/>
              </w:rPr>
              <w:t>Обозначе</w:t>
            </w:r>
            <w:r>
              <w:rPr>
                <w:sz w:val="20"/>
                <w:szCs w:val="20"/>
              </w:rPr>
              <w:t>-</w:t>
            </w:r>
            <w:r w:rsidRPr="00832AF1">
              <w:rPr>
                <w:sz w:val="20"/>
                <w:szCs w:val="20"/>
              </w:rPr>
              <w:t>ние</w:t>
            </w:r>
            <w:proofErr w:type="spellEnd"/>
            <w:proofErr w:type="gramEnd"/>
            <w:r w:rsidRPr="00832AF1">
              <w:rPr>
                <w:sz w:val="20"/>
                <w:szCs w:val="20"/>
              </w:rPr>
              <w:t xml:space="preserve"> мягкости согласного звука с помощью мягкого знака</w:t>
            </w:r>
          </w:p>
        </w:tc>
        <w:tc>
          <w:tcPr>
            <w:tcW w:w="438" w:type="dxa"/>
            <w:gridSpan w:val="34"/>
          </w:tcPr>
          <w:p w:rsidR="00ED7B9B" w:rsidRPr="00832AF1" w:rsidRDefault="00ED7B9B" w:rsidP="00CE10DA">
            <w:pPr>
              <w:spacing w:line="276" w:lineRule="auto"/>
              <w:rPr>
                <w:sz w:val="20"/>
                <w:szCs w:val="20"/>
              </w:rPr>
            </w:pPr>
            <w:r>
              <w:rPr>
                <w:sz w:val="20"/>
                <w:szCs w:val="20"/>
              </w:rPr>
              <w:t>1</w:t>
            </w:r>
          </w:p>
        </w:tc>
        <w:tc>
          <w:tcPr>
            <w:tcW w:w="532" w:type="dxa"/>
            <w:gridSpan w:val="30"/>
          </w:tcPr>
          <w:p w:rsidR="00ED7B9B" w:rsidRPr="00832AF1" w:rsidRDefault="00ED7B9B" w:rsidP="00CE10DA">
            <w:pPr>
              <w:spacing w:line="276" w:lineRule="auto"/>
              <w:rPr>
                <w:sz w:val="20"/>
                <w:szCs w:val="20"/>
              </w:rPr>
            </w:pPr>
          </w:p>
        </w:tc>
        <w:tc>
          <w:tcPr>
            <w:tcW w:w="994" w:type="dxa"/>
            <w:gridSpan w:val="31"/>
          </w:tcPr>
          <w:p w:rsidR="00ED7B9B" w:rsidRPr="00832AF1" w:rsidRDefault="00ED7B9B" w:rsidP="00CE10DA">
            <w:pPr>
              <w:spacing w:line="276" w:lineRule="auto"/>
              <w:rPr>
                <w:sz w:val="20"/>
                <w:szCs w:val="20"/>
              </w:rPr>
            </w:pPr>
          </w:p>
        </w:tc>
        <w:tc>
          <w:tcPr>
            <w:tcW w:w="1713" w:type="dxa"/>
            <w:gridSpan w:val="28"/>
          </w:tcPr>
          <w:p w:rsidR="00ED7B9B" w:rsidRPr="00832AF1" w:rsidRDefault="00ED7B9B" w:rsidP="00CE10DA">
            <w:pPr>
              <w:spacing w:line="276" w:lineRule="auto"/>
              <w:rPr>
                <w:sz w:val="20"/>
                <w:szCs w:val="20"/>
              </w:rPr>
            </w:pPr>
            <w:r w:rsidRPr="00832AF1">
              <w:rPr>
                <w:sz w:val="20"/>
                <w:szCs w:val="20"/>
              </w:rPr>
              <w:t>Опознавать смыслоразличительную функцию мягкого знака в слове, анализировать орфографические правила, связанные с употреблением мягкого знака.</w:t>
            </w:r>
          </w:p>
        </w:tc>
        <w:tc>
          <w:tcPr>
            <w:tcW w:w="2826" w:type="dxa"/>
            <w:gridSpan w:val="29"/>
          </w:tcPr>
          <w:p w:rsidR="00ED7B9B" w:rsidRPr="00832AF1" w:rsidRDefault="00ED7B9B" w:rsidP="002D770E">
            <w:pPr>
              <w:pStyle w:val="a3"/>
              <w:ind w:left="113" w:right="113"/>
              <w:jc w:val="left"/>
              <w:rPr>
                <w:sz w:val="20"/>
              </w:rPr>
            </w:pPr>
            <w:r w:rsidRPr="00832AF1">
              <w:rPr>
                <w:rStyle w:val="ab"/>
                <w:b w:val="0"/>
                <w:bCs w:val="0"/>
                <w:i/>
                <w:sz w:val="20"/>
              </w:rPr>
              <w:t>Регулятивные:</w:t>
            </w:r>
          </w:p>
          <w:p w:rsidR="00ED7B9B" w:rsidRPr="00832AF1" w:rsidRDefault="00ED7B9B" w:rsidP="002D770E">
            <w:pPr>
              <w:pStyle w:val="a3"/>
              <w:ind w:right="113"/>
              <w:jc w:val="left"/>
              <w:rPr>
                <w:sz w:val="20"/>
              </w:rPr>
            </w:pPr>
            <w:r w:rsidRPr="00832AF1">
              <w:rPr>
                <w:sz w:val="20"/>
              </w:rPr>
              <w:t>создавать алгоритмы деятельности при решении проблем различного характера.</w:t>
            </w:r>
          </w:p>
          <w:p w:rsidR="00ED7B9B" w:rsidRPr="00832AF1" w:rsidRDefault="00ED7B9B" w:rsidP="002D770E">
            <w:pPr>
              <w:rPr>
                <w:sz w:val="20"/>
                <w:szCs w:val="20"/>
              </w:rPr>
            </w:pPr>
            <w:r w:rsidRPr="00832AF1">
              <w:rPr>
                <w:rStyle w:val="ab"/>
                <w:b w:val="0"/>
                <w:bCs w:val="0"/>
                <w:i/>
                <w:sz w:val="20"/>
                <w:szCs w:val="20"/>
              </w:rPr>
              <w:t>Познавательные:</w:t>
            </w:r>
          </w:p>
          <w:p w:rsidR="00ED7B9B" w:rsidRPr="00832AF1" w:rsidRDefault="00ED7B9B" w:rsidP="002D770E">
            <w:pPr>
              <w:rPr>
                <w:sz w:val="20"/>
                <w:szCs w:val="20"/>
              </w:rPr>
            </w:pPr>
            <w:r w:rsidRPr="00832AF1">
              <w:rPr>
                <w:sz w:val="20"/>
                <w:szCs w:val="20"/>
              </w:rPr>
              <w:t xml:space="preserve">понимать заданный вопрос, в соответствии с ним строить устный ответ. </w:t>
            </w:r>
            <w:r w:rsidRPr="00832AF1">
              <w:rPr>
                <w:rStyle w:val="ab"/>
                <w:b w:val="0"/>
                <w:bCs w:val="0"/>
                <w:i/>
                <w:sz w:val="20"/>
                <w:szCs w:val="20"/>
              </w:rPr>
              <w:t>Коммуникативные:</w:t>
            </w:r>
          </w:p>
          <w:p w:rsidR="00ED7B9B" w:rsidRPr="00832AF1" w:rsidRDefault="00ED7B9B" w:rsidP="002D770E">
            <w:pPr>
              <w:tabs>
                <w:tab w:val="left" w:pos="1335"/>
              </w:tabs>
              <w:spacing w:line="276" w:lineRule="auto"/>
              <w:rPr>
                <w:sz w:val="20"/>
                <w:szCs w:val="20"/>
              </w:rPr>
            </w:pPr>
            <w:r w:rsidRPr="00832AF1">
              <w:rPr>
                <w:sz w:val="20"/>
                <w:szCs w:val="20"/>
              </w:rPr>
              <w:t>договариваться, приходить к общему решению</w:t>
            </w:r>
          </w:p>
        </w:tc>
        <w:tc>
          <w:tcPr>
            <w:tcW w:w="2131" w:type="dxa"/>
            <w:gridSpan w:val="22"/>
          </w:tcPr>
          <w:p w:rsidR="00ED7B9B" w:rsidRPr="00832AF1" w:rsidRDefault="00ED7B9B" w:rsidP="002D770E">
            <w:pPr>
              <w:tabs>
                <w:tab w:val="left" w:pos="1335"/>
              </w:tabs>
              <w:spacing w:line="276" w:lineRule="auto"/>
              <w:jc w:val="both"/>
              <w:rPr>
                <w:sz w:val="20"/>
                <w:szCs w:val="20"/>
              </w:rPr>
            </w:pPr>
            <w:r w:rsidRPr="00832AF1">
              <w:rPr>
                <w:iCs/>
                <w:sz w:val="20"/>
                <w:szCs w:val="20"/>
              </w:rPr>
              <w:t>Положительная мотивация и познавательный интерес к изучению курса русского языка.</w:t>
            </w:r>
          </w:p>
        </w:tc>
        <w:tc>
          <w:tcPr>
            <w:tcW w:w="2127" w:type="dxa"/>
            <w:gridSpan w:val="16"/>
          </w:tcPr>
          <w:p w:rsidR="00ED7B9B" w:rsidRPr="00832AF1" w:rsidRDefault="00981C00" w:rsidP="00CE10DA">
            <w:pPr>
              <w:spacing w:line="276" w:lineRule="auto"/>
              <w:rPr>
                <w:sz w:val="20"/>
                <w:szCs w:val="20"/>
              </w:rPr>
            </w:pPr>
            <w:r>
              <w:rPr>
                <w:sz w:val="20"/>
                <w:szCs w:val="20"/>
              </w:rPr>
              <w:t>Опознают</w:t>
            </w:r>
            <w:r w:rsidRPr="00981C00">
              <w:rPr>
                <w:sz w:val="20"/>
                <w:szCs w:val="20"/>
              </w:rPr>
              <w:t xml:space="preserve"> смыслоразличительную функцию мягкого знака в слове, </w:t>
            </w:r>
            <w:r>
              <w:rPr>
                <w:sz w:val="20"/>
                <w:szCs w:val="20"/>
              </w:rPr>
              <w:t>анализируют</w:t>
            </w:r>
            <w:r w:rsidRPr="00981C00">
              <w:rPr>
                <w:sz w:val="20"/>
                <w:szCs w:val="20"/>
              </w:rPr>
              <w:t xml:space="preserve"> орфографические правила, связанные с употреблением мягкого знака.</w:t>
            </w:r>
            <w:r>
              <w:rPr>
                <w:sz w:val="20"/>
                <w:szCs w:val="20"/>
              </w:rPr>
              <w:t xml:space="preserve"> Распределяют слова на группы, согласно виду орфограммы. Пишут диктант.</w:t>
            </w:r>
          </w:p>
        </w:tc>
        <w:tc>
          <w:tcPr>
            <w:tcW w:w="1211" w:type="dxa"/>
          </w:tcPr>
          <w:p w:rsidR="00ED7B9B" w:rsidRPr="00832AF1" w:rsidRDefault="00ED7B9B" w:rsidP="00CE10DA">
            <w:pPr>
              <w:spacing w:line="276" w:lineRule="auto"/>
              <w:rPr>
                <w:sz w:val="20"/>
                <w:szCs w:val="20"/>
              </w:rPr>
            </w:pPr>
            <w:r w:rsidRPr="00832AF1">
              <w:rPr>
                <w:sz w:val="20"/>
                <w:szCs w:val="20"/>
              </w:rPr>
              <w:t>Оценка за словарный диктант, за выполнение упражнений</w:t>
            </w:r>
          </w:p>
        </w:tc>
        <w:tc>
          <w:tcPr>
            <w:tcW w:w="1488" w:type="dxa"/>
            <w:gridSpan w:val="15"/>
          </w:tcPr>
          <w:p w:rsidR="00ED7B9B" w:rsidRPr="00832AF1" w:rsidRDefault="001F653A" w:rsidP="00CE10DA">
            <w:pPr>
              <w:tabs>
                <w:tab w:val="left" w:pos="1335"/>
              </w:tabs>
              <w:spacing w:line="276" w:lineRule="auto"/>
              <w:rPr>
                <w:sz w:val="20"/>
                <w:szCs w:val="20"/>
              </w:rPr>
            </w:pPr>
            <w:r w:rsidRPr="001F653A">
              <w:rPr>
                <w:sz w:val="20"/>
                <w:szCs w:val="20"/>
              </w:rPr>
              <w:t>Презентация, ЭОР.</w:t>
            </w:r>
          </w:p>
        </w:tc>
      </w:tr>
      <w:tr w:rsidR="00943DDA" w:rsidRPr="00832AF1" w:rsidTr="00265D3A">
        <w:trPr>
          <w:gridAfter w:val="5"/>
          <w:wAfter w:w="1115" w:type="dxa"/>
        </w:trPr>
        <w:tc>
          <w:tcPr>
            <w:tcW w:w="559" w:type="dxa"/>
            <w:gridSpan w:val="15"/>
          </w:tcPr>
          <w:p w:rsidR="002A31C4" w:rsidRPr="00832AF1" w:rsidRDefault="002A31C4" w:rsidP="00466186">
            <w:pPr>
              <w:spacing w:line="276" w:lineRule="auto"/>
              <w:rPr>
                <w:sz w:val="20"/>
                <w:szCs w:val="20"/>
              </w:rPr>
            </w:pPr>
            <w:r>
              <w:rPr>
                <w:sz w:val="20"/>
                <w:szCs w:val="20"/>
              </w:rPr>
              <w:t>63-64</w:t>
            </w:r>
          </w:p>
        </w:tc>
        <w:tc>
          <w:tcPr>
            <w:tcW w:w="1312" w:type="dxa"/>
            <w:gridSpan w:val="23"/>
          </w:tcPr>
          <w:p w:rsidR="002A31C4" w:rsidRPr="00832AF1" w:rsidRDefault="002A31C4" w:rsidP="00CE10DA">
            <w:pPr>
              <w:spacing w:line="276" w:lineRule="auto"/>
              <w:rPr>
                <w:sz w:val="20"/>
                <w:szCs w:val="20"/>
              </w:rPr>
            </w:pPr>
            <w:r w:rsidRPr="00832AF1">
              <w:rPr>
                <w:sz w:val="20"/>
                <w:szCs w:val="20"/>
              </w:rPr>
              <w:t>Двойная роль букв Е, Ё, Ю, Я</w:t>
            </w:r>
          </w:p>
        </w:tc>
        <w:tc>
          <w:tcPr>
            <w:tcW w:w="417" w:type="dxa"/>
            <w:gridSpan w:val="33"/>
          </w:tcPr>
          <w:p w:rsidR="002A31C4" w:rsidRPr="00832AF1" w:rsidRDefault="002A31C4" w:rsidP="00CE10DA">
            <w:pPr>
              <w:spacing w:line="276" w:lineRule="auto"/>
              <w:rPr>
                <w:sz w:val="20"/>
                <w:szCs w:val="20"/>
              </w:rPr>
            </w:pPr>
            <w:r>
              <w:rPr>
                <w:sz w:val="20"/>
                <w:szCs w:val="20"/>
              </w:rPr>
              <w:t>2</w:t>
            </w:r>
          </w:p>
        </w:tc>
        <w:tc>
          <w:tcPr>
            <w:tcW w:w="532" w:type="dxa"/>
            <w:gridSpan w:val="30"/>
          </w:tcPr>
          <w:p w:rsidR="002A31C4" w:rsidRPr="00832AF1" w:rsidRDefault="002A31C4" w:rsidP="00CE10DA">
            <w:pPr>
              <w:spacing w:line="276" w:lineRule="auto"/>
              <w:rPr>
                <w:sz w:val="20"/>
                <w:szCs w:val="20"/>
              </w:rPr>
            </w:pPr>
          </w:p>
        </w:tc>
        <w:tc>
          <w:tcPr>
            <w:tcW w:w="994" w:type="dxa"/>
            <w:gridSpan w:val="31"/>
          </w:tcPr>
          <w:p w:rsidR="002A31C4" w:rsidRPr="00832AF1" w:rsidRDefault="002A31C4" w:rsidP="00CE10DA">
            <w:pPr>
              <w:spacing w:line="276" w:lineRule="auto"/>
              <w:rPr>
                <w:sz w:val="20"/>
                <w:szCs w:val="20"/>
              </w:rPr>
            </w:pPr>
          </w:p>
        </w:tc>
        <w:tc>
          <w:tcPr>
            <w:tcW w:w="1713" w:type="dxa"/>
            <w:gridSpan w:val="28"/>
          </w:tcPr>
          <w:p w:rsidR="002A31C4" w:rsidRPr="00832AF1" w:rsidRDefault="002A31C4" w:rsidP="00CE10DA">
            <w:pPr>
              <w:spacing w:line="276" w:lineRule="auto"/>
              <w:rPr>
                <w:sz w:val="20"/>
                <w:szCs w:val="20"/>
              </w:rPr>
            </w:pPr>
            <w:r w:rsidRPr="00832AF1">
              <w:rPr>
                <w:sz w:val="20"/>
                <w:szCs w:val="20"/>
              </w:rPr>
              <w:t xml:space="preserve">Проводить фонетический анализ, в которых буквы е, ё, </w:t>
            </w:r>
            <w:proofErr w:type="spellStart"/>
            <w:r w:rsidRPr="00832AF1">
              <w:rPr>
                <w:sz w:val="20"/>
                <w:szCs w:val="20"/>
              </w:rPr>
              <w:t>ю</w:t>
            </w:r>
            <w:proofErr w:type="gramStart"/>
            <w:r w:rsidRPr="00832AF1">
              <w:rPr>
                <w:sz w:val="20"/>
                <w:szCs w:val="20"/>
              </w:rPr>
              <w:t>,я</w:t>
            </w:r>
            <w:proofErr w:type="spellEnd"/>
            <w:proofErr w:type="gramEnd"/>
            <w:r w:rsidRPr="00832AF1">
              <w:rPr>
                <w:sz w:val="20"/>
                <w:szCs w:val="20"/>
              </w:rPr>
              <w:t xml:space="preserve"> обозначают два звука или мягкость </w:t>
            </w:r>
            <w:proofErr w:type="spellStart"/>
            <w:r w:rsidRPr="00832AF1">
              <w:rPr>
                <w:sz w:val="20"/>
                <w:szCs w:val="20"/>
              </w:rPr>
              <w:t>предадущего</w:t>
            </w:r>
            <w:proofErr w:type="spellEnd"/>
            <w:r w:rsidRPr="00832AF1">
              <w:rPr>
                <w:sz w:val="20"/>
                <w:szCs w:val="20"/>
              </w:rPr>
              <w:t xml:space="preserve"> согласного.</w:t>
            </w:r>
          </w:p>
        </w:tc>
        <w:tc>
          <w:tcPr>
            <w:tcW w:w="2826" w:type="dxa"/>
            <w:gridSpan w:val="29"/>
          </w:tcPr>
          <w:p w:rsidR="002A31C4" w:rsidRPr="00832AF1" w:rsidRDefault="002A31C4" w:rsidP="00905698">
            <w:pPr>
              <w:pStyle w:val="a3"/>
              <w:ind w:left="113" w:right="113"/>
              <w:jc w:val="left"/>
              <w:rPr>
                <w:sz w:val="20"/>
              </w:rPr>
            </w:pPr>
            <w:r w:rsidRPr="00832AF1">
              <w:rPr>
                <w:rStyle w:val="ab"/>
                <w:b w:val="0"/>
                <w:bCs w:val="0"/>
                <w:i/>
                <w:sz w:val="20"/>
              </w:rPr>
              <w:t>Регулятивные:</w:t>
            </w:r>
          </w:p>
          <w:p w:rsidR="002A31C4" w:rsidRPr="00832AF1" w:rsidRDefault="002A31C4" w:rsidP="00905698">
            <w:pPr>
              <w:pStyle w:val="a3"/>
              <w:ind w:right="113"/>
              <w:jc w:val="left"/>
              <w:rPr>
                <w:sz w:val="20"/>
              </w:rPr>
            </w:pPr>
            <w:r w:rsidRPr="00832AF1">
              <w:rPr>
                <w:sz w:val="20"/>
              </w:rPr>
              <w:t>создавать алгоритмы деятельности при решении проблем различного характера.</w:t>
            </w:r>
          </w:p>
          <w:p w:rsidR="002A31C4" w:rsidRPr="00832AF1" w:rsidRDefault="002A31C4" w:rsidP="00905698">
            <w:pPr>
              <w:rPr>
                <w:sz w:val="20"/>
                <w:szCs w:val="20"/>
              </w:rPr>
            </w:pPr>
            <w:r w:rsidRPr="00832AF1">
              <w:rPr>
                <w:rStyle w:val="ab"/>
                <w:b w:val="0"/>
                <w:bCs w:val="0"/>
                <w:i/>
                <w:sz w:val="20"/>
                <w:szCs w:val="20"/>
              </w:rPr>
              <w:t>Познавательные:</w:t>
            </w:r>
          </w:p>
          <w:p w:rsidR="002A31C4" w:rsidRPr="00832AF1" w:rsidRDefault="002A31C4" w:rsidP="00905698">
            <w:pPr>
              <w:rPr>
                <w:sz w:val="20"/>
                <w:szCs w:val="20"/>
              </w:rPr>
            </w:pPr>
            <w:r w:rsidRPr="00832AF1">
              <w:rPr>
                <w:sz w:val="20"/>
                <w:szCs w:val="20"/>
              </w:rPr>
              <w:t xml:space="preserve">понимать заданный вопрос, в соответствии с ним строить устный ответ. </w:t>
            </w:r>
            <w:r w:rsidRPr="00832AF1">
              <w:rPr>
                <w:rStyle w:val="ab"/>
                <w:b w:val="0"/>
                <w:bCs w:val="0"/>
                <w:i/>
                <w:sz w:val="20"/>
                <w:szCs w:val="20"/>
              </w:rPr>
              <w:t>Коммуникативные:</w:t>
            </w:r>
          </w:p>
          <w:p w:rsidR="002A31C4" w:rsidRPr="00832AF1" w:rsidRDefault="002A31C4" w:rsidP="00905698">
            <w:pPr>
              <w:tabs>
                <w:tab w:val="left" w:pos="1335"/>
              </w:tabs>
              <w:spacing w:line="276" w:lineRule="auto"/>
              <w:rPr>
                <w:sz w:val="20"/>
                <w:szCs w:val="20"/>
              </w:rPr>
            </w:pPr>
            <w:r w:rsidRPr="00832AF1">
              <w:rPr>
                <w:sz w:val="20"/>
                <w:szCs w:val="20"/>
              </w:rPr>
              <w:t>договариваться, приходить к общему решению</w:t>
            </w:r>
          </w:p>
        </w:tc>
        <w:tc>
          <w:tcPr>
            <w:tcW w:w="2131" w:type="dxa"/>
            <w:gridSpan w:val="22"/>
          </w:tcPr>
          <w:p w:rsidR="002A31C4" w:rsidRPr="00832AF1" w:rsidRDefault="002A31C4" w:rsidP="00F84ADF">
            <w:pPr>
              <w:spacing w:line="276" w:lineRule="auto"/>
              <w:rPr>
                <w:b/>
                <w:sz w:val="20"/>
                <w:szCs w:val="20"/>
                <w:lang w:eastAsia="en-US"/>
              </w:rPr>
            </w:pPr>
            <w:r w:rsidRPr="00832AF1">
              <w:rPr>
                <w:color w:val="000000"/>
                <w:sz w:val="20"/>
                <w:szCs w:val="20"/>
                <w:lang w:eastAsia="en-US"/>
              </w:rPr>
              <w:t>Положительная мотивация учебной деятельности</w:t>
            </w:r>
          </w:p>
          <w:p w:rsidR="002A31C4" w:rsidRPr="00832AF1" w:rsidRDefault="002A31C4" w:rsidP="00CE10DA">
            <w:pPr>
              <w:tabs>
                <w:tab w:val="left" w:pos="1335"/>
              </w:tabs>
              <w:spacing w:line="276" w:lineRule="auto"/>
              <w:rPr>
                <w:sz w:val="20"/>
                <w:szCs w:val="20"/>
              </w:rPr>
            </w:pPr>
          </w:p>
        </w:tc>
        <w:tc>
          <w:tcPr>
            <w:tcW w:w="2127" w:type="dxa"/>
            <w:gridSpan w:val="16"/>
          </w:tcPr>
          <w:p w:rsidR="002A31C4" w:rsidRPr="00832AF1" w:rsidRDefault="00981C00" w:rsidP="00CE10DA">
            <w:pPr>
              <w:spacing w:line="276" w:lineRule="auto"/>
              <w:rPr>
                <w:sz w:val="20"/>
                <w:szCs w:val="20"/>
              </w:rPr>
            </w:pPr>
            <w:r>
              <w:rPr>
                <w:sz w:val="20"/>
                <w:szCs w:val="20"/>
              </w:rPr>
              <w:t>Проводят</w:t>
            </w:r>
            <w:r w:rsidRPr="00981C00">
              <w:rPr>
                <w:sz w:val="20"/>
                <w:szCs w:val="20"/>
              </w:rPr>
              <w:t xml:space="preserve"> фонетический анализ, в которых буквы е, ё, </w:t>
            </w:r>
            <w:proofErr w:type="spellStart"/>
            <w:r w:rsidRPr="00981C00">
              <w:rPr>
                <w:sz w:val="20"/>
                <w:szCs w:val="20"/>
              </w:rPr>
              <w:t>ю</w:t>
            </w:r>
            <w:proofErr w:type="gramStart"/>
            <w:r w:rsidRPr="00981C00">
              <w:rPr>
                <w:sz w:val="20"/>
                <w:szCs w:val="20"/>
              </w:rPr>
              <w:t>,я</w:t>
            </w:r>
            <w:proofErr w:type="spellEnd"/>
            <w:proofErr w:type="gramEnd"/>
            <w:r w:rsidRPr="00981C00">
              <w:rPr>
                <w:sz w:val="20"/>
                <w:szCs w:val="20"/>
              </w:rPr>
              <w:t xml:space="preserve"> обозначают два звука или мягкость </w:t>
            </w:r>
            <w:proofErr w:type="spellStart"/>
            <w:r w:rsidRPr="00981C00">
              <w:rPr>
                <w:sz w:val="20"/>
                <w:szCs w:val="20"/>
              </w:rPr>
              <w:t>предадущего</w:t>
            </w:r>
            <w:proofErr w:type="spellEnd"/>
            <w:r w:rsidRPr="00981C00">
              <w:rPr>
                <w:sz w:val="20"/>
                <w:szCs w:val="20"/>
              </w:rPr>
              <w:t xml:space="preserve"> согласного.</w:t>
            </w:r>
            <w:r>
              <w:rPr>
                <w:sz w:val="20"/>
                <w:szCs w:val="20"/>
              </w:rPr>
              <w:t xml:space="preserve"> </w:t>
            </w:r>
          </w:p>
        </w:tc>
        <w:tc>
          <w:tcPr>
            <w:tcW w:w="1211" w:type="dxa"/>
          </w:tcPr>
          <w:p w:rsidR="002A31C4" w:rsidRPr="00832AF1" w:rsidRDefault="002A31C4" w:rsidP="00CE10DA">
            <w:pPr>
              <w:spacing w:line="276" w:lineRule="auto"/>
              <w:rPr>
                <w:sz w:val="20"/>
                <w:szCs w:val="20"/>
              </w:rPr>
            </w:pPr>
            <w:r w:rsidRPr="00832AF1">
              <w:rPr>
                <w:sz w:val="20"/>
                <w:szCs w:val="20"/>
              </w:rPr>
              <w:t>Оценка за ответы на уроке, за выполнение упражнений, за самостоятельную работу</w:t>
            </w:r>
          </w:p>
        </w:tc>
        <w:tc>
          <w:tcPr>
            <w:tcW w:w="1488" w:type="dxa"/>
            <w:gridSpan w:val="15"/>
          </w:tcPr>
          <w:p w:rsidR="002A31C4" w:rsidRPr="00832AF1" w:rsidRDefault="001F653A" w:rsidP="00CE10DA">
            <w:pPr>
              <w:tabs>
                <w:tab w:val="left" w:pos="1335"/>
              </w:tabs>
              <w:spacing w:line="276" w:lineRule="auto"/>
              <w:rPr>
                <w:sz w:val="20"/>
                <w:szCs w:val="20"/>
              </w:rPr>
            </w:pPr>
            <w:r w:rsidRPr="001F653A">
              <w:rPr>
                <w:sz w:val="20"/>
                <w:szCs w:val="20"/>
              </w:rPr>
              <w:t>Презентация, ЭОР.</w:t>
            </w:r>
          </w:p>
        </w:tc>
      </w:tr>
      <w:tr w:rsidR="00991D77" w:rsidRPr="00832AF1" w:rsidTr="00265D3A">
        <w:trPr>
          <w:gridAfter w:val="5"/>
          <w:wAfter w:w="1115" w:type="dxa"/>
        </w:trPr>
        <w:tc>
          <w:tcPr>
            <w:tcW w:w="559" w:type="dxa"/>
            <w:gridSpan w:val="15"/>
          </w:tcPr>
          <w:p w:rsidR="00DA7E1E" w:rsidRPr="00832AF1" w:rsidRDefault="00DA7E1E" w:rsidP="00CE10DA">
            <w:pPr>
              <w:spacing w:line="276" w:lineRule="auto"/>
              <w:rPr>
                <w:sz w:val="20"/>
                <w:szCs w:val="20"/>
              </w:rPr>
            </w:pPr>
            <w:r w:rsidRPr="00832AF1">
              <w:rPr>
                <w:sz w:val="20"/>
                <w:szCs w:val="20"/>
              </w:rPr>
              <w:t>6</w:t>
            </w:r>
            <w:r>
              <w:rPr>
                <w:sz w:val="20"/>
                <w:szCs w:val="20"/>
              </w:rPr>
              <w:t>5</w:t>
            </w:r>
          </w:p>
        </w:tc>
        <w:tc>
          <w:tcPr>
            <w:tcW w:w="1372" w:type="dxa"/>
            <w:gridSpan w:val="27"/>
          </w:tcPr>
          <w:p w:rsidR="00DA7E1E" w:rsidRPr="00832AF1" w:rsidRDefault="00DA7E1E" w:rsidP="00CE10DA">
            <w:pPr>
              <w:spacing w:line="276" w:lineRule="auto"/>
              <w:rPr>
                <w:sz w:val="20"/>
                <w:szCs w:val="20"/>
              </w:rPr>
            </w:pPr>
            <w:r w:rsidRPr="00832AF1">
              <w:rPr>
                <w:sz w:val="20"/>
                <w:szCs w:val="20"/>
              </w:rPr>
              <w:t>Орфоэпия</w:t>
            </w:r>
          </w:p>
        </w:tc>
        <w:tc>
          <w:tcPr>
            <w:tcW w:w="445" w:type="dxa"/>
            <w:gridSpan w:val="34"/>
          </w:tcPr>
          <w:p w:rsidR="00DA7E1E" w:rsidRPr="00832AF1" w:rsidRDefault="00DA7E1E" w:rsidP="00CE10DA">
            <w:pPr>
              <w:spacing w:line="276" w:lineRule="auto"/>
              <w:rPr>
                <w:sz w:val="20"/>
                <w:szCs w:val="20"/>
              </w:rPr>
            </w:pPr>
            <w:r>
              <w:rPr>
                <w:sz w:val="20"/>
                <w:szCs w:val="20"/>
              </w:rPr>
              <w:t>1</w:t>
            </w:r>
          </w:p>
        </w:tc>
        <w:tc>
          <w:tcPr>
            <w:tcW w:w="444" w:type="dxa"/>
            <w:gridSpan w:val="25"/>
          </w:tcPr>
          <w:p w:rsidR="00DA7E1E" w:rsidRPr="00832AF1" w:rsidRDefault="00DA7E1E" w:rsidP="00CE10DA">
            <w:pPr>
              <w:spacing w:line="276" w:lineRule="auto"/>
              <w:rPr>
                <w:sz w:val="20"/>
                <w:szCs w:val="20"/>
              </w:rPr>
            </w:pPr>
          </w:p>
        </w:tc>
        <w:tc>
          <w:tcPr>
            <w:tcW w:w="994" w:type="dxa"/>
            <w:gridSpan w:val="31"/>
          </w:tcPr>
          <w:p w:rsidR="00DA7E1E" w:rsidRPr="00832AF1" w:rsidRDefault="00DA7E1E" w:rsidP="00CE10DA">
            <w:pPr>
              <w:spacing w:line="276" w:lineRule="auto"/>
              <w:rPr>
                <w:sz w:val="20"/>
                <w:szCs w:val="20"/>
              </w:rPr>
            </w:pPr>
          </w:p>
        </w:tc>
        <w:tc>
          <w:tcPr>
            <w:tcW w:w="1713" w:type="dxa"/>
            <w:gridSpan w:val="28"/>
          </w:tcPr>
          <w:p w:rsidR="00DA7E1E" w:rsidRPr="00832AF1" w:rsidRDefault="00DA7E1E" w:rsidP="00CE10DA">
            <w:pPr>
              <w:spacing w:line="276" w:lineRule="auto"/>
              <w:rPr>
                <w:sz w:val="20"/>
                <w:szCs w:val="20"/>
              </w:rPr>
            </w:pPr>
            <w:r w:rsidRPr="00832AF1">
              <w:rPr>
                <w:sz w:val="20"/>
                <w:szCs w:val="20"/>
              </w:rPr>
              <w:t xml:space="preserve">Осознавать </w:t>
            </w:r>
            <w:proofErr w:type="spellStart"/>
            <w:r w:rsidRPr="00832AF1">
              <w:rPr>
                <w:sz w:val="20"/>
                <w:szCs w:val="20"/>
              </w:rPr>
              <w:lastRenderedPageBreak/>
              <w:t>важностьнормативного</w:t>
            </w:r>
            <w:proofErr w:type="spellEnd"/>
            <w:r w:rsidRPr="00832AF1">
              <w:rPr>
                <w:sz w:val="20"/>
                <w:szCs w:val="20"/>
              </w:rPr>
              <w:t xml:space="preserve"> произношения для культурного человека. Анализировать  и оценивать речь с орфоэпической точки зрения. Исправлять произносительные ошибки.</w:t>
            </w:r>
          </w:p>
        </w:tc>
        <w:tc>
          <w:tcPr>
            <w:tcW w:w="2826" w:type="dxa"/>
            <w:gridSpan w:val="29"/>
          </w:tcPr>
          <w:p w:rsidR="00DA7E1E" w:rsidRPr="00832AF1" w:rsidRDefault="00DA7E1E" w:rsidP="00C9021F">
            <w:pPr>
              <w:autoSpaceDE w:val="0"/>
              <w:autoSpaceDN w:val="0"/>
              <w:adjustRightInd w:val="0"/>
              <w:rPr>
                <w:bCs/>
                <w:i/>
                <w:sz w:val="20"/>
                <w:szCs w:val="20"/>
              </w:rPr>
            </w:pPr>
            <w:r w:rsidRPr="00832AF1">
              <w:rPr>
                <w:bCs/>
                <w:i/>
                <w:sz w:val="20"/>
                <w:szCs w:val="20"/>
              </w:rPr>
              <w:lastRenderedPageBreak/>
              <w:t>Регулятивные:</w:t>
            </w:r>
          </w:p>
          <w:p w:rsidR="00DA7E1E" w:rsidRPr="00832AF1" w:rsidRDefault="00DA7E1E" w:rsidP="00C9021F">
            <w:pPr>
              <w:rPr>
                <w:b/>
                <w:sz w:val="20"/>
                <w:szCs w:val="20"/>
              </w:rPr>
            </w:pPr>
            <w:r w:rsidRPr="00832AF1">
              <w:rPr>
                <w:iCs/>
                <w:sz w:val="20"/>
                <w:szCs w:val="20"/>
              </w:rPr>
              <w:t xml:space="preserve">в сотрудничестве с учителем,  </w:t>
            </w:r>
            <w:r w:rsidRPr="00832AF1">
              <w:rPr>
                <w:iCs/>
                <w:sz w:val="20"/>
                <w:szCs w:val="20"/>
              </w:rPr>
              <w:lastRenderedPageBreak/>
              <w:t>классом находить несколько вариантов решения учебной задачи</w:t>
            </w:r>
            <w:r w:rsidRPr="00832AF1">
              <w:rPr>
                <w:sz w:val="20"/>
                <w:szCs w:val="20"/>
              </w:rPr>
              <w:t>.</w:t>
            </w:r>
          </w:p>
          <w:p w:rsidR="00DA7E1E" w:rsidRPr="00832AF1" w:rsidRDefault="00DA7E1E" w:rsidP="00C9021F">
            <w:pPr>
              <w:rPr>
                <w:bCs/>
                <w:sz w:val="20"/>
                <w:szCs w:val="20"/>
              </w:rPr>
            </w:pPr>
            <w:r w:rsidRPr="00832AF1">
              <w:rPr>
                <w:bCs/>
                <w:i/>
                <w:sz w:val="20"/>
                <w:szCs w:val="20"/>
              </w:rPr>
              <w:t xml:space="preserve">Познавательные: </w:t>
            </w:r>
            <w:r w:rsidRPr="00832AF1">
              <w:rPr>
                <w:bCs/>
                <w:sz w:val="20"/>
                <w:szCs w:val="20"/>
              </w:rPr>
              <w:t>осуществлять выбор наиболее эффективных способов решения задач в зависимости от конкретных условий.</w:t>
            </w:r>
          </w:p>
          <w:p w:rsidR="00DA7E1E" w:rsidRPr="00832AF1" w:rsidRDefault="00DA7E1E" w:rsidP="00C9021F">
            <w:pPr>
              <w:autoSpaceDE w:val="0"/>
              <w:autoSpaceDN w:val="0"/>
              <w:adjustRightInd w:val="0"/>
              <w:rPr>
                <w:bCs/>
                <w:i/>
                <w:sz w:val="20"/>
                <w:szCs w:val="20"/>
              </w:rPr>
            </w:pPr>
            <w:r w:rsidRPr="00832AF1">
              <w:rPr>
                <w:bCs/>
                <w:i/>
                <w:sz w:val="20"/>
                <w:szCs w:val="20"/>
              </w:rPr>
              <w:t>Коммуникативные:</w:t>
            </w:r>
          </w:p>
          <w:p w:rsidR="00DA7E1E" w:rsidRPr="00832AF1" w:rsidRDefault="00DA7E1E" w:rsidP="00C9021F">
            <w:pPr>
              <w:tabs>
                <w:tab w:val="left" w:pos="1335"/>
              </w:tabs>
              <w:spacing w:line="276" w:lineRule="auto"/>
              <w:rPr>
                <w:sz w:val="20"/>
                <w:szCs w:val="20"/>
              </w:rPr>
            </w:pPr>
            <w:r w:rsidRPr="00832AF1">
              <w:rPr>
                <w:sz w:val="20"/>
                <w:szCs w:val="20"/>
              </w:rPr>
              <w:t>Учитывать разные мнения и стремиться к координации различных позиций в сотрудничестве</w:t>
            </w:r>
          </w:p>
        </w:tc>
        <w:tc>
          <w:tcPr>
            <w:tcW w:w="2131" w:type="dxa"/>
            <w:gridSpan w:val="22"/>
          </w:tcPr>
          <w:p w:rsidR="00DA7E1E" w:rsidRPr="00832AF1" w:rsidRDefault="00DA7E1E" w:rsidP="00CE10DA">
            <w:pPr>
              <w:tabs>
                <w:tab w:val="left" w:pos="1335"/>
              </w:tabs>
              <w:spacing w:line="276" w:lineRule="auto"/>
              <w:rPr>
                <w:sz w:val="20"/>
                <w:szCs w:val="20"/>
              </w:rPr>
            </w:pPr>
            <w:r w:rsidRPr="00832AF1">
              <w:rPr>
                <w:iCs/>
                <w:color w:val="231F20"/>
                <w:sz w:val="20"/>
                <w:szCs w:val="20"/>
              </w:rPr>
              <w:lastRenderedPageBreak/>
              <w:t xml:space="preserve">Участвовать в оценке </w:t>
            </w:r>
            <w:r w:rsidRPr="00832AF1">
              <w:rPr>
                <w:iCs/>
                <w:color w:val="231F20"/>
                <w:sz w:val="20"/>
                <w:szCs w:val="20"/>
              </w:rPr>
              <w:lastRenderedPageBreak/>
              <w:t>работ, ответов одноклассников на основе заданных критериев успешности учебной деятельности</w:t>
            </w:r>
          </w:p>
        </w:tc>
        <w:tc>
          <w:tcPr>
            <w:tcW w:w="1985" w:type="dxa"/>
            <w:gridSpan w:val="10"/>
          </w:tcPr>
          <w:p w:rsidR="00DA7E1E" w:rsidRPr="00832AF1" w:rsidRDefault="006F493D" w:rsidP="00CE10DA">
            <w:pPr>
              <w:spacing w:line="276" w:lineRule="auto"/>
              <w:rPr>
                <w:sz w:val="20"/>
                <w:szCs w:val="20"/>
              </w:rPr>
            </w:pPr>
            <w:r>
              <w:rPr>
                <w:sz w:val="20"/>
                <w:szCs w:val="20"/>
              </w:rPr>
              <w:lastRenderedPageBreak/>
              <w:t>Осознают</w:t>
            </w:r>
            <w:r w:rsidRPr="006F493D">
              <w:rPr>
                <w:sz w:val="20"/>
                <w:szCs w:val="20"/>
              </w:rPr>
              <w:t xml:space="preserve"> важность</w:t>
            </w:r>
            <w:r>
              <w:rPr>
                <w:sz w:val="20"/>
                <w:szCs w:val="20"/>
              </w:rPr>
              <w:t xml:space="preserve"> </w:t>
            </w:r>
            <w:r w:rsidRPr="006F493D">
              <w:rPr>
                <w:sz w:val="20"/>
                <w:szCs w:val="20"/>
              </w:rPr>
              <w:lastRenderedPageBreak/>
              <w:t>нормативного произношения для кул</w:t>
            </w:r>
            <w:r>
              <w:rPr>
                <w:sz w:val="20"/>
                <w:szCs w:val="20"/>
              </w:rPr>
              <w:t xml:space="preserve">ьтурного человека. </w:t>
            </w:r>
            <w:proofErr w:type="gramStart"/>
            <w:r>
              <w:rPr>
                <w:sz w:val="20"/>
                <w:szCs w:val="20"/>
              </w:rPr>
              <w:t>Анализируют</w:t>
            </w:r>
            <w:proofErr w:type="gramEnd"/>
            <w:r>
              <w:rPr>
                <w:sz w:val="20"/>
                <w:szCs w:val="20"/>
              </w:rPr>
              <w:t xml:space="preserve">  и оцениваю</w:t>
            </w:r>
            <w:r w:rsidRPr="006F493D">
              <w:rPr>
                <w:sz w:val="20"/>
                <w:szCs w:val="20"/>
              </w:rPr>
              <w:t xml:space="preserve"> речь с орфоэп</w:t>
            </w:r>
            <w:r>
              <w:rPr>
                <w:sz w:val="20"/>
                <w:szCs w:val="20"/>
              </w:rPr>
              <w:t>ической точки зрения. Исправляют</w:t>
            </w:r>
            <w:r w:rsidRPr="006F493D">
              <w:rPr>
                <w:sz w:val="20"/>
                <w:szCs w:val="20"/>
              </w:rPr>
              <w:t xml:space="preserve"> произносительные ошибки</w:t>
            </w:r>
            <w:r>
              <w:rPr>
                <w:sz w:val="20"/>
                <w:szCs w:val="20"/>
              </w:rPr>
              <w:t xml:space="preserve">. </w:t>
            </w:r>
          </w:p>
        </w:tc>
        <w:tc>
          <w:tcPr>
            <w:tcW w:w="1420" w:type="dxa"/>
            <w:gridSpan w:val="9"/>
          </w:tcPr>
          <w:p w:rsidR="00DA7E1E" w:rsidRPr="00832AF1" w:rsidRDefault="00DA7E1E" w:rsidP="00CE10DA">
            <w:pPr>
              <w:spacing w:line="276" w:lineRule="auto"/>
              <w:rPr>
                <w:sz w:val="20"/>
                <w:szCs w:val="20"/>
              </w:rPr>
            </w:pPr>
            <w:r w:rsidRPr="00832AF1">
              <w:rPr>
                <w:sz w:val="20"/>
                <w:szCs w:val="20"/>
              </w:rPr>
              <w:lastRenderedPageBreak/>
              <w:t xml:space="preserve">Оценка за </w:t>
            </w:r>
            <w:r w:rsidRPr="00832AF1">
              <w:rPr>
                <w:sz w:val="20"/>
                <w:szCs w:val="20"/>
              </w:rPr>
              <w:lastRenderedPageBreak/>
              <w:t>ответы на уроке, за выполнение упражнений</w:t>
            </w:r>
          </w:p>
        </w:tc>
        <w:tc>
          <w:tcPr>
            <w:tcW w:w="1421" w:type="dxa"/>
            <w:gridSpan w:val="13"/>
          </w:tcPr>
          <w:p w:rsidR="00DA7E1E" w:rsidRPr="00832AF1" w:rsidRDefault="00DA7E1E" w:rsidP="00CE10DA">
            <w:pPr>
              <w:tabs>
                <w:tab w:val="left" w:pos="1335"/>
              </w:tabs>
              <w:spacing w:line="276" w:lineRule="auto"/>
              <w:rPr>
                <w:sz w:val="20"/>
                <w:szCs w:val="20"/>
              </w:rPr>
            </w:pPr>
          </w:p>
        </w:tc>
      </w:tr>
      <w:tr w:rsidR="00943DDA" w:rsidRPr="00832AF1" w:rsidTr="00265D3A">
        <w:trPr>
          <w:gridAfter w:val="5"/>
          <w:wAfter w:w="1115" w:type="dxa"/>
        </w:trPr>
        <w:tc>
          <w:tcPr>
            <w:tcW w:w="559" w:type="dxa"/>
            <w:gridSpan w:val="15"/>
          </w:tcPr>
          <w:p w:rsidR="00DA7E1E" w:rsidRPr="00832AF1" w:rsidRDefault="00DA7E1E" w:rsidP="00CE10DA">
            <w:pPr>
              <w:spacing w:line="276" w:lineRule="auto"/>
              <w:rPr>
                <w:sz w:val="20"/>
                <w:szCs w:val="20"/>
              </w:rPr>
            </w:pPr>
            <w:r w:rsidRPr="00832AF1">
              <w:rPr>
                <w:sz w:val="20"/>
                <w:szCs w:val="20"/>
              </w:rPr>
              <w:lastRenderedPageBreak/>
              <w:t>6</w:t>
            </w:r>
            <w:r>
              <w:rPr>
                <w:sz w:val="20"/>
                <w:szCs w:val="20"/>
              </w:rPr>
              <w:t>6</w:t>
            </w:r>
          </w:p>
        </w:tc>
        <w:tc>
          <w:tcPr>
            <w:tcW w:w="1372" w:type="dxa"/>
            <w:gridSpan w:val="27"/>
          </w:tcPr>
          <w:p w:rsidR="00DA7E1E" w:rsidRPr="00832AF1" w:rsidRDefault="00DA7E1E" w:rsidP="00CE10DA">
            <w:pPr>
              <w:spacing w:line="276" w:lineRule="auto"/>
              <w:rPr>
                <w:sz w:val="20"/>
                <w:szCs w:val="20"/>
              </w:rPr>
            </w:pPr>
            <w:proofErr w:type="spellStart"/>
            <w:proofErr w:type="gramStart"/>
            <w:r w:rsidRPr="00832AF1">
              <w:rPr>
                <w:sz w:val="20"/>
                <w:szCs w:val="20"/>
              </w:rPr>
              <w:t>Фонетиче</w:t>
            </w:r>
            <w:r>
              <w:rPr>
                <w:sz w:val="20"/>
                <w:szCs w:val="20"/>
              </w:rPr>
              <w:t>-</w:t>
            </w:r>
            <w:r w:rsidRPr="00832AF1">
              <w:rPr>
                <w:sz w:val="20"/>
                <w:szCs w:val="20"/>
              </w:rPr>
              <w:t>ский</w:t>
            </w:r>
            <w:proofErr w:type="spellEnd"/>
            <w:proofErr w:type="gramEnd"/>
            <w:r w:rsidRPr="00832AF1">
              <w:rPr>
                <w:sz w:val="20"/>
                <w:szCs w:val="20"/>
              </w:rPr>
              <w:t xml:space="preserve"> разбор слова</w:t>
            </w:r>
          </w:p>
        </w:tc>
        <w:tc>
          <w:tcPr>
            <w:tcW w:w="445" w:type="dxa"/>
            <w:gridSpan w:val="34"/>
          </w:tcPr>
          <w:p w:rsidR="00DA7E1E" w:rsidRPr="00832AF1" w:rsidRDefault="00DA7E1E" w:rsidP="00CE10DA">
            <w:pPr>
              <w:spacing w:line="276" w:lineRule="auto"/>
              <w:rPr>
                <w:sz w:val="20"/>
                <w:szCs w:val="20"/>
              </w:rPr>
            </w:pPr>
            <w:r>
              <w:rPr>
                <w:sz w:val="20"/>
                <w:szCs w:val="20"/>
              </w:rPr>
              <w:t>1</w:t>
            </w:r>
          </w:p>
        </w:tc>
        <w:tc>
          <w:tcPr>
            <w:tcW w:w="444" w:type="dxa"/>
            <w:gridSpan w:val="25"/>
          </w:tcPr>
          <w:p w:rsidR="00DA7E1E" w:rsidRPr="00832AF1" w:rsidRDefault="00DA7E1E" w:rsidP="00CE10DA">
            <w:pPr>
              <w:spacing w:line="276" w:lineRule="auto"/>
              <w:rPr>
                <w:sz w:val="20"/>
                <w:szCs w:val="20"/>
              </w:rPr>
            </w:pPr>
          </w:p>
        </w:tc>
        <w:tc>
          <w:tcPr>
            <w:tcW w:w="994" w:type="dxa"/>
            <w:gridSpan w:val="31"/>
          </w:tcPr>
          <w:p w:rsidR="00DA7E1E" w:rsidRPr="00832AF1" w:rsidRDefault="00DA7E1E" w:rsidP="00CE10DA">
            <w:pPr>
              <w:spacing w:line="276" w:lineRule="auto"/>
              <w:rPr>
                <w:sz w:val="20"/>
                <w:szCs w:val="20"/>
              </w:rPr>
            </w:pPr>
          </w:p>
        </w:tc>
        <w:tc>
          <w:tcPr>
            <w:tcW w:w="1713" w:type="dxa"/>
            <w:gridSpan w:val="28"/>
          </w:tcPr>
          <w:p w:rsidR="00DA7E1E" w:rsidRPr="00832AF1" w:rsidRDefault="00DA7E1E" w:rsidP="001021AE">
            <w:pPr>
              <w:rPr>
                <w:sz w:val="20"/>
                <w:szCs w:val="20"/>
              </w:rPr>
            </w:pPr>
            <w:r w:rsidRPr="00832AF1">
              <w:rPr>
                <w:sz w:val="20"/>
                <w:szCs w:val="20"/>
              </w:rPr>
              <w:t>Выполнять фонетический разбор слова.</w:t>
            </w:r>
          </w:p>
          <w:p w:rsidR="00DA7E1E" w:rsidRPr="00832AF1" w:rsidRDefault="00DA7E1E" w:rsidP="001021AE">
            <w:pPr>
              <w:spacing w:line="276" w:lineRule="auto"/>
              <w:rPr>
                <w:sz w:val="20"/>
                <w:szCs w:val="20"/>
              </w:rPr>
            </w:pPr>
            <w:r w:rsidRPr="00832AF1">
              <w:rPr>
                <w:sz w:val="20"/>
                <w:szCs w:val="20"/>
              </w:rPr>
              <w:t xml:space="preserve">Применять в практике письма разные способы проверки безударных гласных в корне слова. </w:t>
            </w:r>
            <w:proofErr w:type="spellStart"/>
            <w:r w:rsidRPr="00832AF1">
              <w:rPr>
                <w:sz w:val="20"/>
                <w:szCs w:val="20"/>
                <w:lang w:val="en-US"/>
              </w:rPr>
              <w:t>Использовать</w:t>
            </w:r>
            <w:proofErr w:type="spellEnd"/>
            <w:r w:rsidRPr="00832AF1">
              <w:rPr>
                <w:sz w:val="20"/>
                <w:szCs w:val="20"/>
                <w:lang w:val="en-US"/>
              </w:rPr>
              <w:t xml:space="preserve"> </w:t>
            </w:r>
            <w:proofErr w:type="spellStart"/>
            <w:r w:rsidRPr="00832AF1">
              <w:rPr>
                <w:sz w:val="20"/>
                <w:szCs w:val="20"/>
                <w:lang w:val="en-US"/>
              </w:rPr>
              <w:t>орфографический</w:t>
            </w:r>
            <w:proofErr w:type="spellEnd"/>
            <w:r w:rsidRPr="00832AF1">
              <w:rPr>
                <w:sz w:val="20"/>
                <w:szCs w:val="20"/>
                <w:lang w:val="en-US"/>
              </w:rPr>
              <w:t xml:space="preserve"> </w:t>
            </w:r>
            <w:proofErr w:type="spellStart"/>
            <w:r w:rsidRPr="00832AF1">
              <w:rPr>
                <w:sz w:val="20"/>
                <w:szCs w:val="20"/>
                <w:lang w:val="en-US"/>
              </w:rPr>
              <w:t>словарь</w:t>
            </w:r>
            <w:proofErr w:type="spellEnd"/>
            <w:r w:rsidRPr="00832AF1">
              <w:rPr>
                <w:sz w:val="20"/>
                <w:szCs w:val="20"/>
                <w:lang w:val="en-US"/>
              </w:rPr>
              <w:t>.</w:t>
            </w:r>
          </w:p>
        </w:tc>
        <w:tc>
          <w:tcPr>
            <w:tcW w:w="2826" w:type="dxa"/>
            <w:gridSpan w:val="29"/>
          </w:tcPr>
          <w:p w:rsidR="00DA7E1E" w:rsidRPr="00832AF1" w:rsidRDefault="00DA7E1E" w:rsidP="00EB7D0D">
            <w:pPr>
              <w:autoSpaceDE w:val="0"/>
              <w:snapToGrid w:val="0"/>
              <w:rPr>
                <w:i/>
                <w:iCs/>
                <w:sz w:val="20"/>
                <w:szCs w:val="20"/>
              </w:rPr>
            </w:pPr>
            <w:r w:rsidRPr="00832AF1">
              <w:rPr>
                <w:i/>
                <w:iCs/>
                <w:sz w:val="20"/>
                <w:szCs w:val="20"/>
              </w:rPr>
              <w:t>Регулятивные:</w:t>
            </w:r>
          </w:p>
          <w:p w:rsidR="00DA7E1E" w:rsidRPr="00832AF1" w:rsidRDefault="00DA7E1E" w:rsidP="00EB7D0D">
            <w:pPr>
              <w:autoSpaceDE w:val="0"/>
              <w:snapToGrid w:val="0"/>
              <w:rPr>
                <w:sz w:val="20"/>
                <w:szCs w:val="20"/>
              </w:rPr>
            </w:pPr>
            <w:r w:rsidRPr="00832AF1">
              <w:rPr>
                <w:sz w:val="20"/>
                <w:szCs w:val="20"/>
              </w:rPr>
              <w:t>прогнозировать результат и уровень освоения способов действия.</w:t>
            </w:r>
          </w:p>
          <w:p w:rsidR="00DA7E1E" w:rsidRPr="00832AF1" w:rsidRDefault="00DA7E1E" w:rsidP="00EB7D0D">
            <w:pPr>
              <w:autoSpaceDE w:val="0"/>
              <w:rPr>
                <w:i/>
                <w:iCs/>
                <w:sz w:val="20"/>
                <w:szCs w:val="20"/>
              </w:rPr>
            </w:pPr>
            <w:r w:rsidRPr="00832AF1">
              <w:rPr>
                <w:i/>
                <w:iCs/>
                <w:sz w:val="20"/>
                <w:szCs w:val="20"/>
              </w:rPr>
              <w:t>Познавательные:</w:t>
            </w:r>
          </w:p>
          <w:p w:rsidR="00DA7E1E" w:rsidRPr="00832AF1" w:rsidRDefault="00DA7E1E" w:rsidP="00EB7D0D">
            <w:pPr>
              <w:autoSpaceDE w:val="0"/>
              <w:snapToGrid w:val="0"/>
              <w:rPr>
                <w:sz w:val="20"/>
                <w:szCs w:val="20"/>
              </w:rPr>
            </w:pPr>
            <w:r w:rsidRPr="00832AF1">
              <w:rPr>
                <w:sz w:val="20"/>
                <w:szCs w:val="20"/>
              </w:rPr>
              <w:t>осуществлять рефлексию способов и условий действия,</w:t>
            </w:r>
          </w:p>
          <w:p w:rsidR="00DA7E1E" w:rsidRPr="00832AF1" w:rsidRDefault="00DA7E1E" w:rsidP="00EB7D0D">
            <w:pPr>
              <w:autoSpaceDE w:val="0"/>
              <w:snapToGrid w:val="0"/>
              <w:rPr>
                <w:sz w:val="20"/>
                <w:szCs w:val="20"/>
              </w:rPr>
            </w:pPr>
            <w:r w:rsidRPr="00832AF1">
              <w:rPr>
                <w:sz w:val="20"/>
                <w:szCs w:val="20"/>
              </w:rPr>
              <w:t>выбирать наиболее эффективные способы решения в зависимости от конкретных условий.</w:t>
            </w:r>
          </w:p>
          <w:p w:rsidR="00DA7E1E" w:rsidRPr="00832AF1" w:rsidRDefault="00DA7E1E" w:rsidP="00EB7D0D">
            <w:pPr>
              <w:snapToGrid w:val="0"/>
              <w:rPr>
                <w:i/>
                <w:iCs/>
                <w:sz w:val="20"/>
                <w:szCs w:val="20"/>
              </w:rPr>
            </w:pPr>
            <w:r w:rsidRPr="00832AF1">
              <w:rPr>
                <w:i/>
                <w:iCs/>
                <w:sz w:val="20"/>
                <w:szCs w:val="20"/>
              </w:rPr>
              <w:t>Коммуникативные:</w:t>
            </w:r>
          </w:p>
          <w:p w:rsidR="00DA7E1E" w:rsidRPr="00832AF1" w:rsidRDefault="00DA7E1E" w:rsidP="00EB7D0D">
            <w:pPr>
              <w:autoSpaceDE w:val="0"/>
              <w:snapToGrid w:val="0"/>
              <w:rPr>
                <w:sz w:val="20"/>
                <w:szCs w:val="20"/>
              </w:rPr>
            </w:pPr>
            <w:r w:rsidRPr="00832AF1">
              <w:rPr>
                <w:sz w:val="20"/>
                <w:szCs w:val="20"/>
              </w:rPr>
              <w:t>строить монологические высказывания, участвовать в учебном диалоге,</w:t>
            </w:r>
          </w:p>
          <w:p w:rsidR="00DA7E1E" w:rsidRPr="00832AF1" w:rsidRDefault="00DA7E1E" w:rsidP="00EB7D0D">
            <w:pPr>
              <w:tabs>
                <w:tab w:val="left" w:pos="1335"/>
              </w:tabs>
              <w:spacing w:line="276" w:lineRule="auto"/>
              <w:rPr>
                <w:sz w:val="20"/>
                <w:szCs w:val="20"/>
              </w:rPr>
            </w:pPr>
            <w:r w:rsidRPr="00832AF1">
              <w:rPr>
                <w:sz w:val="20"/>
                <w:szCs w:val="20"/>
              </w:rPr>
              <w:t>аргументировать свою точку зрения.</w:t>
            </w:r>
          </w:p>
        </w:tc>
        <w:tc>
          <w:tcPr>
            <w:tcW w:w="2131" w:type="dxa"/>
            <w:gridSpan w:val="22"/>
          </w:tcPr>
          <w:p w:rsidR="00DA7E1E" w:rsidRPr="00832AF1" w:rsidRDefault="00DA7E1E" w:rsidP="00CE10DA">
            <w:pPr>
              <w:tabs>
                <w:tab w:val="left" w:pos="1335"/>
              </w:tabs>
              <w:spacing w:line="276" w:lineRule="auto"/>
              <w:rPr>
                <w:sz w:val="20"/>
                <w:szCs w:val="20"/>
              </w:rPr>
            </w:pPr>
            <w:r w:rsidRPr="00832AF1">
              <w:rPr>
                <w:color w:val="000000"/>
                <w:sz w:val="20"/>
                <w:szCs w:val="20"/>
              </w:rPr>
              <w:t>Положительная мотивация учебной деятельности</w:t>
            </w:r>
          </w:p>
        </w:tc>
        <w:tc>
          <w:tcPr>
            <w:tcW w:w="1985" w:type="dxa"/>
            <w:gridSpan w:val="10"/>
          </w:tcPr>
          <w:p w:rsidR="00DA7E1E" w:rsidRPr="00832AF1" w:rsidRDefault="00F242D1" w:rsidP="00CE10DA">
            <w:pPr>
              <w:spacing w:line="276" w:lineRule="auto"/>
              <w:rPr>
                <w:sz w:val="20"/>
                <w:szCs w:val="20"/>
              </w:rPr>
            </w:pPr>
            <w:r>
              <w:rPr>
                <w:sz w:val="20"/>
                <w:szCs w:val="20"/>
              </w:rPr>
              <w:t>Обозначают слоги, ударение в слове, характеризуют гласные и согласные звуки в составе слова. Выполняют устные и письменные фонетические разборы.</w:t>
            </w:r>
          </w:p>
        </w:tc>
        <w:tc>
          <w:tcPr>
            <w:tcW w:w="1420" w:type="dxa"/>
            <w:gridSpan w:val="9"/>
          </w:tcPr>
          <w:p w:rsidR="00DA7E1E" w:rsidRPr="00832AF1" w:rsidRDefault="00DA7E1E" w:rsidP="00CE10DA">
            <w:pPr>
              <w:spacing w:line="276" w:lineRule="auto"/>
              <w:rPr>
                <w:sz w:val="20"/>
                <w:szCs w:val="20"/>
              </w:rPr>
            </w:pPr>
            <w:r w:rsidRPr="00832AF1">
              <w:rPr>
                <w:sz w:val="20"/>
                <w:szCs w:val="20"/>
              </w:rPr>
              <w:t>Оценка за выполнение упражнений, за проверочную работу</w:t>
            </w:r>
          </w:p>
        </w:tc>
        <w:tc>
          <w:tcPr>
            <w:tcW w:w="1421" w:type="dxa"/>
            <w:gridSpan w:val="13"/>
          </w:tcPr>
          <w:p w:rsidR="00DA7E1E" w:rsidRPr="00832AF1" w:rsidRDefault="00DA7E1E" w:rsidP="00CE10DA">
            <w:pPr>
              <w:tabs>
                <w:tab w:val="left" w:pos="1335"/>
              </w:tabs>
              <w:spacing w:line="276" w:lineRule="auto"/>
              <w:rPr>
                <w:sz w:val="20"/>
                <w:szCs w:val="20"/>
              </w:rPr>
            </w:pPr>
          </w:p>
        </w:tc>
      </w:tr>
      <w:tr w:rsidR="00991D77" w:rsidRPr="00832AF1" w:rsidTr="00265D3A">
        <w:trPr>
          <w:gridAfter w:val="5"/>
          <w:wAfter w:w="1115" w:type="dxa"/>
        </w:trPr>
        <w:tc>
          <w:tcPr>
            <w:tcW w:w="559" w:type="dxa"/>
            <w:gridSpan w:val="15"/>
          </w:tcPr>
          <w:p w:rsidR="00DA7E1E" w:rsidRPr="00832AF1" w:rsidRDefault="00DA7E1E" w:rsidP="00CE10DA">
            <w:pPr>
              <w:spacing w:line="276" w:lineRule="auto"/>
              <w:rPr>
                <w:sz w:val="20"/>
                <w:szCs w:val="20"/>
              </w:rPr>
            </w:pPr>
            <w:r>
              <w:rPr>
                <w:sz w:val="20"/>
                <w:szCs w:val="20"/>
              </w:rPr>
              <w:t>67</w:t>
            </w:r>
            <w:r w:rsidRPr="00832AF1">
              <w:rPr>
                <w:sz w:val="20"/>
                <w:szCs w:val="20"/>
              </w:rPr>
              <w:t>- 6</w:t>
            </w:r>
            <w:r>
              <w:rPr>
                <w:sz w:val="20"/>
                <w:szCs w:val="20"/>
              </w:rPr>
              <w:t>8</w:t>
            </w:r>
          </w:p>
        </w:tc>
        <w:tc>
          <w:tcPr>
            <w:tcW w:w="1431" w:type="dxa"/>
            <w:gridSpan w:val="36"/>
          </w:tcPr>
          <w:p w:rsidR="00DA7E1E" w:rsidRPr="00832AF1" w:rsidRDefault="00DA7E1E" w:rsidP="00CE10DA">
            <w:pPr>
              <w:spacing w:line="276" w:lineRule="auto"/>
              <w:rPr>
                <w:sz w:val="20"/>
                <w:szCs w:val="20"/>
              </w:rPr>
            </w:pPr>
            <w:r w:rsidRPr="00832AF1">
              <w:rPr>
                <w:sz w:val="20"/>
                <w:szCs w:val="20"/>
              </w:rPr>
              <w:t>Повторение по теме «Фонетика. Графика. Орфоэпия»</w:t>
            </w:r>
          </w:p>
        </w:tc>
        <w:tc>
          <w:tcPr>
            <w:tcW w:w="386" w:type="dxa"/>
            <w:gridSpan w:val="25"/>
          </w:tcPr>
          <w:p w:rsidR="00DA7E1E" w:rsidRPr="00832AF1" w:rsidRDefault="00DA7E1E" w:rsidP="00CE10DA">
            <w:pPr>
              <w:spacing w:line="276" w:lineRule="auto"/>
              <w:rPr>
                <w:sz w:val="20"/>
                <w:szCs w:val="20"/>
              </w:rPr>
            </w:pPr>
            <w:r>
              <w:rPr>
                <w:sz w:val="20"/>
                <w:szCs w:val="20"/>
              </w:rPr>
              <w:t>2</w:t>
            </w:r>
          </w:p>
        </w:tc>
        <w:tc>
          <w:tcPr>
            <w:tcW w:w="444" w:type="dxa"/>
            <w:gridSpan w:val="25"/>
          </w:tcPr>
          <w:p w:rsidR="00DA7E1E" w:rsidRPr="00832AF1" w:rsidRDefault="00DA7E1E" w:rsidP="00CE10DA">
            <w:pPr>
              <w:spacing w:line="276" w:lineRule="auto"/>
              <w:rPr>
                <w:sz w:val="20"/>
                <w:szCs w:val="20"/>
              </w:rPr>
            </w:pPr>
          </w:p>
        </w:tc>
        <w:tc>
          <w:tcPr>
            <w:tcW w:w="994" w:type="dxa"/>
            <w:gridSpan w:val="31"/>
          </w:tcPr>
          <w:p w:rsidR="00DA7E1E" w:rsidRPr="00832AF1" w:rsidRDefault="00DA7E1E" w:rsidP="00CE10DA">
            <w:pPr>
              <w:spacing w:line="276" w:lineRule="auto"/>
              <w:rPr>
                <w:sz w:val="20"/>
                <w:szCs w:val="20"/>
              </w:rPr>
            </w:pPr>
          </w:p>
        </w:tc>
        <w:tc>
          <w:tcPr>
            <w:tcW w:w="1713" w:type="dxa"/>
            <w:gridSpan w:val="28"/>
          </w:tcPr>
          <w:p w:rsidR="00DA7E1E" w:rsidRPr="00832AF1" w:rsidRDefault="00DA7E1E" w:rsidP="001021AE">
            <w:pPr>
              <w:rPr>
                <w:sz w:val="20"/>
                <w:szCs w:val="20"/>
              </w:rPr>
            </w:pPr>
            <w:r w:rsidRPr="00832AF1">
              <w:rPr>
                <w:sz w:val="20"/>
                <w:szCs w:val="20"/>
              </w:rPr>
              <w:t>Выполнять фонетический разбор слова.</w:t>
            </w:r>
          </w:p>
          <w:p w:rsidR="00DA7E1E" w:rsidRPr="00832AF1" w:rsidRDefault="00DA7E1E" w:rsidP="001021AE">
            <w:pPr>
              <w:spacing w:line="276" w:lineRule="auto"/>
              <w:rPr>
                <w:sz w:val="20"/>
                <w:szCs w:val="20"/>
              </w:rPr>
            </w:pPr>
            <w:r w:rsidRPr="00832AF1">
              <w:rPr>
                <w:sz w:val="20"/>
                <w:szCs w:val="20"/>
              </w:rPr>
              <w:t>Выполнять задания тестового характера.</w:t>
            </w:r>
          </w:p>
        </w:tc>
        <w:tc>
          <w:tcPr>
            <w:tcW w:w="2826" w:type="dxa"/>
            <w:gridSpan w:val="29"/>
          </w:tcPr>
          <w:p w:rsidR="00DA7E1E" w:rsidRPr="00832AF1" w:rsidRDefault="00DA7E1E" w:rsidP="001021AE">
            <w:pPr>
              <w:autoSpaceDE w:val="0"/>
              <w:snapToGrid w:val="0"/>
              <w:rPr>
                <w:i/>
                <w:iCs/>
                <w:sz w:val="20"/>
                <w:szCs w:val="20"/>
              </w:rPr>
            </w:pPr>
            <w:r w:rsidRPr="00832AF1">
              <w:rPr>
                <w:i/>
                <w:iCs/>
                <w:sz w:val="20"/>
                <w:szCs w:val="20"/>
              </w:rPr>
              <w:t>Регулятивные:</w:t>
            </w:r>
          </w:p>
          <w:p w:rsidR="00DA7E1E" w:rsidRPr="00832AF1" w:rsidRDefault="00DA7E1E" w:rsidP="001021AE">
            <w:pPr>
              <w:autoSpaceDE w:val="0"/>
              <w:rPr>
                <w:sz w:val="20"/>
                <w:szCs w:val="20"/>
              </w:rPr>
            </w:pPr>
            <w:r w:rsidRPr="00832AF1">
              <w:rPr>
                <w:iCs/>
                <w:sz w:val="20"/>
                <w:szCs w:val="20"/>
              </w:rPr>
              <w:t>выделять учебную задачу на основе соотнесения известного, освоенного и неизвестного;</w:t>
            </w:r>
          </w:p>
          <w:p w:rsidR="00DA7E1E" w:rsidRPr="00832AF1" w:rsidRDefault="00DA7E1E" w:rsidP="001021AE">
            <w:pPr>
              <w:autoSpaceDE w:val="0"/>
              <w:rPr>
                <w:i/>
                <w:iCs/>
                <w:sz w:val="20"/>
                <w:szCs w:val="20"/>
              </w:rPr>
            </w:pPr>
            <w:r w:rsidRPr="00832AF1">
              <w:rPr>
                <w:i/>
                <w:iCs/>
                <w:sz w:val="20"/>
                <w:szCs w:val="20"/>
              </w:rPr>
              <w:t>Познавательные:</w:t>
            </w:r>
          </w:p>
          <w:p w:rsidR="00DA7E1E" w:rsidRPr="00832AF1" w:rsidRDefault="00DA7E1E" w:rsidP="001021AE">
            <w:pPr>
              <w:autoSpaceDE w:val="0"/>
              <w:rPr>
                <w:sz w:val="20"/>
                <w:szCs w:val="20"/>
              </w:rPr>
            </w:pPr>
            <w:r w:rsidRPr="00832AF1">
              <w:rPr>
                <w:iCs/>
                <w:sz w:val="20"/>
                <w:szCs w:val="20"/>
              </w:rPr>
              <w:t>ориентироваться</w:t>
            </w:r>
            <w:r w:rsidRPr="00832AF1">
              <w:rPr>
                <w:i/>
                <w:iCs/>
                <w:sz w:val="20"/>
                <w:szCs w:val="20"/>
              </w:rPr>
              <w:t xml:space="preserve"> </w:t>
            </w:r>
            <w:r w:rsidRPr="00832AF1">
              <w:rPr>
                <w:sz w:val="20"/>
                <w:szCs w:val="20"/>
              </w:rPr>
              <w:t>в учебнике с большой долей самостоятельности,</w:t>
            </w:r>
          </w:p>
          <w:p w:rsidR="00DA7E1E" w:rsidRPr="00832AF1" w:rsidRDefault="00DA7E1E" w:rsidP="001021AE">
            <w:pPr>
              <w:autoSpaceDE w:val="0"/>
              <w:rPr>
                <w:sz w:val="20"/>
                <w:szCs w:val="20"/>
              </w:rPr>
            </w:pPr>
            <w:r w:rsidRPr="00832AF1">
              <w:rPr>
                <w:sz w:val="20"/>
                <w:szCs w:val="20"/>
              </w:rPr>
              <w:t>соотносить результаты с реальностью в рамках изученного материала.</w:t>
            </w:r>
          </w:p>
          <w:p w:rsidR="00DA7E1E" w:rsidRPr="00832AF1" w:rsidRDefault="00DA7E1E" w:rsidP="001021AE">
            <w:pPr>
              <w:autoSpaceDE w:val="0"/>
              <w:rPr>
                <w:i/>
                <w:iCs/>
                <w:sz w:val="20"/>
                <w:szCs w:val="20"/>
              </w:rPr>
            </w:pPr>
            <w:r w:rsidRPr="00832AF1">
              <w:rPr>
                <w:i/>
                <w:iCs/>
                <w:sz w:val="20"/>
                <w:szCs w:val="20"/>
              </w:rPr>
              <w:t>Коммуникативные:</w:t>
            </w:r>
          </w:p>
          <w:p w:rsidR="00DA7E1E" w:rsidRPr="00832AF1" w:rsidRDefault="00DA7E1E" w:rsidP="001021AE">
            <w:pPr>
              <w:spacing w:line="276" w:lineRule="auto"/>
              <w:rPr>
                <w:sz w:val="20"/>
                <w:szCs w:val="20"/>
              </w:rPr>
            </w:pPr>
            <w:r w:rsidRPr="00832AF1">
              <w:rPr>
                <w:sz w:val="20"/>
                <w:szCs w:val="20"/>
              </w:rPr>
              <w:lastRenderedPageBreak/>
              <w:t>находить общее решение при работе в паре и группе.</w:t>
            </w:r>
          </w:p>
        </w:tc>
        <w:tc>
          <w:tcPr>
            <w:tcW w:w="2137" w:type="dxa"/>
            <w:gridSpan w:val="23"/>
          </w:tcPr>
          <w:p w:rsidR="00DA7E1E" w:rsidRPr="00832AF1" w:rsidRDefault="00DA7E1E" w:rsidP="00CE10DA">
            <w:pPr>
              <w:tabs>
                <w:tab w:val="left" w:pos="1335"/>
              </w:tabs>
              <w:spacing w:line="276" w:lineRule="auto"/>
              <w:rPr>
                <w:sz w:val="20"/>
                <w:szCs w:val="20"/>
              </w:rPr>
            </w:pPr>
            <w:r w:rsidRPr="00832AF1">
              <w:rPr>
                <w:color w:val="000000"/>
                <w:sz w:val="20"/>
                <w:szCs w:val="20"/>
              </w:rPr>
              <w:lastRenderedPageBreak/>
              <w:t>Положительная мотивация учебной деятельности</w:t>
            </w:r>
          </w:p>
        </w:tc>
        <w:tc>
          <w:tcPr>
            <w:tcW w:w="1979" w:type="dxa"/>
            <w:gridSpan w:val="9"/>
          </w:tcPr>
          <w:p w:rsidR="00DA7E1E" w:rsidRPr="00832AF1" w:rsidRDefault="00F242D1" w:rsidP="00CE10DA">
            <w:pPr>
              <w:spacing w:line="276" w:lineRule="auto"/>
              <w:rPr>
                <w:sz w:val="20"/>
                <w:szCs w:val="20"/>
              </w:rPr>
            </w:pPr>
            <w:r>
              <w:rPr>
                <w:sz w:val="20"/>
                <w:szCs w:val="20"/>
              </w:rPr>
              <w:t>Выполняют практическую работу</w:t>
            </w:r>
            <w:r w:rsidR="00DA7E1E" w:rsidRPr="00832AF1">
              <w:rPr>
                <w:sz w:val="20"/>
                <w:szCs w:val="20"/>
              </w:rPr>
              <w:t>, фонетический разбор слов, орфоэпический диктант</w:t>
            </w:r>
            <w:r>
              <w:rPr>
                <w:sz w:val="20"/>
                <w:szCs w:val="20"/>
              </w:rPr>
              <w:t>. Отвечают на контрольные вопросы и выполняют задания по теме раздела.</w:t>
            </w:r>
            <w:bookmarkStart w:id="0" w:name="_GoBack"/>
            <w:bookmarkEnd w:id="0"/>
          </w:p>
        </w:tc>
        <w:tc>
          <w:tcPr>
            <w:tcW w:w="1420" w:type="dxa"/>
            <w:gridSpan w:val="9"/>
          </w:tcPr>
          <w:p w:rsidR="00DA7E1E" w:rsidRPr="00832AF1" w:rsidRDefault="00DA7E1E" w:rsidP="00CE10DA">
            <w:pPr>
              <w:spacing w:line="276" w:lineRule="auto"/>
              <w:rPr>
                <w:sz w:val="20"/>
                <w:szCs w:val="20"/>
              </w:rPr>
            </w:pPr>
            <w:r w:rsidRPr="00832AF1">
              <w:rPr>
                <w:sz w:val="20"/>
                <w:szCs w:val="20"/>
              </w:rPr>
              <w:t xml:space="preserve">Оценка за </w:t>
            </w:r>
            <w:proofErr w:type="spellStart"/>
            <w:proofErr w:type="gramStart"/>
            <w:r w:rsidRPr="00832AF1">
              <w:rPr>
                <w:sz w:val="20"/>
                <w:szCs w:val="20"/>
              </w:rPr>
              <w:t>практиче</w:t>
            </w:r>
            <w:r>
              <w:rPr>
                <w:sz w:val="20"/>
                <w:szCs w:val="20"/>
              </w:rPr>
              <w:t>-</w:t>
            </w:r>
            <w:r w:rsidRPr="00832AF1">
              <w:rPr>
                <w:sz w:val="20"/>
                <w:szCs w:val="20"/>
              </w:rPr>
              <w:t>скую</w:t>
            </w:r>
            <w:proofErr w:type="spellEnd"/>
            <w:proofErr w:type="gramEnd"/>
            <w:r w:rsidRPr="00832AF1">
              <w:rPr>
                <w:sz w:val="20"/>
                <w:szCs w:val="20"/>
              </w:rPr>
              <w:t xml:space="preserve"> работу, за </w:t>
            </w:r>
            <w:proofErr w:type="spellStart"/>
            <w:r w:rsidRPr="00832AF1">
              <w:rPr>
                <w:sz w:val="20"/>
                <w:szCs w:val="20"/>
              </w:rPr>
              <w:t>орфоэпиче</w:t>
            </w:r>
            <w:r>
              <w:rPr>
                <w:sz w:val="20"/>
                <w:szCs w:val="20"/>
              </w:rPr>
              <w:t>-</w:t>
            </w:r>
            <w:r w:rsidRPr="00832AF1">
              <w:rPr>
                <w:sz w:val="20"/>
                <w:szCs w:val="20"/>
              </w:rPr>
              <w:t>ский</w:t>
            </w:r>
            <w:proofErr w:type="spellEnd"/>
            <w:r w:rsidRPr="00832AF1">
              <w:rPr>
                <w:sz w:val="20"/>
                <w:szCs w:val="20"/>
              </w:rPr>
              <w:t xml:space="preserve"> диктант</w:t>
            </w:r>
          </w:p>
        </w:tc>
        <w:tc>
          <w:tcPr>
            <w:tcW w:w="1421" w:type="dxa"/>
            <w:gridSpan w:val="13"/>
          </w:tcPr>
          <w:p w:rsidR="00DA7E1E" w:rsidRPr="00832AF1" w:rsidRDefault="001F653A" w:rsidP="00DA7E1E">
            <w:pPr>
              <w:spacing w:line="276" w:lineRule="auto"/>
              <w:rPr>
                <w:sz w:val="20"/>
                <w:szCs w:val="20"/>
              </w:rPr>
            </w:pPr>
            <w:r w:rsidRPr="001F653A">
              <w:rPr>
                <w:sz w:val="20"/>
                <w:szCs w:val="20"/>
              </w:rPr>
              <w:t>ЭОР.</w:t>
            </w:r>
          </w:p>
        </w:tc>
      </w:tr>
      <w:tr w:rsidR="00991D77" w:rsidRPr="00832AF1" w:rsidTr="00265D3A">
        <w:trPr>
          <w:gridAfter w:val="5"/>
          <w:wAfter w:w="1115" w:type="dxa"/>
        </w:trPr>
        <w:tc>
          <w:tcPr>
            <w:tcW w:w="559" w:type="dxa"/>
            <w:gridSpan w:val="15"/>
          </w:tcPr>
          <w:p w:rsidR="00F963B2" w:rsidRPr="00832AF1" w:rsidRDefault="00F963B2" w:rsidP="00CE10DA">
            <w:pPr>
              <w:spacing w:line="276" w:lineRule="auto"/>
              <w:rPr>
                <w:sz w:val="20"/>
                <w:szCs w:val="20"/>
              </w:rPr>
            </w:pPr>
            <w:r w:rsidRPr="00832AF1">
              <w:rPr>
                <w:sz w:val="20"/>
                <w:szCs w:val="20"/>
              </w:rPr>
              <w:lastRenderedPageBreak/>
              <w:t>6</w:t>
            </w:r>
            <w:r>
              <w:rPr>
                <w:sz w:val="20"/>
                <w:szCs w:val="20"/>
              </w:rPr>
              <w:t>9</w:t>
            </w:r>
          </w:p>
        </w:tc>
        <w:tc>
          <w:tcPr>
            <w:tcW w:w="1431" w:type="dxa"/>
            <w:gridSpan w:val="36"/>
          </w:tcPr>
          <w:p w:rsidR="00F963B2" w:rsidRPr="00832AF1" w:rsidRDefault="00F963B2" w:rsidP="00CE10DA">
            <w:pPr>
              <w:spacing w:line="276" w:lineRule="auto"/>
              <w:rPr>
                <w:sz w:val="20"/>
                <w:szCs w:val="20"/>
              </w:rPr>
            </w:pPr>
            <w:proofErr w:type="spellStart"/>
            <w:proofErr w:type="gramStart"/>
            <w:r w:rsidRPr="00832AF1">
              <w:rPr>
                <w:sz w:val="20"/>
                <w:szCs w:val="20"/>
              </w:rPr>
              <w:t>Провероч</w:t>
            </w:r>
            <w:r>
              <w:rPr>
                <w:sz w:val="20"/>
                <w:szCs w:val="20"/>
              </w:rPr>
              <w:t>-</w:t>
            </w:r>
            <w:r w:rsidRPr="00832AF1">
              <w:rPr>
                <w:sz w:val="20"/>
                <w:szCs w:val="20"/>
              </w:rPr>
              <w:t>ная</w:t>
            </w:r>
            <w:proofErr w:type="spellEnd"/>
            <w:proofErr w:type="gramEnd"/>
            <w:r w:rsidRPr="00832AF1">
              <w:rPr>
                <w:sz w:val="20"/>
                <w:szCs w:val="20"/>
              </w:rPr>
              <w:t xml:space="preserve"> работа. Тест</w:t>
            </w:r>
          </w:p>
        </w:tc>
        <w:tc>
          <w:tcPr>
            <w:tcW w:w="386" w:type="dxa"/>
            <w:gridSpan w:val="25"/>
          </w:tcPr>
          <w:p w:rsidR="00F963B2" w:rsidRPr="00832AF1" w:rsidRDefault="00F963B2" w:rsidP="00CE10DA">
            <w:pPr>
              <w:spacing w:line="276" w:lineRule="auto"/>
              <w:rPr>
                <w:sz w:val="20"/>
                <w:szCs w:val="20"/>
              </w:rPr>
            </w:pPr>
          </w:p>
        </w:tc>
        <w:tc>
          <w:tcPr>
            <w:tcW w:w="444" w:type="dxa"/>
            <w:gridSpan w:val="25"/>
          </w:tcPr>
          <w:p w:rsidR="00F963B2" w:rsidRPr="00832AF1" w:rsidRDefault="00F963B2" w:rsidP="00CE10DA">
            <w:pPr>
              <w:spacing w:line="276" w:lineRule="auto"/>
              <w:rPr>
                <w:sz w:val="20"/>
                <w:szCs w:val="20"/>
              </w:rPr>
            </w:pPr>
          </w:p>
        </w:tc>
        <w:tc>
          <w:tcPr>
            <w:tcW w:w="994" w:type="dxa"/>
            <w:gridSpan w:val="31"/>
          </w:tcPr>
          <w:p w:rsidR="00F963B2" w:rsidRPr="00832AF1" w:rsidRDefault="00F963B2" w:rsidP="00CE10DA">
            <w:pPr>
              <w:spacing w:line="276" w:lineRule="auto"/>
              <w:rPr>
                <w:sz w:val="20"/>
                <w:szCs w:val="20"/>
              </w:rPr>
            </w:pPr>
            <w:r>
              <w:rPr>
                <w:sz w:val="20"/>
                <w:szCs w:val="20"/>
              </w:rPr>
              <w:t>1</w:t>
            </w:r>
          </w:p>
        </w:tc>
        <w:tc>
          <w:tcPr>
            <w:tcW w:w="1713" w:type="dxa"/>
            <w:gridSpan w:val="28"/>
          </w:tcPr>
          <w:p w:rsidR="00F963B2" w:rsidRPr="00832AF1" w:rsidRDefault="00F963B2" w:rsidP="00143BD3">
            <w:pPr>
              <w:spacing w:line="276" w:lineRule="auto"/>
              <w:rPr>
                <w:sz w:val="20"/>
                <w:szCs w:val="20"/>
              </w:rPr>
            </w:pPr>
            <w:r w:rsidRPr="00832AF1">
              <w:rPr>
                <w:sz w:val="20"/>
                <w:szCs w:val="20"/>
              </w:rPr>
              <w:t>Грамотно и правильно выполнить тестовые задания.</w:t>
            </w:r>
          </w:p>
        </w:tc>
        <w:tc>
          <w:tcPr>
            <w:tcW w:w="2826" w:type="dxa"/>
            <w:gridSpan w:val="29"/>
          </w:tcPr>
          <w:p w:rsidR="00F963B2" w:rsidRPr="00832AF1" w:rsidRDefault="00F963B2" w:rsidP="00D917C5">
            <w:pPr>
              <w:pStyle w:val="a3"/>
              <w:ind w:left="113" w:right="113"/>
              <w:jc w:val="left"/>
              <w:rPr>
                <w:sz w:val="20"/>
              </w:rPr>
            </w:pPr>
            <w:r w:rsidRPr="00832AF1">
              <w:rPr>
                <w:rStyle w:val="ab"/>
                <w:b w:val="0"/>
                <w:bCs w:val="0"/>
                <w:i/>
                <w:sz w:val="20"/>
              </w:rPr>
              <w:t>Регулятивные;</w:t>
            </w:r>
          </w:p>
          <w:p w:rsidR="00F963B2" w:rsidRPr="00832AF1" w:rsidRDefault="00F963B2" w:rsidP="00D917C5">
            <w:pPr>
              <w:pStyle w:val="a3"/>
              <w:ind w:left="113" w:right="113"/>
              <w:jc w:val="left"/>
              <w:rPr>
                <w:sz w:val="20"/>
              </w:rPr>
            </w:pPr>
            <w:r w:rsidRPr="00832AF1">
              <w:rPr>
                <w:sz w:val="20"/>
              </w:rPr>
              <w:t xml:space="preserve">адекватно оценивать свои достижения, осознавать возникающие трудности и стараться искать способы их преодоления. </w:t>
            </w:r>
            <w:r w:rsidRPr="00832AF1">
              <w:rPr>
                <w:rStyle w:val="ab"/>
                <w:b w:val="0"/>
                <w:bCs w:val="0"/>
                <w:i/>
                <w:sz w:val="20"/>
              </w:rPr>
              <w:t>Познавательные:</w:t>
            </w:r>
          </w:p>
          <w:p w:rsidR="00F963B2" w:rsidRPr="00832AF1" w:rsidRDefault="00F963B2" w:rsidP="00D917C5">
            <w:pPr>
              <w:pStyle w:val="a3"/>
              <w:ind w:left="113" w:right="113"/>
              <w:jc w:val="left"/>
              <w:rPr>
                <w:sz w:val="20"/>
              </w:rPr>
            </w:pPr>
            <w:r w:rsidRPr="00832AF1">
              <w:rPr>
                <w:sz w:val="20"/>
              </w:rPr>
              <w:t>вносить необходимые дополнения и изменения в план и способ действия.</w:t>
            </w:r>
          </w:p>
          <w:p w:rsidR="00F963B2" w:rsidRPr="00832AF1" w:rsidRDefault="00F963B2" w:rsidP="00D917C5">
            <w:pPr>
              <w:autoSpaceDE w:val="0"/>
              <w:snapToGrid w:val="0"/>
              <w:rPr>
                <w:sz w:val="20"/>
                <w:szCs w:val="20"/>
              </w:rPr>
            </w:pPr>
            <w:r w:rsidRPr="00832AF1">
              <w:rPr>
                <w:rStyle w:val="ab"/>
                <w:b w:val="0"/>
                <w:bCs w:val="0"/>
                <w:i/>
                <w:sz w:val="20"/>
                <w:szCs w:val="20"/>
              </w:rPr>
              <w:t>Коммуникативные:</w:t>
            </w:r>
          </w:p>
          <w:p w:rsidR="00F963B2" w:rsidRPr="00832AF1" w:rsidRDefault="00F963B2" w:rsidP="00D917C5">
            <w:pPr>
              <w:tabs>
                <w:tab w:val="left" w:pos="1335"/>
              </w:tabs>
              <w:spacing w:line="276" w:lineRule="auto"/>
              <w:rPr>
                <w:sz w:val="20"/>
                <w:szCs w:val="20"/>
              </w:rPr>
            </w:pPr>
            <w:r w:rsidRPr="00832AF1">
              <w:rPr>
                <w:sz w:val="20"/>
                <w:szCs w:val="20"/>
              </w:rPr>
              <w:t>форму</w:t>
            </w:r>
            <w:r w:rsidRPr="00832AF1">
              <w:rPr>
                <w:sz w:val="20"/>
                <w:szCs w:val="20"/>
              </w:rPr>
              <w:softHyphen/>
              <w:t>лировать собственное мнение.</w:t>
            </w:r>
          </w:p>
        </w:tc>
        <w:tc>
          <w:tcPr>
            <w:tcW w:w="2137" w:type="dxa"/>
            <w:gridSpan w:val="23"/>
          </w:tcPr>
          <w:p w:rsidR="00F963B2" w:rsidRPr="00832AF1" w:rsidRDefault="00F963B2" w:rsidP="00D917C5">
            <w:pPr>
              <w:snapToGrid w:val="0"/>
              <w:rPr>
                <w:sz w:val="20"/>
                <w:szCs w:val="20"/>
              </w:rPr>
            </w:pPr>
            <w:r w:rsidRPr="00832AF1">
              <w:rPr>
                <w:sz w:val="20"/>
                <w:szCs w:val="20"/>
              </w:rPr>
              <w:t>Способность к саморазвитию, мотивация к познанию, учёбе.</w:t>
            </w:r>
          </w:p>
          <w:p w:rsidR="00F963B2" w:rsidRPr="00832AF1" w:rsidRDefault="00F963B2" w:rsidP="00CE10DA">
            <w:pPr>
              <w:tabs>
                <w:tab w:val="left" w:pos="1335"/>
              </w:tabs>
              <w:spacing w:line="276" w:lineRule="auto"/>
              <w:rPr>
                <w:sz w:val="20"/>
                <w:szCs w:val="20"/>
              </w:rPr>
            </w:pPr>
          </w:p>
        </w:tc>
        <w:tc>
          <w:tcPr>
            <w:tcW w:w="1979" w:type="dxa"/>
            <w:gridSpan w:val="9"/>
          </w:tcPr>
          <w:p w:rsidR="00F963B2" w:rsidRPr="00832AF1" w:rsidRDefault="00F963B2" w:rsidP="00CE10DA">
            <w:pPr>
              <w:spacing w:line="276" w:lineRule="auto"/>
              <w:rPr>
                <w:sz w:val="20"/>
                <w:szCs w:val="20"/>
              </w:rPr>
            </w:pPr>
            <w:r w:rsidRPr="00832AF1">
              <w:rPr>
                <w:sz w:val="20"/>
                <w:szCs w:val="20"/>
              </w:rPr>
              <w:t>Выполнение тестовых заданий</w:t>
            </w:r>
          </w:p>
        </w:tc>
        <w:tc>
          <w:tcPr>
            <w:tcW w:w="1420" w:type="dxa"/>
            <w:gridSpan w:val="9"/>
          </w:tcPr>
          <w:p w:rsidR="00F963B2" w:rsidRPr="00832AF1" w:rsidRDefault="00F963B2" w:rsidP="00CE10DA">
            <w:pPr>
              <w:spacing w:line="276" w:lineRule="auto"/>
              <w:rPr>
                <w:sz w:val="20"/>
                <w:szCs w:val="20"/>
              </w:rPr>
            </w:pPr>
            <w:r w:rsidRPr="00832AF1">
              <w:rPr>
                <w:sz w:val="20"/>
                <w:szCs w:val="20"/>
              </w:rPr>
              <w:t>Оценка за тест</w:t>
            </w:r>
          </w:p>
        </w:tc>
        <w:tc>
          <w:tcPr>
            <w:tcW w:w="1421" w:type="dxa"/>
            <w:gridSpan w:val="13"/>
          </w:tcPr>
          <w:p w:rsidR="00F963B2" w:rsidRPr="00832AF1" w:rsidRDefault="00F963B2" w:rsidP="00CE10DA">
            <w:pPr>
              <w:tabs>
                <w:tab w:val="left" w:pos="1335"/>
              </w:tabs>
              <w:spacing w:line="276" w:lineRule="auto"/>
              <w:rPr>
                <w:sz w:val="20"/>
                <w:szCs w:val="20"/>
              </w:rPr>
            </w:pPr>
          </w:p>
        </w:tc>
      </w:tr>
      <w:tr w:rsidR="002A31C4" w:rsidRPr="00832AF1" w:rsidTr="00265D3A">
        <w:trPr>
          <w:gridAfter w:val="18"/>
          <w:wAfter w:w="2536" w:type="dxa"/>
        </w:trPr>
        <w:tc>
          <w:tcPr>
            <w:tcW w:w="13889" w:type="dxa"/>
            <w:gridSpan w:val="230"/>
          </w:tcPr>
          <w:p w:rsidR="002A31C4" w:rsidRPr="00832AF1" w:rsidRDefault="002A31C4" w:rsidP="00EF0EB3">
            <w:pPr>
              <w:tabs>
                <w:tab w:val="left" w:pos="1335"/>
              </w:tabs>
              <w:spacing w:line="276" w:lineRule="auto"/>
              <w:jc w:val="center"/>
              <w:rPr>
                <w:b/>
                <w:sz w:val="20"/>
                <w:szCs w:val="20"/>
              </w:rPr>
            </w:pPr>
            <w:r w:rsidRPr="00832AF1">
              <w:rPr>
                <w:b/>
                <w:sz w:val="20"/>
                <w:szCs w:val="20"/>
              </w:rPr>
              <w:t>Лексика. Культура речи. (6ч.+ 2ч.).</w:t>
            </w:r>
          </w:p>
          <w:p w:rsidR="002A31C4" w:rsidRPr="00832AF1" w:rsidRDefault="002A31C4" w:rsidP="00CE10DA">
            <w:pPr>
              <w:tabs>
                <w:tab w:val="left" w:pos="1335"/>
              </w:tabs>
              <w:spacing w:line="276" w:lineRule="auto"/>
              <w:rPr>
                <w:b/>
                <w:sz w:val="20"/>
                <w:szCs w:val="20"/>
              </w:rPr>
            </w:pPr>
          </w:p>
        </w:tc>
      </w:tr>
      <w:tr w:rsidR="00DA204B" w:rsidRPr="00832AF1" w:rsidTr="00252B9C">
        <w:tc>
          <w:tcPr>
            <w:tcW w:w="510" w:type="dxa"/>
            <w:gridSpan w:val="8"/>
          </w:tcPr>
          <w:p w:rsidR="00736D61" w:rsidRPr="00832AF1" w:rsidRDefault="00736D61" w:rsidP="00CE10DA">
            <w:pPr>
              <w:spacing w:line="276" w:lineRule="auto"/>
              <w:rPr>
                <w:sz w:val="20"/>
                <w:szCs w:val="20"/>
              </w:rPr>
            </w:pPr>
            <w:r>
              <w:rPr>
                <w:sz w:val="20"/>
                <w:szCs w:val="20"/>
              </w:rPr>
              <w:t>70</w:t>
            </w:r>
          </w:p>
        </w:tc>
        <w:tc>
          <w:tcPr>
            <w:tcW w:w="1474" w:type="dxa"/>
            <w:gridSpan w:val="41"/>
          </w:tcPr>
          <w:p w:rsidR="00736D61" w:rsidRPr="00832AF1" w:rsidRDefault="00736D61" w:rsidP="00CE10DA">
            <w:pPr>
              <w:spacing w:line="276" w:lineRule="auto"/>
              <w:rPr>
                <w:sz w:val="20"/>
                <w:szCs w:val="20"/>
              </w:rPr>
            </w:pPr>
            <w:r w:rsidRPr="00832AF1">
              <w:rPr>
                <w:sz w:val="20"/>
                <w:szCs w:val="20"/>
              </w:rPr>
              <w:t>Слово и его лексическое значение</w:t>
            </w:r>
          </w:p>
        </w:tc>
        <w:tc>
          <w:tcPr>
            <w:tcW w:w="428" w:type="dxa"/>
            <w:gridSpan w:val="29"/>
          </w:tcPr>
          <w:p w:rsidR="00736D61" w:rsidRPr="00832AF1" w:rsidRDefault="00736D61" w:rsidP="00CE10DA">
            <w:pPr>
              <w:spacing w:line="276" w:lineRule="auto"/>
              <w:rPr>
                <w:sz w:val="20"/>
                <w:szCs w:val="20"/>
              </w:rPr>
            </w:pPr>
            <w:r>
              <w:rPr>
                <w:sz w:val="20"/>
                <w:szCs w:val="20"/>
              </w:rPr>
              <w:t>1</w:t>
            </w:r>
          </w:p>
        </w:tc>
        <w:tc>
          <w:tcPr>
            <w:tcW w:w="466" w:type="dxa"/>
            <w:gridSpan w:val="26"/>
          </w:tcPr>
          <w:p w:rsidR="00736D61" w:rsidRPr="00832AF1" w:rsidRDefault="00736D61" w:rsidP="00CE10DA">
            <w:pPr>
              <w:spacing w:line="276" w:lineRule="auto"/>
              <w:rPr>
                <w:sz w:val="20"/>
                <w:szCs w:val="20"/>
              </w:rPr>
            </w:pPr>
          </w:p>
        </w:tc>
        <w:tc>
          <w:tcPr>
            <w:tcW w:w="1041" w:type="dxa"/>
            <w:gridSpan w:val="30"/>
          </w:tcPr>
          <w:p w:rsidR="00736D61" w:rsidRPr="00832AF1" w:rsidRDefault="00736D61" w:rsidP="00CE10DA">
            <w:pPr>
              <w:spacing w:line="276" w:lineRule="auto"/>
              <w:rPr>
                <w:sz w:val="20"/>
                <w:szCs w:val="20"/>
              </w:rPr>
            </w:pPr>
          </w:p>
        </w:tc>
        <w:tc>
          <w:tcPr>
            <w:tcW w:w="1783" w:type="dxa"/>
            <w:gridSpan w:val="31"/>
          </w:tcPr>
          <w:p w:rsidR="00736D61" w:rsidRPr="00832AF1" w:rsidRDefault="00736D61" w:rsidP="008220AD">
            <w:pPr>
              <w:pStyle w:val="ad"/>
              <w:tabs>
                <w:tab w:val="clear" w:pos="6804"/>
                <w:tab w:val="left" w:pos="851"/>
                <w:tab w:val="left" w:pos="7938"/>
              </w:tabs>
              <w:spacing w:line="240" w:lineRule="auto"/>
              <w:ind w:left="0" w:right="-104"/>
              <w:jc w:val="left"/>
            </w:pPr>
            <w:r w:rsidRPr="00832AF1">
              <w:t>Практически использовать знание алфавита при работе со словарём;</w:t>
            </w:r>
          </w:p>
          <w:p w:rsidR="00736D61" w:rsidRPr="00832AF1" w:rsidRDefault="00736D61" w:rsidP="008220AD">
            <w:pPr>
              <w:pStyle w:val="ad"/>
              <w:tabs>
                <w:tab w:val="clear" w:pos="6804"/>
                <w:tab w:val="left" w:pos="851"/>
                <w:tab w:val="left" w:pos="7938"/>
              </w:tabs>
              <w:spacing w:line="240" w:lineRule="auto"/>
              <w:ind w:left="0" w:right="-104"/>
              <w:jc w:val="left"/>
            </w:pPr>
            <w:r w:rsidRPr="00832AF1">
              <w:t>выявлять слова, значение которых требует уточнения.</w:t>
            </w:r>
          </w:p>
          <w:p w:rsidR="00736D61" w:rsidRPr="00832AF1" w:rsidRDefault="00736D61" w:rsidP="00CE10DA">
            <w:pPr>
              <w:spacing w:line="276" w:lineRule="auto"/>
              <w:rPr>
                <w:sz w:val="20"/>
                <w:szCs w:val="20"/>
              </w:rPr>
            </w:pPr>
          </w:p>
        </w:tc>
        <w:tc>
          <w:tcPr>
            <w:tcW w:w="2634" w:type="dxa"/>
            <w:gridSpan w:val="19"/>
          </w:tcPr>
          <w:p w:rsidR="00736D61" w:rsidRPr="00832AF1" w:rsidRDefault="00736D61" w:rsidP="008220AD">
            <w:pPr>
              <w:rPr>
                <w:sz w:val="20"/>
                <w:szCs w:val="20"/>
              </w:rPr>
            </w:pPr>
            <w:r w:rsidRPr="00832AF1">
              <w:rPr>
                <w:i/>
                <w:iCs/>
                <w:sz w:val="20"/>
                <w:szCs w:val="20"/>
              </w:rPr>
              <w:t>Регулятивные:</w:t>
            </w:r>
            <w:r w:rsidRPr="00832AF1">
              <w:rPr>
                <w:sz w:val="20"/>
                <w:szCs w:val="20"/>
              </w:rPr>
              <w:t xml:space="preserve"> планировать свои действия в соответствии с поставленной задачей и условиями её реализации.</w:t>
            </w:r>
          </w:p>
          <w:p w:rsidR="00736D61" w:rsidRPr="00832AF1" w:rsidRDefault="00736D61" w:rsidP="008220AD">
            <w:pPr>
              <w:rPr>
                <w:i/>
                <w:iCs/>
                <w:sz w:val="20"/>
                <w:szCs w:val="20"/>
              </w:rPr>
            </w:pPr>
            <w:r w:rsidRPr="00832AF1">
              <w:rPr>
                <w:i/>
                <w:iCs/>
                <w:sz w:val="20"/>
                <w:szCs w:val="20"/>
              </w:rPr>
              <w:t>Познавательные:</w:t>
            </w:r>
          </w:p>
          <w:p w:rsidR="00736D61" w:rsidRPr="00832AF1" w:rsidRDefault="00736D61" w:rsidP="008220AD">
            <w:pPr>
              <w:rPr>
                <w:sz w:val="20"/>
                <w:szCs w:val="20"/>
              </w:rPr>
            </w:pPr>
            <w:r w:rsidRPr="00832AF1">
              <w:rPr>
                <w:sz w:val="20"/>
                <w:szCs w:val="20"/>
              </w:rPr>
              <w:t>строить сообщения в устной и письменной форме.</w:t>
            </w:r>
          </w:p>
          <w:p w:rsidR="00736D61" w:rsidRPr="00832AF1" w:rsidRDefault="00736D61" w:rsidP="008220AD">
            <w:pPr>
              <w:rPr>
                <w:rStyle w:val="c11c21"/>
                <w:i/>
                <w:iCs/>
                <w:sz w:val="20"/>
                <w:szCs w:val="20"/>
              </w:rPr>
            </w:pPr>
            <w:r w:rsidRPr="00832AF1">
              <w:rPr>
                <w:rStyle w:val="c11c21"/>
                <w:i/>
                <w:iCs/>
                <w:sz w:val="20"/>
                <w:szCs w:val="20"/>
              </w:rPr>
              <w:t>Коммуникативные:</w:t>
            </w:r>
          </w:p>
          <w:p w:rsidR="00736D61" w:rsidRPr="00832AF1" w:rsidRDefault="00736D61" w:rsidP="008220AD">
            <w:pPr>
              <w:tabs>
                <w:tab w:val="left" w:pos="1335"/>
              </w:tabs>
              <w:spacing w:line="276" w:lineRule="auto"/>
              <w:rPr>
                <w:sz w:val="20"/>
                <w:szCs w:val="20"/>
              </w:rPr>
            </w:pPr>
            <w:r w:rsidRPr="00832AF1">
              <w:rPr>
                <w:sz w:val="20"/>
                <w:szCs w:val="20"/>
              </w:rPr>
              <w:t xml:space="preserve">учитывать разные мнения и стремиться к координации различных позиций </w:t>
            </w:r>
            <w:proofErr w:type="gramStart"/>
            <w:r w:rsidRPr="00832AF1">
              <w:rPr>
                <w:sz w:val="20"/>
                <w:szCs w:val="20"/>
              </w:rPr>
              <w:t>в</w:t>
            </w:r>
            <w:proofErr w:type="gramEnd"/>
            <w:r w:rsidRPr="00832AF1">
              <w:rPr>
                <w:sz w:val="20"/>
                <w:szCs w:val="20"/>
              </w:rPr>
              <w:t xml:space="preserve"> сотрудничеств</w:t>
            </w:r>
          </w:p>
        </w:tc>
        <w:tc>
          <w:tcPr>
            <w:tcW w:w="2112" w:type="dxa"/>
            <w:gridSpan w:val="22"/>
          </w:tcPr>
          <w:p w:rsidR="00736D61" w:rsidRPr="00832AF1" w:rsidRDefault="00736D61" w:rsidP="008220AD">
            <w:pPr>
              <w:snapToGrid w:val="0"/>
              <w:rPr>
                <w:sz w:val="20"/>
                <w:szCs w:val="20"/>
              </w:rPr>
            </w:pPr>
            <w:r w:rsidRPr="00832AF1">
              <w:rPr>
                <w:sz w:val="20"/>
                <w:szCs w:val="20"/>
              </w:rPr>
              <w:t>Способность к саморазвитию, мотивация к познанию, учёбе.</w:t>
            </w:r>
          </w:p>
          <w:p w:rsidR="00736D61" w:rsidRPr="00832AF1" w:rsidRDefault="00736D61" w:rsidP="00CE10DA">
            <w:pPr>
              <w:tabs>
                <w:tab w:val="left" w:pos="1335"/>
              </w:tabs>
              <w:spacing w:line="276" w:lineRule="auto"/>
              <w:rPr>
                <w:sz w:val="20"/>
                <w:szCs w:val="20"/>
              </w:rPr>
            </w:pPr>
          </w:p>
        </w:tc>
        <w:tc>
          <w:tcPr>
            <w:tcW w:w="1972" w:type="dxa"/>
            <w:gridSpan w:val="11"/>
          </w:tcPr>
          <w:p w:rsidR="00736D61" w:rsidRPr="00832AF1" w:rsidRDefault="001307B4" w:rsidP="00CE10DA">
            <w:pPr>
              <w:spacing w:line="276" w:lineRule="auto"/>
              <w:rPr>
                <w:sz w:val="20"/>
                <w:szCs w:val="20"/>
              </w:rPr>
            </w:pPr>
            <w:r>
              <w:rPr>
                <w:sz w:val="20"/>
                <w:szCs w:val="20"/>
              </w:rPr>
              <w:t xml:space="preserve">Овладевают базовыми понятиями лексикологии. Пользуются толковыми словарями. Объясняют лексическое значение слов. </w:t>
            </w:r>
          </w:p>
        </w:tc>
        <w:tc>
          <w:tcPr>
            <w:tcW w:w="1406" w:type="dxa"/>
            <w:gridSpan w:val="12"/>
          </w:tcPr>
          <w:p w:rsidR="00736D61" w:rsidRPr="00832AF1" w:rsidRDefault="00736D61" w:rsidP="00CE10DA">
            <w:pPr>
              <w:spacing w:line="276" w:lineRule="auto"/>
              <w:rPr>
                <w:sz w:val="20"/>
                <w:szCs w:val="20"/>
              </w:rPr>
            </w:pPr>
            <w:r w:rsidRPr="00832AF1">
              <w:rPr>
                <w:sz w:val="20"/>
                <w:szCs w:val="20"/>
              </w:rPr>
              <w:t>Оценка за ответы на уроке, за выполнение упражнений и заданий</w:t>
            </w:r>
          </w:p>
        </w:tc>
        <w:tc>
          <w:tcPr>
            <w:tcW w:w="2599" w:type="dxa"/>
            <w:gridSpan w:val="19"/>
          </w:tcPr>
          <w:p w:rsidR="00736D61" w:rsidRPr="00832AF1" w:rsidRDefault="00C4541F" w:rsidP="00CE10DA">
            <w:pPr>
              <w:tabs>
                <w:tab w:val="left" w:pos="1335"/>
              </w:tabs>
              <w:spacing w:line="276" w:lineRule="auto"/>
              <w:rPr>
                <w:sz w:val="20"/>
                <w:szCs w:val="20"/>
              </w:rPr>
            </w:pPr>
            <w:r w:rsidRPr="00C4541F">
              <w:rPr>
                <w:sz w:val="20"/>
                <w:szCs w:val="20"/>
              </w:rPr>
              <w:t>Презентация, ЭОР.</w:t>
            </w:r>
          </w:p>
        </w:tc>
      </w:tr>
      <w:tr w:rsidR="00DA204B" w:rsidRPr="00832AF1" w:rsidTr="00252B9C">
        <w:tc>
          <w:tcPr>
            <w:tcW w:w="510" w:type="dxa"/>
            <w:gridSpan w:val="8"/>
          </w:tcPr>
          <w:p w:rsidR="00736D61" w:rsidRPr="00832AF1" w:rsidRDefault="00736D61" w:rsidP="00CE10DA">
            <w:pPr>
              <w:spacing w:line="276" w:lineRule="auto"/>
              <w:rPr>
                <w:sz w:val="20"/>
                <w:szCs w:val="20"/>
              </w:rPr>
            </w:pPr>
            <w:r>
              <w:rPr>
                <w:sz w:val="20"/>
                <w:szCs w:val="20"/>
              </w:rPr>
              <w:t>71</w:t>
            </w:r>
          </w:p>
        </w:tc>
        <w:tc>
          <w:tcPr>
            <w:tcW w:w="1496" w:type="dxa"/>
            <w:gridSpan w:val="45"/>
          </w:tcPr>
          <w:p w:rsidR="00736D61" w:rsidRPr="00832AF1" w:rsidRDefault="00736D61" w:rsidP="00CE10DA">
            <w:pPr>
              <w:spacing w:line="276" w:lineRule="auto"/>
              <w:rPr>
                <w:sz w:val="20"/>
                <w:szCs w:val="20"/>
              </w:rPr>
            </w:pPr>
            <w:proofErr w:type="spellStart"/>
            <w:proofErr w:type="gramStart"/>
            <w:r w:rsidRPr="00832AF1">
              <w:rPr>
                <w:sz w:val="20"/>
                <w:szCs w:val="20"/>
              </w:rPr>
              <w:t>Однознач</w:t>
            </w:r>
            <w:r>
              <w:rPr>
                <w:sz w:val="20"/>
                <w:szCs w:val="20"/>
              </w:rPr>
              <w:t>-</w:t>
            </w:r>
            <w:r w:rsidRPr="00832AF1">
              <w:rPr>
                <w:sz w:val="20"/>
                <w:szCs w:val="20"/>
              </w:rPr>
              <w:t>ные</w:t>
            </w:r>
            <w:proofErr w:type="spellEnd"/>
            <w:proofErr w:type="gramEnd"/>
            <w:r w:rsidRPr="00832AF1">
              <w:rPr>
                <w:sz w:val="20"/>
                <w:szCs w:val="20"/>
              </w:rPr>
              <w:t xml:space="preserve"> и </w:t>
            </w:r>
            <w:proofErr w:type="spellStart"/>
            <w:r w:rsidRPr="00832AF1">
              <w:rPr>
                <w:sz w:val="20"/>
                <w:szCs w:val="20"/>
              </w:rPr>
              <w:t>многознач</w:t>
            </w:r>
            <w:r>
              <w:rPr>
                <w:sz w:val="20"/>
                <w:szCs w:val="20"/>
              </w:rPr>
              <w:t>-</w:t>
            </w:r>
            <w:r w:rsidRPr="00832AF1">
              <w:rPr>
                <w:sz w:val="20"/>
                <w:szCs w:val="20"/>
              </w:rPr>
              <w:t>ные</w:t>
            </w:r>
            <w:proofErr w:type="spellEnd"/>
            <w:r w:rsidRPr="00832AF1">
              <w:rPr>
                <w:sz w:val="20"/>
                <w:szCs w:val="20"/>
              </w:rPr>
              <w:t xml:space="preserve"> слова. Прямое и переносное значения слов.</w:t>
            </w:r>
          </w:p>
        </w:tc>
        <w:tc>
          <w:tcPr>
            <w:tcW w:w="406" w:type="dxa"/>
            <w:gridSpan w:val="25"/>
          </w:tcPr>
          <w:p w:rsidR="00736D61" w:rsidRPr="00832AF1" w:rsidRDefault="00736D61" w:rsidP="00CE10DA">
            <w:pPr>
              <w:spacing w:line="276" w:lineRule="auto"/>
              <w:rPr>
                <w:sz w:val="20"/>
                <w:szCs w:val="20"/>
              </w:rPr>
            </w:pPr>
            <w:r>
              <w:rPr>
                <w:sz w:val="20"/>
                <w:szCs w:val="20"/>
              </w:rPr>
              <w:t>1</w:t>
            </w:r>
          </w:p>
        </w:tc>
        <w:tc>
          <w:tcPr>
            <w:tcW w:w="466" w:type="dxa"/>
            <w:gridSpan w:val="26"/>
          </w:tcPr>
          <w:p w:rsidR="00736D61" w:rsidRPr="00832AF1" w:rsidRDefault="00736D61" w:rsidP="00CE10DA">
            <w:pPr>
              <w:spacing w:line="276" w:lineRule="auto"/>
              <w:rPr>
                <w:sz w:val="20"/>
                <w:szCs w:val="20"/>
              </w:rPr>
            </w:pPr>
          </w:p>
        </w:tc>
        <w:tc>
          <w:tcPr>
            <w:tcW w:w="1041" w:type="dxa"/>
            <w:gridSpan w:val="30"/>
          </w:tcPr>
          <w:p w:rsidR="00736D61" w:rsidRPr="00832AF1" w:rsidRDefault="00736D61" w:rsidP="00CE10DA">
            <w:pPr>
              <w:spacing w:line="276" w:lineRule="auto"/>
              <w:rPr>
                <w:sz w:val="20"/>
                <w:szCs w:val="20"/>
              </w:rPr>
            </w:pPr>
          </w:p>
        </w:tc>
        <w:tc>
          <w:tcPr>
            <w:tcW w:w="1783" w:type="dxa"/>
            <w:gridSpan w:val="31"/>
          </w:tcPr>
          <w:p w:rsidR="00736D61" w:rsidRPr="00832AF1" w:rsidRDefault="00736D61" w:rsidP="00CE10DA">
            <w:pPr>
              <w:spacing w:line="276" w:lineRule="auto"/>
              <w:rPr>
                <w:sz w:val="20"/>
                <w:szCs w:val="20"/>
              </w:rPr>
            </w:pPr>
            <w:r w:rsidRPr="00832AF1">
              <w:rPr>
                <w:sz w:val="20"/>
                <w:szCs w:val="20"/>
              </w:rPr>
              <w:t>Различать однозначные и многозначные слова.</w:t>
            </w:r>
          </w:p>
        </w:tc>
        <w:tc>
          <w:tcPr>
            <w:tcW w:w="2634" w:type="dxa"/>
            <w:gridSpan w:val="19"/>
          </w:tcPr>
          <w:p w:rsidR="00736D61" w:rsidRPr="00832AF1" w:rsidRDefault="00736D61" w:rsidP="008220AD">
            <w:pPr>
              <w:autoSpaceDE w:val="0"/>
              <w:snapToGrid w:val="0"/>
              <w:rPr>
                <w:rFonts w:cs="SchoolBookC-Italic"/>
                <w:i/>
                <w:iCs/>
                <w:sz w:val="20"/>
                <w:szCs w:val="20"/>
              </w:rPr>
            </w:pPr>
            <w:r w:rsidRPr="00832AF1">
              <w:rPr>
                <w:rFonts w:ascii="SchoolBookC-Italic" w:hAnsi="SchoolBookC-Italic" w:cs="SchoolBookC-Italic"/>
                <w:i/>
                <w:iCs/>
                <w:sz w:val="20"/>
                <w:szCs w:val="20"/>
              </w:rPr>
              <w:t>Регулятивны</w:t>
            </w:r>
            <w:r w:rsidRPr="00832AF1">
              <w:rPr>
                <w:rFonts w:cs="SchoolBookC-Italic"/>
                <w:i/>
                <w:iCs/>
                <w:sz w:val="20"/>
                <w:szCs w:val="20"/>
              </w:rPr>
              <w:t>е:</w:t>
            </w:r>
          </w:p>
          <w:p w:rsidR="00736D61" w:rsidRPr="00832AF1" w:rsidRDefault="00736D61" w:rsidP="008220AD">
            <w:pPr>
              <w:autoSpaceDE w:val="0"/>
              <w:snapToGrid w:val="0"/>
              <w:rPr>
                <w:sz w:val="20"/>
                <w:szCs w:val="20"/>
              </w:rPr>
            </w:pPr>
            <w:r w:rsidRPr="00832AF1">
              <w:rPr>
                <w:sz w:val="20"/>
                <w:szCs w:val="20"/>
              </w:rPr>
              <w:t>прогнозировать результат и уровень освоения способов действия.</w:t>
            </w:r>
          </w:p>
          <w:p w:rsidR="00736D61" w:rsidRPr="00832AF1" w:rsidRDefault="00736D61" w:rsidP="008220AD">
            <w:pPr>
              <w:autoSpaceDE w:val="0"/>
              <w:rPr>
                <w:rFonts w:cs="SchoolBookC-Italic"/>
                <w:i/>
                <w:iCs/>
                <w:sz w:val="20"/>
                <w:szCs w:val="20"/>
              </w:rPr>
            </w:pPr>
            <w:r w:rsidRPr="00832AF1">
              <w:rPr>
                <w:rFonts w:ascii="SchoolBookC-Italic" w:hAnsi="SchoolBookC-Italic" w:cs="SchoolBookC-Italic"/>
                <w:i/>
                <w:iCs/>
                <w:sz w:val="20"/>
                <w:szCs w:val="20"/>
              </w:rPr>
              <w:t>Познавательные</w:t>
            </w:r>
            <w:r w:rsidRPr="00832AF1">
              <w:rPr>
                <w:rFonts w:cs="SchoolBookC-Italic"/>
                <w:i/>
                <w:iCs/>
                <w:sz w:val="20"/>
                <w:szCs w:val="20"/>
              </w:rPr>
              <w:t>:</w:t>
            </w:r>
          </w:p>
          <w:p w:rsidR="00736D61" w:rsidRPr="00832AF1" w:rsidRDefault="00736D61" w:rsidP="008220AD">
            <w:pPr>
              <w:autoSpaceDE w:val="0"/>
              <w:snapToGrid w:val="0"/>
              <w:rPr>
                <w:sz w:val="20"/>
                <w:szCs w:val="20"/>
              </w:rPr>
            </w:pPr>
            <w:r w:rsidRPr="00832AF1">
              <w:rPr>
                <w:sz w:val="20"/>
                <w:szCs w:val="20"/>
              </w:rPr>
              <w:t>осуществлять рефлексию способов и условий действия;</w:t>
            </w:r>
          </w:p>
          <w:p w:rsidR="00736D61" w:rsidRPr="00832AF1" w:rsidRDefault="00736D61" w:rsidP="008220AD">
            <w:pPr>
              <w:autoSpaceDE w:val="0"/>
              <w:snapToGrid w:val="0"/>
              <w:rPr>
                <w:sz w:val="20"/>
                <w:szCs w:val="20"/>
              </w:rPr>
            </w:pPr>
            <w:r w:rsidRPr="00832AF1">
              <w:rPr>
                <w:sz w:val="20"/>
                <w:szCs w:val="20"/>
              </w:rPr>
              <w:t xml:space="preserve">выбирать наиболее эффективные способы решения в зависимости от </w:t>
            </w:r>
            <w:r w:rsidRPr="00832AF1">
              <w:rPr>
                <w:sz w:val="20"/>
                <w:szCs w:val="20"/>
              </w:rPr>
              <w:lastRenderedPageBreak/>
              <w:t>конкретных условий.</w:t>
            </w:r>
          </w:p>
          <w:p w:rsidR="00736D61" w:rsidRPr="00832AF1" w:rsidRDefault="00736D61" w:rsidP="008220AD">
            <w:pPr>
              <w:autoSpaceDE w:val="0"/>
              <w:snapToGrid w:val="0"/>
              <w:rPr>
                <w:sz w:val="20"/>
                <w:szCs w:val="20"/>
              </w:rPr>
            </w:pPr>
            <w:r w:rsidRPr="00832AF1">
              <w:rPr>
                <w:rFonts w:ascii="SchoolBookC-Italic" w:hAnsi="SchoolBookC-Italic" w:cs="SchoolBookC-Italic"/>
                <w:i/>
                <w:iCs/>
                <w:sz w:val="20"/>
                <w:szCs w:val="20"/>
              </w:rPr>
              <w:t>Коммуникативные</w:t>
            </w:r>
            <w:r w:rsidRPr="00832AF1">
              <w:rPr>
                <w:rFonts w:cs="SchoolBookC-Italic"/>
                <w:i/>
                <w:iCs/>
                <w:sz w:val="20"/>
                <w:szCs w:val="20"/>
              </w:rPr>
              <w:t>:</w:t>
            </w:r>
            <w:r w:rsidRPr="00832AF1">
              <w:rPr>
                <w:rFonts w:cs="SchoolBookC-Italic"/>
                <w:iCs/>
                <w:sz w:val="20"/>
                <w:szCs w:val="20"/>
              </w:rPr>
              <w:t xml:space="preserve"> уметь задавать уточняющие вопросы</w:t>
            </w:r>
          </w:p>
          <w:p w:rsidR="00736D61" w:rsidRPr="00832AF1" w:rsidRDefault="00736D61" w:rsidP="00CE10DA">
            <w:pPr>
              <w:tabs>
                <w:tab w:val="left" w:pos="1335"/>
              </w:tabs>
              <w:spacing w:line="276" w:lineRule="auto"/>
              <w:rPr>
                <w:sz w:val="20"/>
                <w:szCs w:val="20"/>
              </w:rPr>
            </w:pPr>
          </w:p>
        </w:tc>
        <w:tc>
          <w:tcPr>
            <w:tcW w:w="2112" w:type="dxa"/>
            <w:gridSpan w:val="22"/>
          </w:tcPr>
          <w:p w:rsidR="00736D61" w:rsidRPr="00832AF1" w:rsidRDefault="00736D61" w:rsidP="00CE10DA">
            <w:pPr>
              <w:tabs>
                <w:tab w:val="left" w:pos="1335"/>
              </w:tabs>
              <w:spacing w:line="276" w:lineRule="auto"/>
              <w:rPr>
                <w:sz w:val="20"/>
                <w:szCs w:val="20"/>
              </w:rPr>
            </w:pPr>
            <w:r w:rsidRPr="00832AF1">
              <w:rPr>
                <w:bCs/>
                <w:sz w:val="20"/>
                <w:szCs w:val="20"/>
                <w:lang w:eastAsia="en-US"/>
              </w:rPr>
              <w:lastRenderedPageBreak/>
              <w:t xml:space="preserve">Выработка в противоречивых конфликтных ситуациях правила поведения, </w:t>
            </w:r>
            <w:proofErr w:type="spellStart"/>
            <w:proofErr w:type="gramStart"/>
            <w:r w:rsidRPr="00832AF1">
              <w:rPr>
                <w:bCs/>
                <w:sz w:val="20"/>
                <w:szCs w:val="20"/>
                <w:lang w:eastAsia="en-US"/>
              </w:rPr>
              <w:t>способству</w:t>
            </w:r>
            <w:r>
              <w:rPr>
                <w:bCs/>
                <w:sz w:val="20"/>
                <w:szCs w:val="20"/>
                <w:lang w:eastAsia="en-US"/>
              </w:rPr>
              <w:t>-</w:t>
            </w:r>
            <w:r w:rsidRPr="00832AF1">
              <w:rPr>
                <w:bCs/>
                <w:sz w:val="20"/>
                <w:szCs w:val="20"/>
                <w:lang w:eastAsia="en-US"/>
              </w:rPr>
              <w:t>ющего</w:t>
            </w:r>
            <w:proofErr w:type="spellEnd"/>
            <w:proofErr w:type="gramEnd"/>
            <w:r w:rsidRPr="00832AF1">
              <w:rPr>
                <w:bCs/>
                <w:sz w:val="20"/>
                <w:szCs w:val="20"/>
                <w:lang w:eastAsia="en-US"/>
              </w:rPr>
              <w:t xml:space="preserve"> ненасильственному и равноправному преодолению конфликта.</w:t>
            </w:r>
          </w:p>
        </w:tc>
        <w:tc>
          <w:tcPr>
            <w:tcW w:w="1972" w:type="dxa"/>
            <w:gridSpan w:val="11"/>
          </w:tcPr>
          <w:p w:rsidR="00736D61" w:rsidRPr="00832AF1" w:rsidRDefault="001307B4" w:rsidP="00CE10DA">
            <w:pPr>
              <w:spacing w:line="276" w:lineRule="auto"/>
              <w:rPr>
                <w:sz w:val="20"/>
                <w:szCs w:val="20"/>
              </w:rPr>
            </w:pPr>
            <w:r>
              <w:rPr>
                <w:sz w:val="20"/>
                <w:szCs w:val="20"/>
              </w:rPr>
              <w:t xml:space="preserve">Различают </w:t>
            </w:r>
            <w:r w:rsidRPr="001307B4">
              <w:rPr>
                <w:sz w:val="20"/>
                <w:szCs w:val="20"/>
              </w:rPr>
              <w:t>однозначные и многозначные слова.</w:t>
            </w:r>
            <w:r>
              <w:rPr>
                <w:sz w:val="20"/>
                <w:szCs w:val="20"/>
              </w:rPr>
              <w:t xml:space="preserve"> Составляют словосочетания с многозначными словами, используя разные значения. Различают прямое и переносное </w:t>
            </w:r>
            <w:r>
              <w:rPr>
                <w:sz w:val="20"/>
                <w:szCs w:val="20"/>
              </w:rPr>
              <w:lastRenderedPageBreak/>
              <w:t>значение слова</w:t>
            </w:r>
            <w:proofErr w:type="gramStart"/>
            <w:r>
              <w:rPr>
                <w:sz w:val="20"/>
                <w:szCs w:val="20"/>
              </w:rPr>
              <w:t>.</w:t>
            </w:r>
            <w:proofErr w:type="gramEnd"/>
            <w:r>
              <w:rPr>
                <w:sz w:val="20"/>
                <w:szCs w:val="20"/>
              </w:rPr>
              <w:t xml:space="preserve"> </w:t>
            </w:r>
            <w:proofErr w:type="gramStart"/>
            <w:r>
              <w:rPr>
                <w:sz w:val="20"/>
                <w:szCs w:val="20"/>
              </w:rPr>
              <w:t>в</w:t>
            </w:r>
            <w:proofErr w:type="gramEnd"/>
            <w:r>
              <w:rPr>
                <w:sz w:val="20"/>
                <w:szCs w:val="20"/>
              </w:rPr>
              <w:t>ыбирают в толковом словаре слова в переносном значении.</w:t>
            </w:r>
          </w:p>
        </w:tc>
        <w:tc>
          <w:tcPr>
            <w:tcW w:w="1406" w:type="dxa"/>
            <w:gridSpan w:val="12"/>
          </w:tcPr>
          <w:p w:rsidR="00736D61" w:rsidRPr="00832AF1" w:rsidRDefault="00736D61" w:rsidP="00CE10DA">
            <w:pPr>
              <w:spacing w:line="276" w:lineRule="auto"/>
              <w:rPr>
                <w:sz w:val="20"/>
                <w:szCs w:val="20"/>
              </w:rPr>
            </w:pPr>
            <w:r w:rsidRPr="00832AF1">
              <w:rPr>
                <w:sz w:val="20"/>
                <w:szCs w:val="20"/>
              </w:rPr>
              <w:lastRenderedPageBreak/>
              <w:t>Оценка за ответы на уроке, за выполнение упражнений и заданий</w:t>
            </w:r>
          </w:p>
        </w:tc>
        <w:tc>
          <w:tcPr>
            <w:tcW w:w="2599" w:type="dxa"/>
            <w:gridSpan w:val="19"/>
          </w:tcPr>
          <w:p w:rsidR="00736D61" w:rsidRPr="00832AF1" w:rsidRDefault="00C4541F" w:rsidP="00CE10DA">
            <w:pPr>
              <w:tabs>
                <w:tab w:val="left" w:pos="1335"/>
              </w:tabs>
              <w:spacing w:line="276" w:lineRule="auto"/>
              <w:rPr>
                <w:sz w:val="20"/>
                <w:szCs w:val="20"/>
              </w:rPr>
            </w:pPr>
            <w:r w:rsidRPr="00C4541F">
              <w:rPr>
                <w:sz w:val="20"/>
                <w:szCs w:val="20"/>
              </w:rPr>
              <w:t>Презентация, ЭОР.</w:t>
            </w:r>
          </w:p>
        </w:tc>
      </w:tr>
      <w:tr w:rsidR="00DA204B" w:rsidRPr="00832AF1" w:rsidTr="00252B9C">
        <w:tc>
          <w:tcPr>
            <w:tcW w:w="510" w:type="dxa"/>
            <w:gridSpan w:val="8"/>
          </w:tcPr>
          <w:p w:rsidR="0095481B" w:rsidRPr="00832AF1" w:rsidRDefault="0095481B" w:rsidP="00CE10DA">
            <w:pPr>
              <w:spacing w:line="276" w:lineRule="auto"/>
              <w:rPr>
                <w:sz w:val="20"/>
                <w:szCs w:val="20"/>
              </w:rPr>
            </w:pPr>
            <w:r w:rsidRPr="00832AF1">
              <w:rPr>
                <w:sz w:val="20"/>
                <w:szCs w:val="20"/>
              </w:rPr>
              <w:lastRenderedPageBreak/>
              <w:t>7</w:t>
            </w:r>
            <w:r>
              <w:rPr>
                <w:sz w:val="20"/>
                <w:szCs w:val="20"/>
              </w:rPr>
              <w:t>2</w:t>
            </w:r>
          </w:p>
        </w:tc>
        <w:tc>
          <w:tcPr>
            <w:tcW w:w="1513" w:type="dxa"/>
            <w:gridSpan w:val="48"/>
          </w:tcPr>
          <w:p w:rsidR="0095481B" w:rsidRPr="00832AF1" w:rsidRDefault="0095481B" w:rsidP="00CE10DA">
            <w:pPr>
              <w:spacing w:line="276" w:lineRule="auto"/>
              <w:rPr>
                <w:sz w:val="20"/>
                <w:szCs w:val="20"/>
              </w:rPr>
            </w:pPr>
            <w:r w:rsidRPr="00832AF1">
              <w:rPr>
                <w:sz w:val="20"/>
                <w:szCs w:val="20"/>
              </w:rPr>
              <w:t>Омонимы</w:t>
            </w:r>
          </w:p>
        </w:tc>
        <w:tc>
          <w:tcPr>
            <w:tcW w:w="402" w:type="dxa"/>
            <w:gridSpan w:val="23"/>
          </w:tcPr>
          <w:p w:rsidR="0095481B" w:rsidRPr="00832AF1" w:rsidRDefault="0095481B" w:rsidP="00CE10DA">
            <w:pPr>
              <w:spacing w:line="276" w:lineRule="auto"/>
              <w:rPr>
                <w:sz w:val="20"/>
                <w:szCs w:val="20"/>
              </w:rPr>
            </w:pPr>
            <w:r>
              <w:rPr>
                <w:sz w:val="20"/>
                <w:szCs w:val="20"/>
              </w:rPr>
              <w:t>1</w:t>
            </w:r>
          </w:p>
        </w:tc>
        <w:tc>
          <w:tcPr>
            <w:tcW w:w="453" w:type="dxa"/>
            <w:gridSpan w:val="25"/>
          </w:tcPr>
          <w:p w:rsidR="0095481B" w:rsidRPr="00832AF1" w:rsidRDefault="0095481B" w:rsidP="00CE10DA">
            <w:pPr>
              <w:spacing w:line="276" w:lineRule="auto"/>
              <w:rPr>
                <w:sz w:val="20"/>
                <w:szCs w:val="20"/>
              </w:rPr>
            </w:pPr>
          </w:p>
        </w:tc>
        <w:tc>
          <w:tcPr>
            <w:tcW w:w="1041" w:type="dxa"/>
            <w:gridSpan w:val="30"/>
          </w:tcPr>
          <w:p w:rsidR="0095481B" w:rsidRPr="00832AF1" w:rsidRDefault="0095481B" w:rsidP="00CE10DA">
            <w:pPr>
              <w:spacing w:line="276" w:lineRule="auto"/>
              <w:rPr>
                <w:sz w:val="20"/>
                <w:szCs w:val="20"/>
              </w:rPr>
            </w:pPr>
          </w:p>
        </w:tc>
        <w:tc>
          <w:tcPr>
            <w:tcW w:w="1783" w:type="dxa"/>
            <w:gridSpan w:val="31"/>
          </w:tcPr>
          <w:p w:rsidR="0095481B" w:rsidRPr="00832AF1" w:rsidRDefault="0095481B" w:rsidP="001F75B4">
            <w:pPr>
              <w:rPr>
                <w:iCs/>
                <w:sz w:val="20"/>
                <w:szCs w:val="20"/>
              </w:rPr>
            </w:pPr>
            <w:r w:rsidRPr="00832AF1">
              <w:rPr>
                <w:iCs/>
                <w:sz w:val="20"/>
                <w:szCs w:val="20"/>
              </w:rPr>
              <w:t>Овладеть сведениями об омонимах и паронимах. Опознавать омонимы и паронимы. Различать омонимы и многозначные слова.</w:t>
            </w:r>
          </w:p>
          <w:p w:rsidR="0095481B" w:rsidRPr="00832AF1" w:rsidRDefault="0095481B" w:rsidP="001F75B4">
            <w:pPr>
              <w:spacing w:line="276" w:lineRule="auto"/>
              <w:rPr>
                <w:sz w:val="20"/>
                <w:szCs w:val="20"/>
              </w:rPr>
            </w:pPr>
            <w:r w:rsidRPr="00832AF1">
              <w:rPr>
                <w:iCs/>
                <w:sz w:val="20"/>
                <w:szCs w:val="20"/>
              </w:rPr>
              <w:t>Оценивать уместность и точность использования слов в тексте</w:t>
            </w:r>
          </w:p>
        </w:tc>
        <w:tc>
          <w:tcPr>
            <w:tcW w:w="2634" w:type="dxa"/>
            <w:gridSpan w:val="19"/>
          </w:tcPr>
          <w:p w:rsidR="0095481B" w:rsidRPr="00832AF1" w:rsidRDefault="0095481B" w:rsidP="001F75B4">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прогнозирование результата и уровня усвоения, его характеристик</w:t>
            </w:r>
          </w:p>
          <w:p w:rsidR="0095481B" w:rsidRPr="00832AF1" w:rsidRDefault="0095481B" w:rsidP="001F75B4">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самостоятельное выделение и формулирование познавательной цели</w:t>
            </w:r>
          </w:p>
          <w:p w:rsidR="0095481B" w:rsidRPr="00832AF1" w:rsidRDefault="0095481B" w:rsidP="001F75B4">
            <w:pPr>
              <w:tabs>
                <w:tab w:val="left" w:pos="1335"/>
              </w:tabs>
              <w:spacing w:line="276" w:lineRule="auto"/>
              <w:rPr>
                <w:sz w:val="20"/>
                <w:szCs w:val="20"/>
              </w:rPr>
            </w:pPr>
            <w:r w:rsidRPr="00832AF1">
              <w:rPr>
                <w:i/>
                <w:color w:val="000000"/>
                <w:sz w:val="20"/>
                <w:szCs w:val="20"/>
              </w:rPr>
              <w:t xml:space="preserve">Коммуникативные: </w:t>
            </w:r>
            <w:r w:rsidRPr="00832AF1">
              <w:rPr>
                <w:color w:val="000000"/>
                <w:sz w:val="20"/>
                <w:szCs w:val="20"/>
              </w:rPr>
              <w:t>определение целей, функций участников, способов взаимодействия для учебного сотрудничества с учителем и сверстниками.</w:t>
            </w:r>
          </w:p>
        </w:tc>
        <w:tc>
          <w:tcPr>
            <w:tcW w:w="2112" w:type="dxa"/>
            <w:gridSpan w:val="22"/>
          </w:tcPr>
          <w:p w:rsidR="0095481B" w:rsidRPr="00832AF1" w:rsidRDefault="0095481B" w:rsidP="00CE10DA">
            <w:pPr>
              <w:tabs>
                <w:tab w:val="left" w:pos="1335"/>
              </w:tabs>
              <w:spacing w:line="276" w:lineRule="auto"/>
              <w:rPr>
                <w:sz w:val="20"/>
                <w:szCs w:val="20"/>
              </w:rPr>
            </w:pPr>
            <w:r w:rsidRPr="00832AF1">
              <w:rPr>
                <w:rFonts w:ascii="Times New Roman CYR" w:hAnsi="Times New Roman CYR" w:cs="Calibri"/>
                <w:iCs/>
                <w:color w:val="000000"/>
                <w:sz w:val="20"/>
                <w:szCs w:val="20"/>
                <w:lang w:eastAsia="ar-SA"/>
              </w:rPr>
              <w:t>Проявление активности во взаимодействии</w:t>
            </w:r>
            <w:r w:rsidRPr="00832AF1">
              <w:rPr>
                <w:rFonts w:eastAsia="NewtonCSanPin-Regular" w:cs="NewtonCSanPin-Regular"/>
                <w:color w:val="FF0000"/>
                <w:sz w:val="20"/>
                <w:szCs w:val="20"/>
              </w:rPr>
              <w:t xml:space="preserve"> </w:t>
            </w:r>
            <w:r w:rsidRPr="00832AF1">
              <w:rPr>
                <w:rFonts w:eastAsia="NewtonCSanPin-Regular" w:cs="NewtonCSanPin-Regular"/>
                <w:sz w:val="20"/>
                <w:szCs w:val="20"/>
              </w:rPr>
              <w:t>для решения коммуникативных и познавательных задач</w:t>
            </w:r>
          </w:p>
        </w:tc>
        <w:tc>
          <w:tcPr>
            <w:tcW w:w="1972" w:type="dxa"/>
            <w:gridSpan w:val="11"/>
          </w:tcPr>
          <w:p w:rsidR="0095481B" w:rsidRPr="00832AF1" w:rsidRDefault="001307B4" w:rsidP="00CE10DA">
            <w:pPr>
              <w:spacing w:line="276" w:lineRule="auto"/>
              <w:rPr>
                <w:sz w:val="20"/>
                <w:szCs w:val="20"/>
              </w:rPr>
            </w:pPr>
            <w:r>
              <w:rPr>
                <w:sz w:val="20"/>
                <w:szCs w:val="20"/>
              </w:rPr>
              <w:t>Опознают омонимы и паронимы. Находят в токовом словаре примеры омонимов. Составляют предложения с омонимами.</w:t>
            </w:r>
          </w:p>
        </w:tc>
        <w:tc>
          <w:tcPr>
            <w:tcW w:w="1406" w:type="dxa"/>
            <w:gridSpan w:val="12"/>
          </w:tcPr>
          <w:p w:rsidR="0095481B" w:rsidRPr="00832AF1" w:rsidRDefault="0095481B" w:rsidP="00CE10DA">
            <w:pPr>
              <w:spacing w:line="276" w:lineRule="auto"/>
              <w:rPr>
                <w:sz w:val="20"/>
                <w:szCs w:val="20"/>
              </w:rPr>
            </w:pPr>
            <w:r w:rsidRPr="00832AF1">
              <w:rPr>
                <w:sz w:val="20"/>
                <w:szCs w:val="20"/>
              </w:rPr>
              <w:t>Оценка за ответы на уроке, за выполнение упражнений и заданий</w:t>
            </w:r>
          </w:p>
        </w:tc>
        <w:tc>
          <w:tcPr>
            <w:tcW w:w="2599" w:type="dxa"/>
            <w:gridSpan w:val="19"/>
          </w:tcPr>
          <w:p w:rsidR="0095481B" w:rsidRPr="00832AF1" w:rsidRDefault="00C4541F" w:rsidP="00CE10DA">
            <w:pPr>
              <w:tabs>
                <w:tab w:val="left" w:pos="1335"/>
              </w:tabs>
              <w:spacing w:line="276" w:lineRule="auto"/>
              <w:rPr>
                <w:sz w:val="20"/>
                <w:szCs w:val="20"/>
              </w:rPr>
            </w:pPr>
            <w:r w:rsidRPr="00C4541F">
              <w:rPr>
                <w:sz w:val="20"/>
                <w:szCs w:val="20"/>
              </w:rPr>
              <w:t>Презентация, ЭОР.</w:t>
            </w:r>
          </w:p>
        </w:tc>
      </w:tr>
      <w:tr w:rsidR="00DA204B" w:rsidRPr="00832AF1" w:rsidTr="00252B9C">
        <w:tc>
          <w:tcPr>
            <w:tcW w:w="510" w:type="dxa"/>
            <w:gridSpan w:val="8"/>
          </w:tcPr>
          <w:p w:rsidR="001B3974" w:rsidRPr="00832AF1" w:rsidRDefault="001B3974" w:rsidP="00CE10DA">
            <w:pPr>
              <w:spacing w:line="276" w:lineRule="auto"/>
              <w:rPr>
                <w:sz w:val="20"/>
                <w:szCs w:val="20"/>
              </w:rPr>
            </w:pPr>
            <w:r w:rsidRPr="00832AF1">
              <w:rPr>
                <w:sz w:val="20"/>
                <w:szCs w:val="20"/>
              </w:rPr>
              <w:t>7</w:t>
            </w:r>
            <w:r>
              <w:rPr>
                <w:sz w:val="20"/>
                <w:szCs w:val="20"/>
              </w:rPr>
              <w:t>3</w:t>
            </w:r>
          </w:p>
        </w:tc>
        <w:tc>
          <w:tcPr>
            <w:tcW w:w="1513" w:type="dxa"/>
            <w:gridSpan w:val="48"/>
          </w:tcPr>
          <w:p w:rsidR="001B3974" w:rsidRPr="00832AF1" w:rsidRDefault="001B3974" w:rsidP="00CE10DA">
            <w:pPr>
              <w:spacing w:line="276" w:lineRule="auto"/>
              <w:rPr>
                <w:sz w:val="20"/>
                <w:szCs w:val="20"/>
              </w:rPr>
            </w:pPr>
            <w:r w:rsidRPr="00832AF1">
              <w:rPr>
                <w:sz w:val="20"/>
                <w:szCs w:val="20"/>
              </w:rPr>
              <w:t>Синонимы</w:t>
            </w:r>
          </w:p>
        </w:tc>
        <w:tc>
          <w:tcPr>
            <w:tcW w:w="431" w:type="dxa"/>
            <w:gridSpan w:val="24"/>
          </w:tcPr>
          <w:p w:rsidR="001B3974" w:rsidRPr="00832AF1" w:rsidRDefault="001B3974" w:rsidP="00CE10DA">
            <w:pPr>
              <w:spacing w:line="276" w:lineRule="auto"/>
              <w:rPr>
                <w:sz w:val="20"/>
                <w:szCs w:val="20"/>
              </w:rPr>
            </w:pPr>
            <w:r>
              <w:rPr>
                <w:sz w:val="20"/>
                <w:szCs w:val="20"/>
              </w:rPr>
              <w:t>1</w:t>
            </w:r>
          </w:p>
        </w:tc>
        <w:tc>
          <w:tcPr>
            <w:tcW w:w="424" w:type="dxa"/>
            <w:gridSpan w:val="24"/>
          </w:tcPr>
          <w:p w:rsidR="001B3974" w:rsidRPr="00832AF1" w:rsidRDefault="001B3974" w:rsidP="00CE10DA">
            <w:pPr>
              <w:spacing w:line="276" w:lineRule="auto"/>
              <w:rPr>
                <w:sz w:val="20"/>
                <w:szCs w:val="20"/>
              </w:rPr>
            </w:pPr>
          </w:p>
        </w:tc>
        <w:tc>
          <w:tcPr>
            <w:tcW w:w="1041" w:type="dxa"/>
            <w:gridSpan w:val="30"/>
          </w:tcPr>
          <w:p w:rsidR="001B3974" w:rsidRPr="00832AF1" w:rsidRDefault="001B3974" w:rsidP="00CE10DA">
            <w:pPr>
              <w:spacing w:line="276" w:lineRule="auto"/>
              <w:rPr>
                <w:sz w:val="20"/>
                <w:szCs w:val="20"/>
              </w:rPr>
            </w:pPr>
          </w:p>
        </w:tc>
        <w:tc>
          <w:tcPr>
            <w:tcW w:w="1783" w:type="dxa"/>
            <w:gridSpan w:val="31"/>
          </w:tcPr>
          <w:p w:rsidR="001B3974" w:rsidRPr="00832AF1" w:rsidRDefault="001B3974" w:rsidP="001E5B78">
            <w:pPr>
              <w:rPr>
                <w:iCs/>
                <w:sz w:val="20"/>
                <w:szCs w:val="20"/>
              </w:rPr>
            </w:pPr>
            <w:r w:rsidRPr="00832AF1">
              <w:rPr>
                <w:iCs/>
                <w:sz w:val="20"/>
                <w:szCs w:val="20"/>
              </w:rPr>
              <w:t>Опознавать синонимы, устанавливать смысловые и стилистические различия синонимов. Использовать синонимы в речи.</w:t>
            </w:r>
          </w:p>
          <w:p w:rsidR="001B3974" w:rsidRPr="00832AF1" w:rsidRDefault="001B3974" w:rsidP="001E5B78">
            <w:pPr>
              <w:spacing w:line="276" w:lineRule="auto"/>
              <w:rPr>
                <w:sz w:val="20"/>
                <w:szCs w:val="20"/>
              </w:rPr>
            </w:pPr>
            <w:r w:rsidRPr="00832AF1">
              <w:rPr>
                <w:iCs/>
                <w:sz w:val="20"/>
                <w:szCs w:val="20"/>
              </w:rPr>
              <w:t>Подбирать синонимы для  устранения повторов в тексте и более точного и успешного решения коммуникативной задачи</w:t>
            </w:r>
          </w:p>
        </w:tc>
        <w:tc>
          <w:tcPr>
            <w:tcW w:w="2634" w:type="dxa"/>
            <w:gridSpan w:val="19"/>
          </w:tcPr>
          <w:p w:rsidR="001B3974" w:rsidRPr="00832AF1" w:rsidRDefault="001B3974" w:rsidP="000B0B36">
            <w:pPr>
              <w:pStyle w:val="ac"/>
              <w:spacing w:line="240" w:lineRule="auto"/>
              <w:ind w:firstLine="0"/>
              <w:jc w:val="left"/>
              <w:rPr>
                <w:i/>
                <w:sz w:val="20"/>
                <w:szCs w:val="20"/>
              </w:rPr>
            </w:pPr>
            <w:r w:rsidRPr="00832AF1">
              <w:rPr>
                <w:i/>
                <w:sz w:val="20"/>
                <w:szCs w:val="20"/>
              </w:rPr>
              <w:t>Регулятивные:</w:t>
            </w:r>
          </w:p>
          <w:p w:rsidR="001B3974" w:rsidRPr="00832AF1" w:rsidRDefault="001B3974" w:rsidP="000B0B36">
            <w:pPr>
              <w:pStyle w:val="ac"/>
              <w:spacing w:line="240" w:lineRule="auto"/>
              <w:ind w:firstLine="0"/>
              <w:jc w:val="left"/>
              <w:rPr>
                <w:i/>
                <w:sz w:val="20"/>
                <w:szCs w:val="20"/>
              </w:rPr>
            </w:pPr>
            <w:r w:rsidRPr="00832AF1">
              <w:rPr>
                <w:sz w:val="20"/>
                <w:szCs w:val="20"/>
              </w:rPr>
              <w:t>уметь ориентироваться  на образец и правило выполнения задания</w:t>
            </w:r>
          </w:p>
          <w:p w:rsidR="001B3974" w:rsidRPr="00832AF1" w:rsidRDefault="001B3974" w:rsidP="000B0B36">
            <w:pPr>
              <w:pStyle w:val="ac"/>
              <w:spacing w:line="240" w:lineRule="auto"/>
              <w:ind w:firstLine="0"/>
              <w:jc w:val="left"/>
              <w:rPr>
                <w:sz w:val="20"/>
                <w:szCs w:val="20"/>
              </w:rPr>
            </w:pPr>
            <w:r w:rsidRPr="00832AF1">
              <w:rPr>
                <w:i/>
                <w:sz w:val="20"/>
                <w:szCs w:val="20"/>
              </w:rPr>
              <w:t>Познавательные:</w:t>
            </w:r>
            <w:r w:rsidRPr="00832AF1">
              <w:rPr>
                <w:sz w:val="20"/>
                <w:szCs w:val="20"/>
                <w:u w:val="single"/>
              </w:rPr>
              <w:t xml:space="preserve"> </w:t>
            </w:r>
            <w:r w:rsidRPr="00832AF1">
              <w:rPr>
                <w:sz w:val="20"/>
                <w:szCs w:val="20"/>
              </w:rPr>
              <w:t>уметь делать выводы на основе наблюдений</w:t>
            </w:r>
          </w:p>
          <w:p w:rsidR="001B3974" w:rsidRPr="00832AF1" w:rsidRDefault="001B3974" w:rsidP="000B0B36">
            <w:pPr>
              <w:pStyle w:val="ac"/>
              <w:spacing w:line="240" w:lineRule="auto"/>
              <w:ind w:firstLine="0"/>
              <w:jc w:val="left"/>
              <w:rPr>
                <w:sz w:val="20"/>
                <w:szCs w:val="20"/>
              </w:rPr>
            </w:pPr>
            <w:r w:rsidRPr="00832AF1">
              <w:rPr>
                <w:sz w:val="20"/>
                <w:szCs w:val="20"/>
              </w:rPr>
              <w:t>Коммуникативные:</w:t>
            </w:r>
            <w:r w:rsidRPr="00832AF1">
              <w:rPr>
                <w:sz w:val="20"/>
                <w:szCs w:val="20"/>
                <w:u w:val="single"/>
              </w:rPr>
              <w:t xml:space="preserve"> </w:t>
            </w:r>
            <w:r w:rsidRPr="00832AF1">
              <w:rPr>
                <w:sz w:val="20"/>
                <w:szCs w:val="20"/>
              </w:rPr>
              <w:t>рефлексия своих действий</w:t>
            </w:r>
          </w:p>
          <w:p w:rsidR="001B3974" w:rsidRPr="00832AF1" w:rsidRDefault="001B3974" w:rsidP="00CE10DA">
            <w:pPr>
              <w:tabs>
                <w:tab w:val="left" w:pos="1335"/>
              </w:tabs>
              <w:spacing w:line="276" w:lineRule="auto"/>
              <w:rPr>
                <w:sz w:val="20"/>
                <w:szCs w:val="20"/>
              </w:rPr>
            </w:pPr>
          </w:p>
        </w:tc>
        <w:tc>
          <w:tcPr>
            <w:tcW w:w="2112" w:type="dxa"/>
            <w:gridSpan w:val="22"/>
          </w:tcPr>
          <w:p w:rsidR="001B3974" w:rsidRPr="00832AF1" w:rsidRDefault="001B3974" w:rsidP="000B0B36">
            <w:pPr>
              <w:spacing w:line="276" w:lineRule="auto"/>
              <w:rPr>
                <w:i/>
                <w:color w:val="000000"/>
                <w:sz w:val="20"/>
                <w:szCs w:val="20"/>
                <w:lang w:eastAsia="en-US"/>
              </w:rPr>
            </w:pPr>
            <w:r w:rsidRPr="00832AF1">
              <w:rPr>
                <w:sz w:val="20"/>
                <w:szCs w:val="20"/>
                <w:lang w:eastAsia="en-US"/>
              </w:rPr>
              <w:t>Способность к самооценке на основе критериев успешной учебной деятельности</w:t>
            </w:r>
          </w:p>
          <w:p w:rsidR="001B3974" w:rsidRPr="00832AF1" w:rsidRDefault="001B3974" w:rsidP="00CE10DA">
            <w:pPr>
              <w:tabs>
                <w:tab w:val="left" w:pos="1335"/>
              </w:tabs>
              <w:spacing w:line="276" w:lineRule="auto"/>
              <w:rPr>
                <w:sz w:val="20"/>
                <w:szCs w:val="20"/>
              </w:rPr>
            </w:pPr>
          </w:p>
        </w:tc>
        <w:tc>
          <w:tcPr>
            <w:tcW w:w="1972" w:type="dxa"/>
            <w:gridSpan w:val="11"/>
          </w:tcPr>
          <w:p w:rsidR="001B3974" w:rsidRPr="00832AF1" w:rsidRDefault="00380119" w:rsidP="00CE10DA">
            <w:pPr>
              <w:spacing w:line="276" w:lineRule="auto"/>
              <w:rPr>
                <w:sz w:val="20"/>
                <w:szCs w:val="20"/>
              </w:rPr>
            </w:pPr>
            <w:r>
              <w:rPr>
                <w:iCs/>
                <w:sz w:val="20"/>
                <w:szCs w:val="20"/>
              </w:rPr>
              <w:t xml:space="preserve">Опознают </w:t>
            </w:r>
            <w:r w:rsidRPr="00380119">
              <w:rPr>
                <w:iCs/>
                <w:sz w:val="20"/>
                <w:szCs w:val="20"/>
              </w:rPr>
              <w:t>синон</w:t>
            </w:r>
            <w:r>
              <w:rPr>
                <w:iCs/>
                <w:sz w:val="20"/>
                <w:szCs w:val="20"/>
              </w:rPr>
              <w:t>имы, устанавливают</w:t>
            </w:r>
            <w:r w:rsidRPr="00380119">
              <w:rPr>
                <w:iCs/>
                <w:sz w:val="20"/>
                <w:szCs w:val="20"/>
              </w:rPr>
              <w:t xml:space="preserve"> смысловые и стилистические различия синонимов.</w:t>
            </w:r>
            <w:r>
              <w:rPr>
                <w:iCs/>
                <w:sz w:val="20"/>
                <w:szCs w:val="20"/>
              </w:rPr>
              <w:t xml:space="preserve"> Составляют словосочетания с синонимами, подбирают синонимы к данным в упражнении словам.</w:t>
            </w:r>
          </w:p>
        </w:tc>
        <w:tc>
          <w:tcPr>
            <w:tcW w:w="1406" w:type="dxa"/>
            <w:gridSpan w:val="12"/>
          </w:tcPr>
          <w:p w:rsidR="001B3974" w:rsidRPr="00832AF1" w:rsidRDefault="001B3974" w:rsidP="00CE10DA">
            <w:pPr>
              <w:spacing w:line="276" w:lineRule="auto"/>
              <w:rPr>
                <w:sz w:val="20"/>
                <w:szCs w:val="20"/>
              </w:rPr>
            </w:pPr>
            <w:r w:rsidRPr="00832AF1">
              <w:rPr>
                <w:sz w:val="20"/>
                <w:szCs w:val="20"/>
              </w:rPr>
              <w:t>Оценка за ответы на уроке, за выполнение упражнений и заданий</w:t>
            </w:r>
          </w:p>
        </w:tc>
        <w:tc>
          <w:tcPr>
            <w:tcW w:w="2599" w:type="dxa"/>
            <w:gridSpan w:val="19"/>
          </w:tcPr>
          <w:p w:rsidR="001B3974" w:rsidRPr="00832AF1" w:rsidRDefault="00C4541F" w:rsidP="00CE10DA">
            <w:pPr>
              <w:tabs>
                <w:tab w:val="left" w:pos="1335"/>
              </w:tabs>
              <w:spacing w:line="276" w:lineRule="auto"/>
              <w:rPr>
                <w:sz w:val="20"/>
                <w:szCs w:val="20"/>
              </w:rPr>
            </w:pPr>
            <w:r w:rsidRPr="00C4541F">
              <w:rPr>
                <w:sz w:val="20"/>
                <w:szCs w:val="20"/>
              </w:rPr>
              <w:t>Презентация, ЭОР.</w:t>
            </w:r>
          </w:p>
        </w:tc>
      </w:tr>
      <w:tr w:rsidR="00DA204B" w:rsidRPr="00832AF1" w:rsidTr="00252B9C">
        <w:tc>
          <w:tcPr>
            <w:tcW w:w="510" w:type="dxa"/>
            <w:gridSpan w:val="8"/>
          </w:tcPr>
          <w:p w:rsidR="00BC0017" w:rsidRPr="00832AF1" w:rsidRDefault="00BC0017" w:rsidP="00CE10DA">
            <w:pPr>
              <w:spacing w:line="276" w:lineRule="auto"/>
              <w:rPr>
                <w:sz w:val="20"/>
                <w:szCs w:val="20"/>
              </w:rPr>
            </w:pPr>
            <w:r w:rsidRPr="00832AF1">
              <w:rPr>
                <w:sz w:val="20"/>
                <w:szCs w:val="20"/>
              </w:rPr>
              <w:t>7</w:t>
            </w:r>
            <w:r>
              <w:rPr>
                <w:sz w:val="20"/>
                <w:szCs w:val="20"/>
              </w:rPr>
              <w:t>4</w:t>
            </w:r>
          </w:p>
        </w:tc>
        <w:tc>
          <w:tcPr>
            <w:tcW w:w="1559" w:type="dxa"/>
            <w:gridSpan w:val="54"/>
          </w:tcPr>
          <w:p w:rsidR="00BC0017" w:rsidRPr="00832AF1" w:rsidRDefault="00BC0017" w:rsidP="00CE10DA">
            <w:pPr>
              <w:spacing w:line="276" w:lineRule="auto"/>
              <w:rPr>
                <w:sz w:val="20"/>
                <w:szCs w:val="20"/>
              </w:rPr>
            </w:pPr>
            <w:r w:rsidRPr="00832AF1">
              <w:rPr>
                <w:sz w:val="20"/>
                <w:szCs w:val="20"/>
              </w:rPr>
              <w:t>Антонимы</w:t>
            </w:r>
          </w:p>
        </w:tc>
        <w:tc>
          <w:tcPr>
            <w:tcW w:w="385" w:type="dxa"/>
            <w:gridSpan w:val="18"/>
          </w:tcPr>
          <w:p w:rsidR="00BC0017" w:rsidRPr="00832AF1" w:rsidRDefault="00BC0017" w:rsidP="00CE10DA">
            <w:pPr>
              <w:spacing w:line="276" w:lineRule="auto"/>
              <w:rPr>
                <w:sz w:val="20"/>
                <w:szCs w:val="20"/>
              </w:rPr>
            </w:pPr>
            <w:r>
              <w:rPr>
                <w:sz w:val="20"/>
                <w:szCs w:val="20"/>
              </w:rPr>
              <w:t>1</w:t>
            </w:r>
          </w:p>
        </w:tc>
        <w:tc>
          <w:tcPr>
            <w:tcW w:w="424" w:type="dxa"/>
            <w:gridSpan w:val="24"/>
          </w:tcPr>
          <w:p w:rsidR="00BC0017" w:rsidRPr="00832AF1" w:rsidRDefault="00BC0017" w:rsidP="00CE10DA">
            <w:pPr>
              <w:spacing w:line="276" w:lineRule="auto"/>
              <w:rPr>
                <w:sz w:val="20"/>
                <w:szCs w:val="20"/>
              </w:rPr>
            </w:pPr>
          </w:p>
        </w:tc>
        <w:tc>
          <w:tcPr>
            <w:tcW w:w="1041" w:type="dxa"/>
            <w:gridSpan w:val="30"/>
          </w:tcPr>
          <w:p w:rsidR="00BC0017" w:rsidRPr="00832AF1" w:rsidRDefault="00BC0017" w:rsidP="00CE10DA">
            <w:pPr>
              <w:spacing w:line="276" w:lineRule="auto"/>
              <w:rPr>
                <w:sz w:val="20"/>
                <w:szCs w:val="20"/>
              </w:rPr>
            </w:pPr>
          </w:p>
        </w:tc>
        <w:tc>
          <w:tcPr>
            <w:tcW w:w="1783" w:type="dxa"/>
            <w:gridSpan w:val="31"/>
          </w:tcPr>
          <w:p w:rsidR="00BC0017" w:rsidRPr="00832AF1" w:rsidRDefault="00BC0017" w:rsidP="001E5B78">
            <w:pPr>
              <w:rPr>
                <w:iCs/>
                <w:sz w:val="20"/>
                <w:szCs w:val="20"/>
              </w:rPr>
            </w:pPr>
            <w:r w:rsidRPr="00832AF1">
              <w:rPr>
                <w:iCs/>
                <w:sz w:val="20"/>
                <w:szCs w:val="20"/>
              </w:rPr>
              <w:t xml:space="preserve">Овладеть сведениями об </w:t>
            </w:r>
            <w:r>
              <w:rPr>
                <w:iCs/>
                <w:sz w:val="20"/>
                <w:szCs w:val="20"/>
              </w:rPr>
              <w:lastRenderedPageBreak/>
              <w:t>ан</w:t>
            </w:r>
            <w:r w:rsidRPr="00832AF1">
              <w:rPr>
                <w:iCs/>
                <w:sz w:val="20"/>
                <w:szCs w:val="20"/>
              </w:rPr>
              <w:t>то</w:t>
            </w:r>
            <w:r>
              <w:rPr>
                <w:iCs/>
                <w:sz w:val="20"/>
                <w:szCs w:val="20"/>
              </w:rPr>
              <w:t>ни</w:t>
            </w:r>
            <w:r w:rsidRPr="00832AF1">
              <w:rPr>
                <w:iCs/>
                <w:sz w:val="20"/>
                <w:szCs w:val="20"/>
              </w:rPr>
              <w:t>мических связях слов. Опознавать антонимы, составлять антонимические пары слов.</w:t>
            </w:r>
          </w:p>
          <w:p w:rsidR="00BC0017" w:rsidRPr="00832AF1" w:rsidRDefault="00BC0017" w:rsidP="001E5B78">
            <w:pPr>
              <w:spacing w:line="276" w:lineRule="auto"/>
              <w:rPr>
                <w:sz w:val="20"/>
                <w:szCs w:val="20"/>
              </w:rPr>
            </w:pPr>
            <w:r w:rsidRPr="00832AF1">
              <w:rPr>
                <w:iCs/>
                <w:sz w:val="20"/>
                <w:szCs w:val="20"/>
              </w:rPr>
              <w:t>Подбирать антонимы для точной характеристики предметов при их</w:t>
            </w:r>
          </w:p>
        </w:tc>
        <w:tc>
          <w:tcPr>
            <w:tcW w:w="2634" w:type="dxa"/>
            <w:gridSpan w:val="19"/>
          </w:tcPr>
          <w:p w:rsidR="00BC0017" w:rsidRPr="00832AF1" w:rsidRDefault="00BC0017" w:rsidP="005422C3">
            <w:pPr>
              <w:autoSpaceDE w:val="0"/>
              <w:autoSpaceDN w:val="0"/>
              <w:adjustRightInd w:val="0"/>
              <w:rPr>
                <w:color w:val="000000"/>
                <w:sz w:val="20"/>
                <w:szCs w:val="20"/>
              </w:rPr>
            </w:pPr>
            <w:r w:rsidRPr="00832AF1">
              <w:rPr>
                <w:i/>
                <w:color w:val="000000"/>
                <w:sz w:val="20"/>
                <w:szCs w:val="20"/>
              </w:rPr>
              <w:lastRenderedPageBreak/>
              <w:t>Регулятивные:</w:t>
            </w:r>
          </w:p>
          <w:p w:rsidR="00BC0017" w:rsidRPr="00832AF1" w:rsidRDefault="00BC0017" w:rsidP="005422C3">
            <w:pPr>
              <w:autoSpaceDE w:val="0"/>
              <w:autoSpaceDN w:val="0"/>
              <w:adjustRightInd w:val="0"/>
              <w:rPr>
                <w:color w:val="000000"/>
                <w:sz w:val="20"/>
                <w:szCs w:val="20"/>
              </w:rPr>
            </w:pPr>
            <w:r w:rsidRPr="00832AF1">
              <w:rPr>
                <w:color w:val="000000"/>
                <w:sz w:val="20"/>
                <w:szCs w:val="20"/>
              </w:rPr>
              <w:t xml:space="preserve">формирование умения </w:t>
            </w:r>
            <w:r w:rsidRPr="00832AF1">
              <w:rPr>
                <w:color w:val="000000"/>
                <w:sz w:val="20"/>
                <w:szCs w:val="20"/>
              </w:rPr>
              <w:lastRenderedPageBreak/>
              <w:t>ставить учебную задачу</w:t>
            </w:r>
          </w:p>
          <w:p w:rsidR="00BC0017" w:rsidRPr="00832AF1" w:rsidRDefault="00BC0017" w:rsidP="005422C3">
            <w:pPr>
              <w:autoSpaceDE w:val="0"/>
              <w:autoSpaceDN w:val="0"/>
              <w:adjustRightInd w:val="0"/>
              <w:rPr>
                <w:i/>
                <w:color w:val="000000"/>
                <w:sz w:val="20"/>
                <w:szCs w:val="20"/>
              </w:rPr>
            </w:pPr>
            <w:r w:rsidRPr="00832AF1">
              <w:rPr>
                <w:i/>
                <w:color w:val="000000"/>
                <w:sz w:val="20"/>
                <w:szCs w:val="20"/>
              </w:rPr>
              <w:t>Познавательные:</w:t>
            </w:r>
          </w:p>
          <w:p w:rsidR="00BC0017" w:rsidRPr="00832AF1" w:rsidRDefault="00BC0017" w:rsidP="005422C3">
            <w:pPr>
              <w:pStyle w:val="21"/>
              <w:tabs>
                <w:tab w:val="left" w:pos="426"/>
              </w:tabs>
              <w:snapToGrid w:val="0"/>
              <w:spacing w:line="240" w:lineRule="auto"/>
              <w:rPr>
                <w:rFonts w:eastAsia="NewtonCSanPin-Regular" w:cs="NewtonCSanPin-Regular"/>
                <w:sz w:val="20"/>
                <w:szCs w:val="20"/>
              </w:rPr>
            </w:pPr>
            <w:r w:rsidRPr="00832AF1">
              <w:rPr>
                <w:sz w:val="20"/>
                <w:szCs w:val="20"/>
              </w:rPr>
              <w:t>развитие умения классифицировать явления</w:t>
            </w:r>
          </w:p>
          <w:p w:rsidR="00BC0017" w:rsidRPr="00832AF1" w:rsidRDefault="00BC0017" w:rsidP="005422C3">
            <w:pPr>
              <w:rPr>
                <w:i/>
                <w:color w:val="000000"/>
                <w:sz w:val="20"/>
                <w:szCs w:val="20"/>
              </w:rPr>
            </w:pPr>
            <w:r w:rsidRPr="00832AF1">
              <w:rPr>
                <w:i/>
                <w:color w:val="000000"/>
                <w:sz w:val="20"/>
                <w:szCs w:val="20"/>
              </w:rPr>
              <w:t>Коммуникативные:</w:t>
            </w:r>
          </w:p>
          <w:p w:rsidR="00BC0017" w:rsidRPr="00832AF1" w:rsidRDefault="00BC0017" w:rsidP="005422C3">
            <w:pPr>
              <w:tabs>
                <w:tab w:val="left" w:pos="1335"/>
              </w:tabs>
              <w:spacing w:line="276" w:lineRule="auto"/>
              <w:rPr>
                <w:sz w:val="20"/>
                <w:szCs w:val="20"/>
              </w:rPr>
            </w:pPr>
            <w:r w:rsidRPr="00832AF1">
              <w:rPr>
                <w:color w:val="000000"/>
                <w:sz w:val="20"/>
                <w:szCs w:val="20"/>
              </w:rPr>
              <w:t>построение фраз с использованием лингвистических терминов</w:t>
            </w:r>
          </w:p>
        </w:tc>
        <w:tc>
          <w:tcPr>
            <w:tcW w:w="2112" w:type="dxa"/>
            <w:gridSpan w:val="22"/>
          </w:tcPr>
          <w:p w:rsidR="00BC0017" w:rsidRPr="00832AF1" w:rsidRDefault="00BC0017" w:rsidP="005422C3">
            <w:pPr>
              <w:spacing w:line="276" w:lineRule="auto"/>
              <w:rPr>
                <w:i/>
                <w:color w:val="000000"/>
                <w:sz w:val="20"/>
                <w:szCs w:val="20"/>
                <w:lang w:eastAsia="en-US"/>
              </w:rPr>
            </w:pPr>
            <w:r w:rsidRPr="00832AF1">
              <w:rPr>
                <w:rFonts w:eastAsia="NewtonCSanPin-Regular" w:cs="NewtonCSanPin-Regular"/>
                <w:sz w:val="20"/>
                <w:szCs w:val="20"/>
                <w:lang w:eastAsia="en-US"/>
              </w:rPr>
              <w:lastRenderedPageBreak/>
              <w:t xml:space="preserve">Самооценка на </w:t>
            </w:r>
            <w:r w:rsidRPr="00832AF1">
              <w:rPr>
                <w:rFonts w:eastAsia="NewtonCSanPin-Regular" w:cs="NewtonCSanPin-Regular"/>
                <w:sz w:val="20"/>
                <w:szCs w:val="20"/>
                <w:lang w:eastAsia="en-US"/>
              </w:rPr>
              <w:lastRenderedPageBreak/>
              <w:t>основе критериев успешности учебной деятельности</w:t>
            </w:r>
          </w:p>
          <w:p w:rsidR="00BC0017" w:rsidRPr="00832AF1" w:rsidRDefault="00BC0017" w:rsidP="00CE10DA">
            <w:pPr>
              <w:tabs>
                <w:tab w:val="left" w:pos="1335"/>
              </w:tabs>
              <w:spacing w:line="276" w:lineRule="auto"/>
              <w:rPr>
                <w:sz w:val="20"/>
                <w:szCs w:val="20"/>
              </w:rPr>
            </w:pPr>
          </w:p>
        </w:tc>
        <w:tc>
          <w:tcPr>
            <w:tcW w:w="1972" w:type="dxa"/>
            <w:gridSpan w:val="11"/>
          </w:tcPr>
          <w:p w:rsidR="00BC0017" w:rsidRPr="00832AF1" w:rsidRDefault="00380119" w:rsidP="00CE10DA">
            <w:pPr>
              <w:spacing w:line="276" w:lineRule="auto"/>
              <w:rPr>
                <w:sz w:val="20"/>
                <w:szCs w:val="20"/>
              </w:rPr>
            </w:pPr>
            <w:r>
              <w:rPr>
                <w:sz w:val="20"/>
                <w:szCs w:val="20"/>
              </w:rPr>
              <w:lastRenderedPageBreak/>
              <w:t xml:space="preserve">Опознают </w:t>
            </w:r>
            <w:r>
              <w:rPr>
                <w:sz w:val="20"/>
                <w:szCs w:val="20"/>
              </w:rPr>
              <w:lastRenderedPageBreak/>
              <w:t>антонимы. Характеризуют с помощью антонимов названных в упражнении животных, составляют антонимические пары слов.</w:t>
            </w:r>
          </w:p>
        </w:tc>
        <w:tc>
          <w:tcPr>
            <w:tcW w:w="1406" w:type="dxa"/>
            <w:gridSpan w:val="12"/>
          </w:tcPr>
          <w:p w:rsidR="00BC0017" w:rsidRPr="00832AF1" w:rsidRDefault="00BC0017" w:rsidP="00CE10DA">
            <w:pPr>
              <w:spacing w:line="276" w:lineRule="auto"/>
              <w:rPr>
                <w:sz w:val="20"/>
                <w:szCs w:val="20"/>
              </w:rPr>
            </w:pPr>
            <w:r w:rsidRPr="00832AF1">
              <w:rPr>
                <w:sz w:val="20"/>
                <w:szCs w:val="20"/>
              </w:rPr>
              <w:lastRenderedPageBreak/>
              <w:t xml:space="preserve">Оценка за </w:t>
            </w:r>
            <w:r w:rsidRPr="00832AF1">
              <w:rPr>
                <w:sz w:val="20"/>
                <w:szCs w:val="20"/>
              </w:rPr>
              <w:lastRenderedPageBreak/>
              <w:t>ответы на уроке, за выполнение упражнений и заданий</w:t>
            </w:r>
          </w:p>
        </w:tc>
        <w:tc>
          <w:tcPr>
            <w:tcW w:w="2599" w:type="dxa"/>
            <w:gridSpan w:val="19"/>
          </w:tcPr>
          <w:p w:rsidR="00BC0017" w:rsidRPr="00832AF1" w:rsidRDefault="00C4541F" w:rsidP="00B654FA">
            <w:pPr>
              <w:tabs>
                <w:tab w:val="left" w:pos="1116"/>
                <w:tab w:val="left" w:pos="1335"/>
              </w:tabs>
              <w:spacing w:line="276" w:lineRule="auto"/>
              <w:rPr>
                <w:sz w:val="20"/>
                <w:szCs w:val="20"/>
              </w:rPr>
            </w:pPr>
            <w:r w:rsidRPr="00C4541F">
              <w:rPr>
                <w:sz w:val="20"/>
                <w:szCs w:val="20"/>
              </w:rPr>
              <w:lastRenderedPageBreak/>
              <w:t>Презентация, ЭОР.</w:t>
            </w:r>
          </w:p>
        </w:tc>
      </w:tr>
      <w:tr w:rsidR="00DA204B" w:rsidRPr="00832AF1" w:rsidTr="00252B9C">
        <w:tc>
          <w:tcPr>
            <w:tcW w:w="510" w:type="dxa"/>
            <w:gridSpan w:val="8"/>
          </w:tcPr>
          <w:p w:rsidR="00BC0017" w:rsidRPr="00832AF1" w:rsidRDefault="00BC0017" w:rsidP="00CE10DA">
            <w:pPr>
              <w:spacing w:line="276" w:lineRule="auto"/>
              <w:rPr>
                <w:sz w:val="20"/>
                <w:szCs w:val="20"/>
              </w:rPr>
            </w:pPr>
            <w:r w:rsidRPr="00832AF1">
              <w:rPr>
                <w:sz w:val="20"/>
                <w:szCs w:val="20"/>
              </w:rPr>
              <w:lastRenderedPageBreak/>
              <w:t>7</w:t>
            </w:r>
            <w:r>
              <w:rPr>
                <w:sz w:val="20"/>
                <w:szCs w:val="20"/>
              </w:rPr>
              <w:t>5</w:t>
            </w:r>
          </w:p>
        </w:tc>
        <w:tc>
          <w:tcPr>
            <w:tcW w:w="1474" w:type="dxa"/>
            <w:gridSpan w:val="41"/>
          </w:tcPr>
          <w:p w:rsidR="00BC0017" w:rsidRPr="00832AF1" w:rsidRDefault="00BC0017" w:rsidP="00CE10DA">
            <w:pPr>
              <w:spacing w:line="276" w:lineRule="auto"/>
              <w:rPr>
                <w:sz w:val="20"/>
                <w:szCs w:val="20"/>
              </w:rPr>
            </w:pPr>
            <w:r w:rsidRPr="00832AF1">
              <w:rPr>
                <w:sz w:val="20"/>
                <w:szCs w:val="20"/>
              </w:rPr>
              <w:t>Повторение по теме «Лексика»</w:t>
            </w:r>
          </w:p>
        </w:tc>
        <w:tc>
          <w:tcPr>
            <w:tcW w:w="560" w:type="dxa"/>
            <w:gridSpan w:val="36"/>
          </w:tcPr>
          <w:p w:rsidR="00BC0017" w:rsidRPr="00832AF1" w:rsidRDefault="00BC0017" w:rsidP="00CE10DA">
            <w:pPr>
              <w:spacing w:line="276" w:lineRule="auto"/>
              <w:rPr>
                <w:sz w:val="20"/>
                <w:szCs w:val="20"/>
              </w:rPr>
            </w:pPr>
            <w:r>
              <w:rPr>
                <w:sz w:val="20"/>
                <w:szCs w:val="20"/>
              </w:rPr>
              <w:t>1</w:t>
            </w:r>
          </w:p>
        </w:tc>
        <w:tc>
          <w:tcPr>
            <w:tcW w:w="334" w:type="dxa"/>
            <w:gridSpan w:val="19"/>
          </w:tcPr>
          <w:p w:rsidR="00BC0017" w:rsidRPr="00832AF1" w:rsidRDefault="00BC0017" w:rsidP="00CE10DA">
            <w:pPr>
              <w:spacing w:line="276" w:lineRule="auto"/>
              <w:rPr>
                <w:sz w:val="20"/>
                <w:szCs w:val="20"/>
              </w:rPr>
            </w:pPr>
          </w:p>
        </w:tc>
        <w:tc>
          <w:tcPr>
            <w:tcW w:w="1041" w:type="dxa"/>
            <w:gridSpan w:val="30"/>
          </w:tcPr>
          <w:p w:rsidR="00BC0017" w:rsidRPr="00832AF1" w:rsidRDefault="00BC0017" w:rsidP="00CE10DA">
            <w:pPr>
              <w:spacing w:line="276" w:lineRule="auto"/>
              <w:rPr>
                <w:sz w:val="20"/>
                <w:szCs w:val="20"/>
              </w:rPr>
            </w:pPr>
          </w:p>
        </w:tc>
        <w:tc>
          <w:tcPr>
            <w:tcW w:w="1783" w:type="dxa"/>
            <w:gridSpan w:val="31"/>
          </w:tcPr>
          <w:p w:rsidR="00BC0017" w:rsidRPr="00832AF1" w:rsidRDefault="00BC0017" w:rsidP="006B138D">
            <w:pPr>
              <w:rPr>
                <w:sz w:val="20"/>
                <w:szCs w:val="20"/>
              </w:rPr>
            </w:pPr>
            <w:r w:rsidRPr="00832AF1">
              <w:rPr>
                <w:sz w:val="20"/>
                <w:szCs w:val="20"/>
              </w:rPr>
              <w:t>Выполнять лексический  разбор слова.</w:t>
            </w:r>
          </w:p>
          <w:p w:rsidR="00BC0017" w:rsidRPr="00832AF1" w:rsidRDefault="00BC0017" w:rsidP="006B138D">
            <w:pPr>
              <w:spacing w:line="276" w:lineRule="auto"/>
              <w:rPr>
                <w:sz w:val="20"/>
                <w:szCs w:val="20"/>
              </w:rPr>
            </w:pPr>
            <w:r w:rsidRPr="00832AF1">
              <w:rPr>
                <w:sz w:val="20"/>
                <w:szCs w:val="20"/>
              </w:rPr>
              <w:t>Выполнять задания тестового характера</w:t>
            </w:r>
          </w:p>
        </w:tc>
        <w:tc>
          <w:tcPr>
            <w:tcW w:w="2634" w:type="dxa"/>
            <w:gridSpan w:val="19"/>
          </w:tcPr>
          <w:p w:rsidR="00BC0017" w:rsidRPr="00832AF1" w:rsidRDefault="00BC0017" w:rsidP="006B138D">
            <w:pPr>
              <w:autoSpaceDE w:val="0"/>
              <w:snapToGrid w:val="0"/>
              <w:rPr>
                <w:i/>
                <w:iCs/>
                <w:sz w:val="20"/>
                <w:szCs w:val="20"/>
              </w:rPr>
            </w:pPr>
            <w:r w:rsidRPr="00832AF1">
              <w:rPr>
                <w:i/>
                <w:iCs/>
                <w:sz w:val="20"/>
                <w:szCs w:val="20"/>
              </w:rPr>
              <w:t>Регулятивные:</w:t>
            </w:r>
          </w:p>
          <w:p w:rsidR="00BC0017" w:rsidRPr="00832AF1" w:rsidRDefault="00BC0017" w:rsidP="006B138D">
            <w:pPr>
              <w:autoSpaceDE w:val="0"/>
              <w:rPr>
                <w:sz w:val="20"/>
                <w:szCs w:val="20"/>
              </w:rPr>
            </w:pPr>
            <w:r w:rsidRPr="00832AF1">
              <w:rPr>
                <w:iCs/>
                <w:sz w:val="20"/>
                <w:szCs w:val="20"/>
              </w:rPr>
              <w:t>выделять учебную задачу на основе соотнесения известного, освоенного и неизвестного;</w:t>
            </w:r>
          </w:p>
          <w:p w:rsidR="00BC0017" w:rsidRPr="00832AF1" w:rsidRDefault="00BC0017" w:rsidP="006B138D">
            <w:pPr>
              <w:autoSpaceDE w:val="0"/>
              <w:rPr>
                <w:i/>
                <w:iCs/>
                <w:sz w:val="20"/>
                <w:szCs w:val="20"/>
              </w:rPr>
            </w:pPr>
            <w:r w:rsidRPr="00832AF1">
              <w:rPr>
                <w:i/>
                <w:iCs/>
                <w:sz w:val="20"/>
                <w:szCs w:val="20"/>
              </w:rPr>
              <w:t>Познавательные:</w:t>
            </w:r>
          </w:p>
          <w:p w:rsidR="00BC0017" w:rsidRPr="00832AF1" w:rsidRDefault="00BC0017" w:rsidP="006B138D">
            <w:pPr>
              <w:autoSpaceDE w:val="0"/>
              <w:rPr>
                <w:sz w:val="20"/>
                <w:szCs w:val="20"/>
              </w:rPr>
            </w:pPr>
            <w:r w:rsidRPr="00832AF1">
              <w:rPr>
                <w:iCs/>
                <w:sz w:val="20"/>
                <w:szCs w:val="20"/>
              </w:rPr>
              <w:t>ориентироваться</w:t>
            </w:r>
            <w:r w:rsidRPr="00832AF1">
              <w:rPr>
                <w:i/>
                <w:iCs/>
                <w:sz w:val="20"/>
                <w:szCs w:val="20"/>
              </w:rPr>
              <w:t xml:space="preserve"> </w:t>
            </w:r>
            <w:r w:rsidRPr="00832AF1">
              <w:rPr>
                <w:sz w:val="20"/>
                <w:szCs w:val="20"/>
              </w:rPr>
              <w:t>в учебнике с большой долей самостоятельности,</w:t>
            </w:r>
          </w:p>
          <w:p w:rsidR="00BC0017" w:rsidRPr="00832AF1" w:rsidRDefault="00BC0017" w:rsidP="006B138D">
            <w:pPr>
              <w:autoSpaceDE w:val="0"/>
              <w:rPr>
                <w:sz w:val="20"/>
                <w:szCs w:val="20"/>
              </w:rPr>
            </w:pPr>
            <w:r w:rsidRPr="00832AF1">
              <w:rPr>
                <w:sz w:val="20"/>
                <w:szCs w:val="20"/>
              </w:rPr>
              <w:t>соотносить результаты с реальностью в рамках изученного материала.</w:t>
            </w:r>
          </w:p>
          <w:p w:rsidR="00BC0017" w:rsidRPr="00832AF1" w:rsidRDefault="00BC0017" w:rsidP="006B138D">
            <w:pPr>
              <w:autoSpaceDE w:val="0"/>
              <w:rPr>
                <w:i/>
                <w:iCs/>
                <w:sz w:val="20"/>
                <w:szCs w:val="20"/>
              </w:rPr>
            </w:pPr>
            <w:r w:rsidRPr="00832AF1">
              <w:rPr>
                <w:i/>
                <w:iCs/>
                <w:sz w:val="20"/>
                <w:szCs w:val="20"/>
              </w:rPr>
              <w:t>Коммуникативные:</w:t>
            </w:r>
          </w:p>
          <w:p w:rsidR="00BC0017" w:rsidRPr="00832AF1" w:rsidRDefault="00BC0017" w:rsidP="006B138D">
            <w:pPr>
              <w:tabs>
                <w:tab w:val="left" w:pos="1335"/>
              </w:tabs>
              <w:spacing w:line="276" w:lineRule="auto"/>
              <w:rPr>
                <w:sz w:val="20"/>
                <w:szCs w:val="20"/>
              </w:rPr>
            </w:pPr>
            <w:r w:rsidRPr="00832AF1">
              <w:rPr>
                <w:sz w:val="20"/>
                <w:szCs w:val="20"/>
              </w:rPr>
              <w:t>находить общее решение при работе в паре и группе</w:t>
            </w:r>
          </w:p>
        </w:tc>
        <w:tc>
          <w:tcPr>
            <w:tcW w:w="2112" w:type="dxa"/>
            <w:gridSpan w:val="22"/>
          </w:tcPr>
          <w:p w:rsidR="00BC0017" w:rsidRPr="00832AF1" w:rsidRDefault="00BC0017" w:rsidP="00205D8C">
            <w:pPr>
              <w:tabs>
                <w:tab w:val="left" w:pos="1335"/>
              </w:tabs>
              <w:spacing w:line="276" w:lineRule="auto"/>
              <w:rPr>
                <w:sz w:val="20"/>
                <w:szCs w:val="20"/>
              </w:rPr>
            </w:pPr>
            <w:r w:rsidRPr="00832AF1">
              <w:rPr>
                <w:color w:val="000000"/>
                <w:sz w:val="20"/>
                <w:szCs w:val="20"/>
              </w:rPr>
              <w:t>Положительная мотивация учебной деятельности</w:t>
            </w:r>
          </w:p>
        </w:tc>
        <w:tc>
          <w:tcPr>
            <w:tcW w:w="1972" w:type="dxa"/>
            <w:gridSpan w:val="11"/>
          </w:tcPr>
          <w:p w:rsidR="00BC0017" w:rsidRPr="00832AF1" w:rsidRDefault="00070036" w:rsidP="00CE10DA">
            <w:pPr>
              <w:spacing w:line="276" w:lineRule="auto"/>
              <w:rPr>
                <w:sz w:val="20"/>
                <w:szCs w:val="20"/>
              </w:rPr>
            </w:pPr>
            <w:r>
              <w:rPr>
                <w:sz w:val="20"/>
                <w:szCs w:val="20"/>
              </w:rPr>
              <w:t xml:space="preserve">Отвечают на контрольные вопросы и выполняют задания по теме раздела. </w:t>
            </w:r>
          </w:p>
        </w:tc>
        <w:tc>
          <w:tcPr>
            <w:tcW w:w="1406" w:type="dxa"/>
            <w:gridSpan w:val="12"/>
          </w:tcPr>
          <w:p w:rsidR="00BC0017" w:rsidRPr="00832AF1" w:rsidRDefault="00BC0017" w:rsidP="00CE10DA">
            <w:pPr>
              <w:spacing w:line="276" w:lineRule="auto"/>
              <w:rPr>
                <w:sz w:val="20"/>
                <w:szCs w:val="20"/>
              </w:rPr>
            </w:pPr>
            <w:r w:rsidRPr="00832AF1">
              <w:rPr>
                <w:sz w:val="20"/>
                <w:szCs w:val="20"/>
              </w:rPr>
              <w:t>Оценка за ответы на уроке, за выполнение упражнений и заданий</w:t>
            </w:r>
          </w:p>
        </w:tc>
        <w:tc>
          <w:tcPr>
            <w:tcW w:w="2599" w:type="dxa"/>
            <w:gridSpan w:val="19"/>
          </w:tcPr>
          <w:p w:rsidR="00BC0017" w:rsidRPr="00832AF1" w:rsidRDefault="00BC0017" w:rsidP="00CE10DA">
            <w:pPr>
              <w:tabs>
                <w:tab w:val="left" w:pos="1335"/>
              </w:tabs>
              <w:spacing w:line="276" w:lineRule="auto"/>
              <w:rPr>
                <w:sz w:val="20"/>
                <w:szCs w:val="20"/>
              </w:rPr>
            </w:pPr>
          </w:p>
        </w:tc>
      </w:tr>
      <w:tr w:rsidR="00DA204B" w:rsidRPr="00832AF1" w:rsidTr="00252B9C">
        <w:tc>
          <w:tcPr>
            <w:tcW w:w="510" w:type="dxa"/>
            <w:gridSpan w:val="8"/>
          </w:tcPr>
          <w:p w:rsidR="00BC0017" w:rsidRPr="00832AF1" w:rsidRDefault="00BC0017" w:rsidP="00CE10DA">
            <w:pPr>
              <w:spacing w:line="276" w:lineRule="auto"/>
              <w:rPr>
                <w:sz w:val="20"/>
                <w:szCs w:val="20"/>
              </w:rPr>
            </w:pPr>
            <w:r>
              <w:rPr>
                <w:sz w:val="20"/>
                <w:szCs w:val="20"/>
              </w:rPr>
              <w:t>76</w:t>
            </w:r>
            <w:r w:rsidRPr="00832AF1">
              <w:rPr>
                <w:sz w:val="20"/>
                <w:szCs w:val="20"/>
              </w:rPr>
              <w:t>-7</w:t>
            </w:r>
            <w:r>
              <w:rPr>
                <w:sz w:val="20"/>
                <w:szCs w:val="20"/>
              </w:rPr>
              <w:t>7</w:t>
            </w:r>
          </w:p>
        </w:tc>
        <w:tc>
          <w:tcPr>
            <w:tcW w:w="1474" w:type="dxa"/>
            <w:gridSpan w:val="41"/>
          </w:tcPr>
          <w:p w:rsidR="00BC0017" w:rsidRPr="00832AF1" w:rsidRDefault="00BC0017" w:rsidP="00CE10DA">
            <w:pPr>
              <w:spacing w:line="276" w:lineRule="auto"/>
              <w:rPr>
                <w:sz w:val="20"/>
                <w:szCs w:val="20"/>
              </w:rPr>
            </w:pPr>
            <w:proofErr w:type="gramStart"/>
            <w:r w:rsidRPr="00832AF1">
              <w:rPr>
                <w:sz w:val="20"/>
                <w:szCs w:val="20"/>
              </w:rPr>
              <w:t>Р</w:t>
            </w:r>
            <w:proofErr w:type="gramEnd"/>
            <w:r w:rsidRPr="00832AF1">
              <w:rPr>
                <w:sz w:val="20"/>
                <w:szCs w:val="20"/>
              </w:rPr>
              <w:t>/р Сочинение-описание по картине И.Э. Грабаря «</w:t>
            </w:r>
            <w:proofErr w:type="spellStart"/>
            <w:r w:rsidRPr="00832AF1">
              <w:rPr>
                <w:sz w:val="20"/>
                <w:szCs w:val="20"/>
              </w:rPr>
              <w:t>Февраль</w:t>
            </w:r>
            <w:r>
              <w:rPr>
                <w:sz w:val="20"/>
                <w:szCs w:val="20"/>
              </w:rPr>
              <w:t>-</w:t>
            </w:r>
            <w:r w:rsidRPr="00832AF1">
              <w:rPr>
                <w:sz w:val="20"/>
                <w:szCs w:val="20"/>
              </w:rPr>
              <w:t>ская</w:t>
            </w:r>
            <w:proofErr w:type="spellEnd"/>
            <w:r w:rsidRPr="00832AF1">
              <w:rPr>
                <w:sz w:val="20"/>
                <w:szCs w:val="20"/>
              </w:rPr>
              <w:t xml:space="preserve"> лазурь»</w:t>
            </w:r>
          </w:p>
        </w:tc>
        <w:tc>
          <w:tcPr>
            <w:tcW w:w="560" w:type="dxa"/>
            <w:gridSpan w:val="36"/>
          </w:tcPr>
          <w:p w:rsidR="00BC0017" w:rsidRPr="00832AF1" w:rsidRDefault="00BC0017" w:rsidP="00CE10DA">
            <w:pPr>
              <w:spacing w:line="276" w:lineRule="auto"/>
              <w:rPr>
                <w:sz w:val="20"/>
                <w:szCs w:val="20"/>
              </w:rPr>
            </w:pPr>
          </w:p>
        </w:tc>
        <w:tc>
          <w:tcPr>
            <w:tcW w:w="334" w:type="dxa"/>
            <w:gridSpan w:val="19"/>
          </w:tcPr>
          <w:p w:rsidR="00BC0017" w:rsidRPr="00832AF1" w:rsidRDefault="00BC0017" w:rsidP="00CE10DA">
            <w:pPr>
              <w:spacing w:line="276" w:lineRule="auto"/>
              <w:rPr>
                <w:sz w:val="20"/>
                <w:szCs w:val="20"/>
              </w:rPr>
            </w:pPr>
            <w:r>
              <w:rPr>
                <w:sz w:val="20"/>
                <w:szCs w:val="20"/>
              </w:rPr>
              <w:t>2</w:t>
            </w:r>
          </w:p>
        </w:tc>
        <w:tc>
          <w:tcPr>
            <w:tcW w:w="1041" w:type="dxa"/>
            <w:gridSpan w:val="30"/>
          </w:tcPr>
          <w:p w:rsidR="00BC0017" w:rsidRPr="00832AF1" w:rsidRDefault="00BC0017" w:rsidP="00CE10DA">
            <w:pPr>
              <w:spacing w:line="276" w:lineRule="auto"/>
              <w:rPr>
                <w:sz w:val="20"/>
                <w:szCs w:val="20"/>
              </w:rPr>
            </w:pPr>
          </w:p>
        </w:tc>
        <w:tc>
          <w:tcPr>
            <w:tcW w:w="1783" w:type="dxa"/>
            <w:gridSpan w:val="31"/>
          </w:tcPr>
          <w:p w:rsidR="00BC0017" w:rsidRPr="00832AF1" w:rsidRDefault="00BC0017" w:rsidP="00CE10DA">
            <w:pPr>
              <w:spacing w:line="276" w:lineRule="auto"/>
              <w:rPr>
                <w:sz w:val="20"/>
                <w:szCs w:val="20"/>
              </w:rPr>
            </w:pPr>
            <w:r w:rsidRPr="00832AF1">
              <w:rPr>
                <w:iCs/>
                <w:sz w:val="20"/>
                <w:szCs w:val="20"/>
              </w:rPr>
              <w:t xml:space="preserve">Составлять письменный рассказ на определённую тему. Изучить сведения о художнике. Писать сочинение-описание, используя отобранный материал.    </w:t>
            </w:r>
          </w:p>
        </w:tc>
        <w:tc>
          <w:tcPr>
            <w:tcW w:w="2634" w:type="dxa"/>
            <w:gridSpan w:val="19"/>
          </w:tcPr>
          <w:p w:rsidR="00BC0017" w:rsidRPr="00832AF1" w:rsidRDefault="00BC0017" w:rsidP="00B3197F">
            <w:pPr>
              <w:autoSpaceDE w:val="0"/>
              <w:autoSpaceDN w:val="0"/>
              <w:adjustRightInd w:val="0"/>
              <w:spacing w:line="276" w:lineRule="auto"/>
              <w:rPr>
                <w:color w:val="000000"/>
                <w:sz w:val="20"/>
                <w:szCs w:val="20"/>
                <w:lang w:eastAsia="en-US"/>
              </w:rPr>
            </w:pPr>
            <w:r w:rsidRPr="00832AF1">
              <w:rPr>
                <w:i/>
                <w:color w:val="000000"/>
                <w:sz w:val="20"/>
                <w:szCs w:val="20"/>
                <w:lang w:eastAsia="en-US"/>
              </w:rPr>
              <w:t>Регулятивные:</w:t>
            </w:r>
            <w:r w:rsidRPr="00832AF1">
              <w:rPr>
                <w:color w:val="000000"/>
                <w:sz w:val="20"/>
                <w:szCs w:val="20"/>
                <w:lang w:eastAsia="en-US"/>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BC0017" w:rsidRPr="00832AF1" w:rsidRDefault="00BC0017" w:rsidP="00B3197F">
            <w:pPr>
              <w:autoSpaceDE w:val="0"/>
              <w:autoSpaceDN w:val="0"/>
              <w:adjustRightInd w:val="0"/>
              <w:spacing w:line="276" w:lineRule="auto"/>
              <w:rPr>
                <w:color w:val="000000"/>
                <w:sz w:val="20"/>
                <w:szCs w:val="20"/>
                <w:lang w:eastAsia="en-US"/>
              </w:rPr>
            </w:pPr>
            <w:r w:rsidRPr="00832AF1">
              <w:rPr>
                <w:i/>
                <w:color w:val="000000"/>
                <w:sz w:val="20"/>
                <w:szCs w:val="20"/>
                <w:lang w:eastAsia="en-US"/>
              </w:rPr>
              <w:t>Познавательные:</w:t>
            </w:r>
            <w:r w:rsidRPr="00832AF1">
              <w:rPr>
                <w:color w:val="000000"/>
                <w:sz w:val="20"/>
                <w:szCs w:val="20"/>
                <w:lang w:eastAsia="en-US"/>
              </w:rPr>
              <w:t xml:space="preserve"> умение осознанно строить речевое высказывание в устной и письменной форме</w:t>
            </w:r>
          </w:p>
          <w:p w:rsidR="00BC0017" w:rsidRPr="00832AF1" w:rsidRDefault="00BC0017" w:rsidP="00B3197F">
            <w:pPr>
              <w:tabs>
                <w:tab w:val="left" w:pos="1335"/>
              </w:tabs>
              <w:spacing w:line="276" w:lineRule="auto"/>
              <w:rPr>
                <w:sz w:val="20"/>
                <w:szCs w:val="20"/>
              </w:rPr>
            </w:pPr>
            <w:r w:rsidRPr="00832AF1">
              <w:rPr>
                <w:i/>
                <w:color w:val="000000"/>
                <w:sz w:val="20"/>
                <w:szCs w:val="20"/>
                <w:lang w:eastAsia="en-US"/>
              </w:rPr>
              <w:t xml:space="preserve">Коммуникативные: </w:t>
            </w:r>
            <w:r w:rsidRPr="00832AF1">
              <w:rPr>
                <w:color w:val="000000"/>
                <w:sz w:val="20"/>
                <w:szCs w:val="20"/>
                <w:lang w:eastAsia="en-US"/>
              </w:rPr>
              <w:lastRenderedPageBreak/>
              <w:t>инициативное сотрудничество в поиске и сборе информации.</w:t>
            </w:r>
          </w:p>
        </w:tc>
        <w:tc>
          <w:tcPr>
            <w:tcW w:w="2112" w:type="dxa"/>
            <w:gridSpan w:val="22"/>
          </w:tcPr>
          <w:p w:rsidR="00BC0017" w:rsidRPr="00832AF1" w:rsidRDefault="00BC0017" w:rsidP="00CE10DA">
            <w:pPr>
              <w:tabs>
                <w:tab w:val="left" w:pos="1335"/>
              </w:tabs>
              <w:spacing w:line="276" w:lineRule="auto"/>
              <w:rPr>
                <w:sz w:val="20"/>
                <w:szCs w:val="20"/>
              </w:rPr>
            </w:pPr>
            <w:r w:rsidRPr="00832AF1">
              <w:rPr>
                <w:color w:val="000000"/>
                <w:sz w:val="20"/>
                <w:szCs w:val="20"/>
              </w:rPr>
              <w:lastRenderedPageBreak/>
              <w:t>Мотивация достижения и готовности к преодолению трудностей на основе умения мобилизовать свои личностные ресурсы</w:t>
            </w:r>
          </w:p>
        </w:tc>
        <w:tc>
          <w:tcPr>
            <w:tcW w:w="1972" w:type="dxa"/>
            <w:gridSpan w:val="11"/>
          </w:tcPr>
          <w:p w:rsidR="00BC0017" w:rsidRPr="00832AF1" w:rsidRDefault="00070036" w:rsidP="00CE10DA">
            <w:pPr>
              <w:spacing w:line="276" w:lineRule="auto"/>
              <w:rPr>
                <w:sz w:val="20"/>
                <w:szCs w:val="20"/>
              </w:rPr>
            </w:pPr>
            <w:proofErr w:type="spellStart"/>
            <w:r>
              <w:rPr>
                <w:sz w:val="20"/>
                <w:szCs w:val="20"/>
              </w:rPr>
              <w:t>Рассмотривают</w:t>
            </w:r>
            <w:proofErr w:type="spellEnd"/>
            <w:r>
              <w:rPr>
                <w:sz w:val="20"/>
                <w:szCs w:val="20"/>
              </w:rPr>
              <w:t xml:space="preserve"> картину</w:t>
            </w:r>
            <w:r w:rsidR="00BC0017" w:rsidRPr="00832AF1">
              <w:rPr>
                <w:sz w:val="20"/>
                <w:szCs w:val="20"/>
              </w:rPr>
              <w:t xml:space="preserve"> И.Э.Грабаря «Февральская лазурь», работа по вопросам упр.358, словесное рисование, составление плана написания сочинения</w:t>
            </w:r>
          </w:p>
        </w:tc>
        <w:tc>
          <w:tcPr>
            <w:tcW w:w="1406" w:type="dxa"/>
            <w:gridSpan w:val="12"/>
          </w:tcPr>
          <w:p w:rsidR="00BC0017" w:rsidRPr="00832AF1" w:rsidRDefault="00BC0017" w:rsidP="00CE10DA">
            <w:pPr>
              <w:spacing w:line="276" w:lineRule="auto"/>
              <w:rPr>
                <w:sz w:val="20"/>
                <w:szCs w:val="20"/>
              </w:rPr>
            </w:pPr>
            <w:r w:rsidRPr="00832AF1">
              <w:rPr>
                <w:sz w:val="20"/>
                <w:szCs w:val="20"/>
              </w:rPr>
              <w:t>Оценка за сочинение</w:t>
            </w:r>
          </w:p>
        </w:tc>
        <w:tc>
          <w:tcPr>
            <w:tcW w:w="2599" w:type="dxa"/>
            <w:gridSpan w:val="19"/>
          </w:tcPr>
          <w:p w:rsidR="00BC0017" w:rsidRPr="00832AF1" w:rsidRDefault="00C628F6" w:rsidP="00CA5D63">
            <w:pPr>
              <w:tabs>
                <w:tab w:val="left" w:pos="1335"/>
              </w:tabs>
              <w:spacing w:line="276" w:lineRule="auto"/>
              <w:rPr>
                <w:sz w:val="20"/>
                <w:szCs w:val="20"/>
              </w:rPr>
            </w:pPr>
            <w:r w:rsidRPr="00C628F6">
              <w:rPr>
                <w:sz w:val="20"/>
                <w:szCs w:val="20"/>
              </w:rPr>
              <w:t>Презентация</w:t>
            </w:r>
          </w:p>
        </w:tc>
      </w:tr>
      <w:tr w:rsidR="002A31C4" w:rsidRPr="00832AF1" w:rsidTr="00265D3A">
        <w:trPr>
          <w:gridAfter w:val="19"/>
          <w:wAfter w:w="2599" w:type="dxa"/>
        </w:trPr>
        <w:tc>
          <w:tcPr>
            <w:tcW w:w="13826" w:type="dxa"/>
            <w:gridSpan w:val="229"/>
          </w:tcPr>
          <w:p w:rsidR="002A31C4" w:rsidRPr="00832AF1" w:rsidRDefault="002A31C4" w:rsidP="007C6647">
            <w:pPr>
              <w:tabs>
                <w:tab w:val="left" w:pos="1335"/>
              </w:tabs>
              <w:spacing w:line="276" w:lineRule="auto"/>
              <w:jc w:val="center"/>
              <w:rPr>
                <w:b/>
                <w:sz w:val="20"/>
                <w:szCs w:val="20"/>
              </w:rPr>
            </w:pPr>
            <w:proofErr w:type="spellStart"/>
            <w:r w:rsidRPr="00832AF1">
              <w:rPr>
                <w:b/>
                <w:sz w:val="20"/>
                <w:szCs w:val="20"/>
              </w:rPr>
              <w:lastRenderedPageBreak/>
              <w:t>Морфемика</w:t>
            </w:r>
            <w:proofErr w:type="spellEnd"/>
            <w:r w:rsidRPr="00832AF1">
              <w:rPr>
                <w:b/>
                <w:sz w:val="20"/>
                <w:szCs w:val="20"/>
              </w:rPr>
              <w:t>. Орфография. Культура речи. (18 ч.+4ч.).</w:t>
            </w:r>
          </w:p>
          <w:p w:rsidR="002A31C4" w:rsidRPr="00832AF1" w:rsidRDefault="002A31C4" w:rsidP="00CE10DA">
            <w:pPr>
              <w:tabs>
                <w:tab w:val="left" w:pos="1335"/>
              </w:tabs>
              <w:spacing w:line="276" w:lineRule="auto"/>
              <w:rPr>
                <w:b/>
                <w:sz w:val="20"/>
                <w:szCs w:val="20"/>
              </w:rPr>
            </w:pPr>
          </w:p>
        </w:tc>
      </w:tr>
      <w:tr w:rsidR="00B20CEC" w:rsidRPr="00832AF1" w:rsidTr="00252B9C">
        <w:tc>
          <w:tcPr>
            <w:tcW w:w="510" w:type="dxa"/>
            <w:gridSpan w:val="8"/>
          </w:tcPr>
          <w:p w:rsidR="00666ADB" w:rsidRPr="00832AF1" w:rsidRDefault="00666ADB" w:rsidP="00CE10DA">
            <w:pPr>
              <w:spacing w:line="276" w:lineRule="auto"/>
              <w:rPr>
                <w:sz w:val="20"/>
                <w:szCs w:val="20"/>
              </w:rPr>
            </w:pPr>
            <w:r w:rsidRPr="00832AF1">
              <w:rPr>
                <w:sz w:val="20"/>
                <w:szCs w:val="20"/>
              </w:rPr>
              <w:t>7</w:t>
            </w:r>
            <w:r>
              <w:rPr>
                <w:sz w:val="20"/>
                <w:szCs w:val="20"/>
              </w:rPr>
              <w:t>8</w:t>
            </w:r>
          </w:p>
        </w:tc>
        <w:tc>
          <w:tcPr>
            <w:tcW w:w="1474" w:type="dxa"/>
            <w:gridSpan w:val="41"/>
          </w:tcPr>
          <w:p w:rsidR="00666ADB" w:rsidRPr="00832AF1" w:rsidRDefault="00666ADB" w:rsidP="00CE10DA">
            <w:pPr>
              <w:spacing w:line="276" w:lineRule="auto"/>
              <w:rPr>
                <w:sz w:val="20"/>
                <w:szCs w:val="20"/>
              </w:rPr>
            </w:pPr>
            <w:r w:rsidRPr="00832AF1">
              <w:rPr>
                <w:sz w:val="20"/>
                <w:szCs w:val="20"/>
              </w:rPr>
              <w:t>Морфема – наименьшая значимая часть слова. Изменение и образование слова</w:t>
            </w:r>
          </w:p>
        </w:tc>
        <w:tc>
          <w:tcPr>
            <w:tcW w:w="615" w:type="dxa"/>
            <w:gridSpan w:val="40"/>
          </w:tcPr>
          <w:p w:rsidR="00666ADB" w:rsidRPr="00832AF1" w:rsidRDefault="00666ADB" w:rsidP="00CE10DA">
            <w:pPr>
              <w:spacing w:line="276" w:lineRule="auto"/>
              <w:rPr>
                <w:sz w:val="20"/>
                <w:szCs w:val="20"/>
              </w:rPr>
            </w:pPr>
            <w:r>
              <w:rPr>
                <w:sz w:val="20"/>
                <w:szCs w:val="20"/>
              </w:rPr>
              <w:t>1</w:t>
            </w:r>
          </w:p>
        </w:tc>
        <w:tc>
          <w:tcPr>
            <w:tcW w:w="279" w:type="dxa"/>
            <w:gridSpan w:val="15"/>
          </w:tcPr>
          <w:p w:rsidR="00666ADB" w:rsidRPr="00832AF1" w:rsidRDefault="00666ADB" w:rsidP="00CE10DA">
            <w:pPr>
              <w:spacing w:line="276" w:lineRule="auto"/>
              <w:rPr>
                <w:sz w:val="20"/>
                <w:szCs w:val="20"/>
              </w:rPr>
            </w:pPr>
          </w:p>
        </w:tc>
        <w:tc>
          <w:tcPr>
            <w:tcW w:w="1025" w:type="dxa"/>
            <w:gridSpan w:val="29"/>
          </w:tcPr>
          <w:p w:rsidR="00666ADB" w:rsidRPr="00832AF1" w:rsidRDefault="00666ADB" w:rsidP="00CE10DA">
            <w:pPr>
              <w:spacing w:line="276" w:lineRule="auto"/>
              <w:rPr>
                <w:sz w:val="20"/>
                <w:szCs w:val="20"/>
              </w:rPr>
            </w:pPr>
          </w:p>
        </w:tc>
        <w:tc>
          <w:tcPr>
            <w:tcW w:w="1880" w:type="dxa"/>
            <w:gridSpan w:val="34"/>
          </w:tcPr>
          <w:p w:rsidR="00666ADB" w:rsidRPr="00832AF1" w:rsidRDefault="00666ADB" w:rsidP="00CE10DA">
            <w:pPr>
              <w:rPr>
                <w:b/>
                <w:sz w:val="20"/>
                <w:szCs w:val="20"/>
              </w:rPr>
            </w:pPr>
            <w:r w:rsidRPr="00832AF1">
              <w:rPr>
                <w:sz w:val="20"/>
                <w:szCs w:val="20"/>
              </w:rPr>
              <w:t xml:space="preserve">Разбираться в понятии </w:t>
            </w:r>
            <w:proofErr w:type="spellStart"/>
            <w:r w:rsidRPr="00832AF1">
              <w:rPr>
                <w:sz w:val="20"/>
                <w:szCs w:val="20"/>
              </w:rPr>
              <w:t>морфемика</w:t>
            </w:r>
            <w:proofErr w:type="spellEnd"/>
            <w:r w:rsidRPr="00832AF1">
              <w:rPr>
                <w:sz w:val="20"/>
                <w:szCs w:val="20"/>
              </w:rPr>
              <w:t>.</w:t>
            </w:r>
          </w:p>
        </w:tc>
        <w:tc>
          <w:tcPr>
            <w:tcW w:w="2553" w:type="dxa"/>
            <w:gridSpan w:val="17"/>
          </w:tcPr>
          <w:p w:rsidR="00666ADB" w:rsidRPr="00832AF1" w:rsidRDefault="00666ADB" w:rsidP="00CE10DA">
            <w:pPr>
              <w:autoSpaceDE w:val="0"/>
              <w:snapToGrid w:val="0"/>
              <w:rPr>
                <w:i/>
                <w:iCs/>
                <w:sz w:val="20"/>
                <w:szCs w:val="20"/>
              </w:rPr>
            </w:pPr>
            <w:r w:rsidRPr="00832AF1">
              <w:rPr>
                <w:i/>
                <w:iCs/>
                <w:sz w:val="20"/>
                <w:szCs w:val="20"/>
              </w:rPr>
              <w:t>Регулятивные:</w:t>
            </w:r>
          </w:p>
          <w:p w:rsidR="00666ADB" w:rsidRPr="00832AF1" w:rsidRDefault="00666ADB" w:rsidP="00CE10DA">
            <w:pPr>
              <w:rPr>
                <w:sz w:val="20"/>
                <w:szCs w:val="20"/>
              </w:rPr>
            </w:pPr>
            <w:r w:rsidRPr="00832AF1">
              <w:rPr>
                <w:sz w:val="20"/>
                <w:szCs w:val="20"/>
              </w:rPr>
              <w:t>следовать при выполнении заданий инструкциям учителя и алгоритмам, описывающим стандартные действия (памятки в справочнике учебника).</w:t>
            </w:r>
          </w:p>
          <w:p w:rsidR="00666ADB" w:rsidRPr="00832AF1" w:rsidRDefault="00666ADB" w:rsidP="00CE10DA">
            <w:pPr>
              <w:autoSpaceDE w:val="0"/>
              <w:rPr>
                <w:i/>
                <w:iCs/>
                <w:sz w:val="20"/>
                <w:szCs w:val="20"/>
              </w:rPr>
            </w:pPr>
            <w:r w:rsidRPr="00832AF1">
              <w:rPr>
                <w:i/>
                <w:iCs/>
                <w:sz w:val="20"/>
                <w:szCs w:val="20"/>
              </w:rPr>
              <w:t>Познавательные:</w:t>
            </w:r>
          </w:p>
          <w:p w:rsidR="00666ADB" w:rsidRPr="00832AF1" w:rsidRDefault="00666ADB" w:rsidP="00CE10DA">
            <w:pPr>
              <w:autoSpaceDE w:val="0"/>
              <w:rPr>
                <w:i/>
                <w:iCs/>
                <w:sz w:val="20"/>
                <w:szCs w:val="20"/>
              </w:rPr>
            </w:pPr>
            <w:r w:rsidRPr="00832AF1">
              <w:rPr>
                <w:sz w:val="20"/>
                <w:szCs w:val="20"/>
              </w:rPr>
              <w:t>классифицировать, обобщать, систематизировать изученный материал по плану.</w:t>
            </w:r>
          </w:p>
          <w:p w:rsidR="00666ADB" w:rsidRPr="00832AF1" w:rsidRDefault="00666ADB" w:rsidP="00CE10DA">
            <w:pPr>
              <w:autoSpaceDE w:val="0"/>
              <w:snapToGrid w:val="0"/>
              <w:rPr>
                <w:sz w:val="20"/>
                <w:szCs w:val="20"/>
              </w:rPr>
            </w:pPr>
            <w:r w:rsidRPr="00832AF1">
              <w:rPr>
                <w:i/>
                <w:sz w:val="20"/>
                <w:szCs w:val="20"/>
              </w:rPr>
              <w:t>Коммуникативные</w:t>
            </w:r>
            <w:r w:rsidRPr="00832AF1">
              <w:rPr>
                <w:sz w:val="20"/>
                <w:szCs w:val="20"/>
              </w:rPr>
              <w:t>:</w:t>
            </w:r>
          </w:p>
          <w:p w:rsidR="00666ADB" w:rsidRPr="00832AF1" w:rsidRDefault="00666ADB" w:rsidP="00CE10DA">
            <w:pPr>
              <w:autoSpaceDE w:val="0"/>
              <w:snapToGrid w:val="0"/>
              <w:rPr>
                <w:sz w:val="20"/>
                <w:szCs w:val="20"/>
              </w:rPr>
            </w:pPr>
            <w:r w:rsidRPr="00832AF1">
              <w:rPr>
                <w:sz w:val="20"/>
                <w:szCs w:val="20"/>
              </w:rPr>
              <w:t>формулировать собственное мнение и позицию.</w:t>
            </w:r>
          </w:p>
        </w:tc>
        <w:tc>
          <w:tcPr>
            <w:tcW w:w="2112" w:type="dxa"/>
            <w:gridSpan w:val="22"/>
          </w:tcPr>
          <w:p w:rsidR="00666ADB" w:rsidRPr="00832AF1" w:rsidRDefault="00666ADB" w:rsidP="00CE10DA">
            <w:pPr>
              <w:rPr>
                <w:b/>
                <w:sz w:val="20"/>
                <w:szCs w:val="20"/>
              </w:rPr>
            </w:pPr>
            <w:r w:rsidRPr="00832AF1">
              <w:rPr>
                <w:sz w:val="20"/>
                <w:szCs w:val="20"/>
              </w:rPr>
              <w:t>Умение отстаивать свое мнение</w:t>
            </w:r>
          </w:p>
        </w:tc>
        <w:tc>
          <w:tcPr>
            <w:tcW w:w="1972" w:type="dxa"/>
            <w:gridSpan w:val="11"/>
          </w:tcPr>
          <w:p w:rsidR="00666ADB" w:rsidRPr="00832AF1" w:rsidRDefault="005F7DF8" w:rsidP="00CE10DA">
            <w:pPr>
              <w:spacing w:line="276" w:lineRule="auto"/>
              <w:rPr>
                <w:sz w:val="20"/>
                <w:szCs w:val="20"/>
              </w:rPr>
            </w:pPr>
            <w:r>
              <w:rPr>
                <w:sz w:val="20"/>
                <w:szCs w:val="20"/>
              </w:rPr>
              <w:t xml:space="preserve">Овладевают основными понятиями </w:t>
            </w:r>
            <w:proofErr w:type="spellStart"/>
            <w:r>
              <w:rPr>
                <w:sz w:val="20"/>
                <w:szCs w:val="20"/>
              </w:rPr>
              <w:t>морфемики</w:t>
            </w:r>
            <w:proofErr w:type="spellEnd"/>
            <w:r>
              <w:rPr>
                <w:sz w:val="20"/>
                <w:szCs w:val="20"/>
              </w:rPr>
              <w:t>. Делят слова на морфемы и обозначают их соответствующими знаками. Определяют форму слов, подбирают однокоренные слова.</w:t>
            </w:r>
          </w:p>
        </w:tc>
        <w:tc>
          <w:tcPr>
            <w:tcW w:w="1406" w:type="dxa"/>
            <w:gridSpan w:val="12"/>
          </w:tcPr>
          <w:p w:rsidR="00666ADB" w:rsidRPr="00832AF1" w:rsidRDefault="00666ADB" w:rsidP="00CE10DA">
            <w:pPr>
              <w:spacing w:line="276" w:lineRule="auto"/>
              <w:rPr>
                <w:sz w:val="20"/>
                <w:szCs w:val="20"/>
              </w:rPr>
            </w:pPr>
            <w:r w:rsidRPr="00832AF1">
              <w:rPr>
                <w:sz w:val="20"/>
                <w:szCs w:val="20"/>
              </w:rPr>
              <w:t>Оценка за ответы на уроке, за выполнение заданий и упражнений</w:t>
            </w:r>
          </w:p>
        </w:tc>
        <w:tc>
          <w:tcPr>
            <w:tcW w:w="2599" w:type="dxa"/>
            <w:gridSpan w:val="19"/>
          </w:tcPr>
          <w:p w:rsidR="00666ADB" w:rsidRPr="0068510A" w:rsidRDefault="0068510A" w:rsidP="00666ADB">
            <w:pPr>
              <w:pStyle w:val="a9"/>
              <w:snapToGrid w:val="0"/>
              <w:ind w:left="0"/>
              <w:rPr>
                <w:rFonts w:ascii="Times New Roman" w:hAnsi="Times New Roman"/>
                <w:sz w:val="20"/>
                <w:szCs w:val="20"/>
              </w:rPr>
            </w:pPr>
            <w:r w:rsidRPr="0068510A">
              <w:rPr>
                <w:rFonts w:ascii="Times New Roman" w:hAnsi="Times New Roman"/>
                <w:sz w:val="20"/>
                <w:szCs w:val="20"/>
              </w:rPr>
              <w:t>Презентация, ЭОР.</w:t>
            </w:r>
          </w:p>
        </w:tc>
      </w:tr>
      <w:tr w:rsidR="00B20CEC" w:rsidRPr="00832AF1" w:rsidTr="00252B9C">
        <w:tc>
          <w:tcPr>
            <w:tcW w:w="510" w:type="dxa"/>
            <w:gridSpan w:val="8"/>
          </w:tcPr>
          <w:p w:rsidR="00666ADB" w:rsidRPr="00832AF1" w:rsidRDefault="00666ADB" w:rsidP="00CE10DA">
            <w:pPr>
              <w:spacing w:line="276" w:lineRule="auto"/>
              <w:rPr>
                <w:sz w:val="20"/>
                <w:szCs w:val="20"/>
              </w:rPr>
            </w:pPr>
            <w:r w:rsidRPr="00832AF1">
              <w:rPr>
                <w:sz w:val="20"/>
                <w:szCs w:val="20"/>
              </w:rPr>
              <w:t>7</w:t>
            </w:r>
            <w:r>
              <w:rPr>
                <w:sz w:val="20"/>
                <w:szCs w:val="20"/>
              </w:rPr>
              <w:t>9</w:t>
            </w:r>
          </w:p>
        </w:tc>
        <w:tc>
          <w:tcPr>
            <w:tcW w:w="1474" w:type="dxa"/>
            <w:gridSpan w:val="41"/>
          </w:tcPr>
          <w:p w:rsidR="00666ADB" w:rsidRPr="00832AF1" w:rsidRDefault="00666ADB" w:rsidP="00CE10DA">
            <w:pPr>
              <w:spacing w:line="276" w:lineRule="auto"/>
              <w:rPr>
                <w:sz w:val="20"/>
                <w:szCs w:val="20"/>
              </w:rPr>
            </w:pPr>
            <w:r w:rsidRPr="00832AF1">
              <w:rPr>
                <w:sz w:val="20"/>
                <w:szCs w:val="20"/>
              </w:rPr>
              <w:t xml:space="preserve">Окончание. </w:t>
            </w:r>
          </w:p>
        </w:tc>
        <w:tc>
          <w:tcPr>
            <w:tcW w:w="615" w:type="dxa"/>
            <w:gridSpan w:val="40"/>
          </w:tcPr>
          <w:p w:rsidR="00666ADB" w:rsidRPr="00832AF1" w:rsidRDefault="00666ADB" w:rsidP="00CE10DA">
            <w:pPr>
              <w:spacing w:line="276" w:lineRule="auto"/>
              <w:rPr>
                <w:sz w:val="20"/>
                <w:szCs w:val="20"/>
              </w:rPr>
            </w:pPr>
            <w:r>
              <w:rPr>
                <w:sz w:val="20"/>
                <w:szCs w:val="20"/>
              </w:rPr>
              <w:t>1</w:t>
            </w:r>
          </w:p>
        </w:tc>
        <w:tc>
          <w:tcPr>
            <w:tcW w:w="279" w:type="dxa"/>
            <w:gridSpan w:val="15"/>
          </w:tcPr>
          <w:p w:rsidR="00666ADB" w:rsidRPr="00832AF1" w:rsidRDefault="00666ADB" w:rsidP="00CE10DA">
            <w:pPr>
              <w:spacing w:line="276" w:lineRule="auto"/>
              <w:rPr>
                <w:sz w:val="20"/>
                <w:szCs w:val="20"/>
              </w:rPr>
            </w:pPr>
          </w:p>
        </w:tc>
        <w:tc>
          <w:tcPr>
            <w:tcW w:w="1025" w:type="dxa"/>
            <w:gridSpan w:val="29"/>
          </w:tcPr>
          <w:p w:rsidR="00666ADB" w:rsidRPr="00832AF1" w:rsidRDefault="00666ADB" w:rsidP="00CE10DA">
            <w:pPr>
              <w:spacing w:line="276" w:lineRule="auto"/>
              <w:rPr>
                <w:sz w:val="20"/>
                <w:szCs w:val="20"/>
              </w:rPr>
            </w:pPr>
          </w:p>
        </w:tc>
        <w:tc>
          <w:tcPr>
            <w:tcW w:w="1880" w:type="dxa"/>
            <w:gridSpan w:val="34"/>
          </w:tcPr>
          <w:p w:rsidR="00666ADB" w:rsidRPr="00832AF1" w:rsidRDefault="00666ADB" w:rsidP="00CE10DA">
            <w:pPr>
              <w:rPr>
                <w:b/>
                <w:sz w:val="20"/>
                <w:szCs w:val="20"/>
              </w:rPr>
            </w:pPr>
            <w:r w:rsidRPr="00832AF1">
              <w:rPr>
                <w:sz w:val="20"/>
                <w:szCs w:val="20"/>
              </w:rPr>
              <w:t>Осознавать роль окончания и основы в слове, выделять в слове окончание и основу, изменять слово (склонение, спряжение), графически обозначать окончание и основу, объяснять значение окончаний.</w:t>
            </w:r>
          </w:p>
        </w:tc>
        <w:tc>
          <w:tcPr>
            <w:tcW w:w="2553" w:type="dxa"/>
            <w:gridSpan w:val="17"/>
          </w:tcPr>
          <w:p w:rsidR="00666ADB" w:rsidRPr="00832AF1" w:rsidRDefault="00666ADB" w:rsidP="00CE10DA">
            <w:pPr>
              <w:autoSpaceDE w:val="0"/>
              <w:snapToGrid w:val="0"/>
              <w:rPr>
                <w:i/>
                <w:iCs/>
                <w:sz w:val="20"/>
                <w:szCs w:val="20"/>
              </w:rPr>
            </w:pPr>
            <w:r w:rsidRPr="00832AF1">
              <w:rPr>
                <w:i/>
                <w:iCs/>
                <w:sz w:val="20"/>
                <w:szCs w:val="20"/>
              </w:rPr>
              <w:t>Регулятивные:</w:t>
            </w:r>
          </w:p>
          <w:p w:rsidR="00666ADB" w:rsidRPr="00832AF1" w:rsidRDefault="00666ADB" w:rsidP="00CE10DA">
            <w:pPr>
              <w:rPr>
                <w:sz w:val="20"/>
                <w:szCs w:val="20"/>
              </w:rPr>
            </w:pPr>
            <w:r w:rsidRPr="00832AF1">
              <w:rPr>
                <w:sz w:val="20"/>
                <w:szCs w:val="20"/>
              </w:rPr>
              <w:t>осмысленно выбирать способы и приёмы действий при решении языковых задач;</w:t>
            </w:r>
          </w:p>
          <w:p w:rsidR="00666ADB" w:rsidRPr="00832AF1" w:rsidRDefault="00666ADB" w:rsidP="00CE10DA">
            <w:pPr>
              <w:autoSpaceDE w:val="0"/>
              <w:rPr>
                <w:i/>
                <w:iCs/>
                <w:sz w:val="20"/>
                <w:szCs w:val="20"/>
              </w:rPr>
            </w:pPr>
            <w:r w:rsidRPr="00832AF1">
              <w:rPr>
                <w:i/>
                <w:iCs/>
                <w:sz w:val="20"/>
                <w:szCs w:val="20"/>
              </w:rPr>
              <w:t>Познавательные:</w:t>
            </w:r>
          </w:p>
          <w:p w:rsidR="00666ADB" w:rsidRPr="00832AF1" w:rsidRDefault="00666ADB" w:rsidP="00CE10DA">
            <w:pPr>
              <w:rPr>
                <w:sz w:val="20"/>
                <w:szCs w:val="20"/>
              </w:rPr>
            </w:pPr>
            <w:r w:rsidRPr="00832AF1">
              <w:rPr>
                <w:sz w:val="20"/>
                <w:szCs w:val="20"/>
              </w:rPr>
              <w:t>использовать знаково-символические средства, в том числе схемы для решения языковых задач</w:t>
            </w:r>
          </w:p>
          <w:p w:rsidR="00666ADB" w:rsidRPr="00832AF1" w:rsidRDefault="00666ADB" w:rsidP="00CE10DA">
            <w:pPr>
              <w:autoSpaceDE w:val="0"/>
              <w:snapToGrid w:val="0"/>
              <w:rPr>
                <w:sz w:val="20"/>
                <w:szCs w:val="20"/>
              </w:rPr>
            </w:pPr>
            <w:r w:rsidRPr="00832AF1">
              <w:rPr>
                <w:i/>
                <w:sz w:val="20"/>
                <w:szCs w:val="20"/>
              </w:rPr>
              <w:t>Коммуникативные</w:t>
            </w:r>
            <w:r w:rsidRPr="00832AF1">
              <w:rPr>
                <w:sz w:val="20"/>
                <w:szCs w:val="20"/>
              </w:rPr>
              <w:t>:</w:t>
            </w:r>
          </w:p>
          <w:p w:rsidR="00666ADB" w:rsidRPr="00832AF1" w:rsidRDefault="00666ADB" w:rsidP="00CE10DA">
            <w:pPr>
              <w:autoSpaceDE w:val="0"/>
              <w:snapToGrid w:val="0"/>
              <w:rPr>
                <w:b/>
                <w:sz w:val="20"/>
                <w:szCs w:val="20"/>
              </w:rPr>
            </w:pPr>
            <w:r w:rsidRPr="00832AF1">
              <w:rPr>
                <w:bCs/>
                <w:sz w:val="20"/>
                <w:szCs w:val="20"/>
              </w:rPr>
              <w:t>владеть диалоговой формой речи.</w:t>
            </w:r>
          </w:p>
        </w:tc>
        <w:tc>
          <w:tcPr>
            <w:tcW w:w="2112" w:type="dxa"/>
            <w:gridSpan w:val="22"/>
          </w:tcPr>
          <w:p w:rsidR="00666ADB" w:rsidRPr="00832AF1" w:rsidRDefault="00666ADB" w:rsidP="00CE10DA">
            <w:pPr>
              <w:rPr>
                <w:b/>
                <w:sz w:val="20"/>
                <w:szCs w:val="20"/>
              </w:rPr>
            </w:pPr>
            <w:r w:rsidRPr="00832AF1">
              <w:rPr>
                <w:color w:val="000000"/>
                <w:sz w:val="20"/>
                <w:szCs w:val="20"/>
              </w:rPr>
              <w:t>Положительная мотивация учебной деятельности</w:t>
            </w:r>
          </w:p>
        </w:tc>
        <w:tc>
          <w:tcPr>
            <w:tcW w:w="1972" w:type="dxa"/>
            <w:gridSpan w:val="11"/>
          </w:tcPr>
          <w:p w:rsidR="00666ADB" w:rsidRPr="00832AF1" w:rsidRDefault="005F7DF8" w:rsidP="00CE10DA">
            <w:pPr>
              <w:spacing w:line="276" w:lineRule="auto"/>
              <w:rPr>
                <w:sz w:val="20"/>
                <w:szCs w:val="20"/>
              </w:rPr>
            </w:pPr>
            <w:r>
              <w:rPr>
                <w:sz w:val="20"/>
                <w:szCs w:val="20"/>
              </w:rPr>
              <w:t xml:space="preserve">Опознают окончание как формообразующую морфему. Выделяют в словах окончание и его грамматические значения. </w:t>
            </w:r>
          </w:p>
        </w:tc>
        <w:tc>
          <w:tcPr>
            <w:tcW w:w="1406" w:type="dxa"/>
            <w:gridSpan w:val="12"/>
          </w:tcPr>
          <w:p w:rsidR="00666ADB" w:rsidRPr="00832AF1" w:rsidRDefault="00666ADB" w:rsidP="00CE10DA">
            <w:pPr>
              <w:spacing w:line="276" w:lineRule="auto"/>
              <w:rPr>
                <w:sz w:val="20"/>
                <w:szCs w:val="20"/>
              </w:rPr>
            </w:pPr>
            <w:r w:rsidRPr="00832AF1">
              <w:rPr>
                <w:sz w:val="20"/>
                <w:szCs w:val="20"/>
              </w:rPr>
              <w:t>Оценка за ответы на уроке, за выполнение заданий и упражнений</w:t>
            </w:r>
          </w:p>
        </w:tc>
        <w:tc>
          <w:tcPr>
            <w:tcW w:w="2599" w:type="dxa"/>
            <w:gridSpan w:val="19"/>
          </w:tcPr>
          <w:p w:rsidR="00666ADB" w:rsidRPr="00832AF1" w:rsidRDefault="00666ADB" w:rsidP="00CE10DA">
            <w:pPr>
              <w:tabs>
                <w:tab w:val="left" w:pos="1335"/>
              </w:tabs>
              <w:spacing w:line="276" w:lineRule="auto"/>
              <w:rPr>
                <w:sz w:val="20"/>
                <w:szCs w:val="20"/>
              </w:rPr>
            </w:pPr>
          </w:p>
        </w:tc>
      </w:tr>
      <w:tr w:rsidR="00B20CEC" w:rsidRPr="00832AF1" w:rsidTr="00252B9C">
        <w:tc>
          <w:tcPr>
            <w:tcW w:w="510" w:type="dxa"/>
            <w:gridSpan w:val="8"/>
          </w:tcPr>
          <w:p w:rsidR="00666ADB" w:rsidRPr="00832AF1" w:rsidRDefault="00666ADB" w:rsidP="00CE10DA">
            <w:pPr>
              <w:spacing w:line="276" w:lineRule="auto"/>
              <w:rPr>
                <w:sz w:val="20"/>
                <w:szCs w:val="20"/>
              </w:rPr>
            </w:pPr>
            <w:r>
              <w:rPr>
                <w:sz w:val="20"/>
                <w:szCs w:val="20"/>
              </w:rPr>
              <w:t>80</w:t>
            </w:r>
          </w:p>
        </w:tc>
        <w:tc>
          <w:tcPr>
            <w:tcW w:w="1474" w:type="dxa"/>
            <w:gridSpan w:val="41"/>
          </w:tcPr>
          <w:p w:rsidR="00666ADB" w:rsidRPr="00832AF1" w:rsidRDefault="00666ADB" w:rsidP="00CE10DA">
            <w:pPr>
              <w:spacing w:line="276" w:lineRule="auto"/>
              <w:rPr>
                <w:sz w:val="20"/>
                <w:szCs w:val="20"/>
              </w:rPr>
            </w:pPr>
            <w:r w:rsidRPr="00832AF1">
              <w:rPr>
                <w:sz w:val="20"/>
                <w:szCs w:val="20"/>
              </w:rPr>
              <w:t>Основа слова</w:t>
            </w:r>
          </w:p>
        </w:tc>
        <w:tc>
          <w:tcPr>
            <w:tcW w:w="615" w:type="dxa"/>
            <w:gridSpan w:val="40"/>
          </w:tcPr>
          <w:p w:rsidR="00666ADB" w:rsidRPr="00832AF1" w:rsidRDefault="00666ADB" w:rsidP="00CE10DA">
            <w:pPr>
              <w:spacing w:line="276" w:lineRule="auto"/>
              <w:rPr>
                <w:sz w:val="20"/>
                <w:szCs w:val="20"/>
              </w:rPr>
            </w:pPr>
            <w:r>
              <w:rPr>
                <w:sz w:val="20"/>
                <w:szCs w:val="20"/>
              </w:rPr>
              <w:t>1</w:t>
            </w:r>
          </w:p>
        </w:tc>
        <w:tc>
          <w:tcPr>
            <w:tcW w:w="279" w:type="dxa"/>
            <w:gridSpan w:val="15"/>
          </w:tcPr>
          <w:p w:rsidR="00666ADB" w:rsidRPr="00832AF1" w:rsidRDefault="00666ADB" w:rsidP="00CE10DA">
            <w:pPr>
              <w:spacing w:line="276" w:lineRule="auto"/>
              <w:rPr>
                <w:sz w:val="20"/>
                <w:szCs w:val="20"/>
              </w:rPr>
            </w:pPr>
          </w:p>
        </w:tc>
        <w:tc>
          <w:tcPr>
            <w:tcW w:w="1025" w:type="dxa"/>
            <w:gridSpan w:val="29"/>
          </w:tcPr>
          <w:p w:rsidR="00666ADB" w:rsidRPr="00832AF1" w:rsidRDefault="00666ADB" w:rsidP="00CE10DA">
            <w:pPr>
              <w:spacing w:line="276" w:lineRule="auto"/>
              <w:rPr>
                <w:sz w:val="20"/>
                <w:szCs w:val="20"/>
              </w:rPr>
            </w:pPr>
          </w:p>
        </w:tc>
        <w:tc>
          <w:tcPr>
            <w:tcW w:w="1880" w:type="dxa"/>
            <w:gridSpan w:val="34"/>
          </w:tcPr>
          <w:p w:rsidR="00666ADB" w:rsidRPr="00832AF1" w:rsidRDefault="00666ADB" w:rsidP="00CE10DA">
            <w:pPr>
              <w:rPr>
                <w:b/>
                <w:sz w:val="20"/>
                <w:szCs w:val="20"/>
              </w:rPr>
            </w:pPr>
            <w:r w:rsidRPr="00832AF1">
              <w:rPr>
                <w:sz w:val="20"/>
                <w:szCs w:val="20"/>
              </w:rPr>
              <w:t xml:space="preserve">Осознавать роль окончания и основы в слове, выделять в слове окончание и основу, изменять </w:t>
            </w:r>
            <w:r w:rsidRPr="00832AF1">
              <w:rPr>
                <w:sz w:val="20"/>
                <w:szCs w:val="20"/>
              </w:rPr>
              <w:lastRenderedPageBreak/>
              <w:t>слово (склонение, спряжение), графически обозначать окончание и основу, объяснять значение окончаний.</w:t>
            </w:r>
          </w:p>
        </w:tc>
        <w:tc>
          <w:tcPr>
            <w:tcW w:w="2553" w:type="dxa"/>
            <w:gridSpan w:val="17"/>
          </w:tcPr>
          <w:p w:rsidR="00666ADB" w:rsidRPr="00832AF1" w:rsidRDefault="00666ADB" w:rsidP="00CE10DA">
            <w:pPr>
              <w:autoSpaceDE w:val="0"/>
              <w:snapToGrid w:val="0"/>
              <w:rPr>
                <w:i/>
                <w:iCs/>
                <w:sz w:val="20"/>
                <w:szCs w:val="20"/>
              </w:rPr>
            </w:pPr>
            <w:r w:rsidRPr="00832AF1">
              <w:rPr>
                <w:i/>
                <w:iCs/>
                <w:sz w:val="20"/>
                <w:szCs w:val="20"/>
              </w:rPr>
              <w:lastRenderedPageBreak/>
              <w:t>Регулятивные:</w:t>
            </w:r>
          </w:p>
          <w:p w:rsidR="00666ADB" w:rsidRPr="00832AF1" w:rsidRDefault="00666ADB" w:rsidP="00CE10DA">
            <w:pPr>
              <w:rPr>
                <w:sz w:val="20"/>
                <w:szCs w:val="20"/>
              </w:rPr>
            </w:pPr>
            <w:r w:rsidRPr="00832AF1">
              <w:rPr>
                <w:sz w:val="20"/>
                <w:szCs w:val="20"/>
              </w:rPr>
              <w:t>осмысленно выбирать способы и приёмы действий при решении языковых задач;</w:t>
            </w:r>
          </w:p>
          <w:p w:rsidR="00666ADB" w:rsidRPr="00832AF1" w:rsidRDefault="00666ADB" w:rsidP="00CE10DA">
            <w:pPr>
              <w:autoSpaceDE w:val="0"/>
              <w:rPr>
                <w:i/>
                <w:iCs/>
                <w:sz w:val="20"/>
                <w:szCs w:val="20"/>
              </w:rPr>
            </w:pPr>
            <w:r w:rsidRPr="00832AF1">
              <w:rPr>
                <w:i/>
                <w:iCs/>
                <w:sz w:val="20"/>
                <w:szCs w:val="20"/>
              </w:rPr>
              <w:t>Познавательные:</w:t>
            </w:r>
          </w:p>
          <w:p w:rsidR="00666ADB" w:rsidRPr="00832AF1" w:rsidRDefault="00666ADB" w:rsidP="00CE10DA">
            <w:pPr>
              <w:rPr>
                <w:sz w:val="20"/>
                <w:szCs w:val="20"/>
              </w:rPr>
            </w:pPr>
            <w:r w:rsidRPr="00832AF1">
              <w:rPr>
                <w:sz w:val="20"/>
                <w:szCs w:val="20"/>
              </w:rPr>
              <w:lastRenderedPageBreak/>
              <w:t>использовать знаково-символические средства, в том числе схемы для решения языковых задач</w:t>
            </w:r>
          </w:p>
          <w:p w:rsidR="00666ADB" w:rsidRPr="00832AF1" w:rsidRDefault="00666ADB" w:rsidP="00CE10DA">
            <w:pPr>
              <w:autoSpaceDE w:val="0"/>
              <w:snapToGrid w:val="0"/>
              <w:rPr>
                <w:sz w:val="20"/>
                <w:szCs w:val="20"/>
              </w:rPr>
            </w:pPr>
            <w:r w:rsidRPr="00832AF1">
              <w:rPr>
                <w:i/>
                <w:sz w:val="20"/>
                <w:szCs w:val="20"/>
              </w:rPr>
              <w:t>Коммуникативные</w:t>
            </w:r>
            <w:r w:rsidRPr="00832AF1">
              <w:rPr>
                <w:sz w:val="20"/>
                <w:szCs w:val="20"/>
              </w:rPr>
              <w:t>:</w:t>
            </w:r>
          </w:p>
          <w:p w:rsidR="00666ADB" w:rsidRPr="00832AF1" w:rsidRDefault="00666ADB" w:rsidP="00CE10DA">
            <w:pPr>
              <w:autoSpaceDE w:val="0"/>
              <w:snapToGrid w:val="0"/>
              <w:rPr>
                <w:b/>
                <w:sz w:val="20"/>
                <w:szCs w:val="20"/>
              </w:rPr>
            </w:pPr>
            <w:r w:rsidRPr="00832AF1">
              <w:rPr>
                <w:bCs/>
                <w:sz w:val="20"/>
                <w:szCs w:val="20"/>
              </w:rPr>
              <w:t>владеть диалоговой формой речи.</w:t>
            </w:r>
          </w:p>
        </w:tc>
        <w:tc>
          <w:tcPr>
            <w:tcW w:w="2112" w:type="dxa"/>
            <w:gridSpan w:val="22"/>
          </w:tcPr>
          <w:p w:rsidR="00666ADB" w:rsidRPr="00832AF1" w:rsidRDefault="00666ADB" w:rsidP="00CE10DA">
            <w:pPr>
              <w:rPr>
                <w:b/>
                <w:sz w:val="20"/>
                <w:szCs w:val="20"/>
              </w:rPr>
            </w:pPr>
            <w:r w:rsidRPr="00832AF1">
              <w:rPr>
                <w:color w:val="000000"/>
                <w:sz w:val="20"/>
                <w:szCs w:val="20"/>
              </w:rPr>
              <w:lastRenderedPageBreak/>
              <w:t>Положительная мотивация учебной деятельности</w:t>
            </w:r>
          </w:p>
        </w:tc>
        <w:tc>
          <w:tcPr>
            <w:tcW w:w="1972" w:type="dxa"/>
            <w:gridSpan w:val="11"/>
          </w:tcPr>
          <w:p w:rsidR="00666ADB" w:rsidRPr="00832AF1" w:rsidRDefault="005F7DF8" w:rsidP="00CE10DA">
            <w:pPr>
              <w:spacing w:line="276" w:lineRule="auto"/>
              <w:rPr>
                <w:sz w:val="20"/>
                <w:szCs w:val="20"/>
              </w:rPr>
            </w:pPr>
            <w:r>
              <w:rPr>
                <w:sz w:val="20"/>
                <w:szCs w:val="20"/>
              </w:rPr>
              <w:t>Выделяют основу в слове, графически обозначают окончание и основу.</w:t>
            </w:r>
          </w:p>
        </w:tc>
        <w:tc>
          <w:tcPr>
            <w:tcW w:w="1406" w:type="dxa"/>
            <w:gridSpan w:val="12"/>
          </w:tcPr>
          <w:p w:rsidR="00666ADB" w:rsidRPr="00832AF1" w:rsidRDefault="00666ADB" w:rsidP="00CE10DA">
            <w:pPr>
              <w:spacing w:line="276" w:lineRule="auto"/>
              <w:rPr>
                <w:sz w:val="20"/>
                <w:szCs w:val="20"/>
              </w:rPr>
            </w:pPr>
            <w:r w:rsidRPr="00832AF1">
              <w:rPr>
                <w:sz w:val="20"/>
                <w:szCs w:val="20"/>
              </w:rPr>
              <w:t xml:space="preserve">Оценка за ответы на уроке, за выполнение заданий и </w:t>
            </w:r>
            <w:r w:rsidRPr="00832AF1">
              <w:rPr>
                <w:sz w:val="20"/>
                <w:szCs w:val="20"/>
              </w:rPr>
              <w:lastRenderedPageBreak/>
              <w:t>упражнений</w:t>
            </w:r>
          </w:p>
        </w:tc>
        <w:tc>
          <w:tcPr>
            <w:tcW w:w="2599" w:type="dxa"/>
            <w:gridSpan w:val="19"/>
          </w:tcPr>
          <w:p w:rsidR="00666ADB" w:rsidRPr="00832AF1" w:rsidRDefault="00666ADB" w:rsidP="00CE10DA">
            <w:pPr>
              <w:tabs>
                <w:tab w:val="left" w:pos="1335"/>
              </w:tabs>
              <w:spacing w:line="276" w:lineRule="auto"/>
              <w:rPr>
                <w:sz w:val="20"/>
                <w:szCs w:val="20"/>
              </w:rPr>
            </w:pPr>
          </w:p>
        </w:tc>
      </w:tr>
      <w:tr w:rsidR="00B20CEC" w:rsidRPr="00832AF1" w:rsidTr="00252B9C">
        <w:tc>
          <w:tcPr>
            <w:tcW w:w="510" w:type="dxa"/>
            <w:gridSpan w:val="8"/>
          </w:tcPr>
          <w:p w:rsidR="00666ADB" w:rsidRPr="00832AF1" w:rsidRDefault="00666ADB" w:rsidP="00CE10DA">
            <w:pPr>
              <w:spacing w:line="276" w:lineRule="auto"/>
              <w:rPr>
                <w:sz w:val="20"/>
                <w:szCs w:val="20"/>
              </w:rPr>
            </w:pPr>
            <w:r>
              <w:rPr>
                <w:sz w:val="20"/>
                <w:szCs w:val="20"/>
              </w:rPr>
              <w:lastRenderedPageBreak/>
              <w:t>81</w:t>
            </w:r>
          </w:p>
        </w:tc>
        <w:tc>
          <w:tcPr>
            <w:tcW w:w="1474" w:type="dxa"/>
            <w:gridSpan w:val="41"/>
          </w:tcPr>
          <w:p w:rsidR="00666ADB" w:rsidRPr="00832AF1" w:rsidRDefault="00666ADB" w:rsidP="00CE10DA">
            <w:pPr>
              <w:spacing w:line="276" w:lineRule="auto"/>
              <w:rPr>
                <w:sz w:val="20"/>
                <w:szCs w:val="20"/>
              </w:rPr>
            </w:pPr>
            <w:r w:rsidRPr="00832AF1">
              <w:rPr>
                <w:sz w:val="20"/>
                <w:szCs w:val="20"/>
              </w:rPr>
              <w:t>Р/Р Сочинение по личным впечатлениям в жанре письма</w:t>
            </w:r>
          </w:p>
        </w:tc>
        <w:tc>
          <w:tcPr>
            <w:tcW w:w="615" w:type="dxa"/>
            <w:gridSpan w:val="40"/>
          </w:tcPr>
          <w:p w:rsidR="00666ADB" w:rsidRPr="00832AF1" w:rsidRDefault="00666ADB" w:rsidP="00CE10DA">
            <w:pPr>
              <w:spacing w:line="276" w:lineRule="auto"/>
              <w:rPr>
                <w:sz w:val="20"/>
                <w:szCs w:val="20"/>
              </w:rPr>
            </w:pPr>
          </w:p>
        </w:tc>
        <w:tc>
          <w:tcPr>
            <w:tcW w:w="279" w:type="dxa"/>
            <w:gridSpan w:val="15"/>
          </w:tcPr>
          <w:p w:rsidR="00666ADB" w:rsidRPr="00832AF1" w:rsidRDefault="00666ADB" w:rsidP="00CE10DA">
            <w:pPr>
              <w:spacing w:line="276" w:lineRule="auto"/>
              <w:rPr>
                <w:sz w:val="20"/>
                <w:szCs w:val="20"/>
              </w:rPr>
            </w:pPr>
            <w:r>
              <w:rPr>
                <w:sz w:val="20"/>
                <w:szCs w:val="20"/>
              </w:rPr>
              <w:t>1</w:t>
            </w:r>
          </w:p>
        </w:tc>
        <w:tc>
          <w:tcPr>
            <w:tcW w:w="1025" w:type="dxa"/>
            <w:gridSpan w:val="29"/>
          </w:tcPr>
          <w:p w:rsidR="00666ADB" w:rsidRPr="00832AF1" w:rsidRDefault="00666ADB" w:rsidP="00CE10DA">
            <w:pPr>
              <w:spacing w:line="276" w:lineRule="auto"/>
              <w:rPr>
                <w:sz w:val="20"/>
                <w:szCs w:val="20"/>
              </w:rPr>
            </w:pPr>
          </w:p>
        </w:tc>
        <w:tc>
          <w:tcPr>
            <w:tcW w:w="1880" w:type="dxa"/>
            <w:gridSpan w:val="34"/>
          </w:tcPr>
          <w:p w:rsidR="00666ADB" w:rsidRPr="00832AF1" w:rsidRDefault="00666ADB" w:rsidP="00CE10DA">
            <w:pPr>
              <w:rPr>
                <w:b/>
                <w:sz w:val="20"/>
                <w:szCs w:val="20"/>
              </w:rPr>
            </w:pPr>
            <w:r w:rsidRPr="00832AF1">
              <w:rPr>
                <w:sz w:val="20"/>
                <w:szCs w:val="20"/>
              </w:rPr>
              <w:t>Уметь определять тему, основную мысль своего сочинения, тип речи, стиль, отбирать материал. Уметь правильно выражать свои мысли в соответствии с литературными нормами</w:t>
            </w:r>
          </w:p>
        </w:tc>
        <w:tc>
          <w:tcPr>
            <w:tcW w:w="2553" w:type="dxa"/>
            <w:gridSpan w:val="17"/>
          </w:tcPr>
          <w:p w:rsidR="00666ADB" w:rsidRPr="00832AF1" w:rsidRDefault="00666ADB" w:rsidP="00CE10DA">
            <w:pPr>
              <w:spacing w:before="90" w:after="90"/>
              <w:rPr>
                <w:i/>
                <w:sz w:val="20"/>
                <w:szCs w:val="20"/>
              </w:rPr>
            </w:pPr>
            <w:r w:rsidRPr="00832AF1">
              <w:rPr>
                <w:i/>
                <w:sz w:val="20"/>
                <w:szCs w:val="20"/>
              </w:rPr>
              <w:t>Регулятивные: </w:t>
            </w:r>
          </w:p>
          <w:p w:rsidR="00666ADB" w:rsidRPr="00832AF1" w:rsidRDefault="00666ADB" w:rsidP="00CE10DA">
            <w:pPr>
              <w:autoSpaceDE w:val="0"/>
              <w:snapToGrid w:val="0"/>
              <w:rPr>
                <w:sz w:val="20"/>
                <w:szCs w:val="20"/>
              </w:rPr>
            </w:pPr>
            <w:r w:rsidRPr="00832AF1">
              <w:rPr>
                <w:sz w:val="20"/>
                <w:szCs w:val="20"/>
              </w:rPr>
              <w:t xml:space="preserve">определять цель учебной деятельности и самостоятельно искать средства ее осуществления. </w:t>
            </w:r>
            <w:r w:rsidRPr="00832AF1">
              <w:rPr>
                <w:i/>
                <w:sz w:val="20"/>
                <w:szCs w:val="20"/>
              </w:rPr>
              <w:t>Познавательные</w:t>
            </w:r>
            <w:proofErr w:type="gramStart"/>
            <w:r w:rsidRPr="00832AF1">
              <w:rPr>
                <w:i/>
                <w:sz w:val="20"/>
                <w:szCs w:val="20"/>
              </w:rPr>
              <w:t>:</w:t>
            </w:r>
            <w:r w:rsidRPr="00832AF1">
              <w:rPr>
                <w:sz w:val="20"/>
                <w:szCs w:val="20"/>
              </w:rPr>
              <w:t xml:space="preserve"> ; </w:t>
            </w:r>
            <w:proofErr w:type="gramEnd"/>
            <w:r w:rsidRPr="00832AF1">
              <w:rPr>
                <w:sz w:val="20"/>
                <w:szCs w:val="20"/>
              </w:rPr>
              <w:t>находить ответы на вопросы, используя свой жизненный опыт и информацию, полученную на уроке.</w:t>
            </w:r>
            <w:r w:rsidRPr="00832AF1">
              <w:rPr>
                <w:i/>
                <w:sz w:val="20"/>
                <w:szCs w:val="20"/>
              </w:rPr>
              <w:t xml:space="preserve"> </w:t>
            </w:r>
            <w:proofErr w:type="gramStart"/>
            <w:r w:rsidRPr="00832AF1">
              <w:rPr>
                <w:i/>
                <w:sz w:val="20"/>
                <w:szCs w:val="20"/>
              </w:rPr>
              <w:t>Коммуникативные</w:t>
            </w:r>
            <w:proofErr w:type="gramEnd"/>
            <w:r w:rsidRPr="00832AF1">
              <w:rPr>
                <w:i/>
                <w:sz w:val="20"/>
                <w:szCs w:val="20"/>
              </w:rPr>
              <w:t>: </w:t>
            </w:r>
            <w:r w:rsidRPr="00832AF1">
              <w:rPr>
                <w:sz w:val="20"/>
                <w:szCs w:val="20"/>
              </w:rPr>
              <w:t xml:space="preserve"> слушать и понимать речь других; вступать в беседу; сотрудничество с учителем и одноклассниками.</w:t>
            </w:r>
          </w:p>
        </w:tc>
        <w:tc>
          <w:tcPr>
            <w:tcW w:w="2112" w:type="dxa"/>
            <w:gridSpan w:val="22"/>
          </w:tcPr>
          <w:p w:rsidR="00666ADB" w:rsidRPr="00832AF1" w:rsidRDefault="00666ADB" w:rsidP="00CE10DA">
            <w:pPr>
              <w:rPr>
                <w:b/>
                <w:sz w:val="20"/>
                <w:szCs w:val="20"/>
              </w:rPr>
            </w:pPr>
            <w:r w:rsidRPr="00832AF1">
              <w:rPr>
                <w:sz w:val="20"/>
                <w:szCs w:val="20"/>
              </w:rPr>
              <w:t>Умение отстаивать свое мнение</w:t>
            </w:r>
          </w:p>
        </w:tc>
        <w:tc>
          <w:tcPr>
            <w:tcW w:w="1972" w:type="dxa"/>
            <w:gridSpan w:val="11"/>
          </w:tcPr>
          <w:p w:rsidR="00666ADB" w:rsidRPr="00832AF1" w:rsidRDefault="005F7DF8" w:rsidP="00CE10DA">
            <w:pPr>
              <w:spacing w:line="276" w:lineRule="auto"/>
              <w:rPr>
                <w:sz w:val="20"/>
                <w:szCs w:val="20"/>
              </w:rPr>
            </w:pPr>
            <w:r>
              <w:rPr>
                <w:sz w:val="20"/>
                <w:szCs w:val="20"/>
              </w:rPr>
              <w:t xml:space="preserve">Составляют </w:t>
            </w:r>
            <w:r w:rsidR="00666ADB" w:rsidRPr="00832AF1">
              <w:rPr>
                <w:sz w:val="20"/>
                <w:szCs w:val="20"/>
              </w:rPr>
              <w:t xml:space="preserve">памятки написания сочинения в жанре письма, </w:t>
            </w:r>
            <w:proofErr w:type="gramStart"/>
            <w:r w:rsidR="00666ADB" w:rsidRPr="00832AF1">
              <w:rPr>
                <w:sz w:val="20"/>
                <w:szCs w:val="20"/>
              </w:rPr>
              <w:t xml:space="preserve">анализ </w:t>
            </w:r>
            <w:proofErr w:type="spellStart"/>
            <w:r>
              <w:rPr>
                <w:sz w:val="20"/>
                <w:szCs w:val="20"/>
              </w:rPr>
              <w:t>ируют</w:t>
            </w:r>
            <w:proofErr w:type="spellEnd"/>
            <w:proofErr w:type="gramEnd"/>
            <w:r>
              <w:rPr>
                <w:sz w:val="20"/>
                <w:szCs w:val="20"/>
              </w:rPr>
              <w:t xml:space="preserve"> тексты</w:t>
            </w:r>
            <w:r w:rsidR="00666ADB" w:rsidRPr="00832AF1">
              <w:rPr>
                <w:sz w:val="20"/>
                <w:szCs w:val="20"/>
              </w:rPr>
              <w:t xml:space="preserve"> эпистолярного жанра, творческая работа</w:t>
            </w:r>
            <w:r>
              <w:rPr>
                <w:sz w:val="20"/>
                <w:szCs w:val="20"/>
              </w:rPr>
              <w:t>.</w:t>
            </w:r>
          </w:p>
        </w:tc>
        <w:tc>
          <w:tcPr>
            <w:tcW w:w="1406" w:type="dxa"/>
            <w:gridSpan w:val="12"/>
          </w:tcPr>
          <w:p w:rsidR="00666ADB" w:rsidRPr="00832AF1" w:rsidRDefault="00666ADB" w:rsidP="00CE10DA">
            <w:pPr>
              <w:spacing w:line="276" w:lineRule="auto"/>
              <w:rPr>
                <w:sz w:val="20"/>
                <w:szCs w:val="20"/>
              </w:rPr>
            </w:pPr>
            <w:r w:rsidRPr="00832AF1">
              <w:rPr>
                <w:sz w:val="20"/>
                <w:szCs w:val="20"/>
              </w:rPr>
              <w:t>Оценка за творческую работу</w:t>
            </w:r>
          </w:p>
        </w:tc>
        <w:tc>
          <w:tcPr>
            <w:tcW w:w="2599" w:type="dxa"/>
            <w:gridSpan w:val="19"/>
          </w:tcPr>
          <w:p w:rsidR="00666ADB" w:rsidRPr="00832AF1" w:rsidRDefault="00666ADB" w:rsidP="00CE10DA">
            <w:pPr>
              <w:tabs>
                <w:tab w:val="left" w:pos="1335"/>
              </w:tabs>
              <w:spacing w:line="276" w:lineRule="auto"/>
              <w:rPr>
                <w:sz w:val="20"/>
                <w:szCs w:val="20"/>
              </w:rPr>
            </w:pPr>
          </w:p>
        </w:tc>
      </w:tr>
      <w:tr w:rsidR="00B20CEC" w:rsidRPr="00832AF1" w:rsidTr="00252B9C">
        <w:tc>
          <w:tcPr>
            <w:tcW w:w="510" w:type="dxa"/>
            <w:gridSpan w:val="8"/>
          </w:tcPr>
          <w:p w:rsidR="00666ADB" w:rsidRPr="00832AF1" w:rsidRDefault="00666ADB" w:rsidP="00CE10DA">
            <w:pPr>
              <w:spacing w:line="276" w:lineRule="auto"/>
              <w:rPr>
                <w:sz w:val="20"/>
                <w:szCs w:val="20"/>
              </w:rPr>
            </w:pPr>
            <w:r>
              <w:rPr>
                <w:sz w:val="20"/>
                <w:szCs w:val="20"/>
              </w:rPr>
              <w:t>82</w:t>
            </w:r>
          </w:p>
        </w:tc>
        <w:tc>
          <w:tcPr>
            <w:tcW w:w="1474" w:type="dxa"/>
            <w:gridSpan w:val="41"/>
          </w:tcPr>
          <w:p w:rsidR="00666ADB" w:rsidRPr="00832AF1" w:rsidRDefault="00666ADB" w:rsidP="00CE10DA">
            <w:pPr>
              <w:spacing w:line="276" w:lineRule="auto"/>
              <w:rPr>
                <w:sz w:val="20"/>
                <w:szCs w:val="20"/>
              </w:rPr>
            </w:pPr>
            <w:r w:rsidRPr="00832AF1">
              <w:rPr>
                <w:sz w:val="20"/>
                <w:szCs w:val="20"/>
              </w:rPr>
              <w:t>Корень слова</w:t>
            </w:r>
          </w:p>
        </w:tc>
        <w:tc>
          <w:tcPr>
            <w:tcW w:w="615" w:type="dxa"/>
            <w:gridSpan w:val="40"/>
          </w:tcPr>
          <w:p w:rsidR="00666ADB" w:rsidRPr="00832AF1" w:rsidRDefault="00666ADB" w:rsidP="00CE10DA">
            <w:pPr>
              <w:spacing w:line="276" w:lineRule="auto"/>
              <w:rPr>
                <w:sz w:val="20"/>
                <w:szCs w:val="20"/>
              </w:rPr>
            </w:pPr>
            <w:r>
              <w:rPr>
                <w:sz w:val="20"/>
                <w:szCs w:val="20"/>
              </w:rPr>
              <w:t>1</w:t>
            </w:r>
          </w:p>
        </w:tc>
        <w:tc>
          <w:tcPr>
            <w:tcW w:w="279" w:type="dxa"/>
            <w:gridSpan w:val="15"/>
          </w:tcPr>
          <w:p w:rsidR="00666ADB" w:rsidRPr="00832AF1" w:rsidRDefault="00666ADB" w:rsidP="00CE10DA">
            <w:pPr>
              <w:spacing w:line="276" w:lineRule="auto"/>
              <w:rPr>
                <w:sz w:val="20"/>
                <w:szCs w:val="20"/>
              </w:rPr>
            </w:pPr>
          </w:p>
        </w:tc>
        <w:tc>
          <w:tcPr>
            <w:tcW w:w="1025" w:type="dxa"/>
            <w:gridSpan w:val="29"/>
          </w:tcPr>
          <w:p w:rsidR="00666ADB" w:rsidRPr="00832AF1" w:rsidRDefault="00666ADB" w:rsidP="00CE10DA">
            <w:pPr>
              <w:spacing w:line="276" w:lineRule="auto"/>
              <w:rPr>
                <w:sz w:val="20"/>
                <w:szCs w:val="20"/>
              </w:rPr>
            </w:pPr>
          </w:p>
        </w:tc>
        <w:tc>
          <w:tcPr>
            <w:tcW w:w="1880" w:type="dxa"/>
            <w:gridSpan w:val="34"/>
          </w:tcPr>
          <w:p w:rsidR="00666ADB" w:rsidRPr="00832AF1" w:rsidRDefault="00666ADB" w:rsidP="00CE10DA">
            <w:pPr>
              <w:rPr>
                <w:b/>
                <w:sz w:val="20"/>
                <w:szCs w:val="20"/>
              </w:rPr>
            </w:pPr>
            <w:r w:rsidRPr="00832AF1">
              <w:rPr>
                <w:sz w:val="20"/>
                <w:szCs w:val="20"/>
              </w:rPr>
              <w:t xml:space="preserve">Разбираться в понятии </w:t>
            </w:r>
            <w:proofErr w:type="spellStart"/>
            <w:r w:rsidRPr="00832AF1">
              <w:rPr>
                <w:sz w:val="20"/>
                <w:szCs w:val="20"/>
              </w:rPr>
              <w:t>морфемика</w:t>
            </w:r>
            <w:proofErr w:type="spellEnd"/>
            <w:r w:rsidRPr="00832AF1">
              <w:rPr>
                <w:sz w:val="20"/>
                <w:szCs w:val="20"/>
              </w:rPr>
              <w:t>, владеть алгоритмом определения корня слова, различать однокоренные слова и формы слова, подбирать однокоренные слова.</w:t>
            </w:r>
          </w:p>
        </w:tc>
        <w:tc>
          <w:tcPr>
            <w:tcW w:w="2553" w:type="dxa"/>
            <w:gridSpan w:val="17"/>
          </w:tcPr>
          <w:p w:rsidR="00666ADB" w:rsidRPr="00832AF1" w:rsidRDefault="00666ADB" w:rsidP="00CE10DA">
            <w:pPr>
              <w:autoSpaceDE w:val="0"/>
              <w:snapToGrid w:val="0"/>
              <w:rPr>
                <w:i/>
                <w:iCs/>
                <w:sz w:val="20"/>
                <w:szCs w:val="20"/>
              </w:rPr>
            </w:pPr>
            <w:r w:rsidRPr="00832AF1">
              <w:rPr>
                <w:i/>
                <w:iCs/>
                <w:sz w:val="20"/>
                <w:szCs w:val="20"/>
              </w:rPr>
              <w:t>Регулятивные:</w:t>
            </w:r>
          </w:p>
          <w:p w:rsidR="00666ADB" w:rsidRPr="00832AF1" w:rsidRDefault="00666ADB" w:rsidP="00CE10DA">
            <w:pPr>
              <w:rPr>
                <w:sz w:val="20"/>
                <w:szCs w:val="20"/>
              </w:rPr>
            </w:pPr>
            <w:r w:rsidRPr="00832AF1">
              <w:rPr>
                <w:sz w:val="20"/>
                <w:szCs w:val="20"/>
              </w:rPr>
              <w:t>следовать при выполнении заданий инструкциям учителя и алгоритмам, описывающим стандартные действия (памятки в справочнике учебника).</w:t>
            </w:r>
          </w:p>
          <w:p w:rsidR="00666ADB" w:rsidRPr="00832AF1" w:rsidRDefault="00666ADB" w:rsidP="00CE10DA">
            <w:pPr>
              <w:autoSpaceDE w:val="0"/>
              <w:rPr>
                <w:i/>
                <w:iCs/>
                <w:sz w:val="20"/>
                <w:szCs w:val="20"/>
              </w:rPr>
            </w:pPr>
            <w:r w:rsidRPr="00832AF1">
              <w:rPr>
                <w:i/>
                <w:iCs/>
                <w:sz w:val="20"/>
                <w:szCs w:val="20"/>
              </w:rPr>
              <w:t>Познавательные:</w:t>
            </w:r>
          </w:p>
          <w:p w:rsidR="00666ADB" w:rsidRPr="00832AF1" w:rsidRDefault="00666ADB" w:rsidP="00CE10DA">
            <w:pPr>
              <w:autoSpaceDE w:val="0"/>
              <w:rPr>
                <w:i/>
                <w:iCs/>
                <w:sz w:val="20"/>
                <w:szCs w:val="20"/>
              </w:rPr>
            </w:pPr>
            <w:r w:rsidRPr="00832AF1">
              <w:rPr>
                <w:sz w:val="20"/>
                <w:szCs w:val="20"/>
              </w:rPr>
              <w:t>классифицировать, обобщать, систематизировать изученный материал по плану.</w:t>
            </w:r>
          </w:p>
          <w:p w:rsidR="00666ADB" w:rsidRPr="00832AF1" w:rsidRDefault="00666ADB" w:rsidP="00CE10DA">
            <w:pPr>
              <w:autoSpaceDE w:val="0"/>
              <w:snapToGrid w:val="0"/>
              <w:rPr>
                <w:sz w:val="20"/>
                <w:szCs w:val="20"/>
              </w:rPr>
            </w:pPr>
            <w:r w:rsidRPr="00832AF1">
              <w:rPr>
                <w:i/>
                <w:sz w:val="20"/>
                <w:szCs w:val="20"/>
              </w:rPr>
              <w:t>Коммуникативные</w:t>
            </w:r>
            <w:r w:rsidRPr="00832AF1">
              <w:rPr>
                <w:sz w:val="20"/>
                <w:szCs w:val="20"/>
              </w:rPr>
              <w:t>:</w:t>
            </w:r>
          </w:p>
          <w:p w:rsidR="00666ADB" w:rsidRPr="00832AF1" w:rsidRDefault="00666ADB" w:rsidP="00CE10DA">
            <w:pPr>
              <w:autoSpaceDE w:val="0"/>
              <w:snapToGrid w:val="0"/>
              <w:rPr>
                <w:sz w:val="20"/>
                <w:szCs w:val="20"/>
              </w:rPr>
            </w:pPr>
            <w:r w:rsidRPr="00832AF1">
              <w:rPr>
                <w:sz w:val="20"/>
                <w:szCs w:val="20"/>
              </w:rPr>
              <w:t xml:space="preserve">формулировать собственное мнение и </w:t>
            </w:r>
            <w:r w:rsidRPr="00832AF1">
              <w:rPr>
                <w:sz w:val="20"/>
                <w:szCs w:val="20"/>
              </w:rPr>
              <w:lastRenderedPageBreak/>
              <w:t>позицию.</w:t>
            </w:r>
          </w:p>
        </w:tc>
        <w:tc>
          <w:tcPr>
            <w:tcW w:w="2112" w:type="dxa"/>
            <w:gridSpan w:val="22"/>
          </w:tcPr>
          <w:p w:rsidR="00666ADB" w:rsidRPr="00832AF1" w:rsidRDefault="00666ADB" w:rsidP="00CE10DA">
            <w:pPr>
              <w:rPr>
                <w:b/>
                <w:sz w:val="20"/>
                <w:szCs w:val="20"/>
              </w:rPr>
            </w:pPr>
            <w:r w:rsidRPr="00832AF1">
              <w:rPr>
                <w:sz w:val="20"/>
                <w:szCs w:val="20"/>
              </w:rPr>
              <w:lastRenderedPageBreak/>
              <w:t>Умение отстаивать свое мнение</w:t>
            </w:r>
          </w:p>
        </w:tc>
        <w:tc>
          <w:tcPr>
            <w:tcW w:w="1972" w:type="dxa"/>
            <w:gridSpan w:val="11"/>
          </w:tcPr>
          <w:p w:rsidR="00666ADB" w:rsidRPr="00832AF1" w:rsidRDefault="005F7DF8" w:rsidP="00CE10DA">
            <w:pPr>
              <w:spacing w:line="276" w:lineRule="auto"/>
              <w:rPr>
                <w:sz w:val="20"/>
                <w:szCs w:val="20"/>
              </w:rPr>
            </w:pPr>
            <w:r>
              <w:rPr>
                <w:sz w:val="20"/>
                <w:szCs w:val="20"/>
              </w:rPr>
              <w:t>Опознают корень как главную значимую часть слова. Выделяют корни в словах. Формируют группы однокоренных слов. Исправляют ошибки в подборе однокоренных слов.</w:t>
            </w:r>
          </w:p>
        </w:tc>
        <w:tc>
          <w:tcPr>
            <w:tcW w:w="1406" w:type="dxa"/>
            <w:gridSpan w:val="12"/>
          </w:tcPr>
          <w:p w:rsidR="00666ADB" w:rsidRPr="00832AF1" w:rsidRDefault="00666ADB" w:rsidP="00CE10DA">
            <w:pPr>
              <w:spacing w:line="276" w:lineRule="auto"/>
              <w:rPr>
                <w:sz w:val="20"/>
                <w:szCs w:val="20"/>
              </w:rPr>
            </w:pPr>
            <w:r w:rsidRPr="00832AF1">
              <w:rPr>
                <w:sz w:val="20"/>
                <w:szCs w:val="20"/>
              </w:rPr>
              <w:t>Оценка за ответы на уроке и выполнение упражнений</w:t>
            </w:r>
          </w:p>
        </w:tc>
        <w:tc>
          <w:tcPr>
            <w:tcW w:w="2599" w:type="dxa"/>
            <w:gridSpan w:val="19"/>
          </w:tcPr>
          <w:p w:rsidR="00666ADB" w:rsidRPr="0068510A" w:rsidRDefault="0068510A" w:rsidP="00666ADB">
            <w:pPr>
              <w:pStyle w:val="a9"/>
              <w:snapToGrid w:val="0"/>
              <w:ind w:left="0"/>
              <w:rPr>
                <w:rFonts w:ascii="Times New Roman" w:hAnsi="Times New Roman"/>
                <w:sz w:val="20"/>
                <w:szCs w:val="20"/>
              </w:rPr>
            </w:pPr>
            <w:r w:rsidRPr="0068510A">
              <w:rPr>
                <w:rFonts w:ascii="Times New Roman" w:hAnsi="Times New Roman"/>
                <w:sz w:val="20"/>
                <w:szCs w:val="20"/>
              </w:rPr>
              <w:t>Презентация, ЭОР.</w:t>
            </w:r>
          </w:p>
        </w:tc>
      </w:tr>
      <w:tr w:rsidR="00B20CEC" w:rsidRPr="00832AF1" w:rsidTr="00252B9C">
        <w:tc>
          <w:tcPr>
            <w:tcW w:w="510" w:type="dxa"/>
            <w:gridSpan w:val="8"/>
          </w:tcPr>
          <w:p w:rsidR="00666ADB" w:rsidRPr="00832AF1" w:rsidRDefault="00666ADB" w:rsidP="00CE10DA">
            <w:pPr>
              <w:spacing w:line="276" w:lineRule="auto"/>
              <w:rPr>
                <w:sz w:val="20"/>
                <w:szCs w:val="20"/>
              </w:rPr>
            </w:pPr>
            <w:r>
              <w:rPr>
                <w:sz w:val="20"/>
                <w:szCs w:val="20"/>
              </w:rPr>
              <w:lastRenderedPageBreak/>
              <w:t>83</w:t>
            </w:r>
          </w:p>
        </w:tc>
        <w:tc>
          <w:tcPr>
            <w:tcW w:w="1474" w:type="dxa"/>
            <w:gridSpan w:val="41"/>
          </w:tcPr>
          <w:p w:rsidR="00666ADB" w:rsidRPr="00832AF1" w:rsidRDefault="00666ADB" w:rsidP="00CE10DA">
            <w:pPr>
              <w:spacing w:line="276" w:lineRule="auto"/>
              <w:rPr>
                <w:sz w:val="20"/>
                <w:szCs w:val="20"/>
              </w:rPr>
            </w:pPr>
            <w:r w:rsidRPr="00832AF1">
              <w:rPr>
                <w:sz w:val="20"/>
                <w:szCs w:val="20"/>
              </w:rPr>
              <w:t>Р/р Рассуждение</w:t>
            </w:r>
          </w:p>
        </w:tc>
        <w:tc>
          <w:tcPr>
            <w:tcW w:w="625" w:type="dxa"/>
            <w:gridSpan w:val="41"/>
          </w:tcPr>
          <w:p w:rsidR="00666ADB" w:rsidRPr="00832AF1" w:rsidRDefault="00666ADB" w:rsidP="00CE10DA">
            <w:pPr>
              <w:spacing w:line="276" w:lineRule="auto"/>
              <w:rPr>
                <w:sz w:val="20"/>
                <w:szCs w:val="20"/>
              </w:rPr>
            </w:pPr>
          </w:p>
        </w:tc>
        <w:tc>
          <w:tcPr>
            <w:tcW w:w="269" w:type="dxa"/>
            <w:gridSpan w:val="14"/>
          </w:tcPr>
          <w:p w:rsidR="00666ADB" w:rsidRPr="00832AF1" w:rsidRDefault="00666ADB" w:rsidP="00CE10DA">
            <w:pPr>
              <w:spacing w:line="276" w:lineRule="auto"/>
              <w:rPr>
                <w:sz w:val="20"/>
                <w:szCs w:val="20"/>
              </w:rPr>
            </w:pPr>
            <w:r>
              <w:rPr>
                <w:sz w:val="20"/>
                <w:szCs w:val="20"/>
              </w:rPr>
              <w:t>1</w:t>
            </w:r>
          </w:p>
        </w:tc>
        <w:tc>
          <w:tcPr>
            <w:tcW w:w="1025" w:type="dxa"/>
            <w:gridSpan w:val="29"/>
          </w:tcPr>
          <w:p w:rsidR="00666ADB" w:rsidRPr="00832AF1" w:rsidRDefault="00666ADB" w:rsidP="00CE10DA">
            <w:pPr>
              <w:spacing w:line="276" w:lineRule="auto"/>
              <w:rPr>
                <w:sz w:val="20"/>
                <w:szCs w:val="20"/>
              </w:rPr>
            </w:pPr>
          </w:p>
        </w:tc>
        <w:tc>
          <w:tcPr>
            <w:tcW w:w="1880" w:type="dxa"/>
            <w:gridSpan w:val="34"/>
          </w:tcPr>
          <w:p w:rsidR="00666ADB" w:rsidRPr="00832AF1" w:rsidRDefault="00666ADB" w:rsidP="00CE10DA">
            <w:pPr>
              <w:rPr>
                <w:b/>
                <w:sz w:val="20"/>
                <w:szCs w:val="20"/>
              </w:rPr>
            </w:pPr>
            <w:r w:rsidRPr="00832AF1">
              <w:rPr>
                <w:sz w:val="20"/>
                <w:szCs w:val="20"/>
              </w:rPr>
              <w:t>Уметь определять тему, основную мысль своего сочинения, тип речи, стиль, отбирать материал. Уметь правильно выражать свои мысли в соответствии с литературными нормами</w:t>
            </w:r>
          </w:p>
        </w:tc>
        <w:tc>
          <w:tcPr>
            <w:tcW w:w="2553" w:type="dxa"/>
            <w:gridSpan w:val="17"/>
          </w:tcPr>
          <w:p w:rsidR="00666ADB" w:rsidRPr="00832AF1" w:rsidRDefault="00666ADB" w:rsidP="00CE10DA">
            <w:pPr>
              <w:spacing w:before="90" w:after="90"/>
              <w:rPr>
                <w:i/>
                <w:sz w:val="20"/>
                <w:szCs w:val="20"/>
              </w:rPr>
            </w:pPr>
            <w:r w:rsidRPr="00832AF1">
              <w:rPr>
                <w:i/>
                <w:sz w:val="20"/>
                <w:szCs w:val="20"/>
              </w:rPr>
              <w:t>Регулятивные: </w:t>
            </w:r>
          </w:p>
          <w:p w:rsidR="00666ADB" w:rsidRPr="00832AF1" w:rsidRDefault="00666ADB" w:rsidP="00CE10DA">
            <w:pPr>
              <w:autoSpaceDE w:val="0"/>
              <w:snapToGrid w:val="0"/>
              <w:rPr>
                <w:sz w:val="20"/>
                <w:szCs w:val="20"/>
              </w:rPr>
            </w:pPr>
            <w:r w:rsidRPr="00832AF1">
              <w:rPr>
                <w:sz w:val="20"/>
                <w:szCs w:val="20"/>
              </w:rPr>
              <w:t xml:space="preserve">определять цель учебной деятельности и самостоятельно искать средства ее осуществления. </w:t>
            </w:r>
            <w:r w:rsidRPr="00832AF1">
              <w:rPr>
                <w:i/>
                <w:sz w:val="20"/>
                <w:szCs w:val="20"/>
              </w:rPr>
              <w:t>Познавательные</w:t>
            </w:r>
            <w:proofErr w:type="gramStart"/>
            <w:r w:rsidRPr="00832AF1">
              <w:rPr>
                <w:i/>
                <w:sz w:val="20"/>
                <w:szCs w:val="20"/>
              </w:rPr>
              <w:t>:</w:t>
            </w:r>
            <w:r w:rsidRPr="00832AF1">
              <w:rPr>
                <w:sz w:val="20"/>
                <w:szCs w:val="20"/>
              </w:rPr>
              <w:t xml:space="preserve"> ; </w:t>
            </w:r>
            <w:proofErr w:type="gramEnd"/>
            <w:r w:rsidRPr="00832AF1">
              <w:rPr>
                <w:sz w:val="20"/>
                <w:szCs w:val="20"/>
              </w:rPr>
              <w:t>находить ответы на вопросы, используя свой жизненный опыт и информацию, полученную на уроке.</w:t>
            </w:r>
            <w:r w:rsidRPr="00832AF1">
              <w:rPr>
                <w:i/>
                <w:sz w:val="20"/>
                <w:szCs w:val="20"/>
              </w:rPr>
              <w:t xml:space="preserve"> </w:t>
            </w:r>
            <w:proofErr w:type="gramStart"/>
            <w:r w:rsidRPr="00832AF1">
              <w:rPr>
                <w:i/>
                <w:sz w:val="20"/>
                <w:szCs w:val="20"/>
              </w:rPr>
              <w:t>Коммуникативные</w:t>
            </w:r>
            <w:proofErr w:type="gramEnd"/>
            <w:r w:rsidRPr="00832AF1">
              <w:rPr>
                <w:i/>
                <w:sz w:val="20"/>
                <w:szCs w:val="20"/>
              </w:rPr>
              <w:t>: </w:t>
            </w:r>
            <w:r w:rsidRPr="00832AF1">
              <w:rPr>
                <w:sz w:val="20"/>
                <w:szCs w:val="20"/>
              </w:rPr>
              <w:t xml:space="preserve"> слушать и понимать речь других; вступать в беседу; сотрудничество с учителем и одноклассниками.</w:t>
            </w:r>
          </w:p>
        </w:tc>
        <w:tc>
          <w:tcPr>
            <w:tcW w:w="2112" w:type="dxa"/>
            <w:gridSpan w:val="22"/>
          </w:tcPr>
          <w:p w:rsidR="00666ADB" w:rsidRPr="00832AF1" w:rsidRDefault="00666ADB" w:rsidP="00CE10DA">
            <w:pPr>
              <w:rPr>
                <w:b/>
                <w:sz w:val="20"/>
                <w:szCs w:val="20"/>
              </w:rPr>
            </w:pPr>
            <w:r w:rsidRPr="00832AF1">
              <w:rPr>
                <w:sz w:val="20"/>
                <w:szCs w:val="20"/>
              </w:rPr>
              <w:t>Умение отстаивать свое мнение</w:t>
            </w:r>
          </w:p>
        </w:tc>
        <w:tc>
          <w:tcPr>
            <w:tcW w:w="1972" w:type="dxa"/>
            <w:gridSpan w:val="11"/>
          </w:tcPr>
          <w:p w:rsidR="00666ADB" w:rsidRPr="00832AF1" w:rsidRDefault="00E61D05" w:rsidP="00CE10DA">
            <w:pPr>
              <w:spacing w:line="276" w:lineRule="auto"/>
              <w:rPr>
                <w:sz w:val="20"/>
                <w:szCs w:val="20"/>
              </w:rPr>
            </w:pPr>
            <w:r>
              <w:rPr>
                <w:sz w:val="20"/>
                <w:szCs w:val="20"/>
              </w:rPr>
              <w:t>Выделяют рассуждение как функционально-смысловой тип речи и как часть других типов речи. Анализируют текст, высказывают своё мнение о тексте и доказывают его.</w:t>
            </w:r>
          </w:p>
        </w:tc>
        <w:tc>
          <w:tcPr>
            <w:tcW w:w="1406" w:type="dxa"/>
            <w:gridSpan w:val="12"/>
          </w:tcPr>
          <w:p w:rsidR="00666ADB" w:rsidRPr="00832AF1" w:rsidRDefault="00666ADB" w:rsidP="00CE10DA">
            <w:pPr>
              <w:spacing w:line="276" w:lineRule="auto"/>
              <w:rPr>
                <w:sz w:val="20"/>
                <w:szCs w:val="20"/>
              </w:rPr>
            </w:pPr>
            <w:r w:rsidRPr="00832AF1">
              <w:rPr>
                <w:sz w:val="20"/>
                <w:szCs w:val="20"/>
              </w:rPr>
              <w:t>Оценка за творческую работу</w:t>
            </w:r>
          </w:p>
        </w:tc>
        <w:tc>
          <w:tcPr>
            <w:tcW w:w="2599" w:type="dxa"/>
            <w:gridSpan w:val="19"/>
          </w:tcPr>
          <w:p w:rsidR="00666ADB" w:rsidRPr="00832AF1" w:rsidRDefault="00666ADB" w:rsidP="00CE10DA">
            <w:pPr>
              <w:tabs>
                <w:tab w:val="left" w:pos="1335"/>
              </w:tabs>
              <w:spacing w:line="276" w:lineRule="auto"/>
              <w:rPr>
                <w:sz w:val="20"/>
                <w:szCs w:val="20"/>
              </w:rPr>
            </w:pPr>
          </w:p>
        </w:tc>
      </w:tr>
      <w:tr w:rsidR="00B20CEC" w:rsidRPr="00832AF1" w:rsidTr="00265D3A">
        <w:trPr>
          <w:gridAfter w:val="4"/>
          <w:wAfter w:w="973" w:type="dxa"/>
          <w:trHeight w:val="6287"/>
        </w:trPr>
        <w:tc>
          <w:tcPr>
            <w:tcW w:w="510" w:type="dxa"/>
            <w:gridSpan w:val="8"/>
            <w:tcBorders>
              <w:top w:val="single" w:sz="4" w:space="0" w:color="auto"/>
            </w:tcBorders>
          </w:tcPr>
          <w:p w:rsidR="00B654FA" w:rsidRPr="00832AF1" w:rsidRDefault="00B654FA" w:rsidP="00CE10DA">
            <w:pPr>
              <w:spacing w:line="276" w:lineRule="auto"/>
              <w:rPr>
                <w:sz w:val="20"/>
                <w:szCs w:val="20"/>
              </w:rPr>
            </w:pPr>
            <w:r>
              <w:rPr>
                <w:sz w:val="20"/>
                <w:szCs w:val="20"/>
              </w:rPr>
              <w:lastRenderedPageBreak/>
              <w:t>84</w:t>
            </w:r>
          </w:p>
        </w:tc>
        <w:tc>
          <w:tcPr>
            <w:tcW w:w="1551" w:type="dxa"/>
            <w:gridSpan w:val="52"/>
            <w:tcBorders>
              <w:top w:val="single" w:sz="4" w:space="0" w:color="auto"/>
            </w:tcBorders>
          </w:tcPr>
          <w:p w:rsidR="00B654FA" w:rsidRPr="00832AF1" w:rsidRDefault="00B654FA" w:rsidP="00CE10DA">
            <w:pPr>
              <w:spacing w:line="276" w:lineRule="auto"/>
              <w:rPr>
                <w:sz w:val="20"/>
                <w:szCs w:val="20"/>
              </w:rPr>
            </w:pPr>
            <w:r w:rsidRPr="00832AF1">
              <w:rPr>
                <w:sz w:val="20"/>
                <w:szCs w:val="20"/>
              </w:rPr>
              <w:t>Суффикс</w:t>
            </w:r>
          </w:p>
        </w:tc>
        <w:tc>
          <w:tcPr>
            <w:tcW w:w="467" w:type="dxa"/>
            <w:gridSpan w:val="24"/>
            <w:tcBorders>
              <w:top w:val="single" w:sz="4" w:space="0" w:color="auto"/>
            </w:tcBorders>
          </w:tcPr>
          <w:p w:rsidR="00B654FA" w:rsidRPr="00832AF1" w:rsidRDefault="00B654FA" w:rsidP="00CE10DA">
            <w:pPr>
              <w:spacing w:line="276" w:lineRule="auto"/>
              <w:rPr>
                <w:sz w:val="20"/>
                <w:szCs w:val="20"/>
              </w:rPr>
            </w:pPr>
            <w:r>
              <w:rPr>
                <w:sz w:val="20"/>
                <w:szCs w:val="20"/>
              </w:rPr>
              <w:t>1</w:t>
            </w:r>
          </w:p>
        </w:tc>
        <w:tc>
          <w:tcPr>
            <w:tcW w:w="780" w:type="dxa"/>
            <w:gridSpan w:val="32"/>
            <w:tcBorders>
              <w:top w:val="single" w:sz="4" w:space="0" w:color="auto"/>
            </w:tcBorders>
          </w:tcPr>
          <w:p w:rsidR="00B654FA" w:rsidRPr="00832AF1" w:rsidRDefault="00B654FA" w:rsidP="00CE10DA">
            <w:pPr>
              <w:spacing w:line="276" w:lineRule="auto"/>
              <w:rPr>
                <w:sz w:val="20"/>
                <w:szCs w:val="20"/>
              </w:rPr>
            </w:pPr>
          </w:p>
        </w:tc>
        <w:tc>
          <w:tcPr>
            <w:tcW w:w="944" w:type="dxa"/>
            <w:gridSpan w:val="25"/>
            <w:tcBorders>
              <w:top w:val="single" w:sz="4" w:space="0" w:color="auto"/>
            </w:tcBorders>
          </w:tcPr>
          <w:p w:rsidR="00B654FA" w:rsidRPr="00832AF1" w:rsidRDefault="00B654FA" w:rsidP="00CE10DA">
            <w:pPr>
              <w:spacing w:line="276" w:lineRule="auto"/>
              <w:rPr>
                <w:sz w:val="20"/>
                <w:szCs w:val="20"/>
              </w:rPr>
            </w:pPr>
          </w:p>
        </w:tc>
        <w:tc>
          <w:tcPr>
            <w:tcW w:w="1531" w:type="dxa"/>
            <w:gridSpan w:val="26"/>
            <w:tcBorders>
              <w:top w:val="single" w:sz="4" w:space="0" w:color="auto"/>
            </w:tcBorders>
          </w:tcPr>
          <w:p w:rsidR="00B654FA" w:rsidRPr="00832AF1" w:rsidRDefault="00B654FA" w:rsidP="00CE10DA">
            <w:pPr>
              <w:rPr>
                <w:b/>
                <w:sz w:val="20"/>
                <w:szCs w:val="20"/>
              </w:rPr>
            </w:pPr>
            <w:r w:rsidRPr="00832AF1">
              <w:rPr>
                <w:sz w:val="20"/>
                <w:szCs w:val="20"/>
              </w:rPr>
              <w:t>Владеть алгоритмом определения суффикса в слове, осознать роль суффиксов в словообразовании, образовывать производные слова от исходных при помощи приставок и суффиксов, разграничивать суффиксы словообразовательные и формообразующие</w:t>
            </w:r>
          </w:p>
        </w:tc>
        <w:tc>
          <w:tcPr>
            <w:tcW w:w="2553" w:type="dxa"/>
            <w:gridSpan w:val="17"/>
            <w:tcBorders>
              <w:top w:val="single" w:sz="4" w:space="0" w:color="auto"/>
            </w:tcBorders>
          </w:tcPr>
          <w:p w:rsidR="00B654FA" w:rsidRPr="00832AF1" w:rsidRDefault="00B654FA" w:rsidP="00CE10DA">
            <w:pPr>
              <w:autoSpaceDE w:val="0"/>
              <w:autoSpaceDN w:val="0"/>
              <w:adjustRightInd w:val="0"/>
              <w:rPr>
                <w:color w:val="000000"/>
                <w:sz w:val="20"/>
                <w:szCs w:val="20"/>
              </w:rPr>
            </w:pPr>
            <w:r w:rsidRPr="00832AF1">
              <w:rPr>
                <w:i/>
                <w:color w:val="000000"/>
                <w:sz w:val="20"/>
                <w:szCs w:val="20"/>
              </w:rPr>
              <w:t>Регулятивные:</w:t>
            </w:r>
          </w:p>
          <w:p w:rsidR="00B654FA" w:rsidRPr="00832AF1" w:rsidRDefault="00B654FA" w:rsidP="00CE10DA">
            <w:pPr>
              <w:autoSpaceDE w:val="0"/>
              <w:autoSpaceDN w:val="0"/>
              <w:adjustRightInd w:val="0"/>
              <w:rPr>
                <w:color w:val="000000"/>
                <w:sz w:val="20"/>
                <w:szCs w:val="20"/>
              </w:rPr>
            </w:pPr>
            <w:r w:rsidRPr="00832AF1">
              <w:rPr>
                <w:color w:val="000000"/>
                <w:sz w:val="20"/>
                <w:szCs w:val="20"/>
              </w:rPr>
              <w:t>осмысление способа образования новых слов с помощью суффиксов</w:t>
            </w:r>
          </w:p>
          <w:p w:rsidR="00B654FA" w:rsidRPr="00832AF1" w:rsidRDefault="00B654FA" w:rsidP="00CE10DA">
            <w:pPr>
              <w:autoSpaceDE w:val="0"/>
              <w:autoSpaceDN w:val="0"/>
              <w:adjustRightInd w:val="0"/>
              <w:rPr>
                <w:i/>
                <w:color w:val="000000"/>
                <w:sz w:val="20"/>
                <w:szCs w:val="20"/>
              </w:rPr>
            </w:pPr>
            <w:r w:rsidRPr="00832AF1">
              <w:rPr>
                <w:i/>
                <w:color w:val="000000"/>
                <w:sz w:val="20"/>
                <w:szCs w:val="20"/>
              </w:rPr>
              <w:t>Познавательные:</w:t>
            </w:r>
          </w:p>
          <w:p w:rsidR="00B654FA" w:rsidRPr="00832AF1" w:rsidRDefault="00B654FA" w:rsidP="00CE10DA">
            <w:pPr>
              <w:snapToGrid w:val="0"/>
              <w:rPr>
                <w:iCs/>
                <w:sz w:val="20"/>
                <w:szCs w:val="20"/>
                <w:lang w:eastAsia="ar-SA"/>
              </w:rPr>
            </w:pPr>
            <w:r w:rsidRPr="00832AF1">
              <w:rPr>
                <w:iCs/>
                <w:sz w:val="20"/>
                <w:szCs w:val="20"/>
                <w:lang w:eastAsia="ar-SA"/>
              </w:rPr>
              <w:t>самостоятельно выделять и формулировать познавательную цель;</w:t>
            </w:r>
          </w:p>
          <w:p w:rsidR="00B654FA" w:rsidRPr="00832AF1" w:rsidRDefault="00B654FA" w:rsidP="00CE10DA">
            <w:pPr>
              <w:rPr>
                <w:i/>
                <w:color w:val="000000"/>
                <w:sz w:val="20"/>
                <w:szCs w:val="20"/>
              </w:rPr>
            </w:pPr>
            <w:r w:rsidRPr="00832AF1">
              <w:rPr>
                <w:i/>
                <w:color w:val="000000"/>
                <w:sz w:val="20"/>
                <w:szCs w:val="20"/>
              </w:rPr>
              <w:t>Коммуникативные:</w:t>
            </w:r>
          </w:p>
          <w:p w:rsidR="00B654FA" w:rsidRPr="00832AF1" w:rsidRDefault="00B654FA" w:rsidP="00CE10DA">
            <w:pPr>
              <w:rPr>
                <w:b/>
                <w:sz w:val="20"/>
                <w:szCs w:val="20"/>
              </w:rPr>
            </w:pPr>
            <w:r w:rsidRPr="00832AF1">
              <w:rPr>
                <w:color w:val="000000"/>
                <w:sz w:val="20"/>
                <w:szCs w:val="20"/>
              </w:rPr>
              <w:t>Построение фраз с использованием терминов</w:t>
            </w:r>
          </w:p>
        </w:tc>
        <w:tc>
          <w:tcPr>
            <w:tcW w:w="2112" w:type="dxa"/>
            <w:gridSpan w:val="22"/>
            <w:tcBorders>
              <w:top w:val="single" w:sz="4" w:space="0" w:color="auto"/>
            </w:tcBorders>
          </w:tcPr>
          <w:p w:rsidR="00B654FA" w:rsidRPr="00832AF1" w:rsidRDefault="00B654FA" w:rsidP="00CE10DA">
            <w:pPr>
              <w:spacing w:line="276" w:lineRule="auto"/>
              <w:rPr>
                <w:sz w:val="20"/>
                <w:szCs w:val="20"/>
              </w:rPr>
            </w:pPr>
            <w:r w:rsidRPr="00474246">
              <w:rPr>
                <w:sz w:val="20"/>
                <w:szCs w:val="20"/>
              </w:rPr>
              <w:t>Мотивация достижения и готовности к преодолению трудностей на основе умения мобилизовать свои личностные ресурсы</w:t>
            </w:r>
          </w:p>
        </w:tc>
        <w:tc>
          <w:tcPr>
            <w:tcW w:w="1972" w:type="dxa"/>
            <w:gridSpan w:val="11"/>
            <w:tcBorders>
              <w:top w:val="single" w:sz="4" w:space="0" w:color="auto"/>
            </w:tcBorders>
          </w:tcPr>
          <w:p w:rsidR="00B654FA" w:rsidRPr="00832AF1" w:rsidRDefault="00D55664" w:rsidP="00CE10DA">
            <w:pPr>
              <w:spacing w:line="276" w:lineRule="auto"/>
              <w:rPr>
                <w:sz w:val="20"/>
                <w:szCs w:val="20"/>
              </w:rPr>
            </w:pPr>
            <w:r>
              <w:rPr>
                <w:sz w:val="20"/>
                <w:szCs w:val="20"/>
              </w:rPr>
              <w:t>Опознают суффикс как сло</w:t>
            </w:r>
            <w:r w:rsidR="00D322E7">
              <w:rPr>
                <w:sz w:val="20"/>
                <w:szCs w:val="20"/>
              </w:rPr>
              <w:t>вообразующую морфему. Обозначают суффиксы в словах, подбирают ряды однокоренных слов, образованных суффиксальным способом.</w:t>
            </w:r>
          </w:p>
        </w:tc>
        <w:tc>
          <w:tcPr>
            <w:tcW w:w="1406" w:type="dxa"/>
            <w:gridSpan w:val="12"/>
            <w:tcBorders>
              <w:top w:val="single" w:sz="4" w:space="0" w:color="auto"/>
            </w:tcBorders>
          </w:tcPr>
          <w:p w:rsidR="00B654FA" w:rsidRPr="00832AF1" w:rsidRDefault="00B654FA" w:rsidP="00CE10DA">
            <w:pPr>
              <w:tabs>
                <w:tab w:val="left" w:pos="1335"/>
              </w:tabs>
              <w:spacing w:line="276" w:lineRule="auto"/>
              <w:rPr>
                <w:sz w:val="20"/>
                <w:szCs w:val="20"/>
              </w:rPr>
            </w:pPr>
            <w:r w:rsidRPr="00474246">
              <w:rPr>
                <w:sz w:val="20"/>
                <w:szCs w:val="20"/>
              </w:rPr>
              <w:t>Оценка за ответы на уроке и выполнение упражнений</w:t>
            </w:r>
          </w:p>
        </w:tc>
        <w:tc>
          <w:tcPr>
            <w:tcW w:w="1626" w:type="dxa"/>
            <w:gridSpan w:val="15"/>
            <w:tcBorders>
              <w:top w:val="single" w:sz="4" w:space="0" w:color="auto"/>
            </w:tcBorders>
            <w:shd w:val="clear" w:color="auto" w:fill="auto"/>
          </w:tcPr>
          <w:p w:rsidR="00B654FA" w:rsidRPr="00832AF1" w:rsidRDefault="0068510A" w:rsidP="008B0A97">
            <w:pPr>
              <w:spacing w:after="200" w:line="276" w:lineRule="auto"/>
              <w:ind w:right="-108"/>
            </w:pPr>
            <w:r>
              <w:rPr>
                <w:sz w:val="20"/>
                <w:szCs w:val="20"/>
              </w:rPr>
              <w:t>Презентация, ЭОР.</w:t>
            </w:r>
          </w:p>
        </w:tc>
      </w:tr>
      <w:tr w:rsidR="00B20CEC" w:rsidRPr="00832AF1" w:rsidTr="00265D3A">
        <w:trPr>
          <w:gridAfter w:val="4"/>
          <w:wAfter w:w="973" w:type="dxa"/>
        </w:trPr>
        <w:tc>
          <w:tcPr>
            <w:tcW w:w="510" w:type="dxa"/>
            <w:gridSpan w:val="8"/>
          </w:tcPr>
          <w:p w:rsidR="009B27B7" w:rsidRPr="00832AF1" w:rsidRDefault="009B27B7" w:rsidP="00CE10DA">
            <w:pPr>
              <w:spacing w:line="276" w:lineRule="auto"/>
              <w:rPr>
                <w:sz w:val="20"/>
                <w:szCs w:val="20"/>
              </w:rPr>
            </w:pPr>
            <w:r w:rsidRPr="00832AF1">
              <w:rPr>
                <w:sz w:val="20"/>
                <w:szCs w:val="20"/>
              </w:rPr>
              <w:t>8</w:t>
            </w:r>
            <w:r>
              <w:rPr>
                <w:sz w:val="20"/>
                <w:szCs w:val="20"/>
              </w:rPr>
              <w:t>5</w:t>
            </w:r>
          </w:p>
        </w:tc>
        <w:tc>
          <w:tcPr>
            <w:tcW w:w="1551" w:type="dxa"/>
            <w:gridSpan w:val="52"/>
          </w:tcPr>
          <w:p w:rsidR="009B27B7" w:rsidRPr="00832AF1" w:rsidRDefault="009B27B7" w:rsidP="00CE10DA">
            <w:pPr>
              <w:spacing w:line="276" w:lineRule="auto"/>
              <w:rPr>
                <w:sz w:val="20"/>
                <w:szCs w:val="20"/>
              </w:rPr>
            </w:pPr>
            <w:r w:rsidRPr="00832AF1">
              <w:rPr>
                <w:sz w:val="20"/>
                <w:szCs w:val="20"/>
              </w:rPr>
              <w:t>Приставка</w:t>
            </w:r>
          </w:p>
        </w:tc>
        <w:tc>
          <w:tcPr>
            <w:tcW w:w="467" w:type="dxa"/>
            <w:gridSpan w:val="24"/>
          </w:tcPr>
          <w:p w:rsidR="009B27B7" w:rsidRPr="00832AF1" w:rsidRDefault="009B27B7" w:rsidP="00CE10DA">
            <w:pPr>
              <w:spacing w:line="276" w:lineRule="auto"/>
              <w:rPr>
                <w:sz w:val="20"/>
                <w:szCs w:val="20"/>
              </w:rPr>
            </w:pPr>
            <w:r>
              <w:rPr>
                <w:sz w:val="20"/>
                <w:szCs w:val="20"/>
              </w:rPr>
              <w:t>1</w:t>
            </w:r>
          </w:p>
        </w:tc>
        <w:tc>
          <w:tcPr>
            <w:tcW w:w="780" w:type="dxa"/>
            <w:gridSpan w:val="32"/>
          </w:tcPr>
          <w:p w:rsidR="009B27B7" w:rsidRPr="00832AF1" w:rsidRDefault="009B27B7" w:rsidP="00CE10DA">
            <w:pPr>
              <w:spacing w:line="276" w:lineRule="auto"/>
              <w:rPr>
                <w:sz w:val="20"/>
                <w:szCs w:val="20"/>
              </w:rPr>
            </w:pPr>
          </w:p>
        </w:tc>
        <w:tc>
          <w:tcPr>
            <w:tcW w:w="912" w:type="dxa"/>
            <w:gridSpan w:val="24"/>
          </w:tcPr>
          <w:p w:rsidR="009B27B7" w:rsidRPr="00832AF1" w:rsidRDefault="009B27B7" w:rsidP="00CE10DA">
            <w:pPr>
              <w:spacing w:line="276" w:lineRule="auto"/>
              <w:rPr>
                <w:sz w:val="20"/>
                <w:szCs w:val="20"/>
              </w:rPr>
            </w:pPr>
          </w:p>
        </w:tc>
        <w:tc>
          <w:tcPr>
            <w:tcW w:w="1563" w:type="dxa"/>
            <w:gridSpan w:val="27"/>
          </w:tcPr>
          <w:p w:rsidR="009B27B7" w:rsidRPr="00832AF1" w:rsidRDefault="009B27B7" w:rsidP="00CE10DA">
            <w:pPr>
              <w:rPr>
                <w:b/>
                <w:sz w:val="20"/>
                <w:szCs w:val="20"/>
              </w:rPr>
            </w:pPr>
            <w:r w:rsidRPr="00832AF1">
              <w:rPr>
                <w:sz w:val="20"/>
                <w:szCs w:val="20"/>
              </w:rPr>
              <w:t>Владеть алгоритмом определения приставки в слове, осознать роль приставок в словообразовании, образовывать производные слова от исходных при помощи приставок.</w:t>
            </w:r>
          </w:p>
        </w:tc>
        <w:tc>
          <w:tcPr>
            <w:tcW w:w="2553" w:type="dxa"/>
            <w:gridSpan w:val="17"/>
          </w:tcPr>
          <w:p w:rsidR="009B27B7" w:rsidRPr="00832AF1" w:rsidRDefault="009B27B7" w:rsidP="00CE10DA">
            <w:pPr>
              <w:autoSpaceDE w:val="0"/>
              <w:snapToGrid w:val="0"/>
              <w:rPr>
                <w:i/>
                <w:iCs/>
                <w:sz w:val="20"/>
                <w:szCs w:val="20"/>
              </w:rPr>
            </w:pPr>
            <w:r w:rsidRPr="00832AF1">
              <w:rPr>
                <w:i/>
                <w:iCs/>
                <w:sz w:val="20"/>
                <w:szCs w:val="20"/>
              </w:rPr>
              <w:t>Регулятивные:</w:t>
            </w:r>
          </w:p>
          <w:p w:rsidR="009B27B7" w:rsidRPr="00832AF1" w:rsidRDefault="009B27B7" w:rsidP="00CE10DA">
            <w:pPr>
              <w:autoSpaceDE w:val="0"/>
              <w:snapToGrid w:val="0"/>
              <w:rPr>
                <w:sz w:val="20"/>
                <w:szCs w:val="20"/>
              </w:rPr>
            </w:pPr>
            <w:r w:rsidRPr="00832AF1">
              <w:rPr>
                <w:sz w:val="20"/>
                <w:szCs w:val="20"/>
              </w:rPr>
              <w:t>обращаться к способу действия, оценивая свои возможности;</w:t>
            </w:r>
          </w:p>
          <w:p w:rsidR="009B27B7" w:rsidRPr="00832AF1" w:rsidRDefault="009B27B7" w:rsidP="00CE10DA">
            <w:pPr>
              <w:autoSpaceDE w:val="0"/>
              <w:rPr>
                <w:i/>
                <w:iCs/>
                <w:sz w:val="20"/>
                <w:szCs w:val="20"/>
              </w:rPr>
            </w:pPr>
            <w:r w:rsidRPr="00832AF1">
              <w:rPr>
                <w:sz w:val="20"/>
                <w:szCs w:val="20"/>
              </w:rPr>
              <w:t xml:space="preserve">осознавать уровень и качество выполнения.          </w:t>
            </w:r>
            <w:r w:rsidRPr="00832AF1">
              <w:rPr>
                <w:i/>
                <w:iCs/>
                <w:sz w:val="20"/>
                <w:szCs w:val="20"/>
              </w:rPr>
              <w:t xml:space="preserve"> Познавательные:</w:t>
            </w:r>
          </w:p>
          <w:p w:rsidR="009B27B7" w:rsidRPr="00832AF1" w:rsidRDefault="009B27B7" w:rsidP="00CE10DA">
            <w:pPr>
              <w:autoSpaceDE w:val="0"/>
              <w:rPr>
                <w:iCs/>
                <w:sz w:val="20"/>
                <w:szCs w:val="20"/>
              </w:rPr>
            </w:pPr>
            <w:r w:rsidRPr="00832AF1">
              <w:rPr>
                <w:iCs/>
                <w:sz w:val="20"/>
                <w:szCs w:val="20"/>
              </w:rPr>
              <w:t>уметь с большой долей самостоятельности работать по плану.</w:t>
            </w:r>
          </w:p>
          <w:p w:rsidR="009B27B7" w:rsidRPr="00832AF1" w:rsidRDefault="009B27B7" w:rsidP="00CE10DA">
            <w:pPr>
              <w:autoSpaceDE w:val="0"/>
              <w:rPr>
                <w:i/>
                <w:iCs/>
                <w:sz w:val="20"/>
                <w:szCs w:val="20"/>
              </w:rPr>
            </w:pPr>
            <w:r w:rsidRPr="00832AF1">
              <w:rPr>
                <w:i/>
                <w:iCs/>
                <w:sz w:val="20"/>
                <w:szCs w:val="20"/>
              </w:rPr>
              <w:t>Коммуникативные:</w:t>
            </w:r>
          </w:p>
          <w:p w:rsidR="009B27B7" w:rsidRPr="00832AF1" w:rsidRDefault="009B27B7" w:rsidP="00CE10DA">
            <w:pPr>
              <w:autoSpaceDE w:val="0"/>
              <w:snapToGrid w:val="0"/>
              <w:rPr>
                <w:sz w:val="20"/>
                <w:szCs w:val="20"/>
              </w:rPr>
            </w:pPr>
            <w:r w:rsidRPr="00832AF1">
              <w:rPr>
                <w:sz w:val="20"/>
                <w:szCs w:val="20"/>
              </w:rPr>
              <w:t>Быть готовым к обсуждению разных точек зрения и выработке общей (групповой) позиции.</w:t>
            </w:r>
          </w:p>
        </w:tc>
        <w:tc>
          <w:tcPr>
            <w:tcW w:w="2112" w:type="dxa"/>
            <w:gridSpan w:val="22"/>
          </w:tcPr>
          <w:p w:rsidR="009B27B7" w:rsidRPr="00832AF1" w:rsidRDefault="009B27B7" w:rsidP="00CE10DA">
            <w:pPr>
              <w:rPr>
                <w:b/>
                <w:sz w:val="20"/>
                <w:szCs w:val="20"/>
              </w:rPr>
            </w:pPr>
            <w:r w:rsidRPr="00832AF1">
              <w:rPr>
                <w:color w:val="000000"/>
                <w:sz w:val="20"/>
                <w:szCs w:val="20"/>
              </w:rPr>
              <w:t>Положительная мотивация учебной деятельности</w:t>
            </w:r>
          </w:p>
        </w:tc>
        <w:tc>
          <w:tcPr>
            <w:tcW w:w="1972" w:type="dxa"/>
            <w:gridSpan w:val="11"/>
          </w:tcPr>
          <w:p w:rsidR="009B27B7" w:rsidRPr="00832AF1" w:rsidRDefault="00D322E7" w:rsidP="00CE10DA">
            <w:pPr>
              <w:spacing w:line="276" w:lineRule="auto"/>
              <w:rPr>
                <w:sz w:val="20"/>
                <w:szCs w:val="20"/>
              </w:rPr>
            </w:pPr>
            <w:r>
              <w:rPr>
                <w:sz w:val="20"/>
                <w:szCs w:val="20"/>
              </w:rPr>
              <w:t xml:space="preserve">Опознают приставку </w:t>
            </w:r>
            <w:r w:rsidRPr="00D322E7">
              <w:rPr>
                <w:sz w:val="20"/>
                <w:szCs w:val="20"/>
              </w:rPr>
              <w:t>как словообразую</w:t>
            </w:r>
            <w:r>
              <w:rPr>
                <w:sz w:val="20"/>
                <w:szCs w:val="20"/>
              </w:rPr>
              <w:t xml:space="preserve">щую морфему. Обозначают приставки </w:t>
            </w:r>
            <w:r w:rsidRPr="00D322E7">
              <w:rPr>
                <w:sz w:val="20"/>
                <w:szCs w:val="20"/>
              </w:rPr>
              <w:t xml:space="preserve"> в словах, подбирают ряды однокоренных с</w:t>
            </w:r>
            <w:r>
              <w:rPr>
                <w:sz w:val="20"/>
                <w:szCs w:val="20"/>
              </w:rPr>
              <w:t xml:space="preserve">лов, образованных приставочным </w:t>
            </w:r>
            <w:r w:rsidRPr="00D322E7">
              <w:rPr>
                <w:sz w:val="20"/>
                <w:szCs w:val="20"/>
              </w:rPr>
              <w:t>способом</w:t>
            </w:r>
            <w:r>
              <w:rPr>
                <w:sz w:val="20"/>
                <w:szCs w:val="20"/>
              </w:rPr>
              <w:t>.</w:t>
            </w:r>
          </w:p>
        </w:tc>
        <w:tc>
          <w:tcPr>
            <w:tcW w:w="1406" w:type="dxa"/>
            <w:gridSpan w:val="12"/>
          </w:tcPr>
          <w:p w:rsidR="009B27B7" w:rsidRPr="00832AF1" w:rsidRDefault="009B27B7" w:rsidP="00CE10DA">
            <w:pPr>
              <w:spacing w:line="276" w:lineRule="auto"/>
              <w:rPr>
                <w:sz w:val="20"/>
                <w:szCs w:val="20"/>
              </w:rPr>
            </w:pPr>
            <w:r w:rsidRPr="00832AF1">
              <w:rPr>
                <w:sz w:val="20"/>
                <w:szCs w:val="20"/>
              </w:rPr>
              <w:t>Оценка за ответы на уроке и выполнение упражнений</w:t>
            </w:r>
          </w:p>
        </w:tc>
        <w:tc>
          <w:tcPr>
            <w:tcW w:w="1626" w:type="dxa"/>
            <w:gridSpan w:val="15"/>
          </w:tcPr>
          <w:p w:rsidR="009B27B7" w:rsidRPr="00832AF1" w:rsidRDefault="0068510A" w:rsidP="00CE10DA">
            <w:pPr>
              <w:tabs>
                <w:tab w:val="left" w:pos="1335"/>
              </w:tabs>
              <w:spacing w:line="276" w:lineRule="auto"/>
              <w:rPr>
                <w:sz w:val="20"/>
                <w:szCs w:val="20"/>
              </w:rPr>
            </w:pPr>
            <w:r w:rsidRPr="0068510A">
              <w:rPr>
                <w:sz w:val="20"/>
                <w:szCs w:val="20"/>
              </w:rPr>
              <w:t>Презентация, ЭОР.</w:t>
            </w:r>
          </w:p>
        </w:tc>
      </w:tr>
      <w:tr w:rsidR="00B20CEC" w:rsidRPr="00832AF1" w:rsidTr="00265D3A">
        <w:trPr>
          <w:gridAfter w:val="5"/>
          <w:wAfter w:w="1115" w:type="dxa"/>
        </w:trPr>
        <w:tc>
          <w:tcPr>
            <w:tcW w:w="510" w:type="dxa"/>
            <w:gridSpan w:val="8"/>
          </w:tcPr>
          <w:p w:rsidR="008B6EAF" w:rsidRPr="00832AF1" w:rsidRDefault="008B6EAF" w:rsidP="00CE10DA">
            <w:pPr>
              <w:spacing w:line="276" w:lineRule="auto"/>
              <w:rPr>
                <w:sz w:val="20"/>
                <w:szCs w:val="20"/>
              </w:rPr>
            </w:pPr>
            <w:r w:rsidRPr="00832AF1">
              <w:rPr>
                <w:sz w:val="20"/>
                <w:szCs w:val="20"/>
              </w:rPr>
              <w:t>8</w:t>
            </w:r>
            <w:r>
              <w:rPr>
                <w:sz w:val="20"/>
                <w:szCs w:val="20"/>
              </w:rPr>
              <w:t>6</w:t>
            </w:r>
          </w:p>
        </w:tc>
        <w:tc>
          <w:tcPr>
            <w:tcW w:w="1551" w:type="dxa"/>
            <w:gridSpan w:val="52"/>
          </w:tcPr>
          <w:p w:rsidR="008B6EAF" w:rsidRPr="00832AF1" w:rsidRDefault="008B6EAF" w:rsidP="00CE10DA">
            <w:pPr>
              <w:spacing w:line="276" w:lineRule="auto"/>
              <w:rPr>
                <w:sz w:val="20"/>
                <w:szCs w:val="20"/>
              </w:rPr>
            </w:pPr>
            <w:r w:rsidRPr="00832AF1">
              <w:rPr>
                <w:sz w:val="20"/>
                <w:szCs w:val="20"/>
              </w:rPr>
              <w:t xml:space="preserve">Чередование </w:t>
            </w:r>
            <w:r w:rsidRPr="00832AF1">
              <w:rPr>
                <w:sz w:val="20"/>
                <w:szCs w:val="20"/>
              </w:rPr>
              <w:lastRenderedPageBreak/>
              <w:t>звуков. Беглые гласные. Варианты морфем</w:t>
            </w:r>
          </w:p>
        </w:tc>
        <w:tc>
          <w:tcPr>
            <w:tcW w:w="467" w:type="dxa"/>
            <w:gridSpan w:val="24"/>
          </w:tcPr>
          <w:p w:rsidR="008B6EAF" w:rsidRPr="00832AF1" w:rsidRDefault="008B6EAF" w:rsidP="00CE10DA">
            <w:pPr>
              <w:spacing w:line="276" w:lineRule="auto"/>
              <w:rPr>
                <w:sz w:val="20"/>
                <w:szCs w:val="20"/>
              </w:rPr>
            </w:pPr>
            <w:r>
              <w:rPr>
                <w:sz w:val="20"/>
                <w:szCs w:val="20"/>
              </w:rPr>
              <w:lastRenderedPageBreak/>
              <w:t>1</w:t>
            </w:r>
          </w:p>
        </w:tc>
        <w:tc>
          <w:tcPr>
            <w:tcW w:w="780" w:type="dxa"/>
            <w:gridSpan w:val="32"/>
          </w:tcPr>
          <w:p w:rsidR="008B6EAF" w:rsidRPr="00832AF1" w:rsidRDefault="008B6EAF" w:rsidP="00CE10DA">
            <w:pPr>
              <w:spacing w:line="276" w:lineRule="auto"/>
              <w:rPr>
                <w:sz w:val="20"/>
                <w:szCs w:val="20"/>
              </w:rPr>
            </w:pPr>
          </w:p>
        </w:tc>
        <w:tc>
          <w:tcPr>
            <w:tcW w:w="912" w:type="dxa"/>
            <w:gridSpan w:val="24"/>
          </w:tcPr>
          <w:p w:rsidR="008B6EAF" w:rsidRPr="00832AF1" w:rsidRDefault="008B6EAF" w:rsidP="00CE10DA">
            <w:pPr>
              <w:spacing w:line="276" w:lineRule="auto"/>
              <w:rPr>
                <w:sz w:val="20"/>
                <w:szCs w:val="20"/>
              </w:rPr>
            </w:pPr>
          </w:p>
        </w:tc>
        <w:tc>
          <w:tcPr>
            <w:tcW w:w="1563" w:type="dxa"/>
            <w:gridSpan w:val="27"/>
          </w:tcPr>
          <w:p w:rsidR="008B6EAF" w:rsidRPr="00832AF1" w:rsidRDefault="008B6EAF" w:rsidP="00205D8C">
            <w:pPr>
              <w:rPr>
                <w:sz w:val="20"/>
                <w:szCs w:val="20"/>
              </w:rPr>
            </w:pPr>
            <w:r w:rsidRPr="00832AF1">
              <w:rPr>
                <w:sz w:val="20"/>
                <w:szCs w:val="20"/>
              </w:rPr>
              <w:t xml:space="preserve">Овладеть </w:t>
            </w:r>
            <w:r w:rsidRPr="00832AF1">
              <w:rPr>
                <w:sz w:val="20"/>
                <w:szCs w:val="20"/>
              </w:rPr>
              <w:lastRenderedPageBreak/>
              <w:t>сведениями о чередовании звуков в пределах одной морфемы. Анализировать орфографический материал.</w:t>
            </w:r>
          </w:p>
          <w:p w:rsidR="008B6EAF" w:rsidRPr="00832AF1" w:rsidRDefault="008B6EAF" w:rsidP="00205D8C">
            <w:pPr>
              <w:spacing w:line="276" w:lineRule="auto"/>
              <w:rPr>
                <w:sz w:val="20"/>
                <w:szCs w:val="20"/>
              </w:rPr>
            </w:pPr>
            <w:r w:rsidRPr="00832AF1">
              <w:rPr>
                <w:sz w:val="20"/>
                <w:szCs w:val="20"/>
              </w:rPr>
              <w:t>Выделять корни в словах с чередованием звуков.</w:t>
            </w:r>
          </w:p>
        </w:tc>
        <w:tc>
          <w:tcPr>
            <w:tcW w:w="2553" w:type="dxa"/>
            <w:gridSpan w:val="17"/>
          </w:tcPr>
          <w:p w:rsidR="008B6EAF" w:rsidRPr="00832AF1" w:rsidRDefault="008B6EAF" w:rsidP="00205D8C">
            <w:pPr>
              <w:pStyle w:val="ac"/>
              <w:spacing w:line="240" w:lineRule="auto"/>
              <w:ind w:firstLine="0"/>
              <w:jc w:val="left"/>
              <w:rPr>
                <w:i/>
                <w:sz w:val="20"/>
                <w:szCs w:val="20"/>
              </w:rPr>
            </w:pPr>
            <w:r w:rsidRPr="00832AF1">
              <w:rPr>
                <w:i/>
                <w:sz w:val="20"/>
                <w:szCs w:val="20"/>
              </w:rPr>
              <w:lastRenderedPageBreak/>
              <w:t>Регулятивные:</w:t>
            </w:r>
          </w:p>
          <w:p w:rsidR="008B6EAF" w:rsidRPr="00832AF1" w:rsidRDefault="008B6EAF" w:rsidP="00205D8C">
            <w:pPr>
              <w:pStyle w:val="ac"/>
              <w:spacing w:line="240" w:lineRule="auto"/>
              <w:ind w:firstLine="0"/>
              <w:jc w:val="left"/>
              <w:rPr>
                <w:i/>
                <w:sz w:val="20"/>
                <w:szCs w:val="20"/>
              </w:rPr>
            </w:pPr>
            <w:r w:rsidRPr="00832AF1">
              <w:rPr>
                <w:sz w:val="20"/>
                <w:szCs w:val="20"/>
              </w:rPr>
              <w:lastRenderedPageBreak/>
              <w:t>уметь ориентироваться  на образец и правило выполнения задания.</w:t>
            </w:r>
          </w:p>
          <w:p w:rsidR="008B6EAF" w:rsidRPr="00832AF1" w:rsidRDefault="008B6EAF" w:rsidP="00205D8C">
            <w:pPr>
              <w:pStyle w:val="ac"/>
              <w:spacing w:line="240" w:lineRule="auto"/>
              <w:ind w:firstLine="0"/>
              <w:jc w:val="left"/>
              <w:rPr>
                <w:sz w:val="20"/>
                <w:szCs w:val="20"/>
              </w:rPr>
            </w:pPr>
            <w:r w:rsidRPr="00832AF1">
              <w:rPr>
                <w:i/>
                <w:sz w:val="20"/>
                <w:szCs w:val="20"/>
              </w:rPr>
              <w:t>Познавательные:</w:t>
            </w:r>
            <w:r w:rsidRPr="00832AF1">
              <w:rPr>
                <w:sz w:val="20"/>
                <w:szCs w:val="20"/>
                <w:u w:val="single"/>
              </w:rPr>
              <w:t xml:space="preserve"> </w:t>
            </w:r>
            <w:r w:rsidRPr="00832AF1">
              <w:rPr>
                <w:sz w:val="20"/>
                <w:szCs w:val="20"/>
              </w:rPr>
              <w:t>уметь делать выводы на основе наблюдений.</w:t>
            </w:r>
          </w:p>
          <w:p w:rsidR="008B6EAF" w:rsidRPr="00832AF1" w:rsidRDefault="008B6EAF" w:rsidP="00205D8C">
            <w:pPr>
              <w:pStyle w:val="ac"/>
              <w:spacing w:line="240" w:lineRule="auto"/>
              <w:ind w:firstLine="0"/>
              <w:jc w:val="left"/>
              <w:rPr>
                <w:sz w:val="20"/>
                <w:szCs w:val="20"/>
                <w:lang w:val="en-US"/>
              </w:rPr>
            </w:pPr>
            <w:r w:rsidRPr="00832AF1">
              <w:rPr>
                <w:i/>
                <w:sz w:val="20"/>
                <w:szCs w:val="20"/>
              </w:rPr>
              <w:t>Коммуникативные:</w:t>
            </w:r>
            <w:r w:rsidRPr="00832AF1">
              <w:rPr>
                <w:sz w:val="20"/>
                <w:szCs w:val="20"/>
                <w:u w:val="single"/>
              </w:rPr>
              <w:t xml:space="preserve"> </w:t>
            </w:r>
            <w:r w:rsidRPr="00832AF1">
              <w:rPr>
                <w:sz w:val="20"/>
                <w:szCs w:val="20"/>
              </w:rPr>
              <w:t>рефлексия своих действий</w:t>
            </w:r>
            <w:r w:rsidRPr="00832AF1">
              <w:rPr>
                <w:sz w:val="20"/>
                <w:szCs w:val="20"/>
                <w:lang w:val="en-US"/>
              </w:rPr>
              <w:t>.</w:t>
            </w:r>
          </w:p>
          <w:p w:rsidR="008B6EAF" w:rsidRPr="00832AF1" w:rsidRDefault="008B6EAF" w:rsidP="00CE10DA">
            <w:pPr>
              <w:tabs>
                <w:tab w:val="left" w:pos="1335"/>
              </w:tabs>
              <w:spacing w:line="276" w:lineRule="auto"/>
              <w:rPr>
                <w:sz w:val="20"/>
                <w:szCs w:val="20"/>
              </w:rPr>
            </w:pPr>
          </w:p>
        </w:tc>
        <w:tc>
          <w:tcPr>
            <w:tcW w:w="2112" w:type="dxa"/>
            <w:gridSpan w:val="22"/>
          </w:tcPr>
          <w:p w:rsidR="008B6EAF" w:rsidRPr="00832AF1" w:rsidRDefault="008B6EAF" w:rsidP="00CE10DA">
            <w:pPr>
              <w:tabs>
                <w:tab w:val="left" w:pos="1335"/>
              </w:tabs>
              <w:spacing w:line="276" w:lineRule="auto"/>
              <w:rPr>
                <w:sz w:val="20"/>
                <w:szCs w:val="20"/>
              </w:rPr>
            </w:pPr>
            <w:r w:rsidRPr="00832AF1">
              <w:rPr>
                <w:sz w:val="20"/>
                <w:szCs w:val="20"/>
              </w:rPr>
              <w:lastRenderedPageBreak/>
              <w:t xml:space="preserve">Проявлять </w:t>
            </w:r>
            <w:r w:rsidRPr="00832AF1">
              <w:rPr>
                <w:sz w:val="20"/>
                <w:szCs w:val="20"/>
              </w:rPr>
              <w:lastRenderedPageBreak/>
              <w:t>познавательный интерес к новым знаниям.</w:t>
            </w:r>
          </w:p>
        </w:tc>
        <w:tc>
          <w:tcPr>
            <w:tcW w:w="1972" w:type="dxa"/>
            <w:gridSpan w:val="11"/>
          </w:tcPr>
          <w:p w:rsidR="008B6EAF" w:rsidRPr="00832AF1" w:rsidRDefault="00D322E7" w:rsidP="00CE10DA">
            <w:pPr>
              <w:spacing w:line="276" w:lineRule="auto"/>
              <w:rPr>
                <w:sz w:val="20"/>
                <w:szCs w:val="20"/>
              </w:rPr>
            </w:pPr>
            <w:r>
              <w:rPr>
                <w:sz w:val="20"/>
                <w:szCs w:val="20"/>
              </w:rPr>
              <w:lastRenderedPageBreak/>
              <w:t xml:space="preserve">Получают </w:t>
            </w:r>
            <w:r>
              <w:rPr>
                <w:sz w:val="20"/>
                <w:szCs w:val="20"/>
              </w:rPr>
              <w:lastRenderedPageBreak/>
              <w:t>представление о чередовании звуков как смене звуков в одной морфеме. Подбирают слова с чередующимися согласными и гласными. Определяют случаи появления беглых гласных при чередовании. Выделяют однокоренные слова с вариантами корней, приставок, суффиксов.</w:t>
            </w:r>
          </w:p>
        </w:tc>
        <w:tc>
          <w:tcPr>
            <w:tcW w:w="1406" w:type="dxa"/>
            <w:gridSpan w:val="12"/>
          </w:tcPr>
          <w:p w:rsidR="008B6EAF" w:rsidRPr="00832AF1" w:rsidRDefault="008B6EAF" w:rsidP="00CE10DA">
            <w:pPr>
              <w:spacing w:line="276" w:lineRule="auto"/>
              <w:rPr>
                <w:sz w:val="20"/>
                <w:szCs w:val="20"/>
              </w:rPr>
            </w:pPr>
            <w:r w:rsidRPr="00832AF1">
              <w:rPr>
                <w:sz w:val="20"/>
                <w:szCs w:val="20"/>
              </w:rPr>
              <w:lastRenderedPageBreak/>
              <w:t xml:space="preserve">Оценка за </w:t>
            </w:r>
            <w:r w:rsidRPr="00832AF1">
              <w:rPr>
                <w:sz w:val="20"/>
                <w:szCs w:val="20"/>
              </w:rPr>
              <w:lastRenderedPageBreak/>
              <w:t>ответы на уроке и выполнение упражнений</w:t>
            </w:r>
          </w:p>
        </w:tc>
        <w:tc>
          <w:tcPr>
            <w:tcW w:w="1484" w:type="dxa"/>
            <w:gridSpan w:val="14"/>
          </w:tcPr>
          <w:p w:rsidR="008B6EAF" w:rsidRPr="00832AF1" w:rsidRDefault="0068510A" w:rsidP="00CE10DA">
            <w:pPr>
              <w:tabs>
                <w:tab w:val="left" w:pos="1335"/>
              </w:tabs>
              <w:spacing w:line="276" w:lineRule="auto"/>
              <w:rPr>
                <w:sz w:val="20"/>
                <w:szCs w:val="20"/>
              </w:rPr>
            </w:pPr>
            <w:r w:rsidRPr="0068510A">
              <w:rPr>
                <w:sz w:val="20"/>
                <w:szCs w:val="20"/>
              </w:rPr>
              <w:lastRenderedPageBreak/>
              <w:t xml:space="preserve">Презентация, </w:t>
            </w:r>
            <w:r w:rsidRPr="0068510A">
              <w:rPr>
                <w:sz w:val="20"/>
                <w:szCs w:val="20"/>
              </w:rPr>
              <w:lastRenderedPageBreak/>
              <w:t>ЭОР.</w:t>
            </w:r>
          </w:p>
        </w:tc>
      </w:tr>
      <w:tr w:rsidR="00B20CEC" w:rsidRPr="00832AF1" w:rsidTr="00265D3A">
        <w:trPr>
          <w:gridAfter w:val="5"/>
          <w:wAfter w:w="1115" w:type="dxa"/>
        </w:trPr>
        <w:tc>
          <w:tcPr>
            <w:tcW w:w="510" w:type="dxa"/>
            <w:gridSpan w:val="8"/>
          </w:tcPr>
          <w:p w:rsidR="00F871B1" w:rsidRPr="00832AF1" w:rsidRDefault="00F871B1" w:rsidP="00CE10DA">
            <w:pPr>
              <w:spacing w:line="276" w:lineRule="auto"/>
              <w:rPr>
                <w:sz w:val="20"/>
                <w:szCs w:val="20"/>
              </w:rPr>
            </w:pPr>
            <w:r w:rsidRPr="00832AF1">
              <w:rPr>
                <w:sz w:val="20"/>
                <w:szCs w:val="20"/>
              </w:rPr>
              <w:lastRenderedPageBreak/>
              <w:t>8</w:t>
            </w:r>
            <w:r>
              <w:rPr>
                <w:sz w:val="20"/>
                <w:szCs w:val="20"/>
              </w:rPr>
              <w:t>7</w:t>
            </w:r>
          </w:p>
        </w:tc>
        <w:tc>
          <w:tcPr>
            <w:tcW w:w="1551" w:type="dxa"/>
            <w:gridSpan w:val="52"/>
          </w:tcPr>
          <w:p w:rsidR="00F871B1" w:rsidRPr="00832AF1" w:rsidRDefault="00F871B1" w:rsidP="00CE10DA">
            <w:pPr>
              <w:spacing w:line="276" w:lineRule="auto"/>
              <w:rPr>
                <w:sz w:val="20"/>
                <w:szCs w:val="20"/>
              </w:rPr>
            </w:pPr>
            <w:r w:rsidRPr="00832AF1">
              <w:rPr>
                <w:sz w:val="20"/>
                <w:szCs w:val="20"/>
              </w:rPr>
              <w:t>Морфемный разбор слова</w:t>
            </w:r>
          </w:p>
        </w:tc>
        <w:tc>
          <w:tcPr>
            <w:tcW w:w="467" w:type="dxa"/>
            <w:gridSpan w:val="24"/>
          </w:tcPr>
          <w:p w:rsidR="00F871B1" w:rsidRPr="00832AF1" w:rsidRDefault="00F871B1" w:rsidP="00CE10DA">
            <w:pPr>
              <w:spacing w:line="276" w:lineRule="auto"/>
              <w:rPr>
                <w:sz w:val="20"/>
                <w:szCs w:val="20"/>
              </w:rPr>
            </w:pPr>
            <w:r>
              <w:rPr>
                <w:sz w:val="20"/>
                <w:szCs w:val="20"/>
              </w:rPr>
              <w:t>1</w:t>
            </w:r>
          </w:p>
        </w:tc>
        <w:tc>
          <w:tcPr>
            <w:tcW w:w="780" w:type="dxa"/>
            <w:gridSpan w:val="32"/>
          </w:tcPr>
          <w:p w:rsidR="00F871B1" w:rsidRPr="00832AF1" w:rsidRDefault="00F871B1" w:rsidP="00CE10DA">
            <w:pPr>
              <w:spacing w:line="276" w:lineRule="auto"/>
              <w:rPr>
                <w:sz w:val="20"/>
                <w:szCs w:val="20"/>
              </w:rPr>
            </w:pPr>
          </w:p>
        </w:tc>
        <w:tc>
          <w:tcPr>
            <w:tcW w:w="983" w:type="dxa"/>
            <w:gridSpan w:val="26"/>
          </w:tcPr>
          <w:p w:rsidR="00F871B1" w:rsidRPr="00832AF1" w:rsidRDefault="00F871B1" w:rsidP="00CE10DA">
            <w:pPr>
              <w:spacing w:line="276" w:lineRule="auto"/>
              <w:rPr>
                <w:sz w:val="20"/>
                <w:szCs w:val="20"/>
              </w:rPr>
            </w:pPr>
          </w:p>
        </w:tc>
        <w:tc>
          <w:tcPr>
            <w:tcW w:w="1492" w:type="dxa"/>
            <w:gridSpan w:val="25"/>
          </w:tcPr>
          <w:p w:rsidR="00F871B1" w:rsidRPr="00832AF1" w:rsidRDefault="00F871B1" w:rsidP="00CE10DA">
            <w:pPr>
              <w:spacing w:line="276" w:lineRule="auto"/>
              <w:rPr>
                <w:sz w:val="20"/>
                <w:szCs w:val="20"/>
              </w:rPr>
            </w:pPr>
            <w:r w:rsidRPr="00832AF1">
              <w:rPr>
                <w:sz w:val="20"/>
                <w:szCs w:val="20"/>
              </w:rPr>
              <w:t>Овладеть навыками морфемного анализа.</w:t>
            </w:r>
          </w:p>
        </w:tc>
        <w:tc>
          <w:tcPr>
            <w:tcW w:w="2553" w:type="dxa"/>
            <w:gridSpan w:val="17"/>
          </w:tcPr>
          <w:p w:rsidR="00F871B1" w:rsidRPr="00832AF1" w:rsidRDefault="00F871B1" w:rsidP="00D40F65">
            <w:pPr>
              <w:pStyle w:val="ac"/>
              <w:spacing w:line="240" w:lineRule="auto"/>
              <w:ind w:firstLine="0"/>
              <w:jc w:val="left"/>
              <w:rPr>
                <w:i/>
                <w:sz w:val="20"/>
                <w:szCs w:val="20"/>
              </w:rPr>
            </w:pPr>
            <w:r w:rsidRPr="00832AF1">
              <w:rPr>
                <w:i/>
                <w:sz w:val="20"/>
                <w:szCs w:val="20"/>
              </w:rPr>
              <w:t>Регулятивные:</w:t>
            </w:r>
          </w:p>
          <w:p w:rsidR="00F871B1" w:rsidRPr="00832AF1" w:rsidRDefault="00F871B1" w:rsidP="00D40F65">
            <w:pPr>
              <w:pStyle w:val="ac"/>
              <w:spacing w:line="240" w:lineRule="auto"/>
              <w:ind w:firstLine="0"/>
              <w:jc w:val="left"/>
              <w:rPr>
                <w:i/>
                <w:sz w:val="20"/>
                <w:szCs w:val="20"/>
              </w:rPr>
            </w:pPr>
            <w:r w:rsidRPr="00832AF1">
              <w:rPr>
                <w:sz w:val="20"/>
                <w:szCs w:val="20"/>
              </w:rPr>
              <w:t>уметь ориентироваться  на образец и правило выполнения задания.</w:t>
            </w:r>
          </w:p>
          <w:p w:rsidR="00F871B1" w:rsidRPr="00832AF1" w:rsidRDefault="00F871B1" w:rsidP="00D40F65">
            <w:pPr>
              <w:pStyle w:val="ac"/>
              <w:spacing w:line="240" w:lineRule="auto"/>
              <w:ind w:firstLine="0"/>
              <w:jc w:val="left"/>
              <w:rPr>
                <w:sz w:val="20"/>
                <w:szCs w:val="20"/>
              </w:rPr>
            </w:pPr>
            <w:r w:rsidRPr="00832AF1">
              <w:rPr>
                <w:i/>
                <w:sz w:val="20"/>
                <w:szCs w:val="20"/>
              </w:rPr>
              <w:t>Познавательные:</w:t>
            </w:r>
            <w:r w:rsidRPr="00832AF1">
              <w:rPr>
                <w:sz w:val="20"/>
                <w:szCs w:val="20"/>
                <w:u w:val="single"/>
              </w:rPr>
              <w:t xml:space="preserve"> </w:t>
            </w:r>
            <w:r w:rsidRPr="00832AF1">
              <w:rPr>
                <w:sz w:val="20"/>
                <w:szCs w:val="20"/>
              </w:rPr>
              <w:t>уметь делать выводы на основе наблюдений.</w:t>
            </w:r>
          </w:p>
          <w:p w:rsidR="00F871B1" w:rsidRPr="00832AF1" w:rsidRDefault="00F871B1" w:rsidP="00D40F65">
            <w:pPr>
              <w:pStyle w:val="ac"/>
              <w:spacing w:line="240" w:lineRule="auto"/>
              <w:ind w:firstLine="0"/>
              <w:jc w:val="left"/>
              <w:rPr>
                <w:sz w:val="20"/>
                <w:szCs w:val="20"/>
                <w:lang w:val="en-US"/>
              </w:rPr>
            </w:pPr>
            <w:r w:rsidRPr="00832AF1">
              <w:rPr>
                <w:i/>
                <w:sz w:val="20"/>
                <w:szCs w:val="20"/>
              </w:rPr>
              <w:t>Коммуникативные:</w:t>
            </w:r>
            <w:r w:rsidRPr="00832AF1">
              <w:rPr>
                <w:sz w:val="20"/>
                <w:szCs w:val="20"/>
                <w:u w:val="single"/>
              </w:rPr>
              <w:t xml:space="preserve"> </w:t>
            </w:r>
            <w:r w:rsidRPr="00832AF1">
              <w:rPr>
                <w:sz w:val="20"/>
                <w:szCs w:val="20"/>
              </w:rPr>
              <w:t>рефлексия своих действий</w:t>
            </w:r>
            <w:r w:rsidRPr="00832AF1">
              <w:rPr>
                <w:sz w:val="20"/>
                <w:szCs w:val="20"/>
                <w:lang w:val="en-US"/>
              </w:rPr>
              <w:t>.</w:t>
            </w:r>
          </w:p>
          <w:p w:rsidR="00F871B1" w:rsidRPr="00832AF1" w:rsidRDefault="00F871B1" w:rsidP="00CE10DA">
            <w:pPr>
              <w:tabs>
                <w:tab w:val="left" w:pos="1335"/>
              </w:tabs>
              <w:spacing w:line="276" w:lineRule="auto"/>
              <w:rPr>
                <w:sz w:val="20"/>
                <w:szCs w:val="20"/>
              </w:rPr>
            </w:pPr>
          </w:p>
        </w:tc>
        <w:tc>
          <w:tcPr>
            <w:tcW w:w="2112" w:type="dxa"/>
            <w:gridSpan w:val="22"/>
          </w:tcPr>
          <w:p w:rsidR="00F871B1" w:rsidRPr="00832AF1" w:rsidRDefault="00F871B1" w:rsidP="00CE10DA">
            <w:pPr>
              <w:tabs>
                <w:tab w:val="left" w:pos="1335"/>
              </w:tabs>
              <w:spacing w:line="276" w:lineRule="auto"/>
              <w:rPr>
                <w:sz w:val="20"/>
                <w:szCs w:val="20"/>
              </w:rPr>
            </w:pPr>
            <w:r w:rsidRPr="00832AF1">
              <w:rPr>
                <w:sz w:val="20"/>
                <w:szCs w:val="20"/>
              </w:rPr>
              <w:t>Проявлять познавательный интерес к новым знаниям.</w:t>
            </w:r>
          </w:p>
        </w:tc>
        <w:tc>
          <w:tcPr>
            <w:tcW w:w="1972" w:type="dxa"/>
            <w:gridSpan w:val="11"/>
          </w:tcPr>
          <w:p w:rsidR="00F871B1" w:rsidRPr="00832AF1" w:rsidRDefault="00B37BD2" w:rsidP="00CE10DA">
            <w:pPr>
              <w:spacing w:line="276" w:lineRule="auto"/>
              <w:rPr>
                <w:sz w:val="20"/>
                <w:szCs w:val="20"/>
              </w:rPr>
            </w:pPr>
            <w:r>
              <w:rPr>
                <w:sz w:val="20"/>
                <w:szCs w:val="20"/>
              </w:rPr>
              <w:t>Выполняют устный и письменный разбор слова.</w:t>
            </w:r>
          </w:p>
        </w:tc>
        <w:tc>
          <w:tcPr>
            <w:tcW w:w="1497" w:type="dxa"/>
            <w:gridSpan w:val="15"/>
          </w:tcPr>
          <w:p w:rsidR="00F871B1" w:rsidRPr="00832AF1" w:rsidRDefault="00F871B1" w:rsidP="00CE10DA">
            <w:pPr>
              <w:spacing w:line="276" w:lineRule="auto"/>
              <w:rPr>
                <w:sz w:val="20"/>
                <w:szCs w:val="20"/>
              </w:rPr>
            </w:pPr>
            <w:r w:rsidRPr="00832AF1">
              <w:rPr>
                <w:sz w:val="20"/>
                <w:szCs w:val="20"/>
              </w:rPr>
              <w:t>Оценка за ответы на уроке, за самостоятельную работу</w:t>
            </w:r>
          </w:p>
        </w:tc>
        <w:tc>
          <w:tcPr>
            <w:tcW w:w="1393" w:type="dxa"/>
            <w:gridSpan w:val="11"/>
          </w:tcPr>
          <w:p w:rsidR="00F871B1" w:rsidRPr="00832AF1" w:rsidRDefault="00F871B1" w:rsidP="00CE10DA">
            <w:pPr>
              <w:tabs>
                <w:tab w:val="left" w:pos="1335"/>
              </w:tabs>
              <w:spacing w:line="276" w:lineRule="auto"/>
              <w:rPr>
                <w:sz w:val="20"/>
                <w:szCs w:val="20"/>
              </w:rPr>
            </w:pPr>
          </w:p>
        </w:tc>
      </w:tr>
      <w:tr w:rsidR="00B20CEC" w:rsidRPr="00832AF1" w:rsidTr="00265D3A">
        <w:trPr>
          <w:gridAfter w:val="5"/>
          <w:wAfter w:w="1115" w:type="dxa"/>
        </w:trPr>
        <w:tc>
          <w:tcPr>
            <w:tcW w:w="510" w:type="dxa"/>
            <w:gridSpan w:val="8"/>
          </w:tcPr>
          <w:p w:rsidR="00F871B1" w:rsidRPr="00832AF1" w:rsidRDefault="00F871B1" w:rsidP="00CE10DA">
            <w:pPr>
              <w:spacing w:line="276" w:lineRule="auto"/>
              <w:rPr>
                <w:sz w:val="20"/>
                <w:szCs w:val="20"/>
              </w:rPr>
            </w:pPr>
            <w:r w:rsidRPr="00832AF1">
              <w:rPr>
                <w:sz w:val="20"/>
                <w:szCs w:val="20"/>
              </w:rPr>
              <w:t>8</w:t>
            </w:r>
            <w:r>
              <w:rPr>
                <w:sz w:val="20"/>
                <w:szCs w:val="20"/>
              </w:rPr>
              <w:t>8</w:t>
            </w:r>
          </w:p>
        </w:tc>
        <w:tc>
          <w:tcPr>
            <w:tcW w:w="1551" w:type="dxa"/>
            <w:gridSpan w:val="52"/>
          </w:tcPr>
          <w:p w:rsidR="00F871B1" w:rsidRPr="00832AF1" w:rsidRDefault="00F871B1" w:rsidP="00CE10DA">
            <w:pPr>
              <w:spacing w:line="276" w:lineRule="auto"/>
              <w:rPr>
                <w:sz w:val="20"/>
                <w:szCs w:val="20"/>
              </w:rPr>
            </w:pPr>
            <w:r w:rsidRPr="00832AF1">
              <w:rPr>
                <w:sz w:val="20"/>
                <w:szCs w:val="20"/>
              </w:rPr>
              <w:t>Правописание гласных и согласных в приставках</w:t>
            </w:r>
          </w:p>
        </w:tc>
        <w:tc>
          <w:tcPr>
            <w:tcW w:w="467" w:type="dxa"/>
            <w:gridSpan w:val="24"/>
          </w:tcPr>
          <w:p w:rsidR="00F871B1" w:rsidRPr="00832AF1" w:rsidRDefault="00F871B1" w:rsidP="00CE10DA">
            <w:pPr>
              <w:spacing w:line="276" w:lineRule="auto"/>
              <w:rPr>
                <w:sz w:val="20"/>
                <w:szCs w:val="20"/>
              </w:rPr>
            </w:pPr>
            <w:r>
              <w:rPr>
                <w:sz w:val="20"/>
                <w:szCs w:val="20"/>
              </w:rPr>
              <w:t>1</w:t>
            </w:r>
          </w:p>
        </w:tc>
        <w:tc>
          <w:tcPr>
            <w:tcW w:w="780" w:type="dxa"/>
            <w:gridSpan w:val="32"/>
          </w:tcPr>
          <w:p w:rsidR="00F871B1" w:rsidRPr="00832AF1" w:rsidRDefault="00F871B1" w:rsidP="00CE10DA">
            <w:pPr>
              <w:spacing w:line="276" w:lineRule="auto"/>
              <w:rPr>
                <w:sz w:val="20"/>
                <w:szCs w:val="20"/>
              </w:rPr>
            </w:pPr>
          </w:p>
        </w:tc>
        <w:tc>
          <w:tcPr>
            <w:tcW w:w="1004" w:type="dxa"/>
            <w:gridSpan w:val="27"/>
          </w:tcPr>
          <w:p w:rsidR="00F871B1" w:rsidRPr="00832AF1" w:rsidRDefault="00F871B1" w:rsidP="00CE10DA">
            <w:pPr>
              <w:spacing w:line="276" w:lineRule="auto"/>
              <w:rPr>
                <w:sz w:val="20"/>
                <w:szCs w:val="20"/>
              </w:rPr>
            </w:pPr>
          </w:p>
        </w:tc>
        <w:tc>
          <w:tcPr>
            <w:tcW w:w="1471" w:type="dxa"/>
            <w:gridSpan w:val="24"/>
          </w:tcPr>
          <w:p w:rsidR="00F871B1" w:rsidRPr="00832AF1" w:rsidRDefault="00F871B1" w:rsidP="00CE10DA">
            <w:pPr>
              <w:rPr>
                <w:b/>
                <w:sz w:val="20"/>
                <w:szCs w:val="20"/>
              </w:rPr>
            </w:pPr>
            <w:r w:rsidRPr="00832AF1">
              <w:rPr>
                <w:sz w:val="20"/>
                <w:szCs w:val="20"/>
              </w:rPr>
              <w:t>Выделять приставку в слове, классифицировать вид приставки с точки зрения правописания, работать с орфографическим  словарём</w:t>
            </w:r>
          </w:p>
        </w:tc>
        <w:tc>
          <w:tcPr>
            <w:tcW w:w="2553" w:type="dxa"/>
            <w:gridSpan w:val="17"/>
          </w:tcPr>
          <w:p w:rsidR="00F871B1" w:rsidRPr="00832AF1" w:rsidRDefault="00F871B1" w:rsidP="006300AF">
            <w:pPr>
              <w:pStyle w:val="a5"/>
              <w:widowControl w:val="0"/>
              <w:numPr>
                <w:ilvl w:val="0"/>
                <w:numId w:val="17"/>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t xml:space="preserve">Регулятивные: </w:t>
            </w:r>
            <w:r w:rsidRPr="00832AF1">
              <w:rPr>
                <w:sz w:val="20"/>
              </w:rPr>
              <w:t>осуществлять поиск необходимой информации</w:t>
            </w:r>
          </w:p>
          <w:p w:rsidR="00F871B1" w:rsidRPr="00832AF1" w:rsidRDefault="00F871B1" w:rsidP="00CE10DA">
            <w:pPr>
              <w:autoSpaceDE w:val="0"/>
              <w:snapToGrid w:val="0"/>
              <w:rPr>
                <w:i/>
                <w:color w:val="000000"/>
                <w:sz w:val="20"/>
                <w:szCs w:val="20"/>
              </w:rPr>
            </w:pPr>
            <w:r w:rsidRPr="00832AF1">
              <w:rPr>
                <w:i/>
                <w:color w:val="000000"/>
                <w:sz w:val="20"/>
                <w:szCs w:val="20"/>
              </w:rPr>
              <w:t>Познавательные:</w:t>
            </w:r>
            <w:r w:rsidRPr="00832AF1">
              <w:rPr>
                <w:sz w:val="20"/>
                <w:szCs w:val="20"/>
              </w:rPr>
              <w:t xml:space="preserve"> оценивать правильность выполнения действий и вносить необходимые коррективы</w:t>
            </w:r>
          </w:p>
          <w:p w:rsidR="00F871B1" w:rsidRPr="00832AF1" w:rsidRDefault="00F871B1" w:rsidP="00CE10DA">
            <w:pPr>
              <w:autoSpaceDE w:val="0"/>
              <w:snapToGrid w:val="0"/>
              <w:rPr>
                <w:color w:val="000000"/>
                <w:sz w:val="20"/>
                <w:szCs w:val="20"/>
              </w:rPr>
            </w:pPr>
            <w:r w:rsidRPr="00832AF1">
              <w:rPr>
                <w:i/>
                <w:color w:val="000000"/>
                <w:sz w:val="20"/>
                <w:szCs w:val="20"/>
              </w:rPr>
              <w:t xml:space="preserve">Коммуникативные: </w:t>
            </w:r>
            <w:r w:rsidRPr="00832AF1">
              <w:rPr>
                <w:color w:val="000000"/>
                <w:sz w:val="20"/>
                <w:szCs w:val="20"/>
              </w:rPr>
              <w:t>учитывать и уважать разные мнения</w:t>
            </w:r>
          </w:p>
        </w:tc>
        <w:tc>
          <w:tcPr>
            <w:tcW w:w="2112" w:type="dxa"/>
            <w:gridSpan w:val="22"/>
          </w:tcPr>
          <w:p w:rsidR="00F871B1" w:rsidRPr="00832AF1" w:rsidRDefault="00F871B1" w:rsidP="00CE10DA">
            <w:pPr>
              <w:rPr>
                <w:b/>
                <w:sz w:val="20"/>
                <w:szCs w:val="20"/>
              </w:rPr>
            </w:pPr>
            <w:r w:rsidRPr="00832AF1">
              <w:rPr>
                <w:sz w:val="20"/>
                <w:szCs w:val="20"/>
              </w:rPr>
              <w:t>Умение отстаивать свое мнение</w:t>
            </w:r>
          </w:p>
        </w:tc>
        <w:tc>
          <w:tcPr>
            <w:tcW w:w="1972" w:type="dxa"/>
            <w:gridSpan w:val="11"/>
          </w:tcPr>
          <w:p w:rsidR="00F871B1" w:rsidRPr="00832AF1" w:rsidRDefault="00B37BD2" w:rsidP="00CE10DA">
            <w:pPr>
              <w:spacing w:line="276" w:lineRule="auto"/>
              <w:rPr>
                <w:sz w:val="20"/>
                <w:szCs w:val="20"/>
              </w:rPr>
            </w:pPr>
            <w:r>
              <w:rPr>
                <w:sz w:val="20"/>
                <w:szCs w:val="20"/>
              </w:rPr>
              <w:t xml:space="preserve">Усваивают правило написания гласных и согласных в приставках. </w:t>
            </w:r>
            <w:r w:rsidR="00BB7243">
              <w:rPr>
                <w:sz w:val="20"/>
                <w:szCs w:val="20"/>
              </w:rPr>
              <w:t>Обозначают приставки в словах, анализируют разницу между произношением и написанием приставок.</w:t>
            </w:r>
          </w:p>
        </w:tc>
        <w:tc>
          <w:tcPr>
            <w:tcW w:w="1497" w:type="dxa"/>
            <w:gridSpan w:val="15"/>
          </w:tcPr>
          <w:p w:rsidR="00F871B1" w:rsidRPr="00832AF1" w:rsidRDefault="00F871B1" w:rsidP="00CE10DA">
            <w:pPr>
              <w:spacing w:line="276" w:lineRule="auto"/>
              <w:rPr>
                <w:sz w:val="20"/>
                <w:szCs w:val="20"/>
              </w:rPr>
            </w:pPr>
            <w:r w:rsidRPr="00832AF1">
              <w:rPr>
                <w:sz w:val="20"/>
                <w:szCs w:val="20"/>
              </w:rPr>
              <w:t>Оценка за ответы на уроке, за выполнение практической работы</w:t>
            </w:r>
          </w:p>
        </w:tc>
        <w:tc>
          <w:tcPr>
            <w:tcW w:w="1393" w:type="dxa"/>
            <w:gridSpan w:val="11"/>
          </w:tcPr>
          <w:p w:rsidR="00F871B1" w:rsidRPr="00832AF1" w:rsidRDefault="0068510A" w:rsidP="00CE10DA">
            <w:pPr>
              <w:tabs>
                <w:tab w:val="left" w:pos="1335"/>
              </w:tabs>
              <w:spacing w:line="276" w:lineRule="auto"/>
              <w:rPr>
                <w:sz w:val="20"/>
                <w:szCs w:val="20"/>
              </w:rPr>
            </w:pPr>
            <w:r w:rsidRPr="0068510A">
              <w:rPr>
                <w:sz w:val="20"/>
                <w:szCs w:val="20"/>
              </w:rPr>
              <w:t>Презентация, ЭОР.</w:t>
            </w:r>
          </w:p>
        </w:tc>
      </w:tr>
      <w:tr w:rsidR="00B20CEC" w:rsidRPr="00832AF1" w:rsidTr="00265D3A">
        <w:trPr>
          <w:gridAfter w:val="5"/>
          <w:wAfter w:w="1115" w:type="dxa"/>
        </w:trPr>
        <w:tc>
          <w:tcPr>
            <w:tcW w:w="510" w:type="dxa"/>
            <w:gridSpan w:val="8"/>
          </w:tcPr>
          <w:p w:rsidR="00BD2F7D" w:rsidRPr="00832AF1" w:rsidRDefault="00BD2F7D" w:rsidP="00CE10DA">
            <w:pPr>
              <w:spacing w:line="276" w:lineRule="auto"/>
              <w:rPr>
                <w:sz w:val="20"/>
                <w:szCs w:val="20"/>
              </w:rPr>
            </w:pPr>
            <w:r>
              <w:rPr>
                <w:sz w:val="20"/>
                <w:szCs w:val="20"/>
              </w:rPr>
              <w:t>89</w:t>
            </w:r>
            <w:r w:rsidRPr="00832AF1">
              <w:rPr>
                <w:sz w:val="20"/>
                <w:szCs w:val="20"/>
              </w:rPr>
              <w:t>-</w:t>
            </w:r>
            <w:r>
              <w:rPr>
                <w:sz w:val="20"/>
                <w:szCs w:val="20"/>
              </w:rPr>
              <w:lastRenderedPageBreak/>
              <w:t>90</w:t>
            </w:r>
          </w:p>
        </w:tc>
        <w:tc>
          <w:tcPr>
            <w:tcW w:w="1551" w:type="dxa"/>
            <w:gridSpan w:val="52"/>
          </w:tcPr>
          <w:p w:rsidR="00BD2F7D" w:rsidRPr="00832AF1" w:rsidRDefault="00BD2F7D" w:rsidP="00CE10DA">
            <w:pPr>
              <w:spacing w:line="276" w:lineRule="auto"/>
              <w:rPr>
                <w:sz w:val="20"/>
                <w:szCs w:val="20"/>
              </w:rPr>
            </w:pPr>
            <w:r w:rsidRPr="00832AF1">
              <w:rPr>
                <w:sz w:val="20"/>
                <w:szCs w:val="20"/>
              </w:rPr>
              <w:lastRenderedPageBreak/>
              <w:t xml:space="preserve">Буква З-С на </w:t>
            </w:r>
            <w:r w:rsidRPr="00832AF1">
              <w:rPr>
                <w:sz w:val="20"/>
                <w:szCs w:val="20"/>
              </w:rPr>
              <w:lastRenderedPageBreak/>
              <w:t>конце приставок</w:t>
            </w:r>
          </w:p>
        </w:tc>
        <w:tc>
          <w:tcPr>
            <w:tcW w:w="504" w:type="dxa"/>
            <w:gridSpan w:val="27"/>
          </w:tcPr>
          <w:p w:rsidR="00BD2F7D" w:rsidRPr="00832AF1" w:rsidRDefault="00BD2F7D" w:rsidP="00CE10DA">
            <w:pPr>
              <w:spacing w:line="276" w:lineRule="auto"/>
              <w:rPr>
                <w:sz w:val="20"/>
                <w:szCs w:val="20"/>
              </w:rPr>
            </w:pPr>
            <w:r>
              <w:rPr>
                <w:sz w:val="20"/>
                <w:szCs w:val="20"/>
              </w:rPr>
              <w:lastRenderedPageBreak/>
              <w:t>2</w:t>
            </w:r>
          </w:p>
        </w:tc>
        <w:tc>
          <w:tcPr>
            <w:tcW w:w="743" w:type="dxa"/>
            <w:gridSpan w:val="29"/>
          </w:tcPr>
          <w:p w:rsidR="00BD2F7D" w:rsidRPr="00832AF1" w:rsidRDefault="00BD2F7D" w:rsidP="00CE10DA">
            <w:pPr>
              <w:spacing w:line="276" w:lineRule="auto"/>
              <w:rPr>
                <w:sz w:val="20"/>
                <w:szCs w:val="20"/>
              </w:rPr>
            </w:pPr>
          </w:p>
        </w:tc>
        <w:tc>
          <w:tcPr>
            <w:tcW w:w="1004" w:type="dxa"/>
            <w:gridSpan w:val="27"/>
          </w:tcPr>
          <w:p w:rsidR="00BD2F7D" w:rsidRPr="00832AF1" w:rsidRDefault="00BD2F7D" w:rsidP="00CE10DA">
            <w:pPr>
              <w:spacing w:line="276" w:lineRule="auto"/>
              <w:rPr>
                <w:sz w:val="20"/>
                <w:szCs w:val="20"/>
              </w:rPr>
            </w:pPr>
          </w:p>
        </w:tc>
        <w:tc>
          <w:tcPr>
            <w:tcW w:w="1471" w:type="dxa"/>
            <w:gridSpan w:val="24"/>
          </w:tcPr>
          <w:p w:rsidR="00BD2F7D" w:rsidRPr="00832AF1" w:rsidRDefault="00BD2F7D" w:rsidP="00CE10DA">
            <w:pPr>
              <w:rPr>
                <w:sz w:val="20"/>
                <w:szCs w:val="20"/>
              </w:rPr>
            </w:pPr>
            <w:r w:rsidRPr="00832AF1">
              <w:rPr>
                <w:sz w:val="20"/>
                <w:szCs w:val="20"/>
              </w:rPr>
              <w:t xml:space="preserve">Владеть </w:t>
            </w:r>
            <w:r w:rsidRPr="00832AF1">
              <w:rPr>
                <w:sz w:val="20"/>
                <w:szCs w:val="20"/>
              </w:rPr>
              <w:lastRenderedPageBreak/>
              <w:t>орфограммой «Правописание приставок на –з, -с», графически обозначать её на письме</w:t>
            </w:r>
          </w:p>
          <w:p w:rsidR="00BD2F7D" w:rsidRPr="00832AF1" w:rsidRDefault="00BD2F7D" w:rsidP="00CE10DA">
            <w:pPr>
              <w:rPr>
                <w:b/>
                <w:sz w:val="20"/>
                <w:szCs w:val="20"/>
              </w:rPr>
            </w:pPr>
          </w:p>
        </w:tc>
        <w:tc>
          <w:tcPr>
            <w:tcW w:w="2553" w:type="dxa"/>
            <w:gridSpan w:val="17"/>
          </w:tcPr>
          <w:p w:rsidR="00BD2F7D" w:rsidRPr="00832AF1" w:rsidRDefault="00BD2F7D" w:rsidP="00CE10DA">
            <w:pPr>
              <w:autoSpaceDE w:val="0"/>
              <w:snapToGrid w:val="0"/>
              <w:rPr>
                <w:rFonts w:cs="SchoolBookC-Italic"/>
                <w:i/>
                <w:iCs/>
                <w:sz w:val="20"/>
                <w:szCs w:val="20"/>
              </w:rPr>
            </w:pPr>
            <w:r w:rsidRPr="00832AF1">
              <w:rPr>
                <w:rFonts w:ascii="SchoolBookC-Italic" w:hAnsi="SchoolBookC-Italic" w:cs="SchoolBookC-Italic"/>
                <w:i/>
                <w:iCs/>
                <w:sz w:val="20"/>
                <w:szCs w:val="20"/>
              </w:rPr>
              <w:lastRenderedPageBreak/>
              <w:t>Регулятивны</w:t>
            </w:r>
            <w:r w:rsidRPr="00832AF1">
              <w:rPr>
                <w:rFonts w:cs="SchoolBookC-Italic"/>
                <w:i/>
                <w:iCs/>
                <w:sz w:val="20"/>
                <w:szCs w:val="20"/>
              </w:rPr>
              <w:t>е:</w:t>
            </w:r>
          </w:p>
          <w:p w:rsidR="00BD2F7D" w:rsidRPr="00832AF1" w:rsidRDefault="00BD2F7D" w:rsidP="00CE10DA">
            <w:pPr>
              <w:autoSpaceDE w:val="0"/>
              <w:snapToGrid w:val="0"/>
              <w:rPr>
                <w:sz w:val="20"/>
                <w:szCs w:val="20"/>
              </w:rPr>
            </w:pPr>
            <w:r w:rsidRPr="00832AF1">
              <w:rPr>
                <w:sz w:val="20"/>
                <w:szCs w:val="20"/>
              </w:rPr>
              <w:lastRenderedPageBreak/>
              <w:t>прогнозировать результат и уровень освоения способов действия.</w:t>
            </w:r>
          </w:p>
          <w:p w:rsidR="00BD2F7D" w:rsidRPr="00832AF1" w:rsidRDefault="00BD2F7D" w:rsidP="00CE10DA">
            <w:pPr>
              <w:autoSpaceDE w:val="0"/>
              <w:rPr>
                <w:rFonts w:cs="SchoolBookC-Italic"/>
                <w:i/>
                <w:iCs/>
                <w:sz w:val="20"/>
                <w:szCs w:val="20"/>
              </w:rPr>
            </w:pPr>
            <w:r w:rsidRPr="00832AF1">
              <w:rPr>
                <w:rFonts w:ascii="SchoolBookC-Italic" w:hAnsi="SchoolBookC-Italic" w:cs="SchoolBookC-Italic"/>
                <w:i/>
                <w:iCs/>
                <w:sz w:val="20"/>
                <w:szCs w:val="20"/>
              </w:rPr>
              <w:t>Познавательные</w:t>
            </w:r>
            <w:r w:rsidRPr="00832AF1">
              <w:rPr>
                <w:rFonts w:cs="SchoolBookC-Italic"/>
                <w:i/>
                <w:iCs/>
                <w:sz w:val="20"/>
                <w:szCs w:val="20"/>
              </w:rPr>
              <w:t>:</w:t>
            </w:r>
          </w:p>
          <w:p w:rsidR="00BD2F7D" w:rsidRPr="00832AF1" w:rsidRDefault="00BD2F7D" w:rsidP="00CE10DA">
            <w:pPr>
              <w:autoSpaceDE w:val="0"/>
              <w:snapToGrid w:val="0"/>
              <w:rPr>
                <w:sz w:val="20"/>
                <w:szCs w:val="20"/>
              </w:rPr>
            </w:pPr>
            <w:r w:rsidRPr="00832AF1">
              <w:rPr>
                <w:sz w:val="20"/>
                <w:szCs w:val="20"/>
              </w:rPr>
              <w:t>осуществлять рефлексию способов и условий действия;</w:t>
            </w:r>
          </w:p>
          <w:p w:rsidR="00BD2F7D" w:rsidRPr="00832AF1" w:rsidRDefault="00BD2F7D" w:rsidP="00CE10DA">
            <w:pPr>
              <w:autoSpaceDE w:val="0"/>
              <w:snapToGrid w:val="0"/>
              <w:rPr>
                <w:sz w:val="20"/>
                <w:szCs w:val="20"/>
              </w:rPr>
            </w:pPr>
            <w:r w:rsidRPr="00832AF1">
              <w:rPr>
                <w:sz w:val="20"/>
                <w:szCs w:val="20"/>
              </w:rPr>
              <w:t>выбирать наиболее эффективные способы решения в зависимости от конкретных условий.</w:t>
            </w:r>
          </w:p>
          <w:p w:rsidR="00BD2F7D" w:rsidRPr="00832AF1" w:rsidRDefault="00BD2F7D" w:rsidP="00CE10DA">
            <w:pPr>
              <w:autoSpaceDE w:val="0"/>
              <w:snapToGrid w:val="0"/>
              <w:rPr>
                <w:sz w:val="20"/>
                <w:szCs w:val="20"/>
              </w:rPr>
            </w:pPr>
            <w:r w:rsidRPr="00832AF1">
              <w:rPr>
                <w:rFonts w:ascii="SchoolBookC-Italic" w:hAnsi="SchoolBookC-Italic" w:cs="SchoolBookC-Italic"/>
                <w:i/>
                <w:iCs/>
                <w:sz w:val="20"/>
                <w:szCs w:val="20"/>
              </w:rPr>
              <w:t>Коммуникативные</w:t>
            </w:r>
            <w:r w:rsidRPr="00832AF1">
              <w:rPr>
                <w:rFonts w:cs="SchoolBookC-Italic"/>
                <w:i/>
                <w:iCs/>
                <w:sz w:val="20"/>
                <w:szCs w:val="20"/>
              </w:rPr>
              <w:t>:</w:t>
            </w:r>
            <w:r w:rsidRPr="00832AF1">
              <w:rPr>
                <w:rFonts w:cs="SchoolBookC-Italic"/>
                <w:iCs/>
                <w:sz w:val="20"/>
                <w:szCs w:val="20"/>
              </w:rPr>
              <w:t xml:space="preserve"> уметь задавать уточняющие вопросы</w:t>
            </w:r>
            <w:r w:rsidRPr="00832AF1">
              <w:rPr>
                <w:sz w:val="20"/>
                <w:szCs w:val="20"/>
              </w:rPr>
              <w:t>.</w:t>
            </w:r>
          </w:p>
        </w:tc>
        <w:tc>
          <w:tcPr>
            <w:tcW w:w="2112" w:type="dxa"/>
            <w:gridSpan w:val="22"/>
          </w:tcPr>
          <w:p w:rsidR="00BD2F7D" w:rsidRPr="00832AF1" w:rsidRDefault="00BD2F7D" w:rsidP="00CE10DA">
            <w:pPr>
              <w:snapToGrid w:val="0"/>
              <w:rPr>
                <w:sz w:val="20"/>
                <w:szCs w:val="20"/>
              </w:rPr>
            </w:pPr>
            <w:r w:rsidRPr="00832AF1">
              <w:rPr>
                <w:sz w:val="20"/>
                <w:szCs w:val="20"/>
              </w:rPr>
              <w:lastRenderedPageBreak/>
              <w:t xml:space="preserve">Способность к </w:t>
            </w:r>
            <w:r w:rsidRPr="00832AF1">
              <w:rPr>
                <w:sz w:val="20"/>
                <w:szCs w:val="20"/>
              </w:rPr>
              <w:lastRenderedPageBreak/>
              <w:t>саморазвитию, мотивация к познанию, учёбе.</w:t>
            </w:r>
          </w:p>
          <w:p w:rsidR="00BD2F7D" w:rsidRPr="00832AF1" w:rsidRDefault="00BD2F7D" w:rsidP="00CE10DA">
            <w:pPr>
              <w:rPr>
                <w:b/>
                <w:sz w:val="20"/>
                <w:szCs w:val="20"/>
              </w:rPr>
            </w:pPr>
          </w:p>
        </w:tc>
        <w:tc>
          <w:tcPr>
            <w:tcW w:w="1972" w:type="dxa"/>
            <w:gridSpan w:val="11"/>
          </w:tcPr>
          <w:p w:rsidR="00BD2F7D" w:rsidRPr="00832AF1" w:rsidRDefault="00BB7243" w:rsidP="00CE10DA">
            <w:pPr>
              <w:spacing w:line="276" w:lineRule="auto"/>
              <w:rPr>
                <w:sz w:val="20"/>
                <w:szCs w:val="20"/>
              </w:rPr>
            </w:pPr>
            <w:r>
              <w:rPr>
                <w:sz w:val="20"/>
                <w:szCs w:val="20"/>
              </w:rPr>
              <w:lastRenderedPageBreak/>
              <w:t xml:space="preserve">Усваивают правило </w:t>
            </w:r>
            <w:r>
              <w:rPr>
                <w:sz w:val="20"/>
                <w:szCs w:val="20"/>
              </w:rPr>
              <w:lastRenderedPageBreak/>
              <w:t>написания букв З и</w:t>
            </w:r>
            <w:proofErr w:type="gramStart"/>
            <w:r>
              <w:rPr>
                <w:sz w:val="20"/>
                <w:szCs w:val="20"/>
              </w:rPr>
              <w:t xml:space="preserve"> С</w:t>
            </w:r>
            <w:proofErr w:type="gramEnd"/>
            <w:r>
              <w:rPr>
                <w:sz w:val="20"/>
                <w:szCs w:val="20"/>
              </w:rPr>
              <w:t xml:space="preserve"> на конце приставок. Выбирают правильное написание слов, в которых присутствует изучаемая орфограмма. </w:t>
            </w:r>
          </w:p>
        </w:tc>
        <w:tc>
          <w:tcPr>
            <w:tcW w:w="1497" w:type="dxa"/>
            <w:gridSpan w:val="15"/>
          </w:tcPr>
          <w:p w:rsidR="00BD2F7D" w:rsidRPr="00832AF1" w:rsidRDefault="00BD2F7D" w:rsidP="00CE10DA">
            <w:pPr>
              <w:spacing w:line="276" w:lineRule="auto"/>
              <w:rPr>
                <w:sz w:val="20"/>
                <w:szCs w:val="20"/>
              </w:rPr>
            </w:pPr>
            <w:r w:rsidRPr="00832AF1">
              <w:rPr>
                <w:sz w:val="20"/>
                <w:szCs w:val="20"/>
              </w:rPr>
              <w:lastRenderedPageBreak/>
              <w:t xml:space="preserve">Оценка за </w:t>
            </w:r>
            <w:r w:rsidRPr="00832AF1">
              <w:rPr>
                <w:sz w:val="20"/>
                <w:szCs w:val="20"/>
              </w:rPr>
              <w:lastRenderedPageBreak/>
              <w:t>выполнение упражнений, за перфокарту, за проверочную работу</w:t>
            </w:r>
          </w:p>
        </w:tc>
        <w:tc>
          <w:tcPr>
            <w:tcW w:w="1393" w:type="dxa"/>
            <w:gridSpan w:val="11"/>
          </w:tcPr>
          <w:p w:rsidR="00BD2F7D" w:rsidRPr="00832AF1" w:rsidRDefault="0068510A" w:rsidP="00CE10DA">
            <w:pPr>
              <w:tabs>
                <w:tab w:val="left" w:pos="1335"/>
              </w:tabs>
              <w:spacing w:line="276" w:lineRule="auto"/>
              <w:rPr>
                <w:sz w:val="20"/>
                <w:szCs w:val="20"/>
              </w:rPr>
            </w:pPr>
            <w:r w:rsidRPr="0068510A">
              <w:rPr>
                <w:sz w:val="20"/>
                <w:szCs w:val="20"/>
              </w:rPr>
              <w:lastRenderedPageBreak/>
              <w:t xml:space="preserve">Презентация, </w:t>
            </w:r>
            <w:r w:rsidRPr="0068510A">
              <w:rPr>
                <w:sz w:val="20"/>
                <w:szCs w:val="20"/>
              </w:rPr>
              <w:lastRenderedPageBreak/>
              <w:t>ЭОР.</w:t>
            </w:r>
          </w:p>
        </w:tc>
      </w:tr>
      <w:tr w:rsidR="00B20CEC" w:rsidRPr="00832AF1" w:rsidTr="00265D3A">
        <w:trPr>
          <w:gridAfter w:val="4"/>
          <w:wAfter w:w="973" w:type="dxa"/>
        </w:trPr>
        <w:tc>
          <w:tcPr>
            <w:tcW w:w="510" w:type="dxa"/>
            <w:gridSpan w:val="8"/>
          </w:tcPr>
          <w:p w:rsidR="00D92835" w:rsidRPr="00832AF1" w:rsidRDefault="00D92835" w:rsidP="00CE10DA">
            <w:pPr>
              <w:spacing w:line="276" w:lineRule="auto"/>
              <w:rPr>
                <w:sz w:val="20"/>
                <w:szCs w:val="20"/>
              </w:rPr>
            </w:pPr>
            <w:r>
              <w:rPr>
                <w:sz w:val="20"/>
                <w:szCs w:val="20"/>
              </w:rPr>
              <w:lastRenderedPageBreak/>
              <w:t>91</w:t>
            </w:r>
          </w:p>
        </w:tc>
        <w:tc>
          <w:tcPr>
            <w:tcW w:w="1551" w:type="dxa"/>
            <w:gridSpan w:val="52"/>
          </w:tcPr>
          <w:p w:rsidR="00D92835" w:rsidRPr="00832AF1" w:rsidRDefault="00D92835" w:rsidP="00CE10DA">
            <w:pPr>
              <w:spacing w:line="276" w:lineRule="auto"/>
              <w:rPr>
                <w:sz w:val="20"/>
                <w:szCs w:val="20"/>
              </w:rPr>
            </w:pPr>
            <w:r w:rsidRPr="00832AF1">
              <w:rPr>
                <w:sz w:val="20"/>
                <w:szCs w:val="20"/>
              </w:rPr>
              <w:t>Буквы О-А в корне</w:t>
            </w:r>
          </w:p>
          <w:p w:rsidR="00D92835" w:rsidRPr="00832AF1" w:rsidRDefault="00D92835" w:rsidP="00CE10DA">
            <w:pPr>
              <w:spacing w:line="276" w:lineRule="auto"/>
              <w:rPr>
                <w:sz w:val="20"/>
                <w:szCs w:val="20"/>
              </w:rPr>
            </w:pPr>
            <w:r w:rsidRPr="00832AF1">
              <w:rPr>
                <w:sz w:val="20"/>
                <w:szCs w:val="20"/>
              </w:rPr>
              <w:t xml:space="preserve"> -ЛАГ-  -ЛОЖ-</w:t>
            </w:r>
          </w:p>
        </w:tc>
        <w:tc>
          <w:tcPr>
            <w:tcW w:w="504" w:type="dxa"/>
            <w:gridSpan w:val="27"/>
          </w:tcPr>
          <w:p w:rsidR="00D92835" w:rsidRPr="00832AF1" w:rsidRDefault="00D92835" w:rsidP="00CE10DA">
            <w:pPr>
              <w:spacing w:line="276" w:lineRule="auto"/>
              <w:rPr>
                <w:sz w:val="20"/>
                <w:szCs w:val="20"/>
              </w:rPr>
            </w:pPr>
            <w:r>
              <w:rPr>
                <w:sz w:val="20"/>
                <w:szCs w:val="20"/>
              </w:rPr>
              <w:t>1</w:t>
            </w:r>
          </w:p>
        </w:tc>
        <w:tc>
          <w:tcPr>
            <w:tcW w:w="743" w:type="dxa"/>
            <w:gridSpan w:val="29"/>
          </w:tcPr>
          <w:p w:rsidR="00D92835" w:rsidRPr="00832AF1" w:rsidRDefault="00D92835" w:rsidP="00CE10DA">
            <w:pPr>
              <w:spacing w:line="276" w:lineRule="auto"/>
              <w:rPr>
                <w:sz w:val="20"/>
                <w:szCs w:val="20"/>
              </w:rPr>
            </w:pPr>
          </w:p>
        </w:tc>
        <w:tc>
          <w:tcPr>
            <w:tcW w:w="1036" w:type="dxa"/>
            <w:gridSpan w:val="28"/>
          </w:tcPr>
          <w:p w:rsidR="00D92835" w:rsidRPr="00832AF1" w:rsidRDefault="00D92835" w:rsidP="00CE10DA">
            <w:pPr>
              <w:spacing w:line="276" w:lineRule="auto"/>
              <w:rPr>
                <w:sz w:val="20"/>
                <w:szCs w:val="20"/>
              </w:rPr>
            </w:pPr>
          </w:p>
        </w:tc>
        <w:tc>
          <w:tcPr>
            <w:tcW w:w="1439" w:type="dxa"/>
            <w:gridSpan w:val="23"/>
          </w:tcPr>
          <w:p w:rsidR="00D92835" w:rsidRPr="00832AF1" w:rsidRDefault="00D92835" w:rsidP="002F1884">
            <w:pPr>
              <w:spacing w:line="276" w:lineRule="auto"/>
              <w:rPr>
                <w:sz w:val="20"/>
                <w:szCs w:val="20"/>
              </w:rPr>
            </w:pPr>
            <w:r w:rsidRPr="00832AF1">
              <w:rPr>
                <w:sz w:val="20"/>
                <w:szCs w:val="20"/>
              </w:rPr>
              <w:t xml:space="preserve">Усвоить правило написания букв  </w:t>
            </w:r>
            <w:proofErr w:type="gramStart"/>
            <w:r w:rsidRPr="00832AF1">
              <w:rPr>
                <w:sz w:val="20"/>
                <w:szCs w:val="20"/>
              </w:rPr>
              <w:t>О-А</w:t>
            </w:r>
            <w:proofErr w:type="gramEnd"/>
            <w:r w:rsidRPr="00832AF1">
              <w:rPr>
                <w:sz w:val="20"/>
                <w:szCs w:val="20"/>
              </w:rPr>
              <w:t xml:space="preserve"> в корне</w:t>
            </w:r>
          </w:p>
          <w:p w:rsidR="00D92835" w:rsidRPr="00832AF1" w:rsidRDefault="00D92835" w:rsidP="002F1884">
            <w:pPr>
              <w:spacing w:line="276" w:lineRule="auto"/>
              <w:rPr>
                <w:sz w:val="20"/>
                <w:szCs w:val="20"/>
              </w:rPr>
            </w:pPr>
            <w:r w:rsidRPr="00832AF1">
              <w:rPr>
                <w:sz w:val="20"/>
                <w:szCs w:val="20"/>
              </w:rPr>
              <w:t xml:space="preserve"> -ЛАГ-  -ЛОЖ-. </w:t>
            </w:r>
          </w:p>
        </w:tc>
        <w:tc>
          <w:tcPr>
            <w:tcW w:w="2553" w:type="dxa"/>
            <w:gridSpan w:val="17"/>
          </w:tcPr>
          <w:p w:rsidR="00D92835" w:rsidRPr="00832AF1" w:rsidRDefault="00D92835" w:rsidP="002F1884">
            <w:pPr>
              <w:autoSpaceDE w:val="0"/>
              <w:snapToGrid w:val="0"/>
              <w:rPr>
                <w:rFonts w:cs="SchoolBookC-Italic"/>
                <w:i/>
                <w:iCs/>
                <w:sz w:val="20"/>
                <w:szCs w:val="20"/>
              </w:rPr>
            </w:pPr>
            <w:r w:rsidRPr="00832AF1">
              <w:rPr>
                <w:rFonts w:ascii="SchoolBookC-Italic" w:hAnsi="SchoolBookC-Italic" w:cs="SchoolBookC-Italic"/>
                <w:i/>
                <w:iCs/>
                <w:sz w:val="20"/>
                <w:szCs w:val="20"/>
              </w:rPr>
              <w:t>Регулятивны</w:t>
            </w:r>
            <w:r w:rsidRPr="00832AF1">
              <w:rPr>
                <w:rFonts w:cs="SchoolBookC-Italic"/>
                <w:i/>
                <w:iCs/>
                <w:sz w:val="20"/>
                <w:szCs w:val="20"/>
              </w:rPr>
              <w:t>е:</w:t>
            </w:r>
          </w:p>
          <w:p w:rsidR="00D92835" w:rsidRPr="00832AF1" w:rsidRDefault="00D92835" w:rsidP="002F1884">
            <w:pPr>
              <w:autoSpaceDE w:val="0"/>
              <w:snapToGrid w:val="0"/>
              <w:rPr>
                <w:sz w:val="20"/>
                <w:szCs w:val="20"/>
              </w:rPr>
            </w:pPr>
            <w:r w:rsidRPr="00832AF1">
              <w:rPr>
                <w:sz w:val="20"/>
                <w:szCs w:val="20"/>
              </w:rPr>
              <w:t>прогнозировать результат и уровень освоения способов действия.</w:t>
            </w:r>
          </w:p>
          <w:p w:rsidR="00D92835" w:rsidRPr="00832AF1" w:rsidRDefault="00D92835" w:rsidP="002F1884">
            <w:pPr>
              <w:autoSpaceDE w:val="0"/>
              <w:rPr>
                <w:rFonts w:cs="SchoolBookC-Italic"/>
                <w:i/>
                <w:iCs/>
                <w:sz w:val="20"/>
                <w:szCs w:val="20"/>
              </w:rPr>
            </w:pPr>
            <w:r w:rsidRPr="00832AF1">
              <w:rPr>
                <w:rFonts w:ascii="SchoolBookC-Italic" w:hAnsi="SchoolBookC-Italic" w:cs="SchoolBookC-Italic"/>
                <w:i/>
                <w:iCs/>
                <w:sz w:val="20"/>
                <w:szCs w:val="20"/>
              </w:rPr>
              <w:t>Познавательные</w:t>
            </w:r>
            <w:r w:rsidRPr="00832AF1">
              <w:rPr>
                <w:rFonts w:cs="SchoolBookC-Italic"/>
                <w:i/>
                <w:iCs/>
                <w:sz w:val="20"/>
                <w:szCs w:val="20"/>
              </w:rPr>
              <w:t>:</w:t>
            </w:r>
          </w:p>
          <w:p w:rsidR="00D92835" w:rsidRPr="00832AF1" w:rsidRDefault="00D92835" w:rsidP="002F1884">
            <w:pPr>
              <w:autoSpaceDE w:val="0"/>
              <w:snapToGrid w:val="0"/>
              <w:rPr>
                <w:sz w:val="20"/>
                <w:szCs w:val="20"/>
              </w:rPr>
            </w:pPr>
            <w:r w:rsidRPr="00832AF1">
              <w:rPr>
                <w:sz w:val="20"/>
                <w:szCs w:val="20"/>
              </w:rPr>
              <w:t>осуществлять рефлексию способов и условий действия;</w:t>
            </w:r>
          </w:p>
          <w:p w:rsidR="00D92835" w:rsidRPr="00832AF1" w:rsidRDefault="00D92835" w:rsidP="002F1884">
            <w:pPr>
              <w:autoSpaceDE w:val="0"/>
              <w:snapToGrid w:val="0"/>
              <w:rPr>
                <w:sz w:val="20"/>
                <w:szCs w:val="20"/>
              </w:rPr>
            </w:pPr>
            <w:r w:rsidRPr="00832AF1">
              <w:rPr>
                <w:sz w:val="20"/>
                <w:szCs w:val="20"/>
              </w:rPr>
              <w:t>выбирать наиболее эффективные способы решения в зависимости от конкретных условий.</w:t>
            </w:r>
          </w:p>
          <w:p w:rsidR="00D92835" w:rsidRPr="00832AF1" w:rsidRDefault="00D92835" w:rsidP="002F1884">
            <w:pPr>
              <w:tabs>
                <w:tab w:val="left" w:pos="1335"/>
              </w:tabs>
              <w:spacing w:line="276" w:lineRule="auto"/>
              <w:rPr>
                <w:sz w:val="20"/>
                <w:szCs w:val="20"/>
              </w:rPr>
            </w:pPr>
            <w:r w:rsidRPr="00832AF1">
              <w:rPr>
                <w:rFonts w:ascii="SchoolBookC-Italic" w:hAnsi="SchoolBookC-Italic" w:cs="SchoolBookC-Italic"/>
                <w:i/>
                <w:iCs/>
                <w:sz w:val="20"/>
                <w:szCs w:val="20"/>
              </w:rPr>
              <w:t>Коммуникативные</w:t>
            </w:r>
            <w:r w:rsidRPr="00832AF1">
              <w:rPr>
                <w:rFonts w:cs="SchoolBookC-Italic"/>
                <w:i/>
                <w:iCs/>
                <w:sz w:val="20"/>
                <w:szCs w:val="20"/>
              </w:rPr>
              <w:t>:</w:t>
            </w:r>
            <w:r w:rsidRPr="00832AF1">
              <w:rPr>
                <w:rFonts w:cs="SchoolBookC-Italic"/>
                <w:iCs/>
                <w:sz w:val="20"/>
                <w:szCs w:val="20"/>
              </w:rPr>
              <w:t xml:space="preserve"> уметь задавать уточняющие вопросы</w:t>
            </w:r>
            <w:r w:rsidRPr="00832AF1">
              <w:rPr>
                <w:sz w:val="20"/>
                <w:szCs w:val="20"/>
              </w:rPr>
              <w:t>.</w:t>
            </w:r>
          </w:p>
        </w:tc>
        <w:tc>
          <w:tcPr>
            <w:tcW w:w="2112" w:type="dxa"/>
            <w:gridSpan w:val="22"/>
          </w:tcPr>
          <w:p w:rsidR="00D92835" w:rsidRPr="00832AF1" w:rsidRDefault="00D92835" w:rsidP="00CE10DA">
            <w:pPr>
              <w:tabs>
                <w:tab w:val="left" w:pos="1335"/>
              </w:tabs>
              <w:spacing w:line="276" w:lineRule="auto"/>
              <w:rPr>
                <w:sz w:val="20"/>
                <w:szCs w:val="20"/>
              </w:rPr>
            </w:pPr>
            <w:r w:rsidRPr="00832AF1">
              <w:rPr>
                <w:sz w:val="20"/>
                <w:szCs w:val="20"/>
              </w:rPr>
              <w:t>Способность к саморазвитию, мотивация к познанию, учёбе</w:t>
            </w:r>
          </w:p>
        </w:tc>
        <w:tc>
          <w:tcPr>
            <w:tcW w:w="1972" w:type="dxa"/>
            <w:gridSpan w:val="11"/>
          </w:tcPr>
          <w:p w:rsidR="008B0A97" w:rsidRPr="008B0A97" w:rsidRDefault="008B0A97" w:rsidP="008B0A97">
            <w:pPr>
              <w:spacing w:line="276" w:lineRule="auto"/>
              <w:rPr>
                <w:sz w:val="20"/>
                <w:szCs w:val="20"/>
              </w:rPr>
            </w:pPr>
            <w:r>
              <w:rPr>
                <w:sz w:val="20"/>
                <w:szCs w:val="20"/>
              </w:rPr>
              <w:t xml:space="preserve">Усваивают </w:t>
            </w:r>
            <w:r w:rsidRPr="008B0A97">
              <w:rPr>
                <w:sz w:val="20"/>
                <w:szCs w:val="20"/>
              </w:rPr>
              <w:t xml:space="preserve"> правило написания букв  </w:t>
            </w:r>
            <w:proofErr w:type="gramStart"/>
            <w:r w:rsidRPr="008B0A97">
              <w:rPr>
                <w:sz w:val="20"/>
                <w:szCs w:val="20"/>
              </w:rPr>
              <w:t>О-А</w:t>
            </w:r>
            <w:proofErr w:type="gramEnd"/>
            <w:r w:rsidRPr="008B0A97">
              <w:rPr>
                <w:sz w:val="20"/>
                <w:szCs w:val="20"/>
              </w:rPr>
              <w:t xml:space="preserve"> в корне</w:t>
            </w:r>
          </w:p>
          <w:p w:rsidR="00D92835" w:rsidRPr="00832AF1" w:rsidRDefault="008B0A97" w:rsidP="008B0A97">
            <w:pPr>
              <w:spacing w:line="276" w:lineRule="auto"/>
              <w:rPr>
                <w:sz w:val="20"/>
                <w:szCs w:val="20"/>
              </w:rPr>
            </w:pPr>
            <w:r w:rsidRPr="008B0A97">
              <w:rPr>
                <w:sz w:val="20"/>
                <w:szCs w:val="20"/>
              </w:rPr>
              <w:t xml:space="preserve"> -ЛА</w:t>
            </w:r>
            <w:proofErr w:type="gramStart"/>
            <w:r w:rsidRPr="008B0A97">
              <w:rPr>
                <w:sz w:val="20"/>
                <w:szCs w:val="20"/>
              </w:rPr>
              <w:t>Г-</w:t>
            </w:r>
            <w:proofErr w:type="gramEnd"/>
            <w:r w:rsidRPr="008B0A97">
              <w:rPr>
                <w:sz w:val="20"/>
                <w:szCs w:val="20"/>
              </w:rPr>
              <w:t xml:space="preserve">  -ЛОЖ</w:t>
            </w:r>
            <w:r>
              <w:rPr>
                <w:sz w:val="20"/>
                <w:szCs w:val="20"/>
              </w:rPr>
              <w:t>. Выбирают правильное написание слов, в которых присутствует изучаемая орфограмма.</w:t>
            </w:r>
          </w:p>
        </w:tc>
        <w:tc>
          <w:tcPr>
            <w:tcW w:w="1497" w:type="dxa"/>
            <w:gridSpan w:val="15"/>
          </w:tcPr>
          <w:p w:rsidR="00D92835" w:rsidRPr="00832AF1" w:rsidRDefault="00D92835" w:rsidP="00CE10DA">
            <w:pPr>
              <w:spacing w:line="276" w:lineRule="auto"/>
              <w:rPr>
                <w:sz w:val="20"/>
                <w:szCs w:val="20"/>
              </w:rPr>
            </w:pPr>
            <w:r w:rsidRPr="00832AF1">
              <w:rPr>
                <w:sz w:val="20"/>
                <w:szCs w:val="20"/>
              </w:rPr>
              <w:t>Оценка за выполнение упражнений, за творческую работу</w:t>
            </w:r>
          </w:p>
        </w:tc>
        <w:tc>
          <w:tcPr>
            <w:tcW w:w="1535" w:type="dxa"/>
            <w:gridSpan w:val="12"/>
          </w:tcPr>
          <w:p w:rsidR="00D92835" w:rsidRPr="00832AF1" w:rsidRDefault="0068510A" w:rsidP="002F1884">
            <w:pPr>
              <w:tabs>
                <w:tab w:val="left" w:pos="1335"/>
              </w:tabs>
              <w:spacing w:line="276" w:lineRule="auto"/>
              <w:rPr>
                <w:sz w:val="20"/>
                <w:szCs w:val="20"/>
              </w:rPr>
            </w:pPr>
            <w:r w:rsidRPr="0068510A">
              <w:rPr>
                <w:sz w:val="20"/>
                <w:szCs w:val="20"/>
              </w:rPr>
              <w:t>Презентация, ЭОР.</w:t>
            </w:r>
          </w:p>
        </w:tc>
      </w:tr>
      <w:tr w:rsidR="00B20CEC" w:rsidRPr="00832AF1" w:rsidTr="00265D3A">
        <w:trPr>
          <w:gridAfter w:val="4"/>
          <w:wAfter w:w="973" w:type="dxa"/>
        </w:trPr>
        <w:tc>
          <w:tcPr>
            <w:tcW w:w="510" w:type="dxa"/>
            <w:gridSpan w:val="8"/>
          </w:tcPr>
          <w:p w:rsidR="00D92835" w:rsidRPr="00832AF1" w:rsidRDefault="00D92835" w:rsidP="00CE10DA">
            <w:pPr>
              <w:spacing w:line="276" w:lineRule="auto"/>
              <w:rPr>
                <w:sz w:val="20"/>
                <w:szCs w:val="20"/>
              </w:rPr>
            </w:pPr>
            <w:r>
              <w:rPr>
                <w:sz w:val="20"/>
                <w:szCs w:val="20"/>
              </w:rPr>
              <w:t>92</w:t>
            </w:r>
          </w:p>
        </w:tc>
        <w:tc>
          <w:tcPr>
            <w:tcW w:w="1551" w:type="dxa"/>
            <w:gridSpan w:val="52"/>
          </w:tcPr>
          <w:p w:rsidR="00D92835" w:rsidRPr="00832AF1" w:rsidRDefault="00D92835" w:rsidP="00CE10DA">
            <w:pPr>
              <w:spacing w:line="276" w:lineRule="auto"/>
              <w:rPr>
                <w:sz w:val="20"/>
                <w:szCs w:val="20"/>
              </w:rPr>
            </w:pPr>
            <w:r w:rsidRPr="00832AF1">
              <w:rPr>
                <w:sz w:val="20"/>
                <w:szCs w:val="20"/>
              </w:rPr>
              <w:t>Буквы О-А в корне</w:t>
            </w:r>
          </w:p>
          <w:p w:rsidR="00D92835" w:rsidRPr="00832AF1" w:rsidRDefault="00D92835" w:rsidP="00CE10DA">
            <w:pPr>
              <w:spacing w:line="276" w:lineRule="auto"/>
              <w:rPr>
                <w:sz w:val="20"/>
                <w:szCs w:val="20"/>
              </w:rPr>
            </w:pPr>
            <w:r w:rsidRPr="00832AF1">
              <w:rPr>
                <w:sz w:val="20"/>
                <w:szCs w:val="20"/>
              </w:rPr>
              <w:t>-РАСТ-  -РОС-</w:t>
            </w:r>
          </w:p>
        </w:tc>
        <w:tc>
          <w:tcPr>
            <w:tcW w:w="504" w:type="dxa"/>
            <w:gridSpan w:val="27"/>
          </w:tcPr>
          <w:p w:rsidR="00D92835" w:rsidRPr="00832AF1" w:rsidRDefault="00D92835" w:rsidP="00CE10DA">
            <w:pPr>
              <w:spacing w:line="276" w:lineRule="auto"/>
              <w:rPr>
                <w:sz w:val="20"/>
                <w:szCs w:val="20"/>
              </w:rPr>
            </w:pPr>
            <w:r>
              <w:rPr>
                <w:sz w:val="20"/>
                <w:szCs w:val="20"/>
              </w:rPr>
              <w:t>1</w:t>
            </w:r>
          </w:p>
        </w:tc>
        <w:tc>
          <w:tcPr>
            <w:tcW w:w="743" w:type="dxa"/>
            <w:gridSpan w:val="29"/>
          </w:tcPr>
          <w:p w:rsidR="00D92835" w:rsidRPr="00832AF1" w:rsidRDefault="00D92835" w:rsidP="00CE10DA">
            <w:pPr>
              <w:spacing w:line="276" w:lineRule="auto"/>
              <w:rPr>
                <w:sz w:val="20"/>
                <w:szCs w:val="20"/>
              </w:rPr>
            </w:pPr>
          </w:p>
        </w:tc>
        <w:tc>
          <w:tcPr>
            <w:tcW w:w="1036" w:type="dxa"/>
            <w:gridSpan w:val="28"/>
          </w:tcPr>
          <w:p w:rsidR="00D92835" w:rsidRPr="00832AF1" w:rsidRDefault="00D92835" w:rsidP="00CE10DA">
            <w:pPr>
              <w:spacing w:line="276" w:lineRule="auto"/>
              <w:rPr>
                <w:sz w:val="20"/>
                <w:szCs w:val="20"/>
              </w:rPr>
            </w:pPr>
          </w:p>
        </w:tc>
        <w:tc>
          <w:tcPr>
            <w:tcW w:w="1439" w:type="dxa"/>
            <w:gridSpan w:val="23"/>
          </w:tcPr>
          <w:p w:rsidR="00D92835" w:rsidRPr="00832AF1" w:rsidRDefault="00D92835" w:rsidP="002F1884">
            <w:pPr>
              <w:spacing w:line="276" w:lineRule="auto"/>
              <w:rPr>
                <w:sz w:val="20"/>
                <w:szCs w:val="20"/>
              </w:rPr>
            </w:pPr>
            <w:r w:rsidRPr="00832AF1">
              <w:rPr>
                <w:sz w:val="20"/>
                <w:szCs w:val="20"/>
              </w:rPr>
              <w:t xml:space="preserve">Усвоить правило написания букв  </w:t>
            </w:r>
            <w:proofErr w:type="gramStart"/>
            <w:r w:rsidRPr="00832AF1">
              <w:rPr>
                <w:sz w:val="20"/>
                <w:szCs w:val="20"/>
              </w:rPr>
              <w:t>О-А</w:t>
            </w:r>
            <w:proofErr w:type="gramEnd"/>
            <w:r w:rsidRPr="00832AF1">
              <w:rPr>
                <w:sz w:val="20"/>
                <w:szCs w:val="20"/>
              </w:rPr>
              <w:t xml:space="preserve"> в корне</w:t>
            </w:r>
          </w:p>
          <w:p w:rsidR="00D92835" w:rsidRPr="00832AF1" w:rsidRDefault="00D92835" w:rsidP="002F1884">
            <w:pPr>
              <w:spacing w:line="276" w:lineRule="auto"/>
              <w:rPr>
                <w:sz w:val="20"/>
                <w:szCs w:val="20"/>
              </w:rPr>
            </w:pPr>
            <w:r w:rsidRPr="00832AF1">
              <w:rPr>
                <w:sz w:val="20"/>
                <w:szCs w:val="20"/>
              </w:rPr>
              <w:t xml:space="preserve"> -РАСТ-  -РОС-</w:t>
            </w:r>
          </w:p>
        </w:tc>
        <w:tc>
          <w:tcPr>
            <w:tcW w:w="2553" w:type="dxa"/>
            <w:gridSpan w:val="17"/>
          </w:tcPr>
          <w:p w:rsidR="00D92835" w:rsidRPr="00832AF1" w:rsidRDefault="00D92835" w:rsidP="002F1884">
            <w:pPr>
              <w:autoSpaceDE w:val="0"/>
              <w:snapToGrid w:val="0"/>
              <w:rPr>
                <w:rFonts w:cs="SchoolBookC-Italic"/>
                <w:i/>
                <w:iCs/>
                <w:sz w:val="20"/>
                <w:szCs w:val="20"/>
              </w:rPr>
            </w:pPr>
            <w:r w:rsidRPr="00832AF1">
              <w:rPr>
                <w:rFonts w:ascii="SchoolBookC-Italic" w:hAnsi="SchoolBookC-Italic" w:cs="SchoolBookC-Italic"/>
                <w:i/>
                <w:iCs/>
                <w:sz w:val="20"/>
                <w:szCs w:val="20"/>
              </w:rPr>
              <w:t>Регулятивны</w:t>
            </w:r>
            <w:r w:rsidRPr="00832AF1">
              <w:rPr>
                <w:rFonts w:cs="SchoolBookC-Italic"/>
                <w:i/>
                <w:iCs/>
                <w:sz w:val="20"/>
                <w:szCs w:val="20"/>
              </w:rPr>
              <w:t>е:</w:t>
            </w:r>
          </w:p>
          <w:p w:rsidR="00D92835" w:rsidRPr="00832AF1" w:rsidRDefault="00D92835" w:rsidP="002F1884">
            <w:pPr>
              <w:autoSpaceDE w:val="0"/>
              <w:snapToGrid w:val="0"/>
              <w:rPr>
                <w:sz w:val="20"/>
                <w:szCs w:val="20"/>
              </w:rPr>
            </w:pPr>
            <w:r w:rsidRPr="00832AF1">
              <w:rPr>
                <w:sz w:val="20"/>
                <w:szCs w:val="20"/>
              </w:rPr>
              <w:t>прогнозировать результат и уровень освоения способов действия.</w:t>
            </w:r>
          </w:p>
          <w:p w:rsidR="00D92835" w:rsidRPr="00832AF1" w:rsidRDefault="00D92835" w:rsidP="002F1884">
            <w:pPr>
              <w:autoSpaceDE w:val="0"/>
              <w:rPr>
                <w:rFonts w:cs="SchoolBookC-Italic"/>
                <w:i/>
                <w:iCs/>
                <w:sz w:val="20"/>
                <w:szCs w:val="20"/>
              </w:rPr>
            </w:pPr>
            <w:r w:rsidRPr="00832AF1">
              <w:rPr>
                <w:rFonts w:ascii="SchoolBookC-Italic" w:hAnsi="SchoolBookC-Italic" w:cs="SchoolBookC-Italic"/>
                <w:i/>
                <w:iCs/>
                <w:sz w:val="20"/>
                <w:szCs w:val="20"/>
              </w:rPr>
              <w:t>Познавательные</w:t>
            </w:r>
            <w:r w:rsidRPr="00832AF1">
              <w:rPr>
                <w:rFonts w:cs="SchoolBookC-Italic"/>
                <w:i/>
                <w:iCs/>
                <w:sz w:val="20"/>
                <w:szCs w:val="20"/>
              </w:rPr>
              <w:t>:</w:t>
            </w:r>
          </w:p>
          <w:p w:rsidR="00D92835" w:rsidRPr="00832AF1" w:rsidRDefault="00D92835" w:rsidP="002F1884">
            <w:pPr>
              <w:autoSpaceDE w:val="0"/>
              <w:snapToGrid w:val="0"/>
              <w:rPr>
                <w:sz w:val="20"/>
                <w:szCs w:val="20"/>
              </w:rPr>
            </w:pPr>
            <w:r w:rsidRPr="00832AF1">
              <w:rPr>
                <w:sz w:val="20"/>
                <w:szCs w:val="20"/>
              </w:rPr>
              <w:t>осуществлять рефлексию способов и условий действия;</w:t>
            </w:r>
          </w:p>
          <w:p w:rsidR="00D92835" w:rsidRPr="00832AF1" w:rsidRDefault="00D92835" w:rsidP="002F1884">
            <w:pPr>
              <w:autoSpaceDE w:val="0"/>
              <w:snapToGrid w:val="0"/>
              <w:rPr>
                <w:sz w:val="20"/>
                <w:szCs w:val="20"/>
              </w:rPr>
            </w:pPr>
            <w:r w:rsidRPr="00832AF1">
              <w:rPr>
                <w:sz w:val="20"/>
                <w:szCs w:val="20"/>
              </w:rPr>
              <w:t>выбирать наиболее эффективные способы решения в зависимости от конкретных условий.</w:t>
            </w:r>
          </w:p>
          <w:p w:rsidR="00D92835" w:rsidRPr="00832AF1" w:rsidRDefault="00D92835" w:rsidP="002F1884">
            <w:pPr>
              <w:tabs>
                <w:tab w:val="left" w:pos="1335"/>
              </w:tabs>
              <w:spacing w:line="276" w:lineRule="auto"/>
              <w:rPr>
                <w:sz w:val="20"/>
                <w:szCs w:val="20"/>
              </w:rPr>
            </w:pPr>
            <w:r w:rsidRPr="00832AF1">
              <w:rPr>
                <w:rFonts w:ascii="SchoolBookC-Italic" w:hAnsi="SchoolBookC-Italic" w:cs="SchoolBookC-Italic"/>
                <w:i/>
                <w:iCs/>
                <w:sz w:val="20"/>
                <w:szCs w:val="20"/>
              </w:rPr>
              <w:t>Коммуникативные</w:t>
            </w:r>
            <w:r w:rsidRPr="00832AF1">
              <w:rPr>
                <w:rFonts w:cs="SchoolBookC-Italic"/>
                <w:i/>
                <w:iCs/>
                <w:sz w:val="20"/>
                <w:szCs w:val="20"/>
              </w:rPr>
              <w:t>:</w:t>
            </w:r>
            <w:r w:rsidRPr="00832AF1">
              <w:rPr>
                <w:rFonts w:cs="SchoolBookC-Italic"/>
                <w:iCs/>
                <w:sz w:val="20"/>
                <w:szCs w:val="20"/>
              </w:rPr>
              <w:t xml:space="preserve"> уметь задавать уточняющие </w:t>
            </w:r>
            <w:r w:rsidRPr="00832AF1">
              <w:rPr>
                <w:rFonts w:cs="SchoolBookC-Italic"/>
                <w:iCs/>
                <w:sz w:val="20"/>
                <w:szCs w:val="20"/>
              </w:rPr>
              <w:lastRenderedPageBreak/>
              <w:t>вопросы</w:t>
            </w:r>
            <w:r w:rsidRPr="00832AF1">
              <w:rPr>
                <w:sz w:val="20"/>
                <w:szCs w:val="20"/>
              </w:rPr>
              <w:t>.</w:t>
            </w:r>
          </w:p>
        </w:tc>
        <w:tc>
          <w:tcPr>
            <w:tcW w:w="2112" w:type="dxa"/>
            <w:gridSpan w:val="22"/>
          </w:tcPr>
          <w:p w:rsidR="00D92835" w:rsidRPr="00832AF1" w:rsidRDefault="00D92835" w:rsidP="00CE10DA">
            <w:pPr>
              <w:tabs>
                <w:tab w:val="left" w:pos="1335"/>
              </w:tabs>
              <w:spacing w:line="276" w:lineRule="auto"/>
              <w:rPr>
                <w:sz w:val="20"/>
                <w:szCs w:val="20"/>
              </w:rPr>
            </w:pPr>
            <w:r w:rsidRPr="00832AF1">
              <w:rPr>
                <w:sz w:val="20"/>
                <w:szCs w:val="20"/>
              </w:rPr>
              <w:lastRenderedPageBreak/>
              <w:t>Способность к саморазвитию, мотивация к познанию, учёбе</w:t>
            </w:r>
          </w:p>
        </w:tc>
        <w:tc>
          <w:tcPr>
            <w:tcW w:w="1972" w:type="dxa"/>
            <w:gridSpan w:val="11"/>
          </w:tcPr>
          <w:p w:rsidR="008B0A97" w:rsidRPr="008B0A97" w:rsidRDefault="008B0A97" w:rsidP="008B0A97">
            <w:pPr>
              <w:spacing w:line="276" w:lineRule="auto"/>
              <w:rPr>
                <w:sz w:val="20"/>
                <w:szCs w:val="20"/>
              </w:rPr>
            </w:pPr>
            <w:r>
              <w:rPr>
                <w:sz w:val="20"/>
                <w:szCs w:val="20"/>
              </w:rPr>
              <w:t xml:space="preserve">Усваивают </w:t>
            </w:r>
            <w:r w:rsidRPr="008B0A97">
              <w:rPr>
                <w:sz w:val="20"/>
                <w:szCs w:val="20"/>
              </w:rPr>
              <w:t xml:space="preserve"> правило написания букв  </w:t>
            </w:r>
            <w:proofErr w:type="gramStart"/>
            <w:r w:rsidRPr="008B0A97">
              <w:rPr>
                <w:sz w:val="20"/>
                <w:szCs w:val="20"/>
              </w:rPr>
              <w:t>О-А</w:t>
            </w:r>
            <w:proofErr w:type="gramEnd"/>
            <w:r w:rsidRPr="008B0A97">
              <w:rPr>
                <w:sz w:val="20"/>
                <w:szCs w:val="20"/>
              </w:rPr>
              <w:t xml:space="preserve"> в корне</w:t>
            </w:r>
          </w:p>
          <w:p w:rsidR="00D92835" w:rsidRPr="00832AF1" w:rsidRDefault="008B0A97" w:rsidP="008B0A97">
            <w:pPr>
              <w:spacing w:line="276" w:lineRule="auto"/>
              <w:rPr>
                <w:sz w:val="20"/>
                <w:szCs w:val="20"/>
              </w:rPr>
            </w:pPr>
            <w:r w:rsidRPr="008B0A97">
              <w:rPr>
                <w:sz w:val="20"/>
                <w:szCs w:val="20"/>
              </w:rPr>
              <w:t xml:space="preserve"> -РАС</w:t>
            </w:r>
            <w:proofErr w:type="gramStart"/>
            <w:r w:rsidRPr="008B0A97">
              <w:rPr>
                <w:sz w:val="20"/>
                <w:szCs w:val="20"/>
              </w:rPr>
              <w:t>Т-</w:t>
            </w:r>
            <w:proofErr w:type="gramEnd"/>
            <w:r w:rsidRPr="008B0A97">
              <w:rPr>
                <w:sz w:val="20"/>
                <w:szCs w:val="20"/>
              </w:rPr>
              <w:t xml:space="preserve">  -РОС-</w:t>
            </w:r>
            <w:r>
              <w:rPr>
                <w:sz w:val="20"/>
                <w:szCs w:val="20"/>
              </w:rPr>
              <w:t xml:space="preserve">. </w:t>
            </w:r>
            <w:r w:rsidRPr="008B0A97">
              <w:rPr>
                <w:sz w:val="20"/>
                <w:szCs w:val="20"/>
              </w:rPr>
              <w:t>Выбирают правильное написание слов, в которых присутствует изучаемая орфограмма.</w:t>
            </w:r>
          </w:p>
        </w:tc>
        <w:tc>
          <w:tcPr>
            <w:tcW w:w="1497" w:type="dxa"/>
            <w:gridSpan w:val="15"/>
          </w:tcPr>
          <w:p w:rsidR="00D92835" w:rsidRPr="00832AF1" w:rsidRDefault="00D92835" w:rsidP="00CE10DA">
            <w:pPr>
              <w:spacing w:line="276" w:lineRule="auto"/>
              <w:rPr>
                <w:sz w:val="20"/>
                <w:szCs w:val="20"/>
              </w:rPr>
            </w:pPr>
            <w:r w:rsidRPr="00832AF1">
              <w:rPr>
                <w:sz w:val="20"/>
                <w:szCs w:val="20"/>
              </w:rPr>
              <w:t>Оценка за выполнение упражнений, за творческую работу</w:t>
            </w:r>
          </w:p>
        </w:tc>
        <w:tc>
          <w:tcPr>
            <w:tcW w:w="1535" w:type="dxa"/>
            <w:gridSpan w:val="12"/>
          </w:tcPr>
          <w:p w:rsidR="00D92835" w:rsidRPr="00832AF1" w:rsidRDefault="00F7116A" w:rsidP="002F1884">
            <w:pPr>
              <w:tabs>
                <w:tab w:val="left" w:pos="1335"/>
              </w:tabs>
              <w:spacing w:line="276" w:lineRule="auto"/>
              <w:rPr>
                <w:sz w:val="20"/>
                <w:szCs w:val="20"/>
              </w:rPr>
            </w:pPr>
            <w:r w:rsidRPr="00F7116A">
              <w:rPr>
                <w:sz w:val="20"/>
                <w:szCs w:val="20"/>
              </w:rPr>
              <w:t>Презентация, ЭОР.</w:t>
            </w:r>
          </w:p>
        </w:tc>
      </w:tr>
      <w:tr w:rsidR="00B20CEC" w:rsidRPr="00832AF1" w:rsidTr="00265D3A">
        <w:trPr>
          <w:gridAfter w:val="4"/>
          <w:wAfter w:w="973" w:type="dxa"/>
        </w:trPr>
        <w:tc>
          <w:tcPr>
            <w:tcW w:w="510" w:type="dxa"/>
            <w:gridSpan w:val="8"/>
          </w:tcPr>
          <w:p w:rsidR="00AD27CA" w:rsidRPr="00832AF1" w:rsidRDefault="00466186" w:rsidP="00CE10DA">
            <w:pPr>
              <w:spacing w:line="276" w:lineRule="auto"/>
              <w:rPr>
                <w:sz w:val="20"/>
                <w:szCs w:val="20"/>
              </w:rPr>
            </w:pPr>
            <w:r>
              <w:rPr>
                <w:sz w:val="20"/>
                <w:szCs w:val="20"/>
              </w:rPr>
              <w:lastRenderedPageBreak/>
              <w:t>93</w:t>
            </w:r>
            <w:r w:rsidR="00AD27CA" w:rsidRPr="00AD27CA">
              <w:rPr>
                <w:sz w:val="20"/>
                <w:szCs w:val="20"/>
              </w:rPr>
              <w:t>-9</w:t>
            </w:r>
            <w:r>
              <w:rPr>
                <w:sz w:val="20"/>
                <w:szCs w:val="20"/>
              </w:rPr>
              <w:t>4</w:t>
            </w:r>
          </w:p>
        </w:tc>
        <w:tc>
          <w:tcPr>
            <w:tcW w:w="1551" w:type="dxa"/>
            <w:gridSpan w:val="52"/>
          </w:tcPr>
          <w:p w:rsidR="00AD27CA" w:rsidRPr="00832AF1" w:rsidRDefault="00AD27CA" w:rsidP="00CE10DA">
            <w:pPr>
              <w:spacing w:line="276" w:lineRule="auto"/>
              <w:rPr>
                <w:sz w:val="20"/>
                <w:szCs w:val="20"/>
              </w:rPr>
            </w:pPr>
            <w:r w:rsidRPr="00832AF1">
              <w:rPr>
                <w:sz w:val="20"/>
                <w:szCs w:val="20"/>
              </w:rPr>
              <w:t>Буквы О-Ё после шипящих в корне слова</w:t>
            </w:r>
          </w:p>
        </w:tc>
        <w:tc>
          <w:tcPr>
            <w:tcW w:w="504" w:type="dxa"/>
            <w:gridSpan w:val="27"/>
          </w:tcPr>
          <w:p w:rsidR="00AD27CA" w:rsidRPr="00832AF1" w:rsidRDefault="00AD27CA" w:rsidP="00CE10DA">
            <w:pPr>
              <w:spacing w:line="276" w:lineRule="auto"/>
              <w:rPr>
                <w:sz w:val="20"/>
                <w:szCs w:val="20"/>
              </w:rPr>
            </w:pPr>
            <w:r>
              <w:rPr>
                <w:sz w:val="20"/>
                <w:szCs w:val="20"/>
              </w:rPr>
              <w:t>2</w:t>
            </w:r>
          </w:p>
        </w:tc>
        <w:tc>
          <w:tcPr>
            <w:tcW w:w="743" w:type="dxa"/>
            <w:gridSpan w:val="29"/>
          </w:tcPr>
          <w:p w:rsidR="00AD27CA" w:rsidRPr="00832AF1" w:rsidRDefault="00AD27CA" w:rsidP="00CE10DA">
            <w:pPr>
              <w:spacing w:line="276" w:lineRule="auto"/>
              <w:rPr>
                <w:sz w:val="20"/>
                <w:szCs w:val="20"/>
              </w:rPr>
            </w:pPr>
          </w:p>
        </w:tc>
        <w:tc>
          <w:tcPr>
            <w:tcW w:w="1036" w:type="dxa"/>
            <w:gridSpan w:val="28"/>
          </w:tcPr>
          <w:p w:rsidR="00AD27CA" w:rsidRPr="00832AF1" w:rsidRDefault="00AD27CA" w:rsidP="00CE10DA">
            <w:pPr>
              <w:spacing w:line="276" w:lineRule="auto"/>
              <w:rPr>
                <w:sz w:val="20"/>
                <w:szCs w:val="20"/>
              </w:rPr>
            </w:pPr>
          </w:p>
        </w:tc>
        <w:tc>
          <w:tcPr>
            <w:tcW w:w="1439" w:type="dxa"/>
            <w:gridSpan w:val="23"/>
          </w:tcPr>
          <w:p w:rsidR="00AD27CA" w:rsidRPr="00832AF1" w:rsidRDefault="00AD27CA" w:rsidP="00CE10DA">
            <w:pPr>
              <w:spacing w:line="276" w:lineRule="auto"/>
              <w:rPr>
                <w:sz w:val="20"/>
                <w:szCs w:val="20"/>
              </w:rPr>
            </w:pPr>
            <w:r w:rsidRPr="00832AF1">
              <w:rPr>
                <w:sz w:val="20"/>
                <w:szCs w:val="20"/>
              </w:rPr>
              <w:t xml:space="preserve">Усвоить правило написания букв О-Ё после шипящих в корне слова. </w:t>
            </w:r>
          </w:p>
        </w:tc>
        <w:tc>
          <w:tcPr>
            <w:tcW w:w="2553" w:type="dxa"/>
            <w:gridSpan w:val="17"/>
          </w:tcPr>
          <w:p w:rsidR="00AD27CA" w:rsidRPr="00832AF1" w:rsidRDefault="00AD27CA" w:rsidP="00FF2795">
            <w:pPr>
              <w:autoSpaceDE w:val="0"/>
              <w:snapToGrid w:val="0"/>
              <w:rPr>
                <w:rFonts w:cs="SchoolBookC-Italic"/>
                <w:i/>
                <w:iCs/>
                <w:sz w:val="20"/>
                <w:szCs w:val="20"/>
              </w:rPr>
            </w:pPr>
            <w:r w:rsidRPr="00832AF1">
              <w:rPr>
                <w:rFonts w:ascii="SchoolBookC-Italic" w:hAnsi="SchoolBookC-Italic" w:cs="SchoolBookC-Italic"/>
                <w:i/>
                <w:iCs/>
                <w:sz w:val="20"/>
                <w:szCs w:val="20"/>
              </w:rPr>
              <w:t>Регулятивны</w:t>
            </w:r>
            <w:r w:rsidRPr="00832AF1">
              <w:rPr>
                <w:rFonts w:cs="SchoolBookC-Italic"/>
                <w:i/>
                <w:iCs/>
                <w:sz w:val="20"/>
                <w:szCs w:val="20"/>
              </w:rPr>
              <w:t>е:</w:t>
            </w:r>
          </w:p>
          <w:p w:rsidR="00AD27CA" w:rsidRPr="00832AF1" w:rsidRDefault="00AD27CA" w:rsidP="00FF2795">
            <w:pPr>
              <w:autoSpaceDE w:val="0"/>
              <w:snapToGrid w:val="0"/>
              <w:rPr>
                <w:sz w:val="20"/>
                <w:szCs w:val="20"/>
              </w:rPr>
            </w:pPr>
            <w:r w:rsidRPr="00832AF1">
              <w:rPr>
                <w:sz w:val="20"/>
                <w:szCs w:val="20"/>
              </w:rPr>
              <w:t>прогнозировать результат и уровень освоения способов действия.</w:t>
            </w:r>
          </w:p>
          <w:p w:rsidR="00AD27CA" w:rsidRPr="00832AF1" w:rsidRDefault="00AD27CA" w:rsidP="00FF2795">
            <w:pPr>
              <w:autoSpaceDE w:val="0"/>
              <w:rPr>
                <w:rFonts w:cs="SchoolBookC-Italic"/>
                <w:i/>
                <w:iCs/>
                <w:sz w:val="20"/>
                <w:szCs w:val="20"/>
              </w:rPr>
            </w:pPr>
            <w:r w:rsidRPr="00832AF1">
              <w:rPr>
                <w:rFonts w:ascii="SchoolBookC-Italic" w:hAnsi="SchoolBookC-Italic" w:cs="SchoolBookC-Italic"/>
                <w:i/>
                <w:iCs/>
                <w:sz w:val="20"/>
                <w:szCs w:val="20"/>
              </w:rPr>
              <w:t>Познавательные</w:t>
            </w:r>
            <w:r w:rsidRPr="00832AF1">
              <w:rPr>
                <w:rFonts w:cs="SchoolBookC-Italic"/>
                <w:i/>
                <w:iCs/>
                <w:sz w:val="20"/>
                <w:szCs w:val="20"/>
              </w:rPr>
              <w:t>:</w:t>
            </w:r>
          </w:p>
          <w:p w:rsidR="00AD27CA" w:rsidRPr="00832AF1" w:rsidRDefault="00AD27CA" w:rsidP="00FF2795">
            <w:pPr>
              <w:autoSpaceDE w:val="0"/>
              <w:snapToGrid w:val="0"/>
              <w:rPr>
                <w:sz w:val="20"/>
                <w:szCs w:val="20"/>
              </w:rPr>
            </w:pPr>
            <w:r w:rsidRPr="00832AF1">
              <w:rPr>
                <w:sz w:val="20"/>
                <w:szCs w:val="20"/>
              </w:rPr>
              <w:t>осуществлять рефлексию способов и условий действия;</w:t>
            </w:r>
          </w:p>
          <w:p w:rsidR="00AD27CA" w:rsidRPr="00832AF1" w:rsidRDefault="00AD27CA" w:rsidP="00FF2795">
            <w:pPr>
              <w:autoSpaceDE w:val="0"/>
              <w:snapToGrid w:val="0"/>
              <w:rPr>
                <w:sz w:val="20"/>
                <w:szCs w:val="20"/>
              </w:rPr>
            </w:pPr>
            <w:r w:rsidRPr="00832AF1">
              <w:rPr>
                <w:sz w:val="20"/>
                <w:szCs w:val="20"/>
              </w:rPr>
              <w:t>выбирать наиболее эффективные способы решения в зависимости от конкретных условий.</w:t>
            </w:r>
          </w:p>
          <w:p w:rsidR="00AD27CA" w:rsidRPr="00832AF1" w:rsidRDefault="00AD27CA" w:rsidP="00FF2795">
            <w:pPr>
              <w:tabs>
                <w:tab w:val="left" w:pos="1335"/>
              </w:tabs>
              <w:spacing w:line="276" w:lineRule="auto"/>
              <w:rPr>
                <w:sz w:val="20"/>
                <w:szCs w:val="20"/>
              </w:rPr>
            </w:pPr>
            <w:r w:rsidRPr="00832AF1">
              <w:rPr>
                <w:rFonts w:ascii="SchoolBookC-Italic" w:hAnsi="SchoolBookC-Italic" w:cs="SchoolBookC-Italic"/>
                <w:i/>
                <w:iCs/>
                <w:sz w:val="20"/>
                <w:szCs w:val="20"/>
              </w:rPr>
              <w:t>Коммуникативные</w:t>
            </w:r>
            <w:r w:rsidRPr="00832AF1">
              <w:rPr>
                <w:rFonts w:cs="SchoolBookC-Italic"/>
                <w:i/>
                <w:iCs/>
                <w:sz w:val="20"/>
                <w:szCs w:val="20"/>
              </w:rPr>
              <w:t>:</w:t>
            </w:r>
            <w:r w:rsidRPr="00832AF1">
              <w:rPr>
                <w:rFonts w:cs="SchoolBookC-Italic"/>
                <w:iCs/>
                <w:sz w:val="20"/>
                <w:szCs w:val="20"/>
              </w:rPr>
              <w:t xml:space="preserve"> уметь задавать уточняющие вопросы</w:t>
            </w:r>
            <w:r w:rsidRPr="00832AF1">
              <w:rPr>
                <w:sz w:val="20"/>
                <w:szCs w:val="20"/>
              </w:rPr>
              <w:t>.</w:t>
            </w:r>
          </w:p>
        </w:tc>
        <w:tc>
          <w:tcPr>
            <w:tcW w:w="2112" w:type="dxa"/>
            <w:gridSpan w:val="22"/>
          </w:tcPr>
          <w:p w:rsidR="00AD27CA" w:rsidRPr="00832AF1" w:rsidRDefault="00AD27CA" w:rsidP="00CE10DA">
            <w:pPr>
              <w:tabs>
                <w:tab w:val="left" w:pos="1335"/>
              </w:tabs>
              <w:spacing w:line="276" w:lineRule="auto"/>
              <w:rPr>
                <w:sz w:val="20"/>
                <w:szCs w:val="20"/>
              </w:rPr>
            </w:pPr>
            <w:r w:rsidRPr="00832AF1">
              <w:rPr>
                <w:sz w:val="20"/>
                <w:szCs w:val="20"/>
              </w:rPr>
              <w:t>Способность к саморазвитию, мотивация к познанию, учёбе</w:t>
            </w:r>
          </w:p>
        </w:tc>
        <w:tc>
          <w:tcPr>
            <w:tcW w:w="1972" w:type="dxa"/>
            <w:gridSpan w:val="11"/>
          </w:tcPr>
          <w:p w:rsidR="00AD27CA" w:rsidRPr="00832AF1" w:rsidRDefault="008B0A97" w:rsidP="00CE10DA">
            <w:pPr>
              <w:spacing w:line="276" w:lineRule="auto"/>
              <w:rPr>
                <w:sz w:val="20"/>
                <w:szCs w:val="20"/>
              </w:rPr>
            </w:pPr>
            <w:r>
              <w:rPr>
                <w:sz w:val="20"/>
                <w:szCs w:val="20"/>
              </w:rPr>
              <w:t>Усваивают</w:t>
            </w:r>
            <w:r w:rsidRPr="008B0A97">
              <w:rPr>
                <w:sz w:val="20"/>
                <w:szCs w:val="20"/>
              </w:rPr>
              <w:t xml:space="preserve"> правило написания букв </w:t>
            </w:r>
            <w:proofErr w:type="gramStart"/>
            <w:r w:rsidRPr="008B0A97">
              <w:rPr>
                <w:sz w:val="20"/>
                <w:szCs w:val="20"/>
              </w:rPr>
              <w:t>О-Ё</w:t>
            </w:r>
            <w:proofErr w:type="gramEnd"/>
            <w:r w:rsidRPr="008B0A97">
              <w:rPr>
                <w:sz w:val="20"/>
                <w:szCs w:val="20"/>
              </w:rPr>
              <w:t xml:space="preserve"> после шипящих в корне слова</w:t>
            </w:r>
            <w:r>
              <w:rPr>
                <w:sz w:val="20"/>
                <w:szCs w:val="20"/>
              </w:rPr>
              <w:t xml:space="preserve">. </w:t>
            </w:r>
            <w:r w:rsidRPr="008B0A97">
              <w:rPr>
                <w:sz w:val="20"/>
                <w:szCs w:val="20"/>
              </w:rPr>
              <w:t>Выбирают правильное написание слов, в которых присутствует изучаемая орфограмма.</w:t>
            </w:r>
          </w:p>
        </w:tc>
        <w:tc>
          <w:tcPr>
            <w:tcW w:w="1497" w:type="dxa"/>
            <w:gridSpan w:val="15"/>
          </w:tcPr>
          <w:p w:rsidR="00AD27CA" w:rsidRPr="00832AF1" w:rsidRDefault="00AD27CA" w:rsidP="00CE10DA">
            <w:pPr>
              <w:spacing w:line="276" w:lineRule="auto"/>
              <w:rPr>
                <w:sz w:val="20"/>
                <w:szCs w:val="20"/>
              </w:rPr>
            </w:pPr>
            <w:r w:rsidRPr="00832AF1">
              <w:rPr>
                <w:sz w:val="20"/>
                <w:szCs w:val="20"/>
              </w:rPr>
              <w:t>Оценка за выполнение работы по перфокартам, за проверочную работу</w:t>
            </w:r>
          </w:p>
        </w:tc>
        <w:tc>
          <w:tcPr>
            <w:tcW w:w="1535" w:type="dxa"/>
            <w:gridSpan w:val="12"/>
          </w:tcPr>
          <w:p w:rsidR="00AD27CA" w:rsidRPr="00832AF1" w:rsidRDefault="00F7116A" w:rsidP="00CE10DA">
            <w:pPr>
              <w:tabs>
                <w:tab w:val="left" w:pos="1335"/>
              </w:tabs>
              <w:spacing w:line="276" w:lineRule="auto"/>
              <w:rPr>
                <w:sz w:val="20"/>
                <w:szCs w:val="20"/>
              </w:rPr>
            </w:pPr>
            <w:r w:rsidRPr="00F7116A">
              <w:rPr>
                <w:sz w:val="20"/>
                <w:szCs w:val="20"/>
              </w:rPr>
              <w:t>Презентация, ЭОР.</w:t>
            </w:r>
          </w:p>
        </w:tc>
      </w:tr>
      <w:tr w:rsidR="00B20CEC" w:rsidRPr="00832AF1" w:rsidTr="00265D3A">
        <w:trPr>
          <w:gridAfter w:val="4"/>
          <w:wAfter w:w="973" w:type="dxa"/>
        </w:trPr>
        <w:tc>
          <w:tcPr>
            <w:tcW w:w="510" w:type="dxa"/>
            <w:gridSpan w:val="8"/>
          </w:tcPr>
          <w:p w:rsidR="00AD27CA" w:rsidRPr="00832AF1" w:rsidRDefault="00AD27CA" w:rsidP="00CE10DA">
            <w:pPr>
              <w:spacing w:line="276" w:lineRule="auto"/>
              <w:rPr>
                <w:sz w:val="20"/>
                <w:szCs w:val="20"/>
              </w:rPr>
            </w:pPr>
            <w:r>
              <w:rPr>
                <w:sz w:val="20"/>
                <w:szCs w:val="20"/>
              </w:rPr>
              <w:t>9</w:t>
            </w:r>
            <w:r w:rsidR="00466186">
              <w:rPr>
                <w:sz w:val="20"/>
                <w:szCs w:val="20"/>
              </w:rPr>
              <w:t>5</w:t>
            </w:r>
          </w:p>
        </w:tc>
        <w:tc>
          <w:tcPr>
            <w:tcW w:w="1551" w:type="dxa"/>
            <w:gridSpan w:val="52"/>
          </w:tcPr>
          <w:p w:rsidR="00AD27CA" w:rsidRPr="00832AF1" w:rsidRDefault="00AD27CA" w:rsidP="00CE10DA">
            <w:pPr>
              <w:spacing w:line="276" w:lineRule="auto"/>
              <w:rPr>
                <w:sz w:val="20"/>
                <w:szCs w:val="20"/>
              </w:rPr>
            </w:pPr>
            <w:r w:rsidRPr="00832AF1">
              <w:rPr>
                <w:sz w:val="20"/>
                <w:szCs w:val="20"/>
              </w:rPr>
              <w:t>Буквы Ы-И после Ц</w:t>
            </w:r>
          </w:p>
        </w:tc>
        <w:tc>
          <w:tcPr>
            <w:tcW w:w="393" w:type="dxa"/>
            <w:gridSpan w:val="20"/>
          </w:tcPr>
          <w:p w:rsidR="00AD27CA" w:rsidRPr="00832AF1" w:rsidRDefault="00AD27CA" w:rsidP="00CE10DA">
            <w:pPr>
              <w:spacing w:line="276" w:lineRule="auto"/>
              <w:rPr>
                <w:sz w:val="20"/>
                <w:szCs w:val="20"/>
              </w:rPr>
            </w:pPr>
            <w:r>
              <w:rPr>
                <w:sz w:val="20"/>
                <w:szCs w:val="20"/>
              </w:rPr>
              <w:t>1</w:t>
            </w:r>
          </w:p>
        </w:tc>
        <w:tc>
          <w:tcPr>
            <w:tcW w:w="854" w:type="dxa"/>
            <w:gridSpan w:val="36"/>
          </w:tcPr>
          <w:p w:rsidR="00AD27CA" w:rsidRPr="00832AF1" w:rsidRDefault="00AD27CA" w:rsidP="00CE10DA">
            <w:pPr>
              <w:spacing w:line="276" w:lineRule="auto"/>
              <w:rPr>
                <w:sz w:val="20"/>
                <w:szCs w:val="20"/>
              </w:rPr>
            </w:pPr>
          </w:p>
        </w:tc>
        <w:tc>
          <w:tcPr>
            <w:tcW w:w="1036" w:type="dxa"/>
            <w:gridSpan w:val="28"/>
          </w:tcPr>
          <w:p w:rsidR="00AD27CA" w:rsidRPr="00832AF1" w:rsidRDefault="00AD27CA" w:rsidP="00CE10DA">
            <w:pPr>
              <w:spacing w:line="276" w:lineRule="auto"/>
              <w:rPr>
                <w:sz w:val="20"/>
                <w:szCs w:val="20"/>
              </w:rPr>
            </w:pPr>
          </w:p>
        </w:tc>
        <w:tc>
          <w:tcPr>
            <w:tcW w:w="1439" w:type="dxa"/>
            <w:gridSpan w:val="23"/>
          </w:tcPr>
          <w:p w:rsidR="00AD27CA" w:rsidRPr="00832AF1" w:rsidRDefault="00AD27CA" w:rsidP="00CE10DA">
            <w:pPr>
              <w:spacing w:line="276" w:lineRule="auto"/>
              <w:rPr>
                <w:sz w:val="20"/>
                <w:szCs w:val="20"/>
              </w:rPr>
            </w:pPr>
            <w:r w:rsidRPr="00832AF1">
              <w:rPr>
                <w:sz w:val="20"/>
                <w:szCs w:val="20"/>
              </w:rPr>
              <w:t>Усвоить правило написания букв</w:t>
            </w:r>
          </w:p>
          <w:p w:rsidR="00AD27CA" w:rsidRPr="00832AF1" w:rsidRDefault="00AD27CA" w:rsidP="00CE10DA">
            <w:pPr>
              <w:spacing w:line="276" w:lineRule="auto"/>
              <w:rPr>
                <w:sz w:val="20"/>
                <w:szCs w:val="20"/>
              </w:rPr>
            </w:pPr>
            <w:r w:rsidRPr="00832AF1">
              <w:rPr>
                <w:sz w:val="20"/>
                <w:szCs w:val="20"/>
              </w:rPr>
              <w:t xml:space="preserve"> Ы-И после Ц.</w:t>
            </w:r>
          </w:p>
        </w:tc>
        <w:tc>
          <w:tcPr>
            <w:tcW w:w="2553" w:type="dxa"/>
            <w:gridSpan w:val="17"/>
          </w:tcPr>
          <w:p w:rsidR="00AD27CA" w:rsidRPr="00832AF1" w:rsidRDefault="00AD27CA" w:rsidP="004648E2">
            <w:pPr>
              <w:autoSpaceDE w:val="0"/>
              <w:snapToGrid w:val="0"/>
              <w:rPr>
                <w:rFonts w:cs="SchoolBookC-Italic"/>
                <w:i/>
                <w:iCs/>
                <w:sz w:val="20"/>
                <w:szCs w:val="20"/>
              </w:rPr>
            </w:pPr>
            <w:r w:rsidRPr="00832AF1">
              <w:rPr>
                <w:rFonts w:ascii="SchoolBookC-Italic" w:hAnsi="SchoolBookC-Italic" w:cs="SchoolBookC-Italic"/>
                <w:i/>
                <w:iCs/>
                <w:sz w:val="20"/>
                <w:szCs w:val="20"/>
              </w:rPr>
              <w:t>Регулятивны</w:t>
            </w:r>
            <w:r w:rsidRPr="00832AF1">
              <w:rPr>
                <w:rFonts w:cs="SchoolBookC-Italic"/>
                <w:i/>
                <w:iCs/>
                <w:sz w:val="20"/>
                <w:szCs w:val="20"/>
              </w:rPr>
              <w:t>е:</w:t>
            </w:r>
          </w:p>
          <w:p w:rsidR="00AD27CA" w:rsidRPr="00832AF1" w:rsidRDefault="00AD27CA" w:rsidP="004648E2">
            <w:pPr>
              <w:autoSpaceDE w:val="0"/>
              <w:snapToGrid w:val="0"/>
              <w:rPr>
                <w:sz w:val="20"/>
                <w:szCs w:val="20"/>
              </w:rPr>
            </w:pPr>
            <w:r w:rsidRPr="00832AF1">
              <w:rPr>
                <w:sz w:val="20"/>
                <w:szCs w:val="20"/>
              </w:rPr>
              <w:t>прогнозировать результат и уровень освоения способов действия.</w:t>
            </w:r>
          </w:p>
          <w:p w:rsidR="00AD27CA" w:rsidRPr="00832AF1" w:rsidRDefault="00AD27CA" w:rsidP="004648E2">
            <w:pPr>
              <w:autoSpaceDE w:val="0"/>
              <w:rPr>
                <w:rFonts w:cs="SchoolBookC-Italic"/>
                <w:i/>
                <w:iCs/>
                <w:sz w:val="20"/>
                <w:szCs w:val="20"/>
              </w:rPr>
            </w:pPr>
            <w:r w:rsidRPr="00832AF1">
              <w:rPr>
                <w:rFonts w:ascii="SchoolBookC-Italic" w:hAnsi="SchoolBookC-Italic" w:cs="SchoolBookC-Italic"/>
                <w:i/>
                <w:iCs/>
                <w:sz w:val="20"/>
                <w:szCs w:val="20"/>
              </w:rPr>
              <w:t>Познавательные</w:t>
            </w:r>
            <w:r w:rsidRPr="00832AF1">
              <w:rPr>
                <w:rFonts w:cs="SchoolBookC-Italic"/>
                <w:i/>
                <w:iCs/>
                <w:sz w:val="20"/>
                <w:szCs w:val="20"/>
              </w:rPr>
              <w:t>:</w:t>
            </w:r>
          </w:p>
          <w:p w:rsidR="00AD27CA" w:rsidRPr="00832AF1" w:rsidRDefault="00AD27CA" w:rsidP="004648E2">
            <w:pPr>
              <w:autoSpaceDE w:val="0"/>
              <w:snapToGrid w:val="0"/>
              <w:rPr>
                <w:sz w:val="20"/>
                <w:szCs w:val="20"/>
              </w:rPr>
            </w:pPr>
            <w:r w:rsidRPr="00832AF1">
              <w:rPr>
                <w:sz w:val="20"/>
                <w:szCs w:val="20"/>
              </w:rPr>
              <w:t>осуществлять рефлексию способов и условий действия;</w:t>
            </w:r>
          </w:p>
          <w:p w:rsidR="00AD27CA" w:rsidRPr="00832AF1" w:rsidRDefault="00AD27CA" w:rsidP="004648E2">
            <w:pPr>
              <w:autoSpaceDE w:val="0"/>
              <w:snapToGrid w:val="0"/>
              <w:rPr>
                <w:sz w:val="20"/>
                <w:szCs w:val="20"/>
              </w:rPr>
            </w:pPr>
            <w:r w:rsidRPr="00832AF1">
              <w:rPr>
                <w:sz w:val="20"/>
                <w:szCs w:val="20"/>
              </w:rPr>
              <w:t>выбирать наиболее эффективные способы решения в зависимости от конкретных условий.</w:t>
            </w:r>
          </w:p>
          <w:p w:rsidR="00AD27CA" w:rsidRPr="00832AF1" w:rsidRDefault="00AD27CA" w:rsidP="004648E2">
            <w:pPr>
              <w:tabs>
                <w:tab w:val="left" w:pos="1335"/>
              </w:tabs>
              <w:spacing w:line="276" w:lineRule="auto"/>
              <w:rPr>
                <w:sz w:val="20"/>
                <w:szCs w:val="20"/>
              </w:rPr>
            </w:pPr>
            <w:r w:rsidRPr="00832AF1">
              <w:rPr>
                <w:rFonts w:ascii="SchoolBookC-Italic" w:hAnsi="SchoolBookC-Italic" w:cs="SchoolBookC-Italic"/>
                <w:i/>
                <w:iCs/>
                <w:sz w:val="20"/>
                <w:szCs w:val="20"/>
              </w:rPr>
              <w:t>Коммуникативные</w:t>
            </w:r>
            <w:r w:rsidRPr="00832AF1">
              <w:rPr>
                <w:rFonts w:cs="SchoolBookC-Italic"/>
                <w:i/>
                <w:iCs/>
                <w:sz w:val="20"/>
                <w:szCs w:val="20"/>
              </w:rPr>
              <w:t>:</w:t>
            </w:r>
            <w:r w:rsidRPr="00832AF1">
              <w:rPr>
                <w:rFonts w:cs="SchoolBookC-Italic"/>
                <w:iCs/>
                <w:sz w:val="20"/>
                <w:szCs w:val="20"/>
              </w:rPr>
              <w:t xml:space="preserve"> уметь задавать уточняющие вопросы</w:t>
            </w:r>
            <w:r w:rsidRPr="00832AF1">
              <w:rPr>
                <w:sz w:val="20"/>
                <w:szCs w:val="20"/>
              </w:rPr>
              <w:t>.</w:t>
            </w:r>
          </w:p>
        </w:tc>
        <w:tc>
          <w:tcPr>
            <w:tcW w:w="2112" w:type="dxa"/>
            <w:gridSpan w:val="22"/>
          </w:tcPr>
          <w:p w:rsidR="00AD27CA" w:rsidRPr="00832AF1" w:rsidRDefault="00AD27CA" w:rsidP="00175DA4">
            <w:pPr>
              <w:tabs>
                <w:tab w:val="left" w:pos="1335"/>
              </w:tabs>
              <w:spacing w:line="276" w:lineRule="auto"/>
              <w:rPr>
                <w:sz w:val="20"/>
                <w:szCs w:val="20"/>
              </w:rPr>
            </w:pPr>
            <w:r w:rsidRPr="00832AF1">
              <w:rPr>
                <w:sz w:val="20"/>
                <w:szCs w:val="20"/>
              </w:rPr>
              <w:t>Способность к саморазвитию, мотивация к познанию, учёбе</w:t>
            </w:r>
          </w:p>
        </w:tc>
        <w:tc>
          <w:tcPr>
            <w:tcW w:w="1972" w:type="dxa"/>
            <w:gridSpan w:val="11"/>
          </w:tcPr>
          <w:p w:rsidR="008B0A97" w:rsidRPr="008B0A97" w:rsidRDefault="008B0A97" w:rsidP="008B0A97">
            <w:pPr>
              <w:spacing w:line="276" w:lineRule="auto"/>
              <w:rPr>
                <w:sz w:val="20"/>
                <w:szCs w:val="20"/>
              </w:rPr>
            </w:pPr>
            <w:r>
              <w:rPr>
                <w:sz w:val="20"/>
                <w:szCs w:val="20"/>
              </w:rPr>
              <w:t xml:space="preserve">Усваивают </w:t>
            </w:r>
            <w:r w:rsidRPr="008B0A97">
              <w:rPr>
                <w:sz w:val="20"/>
                <w:szCs w:val="20"/>
              </w:rPr>
              <w:t xml:space="preserve"> правило написания букв</w:t>
            </w:r>
          </w:p>
          <w:p w:rsidR="00AD27CA" w:rsidRPr="00832AF1" w:rsidRDefault="008B0A97" w:rsidP="008B0A97">
            <w:pPr>
              <w:spacing w:line="276" w:lineRule="auto"/>
              <w:rPr>
                <w:sz w:val="20"/>
                <w:szCs w:val="20"/>
              </w:rPr>
            </w:pPr>
            <w:r w:rsidRPr="008B0A97">
              <w:rPr>
                <w:sz w:val="20"/>
                <w:szCs w:val="20"/>
              </w:rPr>
              <w:t xml:space="preserve"> Ы-И после Ц.</w:t>
            </w:r>
            <w:r>
              <w:rPr>
                <w:sz w:val="20"/>
                <w:szCs w:val="20"/>
              </w:rPr>
              <w:t xml:space="preserve"> </w:t>
            </w:r>
            <w:r w:rsidRPr="008B0A97">
              <w:rPr>
                <w:sz w:val="20"/>
                <w:szCs w:val="20"/>
              </w:rPr>
              <w:t>Выбирают правильное написание слов, в которых присутствует изучаемая орфограмма.</w:t>
            </w:r>
          </w:p>
        </w:tc>
        <w:tc>
          <w:tcPr>
            <w:tcW w:w="1497" w:type="dxa"/>
            <w:gridSpan w:val="15"/>
          </w:tcPr>
          <w:p w:rsidR="00AD27CA" w:rsidRPr="00832AF1" w:rsidRDefault="00AD27CA" w:rsidP="00CE10DA">
            <w:pPr>
              <w:spacing w:line="276" w:lineRule="auto"/>
              <w:rPr>
                <w:sz w:val="20"/>
                <w:szCs w:val="20"/>
              </w:rPr>
            </w:pPr>
            <w:r w:rsidRPr="00832AF1">
              <w:rPr>
                <w:sz w:val="20"/>
                <w:szCs w:val="20"/>
              </w:rPr>
              <w:t>Оценка за выполнение работы по перфокартам, за проверочную работу</w:t>
            </w:r>
          </w:p>
        </w:tc>
        <w:tc>
          <w:tcPr>
            <w:tcW w:w="1535" w:type="dxa"/>
            <w:gridSpan w:val="12"/>
          </w:tcPr>
          <w:p w:rsidR="00AD27CA" w:rsidRPr="00832AF1" w:rsidRDefault="00F7116A" w:rsidP="004648E2">
            <w:pPr>
              <w:tabs>
                <w:tab w:val="left" w:pos="1335"/>
              </w:tabs>
              <w:spacing w:line="276" w:lineRule="auto"/>
              <w:rPr>
                <w:sz w:val="20"/>
                <w:szCs w:val="20"/>
              </w:rPr>
            </w:pPr>
            <w:r w:rsidRPr="00F7116A">
              <w:rPr>
                <w:sz w:val="20"/>
                <w:szCs w:val="20"/>
              </w:rPr>
              <w:t>Презентация, ЭОР.</w:t>
            </w:r>
          </w:p>
        </w:tc>
      </w:tr>
      <w:tr w:rsidR="00B20CEC" w:rsidRPr="00832AF1" w:rsidTr="00265D3A">
        <w:trPr>
          <w:gridAfter w:val="4"/>
          <w:wAfter w:w="973" w:type="dxa"/>
        </w:trPr>
        <w:tc>
          <w:tcPr>
            <w:tcW w:w="510" w:type="dxa"/>
            <w:gridSpan w:val="8"/>
          </w:tcPr>
          <w:p w:rsidR="00AD27CA" w:rsidRPr="00832AF1" w:rsidRDefault="00AD27CA" w:rsidP="00CE10DA">
            <w:pPr>
              <w:spacing w:line="276" w:lineRule="auto"/>
              <w:rPr>
                <w:sz w:val="20"/>
                <w:szCs w:val="20"/>
              </w:rPr>
            </w:pPr>
            <w:r w:rsidRPr="00832AF1">
              <w:rPr>
                <w:sz w:val="20"/>
                <w:szCs w:val="20"/>
              </w:rPr>
              <w:t>9</w:t>
            </w:r>
            <w:r w:rsidR="00466186">
              <w:rPr>
                <w:sz w:val="20"/>
                <w:szCs w:val="20"/>
              </w:rPr>
              <w:t>6</w:t>
            </w:r>
          </w:p>
        </w:tc>
        <w:tc>
          <w:tcPr>
            <w:tcW w:w="1429" w:type="dxa"/>
            <w:gridSpan w:val="35"/>
          </w:tcPr>
          <w:p w:rsidR="00AD27CA" w:rsidRPr="00832AF1" w:rsidRDefault="00AD27CA" w:rsidP="00CE10DA">
            <w:pPr>
              <w:spacing w:line="276" w:lineRule="auto"/>
              <w:rPr>
                <w:sz w:val="20"/>
                <w:szCs w:val="20"/>
              </w:rPr>
            </w:pPr>
            <w:r w:rsidRPr="00832AF1">
              <w:rPr>
                <w:sz w:val="20"/>
                <w:szCs w:val="20"/>
              </w:rPr>
              <w:t>Повторение по теме «</w:t>
            </w:r>
            <w:proofErr w:type="spellStart"/>
            <w:r w:rsidRPr="00832AF1">
              <w:rPr>
                <w:sz w:val="20"/>
                <w:szCs w:val="20"/>
              </w:rPr>
              <w:t>Морфемика</w:t>
            </w:r>
            <w:proofErr w:type="spellEnd"/>
            <w:r w:rsidRPr="00832AF1">
              <w:rPr>
                <w:sz w:val="20"/>
                <w:szCs w:val="20"/>
              </w:rPr>
              <w:t>. Орфография»</w:t>
            </w:r>
          </w:p>
        </w:tc>
        <w:tc>
          <w:tcPr>
            <w:tcW w:w="515" w:type="dxa"/>
            <w:gridSpan w:val="37"/>
          </w:tcPr>
          <w:p w:rsidR="00AD27CA" w:rsidRPr="00832AF1" w:rsidRDefault="00AD27CA" w:rsidP="00CE10DA">
            <w:pPr>
              <w:spacing w:line="276" w:lineRule="auto"/>
              <w:rPr>
                <w:sz w:val="20"/>
                <w:szCs w:val="20"/>
              </w:rPr>
            </w:pPr>
            <w:r>
              <w:rPr>
                <w:sz w:val="20"/>
                <w:szCs w:val="20"/>
              </w:rPr>
              <w:t>1</w:t>
            </w:r>
          </w:p>
        </w:tc>
        <w:tc>
          <w:tcPr>
            <w:tcW w:w="854" w:type="dxa"/>
            <w:gridSpan w:val="36"/>
          </w:tcPr>
          <w:p w:rsidR="00AD27CA" w:rsidRPr="00832AF1" w:rsidRDefault="00AD27CA" w:rsidP="00CE10DA">
            <w:pPr>
              <w:spacing w:line="276" w:lineRule="auto"/>
              <w:rPr>
                <w:sz w:val="20"/>
                <w:szCs w:val="20"/>
              </w:rPr>
            </w:pPr>
          </w:p>
        </w:tc>
        <w:tc>
          <w:tcPr>
            <w:tcW w:w="1036" w:type="dxa"/>
            <w:gridSpan w:val="28"/>
          </w:tcPr>
          <w:p w:rsidR="00AD27CA" w:rsidRPr="00832AF1" w:rsidRDefault="00AD27CA" w:rsidP="00CE10DA">
            <w:pPr>
              <w:spacing w:line="276" w:lineRule="auto"/>
              <w:rPr>
                <w:sz w:val="20"/>
                <w:szCs w:val="20"/>
              </w:rPr>
            </w:pPr>
          </w:p>
        </w:tc>
        <w:tc>
          <w:tcPr>
            <w:tcW w:w="1439" w:type="dxa"/>
            <w:gridSpan w:val="23"/>
          </w:tcPr>
          <w:p w:rsidR="00AD27CA" w:rsidRPr="00832AF1" w:rsidRDefault="00AD27CA" w:rsidP="00CE10DA">
            <w:pPr>
              <w:spacing w:line="276" w:lineRule="auto"/>
              <w:rPr>
                <w:sz w:val="20"/>
                <w:szCs w:val="20"/>
              </w:rPr>
            </w:pPr>
            <w:r w:rsidRPr="00832AF1">
              <w:rPr>
                <w:bCs/>
                <w:sz w:val="20"/>
                <w:szCs w:val="20"/>
              </w:rPr>
              <w:t xml:space="preserve">Применять знания и умения по </w:t>
            </w:r>
            <w:proofErr w:type="spellStart"/>
            <w:r w:rsidRPr="00832AF1">
              <w:rPr>
                <w:bCs/>
                <w:sz w:val="20"/>
                <w:szCs w:val="20"/>
              </w:rPr>
              <w:t>морфемике</w:t>
            </w:r>
            <w:proofErr w:type="spellEnd"/>
            <w:r w:rsidRPr="00832AF1">
              <w:rPr>
                <w:bCs/>
                <w:sz w:val="20"/>
                <w:szCs w:val="20"/>
              </w:rPr>
              <w:t xml:space="preserve"> в практике правописания, а также при проведении грамматического и </w:t>
            </w:r>
            <w:r w:rsidRPr="00832AF1">
              <w:rPr>
                <w:bCs/>
                <w:sz w:val="20"/>
                <w:szCs w:val="20"/>
              </w:rPr>
              <w:lastRenderedPageBreak/>
              <w:t>лексического анализа слова</w:t>
            </w:r>
            <w:r w:rsidRPr="00832AF1">
              <w:rPr>
                <w:b/>
                <w:sz w:val="20"/>
                <w:szCs w:val="20"/>
              </w:rPr>
              <w:t>.</w:t>
            </w:r>
          </w:p>
        </w:tc>
        <w:tc>
          <w:tcPr>
            <w:tcW w:w="2553" w:type="dxa"/>
            <w:gridSpan w:val="17"/>
          </w:tcPr>
          <w:p w:rsidR="00AD27CA" w:rsidRPr="00832AF1" w:rsidRDefault="00AD27CA" w:rsidP="00431887">
            <w:pPr>
              <w:rPr>
                <w:sz w:val="20"/>
                <w:szCs w:val="20"/>
              </w:rPr>
            </w:pPr>
            <w:r w:rsidRPr="00832AF1">
              <w:rPr>
                <w:i/>
                <w:sz w:val="20"/>
                <w:szCs w:val="20"/>
              </w:rPr>
              <w:lastRenderedPageBreak/>
              <w:t>Регулятивные:</w:t>
            </w:r>
          </w:p>
          <w:p w:rsidR="00AD27CA" w:rsidRPr="00832AF1" w:rsidRDefault="00AD27CA" w:rsidP="00431887">
            <w:pPr>
              <w:rPr>
                <w:i/>
                <w:sz w:val="20"/>
                <w:szCs w:val="20"/>
              </w:rPr>
            </w:pPr>
            <w:r w:rsidRPr="00832AF1">
              <w:rPr>
                <w:bCs/>
                <w:sz w:val="20"/>
                <w:szCs w:val="20"/>
              </w:rPr>
              <w:t>вносить необходимые дополнения и корректировать  план и способ действия в случае расхождения с эталоном.</w:t>
            </w:r>
          </w:p>
          <w:p w:rsidR="00AD27CA" w:rsidRPr="00832AF1" w:rsidRDefault="00AD27CA" w:rsidP="00431887">
            <w:pPr>
              <w:rPr>
                <w:i/>
                <w:sz w:val="20"/>
                <w:szCs w:val="20"/>
              </w:rPr>
            </w:pPr>
            <w:r w:rsidRPr="00832AF1">
              <w:rPr>
                <w:i/>
                <w:sz w:val="20"/>
                <w:szCs w:val="20"/>
              </w:rPr>
              <w:t>Познавательные:</w:t>
            </w:r>
          </w:p>
          <w:p w:rsidR="00AD27CA" w:rsidRPr="00832AF1" w:rsidRDefault="00AD27CA" w:rsidP="00431887">
            <w:pPr>
              <w:rPr>
                <w:sz w:val="20"/>
                <w:szCs w:val="20"/>
              </w:rPr>
            </w:pPr>
            <w:r w:rsidRPr="00832AF1">
              <w:rPr>
                <w:sz w:val="20"/>
                <w:szCs w:val="20"/>
              </w:rPr>
              <w:t xml:space="preserve">постановка и формулирование проблемы, самостоятельное создание алгоритмов деятельности </w:t>
            </w:r>
            <w:r w:rsidRPr="00832AF1">
              <w:rPr>
                <w:sz w:val="20"/>
                <w:szCs w:val="20"/>
              </w:rPr>
              <w:lastRenderedPageBreak/>
              <w:t>при решении проблем творческого и поискового характера.</w:t>
            </w:r>
          </w:p>
          <w:p w:rsidR="00AD27CA" w:rsidRPr="00832AF1" w:rsidRDefault="00AD27CA" w:rsidP="00431887">
            <w:pPr>
              <w:rPr>
                <w:i/>
                <w:iCs/>
                <w:sz w:val="20"/>
                <w:szCs w:val="20"/>
              </w:rPr>
            </w:pPr>
            <w:r w:rsidRPr="00832AF1">
              <w:rPr>
                <w:i/>
                <w:iCs/>
                <w:sz w:val="20"/>
                <w:szCs w:val="20"/>
              </w:rPr>
              <w:t>Коммуникативные:</w:t>
            </w:r>
          </w:p>
          <w:p w:rsidR="00AD27CA" w:rsidRPr="00832AF1" w:rsidRDefault="00AD27CA" w:rsidP="00431887">
            <w:pPr>
              <w:tabs>
                <w:tab w:val="left" w:pos="1335"/>
              </w:tabs>
              <w:spacing w:line="276" w:lineRule="auto"/>
              <w:rPr>
                <w:sz w:val="20"/>
                <w:szCs w:val="20"/>
              </w:rPr>
            </w:pPr>
            <w:r w:rsidRPr="00832AF1">
              <w:rPr>
                <w:sz w:val="20"/>
                <w:szCs w:val="20"/>
              </w:rPr>
              <w:t>сотрудничать с одноклассниками при выполнении учебной задачи</w:t>
            </w:r>
          </w:p>
        </w:tc>
        <w:tc>
          <w:tcPr>
            <w:tcW w:w="2112" w:type="dxa"/>
            <w:gridSpan w:val="22"/>
          </w:tcPr>
          <w:p w:rsidR="00AD27CA" w:rsidRPr="00832AF1" w:rsidRDefault="00AD27CA" w:rsidP="00CE10DA">
            <w:pPr>
              <w:tabs>
                <w:tab w:val="left" w:pos="1335"/>
              </w:tabs>
              <w:spacing w:line="276" w:lineRule="auto"/>
              <w:rPr>
                <w:sz w:val="20"/>
                <w:szCs w:val="20"/>
              </w:rPr>
            </w:pPr>
            <w:r w:rsidRPr="00832AF1">
              <w:rPr>
                <w:sz w:val="20"/>
                <w:szCs w:val="20"/>
              </w:rPr>
              <w:lastRenderedPageBreak/>
              <w:t>Овладение учебными действиями и умение использовать знания для решения познавательных и практических задач.</w:t>
            </w:r>
          </w:p>
        </w:tc>
        <w:tc>
          <w:tcPr>
            <w:tcW w:w="1972" w:type="dxa"/>
            <w:gridSpan w:val="11"/>
          </w:tcPr>
          <w:p w:rsidR="00AD27CA" w:rsidRPr="00832AF1" w:rsidRDefault="008B0A97" w:rsidP="00CE10DA">
            <w:pPr>
              <w:spacing w:line="276" w:lineRule="auto"/>
              <w:rPr>
                <w:sz w:val="20"/>
                <w:szCs w:val="20"/>
              </w:rPr>
            </w:pPr>
            <w:r w:rsidRPr="008B0A97">
              <w:rPr>
                <w:sz w:val="20"/>
                <w:szCs w:val="20"/>
              </w:rPr>
              <w:t>Отвечают на контрольные вопросы и выполняют задания по теме раздела.</w:t>
            </w:r>
          </w:p>
        </w:tc>
        <w:tc>
          <w:tcPr>
            <w:tcW w:w="1497" w:type="dxa"/>
            <w:gridSpan w:val="15"/>
          </w:tcPr>
          <w:p w:rsidR="00AD27CA" w:rsidRPr="00832AF1" w:rsidRDefault="00AD27CA" w:rsidP="00CE10DA">
            <w:pPr>
              <w:spacing w:line="276" w:lineRule="auto"/>
              <w:rPr>
                <w:sz w:val="20"/>
                <w:szCs w:val="20"/>
              </w:rPr>
            </w:pPr>
            <w:r w:rsidRPr="00832AF1">
              <w:rPr>
                <w:sz w:val="20"/>
                <w:szCs w:val="20"/>
              </w:rPr>
              <w:t>Оценка за словарный диктант, за выполнение упражнений, за ответы на уроке</w:t>
            </w:r>
          </w:p>
        </w:tc>
        <w:tc>
          <w:tcPr>
            <w:tcW w:w="1535" w:type="dxa"/>
            <w:gridSpan w:val="12"/>
          </w:tcPr>
          <w:p w:rsidR="00AD27CA" w:rsidRPr="00832AF1" w:rsidRDefault="00AD27CA" w:rsidP="00CE10DA">
            <w:pPr>
              <w:tabs>
                <w:tab w:val="left" w:pos="1335"/>
              </w:tabs>
              <w:spacing w:line="276" w:lineRule="auto"/>
              <w:rPr>
                <w:sz w:val="20"/>
                <w:szCs w:val="20"/>
              </w:rPr>
            </w:pPr>
          </w:p>
        </w:tc>
      </w:tr>
      <w:tr w:rsidR="00B20CEC" w:rsidRPr="00832AF1" w:rsidTr="00265D3A">
        <w:trPr>
          <w:gridAfter w:val="4"/>
          <w:wAfter w:w="973" w:type="dxa"/>
        </w:trPr>
        <w:tc>
          <w:tcPr>
            <w:tcW w:w="510" w:type="dxa"/>
            <w:gridSpan w:val="8"/>
          </w:tcPr>
          <w:p w:rsidR="00466186" w:rsidRPr="00832AF1" w:rsidRDefault="00466186" w:rsidP="00CE10DA">
            <w:pPr>
              <w:spacing w:line="276" w:lineRule="auto"/>
              <w:rPr>
                <w:sz w:val="20"/>
                <w:szCs w:val="20"/>
              </w:rPr>
            </w:pPr>
            <w:r w:rsidRPr="00832AF1">
              <w:rPr>
                <w:sz w:val="20"/>
                <w:szCs w:val="20"/>
              </w:rPr>
              <w:lastRenderedPageBreak/>
              <w:t>9</w:t>
            </w:r>
            <w:r>
              <w:rPr>
                <w:sz w:val="20"/>
                <w:szCs w:val="20"/>
              </w:rPr>
              <w:t>7</w:t>
            </w:r>
          </w:p>
        </w:tc>
        <w:tc>
          <w:tcPr>
            <w:tcW w:w="1429" w:type="dxa"/>
            <w:gridSpan w:val="35"/>
          </w:tcPr>
          <w:p w:rsidR="00466186" w:rsidRPr="00832AF1" w:rsidRDefault="00466186" w:rsidP="00CE10DA">
            <w:pPr>
              <w:spacing w:line="276" w:lineRule="auto"/>
              <w:rPr>
                <w:sz w:val="20"/>
                <w:szCs w:val="20"/>
              </w:rPr>
            </w:pPr>
            <w:r w:rsidRPr="00832AF1">
              <w:rPr>
                <w:sz w:val="20"/>
                <w:szCs w:val="20"/>
              </w:rPr>
              <w:t>Сочинение по картине.</w:t>
            </w:r>
          </w:p>
        </w:tc>
        <w:tc>
          <w:tcPr>
            <w:tcW w:w="515" w:type="dxa"/>
            <w:gridSpan w:val="37"/>
          </w:tcPr>
          <w:p w:rsidR="00466186" w:rsidRPr="00832AF1" w:rsidRDefault="00466186" w:rsidP="00CE10DA">
            <w:pPr>
              <w:spacing w:line="276" w:lineRule="auto"/>
              <w:rPr>
                <w:sz w:val="20"/>
                <w:szCs w:val="20"/>
              </w:rPr>
            </w:pPr>
          </w:p>
        </w:tc>
        <w:tc>
          <w:tcPr>
            <w:tcW w:w="854" w:type="dxa"/>
            <w:gridSpan w:val="36"/>
          </w:tcPr>
          <w:p w:rsidR="00466186" w:rsidRPr="00832AF1" w:rsidRDefault="00466186" w:rsidP="00CE10DA">
            <w:pPr>
              <w:spacing w:line="276" w:lineRule="auto"/>
              <w:rPr>
                <w:sz w:val="20"/>
                <w:szCs w:val="20"/>
              </w:rPr>
            </w:pPr>
            <w:r>
              <w:rPr>
                <w:sz w:val="20"/>
                <w:szCs w:val="20"/>
              </w:rPr>
              <w:t>1</w:t>
            </w:r>
          </w:p>
        </w:tc>
        <w:tc>
          <w:tcPr>
            <w:tcW w:w="1036" w:type="dxa"/>
            <w:gridSpan w:val="28"/>
          </w:tcPr>
          <w:p w:rsidR="00466186" w:rsidRPr="00832AF1" w:rsidRDefault="00466186" w:rsidP="00CE10DA">
            <w:pPr>
              <w:spacing w:line="276" w:lineRule="auto"/>
              <w:rPr>
                <w:sz w:val="20"/>
                <w:szCs w:val="20"/>
              </w:rPr>
            </w:pPr>
          </w:p>
        </w:tc>
        <w:tc>
          <w:tcPr>
            <w:tcW w:w="1439" w:type="dxa"/>
            <w:gridSpan w:val="23"/>
          </w:tcPr>
          <w:p w:rsidR="00466186" w:rsidRPr="00832AF1" w:rsidRDefault="00466186" w:rsidP="00CE10DA">
            <w:pPr>
              <w:spacing w:line="276" w:lineRule="auto"/>
              <w:rPr>
                <w:sz w:val="20"/>
                <w:szCs w:val="20"/>
              </w:rPr>
            </w:pPr>
            <w:r w:rsidRPr="00832AF1">
              <w:rPr>
                <w:iCs/>
                <w:sz w:val="20"/>
                <w:szCs w:val="20"/>
              </w:rPr>
              <w:t xml:space="preserve">Составлять письменный рассказ на определённую тему. Изучить сведения о художнике. Писать сочинение-описание, используя отобранный материал.    </w:t>
            </w:r>
          </w:p>
        </w:tc>
        <w:tc>
          <w:tcPr>
            <w:tcW w:w="2553" w:type="dxa"/>
            <w:gridSpan w:val="17"/>
          </w:tcPr>
          <w:p w:rsidR="00466186" w:rsidRPr="00832AF1" w:rsidRDefault="00466186" w:rsidP="00CA5D63">
            <w:pPr>
              <w:autoSpaceDE w:val="0"/>
              <w:autoSpaceDN w:val="0"/>
              <w:adjustRightInd w:val="0"/>
              <w:spacing w:line="276" w:lineRule="auto"/>
              <w:rPr>
                <w:color w:val="000000"/>
                <w:sz w:val="20"/>
                <w:szCs w:val="20"/>
                <w:lang w:eastAsia="en-US"/>
              </w:rPr>
            </w:pPr>
            <w:r w:rsidRPr="00832AF1">
              <w:rPr>
                <w:i/>
                <w:color w:val="000000"/>
                <w:sz w:val="20"/>
                <w:szCs w:val="20"/>
                <w:lang w:eastAsia="en-US"/>
              </w:rPr>
              <w:t>Регулятивные:</w:t>
            </w:r>
            <w:r w:rsidRPr="00832AF1">
              <w:rPr>
                <w:color w:val="000000"/>
                <w:sz w:val="20"/>
                <w:szCs w:val="20"/>
                <w:lang w:eastAsia="en-US"/>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466186" w:rsidRPr="00832AF1" w:rsidRDefault="00466186" w:rsidP="00CA5D63">
            <w:pPr>
              <w:autoSpaceDE w:val="0"/>
              <w:autoSpaceDN w:val="0"/>
              <w:adjustRightInd w:val="0"/>
              <w:spacing w:line="276" w:lineRule="auto"/>
              <w:rPr>
                <w:color w:val="000000"/>
                <w:sz w:val="20"/>
                <w:szCs w:val="20"/>
                <w:lang w:eastAsia="en-US"/>
              </w:rPr>
            </w:pPr>
            <w:r w:rsidRPr="00832AF1">
              <w:rPr>
                <w:i/>
                <w:color w:val="000000"/>
                <w:sz w:val="20"/>
                <w:szCs w:val="20"/>
                <w:lang w:eastAsia="en-US"/>
              </w:rPr>
              <w:t>Познавательные:</w:t>
            </w:r>
            <w:r w:rsidRPr="00832AF1">
              <w:rPr>
                <w:color w:val="000000"/>
                <w:sz w:val="20"/>
                <w:szCs w:val="20"/>
                <w:lang w:eastAsia="en-US"/>
              </w:rPr>
              <w:t xml:space="preserve"> умение осознанно строить речевое высказывание в устной и письменной форме</w:t>
            </w:r>
          </w:p>
          <w:p w:rsidR="00466186" w:rsidRPr="00832AF1" w:rsidRDefault="00466186" w:rsidP="00CA5D63">
            <w:pPr>
              <w:pStyle w:val="a3"/>
              <w:ind w:left="113" w:right="113"/>
              <w:jc w:val="left"/>
              <w:rPr>
                <w:rStyle w:val="ab"/>
                <w:i/>
                <w:sz w:val="20"/>
              </w:rPr>
            </w:pPr>
            <w:r w:rsidRPr="00832AF1">
              <w:rPr>
                <w:i/>
                <w:color w:val="000000"/>
                <w:sz w:val="20"/>
                <w:lang w:eastAsia="en-US"/>
              </w:rPr>
              <w:t xml:space="preserve">Коммуникативные: </w:t>
            </w:r>
            <w:r w:rsidRPr="00832AF1">
              <w:rPr>
                <w:color w:val="000000"/>
                <w:sz w:val="20"/>
                <w:lang w:eastAsia="en-US"/>
              </w:rPr>
              <w:t>инициативное сотрудничество в поиске и сборе информации.</w:t>
            </w:r>
          </w:p>
        </w:tc>
        <w:tc>
          <w:tcPr>
            <w:tcW w:w="2112" w:type="dxa"/>
            <w:gridSpan w:val="22"/>
          </w:tcPr>
          <w:p w:rsidR="00466186" w:rsidRPr="00832AF1" w:rsidRDefault="00466186" w:rsidP="00CE10DA">
            <w:pPr>
              <w:tabs>
                <w:tab w:val="left" w:pos="1335"/>
              </w:tabs>
              <w:spacing w:line="276" w:lineRule="auto"/>
              <w:rPr>
                <w:bCs/>
                <w:sz w:val="20"/>
                <w:szCs w:val="20"/>
                <w:lang w:eastAsia="en-US"/>
              </w:rPr>
            </w:pPr>
            <w:r w:rsidRPr="00832AF1">
              <w:rPr>
                <w:color w:val="000000"/>
                <w:sz w:val="20"/>
                <w:szCs w:val="20"/>
              </w:rPr>
              <w:t>Мотивация достижения и готовности к преодолению трудностей на основе умения мобилизовать свои личностные ресурсы</w:t>
            </w:r>
          </w:p>
        </w:tc>
        <w:tc>
          <w:tcPr>
            <w:tcW w:w="1972" w:type="dxa"/>
            <w:gridSpan w:val="11"/>
          </w:tcPr>
          <w:p w:rsidR="00466186" w:rsidRPr="00832AF1" w:rsidRDefault="008B0A97" w:rsidP="00CE10DA">
            <w:pPr>
              <w:spacing w:line="276" w:lineRule="auto"/>
              <w:rPr>
                <w:sz w:val="20"/>
                <w:szCs w:val="20"/>
              </w:rPr>
            </w:pPr>
            <w:r>
              <w:rPr>
                <w:sz w:val="20"/>
                <w:szCs w:val="20"/>
              </w:rPr>
              <w:t xml:space="preserve">Рассматривают картину </w:t>
            </w:r>
            <w:r w:rsidR="00466186" w:rsidRPr="00832AF1">
              <w:rPr>
                <w:sz w:val="20"/>
                <w:szCs w:val="20"/>
              </w:rPr>
              <w:t xml:space="preserve"> П.П. </w:t>
            </w:r>
            <w:proofErr w:type="spellStart"/>
            <w:r w:rsidR="00466186" w:rsidRPr="00832AF1">
              <w:rPr>
                <w:sz w:val="20"/>
                <w:szCs w:val="20"/>
              </w:rPr>
              <w:t>Кончаловского</w:t>
            </w:r>
            <w:proofErr w:type="spellEnd"/>
            <w:r w:rsidR="00466186" w:rsidRPr="00832AF1">
              <w:rPr>
                <w:sz w:val="20"/>
                <w:szCs w:val="20"/>
              </w:rPr>
              <w:t xml:space="preserve"> «Сирень», работа</w:t>
            </w:r>
            <w:r>
              <w:rPr>
                <w:sz w:val="20"/>
                <w:szCs w:val="20"/>
              </w:rPr>
              <w:t>ют</w:t>
            </w:r>
            <w:r w:rsidR="00466186" w:rsidRPr="00832AF1">
              <w:rPr>
                <w:sz w:val="20"/>
                <w:szCs w:val="20"/>
              </w:rPr>
              <w:t xml:space="preserve"> по вопросам упр.   </w:t>
            </w:r>
            <w:r>
              <w:rPr>
                <w:sz w:val="20"/>
                <w:szCs w:val="20"/>
              </w:rPr>
              <w:t>словесное рисование, составляют план</w:t>
            </w:r>
            <w:r w:rsidR="00466186" w:rsidRPr="00832AF1">
              <w:rPr>
                <w:sz w:val="20"/>
                <w:szCs w:val="20"/>
              </w:rPr>
              <w:t xml:space="preserve"> написания сочинения</w:t>
            </w:r>
            <w:r>
              <w:rPr>
                <w:sz w:val="20"/>
                <w:szCs w:val="20"/>
              </w:rPr>
              <w:t>.</w:t>
            </w:r>
          </w:p>
        </w:tc>
        <w:tc>
          <w:tcPr>
            <w:tcW w:w="1497" w:type="dxa"/>
            <w:gridSpan w:val="15"/>
          </w:tcPr>
          <w:p w:rsidR="00466186" w:rsidRPr="00832AF1" w:rsidRDefault="00466186" w:rsidP="00CE10DA">
            <w:pPr>
              <w:spacing w:line="276" w:lineRule="auto"/>
              <w:rPr>
                <w:sz w:val="20"/>
                <w:szCs w:val="20"/>
              </w:rPr>
            </w:pPr>
            <w:r w:rsidRPr="00832AF1">
              <w:rPr>
                <w:sz w:val="20"/>
                <w:szCs w:val="20"/>
              </w:rPr>
              <w:t>Оценка за сочинение.</w:t>
            </w:r>
          </w:p>
        </w:tc>
        <w:tc>
          <w:tcPr>
            <w:tcW w:w="1535" w:type="dxa"/>
            <w:gridSpan w:val="12"/>
          </w:tcPr>
          <w:p w:rsidR="00466186" w:rsidRPr="00832AF1" w:rsidRDefault="00F7116A" w:rsidP="00CE10DA">
            <w:pPr>
              <w:tabs>
                <w:tab w:val="left" w:pos="1335"/>
              </w:tabs>
              <w:spacing w:line="276" w:lineRule="auto"/>
              <w:rPr>
                <w:sz w:val="20"/>
                <w:szCs w:val="20"/>
              </w:rPr>
            </w:pPr>
            <w:r w:rsidRPr="00F7116A">
              <w:rPr>
                <w:sz w:val="20"/>
                <w:szCs w:val="20"/>
              </w:rPr>
              <w:t>Презентация</w:t>
            </w:r>
          </w:p>
        </w:tc>
      </w:tr>
      <w:tr w:rsidR="00B20CEC" w:rsidRPr="00832AF1" w:rsidTr="00265D3A">
        <w:trPr>
          <w:gridAfter w:val="4"/>
          <w:wAfter w:w="973" w:type="dxa"/>
        </w:trPr>
        <w:tc>
          <w:tcPr>
            <w:tcW w:w="510" w:type="dxa"/>
            <w:gridSpan w:val="8"/>
          </w:tcPr>
          <w:p w:rsidR="00466186" w:rsidRPr="00832AF1" w:rsidRDefault="00466186" w:rsidP="00CE10DA">
            <w:pPr>
              <w:spacing w:line="276" w:lineRule="auto"/>
              <w:rPr>
                <w:sz w:val="20"/>
                <w:szCs w:val="20"/>
              </w:rPr>
            </w:pPr>
            <w:r w:rsidRPr="00832AF1">
              <w:rPr>
                <w:sz w:val="20"/>
                <w:szCs w:val="20"/>
              </w:rPr>
              <w:t>9</w:t>
            </w:r>
            <w:r>
              <w:rPr>
                <w:sz w:val="20"/>
                <w:szCs w:val="20"/>
              </w:rPr>
              <w:t>8</w:t>
            </w:r>
          </w:p>
        </w:tc>
        <w:tc>
          <w:tcPr>
            <w:tcW w:w="1429" w:type="dxa"/>
            <w:gridSpan w:val="35"/>
          </w:tcPr>
          <w:p w:rsidR="00466186" w:rsidRPr="00832AF1" w:rsidRDefault="00466186" w:rsidP="00CE10DA">
            <w:pPr>
              <w:spacing w:line="276" w:lineRule="auto"/>
              <w:rPr>
                <w:sz w:val="20"/>
                <w:szCs w:val="20"/>
              </w:rPr>
            </w:pPr>
            <w:r w:rsidRPr="00832AF1">
              <w:rPr>
                <w:sz w:val="20"/>
                <w:szCs w:val="20"/>
              </w:rPr>
              <w:t>Проверочная работа. Тест</w:t>
            </w:r>
          </w:p>
        </w:tc>
        <w:tc>
          <w:tcPr>
            <w:tcW w:w="486" w:type="dxa"/>
            <w:gridSpan w:val="36"/>
          </w:tcPr>
          <w:p w:rsidR="00466186" w:rsidRPr="00832AF1" w:rsidRDefault="00466186" w:rsidP="00CE10DA">
            <w:pPr>
              <w:spacing w:line="276" w:lineRule="auto"/>
              <w:rPr>
                <w:sz w:val="20"/>
                <w:szCs w:val="20"/>
              </w:rPr>
            </w:pPr>
          </w:p>
        </w:tc>
        <w:tc>
          <w:tcPr>
            <w:tcW w:w="883" w:type="dxa"/>
            <w:gridSpan w:val="37"/>
          </w:tcPr>
          <w:p w:rsidR="00466186" w:rsidRPr="00832AF1" w:rsidRDefault="00466186" w:rsidP="00CE10DA">
            <w:pPr>
              <w:spacing w:line="276" w:lineRule="auto"/>
              <w:rPr>
                <w:sz w:val="20"/>
                <w:szCs w:val="20"/>
              </w:rPr>
            </w:pPr>
          </w:p>
        </w:tc>
        <w:tc>
          <w:tcPr>
            <w:tcW w:w="1036" w:type="dxa"/>
            <w:gridSpan w:val="28"/>
          </w:tcPr>
          <w:p w:rsidR="00466186" w:rsidRPr="00832AF1" w:rsidRDefault="00466186" w:rsidP="00CE10DA">
            <w:pPr>
              <w:spacing w:line="276" w:lineRule="auto"/>
              <w:rPr>
                <w:sz w:val="20"/>
                <w:szCs w:val="20"/>
              </w:rPr>
            </w:pPr>
            <w:r>
              <w:rPr>
                <w:sz w:val="20"/>
                <w:szCs w:val="20"/>
              </w:rPr>
              <w:t>1</w:t>
            </w:r>
          </w:p>
        </w:tc>
        <w:tc>
          <w:tcPr>
            <w:tcW w:w="1439" w:type="dxa"/>
            <w:gridSpan w:val="23"/>
          </w:tcPr>
          <w:p w:rsidR="00466186" w:rsidRPr="00832AF1" w:rsidRDefault="00466186" w:rsidP="00CE10DA">
            <w:pPr>
              <w:spacing w:line="276" w:lineRule="auto"/>
              <w:rPr>
                <w:sz w:val="20"/>
                <w:szCs w:val="20"/>
              </w:rPr>
            </w:pPr>
            <w:r w:rsidRPr="00832AF1">
              <w:rPr>
                <w:sz w:val="20"/>
                <w:szCs w:val="20"/>
              </w:rPr>
              <w:t>Грамотно и правильно выполнить тестовые задания.</w:t>
            </w:r>
          </w:p>
        </w:tc>
        <w:tc>
          <w:tcPr>
            <w:tcW w:w="2553" w:type="dxa"/>
            <w:gridSpan w:val="17"/>
          </w:tcPr>
          <w:p w:rsidR="00466186" w:rsidRPr="00832AF1" w:rsidRDefault="00466186" w:rsidP="00D742E4">
            <w:pPr>
              <w:pStyle w:val="a3"/>
              <w:ind w:left="113" w:right="113"/>
              <w:jc w:val="left"/>
              <w:rPr>
                <w:sz w:val="20"/>
              </w:rPr>
            </w:pPr>
            <w:r w:rsidRPr="00832AF1">
              <w:rPr>
                <w:rStyle w:val="ab"/>
                <w:i/>
                <w:sz w:val="20"/>
              </w:rPr>
              <w:t>Регулятивные;</w:t>
            </w:r>
          </w:p>
          <w:p w:rsidR="00466186" w:rsidRPr="00832AF1" w:rsidRDefault="00466186" w:rsidP="00D742E4">
            <w:pPr>
              <w:pStyle w:val="a3"/>
              <w:ind w:left="113" w:right="113"/>
              <w:jc w:val="left"/>
              <w:rPr>
                <w:sz w:val="20"/>
              </w:rPr>
            </w:pPr>
            <w:r w:rsidRPr="00832AF1">
              <w:rPr>
                <w:sz w:val="20"/>
              </w:rPr>
              <w:t xml:space="preserve">адекватно оценивать свои достижения, осознавать возникающие трудности и стараться искать способы их преодоления. </w:t>
            </w:r>
            <w:r w:rsidRPr="00832AF1">
              <w:rPr>
                <w:rStyle w:val="ab"/>
                <w:i/>
                <w:sz w:val="20"/>
              </w:rPr>
              <w:t>Познавательные:</w:t>
            </w:r>
          </w:p>
          <w:p w:rsidR="00466186" w:rsidRPr="00832AF1" w:rsidRDefault="00466186" w:rsidP="00D742E4">
            <w:pPr>
              <w:pStyle w:val="a3"/>
              <w:ind w:left="113" w:right="113"/>
              <w:jc w:val="left"/>
              <w:rPr>
                <w:sz w:val="20"/>
              </w:rPr>
            </w:pPr>
            <w:r w:rsidRPr="00832AF1">
              <w:rPr>
                <w:sz w:val="20"/>
              </w:rPr>
              <w:t>вносить необходимые дополнения и изменения в план и способ действия.</w:t>
            </w:r>
          </w:p>
          <w:p w:rsidR="00466186" w:rsidRPr="00832AF1" w:rsidRDefault="00466186" w:rsidP="00D742E4">
            <w:pPr>
              <w:autoSpaceDE w:val="0"/>
              <w:snapToGrid w:val="0"/>
              <w:rPr>
                <w:sz w:val="20"/>
                <w:szCs w:val="20"/>
              </w:rPr>
            </w:pPr>
            <w:r w:rsidRPr="00832AF1">
              <w:rPr>
                <w:rStyle w:val="ab"/>
                <w:i/>
                <w:sz w:val="20"/>
                <w:szCs w:val="20"/>
              </w:rPr>
              <w:t>Коммуникативные:</w:t>
            </w:r>
          </w:p>
          <w:p w:rsidR="00466186" w:rsidRPr="00832AF1" w:rsidRDefault="00466186" w:rsidP="00D742E4">
            <w:pPr>
              <w:tabs>
                <w:tab w:val="left" w:pos="1335"/>
              </w:tabs>
              <w:spacing w:line="276" w:lineRule="auto"/>
              <w:rPr>
                <w:sz w:val="20"/>
                <w:szCs w:val="20"/>
              </w:rPr>
            </w:pPr>
            <w:r w:rsidRPr="00832AF1">
              <w:rPr>
                <w:sz w:val="20"/>
                <w:szCs w:val="20"/>
              </w:rPr>
              <w:t>форму</w:t>
            </w:r>
            <w:r w:rsidRPr="00832AF1">
              <w:rPr>
                <w:sz w:val="20"/>
                <w:szCs w:val="20"/>
              </w:rPr>
              <w:softHyphen/>
              <w:t xml:space="preserve">лировать </w:t>
            </w:r>
            <w:r w:rsidRPr="00832AF1">
              <w:rPr>
                <w:sz w:val="20"/>
                <w:szCs w:val="20"/>
              </w:rPr>
              <w:lastRenderedPageBreak/>
              <w:t>собственное мнение.</w:t>
            </w:r>
          </w:p>
        </w:tc>
        <w:tc>
          <w:tcPr>
            <w:tcW w:w="2112" w:type="dxa"/>
            <w:gridSpan w:val="22"/>
          </w:tcPr>
          <w:p w:rsidR="00466186" w:rsidRPr="00832AF1" w:rsidRDefault="00466186" w:rsidP="00CE10DA">
            <w:pPr>
              <w:tabs>
                <w:tab w:val="left" w:pos="1335"/>
              </w:tabs>
              <w:spacing w:line="276" w:lineRule="auto"/>
              <w:rPr>
                <w:sz w:val="20"/>
                <w:szCs w:val="20"/>
              </w:rPr>
            </w:pPr>
            <w:r w:rsidRPr="00832AF1">
              <w:rPr>
                <w:bCs/>
                <w:sz w:val="20"/>
                <w:szCs w:val="20"/>
                <w:lang w:eastAsia="en-US"/>
              </w:rPr>
              <w:lastRenderedPageBreak/>
              <w:t>Соотносить  «что я хочу» (цели, мотивы),  «что я могу» (результаты).</w:t>
            </w:r>
          </w:p>
        </w:tc>
        <w:tc>
          <w:tcPr>
            <w:tcW w:w="1972" w:type="dxa"/>
            <w:gridSpan w:val="11"/>
          </w:tcPr>
          <w:p w:rsidR="00466186" w:rsidRPr="00832AF1" w:rsidRDefault="00466186" w:rsidP="00CE10DA">
            <w:pPr>
              <w:spacing w:line="276" w:lineRule="auto"/>
              <w:rPr>
                <w:sz w:val="20"/>
                <w:szCs w:val="20"/>
              </w:rPr>
            </w:pPr>
            <w:r w:rsidRPr="00832AF1">
              <w:rPr>
                <w:sz w:val="20"/>
                <w:szCs w:val="20"/>
              </w:rPr>
              <w:t>Выполнение тестовых заданий</w:t>
            </w:r>
          </w:p>
        </w:tc>
        <w:tc>
          <w:tcPr>
            <w:tcW w:w="1497" w:type="dxa"/>
            <w:gridSpan w:val="15"/>
          </w:tcPr>
          <w:p w:rsidR="00466186" w:rsidRPr="00832AF1" w:rsidRDefault="00466186" w:rsidP="00CE10DA">
            <w:pPr>
              <w:spacing w:line="276" w:lineRule="auto"/>
              <w:rPr>
                <w:sz w:val="20"/>
                <w:szCs w:val="20"/>
              </w:rPr>
            </w:pPr>
            <w:r w:rsidRPr="00832AF1">
              <w:rPr>
                <w:sz w:val="20"/>
                <w:szCs w:val="20"/>
              </w:rPr>
              <w:t>Оценка за тест</w:t>
            </w:r>
          </w:p>
        </w:tc>
        <w:tc>
          <w:tcPr>
            <w:tcW w:w="1535" w:type="dxa"/>
            <w:gridSpan w:val="12"/>
          </w:tcPr>
          <w:p w:rsidR="00466186" w:rsidRPr="00832AF1" w:rsidRDefault="00466186" w:rsidP="00CE10DA">
            <w:pPr>
              <w:tabs>
                <w:tab w:val="left" w:pos="1335"/>
              </w:tabs>
              <w:spacing w:line="276" w:lineRule="auto"/>
              <w:rPr>
                <w:sz w:val="20"/>
                <w:szCs w:val="20"/>
              </w:rPr>
            </w:pPr>
          </w:p>
        </w:tc>
      </w:tr>
      <w:tr w:rsidR="00B20CEC" w:rsidRPr="00832AF1" w:rsidTr="00265D3A">
        <w:trPr>
          <w:gridAfter w:val="4"/>
          <w:wAfter w:w="973" w:type="dxa"/>
        </w:trPr>
        <w:tc>
          <w:tcPr>
            <w:tcW w:w="510" w:type="dxa"/>
            <w:gridSpan w:val="8"/>
          </w:tcPr>
          <w:p w:rsidR="00D96322" w:rsidRPr="00832AF1" w:rsidRDefault="00D96322" w:rsidP="00CE10DA">
            <w:pPr>
              <w:spacing w:line="276" w:lineRule="auto"/>
              <w:rPr>
                <w:sz w:val="20"/>
                <w:szCs w:val="20"/>
              </w:rPr>
            </w:pPr>
            <w:r w:rsidRPr="00832AF1">
              <w:rPr>
                <w:sz w:val="20"/>
                <w:szCs w:val="20"/>
              </w:rPr>
              <w:lastRenderedPageBreak/>
              <w:t>9</w:t>
            </w:r>
            <w:r>
              <w:rPr>
                <w:sz w:val="20"/>
                <w:szCs w:val="20"/>
              </w:rPr>
              <w:t>9</w:t>
            </w:r>
          </w:p>
        </w:tc>
        <w:tc>
          <w:tcPr>
            <w:tcW w:w="1438" w:type="dxa"/>
            <w:gridSpan w:val="36"/>
          </w:tcPr>
          <w:p w:rsidR="00D96322" w:rsidRPr="00832AF1" w:rsidRDefault="00D96322" w:rsidP="00CE10DA">
            <w:pPr>
              <w:spacing w:line="276" w:lineRule="auto"/>
              <w:rPr>
                <w:sz w:val="20"/>
                <w:szCs w:val="20"/>
              </w:rPr>
            </w:pPr>
            <w:r w:rsidRPr="00832AF1">
              <w:rPr>
                <w:sz w:val="20"/>
                <w:szCs w:val="20"/>
              </w:rPr>
              <w:t>Работа над ошибками</w:t>
            </w:r>
          </w:p>
        </w:tc>
        <w:tc>
          <w:tcPr>
            <w:tcW w:w="427" w:type="dxa"/>
            <w:gridSpan w:val="31"/>
          </w:tcPr>
          <w:p w:rsidR="00D96322" w:rsidRPr="00832AF1" w:rsidRDefault="00D96322" w:rsidP="00CE10DA">
            <w:pPr>
              <w:spacing w:line="276" w:lineRule="auto"/>
              <w:rPr>
                <w:sz w:val="20"/>
                <w:szCs w:val="20"/>
              </w:rPr>
            </w:pPr>
            <w:r>
              <w:rPr>
                <w:sz w:val="20"/>
                <w:szCs w:val="20"/>
              </w:rPr>
              <w:t>1</w:t>
            </w:r>
          </w:p>
        </w:tc>
        <w:tc>
          <w:tcPr>
            <w:tcW w:w="588" w:type="dxa"/>
            <w:gridSpan w:val="34"/>
          </w:tcPr>
          <w:p w:rsidR="00D96322" w:rsidRPr="00832AF1" w:rsidRDefault="00D96322" w:rsidP="00CE10DA">
            <w:pPr>
              <w:spacing w:line="276" w:lineRule="auto"/>
              <w:rPr>
                <w:sz w:val="20"/>
                <w:szCs w:val="20"/>
              </w:rPr>
            </w:pPr>
          </w:p>
        </w:tc>
        <w:tc>
          <w:tcPr>
            <w:tcW w:w="1349" w:type="dxa"/>
            <w:gridSpan w:val="34"/>
          </w:tcPr>
          <w:p w:rsidR="00D96322" w:rsidRPr="00832AF1" w:rsidRDefault="00D96322" w:rsidP="00CE10DA">
            <w:pPr>
              <w:spacing w:line="276" w:lineRule="auto"/>
              <w:rPr>
                <w:sz w:val="20"/>
                <w:szCs w:val="20"/>
              </w:rPr>
            </w:pPr>
          </w:p>
        </w:tc>
        <w:tc>
          <w:tcPr>
            <w:tcW w:w="1498" w:type="dxa"/>
            <w:gridSpan w:val="27"/>
          </w:tcPr>
          <w:p w:rsidR="00D96322" w:rsidRPr="00832AF1" w:rsidRDefault="00D96322" w:rsidP="00175DA4">
            <w:pPr>
              <w:tabs>
                <w:tab w:val="left" w:pos="1335"/>
              </w:tabs>
              <w:spacing w:line="276" w:lineRule="auto"/>
              <w:rPr>
                <w:sz w:val="20"/>
                <w:szCs w:val="20"/>
              </w:rPr>
            </w:pPr>
            <w:r w:rsidRPr="00832AF1">
              <w:rPr>
                <w:iCs/>
                <w:sz w:val="20"/>
                <w:szCs w:val="20"/>
              </w:rPr>
              <w:t>Осознавать причины появления ошибки и определять способы действий, помогающих предотвратить её в последующих письменных работах.</w:t>
            </w:r>
          </w:p>
        </w:tc>
        <w:tc>
          <w:tcPr>
            <w:tcW w:w="2526" w:type="dxa"/>
            <w:gridSpan w:val="14"/>
          </w:tcPr>
          <w:p w:rsidR="00D96322" w:rsidRPr="00832AF1" w:rsidRDefault="00D96322" w:rsidP="006300AF">
            <w:pPr>
              <w:pStyle w:val="a5"/>
              <w:widowControl w:val="0"/>
              <w:numPr>
                <w:ilvl w:val="0"/>
                <w:numId w:val="18"/>
              </w:numPr>
              <w:pBdr>
                <w:left w:val="none" w:sz="0" w:space="0" w:color="auto"/>
              </w:pBdr>
              <w:tabs>
                <w:tab w:val="left" w:pos="360"/>
                <w:tab w:val="left" w:pos="540"/>
              </w:tabs>
              <w:suppressAutoHyphens/>
              <w:spacing w:line="240" w:lineRule="auto"/>
              <w:ind w:left="0"/>
              <w:jc w:val="center"/>
              <w:rPr>
                <w:sz w:val="20"/>
              </w:rPr>
            </w:pPr>
            <w:r w:rsidRPr="00832AF1">
              <w:rPr>
                <w:i/>
                <w:color w:val="000000"/>
                <w:sz w:val="20"/>
              </w:rPr>
              <w:t xml:space="preserve">Регулятивные: </w:t>
            </w:r>
            <w:r w:rsidRPr="00832AF1">
              <w:rPr>
                <w:sz w:val="20"/>
              </w:rPr>
              <w:t>осуществлять поиск необходимой информации</w:t>
            </w:r>
          </w:p>
          <w:p w:rsidR="00D96322" w:rsidRPr="00832AF1" w:rsidRDefault="00D96322" w:rsidP="00EB5274">
            <w:pPr>
              <w:autoSpaceDE w:val="0"/>
              <w:snapToGrid w:val="0"/>
              <w:jc w:val="center"/>
              <w:rPr>
                <w:i/>
                <w:color w:val="000000"/>
                <w:sz w:val="20"/>
                <w:szCs w:val="20"/>
              </w:rPr>
            </w:pPr>
            <w:r w:rsidRPr="00832AF1">
              <w:rPr>
                <w:i/>
                <w:color w:val="000000"/>
                <w:sz w:val="20"/>
                <w:szCs w:val="20"/>
              </w:rPr>
              <w:t>Познавательные:</w:t>
            </w:r>
            <w:r w:rsidRPr="00832AF1">
              <w:rPr>
                <w:sz w:val="20"/>
                <w:szCs w:val="20"/>
              </w:rPr>
              <w:t xml:space="preserve"> оценивать правильность выполнения действий и вносить необходимые коррективы</w:t>
            </w:r>
          </w:p>
          <w:p w:rsidR="00D96322" w:rsidRPr="00832AF1" w:rsidRDefault="00D96322" w:rsidP="00EB5274">
            <w:pPr>
              <w:tabs>
                <w:tab w:val="left" w:pos="1335"/>
              </w:tabs>
              <w:spacing w:line="276" w:lineRule="auto"/>
              <w:rPr>
                <w:sz w:val="20"/>
                <w:szCs w:val="20"/>
              </w:rPr>
            </w:pPr>
            <w:r w:rsidRPr="00832AF1">
              <w:rPr>
                <w:i/>
                <w:color w:val="000000"/>
                <w:sz w:val="20"/>
                <w:szCs w:val="20"/>
              </w:rPr>
              <w:t xml:space="preserve">Коммуникативные: </w:t>
            </w:r>
            <w:r w:rsidRPr="00832AF1">
              <w:rPr>
                <w:color w:val="000000"/>
                <w:sz w:val="20"/>
                <w:szCs w:val="20"/>
              </w:rPr>
              <w:t>учитывать и уважать разные мнения</w:t>
            </w:r>
          </w:p>
        </w:tc>
        <w:tc>
          <w:tcPr>
            <w:tcW w:w="2112" w:type="dxa"/>
            <w:gridSpan w:val="22"/>
          </w:tcPr>
          <w:p w:rsidR="00D96322" w:rsidRPr="00832AF1" w:rsidRDefault="00D96322" w:rsidP="00CE10DA">
            <w:pPr>
              <w:tabs>
                <w:tab w:val="left" w:pos="1335"/>
              </w:tabs>
              <w:spacing w:line="276" w:lineRule="auto"/>
              <w:rPr>
                <w:sz w:val="20"/>
                <w:szCs w:val="20"/>
              </w:rPr>
            </w:pPr>
            <w:r w:rsidRPr="00832AF1">
              <w:rPr>
                <w:sz w:val="20"/>
                <w:szCs w:val="20"/>
              </w:rPr>
              <w:t>Умение участвовать в диалоге, аргументировано доказывать свою позицию</w:t>
            </w:r>
          </w:p>
        </w:tc>
        <w:tc>
          <w:tcPr>
            <w:tcW w:w="1972" w:type="dxa"/>
            <w:gridSpan w:val="11"/>
          </w:tcPr>
          <w:p w:rsidR="00D96322" w:rsidRPr="00832AF1" w:rsidRDefault="00D96322" w:rsidP="00CE10DA">
            <w:pPr>
              <w:spacing w:line="276" w:lineRule="auto"/>
              <w:rPr>
                <w:sz w:val="20"/>
                <w:szCs w:val="20"/>
              </w:rPr>
            </w:pPr>
            <w:r w:rsidRPr="00832AF1">
              <w:rPr>
                <w:sz w:val="20"/>
                <w:szCs w:val="20"/>
              </w:rPr>
              <w:t>Анализ ошибок выполнение заданий различного содержания и сложности</w:t>
            </w:r>
          </w:p>
        </w:tc>
        <w:tc>
          <w:tcPr>
            <w:tcW w:w="1497" w:type="dxa"/>
            <w:gridSpan w:val="15"/>
          </w:tcPr>
          <w:p w:rsidR="00D96322" w:rsidRPr="00832AF1" w:rsidRDefault="00D96322" w:rsidP="00CE10DA">
            <w:pPr>
              <w:spacing w:line="276" w:lineRule="auto"/>
              <w:rPr>
                <w:sz w:val="20"/>
                <w:szCs w:val="20"/>
              </w:rPr>
            </w:pPr>
            <w:r w:rsidRPr="00832AF1">
              <w:rPr>
                <w:sz w:val="20"/>
                <w:szCs w:val="20"/>
              </w:rPr>
              <w:t>Оценка за выполнение заданий</w:t>
            </w:r>
          </w:p>
        </w:tc>
        <w:tc>
          <w:tcPr>
            <w:tcW w:w="1535" w:type="dxa"/>
            <w:gridSpan w:val="12"/>
          </w:tcPr>
          <w:p w:rsidR="00D96322" w:rsidRPr="00832AF1" w:rsidRDefault="00D96322" w:rsidP="00CE10DA">
            <w:pPr>
              <w:tabs>
                <w:tab w:val="left" w:pos="1335"/>
              </w:tabs>
              <w:spacing w:line="276" w:lineRule="auto"/>
              <w:rPr>
                <w:sz w:val="20"/>
                <w:szCs w:val="20"/>
              </w:rPr>
            </w:pPr>
          </w:p>
        </w:tc>
      </w:tr>
      <w:tr w:rsidR="00F7116A" w:rsidRPr="00832AF1" w:rsidTr="00265D3A">
        <w:trPr>
          <w:gridAfter w:val="4"/>
          <w:wAfter w:w="973" w:type="dxa"/>
        </w:trPr>
        <w:tc>
          <w:tcPr>
            <w:tcW w:w="15452" w:type="dxa"/>
            <w:gridSpan w:val="244"/>
          </w:tcPr>
          <w:p w:rsidR="002A31C4" w:rsidRPr="00832AF1" w:rsidRDefault="002A31C4" w:rsidP="0003206B">
            <w:pPr>
              <w:tabs>
                <w:tab w:val="left" w:pos="1335"/>
              </w:tabs>
              <w:spacing w:line="276" w:lineRule="auto"/>
              <w:jc w:val="center"/>
              <w:rPr>
                <w:b/>
                <w:sz w:val="20"/>
                <w:szCs w:val="20"/>
              </w:rPr>
            </w:pPr>
            <w:r w:rsidRPr="00832AF1">
              <w:rPr>
                <w:b/>
                <w:sz w:val="20"/>
                <w:szCs w:val="20"/>
              </w:rPr>
              <w:t>Морфология. Орфография. Культура речи.</w:t>
            </w:r>
          </w:p>
          <w:p w:rsidR="002A31C4" w:rsidRPr="00832AF1" w:rsidRDefault="002A31C4" w:rsidP="0003206B">
            <w:pPr>
              <w:tabs>
                <w:tab w:val="left" w:pos="1335"/>
              </w:tabs>
              <w:spacing w:line="276" w:lineRule="auto"/>
              <w:jc w:val="center"/>
              <w:rPr>
                <w:b/>
                <w:sz w:val="20"/>
                <w:szCs w:val="20"/>
              </w:rPr>
            </w:pPr>
            <w:r w:rsidRPr="00832AF1">
              <w:rPr>
                <w:b/>
                <w:sz w:val="20"/>
                <w:szCs w:val="20"/>
              </w:rPr>
              <w:t>Имя существительное  (17 ч.+4ч.).</w:t>
            </w:r>
          </w:p>
          <w:p w:rsidR="002A31C4" w:rsidRPr="00832AF1" w:rsidRDefault="002A31C4" w:rsidP="0003206B">
            <w:pPr>
              <w:tabs>
                <w:tab w:val="left" w:pos="1335"/>
              </w:tabs>
              <w:spacing w:line="276" w:lineRule="auto"/>
              <w:jc w:val="center"/>
              <w:rPr>
                <w:b/>
                <w:sz w:val="20"/>
                <w:szCs w:val="20"/>
              </w:rPr>
            </w:pPr>
          </w:p>
        </w:tc>
      </w:tr>
      <w:tr w:rsidR="00B20CEC" w:rsidRPr="00832AF1" w:rsidTr="00265D3A">
        <w:trPr>
          <w:gridAfter w:val="5"/>
          <w:wAfter w:w="1115" w:type="dxa"/>
        </w:trPr>
        <w:tc>
          <w:tcPr>
            <w:tcW w:w="533" w:type="dxa"/>
            <w:gridSpan w:val="13"/>
          </w:tcPr>
          <w:p w:rsidR="00D96322" w:rsidRPr="00832AF1" w:rsidRDefault="00D96322" w:rsidP="00CE10DA">
            <w:pPr>
              <w:spacing w:line="276" w:lineRule="auto"/>
              <w:rPr>
                <w:sz w:val="20"/>
                <w:szCs w:val="20"/>
              </w:rPr>
            </w:pPr>
            <w:r>
              <w:rPr>
                <w:sz w:val="20"/>
                <w:szCs w:val="20"/>
              </w:rPr>
              <w:t>100</w:t>
            </w:r>
            <w:r w:rsidRPr="00832AF1">
              <w:rPr>
                <w:sz w:val="20"/>
                <w:szCs w:val="20"/>
              </w:rPr>
              <w:t>-</w:t>
            </w:r>
            <w:r>
              <w:rPr>
                <w:sz w:val="20"/>
                <w:szCs w:val="20"/>
              </w:rPr>
              <w:t>101</w:t>
            </w:r>
          </w:p>
        </w:tc>
        <w:tc>
          <w:tcPr>
            <w:tcW w:w="1406" w:type="dxa"/>
            <w:gridSpan w:val="30"/>
          </w:tcPr>
          <w:p w:rsidR="00D96322" w:rsidRPr="00832AF1" w:rsidRDefault="00D96322" w:rsidP="00CE10DA">
            <w:pPr>
              <w:spacing w:line="276" w:lineRule="auto"/>
              <w:rPr>
                <w:sz w:val="20"/>
                <w:szCs w:val="20"/>
              </w:rPr>
            </w:pPr>
            <w:r w:rsidRPr="00832AF1">
              <w:rPr>
                <w:sz w:val="20"/>
                <w:szCs w:val="20"/>
              </w:rPr>
              <w:t>Имя существительное как часть речи</w:t>
            </w:r>
          </w:p>
        </w:tc>
        <w:tc>
          <w:tcPr>
            <w:tcW w:w="430" w:type="dxa"/>
            <w:gridSpan w:val="31"/>
          </w:tcPr>
          <w:p w:rsidR="00D96322" w:rsidRPr="00832AF1" w:rsidRDefault="00D96322" w:rsidP="00CE10DA">
            <w:pPr>
              <w:spacing w:line="276" w:lineRule="auto"/>
              <w:rPr>
                <w:sz w:val="20"/>
                <w:szCs w:val="20"/>
              </w:rPr>
            </w:pPr>
            <w:r>
              <w:rPr>
                <w:sz w:val="20"/>
                <w:szCs w:val="20"/>
              </w:rPr>
              <w:t>2</w:t>
            </w:r>
          </w:p>
        </w:tc>
        <w:tc>
          <w:tcPr>
            <w:tcW w:w="573" w:type="dxa"/>
            <w:gridSpan w:val="33"/>
          </w:tcPr>
          <w:p w:rsidR="00D96322" w:rsidRPr="00832AF1" w:rsidRDefault="00D96322" w:rsidP="00CE10DA">
            <w:pPr>
              <w:spacing w:line="276" w:lineRule="auto"/>
              <w:rPr>
                <w:sz w:val="20"/>
                <w:szCs w:val="20"/>
              </w:rPr>
            </w:pPr>
          </w:p>
        </w:tc>
        <w:tc>
          <w:tcPr>
            <w:tcW w:w="1437" w:type="dxa"/>
            <w:gridSpan w:val="38"/>
          </w:tcPr>
          <w:p w:rsidR="00D96322" w:rsidRPr="00832AF1" w:rsidRDefault="00D96322" w:rsidP="00CE10DA">
            <w:pPr>
              <w:spacing w:line="276" w:lineRule="auto"/>
              <w:rPr>
                <w:sz w:val="20"/>
                <w:szCs w:val="20"/>
              </w:rPr>
            </w:pPr>
          </w:p>
        </w:tc>
        <w:tc>
          <w:tcPr>
            <w:tcW w:w="1431" w:type="dxa"/>
            <w:gridSpan w:val="25"/>
          </w:tcPr>
          <w:p w:rsidR="00D96322" w:rsidRPr="00832AF1" w:rsidRDefault="00D96322" w:rsidP="00344212">
            <w:pPr>
              <w:jc w:val="center"/>
              <w:rPr>
                <w:b/>
                <w:sz w:val="20"/>
                <w:szCs w:val="20"/>
              </w:rPr>
            </w:pPr>
            <w:r w:rsidRPr="00832AF1">
              <w:rPr>
                <w:sz w:val="20"/>
                <w:szCs w:val="20"/>
              </w:rPr>
              <w:t>Определять грамматические признаки имён существительных</w:t>
            </w:r>
          </w:p>
        </w:tc>
        <w:tc>
          <w:tcPr>
            <w:tcW w:w="2526" w:type="dxa"/>
            <w:gridSpan w:val="14"/>
          </w:tcPr>
          <w:p w:rsidR="00D96322" w:rsidRPr="00832AF1" w:rsidRDefault="00D96322" w:rsidP="00344212">
            <w:pPr>
              <w:autoSpaceDE w:val="0"/>
              <w:snapToGrid w:val="0"/>
              <w:jc w:val="center"/>
              <w:rPr>
                <w:rFonts w:cs="SchoolBookC-Italic"/>
                <w:iCs/>
                <w:sz w:val="20"/>
                <w:szCs w:val="20"/>
              </w:rPr>
            </w:pPr>
            <w:r w:rsidRPr="00832AF1">
              <w:rPr>
                <w:rFonts w:ascii="SchoolBookC-Italic" w:hAnsi="SchoolBookC-Italic" w:cs="SchoolBookC-Italic"/>
                <w:i/>
                <w:iCs/>
                <w:sz w:val="20"/>
                <w:szCs w:val="20"/>
              </w:rPr>
              <w:t>Регулятивные</w:t>
            </w:r>
            <w:r w:rsidRPr="00832AF1">
              <w:rPr>
                <w:rFonts w:cs="SchoolBookC-Italic"/>
                <w:iCs/>
                <w:sz w:val="20"/>
                <w:szCs w:val="20"/>
              </w:rPr>
              <w:t>:</w:t>
            </w:r>
          </w:p>
          <w:p w:rsidR="00D96322" w:rsidRPr="00832AF1" w:rsidRDefault="00D96322" w:rsidP="00344212">
            <w:pPr>
              <w:autoSpaceDE w:val="0"/>
              <w:snapToGrid w:val="0"/>
              <w:jc w:val="center"/>
              <w:rPr>
                <w:sz w:val="20"/>
                <w:szCs w:val="20"/>
              </w:rPr>
            </w:pPr>
            <w:r w:rsidRPr="00832AF1">
              <w:rPr>
                <w:sz w:val="20"/>
                <w:szCs w:val="20"/>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D96322" w:rsidRPr="00832AF1" w:rsidRDefault="00D96322" w:rsidP="00344212">
            <w:pPr>
              <w:autoSpaceDE w:val="0"/>
              <w:jc w:val="center"/>
              <w:rPr>
                <w:rFonts w:cs="SchoolBookC-Italic"/>
                <w:iCs/>
                <w:sz w:val="20"/>
                <w:szCs w:val="20"/>
              </w:rPr>
            </w:pPr>
            <w:r w:rsidRPr="00832AF1">
              <w:rPr>
                <w:rFonts w:ascii="SchoolBookC-Italic" w:hAnsi="SchoolBookC-Italic" w:cs="SchoolBookC-Italic"/>
                <w:i/>
                <w:iCs/>
                <w:sz w:val="20"/>
                <w:szCs w:val="20"/>
              </w:rPr>
              <w:t>Познавательные</w:t>
            </w:r>
            <w:r w:rsidRPr="00832AF1">
              <w:rPr>
                <w:rFonts w:cs="SchoolBookC-Italic"/>
                <w:iCs/>
                <w:sz w:val="20"/>
                <w:szCs w:val="20"/>
              </w:rPr>
              <w:t>:</w:t>
            </w:r>
          </w:p>
          <w:p w:rsidR="00D96322" w:rsidRPr="00832AF1" w:rsidRDefault="00D96322" w:rsidP="00344212">
            <w:pPr>
              <w:autoSpaceDE w:val="0"/>
              <w:snapToGrid w:val="0"/>
              <w:jc w:val="center"/>
              <w:rPr>
                <w:sz w:val="20"/>
                <w:szCs w:val="20"/>
              </w:rPr>
            </w:pPr>
            <w:r w:rsidRPr="00832AF1">
              <w:rPr>
                <w:sz w:val="20"/>
                <w:szCs w:val="20"/>
              </w:rPr>
              <w:t>самостоятельно формулировать предположение о том, как искать недостающий способ действия;</w:t>
            </w:r>
          </w:p>
          <w:p w:rsidR="00D96322" w:rsidRPr="00832AF1" w:rsidRDefault="00D96322" w:rsidP="00344212">
            <w:pPr>
              <w:autoSpaceDE w:val="0"/>
              <w:snapToGrid w:val="0"/>
              <w:jc w:val="center"/>
              <w:rPr>
                <w:sz w:val="20"/>
                <w:szCs w:val="20"/>
              </w:rPr>
            </w:pPr>
            <w:r w:rsidRPr="00832AF1">
              <w:rPr>
                <w:sz w:val="20"/>
                <w:szCs w:val="20"/>
              </w:rPr>
              <w:t>уметь выделять из представленной информации ту, которая необходима для решения поставленной задачи.</w:t>
            </w:r>
          </w:p>
          <w:p w:rsidR="00D96322" w:rsidRPr="00832AF1" w:rsidRDefault="00D96322" w:rsidP="00344212">
            <w:pPr>
              <w:snapToGrid w:val="0"/>
              <w:jc w:val="center"/>
              <w:rPr>
                <w:rFonts w:cs="SchoolBookC-Italic"/>
                <w:iCs/>
                <w:sz w:val="20"/>
                <w:szCs w:val="20"/>
              </w:rPr>
            </w:pPr>
            <w:r w:rsidRPr="00832AF1">
              <w:rPr>
                <w:rFonts w:ascii="SchoolBookC-Italic" w:hAnsi="SchoolBookC-Italic" w:cs="SchoolBookC-Italic"/>
                <w:i/>
                <w:iCs/>
                <w:sz w:val="20"/>
                <w:szCs w:val="20"/>
              </w:rPr>
              <w:t>Коммуникативные</w:t>
            </w:r>
            <w:r w:rsidRPr="00832AF1">
              <w:rPr>
                <w:rFonts w:cs="SchoolBookC-Italic"/>
                <w:iCs/>
                <w:sz w:val="20"/>
                <w:szCs w:val="20"/>
              </w:rPr>
              <w:t>:</w:t>
            </w:r>
          </w:p>
          <w:p w:rsidR="00D96322" w:rsidRPr="00832AF1" w:rsidRDefault="00D96322" w:rsidP="00344212">
            <w:pPr>
              <w:autoSpaceDE w:val="0"/>
              <w:snapToGrid w:val="0"/>
              <w:jc w:val="center"/>
              <w:rPr>
                <w:sz w:val="20"/>
                <w:szCs w:val="20"/>
              </w:rPr>
            </w:pPr>
            <w:r w:rsidRPr="00832AF1">
              <w:rPr>
                <w:sz w:val="20"/>
                <w:szCs w:val="20"/>
              </w:rPr>
              <w:t>строить монологические высказывания, участвовать в учебном диалоге,</w:t>
            </w:r>
          </w:p>
          <w:p w:rsidR="00D96322" w:rsidRPr="00832AF1" w:rsidRDefault="00D96322" w:rsidP="00344212">
            <w:pPr>
              <w:autoSpaceDE w:val="0"/>
              <w:snapToGrid w:val="0"/>
              <w:jc w:val="center"/>
              <w:rPr>
                <w:sz w:val="20"/>
                <w:szCs w:val="20"/>
              </w:rPr>
            </w:pPr>
            <w:r w:rsidRPr="00832AF1">
              <w:rPr>
                <w:sz w:val="20"/>
                <w:szCs w:val="20"/>
              </w:rPr>
              <w:lastRenderedPageBreak/>
              <w:t>аргументировать свою точку зрения.</w:t>
            </w:r>
          </w:p>
        </w:tc>
        <w:tc>
          <w:tcPr>
            <w:tcW w:w="2112" w:type="dxa"/>
            <w:gridSpan w:val="22"/>
          </w:tcPr>
          <w:p w:rsidR="00D96322" w:rsidRPr="00832AF1" w:rsidRDefault="00D96322" w:rsidP="00344212">
            <w:pPr>
              <w:jc w:val="center"/>
              <w:rPr>
                <w:b/>
                <w:sz w:val="20"/>
                <w:szCs w:val="20"/>
              </w:rPr>
            </w:pPr>
            <w:r w:rsidRPr="00832AF1">
              <w:rPr>
                <w:sz w:val="20"/>
                <w:szCs w:val="20"/>
              </w:rPr>
              <w:lastRenderedPageBreak/>
              <w:t>Умение участвовать в диалоге, аргументировано доказывать свою позицию</w:t>
            </w:r>
          </w:p>
        </w:tc>
        <w:tc>
          <w:tcPr>
            <w:tcW w:w="2010" w:type="dxa"/>
            <w:gridSpan w:val="13"/>
          </w:tcPr>
          <w:p w:rsidR="00D96322" w:rsidRPr="00832AF1" w:rsidRDefault="0016742E" w:rsidP="00CE10DA">
            <w:pPr>
              <w:spacing w:line="276" w:lineRule="auto"/>
              <w:rPr>
                <w:sz w:val="20"/>
                <w:szCs w:val="20"/>
              </w:rPr>
            </w:pPr>
            <w:r>
              <w:rPr>
                <w:sz w:val="20"/>
                <w:szCs w:val="20"/>
              </w:rPr>
              <w:t xml:space="preserve">Определяют имя существительное как самостоятельную часть речи, характеризуют его </w:t>
            </w:r>
            <w:proofErr w:type="spellStart"/>
            <w:r>
              <w:rPr>
                <w:sz w:val="20"/>
                <w:szCs w:val="20"/>
              </w:rPr>
              <w:t>морфологическме</w:t>
            </w:r>
            <w:proofErr w:type="spellEnd"/>
            <w:r>
              <w:rPr>
                <w:sz w:val="20"/>
                <w:szCs w:val="20"/>
              </w:rPr>
              <w:t xml:space="preserve"> признаки</w:t>
            </w:r>
            <w:proofErr w:type="gramStart"/>
            <w:r>
              <w:rPr>
                <w:sz w:val="20"/>
                <w:szCs w:val="20"/>
              </w:rPr>
              <w:t xml:space="preserve"> ,</w:t>
            </w:r>
            <w:proofErr w:type="gramEnd"/>
            <w:r>
              <w:rPr>
                <w:sz w:val="20"/>
                <w:szCs w:val="20"/>
              </w:rPr>
              <w:t xml:space="preserve"> синтаксическую роль. Определяют род, склонение, падеж имён существительных. Составляют распространённые предложения по картине.</w:t>
            </w:r>
          </w:p>
        </w:tc>
        <w:tc>
          <w:tcPr>
            <w:tcW w:w="1562" w:type="dxa"/>
            <w:gridSpan w:val="16"/>
          </w:tcPr>
          <w:p w:rsidR="00D96322" w:rsidRPr="00832AF1" w:rsidRDefault="00D96322" w:rsidP="00CE10DA">
            <w:pPr>
              <w:spacing w:line="276" w:lineRule="auto"/>
              <w:rPr>
                <w:sz w:val="20"/>
                <w:szCs w:val="20"/>
              </w:rPr>
            </w:pPr>
            <w:r w:rsidRPr="00832AF1">
              <w:rPr>
                <w:sz w:val="20"/>
                <w:szCs w:val="20"/>
              </w:rPr>
              <w:t>Оценка за проверочную работу, за творческую работу, за ответы на уроке и выполнение упражнений</w:t>
            </w:r>
          </w:p>
        </w:tc>
        <w:tc>
          <w:tcPr>
            <w:tcW w:w="1290" w:type="dxa"/>
            <w:gridSpan w:val="8"/>
          </w:tcPr>
          <w:p w:rsidR="00D96322" w:rsidRPr="00832AF1" w:rsidRDefault="00F7116A" w:rsidP="001B7503">
            <w:pPr>
              <w:tabs>
                <w:tab w:val="left" w:pos="1335"/>
              </w:tabs>
              <w:spacing w:line="276" w:lineRule="auto"/>
              <w:rPr>
                <w:sz w:val="20"/>
                <w:szCs w:val="20"/>
              </w:rPr>
            </w:pPr>
            <w:r w:rsidRPr="00F7116A">
              <w:rPr>
                <w:sz w:val="20"/>
                <w:szCs w:val="20"/>
              </w:rPr>
              <w:t>Презентация, ЭОР.</w:t>
            </w:r>
          </w:p>
        </w:tc>
      </w:tr>
      <w:tr w:rsidR="00B20CEC" w:rsidRPr="00832AF1" w:rsidTr="00265D3A">
        <w:trPr>
          <w:gridAfter w:val="5"/>
          <w:wAfter w:w="1115" w:type="dxa"/>
        </w:trPr>
        <w:tc>
          <w:tcPr>
            <w:tcW w:w="510" w:type="dxa"/>
            <w:gridSpan w:val="8"/>
          </w:tcPr>
          <w:p w:rsidR="00D96322" w:rsidRPr="00832AF1" w:rsidRDefault="00D96322" w:rsidP="00CE10DA">
            <w:pPr>
              <w:spacing w:line="276" w:lineRule="auto"/>
              <w:rPr>
                <w:sz w:val="20"/>
                <w:szCs w:val="20"/>
              </w:rPr>
            </w:pPr>
            <w:r>
              <w:rPr>
                <w:sz w:val="20"/>
                <w:szCs w:val="20"/>
              </w:rPr>
              <w:lastRenderedPageBreak/>
              <w:t>102</w:t>
            </w:r>
          </w:p>
        </w:tc>
        <w:tc>
          <w:tcPr>
            <w:tcW w:w="1474" w:type="dxa"/>
            <w:gridSpan w:val="41"/>
          </w:tcPr>
          <w:p w:rsidR="00D96322" w:rsidRPr="00832AF1" w:rsidRDefault="00D96322" w:rsidP="00CE10DA">
            <w:pPr>
              <w:spacing w:line="276" w:lineRule="auto"/>
              <w:rPr>
                <w:sz w:val="20"/>
                <w:szCs w:val="20"/>
              </w:rPr>
            </w:pPr>
            <w:r w:rsidRPr="00832AF1">
              <w:rPr>
                <w:sz w:val="20"/>
                <w:szCs w:val="20"/>
              </w:rPr>
              <w:t>Р/Р Доказательство в рассуждении</w:t>
            </w:r>
          </w:p>
        </w:tc>
        <w:tc>
          <w:tcPr>
            <w:tcW w:w="470" w:type="dxa"/>
            <w:gridSpan w:val="31"/>
          </w:tcPr>
          <w:p w:rsidR="00D96322" w:rsidRPr="00832AF1" w:rsidRDefault="00D96322" w:rsidP="00E45646">
            <w:pPr>
              <w:spacing w:line="276" w:lineRule="auto"/>
              <w:rPr>
                <w:sz w:val="20"/>
                <w:szCs w:val="20"/>
              </w:rPr>
            </w:pPr>
          </w:p>
        </w:tc>
        <w:tc>
          <w:tcPr>
            <w:tcW w:w="488" w:type="dxa"/>
            <w:gridSpan w:val="27"/>
          </w:tcPr>
          <w:p w:rsidR="00D96322" w:rsidRPr="00832AF1" w:rsidRDefault="00D96322" w:rsidP="00E45646">
            <w:pPr>
              <w:spacing w:line="276" w:lineRule="auto"/>
              <w:rPr>
                <w:sz w:val="20"/>
                <w:szCs w:val="20"/>
              </w:rPr>
            </w:pPr>
            <w:r>
              <w:rPr>
                <w:sz w:val="20"/>
                <w:szCs w:val="20"/>
              </w:rPr>
              <w:t>1</w:t>
            </w:r>
          </w:p>
        </w:tc>
        <w:tc>
          <w:tcPr>
            <w:tcW w:w="1437" w:type="dxa"/>
            <w:gridSpan w:val="38"/>
          </w:tcPr>
          <w:p w:rsidR="00D96322" w:rsidRPr="00832AF1" w:rsidRDefault="00D96322" w:rsidP="00E45646">
            <w:pPr>
              <w:spacing w:line="276" w:lineRule="auto"/>
              <w:rPr>
                <w:sz w:val="20"/>
                <w:szCs w:val="20"/>
              </w:rPr>
            </w:pPr>
          </w:p>
        </w:tc>
        <w:tc>
          <w:tcPr>
            <w:tcW w:w="1431" w:type="dxa"/>
            <w:gridSpan w:val="25"/>
          </w:tcPr>
          <w:p w:rsidR="00D96322" w:rsidRPr="00832AF1" w:rsidRDefault="00D96322" w:rsidP="002F2ED5">
            <w:pPr>
              <w:rPr>
                <w:b/>
                <w:sz w:val="20"/>
                <w:szCs w:val="20"/>
              </w:rPr>
            </w:pPr>
            <w:r w:rsidRPr="00832AF1">
              <w:rPr>
                <w:sz w:val="20"/>
                <w:szCs w:val="20"/>
              </w:rPr>
              <w:t>Уметь определять тему, основную мысль своего сочинения, тип речи, стиль, отбирать материал. Уметь правильно выражать свои мысли в соответствии с литературными нормами</w:t>
            </w:r>
          </w:p>
        </w:tc>
        <w:tc>
          <w:tcPr>
            <w:tcW w:w="2538" w:type="dxa"/>
            <w:gridSpan w:val="17"/>
          </w:tcPr>
          <w:p w:rsidR="00D96322" w:rsidRPr="00832AF1" w:rsidRDefault="00D96322" w:rsidP="002F2ED5">
            <w:pPr>
              <w:spacing w:before="90" w:after="90"/>
              <w:rPr>
                <w:i/>
                <w:sz w:val="20"/>
                <w:szCs w:val="20"/>
              </w:rPr>
            </w:pPr>
            <w:r w:rsidRPr="00832AF1">
              <w:rPr>
                <w:i/>
                <w:sz w:val="20"/>
                <w:szCs w:val="20"/>
              </w:rPr>
              <w:t>Регулятивные: </w:t>
            </w:r>
          </w:p>
          <w:p w:rsidR="00D96322" w:rsidRPr="00832AF1" w:rsidRDefault="00D96322" w:rsidP="002F2ED5">
            <w:pPr>
              <w:autoSpaceDE w:val="0"/>
              <w:snapToGrid w:val="0"/>
              <w:rPr>
                <w:sz w:val="20"/>
                <w:szCs w:val="20"/>
              </w:rPr>
            </w:pPr>
            <w:r w:rsidRPr="00832AF1">
              <w:rPr>
                <w:sz w:val="20"/>
                <w:szCs w:val="20"/>
              </w:rPr>
              <w:t xml:space="preserve">определять цель учебной деятельности и самостоятельно искать средства ее осуществления. </w:t>
            </w:r>
            <w:r w:rsidRPr="00832AF1">
              <w:rPr>
                <w:i/>
                <w:sz w:val="20"/>
                <w:szCs w:val="20"/>
              </w:rPr>
              <w:t>Познавательные</w:t>
            </w:r>
            <w:proofErr w:type="gramStart"/>
            <w:r w:rsidRPr="00832AF1">
              <w:rPr>
                <w:i/>
                <w:sz w:val="20"/>
                <w:szCs w:val="20"/>
              </w:rPr>
              <w:t>:</w:t>
            </w:r>
            <w:r w:rsidRPr="00832AF1">
              <w:rPr>
                <w:sz w:val="20"/>
                <w:szCs w:val="20"/>
              </w:rPr>
              <w:t xml:space="preserve"> ; </w:t>
            </w:r>
            <w:proofErr w:type="gramEnd"/>
            <w:r w:rsidRPr="00832AF1">
              <w:rPr>
                <w:sz w:val="20"/>
                <w:szCs w:val="20"/>
              </w:rPr>
              <w:t>находить ответы на вопросы, используя свой жизненный опыт и информацию, полученную на уроке.</w:t>
            </w:r>
            <w:r w:rsidRPr="00832AF1">
              <w:rPr>
                <w:i/>
                <w:sz w:val="20"/>
                <w:szCs w:val="20"/>
              </w:rPr>
              <w:t xml:space="preserve"> </w:t>
            </w:r>
            <w:proofErr w:type="gramStart"/>
            <w:r w:rsidRPr="00832AF1">
              <w:rPr>
                <w:i/>
                <w:sz w:val="20"/>
                <w:szCs w:val="20"/>
              </w:rPr>
              <w:t>Коммуникативные</w:t>
            </w:r>
            <w:proofErr w:type="gramEnd"/>
            <w:r w:rsidRPr="00832AF1">
              <w:rPr>
                <w:i/>
                <w:sz w:val="20"/>
                <w:szCs w:val="20"/>
              </w:rPr>
              <w:t>: </w:t>
            </w:r>
            <w:r w:rsidRPr="00832AF1">
              <w:rPr>
                <w:sz w:val="20"/>
                <w:szCs w:val="20"/>
              </w:rPr>
              <w:t xml:space="preserve"> слушать и понимать речь других; вступать в беседу; сотрудничество с учителем и одноклассниками.</w:t>
            </w:r>
          </w:p>
        </w:tc>
        <w:tc>
          <w:tcPr>
            <w:tcW w:w="2127" w:type="dxa"/>
            <w:gridSpan w:val="22"/>
          </w:tcPr>
          <w:p w:rsidR="00D96322" w:rsidRPr="00832AF1" w:rsidRDefault="00D96322" w:rsidP="002F2ED5">
            <w:pPr>
              <w:rPr>
                <w:b/>
                <w:sz w:val="20"/>
                <w:szCs w:val="20"/>
              </w:rPr>
            </w:pPr>
            <w:r w:rsidRPr="00832AF1">
              <w:rPr>
                <w:sz w:val="20"/>
                <w:szCs w:val="20"/>
              </w:rPr>
              <w:t>Умение отстаивать свое мнение</w:t>
            </w:r>
          </w:p>
        </w:tc>
        <w:tc>
          <w:tcPr>
            <w:tcW w:w="1983" w:type="dxa"/>
            <w:gridSpan w:val="10"/>
          </w:tcPr>
          <w:p w:rsidR="00D96322" w:rsidRPr="00832AF1" w:rsidRDefault="00393A3B" w:rsidP="00CE10DA">
            <w:pPr>
              <w:spacing w:line="276" w:lineRule="auto"/>
              <w:rPr>
                <w:sz w:val="20"/>
                <w:szCs w:val="20"/>
              </w:rPr>
            </w:pPr>
            <w:r>
              <w:rPr>
                <w:sz w:val="20"/>
                <w:szCs w:val="20"/>
              </w:rPr>
              <w:t>Определяют доказательство как структурную часть рассуждения. Анализируют текст, выделяя тезис, доказательства и вывод. Пишут сочинение-рассуждение.</w:t>
            </w:r>
          </w:p>
        </w:tc>
        <w:tc>
          <w:tcPr>
            <w:tcW w:w="1562" w:type="dxa"/>
            <w:gridSpan w:val="16"/>
          </w:tcPr>
          <w:p w:rsidR="00D96322" w:rsidRPr="00832AF1" w:rsidRDefault="00D96322" w:rsidP="00CE10DA">
            <w:pPr>
              <w:spacing w:line="276" w:lineRule="auto"/>
              <w:rPr>
                <w:sz w:val="20"/>
                <w:szCs w:val="20"/>
              </w:rPr>
            </w:pPr>
            <w:r w:rsidRPr="00832AF1">
              <w:rPr>
                <w:sz w:val="20"/>
                <w:szCs w:val="20"/>
              </w:rPr>
              <w:t>Оценка за ответы на уроке, за сочинение</w:t>
            </w:r>
          </w:p>
        </w:tc>
        <w:tc>
          <w:tcPr>
            <w:tcW w:w="1290" w:type="dxa"/>
            <w:gridSpan w:val="8"/>
          </w:tcPr>
          <w:p w:rsidR="00D96322" w:rsidRPr="00832AF1" w:rsidRDefault="00D96322" w:rsidP="00CE10DA">
            <w:pPr>
              <w:tabs>
                <w:tab w:val="left" w:pos="1335"/>
              </w:tabs>
              <w:spacing w:line="276" w:lineRule="auto"/>
              <w:rPr>
                <w:sz w:val="20"/>
                <w:szCs w:val="20"/>
              </w:rPr>
            </w:pPr>
          </w:p>
        </w:tc>
      </w:tr>
      <w:tr w:rsidR="00B20CEC" w:rsidRPr="00832AF1" w:rsidTr="00265D3A">
        <w:trPr>
          <w:gridAfter w:val="5"/>
          <w:wAfter w:w="1115" w:type="dxa"/>
        </w:trPr>
        <w:tc>
          <w:tcPr>
            <w:tcW w:w="521" w:type="dxa"/>
            <w:gridSpan w:val="11"/>
          </w:tcPr>
          <w:p w:rsidR="00D96322" w:rsidRPr="00832AF1" w:rsidRDefault="00D96322" w:rsidP="00CE10DA">
            <w:pPr>
              <w:spacing w:line="276" w:lineRule="auto"/>
              <w:rPr>
                <w:sz w:val="20"/>
                <w:szCs w:val="20"/>
              </w:rPr>
            </w:pPr>
            <w:r>
              <w:rPr>
                <w:sz w:val="20"/>
                <w:szCs w:val="20"/>
              </w:rPr>
              <w:t>103</w:t>
            </w:r>
          </w:p>
        </w:tc>
        <w:tc>
          <w:tcPr>
            <w:tcW w:w="1485" w:type="dxa"/>
            <w:gridSpan w:val="42"/>
          </w:tcPr>
          <w:p w:rsidR="00D96322" w:rsidRPr="00832AF1" w:rsidRDefault="00D96322" w:rsidP="00CE10DA">
            <w:pPr>
              <w:spacing w:line="276" w:lineRule="auto"/>
              <w:rPr>
                <w:sz w:val="20"/>
                <w:szCs w:val="20"/>
              </w:rPr>
            </w:pPr>
            <w:r w:rsidRPr="00832AF1">
              <w:rPr>
                <w:sz w:val="20"/>
                <w:szCs w:val="20"/>
              </w:rPr>
              <w:t>Имена существительные одушевлённые и неодушевлённые</w:t>
            </w:r>
          </w:p>
        </w:tc>
        <w:tc>
          <w:tcPr>
            <w:tcW w:w="488" w:type="dxa"/>
            <w:gridSpan w:val="29"/>
          </w:tcPr>
          <w:p w:rsidR="00D96322" w:rsidRPr="00832AF1" w:rsidRDefault="00D96322" w:rsidP="00CE10DA">
            <w:pPr>
              <w:spacing w:line="276" w:lineRule="auto"/>
              <w:rPr>
                <w:sz w:val="20"/>
                <w:szCs w:val="20"/>
              </w:rPr>
            </w:pPr>
            <w:r>
              <w:rPr>
                <w:sz w:val="20"/>
                <w:szCs w:val="20"/>
              </w:rPr>
              <w:t>1</w:t>
            </w:r>
          </w:p>
        </w:tc>
        <w:tc>
          <w:tcPr>
            <w:tcW w:w="422" w:type="dxa"/>
            <w:gridSpan w:val="24"/>
          </w:tcPr>
          <w:p w:rsidR="00D96322" w:rsidRPr="00832AF1" w:rsidRDefault="00D96322" w:rsidP="00CE10DA">
            <w:pPr>
              <w:spacing w:line="276" w:lineRule="auto"/>
              <w:rPr>
                <w:sz w:val="20"/>
                <w:szCs w:val="20"/>
              </w:rPr>
            </w:pPr>
          </w:p>
        </w:tc>
        <w:tc>
          <w:tcPr>
            <w:tcW w:w="1463" w:type="dxa"/>
            <w:gridSpan w:val="39"/>
          </w:tcPr>
          <w:p w:rsidR="00D96322" w:rsidRPr="00832AF1" w:rsidRDefault="00D96322" w:rsidP="00CE10DA">
            <w:pPr>
              <w:spacing w:line="276" w:lineRule="auto"/>
              <w:rPr>
                <w:sz w:val="20"/>
                <w:szCs w:val="20"/>
              </w:rPr>
            </w:pPr>
          </w:p>
        </w:tc>
        <w:tc>
          <w:tcPr>
            <w:tcW w:w="1431" w:type="dxa"/>
            <w:gridSpan w:val="25"/>
          </w:tcPr>
          <w:p w:rsidR="00D96322" w:rsidRPr="00832AF1" w:rsidRDefault="00D96322" w:rsidP="00061212">
            <w:pPr>
              <w:rPr>
                <w:sz w:val="20"/>
                <w:szCs w:val="20"/>
              </w:rPr>
            </w:pPr>
            <w:r w:rsidRPr="00832AF1">
              <w:rPr>
                <w:sz w:val="20"/>
                <w:szCs w:val="20"/>
              </w:rPr>
              <w:t>Распознавать имена существительные одушевлённые и неодушевлённые.</w:t>
            </w:r>
          </w:p>
        </w:tc>
        <w:tc>
          <w:tcPr>
            <w:tcW w:w="2538" w:type="dxa"/>
            <w:gridSpan w:val="17"/>
          </w:tcPr>
          <w:p w:rsidR="00D96322" w:rsidRPr="00832AF1" w:rsidRDefault="00D96322" w:rsidP="00061212">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w:t>
            </w:r>
          </w:p>
          <w:p w:rsidR="00D96322" w:rsidRPr="00832AF1" w:rsidRDefault="00D96322" w:rsidP="00061212">
            <w:pPr>
              <w:autoSpaceDE w:val="0"/>
              <w:autoSpaceDN w:val="0"/>
              <w:adjustRightInd w:val="0"/>
              <w:rPr>
                <w:color w:val="000000"/>
                <w:sz w:val="20"/>
                <w:szCs w:val="20"/>
              </w:rPr>
            </w:pPr>
            <w:r w:rsidRPr="00832AF1">
              <w:rPr>
                <w:color w:val="000000"/>
                <w:sz w:val="20"/>
                <w:szCs w:val="20"/>
              </w:rPr>
              <w:t xml:space="preserve">волевая </w:t>
            </w:r>
            <w:proofErr w:type="spellStart"/>
            <w:r w:rsidRPr="00832AF1">
              <w:rPr>
                <w:color w:val="000000"/>
                <w:sz w:val="20"/>
                <w:szCs w:val="20"/>
              </w:rPr>
              <w:t>саморегуляция</w:t>
            </w:r>
            <w:proofErr w:type="spellEnd"/>
            <w:r w:rsidRPr="00832AF1">
              <w:rPr>
                <w:color w:val="000000"/>
                <w:sz w:val="20"/>
                <w:szCs w:val="20"/>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D96322" w:rsidRPr="00832AF1" w:rsidRDefault="00D96322" w:rsidP="00061212">
            <w:pPr>
              <w:autoSpaceDE w:val="0"/>
              <w:autoSpaceDN w:val="0"/>
              <w:adjustRightInd w:val="0"/>
              <w:rPr>
                <w:color w:val="000000"/>
                <w:sz w:val="20"/>
                <w:szCs w:val="20"/>
              </w:rPr>
            </w:pPr>
            <w:r w:rsidRPr="00832AF1">
              <w:rPr>
                <w:i/>
                <w:color w:val="000000"/>
                <w:sz w:val="20"/>
                <w:szCs w:val="20"/>
              </w:rPr>
              <w:t xml:space="preserve">Познавательные: </w:t>
            </w:r>
            <w:r w:rsidRPr="00832AF1">
              <w:rPr>
                <w:color w:val="000000"/>
                <w:sz w:val="20"/>
                <w:szCs w:val="20"/>
              </w:rPr>
              <w:t>поиск и выделение необходимой информации</w:t>
            </w:r>
          </w:p>
          <w:p w:rsidR="00D96322" w:rsidRPr="00832AF1" w:rsidRDefault="00D96322" w:rsidP="00061212">
            <w:pPr>
              <w:rPr>
                <w:color w:val="000000"/>
                <w:sz w:val="20"/>
                <w:szCs w:val="20"/>
              </w:rPr>
            </w:pPr>
            <w:r w:rsidRPr="00832AF1">
              <w:rPr>
                <w:i/>
                <w:color w:val="000000"/>
                <w:sz w:val="20"/>
                <w:szCs w:val="20"/>
              </w:rPr>
              <w:t xml:space="preserve">Коммуникативные: </w:t>
            </w:r>
            <w:r w:rsidRPr="00832AF1">
              <w:rPr>
                <w:color w:val="000000"/>
                <w:sz w:val="20"/>
                <w:szCs w:val="20"/>
              </w:rPr>
              <w:t>умение с полнотой и ясностью выражать свои мысли в соответствии с грамматическими и синтаксическими нормами языка.</w:t>
            </w:r>
          </w:p>
        </w:tc>
        <w:tc>
          <w:tcPr>
            <w:tcW w:w="2127" w:type="dxa"/>
            <w:gridSpan w:val="22"/>
          </w:tcPr>
          <w:p w:rsidR="00D96322" w:rsidRPr="00832AF1" w:rsidRDefault="00D96322" w:rsidP="00061212">
            <w:pPr>
              <w:snapToGrid w:val="0"/>
              <w:rPr>
                <w:sz w:val="20"/>
                <w:szCs w:val="20"/>
              </w:rPr>
            </w:pPr>
            <w:r w:rsidRPr="00832AF1">
              <w:rPr>
                <w:sz w:val="20"/>
                <w:szCs w:val="20"/>
              </w:rPr>
              <w:t>Способность к саморазвитию, мотивация к познанию, учёбе.</w:t>
            </w:r>
          </w:p>
          <w:p w:rsidR="00D96322" w:rsidRPr="00832AF1" w:rsidRDefault="00D96322" w:rsidP="00061212">
            <w:pPr>
              <w:rPr>
                <w:b/>
                <w:sz w:val="20"/>
                <w:szCs w:val="20"/>
              </w:rPr>
            </w:pPr>
          </w:p>
        </w:tc>
        <w:tc>
          <w:tcPr>
            <w:tcW w:w="1983" w:type="dxa"/>
            <w:gridSpan w:val="10"/>
          </w:tcPr>
          <w:p w:rsidR="00D96322" w:rsidRPr="00832AF1" w:rsidRDefault="00DA204B" w:rsidP="00CE10DA">
            <w:pPr>
              <w:spacing w:line="276" w:lineRule="auto"/>
              <w:rPr>
                <w:sz w:val="20"/>
                <w:szCs w:val="20"/>
              </w:rPr>
            </w:pPr>
            <w:r>
              <w:rPr>
                <w:sz w:val="20"/>
                <w:szCs w:val="20"/>
              </w:rPr>
              <w:t xml:space="preserve">Распознают </w:t>
            </w:r>
            <w:r w:rsidRPr="00DA204B">
              <w:rPr>
                <w:sz w:val="20"/>
                <w:szCs w:val="20"/>
              </w:rPr>
              <w:t xml:space="preserve"> имена существительные одушевлённые и неодушевлённые.</w:t>
            </w:r>
            <w:r>
              <w:rPr>
                <w:sz w:val="20"/>
                <w:szCs w:val="20"/>
              </w:rPr>
              <w:t xml:space="preserve"> Составляют словосочетания и предложения с одушевлёнными и неодушевлёнными именами существительными.</w:t>
            </w:r>
          </w:p>
        </w:tc>
        <w:tc>
          <w:tcPr>
            <w:tcW w:w="1562" w:type="dxa"/>
            <w:gridSpan w:val="16"/>
          </w:tcPr>
          <w:p w:rsidR="00D96322" w:rsidRPr="00832AF1" w:rsidRDefault="00D96322" w:rsidP="00CE10DA">
            <w:pPr>
              <w:spacing w:line="276" w:lineRule="auto"/>
              <w:rPr>
                <w:sz w:val="20"/>
                <w:szCs w:val="20"/>
              </w:rPr>
            </w:pPr>
            <w:r w:rsidRPr="00832AF1">
              <w:rPr>
                <w:sz w:val="20"/>
                <w:szCs w:val="20"/>
              </w:rPr>
              <w:t>Оценка за ответы на уроке, за выполнение упражнений</w:t>
            </w:r>
          </w:p>
        </w:tc>
        <w:tc>
          <w:tcPr>
            <w:tcW w:w="1290" w:type="dxa"/>
            <w:gridSpan w:val="8"/>
          </w:tcPr>
          <w:p w:rsidR="00D96322" w:rsidRPr="00832AF1" w:rsidRDefault="00F7116A" w:rsidP="00061212">
            <w:pPr>
              <w:tabs>
                <w:tab w:val="left" w:pos="1335"/>
              </w:tabs>
              <w:rPr>
                <w:sz w:val="20"/>
                <w:szCs w:val="20"/>
              </w:rPr>
            </w:pPr>
            <w:r w:rsidRPr="00F7116A">
              <w:rPr>
                <w:sz w:val="20"/>
                <w:szCs w:val="20"/>
              </w:rPr>
              <w:t>Презентация, ЭОР.</w:t>
            </w:r>
          </w:p>
        </w:tc>
      </w:tr>
      <w:tr w:rsidR="00B20CEC" w:rsidRPr="00832AF1" w:rsidTr="00265D3A">
        <w:trPr>
          <w:gridAfter w:val="5"/>
          <w:wAfter w:w="1115" w:type="dxa"/>
        </w:trPr>
        <w:tc>
          <w:tcPr>
            <w:tcW w:w="521" w:type="dxa"/>
            <w:gridSpan w:val="11"/>
          </w:tcPr>
          <w:p w:rsidR="009D79AC" w:rsidRPr="00832AF1" w:rsidRDefault="009D79AC" w:rsidP="00CE10DA">
            <w:pPr>
              <w:spacing w:line="276" w:lineRule="auto"/>
              <w:rPr>
                <w:sz w:val="20"/>
                <w:szCs w:val="20"/>
              </w:rPr>
            </w:pPr>
            <w:r>
              <w:rPr>
                <w:sz w:val="20"/>
                <w:szCs w:val="20"/>
              </w:rPr>
              <w:t>104</w:t>
            </w:r>
            <w:r w:rsidRPr="00832AF1">
              <w:rPr>
                <w:sz w:val="20"/>
                <w:szCs w:val="20"/>
              </w:rPr>
              <w:t>-10</w:t>
            </w:r>
            <w:r>
              <w:rPr>
                <w:sz w:val="20"/>
                <w:szCs w:val="20"/>
              </w:rPr>
              <w:t>5</w:t>
            </w:r>
          </w:p>
        </w:tc>
        <w:tc>
          <w:tcPr>
            <w:tcW w:w="1485" w:type="dxa"/>
            <w:gridSpan w:val="42"/>
          </w:tcPr>
          <w:p w:rsidR="009D79AC" w:rsidRPr="00832AF1" w:rsidRDefault="009D79AC" w:rsidP="00CE10DA">
            <w:pPr>
              <w:spacing w:line="276" w:lineRule="auto"/>
              <w:rPr>
                <w:sz w:val="20"/>
                <w:szCs w:val="20"/>
              </w:rPr>
            </w:pPr>
            <w:r w:rsidRPr="00832AF1">
              <w:rPr>
                <w:sz w:val="20"/>
                <w:szCs w:val="20"/>
              </w:rPr>
              <w:t xml:space="preserve">Имена существительные </w:t>
            </w:r>
            <w:r w:rsidRPr="00832AF1">
              <w:rPr>
                <w:sz w:val="20"/>
                <w:szCs w:val="20"/>
              </w:rPr>
              <w:lastRenderedPageBreak/>
              <w:t>собственные и нарицательные</w:t>
            </w:r>
          </w:p>
        </w:tc>
        <w:tc>
          <w:tcPr>
            <w:tcW w:w="488" w:type="dxa"/>
            <w:gridSpan w:val="29"/>
          </w:tcPr>
          <w:p w:rsidR="009D79AC" w:rsidRPr="00832AF1" w:rsidRDefault="009D79AC" w:rsidP="00CE10DA">
            <w:pPr>
              <w:spacing w:line="276" w:lineRule="auto"/>
              <w:rPr>
                <w:sz w:val="20"/>
                <w:szCs w:val="20"/>
              </w:rPr>
            </w:pPr>
            <w:r>
              <w:rPr>
                <w:sz w:val="20"/>
                <w:szCs w:val="20"/>
              </w:rPr>
              <w:lastRenderedPageBreak/>
              <w:t>2</w:t>
            </w:r>
          </w:p>
        </w:tc>
        <w:tc>
          <w:tcPr>
            <w:tcW w:w="422" w:type="dxa"/>
            <w:gridSpan w:val="24"/>
          </w:tcPr>
          <w:p w:rsidR="009D79AC" w:rsidRPr="00832AF1" w:rsidRDefault="009D79AC" w:rsidP="00CE10DA">
            <w:pPr>
              <w:spacing w:line="276" w:lineRule="auto"/>
              <w:rPr>
                <w:sz w:val="20"/>
                <w:szCs w:val="20"/>
              </w:rPr>
            </w:pPr>
          </w:p>
        </w:tc>
        <w:tc>
          <w:tcPr>
            <w:tcW w:w="1463" w:type="dxa"/>
            <w:gridSpan w:val="39"/>
          </w:tcPr>
          <w:p w:rsidR="009D79AC" w:rsidRPr="00832AF1" w:rsidRDefault="009D79AC" w:rsidP="00CE10DA">
            <w:pPr>
              <w:spacing w:line="276" w:lineRule="auto"/>
              <w:rPr>
                <w:sz w:val="20"/>
                <w:szCs w:val="20"/>
              </w:rPr>
            </w:pPr>
          </w:p>
        </w:tc>
        <w:tc>
          <w:tcPr>
            <w:tcW w:w="1431" w:type="dxa"/>
            <w:gridSpan w:val="25"/>
          </w:tcPr>
          <w:p w:rsidR="009D79AC" w:rsidRPr="00832AF1" w:rsidRDefault="009D79AC" w:rsidP="00061212">
            <w:pPr>
              <w:rPr>
                <w:sz w:val="20"/>
                <w:szCs w:val="20"/>
              </w:rPr>
            </w:pPr>
            <w:r w:rsidRPr="00832AF1">
              <w:rPr>
                <w:sz w:val="20"/>
                <w:szCs w:val="20"/>
              </w:rPr>
              <w:t xml:space="preserve">Распознавать имена существительные </w:t>
            </w:r>
            <w:r w:rsidRPr="00832AF1">
              <w:rPr>
                <w:sz w:val="20"/>
                <w:szCs w:val="20"/>
              </w:rPr>
              <w:lastRenderedPageBreak/>
              <w:t>собственные и нарицательные.</w:t>
            </w:r>
          </w:p>
        </w:tc>
        <w:tc>
          <w:tcPr>
            <w:tcW w:w="2538" w:type="dxa"/>
            <w:gridSpan w:val="17"/>
          </w:tcPr>
          <w:p w:rsidR="009D79AC" w:rsidRPr="00832AF1" w:rsidRDefault="009D79AC" w:rsidP="00061212">
            <w:pPr>
              <w:autoSpaceDE w:val="0"/>
              <w:autoSpaceDN w:val="0"/>
              <w:adjustRightInd w:val="0"/>
              <w:rPr>
                <w:color w:val="000000"/>
                <w:sz w:val="20"/>
                <w:szCs w:val="20"/>
              </w:rPr>
            </w:pPr>
            <w:r w:rsidRPr="00832AF1">
              <w:rPr>
                <w:i/>
                <w:color w:val="000000"/>
                <w:sz w:val="20"/>
                <w:szCs w:val="20"/>
              </w:rPr>
              <w:lastRenderedPageBreak/>
              <w:t>Регулятивные:</w:t>
            </w:r>
            <w:r w:rsidRPr="00832AF1">
              <w:rPr>
                <w:color w:val="000000"/>
                <w:sz w:val="20"/>
                <w:szCs w:val="20"/>
              </w:rPr>
              <w:t xml:space="preserve"> прогнозирование результата и уровня усвоения, его </w:t>
            </w:r>
            <w:r w:rsidRPr="00832AF1">
              <w:rPr>
                <w:color w:val="000000"/>
                <w:sz w:val="20"/>
                <w:szCs w:val="20"/>
              </w:rPr>
              <w:lastRenderedPageBreak/>
              <w:t>характеристик</w:t>
            </w:r>
          </w:p>
          <w:p w:rsidR="009D79AC" w:rsidRPr="00832AF1" w:rsidRDefault="009D79AC" w:rsidP="00061212">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самостоятельное выделение и формулирование познавательной цели</w:t>
            </w:r>
          </w:p>
          <w:p w:rsidR="009D79AC" w:rsidRPr="00832AF1" w:rsidRDefault="009D79AC" w:rsidP="00061212">
            <w:pPr>
              <w:rPr>
                <w:color w:val="000000"/>
                <w:sz w:val="20"/>
                <w:szCs w:val="20"/>
              </w:rPr>
            </w:pPr>
            <w:r w:rsidRPr="00832AF1">
              <w:rPr>
                <w:i/>
                <w:color w:val="000000"/>
                <w:sz w:val="20"/>
                <w:szCs w:val="20"/>
              </w:rPr>
              <w:t xml:space="preserve">Коммуникативные: </w:t>
            </w:r>
            <w:r w:rsidRPr="00832AF1">
              <w:rPr>
                <w:color w:val="000000"/>
                <w:sz w:val="20"/>
                <w:szCs w:val="20"/>
              </w:rPr>
              <w:t>определение целей, функций участников, способов взаимодействия для учебного сотрудничества с учителем и сверстниками.</w:t>
            </w:r>
          </w:p>
        </w:tc>
        <w:tc>
          <w:tcPr>
            <w:tcW w:w="2127" w:type="dxa"/>
            <w:gridSpan w:val="22"/>
          </w:tcPr>
          <w:p w:rsidR="009D79AC" w:rsidRPr="00832AF1" w:rsidRDefault="009D79AC" w:rsidP="00061212">
            <w:pPr>
              <w:rPr>
                <w:b/>
                <w:sz w:val="20"/>
                <w:szCs w:val="20"/>
              </w:rPr>
            </w:pPr>
            <w:r w:rsidRPr="00832AF1">
              <w:rPr>
                <w:sz w:val="20"/>
                <w:szCs w:val="20"/>
              </w:rPr>
              <w:lastRenderedPageBreak/>
              <w:t xml:space="preserve">Овладение учебными действиями и умение использовать знания для решения </w:t>
            </w:r>
            <w:r w:rsidRPr="00832AF1">
              <w:rPr>
                <w:sz w:val="20"/>
                <w:szCs w:val="20"/>
              </w:rPr>
              <w:lastRenderedPageBreak/>
              <w:t>познавательных и практических задач.</w:t>
            </w:r>
          </w:p>
        </w:tc>
        <w:tc>
          <w:tcPr>
            <w:tcW w:w="1983" w:type="dxa"/>
            <w:gridSpan w:val="10"/>
          </w:tcPr>
          <w:p w:rsidR="009D79AC" w:rsidRPr="00832AF1" w:rsidRDefault="00ED6B21" w:rsidP="00CE10DA">
            <w:pPr>
              <w:spacing w:line="276" w:lineRule="auto"/>
              <w:rPr>
                <w:sz w:val="20"/>
                <w:szCs w:val="20"/>
              </w:rPr>
            </w:pPr>
            <w:r>
              <w:rPr>
                <w:sz w:val="20"/>
                <w:szCs w:val="20"/>
              </w:rPr>
              <w:lastRenderedPageBreak/>
              <w:t xml:space="preserve">Распознают </w:t>
            </w:r>
            <w:r w:rsidRPr="00ED6B21">
              <w:rPr>
                <w:sz w:val="20"/>
                <w:szCs w:val="20"/>
              </w:rPr>
              <w:t xml:space="preserve"> имена существительные собственные и </w:t>
            </w:r>
            <w:proofErr w:type="spellStart"/>
            <w:r w:rsidRPr="00ED6B21">
              <w:rPr>
                <w:sz w:val="20"/>
                <w:szCs w:val="20"/>
              </w:rPr>
              <w:lastRenderedPageBreak/>
              <w:t>нарицательны</w:t>
            </w:r>
            <w:r>
              <w:rPr>
                <w:sz w:val="20"/>
                <w:szCs w:val="20"/>
              </w:rPr>
              <w:t>е</w:t>
            </w:r>
            <w:proofErr w:type="gramStart"/>
            <w:r>
              <w:rPr>
                <w:sz w:val="20"/>
                <w:szCs w:val="20"/>
              </w:rPr>
              <w:t>.</w:t>
            </w:r>
            <w:r w:rsidRPr="00ED6B21">
              <w:rPr>
                <w:sz w:val="20"/>
                <w:szCs w:val="20"/>
              </w:rPr>
              <w:t>С</w:t>
            </w:r>
            <w:proofErr w:type="gramEnd"/>
            <w:r w:rsidRPr="00ED6B21">
              <w:rPr>
                <w:sz w:val="20"/>
                <w:szCs w:val="20"/>
              </w:rPr>
              <w:t>оставляют</w:t>
            </w:r>
            <w:proofErr w:type="spellEnd"/>
            <w:r w:rsidRPr="00ED6B21">
              <w:rPr>
                <w:sz w:val="20"/>
                <w:szCs w:val="20"/>
              </w:rPr>
              <w:t xml:space="preserve"> словосочетан</w:t>
            </w:r>
            <w:r>
              <w:rPr>
                <w:sz w:val="20"/>
                <w:szCs w:val="20"/>
              </w:rPr>
              <w:t>ия и предложения с собственными и нарицатель</w:t>
            </w:r>
            <w:r w:rsidRPr="00ED6B21">
              <w:rPr>
                <w:sz w:val="20"/>
                <w:szCs w:val="20"/>
              </w:rPr>
              <w:t>ными именами существительными.</w:t>
            </w:r>
          </w:p>
        </w:tc>
        <w:tc>
          <w:tcPr>
            <w:tcW w:w="1562" w:type="dxa"/>
            <w:gridSpan w:val="16"/>
          </w:tcPr>
          <w:p w:rsidR="009D79AC" w:rsidRPr="00832AF1" w:rsidRDefault="009D79AC" w:rsidP="00CE10DA">
            <w:pPr>
              <w:spacing w:line="276" w:lineRule="auto"/>
              <w:rPr>
                <w:sz w:val="20"/>
                <w:szCs w:val="20"/>
              </w:rPr>
            </w:pPr>
            <w:r w:rsidRPr="00832AF1">
              <w:rPr>
                <w:sz w:val="20"/>
                <w:szCs w:val="20"/>
              </w:rPr>
              <w:lastRenderedPageBreak/>
              <w:t xml:space="preserve">Оценка за ответы на уроке, за </w:t>
            </w:r>
            <w:r w:rsidRPr="00832AF1">
              <w:rPr>
                <w:sz w:val="20"/>
                <w:szCs w:val="20"/>
              </w:rPr>
              <w:lastRenderedPageBreak/>
              <w:t>творческую, самостоятельную работу</w:t>
            </w:r>
          </w:p>
        </w:tc>
        <w:tc>
          <w:tcPr>
            <w:tcW w:w="1290" w:type="dxa"/>
            <w:gridSpan w:val="8"/>
          </w:tcPr>
          <w:p w:rsidR="009D79AC" w:rsidRPr="00832AF1" w:rsidRDefault="00F7116A" w:rsidP="00CE10DA">
            <w:pPr>
              <w:tabs>
                <w:tab w:val="left" w:pos="1335"/>
              </w:tabs>
              <w:spacing w:line="276" w:lineRule="auto"/>
              <w:rPr>
                <w:sz w:val="20"/>
                <w:szCs w:val="20"/>
              </w:rPr>
            </w:pPr>
            <w:r w:rsidRPr="00F7116A">
              <w:rPr>
                <w:sz w:val="20"/>
                <w:szCs w:val="20"/>
              </w:rPr>
              <w:lastRenderedPageBreak/>
              <w:t>Презентация, ЭОР.</w:t>
            </w:r>
          </w:p>
        </w:tc>
      </w:tr>
      <w:tr w:rsidR="00B20CEC" w:rsidRPr="00832AF1" w:rsidTr="00265D3A">
        <w:trPr>
          <w:gridAfter w:val="5"/>
          <w:wAfter w:w="1115" w:type="dxa"/>
        </w:trPr>
        <w:tc>
          <w:tcPr>
            <w:tcW w:w="521" w:type="dxa"/>
            <w:gridSpan w:val="11"/>
          </w:tcPr>
          <w:p w:rsidR="009D79AC" w:rsidRPr="00832AF1" w:rsidRDefault="009D79AC" w:rsidP="00CE10DA">
            <w:pPr>
              <w:spacing w:line="276" w:lineRule="auto"/>
              <w:rPr>
                <w:sz w:val="20"/>
                <w:szCs w:val="20"/>
              </w:rPr>
            </w:pPr>
            <w:r w:rsidRPr="00832AF1">
              <w:rPr>
                <w:sz w:val="20"/>
                <w:szCs w:val="20"/>
              </w:rPr>
              <w:lastRenderedPageBreak/>
              <w:t>10</w:t>
            </w:r>
            <w:r>
              <w:rPr>
                <w:sz w:val="20"/>
                <w:szCs w:val="20"/>
              </w:rPr>
              <w:t>6</w:t>
            </w:r>
          </w:p>
        </w:tc>
        <w:tc>
          <w:tcPr>
            <w:tcW w:w="1485" w:type="dxa"/>
            <w:gridSpan w:val="42"/>
          </w:tcPr>
          <w:p w:rsidR="009D79AC" w:rsidRPr="00832AF1" w:rsidRDefault="009D79AC" w:rsidP="00CE10DA">
            <w:pPr>
              <w:spacing w:line="276" w:lineRule="auto"/>
              <w:rPr>
                <w:sz w:val="20"/>
                <w:szCs w:val="20"/>
              </w:rPr>
            </w:pPr>
            <w:r w:rsidRPr="00832AF1">
              <w:rPr>
                <w:sz w:val="20"/>
                <w:szCs w:val="20"/>
              </w:rPr>
              <w:t>Род имён существительных</w:t>
            </w:r>
          </w:p>
        </w:tc>
        <w:tc>
          <w:tcPr>
            <w:tcW w:w="488" w:type="dxa"/>
            <w:gridSpan w:val="29"/>
          </w:tcPr>
          <w:p w:rsidR="009D79AC" w:rsidRPr="00832AF1" w:rsidRDefault="009D79AC" w:rsidP="00CE10DA">
            <w:pPr>
              <w:spacing w:line="276" w:lineRule="auto"/>
              <w:rPr>
                <w:sz w:val="20"/>
                <w:szCs w:val="20"/>
              </w:rPr>
            </w:pPr>
            <w:r>
              <w:rPr>
                <w:sz w:val="20"/>
                <w:szCs w:val="20"/>
              </w:rPr>
              <w:t>1</w:t>
            </w:r>
          </w:p>
        </w:tc>
        <w:tc>
          <w:tcPr>
            <w:tcW w:w="422" w:type="dxa"/>
            <w:gridSpan w:val="24"/>
          </w:tcPr>
          <w:p w:rsidR="009D79AC" w:rsidRPr="00832AF1" w:rsidRDefault="009D79AC" w:rsidP="00CE10DA">
            <w:pPr>
              <w:spacing w:line="276" w:lineRule="auto"/>
              <w:rPr>
                <w:sz w:val="20"/>
                <w:szCs w:val="20"/>
              </w:rPr>
            </w:pPr>
          </w:p>
        </w:tc>
        <w:tc>
          <w:tcPr>
            <w:tcW w:w="1463" w:type="dxa"/>
            <w:gridSpan w:val="39"/>
          </w:tcPr>
          <w:p w:rsidR="009D79AC" w:rsidRPr="00832AF1" w:rsidRDefault="009D79AC" w:rsidP="00CE10DA">
            <w:pPr>
              <w:spacing w:line="276" w:lineRule="auto"/>
              <w:rPr>
                <w:sz w:val="20"/>
                <w:szCs w:val="20"/>
              </w:rPr>
            </w:pPr>
          </w:p>
        </w:tc>
        <w:tc>
          <w:tcPr>
            <w:tcW w:w="1431" w:type="dxa"/>
            <w:gridSpan w:val="25"/>
          </w:tcPr>
          <w:p w:rsidR="009D79AC" w:rsidRPr="00832AF1" w:rsidRDefault="009D79AC" w:rsidP="00B21E75">
            <w:pPr>
              <w:rPr>
                <w:bCs/>
                <w:sz w:val="20"/>
                <w:szCs w:val="20"/>
              </w:rPr>
            </w:pPr>
            <w:r w:rsidRPr="00832AF1">
              <w:rPr>
                <w:bCs/>
                <w:sz w:val="20"/>
                <w:szCs w:val="20"/>
              </w:rPr>
              <w:t>Овладеть сведениями о существительных общего рода и опознавать их в разном контекстном окружении.</w:t>
            </w:r>
          </w:p>
        </w:tc>
        <w:tc>
          <w:tcPr>
            <w:tcW w:w="2538" w:type="dxa"/>
            <w:gridSpan w:val="17"/>
          </w:tcPr>
          <w:p w:rsidR="009D79AC" w:rsidRPr="00832AF1" w:rsidRDefault="009D79AC" w:rsidP="00390959">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w:t>
            </w:r>
          </w:p>
          <w:p w:rsidR="009D79AC" w:rsidRPr="00832AF1" w:rsidRDefault="009D79AC" w:rsidP="00390959">
            <w:pPr>
              <w:autoSpaceDE w:val="0"/>
              <w:autoSpaceDN w:val="0"/>
              <w:adjustRightInd w:val="0"/>
              <w:rPr>
                <w:color w:val="000000"/>
                <w:sz w:val="20"/>
                <w:szCs w:val="20"/>
              </w:rPr>
            </w:pPr>
            <w:r w:rsidRPr="00832AF1">
              <w:rPr>
                <w:color w:val="000000"/>
                <w:sz w:val="20"/>
                <w:szCs w:val="20"/>
              </w:rPr>
              <w:t xml:space="preserve">волевая </w:t>
            </w:r>
            <w:proofErr w:type="spellStart"/>
            <w:r w:rsidRPr="00832AF1">
              <w:rPr>
                <w:color w:val="000000"/>
                <w:sz w:val="20"/>
                <w:szCs w:val="20"/>
              </w:rPr>
              <w:t>саморегуляция</w:t>
            </w:r>
            <w:proofErr w:type="spellEnd"/>
            <w:r w:rsidRPr="00832AF1">
              <w:rPr>
                <w:color w:val="000000"/>
                <w:sz w:val="20"/>
                <w:szCs w:val="20"/>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9D79AC" w:rsidRPr="00832AF1" w:rsidRDefault="009D79AC" w:rsidP="00390959">
            <w:pPr>
              <w:autoSpaceDE w:val="0"/>
              <w:autoSpaceDN w:val="0"/>
              <w:adjustRightInd w:val="0"/>
              <w:rPr>
                <w:color w:val="000000"/>
                <w:sz w:val="20"/>
                <w:szCs w:val="20"/>
              </w:rPr>
            </w:pPr>
            <w:r w:rsidRPr="00832AF1">
              <w:rPr>
                <w:i/>
                <w:color w:val="000000"/>
                <w:sz w:val="20"/>
                <w:szCs w:val="20"/>
              </w:rPr>
              <w:t xml:space="preserve">Познавательные: </w:t>
            </w:r>
            <w:r w:rsidRPr="00832AF1">
              <w:rPr>
                <w:color w:val="000000"/>
                <w:sz w:val="20"/>
                <w:szCs w:val="20"/>
              </w:rPr>
              <w:t>поиск и выделение необходимой информации</w:t>
            </w:r>
          </w:p>
          <w:p w:rsidR="009D79AC" w:rsidRPr="00832AF1" w:rsidRDefault="009D79AC" w:rsidP="00390959">
            <w:pPr>
              <w:rPr>
                <w:color w:val="000000"/>
                <w:sz w:val="20"/>
                <w:szCs w:val="20"/>
              </w:rPr>
            </w:pPr>
            <w:r w:rsidRPr="00832AF1">
              <w:rPr>
                <w:i/>
                <w:color w:val="000000"/>
                <w:sz w:val="20"/>
                <w:szCs w:val="20"/>
              </w:rPr>
              <w:t xml:space="preserve">Коммуникативные: </w:t>
            </w:r>
            <w:r w:rsidRPr="00832AF1">
              <w:rPr>
                <w:color w:val="000000"/>
                <w:sz w:val="20"/>
                <w:szCs w:val="20"/>
              </w:rPr>
              <w:t>умение с полнотой и ясностью выражать свои мысли в соответствии с грамматическими и синтаксическими нормами языка.</w:t>
            </w:r>
          </w:p>
        </w:tc>
        <w:tc>
          <w:tcPr>
            <w:tcW w:w="2127" w:type="dxa"/>
            <w:gridSpan w:val="22"/>
          </w:tcPr>
          <w:p w:rsidR="009D79AC" w:rsidRPr="00832AF1" w:rsidRDefault="009D79AC" w:rsidP="00390959">
            <w:pPr>
              <w:snapToGrid w:val="0"/>
              <w:rPr>
                <w:sz w:val="20"/>
                <w:szCs w:val="20"/>
              </w:rPr>
            </w:pPr>
            <w:r w:rsidRPr="00832AF1">
              <w:rPr>
                <w:sz w:val="20"/>
                <w:szCs w:val="20"/>
              </w:rPr>
              <w:t>Способность к саморазвитию, мотивация к познанию, учёбе.</w:t>
            </w:r>
          </w:p>
          <w:p w:rsidR="009D79AC" w:rsidRPr="00832AF1" w:rsidRDefault="009D79AC" w:rsidP="00344212">
            <w:pPr>
              <w:jc w:val="center"/>
              <w:rPr>
                <w:b/>
                <w:sz w:val="20"/>
                <w:szCs w:val="20"/>
              </w:rPr>
            </w:pPr>
          </w:p>
        </w:tc>
        <w:tc>
          <w:tcPr>
            <w:tcW w:w="1983" w:type="dxa"/>
            <w:gridSpan w:val="10"/>
          </w:tcPr>
          <w:p w:rsidR="009D79AC" w:rsidRPr="00832AF1" w:rsidRDefault="00ED6B21" w:rsidP="00CE10DA">
            <w:pPr>
              <w:spacing w:line="276" w:lineRule="auto"/>
              <w:rPr>
                <w:sz w:val="20"/>
                <w:szCs w:val="20"/>
              </w:rPr>
            </w:pPr>
            <w:r>
              <w:rPr>
                <w:sz w:val="20"/>
                <w:szCs w:val="20"/>
              </w:rPr>
              <w:t xml:space="preserve">Определяют род имён существительных. </w:t>
            </w:r>
            <w:r w:rsidRPr="00ED6B21">
              <w:rPr>
                <w:sz w:val="20"/>
                <w:szCs w:val="20"/>
              </w:rPr>
              <w:t>Составляют словосочетания и предложения</w:t>
            </w:r>
            <w:r>
              <w:rPr>
                <w:sz w:val="20"/>
                <w:szCs w:val="20"/>
              </w:rPr>
              <w:t>, в которых отчётливо выявляется род существительных.</w:t>
            </w:r>
          </w:p>
        </w:tc>
        <w:tc>
          <w:tcPr>
            <w:tcW w:w="1562" w:type="dxa"/>
            <w:gridSpan w:val="16"/>
          </w:tcPr>
          <w:p w:rsidR="009D79AC" w:rsidRPr="00832AF1" w:rsidRDefault="009D79AC" w:rsidP="00CE10DA">
            <w:pPr>
              <w:spacing w:line="276" w:lineRule="auto"/>
              <w:rPr>
                <w:sz w:val="20"/>
                <w:szCs w:val="20"/>
              </w:rPr>
            </w:pPr>
            <w:r w:rsidRPr="00832AF1">
              <w:rPr>
                <w:sz w:val="20"/>
                <w:szCs w:val="20"/>
              </w:rPr>
              <w:t>Оценка за выполнение упражнений и проверочной работы</w:t>
            </w:r>
          </w:p>
        </w:tc>
        <w:tc>
          <w:tcPr>
            <w:tcW w:w="1290" w:type="dxa"/>
            <w:gridSpan w:val="8"/>
          </w:tcPr>
          <w:p w:rsidR="009D79AC" w:rsidRPr="00832AF1" w:rsidRDefault="00F7116A" w:rsidP="00CE10DA">
            <w:pPr>
              <w:tabs>
                <w:tab w:val="left" w:pos="1335"/>
              </w:tabs>
              <w:spacing w:line="276" w:lineRule="auto"/>
              <w:rPr>
                <w:sz w:val="20"/>
                <w:szCs w:val="20"/>
              </w:rPr>
            </w:pPr>
            <w:r w:rsidRPr="00F7116A">
              <w:rPr>
                <w:sz w:val="20"/>
                <w:szCs w:val="20"/>
              </w:rPr>
              <w:t>Презентация, ЭОР.</w:t>
            </w:r>
          </w:p>
        </w:tc>
      </w:tr>
      <w:tr w:rsidR="00B20CEC" w:rsidRPr="00832AF1" w:rsidTr="00265D3A">
        <w:trPr>
          <w:gridAfter w:val="5"/>
          <w:wAfter w:w="1115" w:type="dxa"/>
        </w:trPr>
        <w:tc>
          <w:tcPr>
            <w:tcW w:w="521" w:type="dxa"/>
            <w:gridSpan w:val="11"/>
          </w:tcPr>
          <w:p w:rsidR="009D79AC" w:rsidRPr="00832AF1" w:rsidRDefault="009D79AC" w:rsidP="00CE10DA">
            <w:pPr>
              <w:spacing w:line="276" w:lineRule="auto"/>
              <w:rPr>
                <w:sz w:val="20"/>
                <w:szCs w:val="20"/>
              </w:rPr>
            </w:pPr>
            <w:r w:rsidRPr="00832AF1">
              <w:rPr>
                <w:sz w:val="20"/>
                <w:szCs w:val="20"/>
              </w:rPr>
              <w:t>10</w:t>
            </w:r>
            <w:r>
              <w:rPr>
                <w:sz w:val="20"/>
                <w:szCs w:val="20"/>
              </w:rPr>
              <w:t>7</w:t>
            </w:r>
          </w:p>
        </w:tc>
        <w:tc>
          <w:tcPr>
            <w:tcW w:w="1485" w:type="dxa"/>
            <w:gridSpan w:val="42"/>
          </w:tcPr>
          <w:p w:rsidR="009D79AC" w:rsidRPr="00832AF1" w:rsidRDefault="009D79AC" w:rsidP="00CE10DA">
            <w:pPr>
              <w:spacing w:line="276" w:lineRule="auto"/>
              <w:rPr>
                <w:sz w:val="20"/>
                <w:szCs w:val="20"/>
              </w:rPr>
            </w:pPr>
            <w:r w:rsidRPr="00832AF1">
              <w:rPr>
                <w:sz w:val="20"/>
                <w:szCs w:val="20"/>
              </w:rPr>
              <w:t>Имена существительные, имеющие форму только множественного числа</w:t>
            </w:r>
          </w:p>
        </w:tc>
        <w:tc>
          <w:tcPr>
            <w:tcW w:w="488" w:type="dxa"/>
            <w:gridSpan w:val="29"/>
          </w:tcPr>
          <w:p w:rsidR="009D79AC" w:rsidRPr="00832AF1" w:rsidRDefault="009D79AC" w:rsidP="00CE10DA">
            <w:pPr>
              <w:spacing w:line="276" w:lineRule="auto"/>
              <w:rPr>
                <w:sz w:val="20"/>
                <w:szCs w:val="20"/>
              </w:rPr>
            </w:pPr>
            <w:r>
              <w:rPr>
                <w:sz w:val="20"/>
                <w:szCs w:val="20"/>
              </w:rPr>
              <w:t>1</w:t>
            </w:r>
          </w:p>
        </w:tc>
        <w:tc>
          <w:tcPr>
            <w:tcW w:w="422" w:type="dxa"/>
            <w:gridSpan w:val="24"/>
          </w:tcPr>
          <w:p w:rsidR="009D79AC" w:rsidRPr="00832AF1" w:rsidRDefault="009D79AC" w:rsidP="00CE10DA">
            <w:pPr>
              <w:spacing w:line="276" w:lineRule="auto"/>
              <w:rPr>
                <w:sz w:val="20"/>
                <w:szCs w:val="20"/>
              </w:rPr>
            </w:pPr>
          </w:p>
        </w:tc>
        <w:tc>
          <w:tcPr>
            <w:tcW w:w="1463" w:type="dxa"/>
            <w:gridSpan w:val="39"/>
          </w:tcPr>
          <w:p w:rsidR="009D79AC" w:rsidRPr="00832AF1" w:rsidRDefault="009D79AC" w:rsidP="00CE10DA">
            <w:pPr>
              <w:spacing w:line="276" w:lineRule="auto"/>
              <w:rPr>
                <w:sz w:val="20"/>
                <w:szCs w:val="20"/>
              </w:rPr>
            </w:pPr>
          </w:p>
        </w:tc>
        <w:tc>
          <w:tcPr>
            <w:tcW w:w="1431" w:type="dxa"/>
            <w:gridSpan w:val="25"/>
          </w:tcPr>
          <w:p w:rsidR="009D79AC" w:rsidRPr="00832AF1" w:rsidRDefault="009D79AC" w:rsidP="00CE10DA">
            <w:pPr>
              <w:spacing w:line="276" w:lineRule="auto"/>
              <w:rPr>
                <w:bCs/>
                <w:sz w:val="20"/>
                <w:szCs w:val="20"/>
              </w:rPr>
            </w:pPr>
            <w:r w:rsidRPr="00832AF1">
              <w:rPr>
                <w:bCs/>
                <w:sz w:val="20"/>
                <w:szCs w:val="20"/>
              </w:rPr>
              <w:t>Овладеть сведениями о существительных,</w:t>
            </w:r>
          </w:p>
          <w:p w:rsidR="009D79AC" w:rsidRPr="00832AF1" w:rsidRDefault="009D79AC" w:rsidP="00B464E0">
            <w:pPr>
              <w:spacing w:line="276" w:lineRule="auto"/>
              <w:rPr>
                <w:sz w:val="20"/>
                <w:szCs w:val="20"/>
              </w:rPr>
            </w:pPr>
            <w:proofErr w:type="gramStart"/>
            <w:r w:rsidRPr="00832AF1">
              <w:rPr>
                <w:bCs/>
                <w:sz w:val="20"/>
                <w:szCs w:val="20"/>
              </w:rPr>
              <w:t>имеющих</w:t>
            </w:r>
            <w:proofErr w:type="gramEnd"/>
            <w:r w:rsidRPr="00832AF1">
              <w:rPr>
                <w:bCs/>
                <w:sz w:val="20"/>
                <w:szCs w:val="20"/>
              </w:rPr>
              <w:t xml:space="preserve"> форму только множественного числа.</w:t>
            </w:r>
          </w:p>
        </w:tc>
        <w:tc>
          <w:tcPr>
            <w:tcW w:w="2538" w:type="dxa"/>
            <w:gridSpan w:val="17"/>
          </w:tcPr>
          <w:p w:rsidR="009D79AC" w:rsidRPr="00832AF1" w:rsidRDefault="009D79AC" w:rsidP="00B21E75">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w:t>
            </w:r>
          </w:p>
          <w:p w:rsidR="009D79AC" w:rsidRPr="00832AF1" w:rsidRDefault="009D79AC" w:rsidP="00B21E75">
            <w:pPr>
              <w:autoSpaceDE w:val="0"/>
              <w:autoSpaceDN w:val="0"/>
              <w:adjustRightInd w:val="0"/>
              <w:rPr>
                <w:color w:val="000000"/>
                <w:sz w:val="20"/>
                <w:szCs w:val="20"/>
              </w:rPr>
            </w:pPr>
            <w:r w:rsidRPr="00832AF1">
              <w:rPr>
                <w:color w:val="000000"/>
                <w:sz w:val="20"/>
                <w:szCs w:val="20"/>
              </w:rPr>
              <w:t xml:space="preserve">волевая </w:t>
            </w:r>
            <w:proofErr w:type="spellStart"/>
            <w:r w:rsidRPr="00832AF1">
              <w:rPr>
                <w:color w:val="000000"/>
                <w:sz w:val="20"/>
                <w:szCs w:val="20"/>
              </w:rPr>
              <w:t>саморегуляция</w:t>
            </w:r>
            <w:proofErr w:type="spellEnd"/>
            <w:r w:rsidRPr="00832AF1">
              <w:rPr>
                <w:color w:val="000000"/>
                <w:sz w:val="20"/>
                <w:szCs w:val="20"/>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9D79AC" w:rsidRPr="00832AF1" w:rsidRDefault="009D79AC" w:rsidP="00B21E75">
            <w:pPr>
              <w:autoSpaceDE w:val="0"/>
              <w:autoSpaceDN w:val="0"/>
              <w:adjustRightInd w:val="0"/>
              <w:rPr>
                <w:color w:val="000000"/>
                <w:sz w:val="20"/>
                <w:szCs w:val="20"/>
              </w:rPr>
            </w:pPr>
            <w:r w:rsidRPr="00832AF1">
              <w:rPr>
                <w:i/>
                <w:color w:val="000000"/>
                <w:sz w:val="20"/>
                <w:szCs w:val="20"/>
              </w:rPr>
              <w:t xml:space="preserve">Познавательные: </w:t>
            </w:r>
            <w:r w:rsidRPr="00832AF1">
              <w:rPr>
                <w:color w:val="000000"/>
                <w:sz w:val="20"/>
                <w:szCs w:val="20"/>
              </w:rPr>
              <w:t>поиск и выделение необходимой информации</w:t>
            </w:r>
          </w:p>
          <w:p w:rsidR="009D79AC" w:rsidRPr="00832AF1" w:rsidRDefault="009D79AC" w:rsidP="00B21E75">
            <w:pPr>
              <w:tabs>
                <w:tab w:val="left" w:pos="1335"/>
              </w:tabs>
              <w:spacing w:line="276" w:lineRule="auto"/>
              <w:rPr>
                <w:sz w:val="20"/>
                <w:szCs w:val="20"/>
              </w:rPr>
            </w:pPr>
            <w:r w:rsidRPr="00832AF1">
              <w:rPr>
                <w:i/>
                <w:color w:val="000000"/>
                <w:sz w:val="20"/>
                <w:szCs w:val="20"/>
              </w:rPr>
              <w:lastRenderedPageBreak/>
              <w:t xml:space="preserve">Коммуникативные: </w:t>
            </w:r>
            <w:r w:rsidRPr="00832AF1">
              <w:rPr>
                <w:color w:val="000000"/>
                <w:sz w:val="20"/>
                <w:szCs w:val="20"/>
              </w:rPr>
              <w:t>умение с полнотой и ясностью выражать свои мысли в соответствии с грамматическими и синтаксическими нормами языка.</w:t>
            </w:r>
          </w:p>
        </w:tc>
        <w:tc>
          <w:tcPr>
            <w:tcW w:w="2127" w:type="dxa"/>
            <w:gridSpan w:val="22"/>
          </w:tcPr>
          <w:p w:rsidR="009D79AC" w:rsidRPr="00832AF1" w:rsidRDefault="009D79AC" w:rsidP="00B21E75">
            <w:pPr>
              <w:snapToGrid w:val="0"/>
              <w:rPr>
                <w:sz w:val="20"/>
                <w:szCs w:val="20"/>
              </w:rPr>
            </w:pPr>
            <w:r w:rsidRPr="00832AF1">
              <w:rPr>
                <w:sz w:val="20"/>
                <w:szCs w:val="20"/>
              </w:rPr>
              <w:lastRenderedPageBreak/>
              <w:t>Способность к саморазвитию, мотивация к познанию, учёбе.</w:t>
            </w:r>
          </w:p>
          <w:p w:rsidR="009D79AC" w:rsidRPr="00832AF1" w:rsidRDefault="009D79AC" w:rsidP="00CE10DA">
            <w:pPr>
              <w:tabs>
                <w:tab w:val="left" w:pos="1335"/>
              </w:tabs>
              <w:spacing w:line="276" w:lineRule="auto"/>
              <w:rPr>
                <w:sz w:val="20"/>
                <w:szCs w:val="20"/>
              </w:rPr>
            </w:pPr>
          </w:p>
        </w:tc>
        <w:tc>
          <w:tcPr>
            <w:tcW w:w="1983" w:type="dxa"/>
            <w:gridSpan w:val="10"/>
          </w:tcPr>
          <w:p w:rsidR="009D79AC" w:rsidRPr="00832AF1" w:rsidRDefault="00ED6B21" w:rsidP="00CE10DA">
            <w:pPr>
              <w:spacing w:line="276" w:lineRule="auto"/>
              <w:rPr>
                <w:sz w:val="20"/>
                <w:szCs w:val="20"/>
              </w:rPr>
            </w:pPr>
            <w:r>
              <w:rPr>
                <w:sz w:val="20"/>
                <w:szCs w:val="20"/>
              </w:rPr>
              <w:t xml:space="preserve">Распознают имена существительные, </w:t>
            </w:r>
            <w:r>
              <w:rPr>
                <w:bCs/>
                <w:sz w:val="20"/>
                <w:szCs w:val="20"/>
              </w:rPr>
              <w:t>имеющие</w:t>
            </w:r>
            <w:r w:rsidRPr="00ED6B21">
              <w:rPr>
                <w:bCs/>
                <w:sz w:val="20"/>
                <w:szCs w:val="20"/>
              </w:rPr>
              <w:t xml:space="preserve"> форму только множественного числа.</w:t>
            </w:r>
            <w:r>
              <w:rPr>
                <w:bCs/>
                <w:sz w:val="20"/>
                <w:szCs w:val="20"/>
              </w:rPr>
              <w:t xml:space="preserve"> Выделяют такие существительные в тексте, составляют с ними предложения.</w:t>
            </w:r>
          </w:p>
        </w:tc>
        <w:tc>
          <w:tcPr>
            <w:tcW w:w="1562" w:type="dxa"/>
            <w:gridSpan w:val="16"/>
          </w:tcPr>
          <w:p w:rsidR="009D79AC" w:rsidRPr="00832AF1" w:rsidRDefault="009D79AC" w:rsidP="00CE10DA">
            <w:pPr>
              <w:spacing w:line="276" w:lineRule="auto"/>
              <w:rPr>
                <w:sz w:val="20"/>
                <w:szCs w:val="20"/>
              </w:rPr>
            </w:pPr>
            <w:r w:rsidRPr="00832AF1">
              <w:rPr>
                <w:sz w:val="20"/>
                <w:szCs w:val="20"/>
              </w:rPr>
              <w:t>Оценка за ответы на уроке, за выполнение упражнений</w:t>
            </w:r>
          </w:p>
        </w:tc>
        <w:tc>
          <w:tcPr>
            <w:tcW w:w="1290" w:type="dxa"/>
            <w:gridSpan w:val="8"/>
          </w:tcPr>
          <w:p w:rsidR="009D79AC" w:rsidRPr="00832AF1" w:rsidRDefault="00F7116A" w:rsidP="00B21E75">
            <w:pPr>
              <w:tabs>
                <w:tab w:val="left" w:pos="1335"/>
              </w:tabs>
              <w:spacing w:line="276" w:lineRule="auto"/>
              <w:rPr>
                <w:sz w:val="20"/>
                <w:szCs w:val="20"/>
              </w:rPr>
            </w:pPr>
            <w:r w:rsidRPr="00F7116A">
              <w:rPr>
                <w:sz w:val="20"/>
                <w:szCs w:val="20"/>
              </w:rPr>
              <w:t>Презентация, ЭОР.</w:t>
            </w:r>
          </w:p>
        </w:tc>
      </w:tr>
      <w:tr w:rsidR="00B20CEC" w:rsidRPr="00832AF1" w:rsidTr="00265D3A">
        <w:trPr>
          <w:gridAfter w:val="5"/>
          <w:wAfter w:w="1115" w:type="dxa"/>
        </w:trPr>
        <w:tc>
          <w:tcPr>
            <w:tcW w:w="521" w:type="dxa"/>
            <w:gridSpan w:val="11"/>
          </w:tcPr>
          <w:p w:rsidR="009D79AC" w:rsidRPr="00832AF1" w:rsidRDefault="009D79AC" w:rsidP="00CE10DA">
            <w:pPr>
              <w:spacing w:line="276" w:lineRule="auto"/>
              <w:rPr>
                <w:sz w:val="20"/>
                <w:szCs w:val="20"/>
              </w:rPr>
            </w:pPr>
            <w:r w:rsidRPr="00832AF1">
              <w:rPr>
                <w:sz w:val="20"/>
                <w:szCs w:val="20"/>
              </w:rPr>
              <w:lastRenderedPageBreak/>
              <w:t>10</w:t>
            </w:r>
            <w:r>
              <w:rPr>
                <w:sz w:val="20"/>
                <w:szCs w:val="20"/>
              </w:rPr>
              <w:t>8</w:t>
            </w:r>
          </w:p>
        </w:tc>
        <w:tc>
          <w:tcPr>
            <w:tcW w:w="1485" w:type="dxa"/>
            <w:gridSpan w:val="42"/>
          </w:tcPr>
          <w:p w:rsidR="009D79AC" w:rsidRPr="00832AF1" w:rsidRDefault="009D79AC" w:rsidP="00CE10DA">
            <w:pPr>
              <w:spacing w:line="276" w:lineRule="auto"/>
              <w:rPr>
                <w:sz w:val="20"/>
                <w:szCs w:val="20"/>
              </w:rPr>
            </w:pPr>
            <w:r w:rsidRPr="00832AF1">
              <w:rPr>
                <w:sz w:val="20"/>
                <w:szCs w:val="20"/>
              </w:rPr>
              <w:t>Имена существительные, имеющие форму только единственного числа</w:t>
            </w:r>
          </w:p>
        </w:tc>
        <w:tc>
          <w:tcPr>
            <w:tcW w:w="488" w:type="dxa"/>
            <w:gridSpan w:val="29"/>
          </w:tcPr>
          <w:p w:rsidR="009D79AC" w:rsidRPr="00832AF1" w:rsidRDefault="009D79AC" w:rsidP="00CE10DA">
            <w:pPr>
              <w:spacing w:line="276" w:lineRule="auto"/>
              <w:rPr>
                <w:sz w:val="20"/>
                <w:szCs w:val="20"/>
              </w:rPr>
            </w:pPr>
            <w:r>
              <w:rPr>
                <w:sz w:val="20"/>
                <w:szCs w:val="20"/>
              </w:rPr>
              <w:t>1</w:t>
            </w:r>
          </w:p>
        </w:tc>
        <w:tc>
          <w:tcPr>
            <w:tcW w:w="422" w:type="dxa"/>
            <w:gridSpan w:val="24"/>
          </w:tcPr>
          <w:p w:rsidR="009D79AC" w:rsidRPr="00832AF1" w:rsidRDefault="009D79AC" w:rsidP="00CE10DA">
            <w:pPr>
              <w:spacing w:line="276" w:lineRule="auto"/>
              <w:rPr>
                <w:sz w:val="20"/>
                <w:szCs w:val="20"/>
              </w:rPr>
            </w:pPr>
          </w:p>
        </w:tc>
        <w:tc>
          <w:tcPr>
            <w:tcW w:w="1463" w:type="dxa"/>
            <w:gridSpan w:val="39"/>
          </w:tcPr>
          <w:p w:rsidR="009D79AC" w:rsidRPr="00832AF1" w:rsidRDefault="009D79AC" w:rsidP="00CE10DA">
            <w:pPr>
              <w:spacing w:line="276" w:lineRule="auto"/>
              <w:rPr>
                <w:sz w:val="20"/>
                <w:szCs w:val="20"/>
              </w:rPr>
            </w:pPr>
          </w:p>
        </w:tc>
        <w:tc>
          <w:tcPr>
            <w:tcW w:w="1431" w:type="dxa"/>
            <w:gridSpan w:val="25"/>
          </w:tcPr>
          <w:p w:rsidR="009D79AC" w:rsidRPr="00832AF1" w:rsidRDefault="009D79AC" w:rsidP="00CE10DA">
            <w:pPr>
              <w:spacing w:line="276" w:lineRule="auto"/>
              <w:rPr>
                <w:bCs/>
                <w:sz w:val="20"/>
                <w:szCs w:val="20"/>
              </w:rPr>
            </w:pPr>
            <w:r w:rsidRPr="00832AF1">
              <w:rPr>
                <w:bCs/>
                <w:sz w:val="20"/>
                <w:szCs w:val="20"/>
              </w:rPr>
              <w:t>Овладеть сведениями о существительных,</w:t>
            </w:r>
          </w:p>
          <w:p w:rsidR="009D79AC" w:rsidRPr="00832AF1" w:rsidRDefault="009D79AC" w:rsidP="00CE10DA">
            <w:pPr>
              <w:spacing w:line="276" w:lineRule="auto"/>
              <w:rPr>
                <w:sz w:val="20"/>
                <w:szCs w:val="20"/>
              </w:rPr>
            </w:pPr>
            <w:r w:rsidRPr="00832AF1">
              <w:rPr>
                <w:bCs/>
                <w:sz w:val="20"/>
                <w:szCs w:val="20"/>
              </w:rPr>
              <w:t>имеющих форму только единственного числа</w:t>
            </w:r>
            <w:proofErr w:type="gramStart"/>
            <w:r w:rsidRPr="00832AF1">
              <w:rPr>
                <w:bCs/>
                <w:sz w:val="20"/>
                <w:szCs w:val="20"/>
              </w:rPr>
              <w:t>.</w:t>
            </w:r>
            <w:proofErr w:type="gramEnd"/>
            <w:r w:rsidRPr="00832AF1">
              <w:rPr>
                <w:bCs/>
                <w:sz w:val="20"/>
                <w:szCs w:val="20"/>
              </w:rPr>
              <w:t xml:space="preserve"> </w:t>
            </w:r>
            <w:proofErr w:type="gramStart"/>
            <w:r w:rsidRPr="00832AF1">
              <w:rPr>
                <w:bCs/>
                <w:sz w:val="20"/>
                <w:szCs w:val="20"/>
              </w:rPr>
              <w:t>и</w:t>
            </w:r>
            <w:proofErr w:type="gramEnd"/>
            <w:r w:rsidRPr="00832AF1">
              <w:rPr>
                <w:bCs/>
                <w:sz w:val="20"/>
                <w:szCs w:val="20"/>
              </w:rPr>
              <w:t>меющих форму только единственного числа.</w:t>
            </w:r>
          </w:p>
        </w:tc>
        <w:tc>
          <w:tcPr>
            <w:tcW w:w="2538" w:type="dxa"/>
            <w:gridSpan w:val="17"/>
          </w:tcPr>
          <w:p w:rsidR="009D79AC" w:rsidRPr="00832AF1" w:rsidRDefault="009D79AC" w:rsidP="00B21E75">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w:t>
            </w:r>
          </w:p>
          <w:p w:rsidR="009D79AC" w:rsidRPr="00832AF1" w:rsidRDefault="009D79AC" w:rsidP="00B21E75">
            <w:pPr>
              <w:autoSpaceDE w:val="0"/>
              <w:autoSpaceDN w:val="0"/>
              <w:adjustRightInd w:val="0"/>
              <w:rPr>
                <w:color w:val="000000"/>
                <w:sz w:val="20"/>
                <w:szCs w:val="20"/>
              </w:rPr>
            </w:pPr>
            <w:r w:rsidRPr="00832AF1">
              <w:rPr>
                <w:color w:val="000000"/>
                <w:sz w:val="20"/>
                <w:szCs w:val="20"/>
              </w:rPr>
              <w:t xml:space="preserve">волевая </w:t>
            </w:r>
            <w:proofErr w:type="spellStart"/>
            <w:r w:rsidRPr="00832AF1">
              <w:rPr>
                <w:color w:val="000000"/>
                <w:sz w:val="20"/>
                <w:szCs w:val="20"/>
              </w:rPr>
              <w:t>саморегуляция</w:t>
            </w:r>
            <w:proofErr w:type="spellEnd"/>
            <w:r w:rsidRPr="00832AF1">
              <w:rPr>
                <w:color w:val="000000"/>
                <w:sz w:val="20"/>
                <w:szCs w:val="20"/>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9D79AC" w:rsidRPr="00832AF1" w:rsidRDefault="009D79AC" w:rsidP="00B21E75">
            <w:pPr>
              <w:autoSpaceDE w:val="0"/>
              <w:autoSpaceDN w:val="0"/>
              <w:adjustRightInd w:val="0"/>
              <w:rPr>
                <w:color w:val="000000"/>
                <w:sz w:val="20"/>
                <w:szCs w:val="20"/>
              </w:rPr>
            </w:pPr>
            <w:r w:rsidRPr="00832AF1">
              <w:rPr>
                <w:i/>
                <w:color w:val="000000"/>
                <w:sz w:val="20"/>
                <w:szCs w:val="20"/>
              </w:rPr>
              <w:t xml:space="preserve">Познавательные: </w:t>
            </w:r>
            <w:r w:rsidRPr="00832AF1">
              <w:rPr>
                <w:color w:val="000000"/>
                <w:sz w:val="20"/>
                <w:szCs w:val="20"/>
              </w:rPr>
              <w:t>поиск и выделение необходимой информации</w:t>
            </w:r>
          </w:p>
          <w:p w:rsidR="009D79AC" w:rsidRPr="00832AF1" w:rsidRDefault="009D79AC" w:rsidP="00B21E75">
            <w:pPr>
              <w:tabs>
                <w:tab w:val="left" w:pos="1335"/>
              </w:tabs>
              <w:spacing w:line="276" w:lineRule="auto"/>
              <w:rPr>
                <w:sz w:val="20"/>
                <w:szCs w:val="20"/>
              </w:rPr>
            </w:pPr>
            <w:r w:rsidRPr="00832AF1">
              <w:rPr>
                <w:i/>
                <w:color w:val="000000"/>
                <w:sz w:val="20"/>
                <w:szCs w:val="20"/>
              </w:rPr>
              <w:t xml:space="preserve">Коммуникативные: </w:t>
            </w:r>
            <w:r w:rsidRPr="00832AF1">
              <w:rPr>
                <w:color w:val="000000"/>
                <w:sz w:val="20"/>
                <w:szCs w:val="20"/>
              </w:rPr>
              <w:t>умение с полнотой и ясностью выражать свои мысли в соответствии с грамматическими и синтаксическими нормами языка.</w:t>
            </w:r>
          </w:p>
        </w:tc>
        <w:tc>
          <w:tcPr>
            <w:tcW w:w="2127" w:type="dxa"/>
            <w:gridSpan w:val="22"/>
          </w:tcPr>
          <w:p w:rsidR="009D79AC" w:rsidRPr="00832AF1" w:rsidRDefault="009D79AC" w:rsidP="00B21E75">
            <w:pPr>
              <w:snapToGrid w:val="0"/>
              <w:rPr>
                <w:sz w:val="20"/>
                <w:szCs w:val="20"/>
              </w:rPr>
            </w:pPr>
            <w:r w:rsidRPr="00832AF1">
              <w:rPr>
                <w:sz w:val="20"/>
                <w:szCs w:val="20"/>
              </w:rPr>
              <w:t>Способность к саморазвитию, мотивация к познанию, учёбе.</w:t>
            </w:r>
          </w:p>
          <w:p w:rsidR="009D79AC" w:rsidRPr="00832AF1" w:rsidRDefault="009D79AC" w:rsidP="00CE10DA">
            <w:pPr>
              <w:tabs>
                <w:tab w:val="left" w:pos="1335"/>
              </w:tabs>
              <w:spacing w:line="276" w:lineRule="auto"/>
              <w:rPr>
                <w:sz w:val="20"/>
                <w:szCs w:val="20"/>
              </w:rPr>
            </w:pPr>
          </w:p>
        </w:tc>
        <w:tc>
          <w:tcPr>
            <w:tcW w:w="1983" w:type="dxa"/>
            <w:gridSpan w:val="10"/>
          </w:tcPr>
          <w:p w:rsidR="009D79AC" w:rsidRPr="00832AF1" w:rsidRDefault="006D32BA" w:rsidP="00CE10DA">
            <w:pPr>
              <w:spacing w:line="276" w:lineRule="auto"/>
              <w:rPr>
                <w:sz w:val="20"/>
                <w:szCs w:val="20"/>
              </w:rPr>
            </w:pPr>
            <w:r w:rsidRPr="006D32BA">
              <w:rPr>
                <w:sz w:val="20"/>
                <w:szCs w:val="20"/>
              </w:rPr>
              <w:t xml:space="preserve">Распознают имена существительные, </w:t>
            </w:r>
            <w:r w:rsidRPr="006D32BA">
              <w:rPr>
                <w:bCs/>
                <w:sz w:val="20"/>
                <w:szCs w:val="20"/>
              </w:rPr>
              <w:t>имеющие</w:t>
            </w:r>
            <w:r>
              <w:rPr>
                <w:bCs/>
                <w:sz w:val="20"/>
                <w:szCs w:val="20"/>
              </w:rPr>
              <w:t xml:space="preserve"> форму только единст</w:t>
            </w:r>
            <w:r w:rsidRPr="006D32BA">
              <w:rPr>
                <w:bCs/>
                <w:sz w:val="20"/>
                <w:szCs w:val="20"/>
              </w:rPr>
              <w:t>венного числа. Выделяют такие существительные в тексте, составляют с ними предложения.</w:t>
            </w:r>
          </w:p>
        </w:tc>
        <w:tc>
          <w:tcPr>
            <w:tcW w:w="1562" w:type="dxa"/>
            <w:gridSpan w:val="16"/>
          </w:tcPr>
          <w:p w:rsidR="009D79AC" w:rsidRPr="00832AF1" w:rsidRDefault="009D79AC" w:rsidP="00CE10DA">
            <w:pPr>
              <w:spacing w:line="276" w:lineRule="auto"/>
              <w:rPr>
                <w:sz w:val="20"/>
                <w:szCs w:val="20"/>
              </w:rPr>
            </w:pPr>
            <w:r w:rsidRPr="00832AF1">
              <w:rPr>
                <w:sz w:val="20"/>
                <w:szCs w:val="20"/>
              </w:rPr>
              <w:t>Оценка за ответы на уроке, за выполнение упражнений</w:t>
            </w:r>
          </w:p>
        </w:tc>
        <w:tc>
          <w:tcPr>
            <w:tcW w:w="1290" w:type="dxa"/>
            <w:gridSpan w:val="8"/>
          </w:tcPr>
          <w:p w:rsidR="009D79AC" w:rsidRPr="00832AF1" w:rsidRDefault="00F7116A" w:rsidP="00CE10DA">
            <w:pPr>
              <w:tabs>
                <w:tab w:val="left" w:pos="1335"/>
              </w:tabs>
              <w:spacing w:line="276" w:lineRule="auto"/>
              <w:rPr>
                <w:sz w:val="20"/>
                <w:szCs w:val="20"/>
              </w:rPr>
            </w:pPr>
            <w:r w:rsidRPr="00F7116A">
              <w:rPr>
                <w:sz w:val="20"/>
                <w:szCs w:val="20"/>
              </w:rPr>
              <w:t>Презентация, ЭОР.</w:t>
            </w:r>
          </w:p>
        </w:tc>
      </w:tr>
      <w:tr w:rsidR="00B20CEC" w:rsidRPr="00832AF1" w:rsidTr="00265D3A">
        <w:trPr>
          <w:gridAfter w:val="5"/>
          <w:wAfter w:w="1115" w:type="dxa"/>
        </w:trPr>
        <w:tc>
          <w:tcPr>
            <w:tcW w:w="533" w:type="dxa"/>
            <w:gridSpan w:val="13"/>
          </w:tcPr>
          <w:p w:rsidR="009D79AC" w:rsidRPr="00832AF1" w:rsidRDefault="009D79AC" w:rsidP="00CE10DA">
            <w:pPr>
              <w:spacing w:line="276" w:lineRule="auto"/>
              <w:rPr>
                <w:sz w:val="20"/>
                <w:szCs w:val="20"/>
              </w:rPr>
            </w:pPr>
            <w:r w:rsidRPr="00832AF1">
              <w:rPr>
                <w:sz w:val="20"/>
                <w:szCs w:val="20"/>
              </w:rPr>
              <w:t>10</w:t>
            </w:r>
            <w:r>
              <w:rPr>
                <w:sz w:val="20"/>
                <w:szCs w:val="20"/>
              </w:rPr>
              <w:t>9</w:t>
            </w:r>
          </w:p>
        </w:tc>
        <w:tc>
          <w:tcPr>
            <w:tcW w:w="1473" w:type="dxa"/>
            <w:gridSpan w:val="40"/>
          </w:tcPr>
          <w:p w:rsidR="009D79AC" w:rsidRPr="00832AF1" w:rsidRDefault="009D79AC" w:rsidP="00CE10DA">
            <w:pPr>
              <w:spacing w:line="276" w:lineRule="auto"/>
              <w:rPr>
                <w:sz w:val="20"/>
                <w:szCs w:val="20"/>
              </w:rPr>
            </w:pPr>
            <w:r w:rsidRPr="00832AF1">
              <w:rPr>
                <w:sz w:val="20"/>
                <w:szCs w:val="20"/>
              </w:rPr>
              <w:t>Три склонения имён существительных. Падеж имён существительных</w:t>
            </w:r>
          </w:p>
        </w:tc>
        <w:tc>
          <w:tcPr>
            <w:tcW w:w="488" w:type="dxa"/>
            <w:gridSpan w:val="29"/>
          </w:tcPr>
          <w:p w:rsidR="009D79AC" w:rsidRPr="00832AF1" w:rsidRDefault="009D79AC" w:rsidP="00CE10DA">
            <w:pPr>
              <w:spacing w:line="276" w:lineRule="auto"/>
              <w:rPr>
                <w:sz w:val="20"/>
                <w:szCs w:val="20"/>
              </w:rPr>
            </w:pPr>
            <w:r>
              <w:rPr>
                <w:sz w:val="20"/>
                <w:szCs w:val="20"/>
              </w:rPr>
              <w:t>1</w:t>
            </w:r>
          </w:p>
        </w:tc>
        <w:tc>
          <w:tcPr>
            <w:tcW w:w="422" w:type="dxa"/>
            <w:gridSpan w:val="24"/>
          </w:tcPr>
          <w:p w:rsidR="009D79AC" w:rsidRPr="00832AF1" w:rsidRDefault="009D79AC" w:rsidP="00CE10DA">
            <w:pPr>
              <w:spacing w:line="276" w:lineRule="auto"/>
              <w:rPr>
                <w:sz w:val="20"/>
                <w:szCs w:val="20"/>
              </w:rPr>
            </w:pPr>
          </w:p>
        </w:tc>
        <w:tc>
          <w:tcPr>
            <w:tcW w:w="1463" w:type="dxa"/>
            <w:gridSpan w:val="39"/>
          </w:tcPr>
          <w:p w:rsidR="009D79AC" w:rsidRPr="00832AF1" w:rsidRDefault="009D79AC" w:rsidP="00CE10DA">
            <w:pPr>
              <w:spacing w:line="276" w:lineRule="auto"/>
              <w:rPr>
                <w:sz w:val="20"/>
                <w:szCs w:val="20"/>
              </w:rPr>
            </w:pPr>
          </w:p>
        </w:tc>
        <w:tc>
          <w:tcPr>
            <w:tcW w:w="1431" w:type="dxa"/>
            <w:gridSpan w:val="25"/>
          </w:tcPr>
          <w:p w:rsidR="009D79AC" w:rsidRPr="00832AF1" w:rsidRDefault="009D79AC" w:rsidP="00010BFB">
            <w:pPr>
              <w:rPr>
                <w:b/>
                <w:sz w:val="20"/>
                <w:szCs w:val="20"/>
              </w:rPr>
            </w:pPr>
            <w:r w:rsidRPr="00832AF1">
              <w:rPr>
                <w:sz w:val="20"/>
                <w:szCs w:val="20"/>
              </w:rPr>
              <w:t>Определять склонение существительных, падеж, число, правильно выбирать нужное падежное окончание.</w:t>
            </w:r>
          </w:p>
        </w:tc>
        <w:tc>
          <w:tcPr>
            <w:tcW w:w="2560" w:type="dxa"/>
            <w:gridSpan w:val="22"/>
          </w:tcPr>
          <w:p w:rsidR="009D79AC" w:rsidRPr="00832AF1" w:rsidRDefault="009D79AC" w:rsidP="00010BFB">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прогнозирование результата и уровня усвоения, его характеристик</w:t>
            </w:r>
          </w:p>
          <w:p w:rsidR="009D79AC" w:rsidRPr="00832AF1" w:rsidRDefault="009D79AC" w:rsidP="00010BFB">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самостоятельное выделение и формулирование познавательной цели</w:t>
            </w:r>
          </w:p>
          <w:p w:rsidR="009D79AC" w:rsidRPr="00832AF1" w:rsidRDefault="009D79AC" w:rsidP="00010BFB">
            <w:pPr>
              <w:rPr>
                <w:color w:val="000000"/>
                <w:sz w:val="20"/>
                <w:szCs w:val="20"/>
              </w:rPr>
            </w:pPr>
            <w:r w:rsidRPr="00832AF1">
              <w:rPr>
                <w:i/>
                <w:color w:val="000000"/>
                <w:sz w:val="20"/>
                <w:szCs w:val="20"/>
              </w:rPr>
              <w:t xml:space="preserve">Коммуникативные: </w:t>
            </w:r>
            <w:r w:rsidRPr="00832AF1">
              <w:rPr>
                <w:color w:val="000000"/>
                <w:sz w:val="20"/>
                <w:szCs w:val="20"/>
              </w:rPr>
              <w:t xml:space="preserve">определение целей, функций участников, способов взаимодействия для учебного сотрудничества с учителем </w:t>
            </w:r>
            <w:r w:rsidRPr="00832AF1">
              <w:rPr>
                <w:color w:val="000000"/>
                <w:sz w:val="20"/>
                <w:szCs w:val="20"/>
              </w:rPr>
              <w:lastRenderedPageBreak/>
              <w:t>и сверстниками.</w:t>
            </w:r>
          </w:p>
        </w:tc>
        <w:tc>
          <w:tcPr>
            <w:tcW w:w="2105" w:type="dxa"/>
            <w:gridSpan w:val="17"/>
          </w:tcPr>
          <w:p w:rsidR="009D79AC" w:rsidRPr="00832AF1" w:rsidRDefault="009D79AC" w:rsidP="00010BFB">
            <w:pPr>
              <w:rPr>
                <w:b/>
                <w:sz w:val="20"/>
                <w:szCs w:val="20"/>
              </w:rPr>
            </w:pPr>
            <w:r w:rsidRPr="00832AF1">
              <w:rPr>
                <w:sz w:val="20"/>
                <w:szCs w:val="20"/>
              </w:rPr>
              <w:lastRenderedPageBreak/>
              <w:t>Овладение учебными действиями и умение использовать знания для решения познавательных и практических задач.</w:t>
            </w:r>
          </w:p>
        </w:tc>
        <w:tc>
          <w:tcPr>
            <w:tcW w:w="1983" w:type="dxa"/>
            <w:gridSpan w:val="10"/>
          </w:tcPr>
          <w:p w:rsidR="009D79AC" w:rsidRPr="00832AF1" w:rsidRDefault="006D32BA" w:rsidP="00CE10DA">
            <w:pPr>
              <w:spacing w:line="276" w:lineRule="auto"/>
              <w:rPr>
                <w:sz w:val="20"/>
                <w:szCs w:val="20"/>
              </w:rPr>
            </w:pPr>
            <w:r>
              <w:rPr>
                <w:sz w:val="20"/>
                <w:szCs w:val="20"/>
              </w:rPr>
              <w:t xml:space="preserve">Определяют </w:t>
            </w:r>
            <w:r w:rsidRPr="006D32BA">
              <w:rPr>
                <w:sz w:val="20"/>
                <w:szCs w:val="20"/>
              </w:rPr>
              <w:t xml:space="preserve">склонение существительных, </w:t>
            </w:r>
            <w:r>
              <w:rPr>
                <w:sz w:val="20"/>
                <w:szCs w:val="20"/>
              </w:rPr>
              <w:t xml:space="preserve">падеж, число, правильно выбирают </w:t>
            </w:r>
            <w:r w:rsidRPr="006D32BA">
              <w:rPr>
                <w:sz w:val="20"/>
                <w:szCs w:val="20"/>
              </w:rPr>
              <w:t xml:space="preserve"> нужное падежное окончание.</w:t>
            </w:r>
            <w:r>
              <w:rPr>
                <w:sz w:val="20"/>
                <w:szCs w:val="20"/>
              </w:rPr>
              <w:t xml:space="preserve"> Склоняют имена существительные.</w:t>
            </w:r>
          </w:p>
        </w:tc>
        <w:tc>
          <w:tcPr>
            <w:tcW w:w="1562" w:type="dxa"/>
            <w:gridSpan w:val="16"/>
          </w:tcPr>
          <w:p w:rsidR="009D79AC" w:rsidRPr="00832AF1" w:rsidRDefault="009D79AC" w:rsidP="00CE10DA">
            <w:pPr>
              <w:spacing w:line="276" w:lineRule="auto"/>
              <w:rPr>
                <w:sz w:val="20"/>
                <w:szCs w:val="20"/>
              </w:rPr>
            </w:pPr>
            <w:r w:rsidRPr="00832AF1">
              <w:rPr>
                <w:sz w:val="20"/>
                <w:szCs w:val="20"/>
              </w:rPr>
              <w:t>Оценка за ответы на уроке, за выполнение упражнений, за проверочную работу</w:t>
            </w:r>
          </w:p>
        </w:tc>
        <w:tc>
          <w:tcPr>
            <w:tcW w:w="1290" w:type="dxa"/>
            <w:gridSpan w:val="8"/>
          </w:tcPr>
          <w:p w:rsidR="009D79AC" w:rsidRPr="00832AF1" w:rsidRDefault="00F7116A" w:rsidP="00CE10DA">
            <w:pPr>
              <w:tabs>
                <w:tab w:val="left" w:pos="1335"/>
              </w:tabs>
              <w:spacing w:line="276" w:lineRule="auto"/>
              <w:rPr>
                <w:sz w:val="20"/>
                <w:szCs w:val="20"/>
              </w:rPr>
            </w:pPr>
            <w:r w:rsidRPr="00F7116A">
              <w:rPr>
                <w:sz w:val="20"/>
                <w:szCs w:val="20"/>
              </w:rPr>
              <w:t>Презентация, ЭОР.</w:t>
            </w:r>
          </w:p>
        </w:tc>
      </w:tr>
      <w:tr w:rsidR="00B20CEC" w:rsidRPr="00832AF1" w:rsidTr="00265D3A">
        <w:trPr>
          <w:gridAfter w:val="5"/>
          <w:wAfter w:w="1115" w:type="dxa"/>
        </w:trPr>
        <w:tc>
          <w:tcPr>
            <w:tcW w:w="533" w:type="dxa"/>
            <w:gridSpan w:val="13"/>
          </w:tcPr>
          <w:p w:rsidR="00BD42C0" w:rsidRPr="00832AF1" w:rsidRDefault="00BD42C0" w:rsidP="00CE10DA">
            <w:pPr>
              <w:spacing w:line="276" w:lineRule="auto"/>
              <w:rPr>
                <w:sz w:val="20"/>
                <w:szCs w:val="20"/>
              </w:rPr>
            </w:pPr>
            <w:r w:rsidRPr="00265D3A">
              <w:rPr>
                <w:sz w:val="20"/>
                <w:szCs w:val="20"/>
              </w:rPr>
              <w:lastRenderedPageBreak/>
              <w:t>110-111</w:t>
            </w:r>
          </w:p>
        </w:tc>
        <w:tc>
          <w:tcPr>
            <w:tcW w:w="1473" w:type="dxa"/>
            <w:gridSpan w:val="40"/>
          </w:tcPr>
          <w:p w:rsidR="00BD42C0" w:rsidRPr="00832AF1" w:rsidRDefault="00BD42C0" w:rsidP="00CE10DA">
            <w:pPr>
              <w:spacing w:line="276" w:lineRule="auto"/>
              <w:rPr>
                <w:sz w:val="20"/>
                <w:szCs w:val="20"/>
              </w:rPr>
            </w:pPr>
            <w:r w:rsidRPr="00832AF1">
              <w:rPr>
                <w:sz w:val="20"/>
                <w:szCs w:val="20"/>
              </w:rPr>
              <w:t>Правописание гласных в падежных окончаниях существительных в единственном числе</w:t>
            </w:r>
          </w:p>
        </w:tc>
        <w:tc>
          <w:tcPr>
            <w:tcW w:w="464" w:type="dxa"/>
            <w:gridSpan w:val="28"/>
          </w:tcPr>
          <w:p w:rsidR="00BD42C0" w:rsidRPr="00832AF1" w:rsidRDefault="00624A67" w:rsidP="00CE10DA">
            <w:pPr>
              <w:spacing w:line="276" w:lineRule="auto"/>
              <w:rPr>
                <w:sz w:val="20"/>
                <w:szCs w:val="20"/>
              </w:rPr>
            </w:pPr>
            <w:r>
              <w:rPr>
                <w:sz w:val="20"/>
                <w:szCs w:val="20"/>
              </w:rPr>
              <w:t>2</w:t>
            </w:r>
          </w:p>
        </w:tc>
        <w:tc>
          <w:tcPr>
            <w:tcW w:w="513" w:type="dxa"/>
            <w:gridSpan w:val="29"/>
          </w:tcPr>
          <w:p w:rsidR="00BD42C0" w:rsidRPr="00832AF1" w:rsidRDefault="00BD42C0" w:rsidP="00CE10DA">
            <w:pPr>
              <w:spacing w:line="276" w:lineRule="auto"/>
              <w:rPr>
                <w:sz w:val="20"/>
                <w:szCs w:val="20"/>
              </w:rPr>
            </w:pPr>
          </w:p>
        </w:tc>
        <w:tc>
          <w:tcPr>
            <w:tcW w:w="1396" w:type="dxa"/>
            <w:gridSpan w:val="35"/>
          </w:tcPr>
          <w:p w:rsidR="00BD42C0" w:rsidRPr="00832AF1" w:rsidRDefault="00BD42C0" w:rsidP="00CE10DA">
            <w:pPr>
              <w:spacing w:line="276" w:lineRule="auto"/>
              <w:rPr>
                <w:sz w:val="20"/>
                <w:szCs w:val="20"/>
              </w:rPr>
            </w:pPr>
          </w:p>
        </w:tc>
        <w:tc>
          <w:tcPr>
            <w:tcW w:w="1431" w:type="dxa"/>
            <w:gridSpan w:val="25"/>
          </w:tcPr>
          <w:p w:rsidR="00BD42C0" w:rsidRPr="00832AF1" w:rsidRDefault="00BD42C0" w:rsidP="00774917">
            <w:pPr>
              <w:rPr>
                <w:sz w:val="20"/>
                <w:szCs w:val="20"/>
              </w:rPr>
            </w:pPr>
            <w:r w:rsidRPr="00832AF1">
              <w:rPr>
                <w:sz w:val="20"/>
                <w:szCs w:val="20"/>
              </w:rPr>
              <w:t>Осваивать содержание изучаемой орфограммы и алгоритм  её использования.</w:t>
            </w:r>
          </w:p>
          <w:p w:rsidR="00BD42C0" w:rsidRPr="00832AF1" w:rsidRDefault="00BD42C0" w:rsidP="00774917">
            <w:pPr>
              <w:rPr>
                <w:b/>
                <w:sz w:val="20"/>
                <w:szCs w:val="20"/>
              </w:rPr>
            </w:pPr>
            <w:r w:rsidRPr="00832AF1">
              <w:rPr>
                <w:sz w:val="20"/>
                <w:szCs w:val="20"/>
              </w:rPr>
              <w:t>Применять при письме данное орфографическое правило.</w:t>
            </w:r>
          </w:p>
        </w:tc>
        <w:tc>
          <w:tcPr>
            <w:tcW w:w="2560" w:type="dxa"/>
            <w:gridSpan w:val="22"/>
          </w:tcPr>
          <w:p w:rsidR="00BD42C0" w:rsidRPr="00832AF1" w:rsidRDefault="00BD42C0" w:rsidP="00774917">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w:t>
            </w:r>
          </w:p>
          <w:p w:rsidR="00BD42C0" w:rsidRPr="00832AF1" w:rsidRDefault="00BD42C0" w:rsidP="00774917">
            <w:pPr>
              <w:autoSpaceDE w:val="0"/>
              <w:autoSpaceDN w:val="0"/>
              <w:adjustRightInd w:val="0"/>
              <w:rPr>
                <w:color w:val="000000"/>
                <w:sz w:val="20"/>
                <w:szCs w:val="20"/>
              </w:rPr>
            </w:pPr>
            <w:r w:rsidRPr="00832AF1">
              <w:rPr>
                <w:rStyle w:val="c11"/>
                <w:sz w:val="20"/>
                <w:szCs w:val="20"/>
              </w:rPr>
              <w:t>выполнять учебное задание в соответствии с целью.</w:t>
            </w:r>
          </w:p>
          <w:p w:rsidR="00BD42C0" w:rsidRPr="00832AF1" w:rsidRDefault="00BD42C0" w:rsidP="00774917">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w:t>
            </w:r>
          </w:p>
          <w:p w:rsidR="00BD42C0" w:rsidRPr="00832AF1" w:rsidRDefault="00BD42C0" w:rsidP="00774917">
            <w:pPr>
              <w:autoSpaceDE w:val="0"/>
              <w:autoSpaceDN w:val="0"/>
              <w:adjustRightInd w:val="0"/>
              <w:rPr>
                <w:color w:val="000000"/>
                <w:sz w:val="20"/>
                <w:szCs w:val="20"/>
              </w:rPr>
            </w:pPr>
            <w:r w:rsidRPr="00832AF1">
              <w:rPr>
                <w:rStyle w:val="c11"/>
                <w:sz w:val="20"/>
                <w:szCs w:val="20"/>
              </w:rPr>
              <w:t>определять значимость речи в общении и обосновывать своё суждение</w:t>
            </w:r>
          </w:p>
          <w:p w:rsidR="00BD42C0" w:rsidRPr="00832AF1" w:rsidRDefault="00BD42C0" w:rsidP="00774917">
            <w:pPr>
              <w:rPr>
                <w:color w:val="000000"/>
                <w:sz w:val="20"/>
                <w:szCs w:val="20"/>
              </w:rPr>
            </w:pPr>
            <w:r w:rsidRPr="00832AF1">
              <w:rPr>
                <w:i/>
                <w:color w:val="000000"/>
                <w:sz w:val="20"/>
                <w:szCs w:val="20"/>
              </w:rPr>
              <w:t>Коммуникативные:</w:t>
            </w:r>
          </w:p>
          <w:p w:rsidR="00BD42C0" w:rsidRPr="00832AF1" w:rsidRDefault="00BD42C0" w:rsidP="00774917">
            <w:pPr>
              <w:rPr>
                <w:b/>
                <w:sz w:val="20"/>
                <w:szCs w:val="20"/>
              </w:rPr>
            </w:pPr>
            <w:r w:rsidRPr="00832AF1">
              <w:rPr>
                <w:rStyle w:val="c11"/>
                <w:sz w:val="20"/>
                <w:szCs w:val="20"/>
              </w:rPr>
              <w:t>формулировать понятные для партнёра высказывания;  согласовывать позиции и находить общее решение.</w:t>
            </w:r>
          </w:p>
        </w:tc>
        <w:tc>
          <w:tcPr>
            <w:tcW w:w="2105" w:type="dxa"/>
            <w:gridSpan w:val="17"/>
          </w:tcPr>
          <w:p w:rsidR="00BD42C0" w:rsidRPr="00832AF1" w:rsidRDefault="00BD42C0" w:rsidP="00774917">
            <w:pPr>
              <w:rPr>
                <w:b/>
                <w:sz w:val="20"/>
                <w:szCs w:val="20"/>
              </w:rPr>
            </w:pPr>
            <w:r w:rsidRPr="00832AF1">
              <w:rPr>
                <w:sz w:val="20"/>
                <w:szCs w:val="20"/>
              </w:rPr>
              <w:t>Проявлять познавательный интерес к новым знаниям</w:t>
            </w:r>
          </w:p>
        </w:tc>
        <w:tc>
          <w:tcPr>
            <w:tcW w:w="2000" w:type="dxa"/>
            <w:gridSpan w:val="13"/>
          </w:tcPr>
          <w:p w:rsidR="00265D3A" w:rsidRPr="00265D3A" w:rsidRDefault="00265D3A" w:rsidP="00265D3A">
            <w:pPr>
              <w:spacing w:line="276" w:lineRule="auto"/>
              <w:rPr>
                <w:sz w:val="20"/>
                <w:szCs w:val="20"/>
              </w:rPr>
            </w:pPr>
            <w:r>
              <w:rPr>
                <w:sz w:val="20"/>
                <w:szCs w:val="20"/>
              </w:rPr>
              <w:t xml:space="preserve">Осваивают </w:t>
            </w:r>
            <w:r w:rsidRPr="00265D3A">
              <w:rPr>
                <w:sz w:val="20"/>
                <w:szCs w:val="20"/>
              </w:rPr>
              <w:t>содержание изучаемой орфограммы и алгоритм  её использования.</w:t>
            </w:r>
          </w:p>
          <w:p w:rsidR="00BD42C0" w:rsidRPr="00832AF1" w:rsidRDefault="00265D3A" w:rsidP="00265D3A">
            <w:pPr>
              <w:spacing w:line="276" w:lineRule="auto"/>
              <w:rPr>
                <w:sz w:val="20"/>
                <w:szCs w:val="20"/>
              </w:rPr>
            </w:pPr>
            <w:r>
              <w:rPr>
                <w:sz w:val="20"/>
                <w:szCs w:val="20"/>
              </w:rPr>
              <w:t>Применяют</w:t>
            </w:r>
            <w:r w:rsidRPr="00265D3A">
              <w:rPr>
                <w:sz w:val="20"/>
                <w:szCs w:val="20"/>
              </w:rPr>
              <w:t xml:space="preserve"> при письме данное орфографическое правило</w:t>
            </w:r>
            <w:r>
              <w:rPr>
                <w:sz w:val="20"/>
                <w:szCs w:val="20"/>
              </w:rPr>
              <w:t xml:space="preserve">. </w:t>
            </w:r>
          </w:p>
        </w:tc>
        <w:tc>
          <w:tcPr>
            <w:tcW w:w="1557" w:type="dxa"/>
            <w:gridSpan w:val="14"/>
          </w:tcPr>
          <w:p w:rsidR="00BD42C0" w:rsidRPr="00832AF1" w:rsidRDefault="00BD42C0" w:rsidP="00CE10DA">
            <w:pPr>
              <w:spacing w:line="276" w:lineRule="auto"/>
              <w:rPr>
                <w:sz w:val="20"/>
                <w:szCs w:val="20"/>
              </w:rPr>
            </w:pPr>
            <w:r w:rsidRPr="00832AF1">
              <w:rPr>
                <w:sz w:val="20"/>
                <w:szCs w:val="20"/>
              </w:rPr>
              <w:t>Оценка за работу по перфокартам, за самостоятельную и проверочную работу</w:t>
            </w:r>
          </w:p>
        </w:tc>
        <w:tc>
          <w:tcPr>
            <w:tcW w:w="1278" w:type="dxa"/>
            <w:gridSpan w:val="7"/>
          </w:tcPr>
          <w:p w:rsidR="00BD42C0" w:rsidRPr="00832AF1" w:rsidRDefault="00F7116A" w:rsidP="00CE10DA">
            <w:pPr>
              <w:tabs>
                <w:tab w:val="left" w:pos="1335"/>
              </w:tabs>
              <w:spacing w:line="276" w:lineRule="auto"/>
              <w:rPr>
                <w:sz w:val="20"/>
                <w:szCs w:val="20"/>
              </w:rPr>
            </w:pPr>
            <w:r w:rsidRPr="00F7116A">
              <w:rPr>
                <w:sz w:val="20"/>
                <w:szCs w:val="20"/>
              </w:rPr>
              <w:t>Презентация, ЭОР.</w:t>
            </w:r>
          </w:p>
        </w:tc>
      </w:tr>
      <w:tr w:rsidR="00B20CEC" w:rsidRPr="00832AF1" w:rsidTr="00265D3A">
        <w:trPr>
          <w:gridAfter w:val="5"/>
          <w:wAfter w:w="1115" w:type="dxa"/>
        </w:trPr>
        <w:tc>
          <w:tcPr>
            <w:tcW w:w="533" w:type="dxa"/>
            <w:gridSpan w:val="13"/>
          </w:tcPr>
          <w:p w:rsidR="00624A67" w:rsidRPr="00832AF1" w:rsidRDefault="00624A67" w:rsidP="00CE10DA">
            <w:pPr>
              <w:spacing w:line="276" w:lineRule="auto"/>
              <w:rPr>
                <w:sz w:val="20"/>
                <w:szCs w:val="20"/>
              </w:rPr>
            </w:pPr>
            <w:r>
              <w:rPr>
                <w:sz w:val="20"/>
                <w:szCs w:val="20"/>
              </w:rPr>
              <w:t>112</w:t>
            </w:r>
            <w:r w:rsidRPr="00832AF1">
              <w:rPr>
                <w:sz w:val="20"/>
                <w:szCs w:val="20"/>
              </w:rPr>
              <w:t>-1</w:t>
            </w:r>
            <w:r>
              <w:rPr>
                <w:sz w:val="20"/>
                <w:szCs w:val="20"/>
              </w:rPr>
              <w:t>13</w:t>
            </w:r>
          </w:p>
        </w:tc>
        <w:tc>
          <w:tcPr>
            <w:tcW w:w="1473" w:type="dxa"/>
            <w:gridSpan w:val="40"/>
          </w:tcPr>
          <w:p w:rsidR="00624A67" w:rsidRPr="00832AF1" w:rsidRDefault="00624A67" w:rsidP="00CE10DA">
            <w:pPr>
              <w:spacing w:line="276" w:lineRule="auto"/>
              <w:rPr>
                <w:sz w:val="20"/>
                <w:szCs w:val="20"/>
              </w:rPr>
            </w:pPr>
            <w:r w:rsidRPr="00832AF1">
              <w:rPr>
                <w:sz w:val="20"/>
                <w:szCs w:val="20"/>
              </w:rPr>
              <w:t>Р/р Изложение с изменением лица</w:t>
            </w:r>
          </w:p>
        </w:tc>
        <w:tc>
          <w:tcPr>
            <w:tcW w:w="464" w:type="dxa"/>
            <w:gridSpan w:val="28"/>
          </w:tcPr>
          <w:p w:rsidR="00624A67" w:rsidRPr="00832AF1" w:rsidRDefault="00624A67" w:rsidP="00CE10DA">
            <w:pPr>
              <w:spacing w:line="276" w:lineRule="auto"/>
              <w:rPr>
                <w:sz w:val="20"/>
                <w:szCs w:val="20"/>
              </w:rPr>
            </w:pPr>
          </w:p>
        </w:tc>
        <w:tc>
          <w:tcPr>
            <w:tcW w:w="513" w:type="dxa"/>
            <w:gridSpan w:val="29"/>
          </w:tcPr>
          <w:p w:rsidR="00624A67" w:rsidRPr="00832AF1" w:rsidRDefault="00624A67" w:rsidP="00CE10DA">
            <w:pPr>
              <w:spacing w:line="276" w:lineRule="auto"/>
              <w:rPr>
                <w:sz w:val="20"/>
                <w:szCs w:val="20"/>
              </w:rPr>
            </w:pPr>
            <w:r>
              <w:rPr>
                <w:sz w:val="20"/>
                <w:szCs w:val="20"/>
              </w:rPr>
              <w:t>2</w:t>
            </w:r>
          </w:p>
        </w:tc>
        <w:tc>
          <w:tcPr>
            <w:tcW w:w="1396" w:type="dxa"/>
            <w:gridSpan w:val="35"/>
          </w:tcPr>
          <w:p w:rsidR="00624A67" w:rsidRPr="00832AF1" w:rsidRDefault="00624A67" w:rsidP="00CE10DA">
            <w:pPr>
              <w:spacing w:line="276" w:lineRule="auto"/>
              <w:rPr>
                <w:sz w:val="20"/>
                <w:szCs w:val="20"/>
              </w:rPr>
            </w:pPr>
          </w:p>
        </w:tc>
        <w:tc>
          <w:tcPr>
            <w:tcW w:w="1431" w:type="dxa"/>
            <w:gridSpan w:val="25"/>
          </w:tcPr>
          <w:p w:rsidR="00624A67" w:rsidRPr="00832AF1" w:rsidRDefault="00624A67" w:rsidP="00B7670A">
            <w:pPr>
              <w:rPr>
                <w:b/>
                <w:sz w:val="20"/>
                <w:szCs w:val="20"/>
              </w:rPr>
            </w:pPr>
            <w:r w:rsidRPr="00832AF1">
              <w:rPr>
                <w:sz w:val="20"/>
                <w:szCs w:val="20"/>
              </w:rPr>
              <w:t>Составлять связный монологический пересказ текста близко к исходному с изменением лица в письменной форме, составлять тематическую цепочку</w:t>
            </w:r>
          </w:p>
        </w:tc>
        <w:tc>
          <w:tcPr>
            <w:tcW w:w="2560" w:type="dxa"/>
            <w:gridSpan w:val="22"/>
          </w:tcPr>
          <w:p w:rsidR="00624A67" w:rsidRPr="00832AF1" w:rsidRDefault="00624A67" w:rsidP="00265D3A">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624A67" w:rsidRPr="00832AF1" w:rsidRDefault="00624A67" w:rsidP="00265D3A">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умение осознанно строить речевое высказывание в устной и письменной форме</w:t>
            </w:r>
          </w:p>
          <w:p w:rsidR="00624A67" w:rsidRPr="00832AF1" w:rsidRDefault="00624A67" w:rsidP="00265D3A">
            <w:pPr>
              <w:rPr>
                <w:b/>
                <w:sz w:val="20"/>
                <w:szCs w:val="20"/>
              </w:rPr>
            </w:pPr>
            <w:r w:rsidRPr="00832AF1">
              <w:rPr>
                <w:i/>
                <w:color w:val="000000"/>
                <w:sz w:val="20"/>
                <w:szCs w:val="20"/>
              </w:rPr>
              <w:t xml:space="preserve">Коммуникативные: </w:t>
            </w:r>
            <w:r w:rsidRPr="00832AF1">
              <w:rPr>
                <w:color w:val="000000"/>
                <w:sz w:val="20"/>
                <w:szCs w:val="20"/>
              </w:rPr>
              <w:t>инициативное сотрудничество в поиске и сборе.</w:t>
            </w:r>
          </w:p>
        </w:tc>
        <w:tc>
          <w:tcPr>
            <w:tcW w:w="2105" w:type="dxa"/>
            <w:gridSpan w:val="17"/>
          </w:tcPr>
          <w:p w:rsidR="00624A67" w:rsidRPr="00832AF1" w:rsidRDefault="00624A67" w:rsidP="00344212">
            <w:pPr>
              <w:jc w:val="center"/>
              <w:rPr>
                <w:b/>
                <w:sz w:val="20"/>
                <w:szCs w:val="20"/>
              </w:rPr>
            </w:pPr>
            <w:r w:rsidRPr="00832AF1">
              <w:rPr>
                <w:sz w:val="20"/>
                <w:szCs w:val="20"/>
              </w:rPr>
              <w:t>Появление желания умело пользоваться языком, зарождение сознательного отношения к своей речи</w:t>
            </w:r>
          </w:p>
        </w:tc>
        <w:tc>
          <w:tcPr>
            <w:tcW w:w="2000" w:type="dxa"/>
            <w:gridSpan w:val="13"/>
          </w:tcPr>
          <w:p w:rsidR="00624A67" w:rsidRPr="00832AF1" w:rsidRDefault="00624A67" w:rsidP="00CE10DA">
            <w:pPr>
              <w:spacing w:line="276" w:lineRule="auto"/>
              <w:rPr>
                <w:sz w:val="20"/>
                <w:szCs w:val="20"/>
              </w:rPr>
            </w:pPr>
            <w:r w:rsidRPr="00832AF1">
              <w:rPr>
                <w:sz w:val="20"/>
                <w:szCs w:val="20"/>
              </w:rPr>
              <w:t>Работа</w:t>
            </w:r>
            <w:r w:rsidR="00265D3A">
              <w:rPr>
                <w:sz w:val="20"/>
                <w:szCs w:val="20"/>
              </w:rPr>
              <w:t xml:space="preserve">ют </w:t>
            </w:r>
            <w:r w:rsidRPr="00832AF1">
              <w:rPr>
                <w:sz w:val="20"/>
                <w:szCs w:val="20"/>
              </w:rPr>
              <w:t xml:space="preserve"> по материалу учебника, </w:t>
            </w:r>
            <w:r w:rsidR="00265D3A">
              <w:rPr>
                <w:sz w:val="20"/>
                <w:szCs w:val="20"/>
              </w:rPr>
              <w:t>выполняют анализ текста (упр.545, 546), пишут</w:t>
            </w:r>
            <w:r w:rsidRPr="00832AF1">
              <w:rPr>
                <w:sz w:val="20"/>
                <w:szCs w:val="20"/>
              </w:rPr>
              <w:t xml:space="preserve"> изложени</w:t>
            </w:r>
            <w:r w:rsidR="00265D3A">
              <w:rPr>
                <w:sz w:val="20"/>
                <w:szCs w:val="20"/>
              </w:rPr>
              <w:t>е.</w:t>
            </w:r>
          </w:p>
        </w:tc>
        <w:tc>
          <w:tcPr>
            <w:tcW w:w="1557" w:type="dxa"/>
            <w:gridSpan w:val="14"/>
          </w:tcPr>
          <w:p w:rsidR="00624A67" w:rsidRPr="00832AF1" w:rsidRDefault="00624A67" w:rsidP="00CE10DA">
            <w:pPr>
              <w:spacing w:line="276" w:lineRule="auto"/>
              <w:rPr>
                <w:sz w:val="20"/>
                <w:szCs w:val="20"/>
              </w:rPr>
            </w:pPr>
            <w:r w:rsidRPr="00832AF1">
              <w:rPr>
                <w:sz w:val="20"/>
                <w:szCs w:val="20"/>
              </w:rPr>
              <w:t>Оценка за изложение</w:t>
            </w:r>
          </w:p>
        </w:tc>
        <w:tc>
          <w:tcPr>
            <w:tcW w:w="1278" w:type="dxa"/>
            <w:gridSpan w:val="7"/>
          </w:tcPr>
          <w:p w:rsidR="00624A67" w:rsidRPr="00832AF1" w:rsidRDefault="00624A67" w:rsidP="00CE10DA">
            <w:pPr>
              <w:tabs>
                <w:tab w:val="left" w:pos="1335"/>
              </w:tabs>
              <w:spacing w:line="276" w:lineRule="auto"/>
              <w:rPr>
                <w:sz w:val="20"/>
                <w:szCs w:val="20"/>
              </w:rPr>
            </w:pPr>
          </w:p>
        </w:tc>
      </w:tr>
      <w:tr w:rsidR="00067F67" w:rsidRPr="00832AF1" w:rsidTr="00265D3A">
        <w:trPr>
          <w:gridAfter w:val="5"/>
          <w:wAfter w:w="1115" w:type="dxa"/>
        </w:trPr>
        <w:tc>
          <w:tcPr>
            <w:tcW w:w="521" w:type="dxa"/>
            <w:gridSpan w:val="11"/>
          </w:tcPr>
          <w:p w:rsidR="00624A67" w:rsidRPr="00832AF1" w:rsidRDefault="00624A67" w:rsidP="008275A3">
            <w:pPr>
              <w:spacing w:line="276" w:lineRule="auto"/>
              <w:rPr>
                <w:sz w:val="20"/>
                <w:szCs w:val="20"/>
              </w:rPr>
            </w:pPr>
            <w:r w:rsidRPr="00832AF1">
              <w:rPr>
                <w:sz w:val="20"/>
                <w:szCs w:val="20"/>
              </w:rPr>
              <w:t>11</w:t>
            </w:r>
            <w:r>
              <w:rPr>
                <w:sz w:val="20"/>
                <w:szCs w:val="20"/>
              </w:rPr>
              <w:t>4</w:t>
            </w:r>
          </w:p>
        </w:tc>
        <w:tc>
          <w:tcPr>
            <w:tcW w:w="1463" w:type="dxa"/>
            <w:gridSpan w:val="38"/>
          </w:tcPr>
          <w:p w:rsidR="00624A67" w:rsidRDefault="00624A67" w:rsidP="00CE10DA">
            <w:pPr>
              <w:spacing w:line="276" w:lineRule="auto"/>
              <w:rPr>
                <w:sz w:val="20"/>
                <w:szCs w:val="20"/>
              </w:rPr>
            </w:pPr>
            <w:r w:rsidRPr="00832AF1">
              <w:rPr>
                <w:sz w:val="20"/>
                <w:szCs w:val="20"/>
              </w:rPr>
              <w:t xml:space="preserve">Множественное число имён </w:t>
            </w:r>
            <w:proofErr w:type="spellStart"/>
            <w:r w:rsidRPr="00832AF1">
              <w:rPr>
                <w:sz w:val="20"/>
                <w:szCs w:val="20"/>
              </w:rPr>
              <w:t>существи</w:t>
            </w:r>
            <w:proofErr w:type="spellEnd"/>
            <w:r>
              <w:rPr>
                <w:sz w:val="20"/>
                <w:szCs w:val="20"/>
              </w:rPr>
              <w:t>-</w:t>
            </w:r>
          </w:p>
          <w:p w:rsidR="00624A67" w:rsidRPr="00832AF1" w:rsidRDefault="00624A67" w:rsidP="00CE10DA">
            <w:pPr>
              <w:spacing w:line="276" w:lineRule="auto"/>
              <w:rPr>
                <w:sz w:val="20"/>
                <w:szCs w:val="20"/>
              </w:rPr>
            </w:pPr>
            <w:r w:rsidRPr="00832AF1">
              <w:rPr>
                <w:sz w:val="20"/>
                <w:szCs w:val="20"/>
              </w:rPr>
              <w:t>тельных</w:t>
            </w:r>
          </w:p>
        </w:tc>
        <w:tc>
          <w:tcPr>
            <w:tcW w:w="428" w:type="dxa"/>
            <w:gridSpan w:val="29"/>
          </w:tcPr>
          <w:p w:rsidR="00624A67" w:rsidRPr="00832AF1" w:rsidRDefault="00624A67" w:rsidP="00CE10DA">
            <w:pPr>
              <w:spacing w:line="276" w:lineRule="auto"/>
              <w:rPr>
                <w:sz w:val="20"/>
                <w:szCs w:val="20"/>
              </w:rPr>
            </w:pPr>
            <w:r>
              <w:rPr>
                <w:sz w:val="20"/>
                <w:szCs w:val="20"/>
              </w:rPr>
              <w:t>1</w:t>
            </w:r>
          </w:p>
        </w:tc>
        <w:tc>
          <w:tcPr>
            <w:tcW w:w="571" w:type="dxa"/>
            <w:gridSpan w:val="32"/>
          </w:tcPr>
          <w:p w:rsidR="00624A67" w:rsidRPr="00832AF1" w:rsidRDefault="00624A67" w:rsidP="00CE10DA">
            <w:pPr>
              <w:spacing w:line="276" w:lineRule="auto"/>
              <w:rPr>
                <w:sz w:val="20"/>
                <w:szCs w:val="20"/>
              </w:rPr>
            </w:pPr>
          </w:p>
        </w:tc>
        <w:tc>
          <w:tcPr>
            <w:tcW w:w="1419" w:type="dxa"/>
            <w:gridSpan w:val="37"/>
          </w:tcPr>
          <w:p w:rsidR="00624A67" w:rsidRPr="00832AF1" w:rsidRDefault="00624A67" w:rsidP="00CE10DA">
            <w:pPr>
              <w:spacing w:line="276" w:lineRule="auto"/>
              <w:rPr>
                <w:sz w:val="20"/>
                <w:szCs w:val="20"/>
              </w:rPr>
            </w:pPr>
          </w:p>
        </w:tc>
        <w:tc>
          <w:tcPr>
            <w:tcW w:w="1418" w:type="dxa"/>
            <w:gridSpan w:val="26"/>
          </w:tcPr>
          <w:p w:rsidR="00624A67" w:rsidRPr="00832AF1" w:rsidRDefault="00624A67" w:rsidP="00E96927">
            <w:pPr>
              <w:rPr>
                <w:sz w:val="20"/>
                <w:szCs w:val="20"/>
              </w:rPr>
            </w:pPr>
            <w:r w:rsidRPr="00832AF1">
              <w:rPr>
                <w:sz w:val="20"/>
                <w:szCs w:val="20"/>
              </w:rPr>
              <w:t>Определять морфологические признаки множественного числа имён существительных.</w:t>
            </w:r>
          </w:p>
        </w:tc>
        <w:tc>
          <w:tcPr>
            <w:tcW w:w="2550" w:type="dxa"/>
            <w:gridSpan w:val="19"/>
          </w:tcPr>
          <w:p w:rsidR="00624A67" w:rsidRPr="00832AF1" w:rsidRDefault="00624A67" w:rsidP="006300AF">
            <w:pPr>
              <w:pStyle w:val="a5"/>
              <w:widowControl w:val="0"/>
              <w:numPr>
                <w:ilvl w:val="0"/>
                <w:numId w:val="17"/>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t>Регулятивные:</w:t>
            </w:r>
          </w:p>
          <w:p w:rsidR="00624A67" w:rsidRPr="00832AF1" w:rsidRDefault="00624A67" w:rsidP="00E96927">
            <w:pPr>
              <w:rPr>
                <w:sz w:val="20"/>
                <w:szCs w:val="20"/>
              </w:rPr>
            </w:pPr>
            <w:r w:rsidRPr="00832AF1">
              <w:rPr>
                <w:sz w:val="20"/>
                <w:szCs w:val="20"/>
              </w:rPr>
              <w:t>планировать свои действия для реализации задач урока и заданий к упражнениям</w:t>
            </w:r>
          </w:p>
          <w:p w:rsidR="00624A67" w:rsidRPr="00832AF1" w:rsidRDefault="00624A67" w:rsidP="00E96927">
            <w:pPr>
              <w:autoSpaceDE w:val="0"/>
              <w:snapToGrid w:val="0"/>
              <w:rPr>
                <w:sz w:val="20"/>
                <w:szCs w:val="20"/>
              </w:rPr>
            </w:pPr>
            <w:r w:rsidRPr="00832AF1">
              <w:rPr>
                <w:i/>
                <w:color w:val="000000"/>
                <w:sz w:val="20"/>
                <w:szCs w:val="20"/>
              </w:rPr>
              <w:t>Познавательные:</w:t>
            </w:r>
            <w:r w:rsidRPr="00832AF1">
              <w:rPr>
                <w:sz w:val="20"/>
                <w:szCs w:val="20"/>
              </w:rPr>
              <w:t xml:space="preserve"> </w:t>
            </w:r>
          </w:p>
          <w:p w:rsidR="00624A67" w:rsidRPr="00832AF1" w:rsidRDefault="00624A67" w:rsidP="00E96927">
            <w:pPr>
              <w:autoSpaceDE w:val="0"/>
              <w:snapToGrid w:val="0"/>
              <w:rPr>
                <w:i/>
                <w:color w:val="000000"/>
                <w:sz w:val="20"/>
                <w:szCs w:val="20"/>
              </w:rPr>
            </w:pPr>
            <w:r w:rsidRPr="00832AF1">
              <w:rPr>
                <w:sz w:val="20"/>
                <w:szCs w:val="20"/>
              </w:rPr>
              <w:t>классифицировать, обобщать, систематизировать изученный материал по плану</w:t>
            </w:r>
          </w:p>
          <w:p w:rsidR="00624A67" w:rsidRPr="00832AF1" w:rsidRDefault="00624A67" w:rsidP="00E96927">
            <w:pPr>
              <w:rPr>
                <w:i/>
                <w:color w:val="000000"/>
                <w:sz w:val="20"/>
                <w:szCs w:val="20"/>
              </w:rPr>
            </w:pPr>
            <w:r w:rsidRPr="00832AF1">
              <w:rPr>
                <w:i/>
                <w:color w:val="000000"/>
                <w:sz w:val="20"/>
                <w:szCs w:val="20"/>
              </w:rPr>
              <w:lastRenderedPageBreak/>
              <w:t xml:space="preserve">Коммуникативные: </w:t>
            </w:r>
          </w:p>
          <w:p w:rsidR="00624A67" w:rsidRPr="00832AF1" w:rsidRDefault="00624A67" w:rsidP="00E96927">
            <w:pPr>
              <w:rPr>
                <w:b/>
                <w:sz w:val="20"/>
                <w:szCs w:val="20"/>
              </w:rPr>
            </w:pPr>
            <w:r w:rsidRPr="00832AF1">
              <w:rPr>
                <w:sz w:val="20"/>
                <w:szCs w:val="20"/>
              </w:rPr>
              <w:t>учитывать разные мнения и стремиться к координации различных позиций при работе в паре.</w:t>
            </w:r>
          </w:p>
        </w:tc>
        <w:tc>
          <w:tcPr>
            <w:tcW w:w="2128" w:type="dxa"/>
            <w:gridSpan w:val="21"/>
          </w:tcPr>
          <w:p w:rsidR="00624A67" w:rsidRPr="00832AF1" w:rsidRDefault="00624A67" w:rsidP="00E96927">
            <w:pPr>
              <w:spacing w:before="90" w:after="90"/>
              <w:rPr>
                <w:sz w:val="20"/>
                <w:szCs w:val="20"/>
              </w:rPr>
            </w:pPr>
            <w:r w:rsidRPr="00832AF1">
              <w:rPr>
                <w:sz w:val="20"/>
                <w:szCs w:val="20"/>
              </w:rPr>
              <w:lastRenderedPageBreak/>
              <w:t>Осознание ценностного отношения к полученным знаниям.</w:t>
            </w:r>
          </w:p>
          <w:p w:rsidR="00624A67" w:rsidRPr="00832AF1" w:rsidRDefault="00624A67" w:rsidP="00344212">
            <w:pPr>
              <w:jc w:val="center"/>
              <w:rPr>
                <w:b/>
                <w:sz w:val="20"/>
                <w:szCs w:val="20"/>
              </w:rPr>
            </w:pPr>
          </w:p>
        </w:tc>
        <w:tc>
          <w:tcPr>
            <w:tcW w:w="1983" w:type="dxa"/>
            <w:gridSpan w:val="10"/>
          </w:tcPr>
          <w:p w:rsidR="00624A67" w:rsidRPr="00832AF1" w:rsidRDefault="00265D3A" w:rsidP="00CE10DA">
            <w:pPr>
              <w:spacing w:line="276" w:lineRule="auto"/>
              <w:rPr>
                <w:sz w:val="20"/>
                <w:szCs w:val="20"/>
              </w:rPr>
            </w:pPr>
            <w:r>
              <w:rPr>
                <w:sz w:val="20"/>
                <w:szCs w:val="20"/>
              </w:rPr>
              <w:t xml:space="preserve">Определяют </w:t>
            </w:r>
            <w:r w:rsidRPr="00265D3A">
              <w:rPr>
                <w:sz w:val="20"/>
                <w:szCs w:val="20"/>
              </w:rPr>
              <w:t>морфологические признаки множественного числа имён существительных.</w:t>
            </w:r>
            <w:r>
              <w:rPr>
                <w:sz w:val="20"/>
                <w:szCs w:val="20"/>
              </w:rPr>
              <w:t xml:space="preserve"> Склоняют существительные во мн. числе по </w:t>
            </w:r>
            <w:r>
              <w:rPr>
                <w:sz w:val="20"/>
                <w:szCs w:val="20"/>
              </w:rPr>
              <w:lastRenderedPageBreak/>
              <w:t>падежам.</w:t>
            </w:r>
          </w:p>
        </w:tc>
        <w:tc>
          <w:tcPr>
            <w:tcW w:w="1557" w:type="dxa"/>
            <w:gridSpan w:val="14"/>
          </w:tcPr>
          <w:p w:rsidR="00624A67" w:rsidRPr="00832AF1" w:rsidRDefault="00624A67" w:rsidP="00CE10DA">
            <w:pPr>
              <w:spacing w:line="276" w:lineRule="auto"/>
              <w:rPr>
                <w:sz w:val="20"/>
                <w:szCs w:val="20"/>
              </w:rPr>
            </w:pPr>
            <w:r w:rsidRPr="00832AF1">
              <w:rPr>
                <w:sz w:val="20"/>
                <w:szCs w:val="20"/>
              </w:rPr>
              <w:lastRenderedPageBreak/>
              <w:t>Оценка за ответы на уроке, за выполнение заданий</w:t>
            </w:r>
          </w:p>
        </w:tc>
        <w:tc>
          <w:tcPr>
            <w:tcW w:w="1272" w:type="dxa"/>
            <w:gridSpan w:val="6"/>
          </w:tcPr>
          <w:p w:rsidR="00624A67" w:rsidRPr="00832AF1" w:rsidRDefault="00F7116A" w:rsidP="00CE10DA">
            <w:pPr>
              <w:tabs>
                <w:tab w:val="left" w:pos="1335"/>
              </w:tabs>
              <w:spacing w:line="276" w:lineRule="auto"/>
              <w:rPr>
                <w:sz w:val="20"/>
                <w:szCs w:val="20"/>
              </w:rPr>
            </w:pPr>
            <w:r w:rsidRPr="00F7116A">
              <w:rPr>
                <w:sz w:val="20"/>
                <w:szCs w:val="20"/>
              </w:rPr>
              <w:t>Презентация, ЭОР.</w:t>
            </w:r>
          </w:p>
        </w:tc>
      </w:tr>
      <w:tr w:rsidR="00B20CEC" w:rsidRPr="00832AF1" w:rsidTr="00265D3A">
        <w:trPr>
          <w:gridAfter w:val="5"/>
          <w:wAfter w:w="1115" w:type="dxa"/>
        </w:trPr>
        <w:tc>
          <w:tcPr>
            <w:tcW w:w="533" w:type="dxa"/>
            <w:gridSpan w:val="13"/>
          </w:tcPr>
          <w:p w:rsidR="00574BE9" w:rsidRPr="00832AF1" w:rsidRDefault="00574BE9" w:rsidP="00CE10DA">
            <w:pPr>
              <w:spacing w:line="276" w:lineRule="auto"/>
              <w:rPr>
                <w:sz w:val="20"/>
                <w:szCs w:val="20"/>
              </w:rPr>
            </w:pPr>
            <w:r w:rsidRPr="00832AF1">
              <w:rPr>
                <w:sz w:val="20"/>
                <w:szCs w:val="20"/>
              </w:rPr>
              <w:lastRenderedPageBreak/>
              <w:t>11</w:t>
            </w:r>
            <w:r>
              <w:rPr>
                <w:sz w:val="20"/>
                <w:szCs w:val="20"/>
              </w:rPr>
              <w:t>5</w:t>
            </w:r>
          </w:p>
        </w:tc>
        <w:tc>
          <w:tcPr>
            <w:tcW w:w="1374" w:type="dxa"/>
            <w:gridSpan w:val="27"/>
          </w:tcPr>
          <w:p w:rsidR="00574BE9" w:rsidRPr="00832AF1" w:rsidRDefault="00574BE9" w:rsidP="00CE10DA">
            <w:pPr>
              <w:spacing w:line="276" w:lineRule="auto"/>
              <w:rPr>
                <w:sz w:val="20"/>
                <w:szCs w:val="20"/>
              </w:rPr>
            </w:pPr>
            <w:r w:rsidRPr="00832AF1">
              <w:rPr>
                <w:sz w:val="20"/>
                <w:szCs w:val="20"/>
              </w:rPr>
              <w:t>Правописание О-Е после шипящих и Ц в окончаниях существительных</w:t>
            </w:r>
          </w:p>
        </w:tc>
        <w:tc>
          <w:tcPr>
            <w:tcW w:w="462" w:type="dxa"/>
            <w:gridSpan w:val="34"/>
          </w:tcPr>
          <w:p w:rsidR="00574BE9" w:rsidRPr="00832AF1" w:rsidRDefault="00574BE9" w:rsidP="00574BE9">
            <w:pPr>
              <w:spacing w:line="276" w:lineRule="auto"/>
              <w:rPr>
                <w:sz w:val="20"/>
                <w:szCs w:val="20"/>
              </w:rPr>
            </w:pPr>
            <w:r>
              <w:rPr>
                <w:sz w:val="20"/>
                <w:szCs w:val="20"/>
              </w:rPr>
              <w:t>1</w:t>
            </w:r>
          </w:p>
        </w:tc>
        <w:tc>
          <w:tcPr>
            <w:tcW w:w="614" w:type="dxa"/>
            <w:gridSpan w:val="36"/>
          </w:tcPr>
          <w:p w:rsidR="00574BE9" w:rsidRPr="00832AF1" w:rsidRDefault="00574BE9" w:rsidP="00574BE9">
            <w:pPr>
              <w:spacing w:line="276" w:lineRule="auto"/>
              <w:rPr>
                <w:sz w:val="20"/>
                <w:szCs w:val="20"/>
              </w:rPr>
            </w:pPr>
          </w:p>
        </w:tc>
        <w:tc>
          <w:tcPr>
            <w:tcW w:w="1419" w:type="dxa"/>
            <w:gridSpan w:val="37"/>
          </w:tcPr>
          <w:p w:rsidR="00574BE9" w:rsidRPr="00832AF1" w:rsidRDefault="00574BE9" w:rsidP="00574BE9">
            <w:pPr>
              <w:spacing w:line="276" w:lineRule="auto"/>
              <w:rPr>
                <w:sz w:val="20"/>
                <w:szCs w:val="20"/>
              </w:rPr>
            </w:pPr>
          </w:p>
        </w:tc>
        <w:tc>
          <w:tcPr>
            <w:tcW w:w="1458" w:type="dxa"/>
            <w:gridSpan w:val="27"/>
          </w:tcPr>
          <w:p w:rsidR="00574BE9" w:rsidRPr="00832AF1" w:rsidRDefault="00574BE9" w:rsidP="00E96927">
            <w:pPr>
              <w:rPr>
                <w:b/>
                <w:sz w:val="20"/>
                <w:szCs w:val="20"/>
              </w:rPr>
            </w:pPr>
            <w:r w:rsidRPr="00832AF1">
              <w:rPr>
                <w:sz w:val="20"/>
                <w:szCs w:val="20"/>
              </w:rPr>
              <w:t>Применять при письме данное орфографическое правило.</w:t>
            </w:r>
          </w:p>
        </w:tc>
        <w:tc>
          <w:tcPr>
            <w:tcW w:w="2510" w:type="dxa"/>
            <w:gridSpan w:val="18"/>
          </w:tcPr>
          <w:p w:rsidR="00574BE9" w:rsidRPr="00832AF1" w:rsidRDefault="00574BE9" w:rsidP="00E96927">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прогнозирование результата и уровня усвоения, его характеристик</w:t>
            </w:r>
          </w:p>
          <w:p w:rsidR="00574BE9" w:rsidRPr="00832AF1" w:rsidRDefault="00574BE9" w:rsidP="00E96927">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самостоятельное выделение и формулирование познавательной цели</w:t>
            </w:r>
          </w:p>
          <w:p w:rsidR="00574BE9" w:rsidRPr="00832AF1" w:rsidRDefault="00574BE9" w:rsidP="00E96927">
            <w:pPr>
              <w:rPr>
                <w:color w:val="000000"/>
                <w:sz w:val="20"/>
                <w:szCs w:val="20"/>
              </w:rPr>
            </w:pPr>
            <w:r w:rsidRPr="00832AF1">
              <w:rPr>
                <w:i/>
                <w:color w:val="000000"/>
                <w:sz w:val="20"/>
                <w:szCs w:val="20"/>
              </w:rPr>
              <w:t xml:space="preserve">Коммуникативные: </w:t>
            </w:r>
            <w:r w:rsidRPr="00832AF1">
              <w:rPr>
                <w:color w:val="000000"/>
                <w:sz w:val="20"/>
                <w:szCs w:val="20"/>
              </w:rPr>
              <w:t>определение целей, функций участников, способов взаимодействия для учебного сотрудничества с учителем и сверстниками.</w:t>
            </w:r>
          </w:p>
        </w:tc>
        <w:tc>
          <w:tcPr>
            <w:tcW w:w="2128" w:type="dxa"/>
            <w:gridSpan w:val="21"/>
          </w:tcPr>
          <w:p w:rsidR="00574BE9" w:rsidRPr="00832AF1" w:rsidRDefault="00574BE9" w:rsidP="00E96927">
            <w:pPr>
              <w:pStyle w:val="c5c28"/>
              <w:rPr>
                <w:sz w:val="20"/>
                <w:szCs w:val="20"/>
              </w:rPr>
            </w:pPr>
            <w:r w:rsidRPr="00832AF1">
              <w:rPr>
                <w:rStyle w:val="c8"/>
                <w:sz w:val="20"/>
                <w:szCs w:val="20"/>
              </w:rPr>
              <w:t>Проявлять любознательность, интерес к изучаемому материалу;</w:t>
            </w:r>
            <w:r w:rsidRPr="00832AF1">
              <w:rPr>
                <w:sz w:val="20"/>
                <w:szCs w:val="20"/>
              </w:rPr>
              <w:t xml:space="preserve"> </w:t>
            </w:r>
            <w:r w:rsidRPr="00832AF1">
              <w:rPr>
                <w:rStyle w:val="c8"/>
                <w:sz w:val="20"/>
                <w:szCs w:val="20"/>
              </w:rPr>
              <w:t>развивать навыки сотрудничества со взрослыми и сверстниками при решении задач.</w:t>
            </w:r>
          </w:p>
          <w:p w:rsidR="00574BE9" w:rsidRPr="00832AF1" w:rsidRDefault="00574BE9" w:rsidP="00E96927">
            <w:pPr>
              <w:rPr>
                <w:b/>
                <w:sz w:val="20"/>
                <w:szCs w:val="20"/>
              </w:rPr>
            </w:pPr>
          </w:p>
        </w:tc>
        <w:tc>
          <w:tcPr>
            <w:tcW w:w="1983" w:type="dxa"/>
            <w:gridSpan w:val="10"/>
          </w:tcPr>
          <w:p w:rsidR="00574BE9" w:rsidRPr="00832AF1" w:rsidRDefault="00265D3A" w:rsidP="00CE10DA">
            <w:pPr>
              <w:spacing w:line="276" w:lineRule="auto"/>
              <w:rPr>
                <w:sz w:val="20"/>
                <w:szCs w:val="20"/>
              </w:rPr>
            </w:pPr>
            <w:r>
              <w:rPr>
                <w:sz w:val="20"/>
                <w:szCs w:val="20"/>
              </w:rPr>
              <w:t xml:space="preserve">Усваивают правило написания О-Е после шипящих и </w:t>
            </w:r>
            <w:proofErr w:type="gramStart"/>
            <w:r>
              <w:rPr>
                <w:sz w:val="20"/>
                <w:szCs w:val="20"/>
              </w:rPr>
              <w:t>Ц</w:t>
            </w:r>
            <w:proofErr w:type="gramEnd"/>
            <w:r>
              <w:rPr>
                <w:sz w:val="20"/>
                <w:szCs w:val="20"/>
              </w:rPr>
              <w:t xml:space="preserve"> в окончаниях существительных. Применяют</w:t>
            </w:r>
            <w:r w:rsidRPr="00265D3A">
              <w:rPr>
                <w:sz w:val="20"/>
                <w:szCs w:val="20"/>
              </w:rPr>
              <w:t xml:space="preserve"> при письме данное орфографическое правило.</w:t>
            </w:r>
          </w:p>
        </w:tc>
        <w:tc>
          <w:tcPr>
            <w:tcW w:w="1557" w:type="dxa"/>
            <w:gridSpan w:val="14"/>
          </w:tcPr>
          <w:p w:rsidR="00574BE9" w:rsidRPr="00832AF1" w:rsidRDefault="00574BE9" w:rsidP="00CE10DA">
            <w:pPr>
              <w:spacing w:line="276" w:lineRule="auto"/>
              <w:rPr>
                <w:sz w:val="20"/>
                <w:szCs w:val="20"/>
              </w:rPr>
            </w:pPr>
            <w:r w:rsidRPr="00832AF1">
              <w:rPr>
                <w:sz w:val="20"/>
                <w:szCs w:val="20"/>
              </w:rPr>
              <w:t>Оценка за ответы на уроке, за выполнение заданий</w:t>
            </w:r>
          </w:p>
        </w:tc>
        <w:tc>
          <w:tcPr>
            <w:tcW w:w="1272" w:type="dxa"/>
            <w:gridSpan w:val="6"/>
          </w:tcPr>
          <w:p w:rsidR="00574BE9" w:rsidRPr="00832AF1" w:rsidRDefault="001F0A9F" w:rsidP="00CE10DA">
            <w:pPr>
              <w:tabs>
                <w:tab w:val="left" w:pos="1335"/>
              </w:tabs>
              <w:spacing w:line="276" w:lineRule="auto"/>
              <w:rPr>
                <w:sz w:val="20"/>
                <w:szCs w:val="20"/>
              </w:rPr>
            </w:pPr>
            <w:r w:rsidRPr="001F0A9F">
              <w:rPr>
                <w:sz w:val="20"/>
                <w:szCs w:val="20"/>
              </w:rPr>
              <w:t>Презентация, ЭОР.</w:t>
            </w:r>
          </w:p>
        </w:tc>
      </w:tr>
      <w:tr w:rsidR="00B20CEC" w:rsidRPr="00832AF1" w:rsidTr="00265D3A">
        <w:trPr>
          <w:gridAfter w:val="5"/>
          <w:wAfter w:w="1115" w:type="dxa"/>
        </w:trPr>
        <w:tc>
          <w:tcPr>
            <w:tcW w:w="533" w:type="dxa"/>
            <w:gridSpan w:val="13"/>
          </w:tcPr>
          <w:p w:rsidR="000F2DFE" w:rsidRPr="00832AF1" w:rsidRDefault="000F2DFE" w:rsidP="00344212">
            <w:pPr>
              <w:spacing w:line="276" w:lineRule="auto"/>
              <w:rPr>
                <w:sz w:val="20"/>
                <w:szCs w:val="20"/>
              </w:rPr>
            </w:pPr>
            <w:r w:rsidRPr="00832AF1">
              <w:rPr>
                <w:sz w:val="20"/>
                <w:szCs w:val="20"/>
              </w:rPr>
              <w:t>11</w:t>
            </w:r>
            <w:r>
              <w:rPr>
                <w:sz w:val="20"/>
                <w:szCs w:val="20"/>
              </w:rPr>
              <w:t>6</w:t>
            </w:r>
          </w:p>
        </w:tc>
        <w:tc>
          <w:tcPr>
            <w:tcW w:w="1374" w:type="dxa"/>
            <w:gridSpan w:val="27"/>
          </w:tcPr>
          <w:p w:rsidR="000F2DFE" w:rsidRPr="00832AF1" w:rsidRDefault="000F2DFE" w:rsidP="00344212">
            <w:pPr>
              <w:spacing w:line="276" w:lineRule="auto"/>
              <w:rPr>
                <w:sz w:val="20"/>
                <w:szCs w:val="20"/>
              </w:rPr>
            </w:pPr>
            <w:r w:rsidRPr="00832AF1">
              <w:rPr>
                <w:sz w:val="20"/>
                <w:szCs w:val="20"/>
              </w:rPr>
              <w:t>Морфологический разбор</w:t>
            </w:r>
          </w:p>
        </w:tc>
        <w:tc>
          <w:tcPr>
            <w:tcW w:w="462" w:type="dxa"/>
            <w:gridSpan w:val="34"/>
          </w:tcPr>
          <w:p w:rsidR="000F2DFE" w:rsidRPr="00832AF1" w:rsidRDefault="000F2DFE" w:rsidP="00344212">
            <w:pPr>
              <w:spacing w:line="276" w:lineRule="auto"/>
              <w:rPr>
                <w:sz w:val="20"/>
                <w:szCs w:val="20"/>
              </w:rPr>
            </w:pPr>
            <w:r>
              <w:rPr>
                <w:sz w:val="20"/>
                <w:szCs w:val="20"/>
              </w:rPr>
              <w:t>1</w:t>
            </w:r>
          </w:p>
        </w:tc>
        <w:tc>
          <w:tcPr>
            <w:tcW w:w="614" w:type="dxa"/>
            <w:gridSpan w:val="36"/>
          </w:tcPr>
          <w:p w:rsidR="000F2DFE" w:rsidRPr="00832AF1" w:rsidRDefault="000F2DFE" w:rsidP="00344212">
            <w:pPr>
              <w:spacing w:line="276" w:lineRule="auto"/>
              <w:rPr>
                <w:sz w:val="20"/>
                <w:szCs w:val="20"/>
              </w:rPr>
            </w:pPr>
          </w:p>
        </w:tc>
        <w:tc>
          <w:tcPr>
            <w:tcW w:w="1419" w:type="dxa"/>
            <w:gridSpan w:val="37"/>
          </w:tcPr>
          <w:p w:rsidR="000F2DFE" w:rsidRPr="00832AF1" w:rsidRDefault="000F2DFE" w:rsidP="00344212">
            <w:pPr>
              <w:spacing w:line="276" w:lineRule="auto"/>
              <w:rPr>
                <w:sz w:val="20"/>
                <w:szCs w:val="20"/>
              </w:rPr>
            </w:pPr>
          </w:p>
        </w:tc>
        <w:tc>
          <w:tcPr>
            <w:tcW w:w="1381" w:type="dxa"/>
            <w:gridSpan w:val="20"/>
          </w:tcPr>
          <w:p w:rsidR="000F2DFE" w:rsidRPr="00832AF1" w:rsidRDefault="000F2DFE" w:rsidP="00344212">
            <w:pPr>
              <w:spacing w:line="276" w:lineRule="auto"/>
              <w:rPr>
                <w:sz w:val="20"/>
                <w:szCs w:val="20"/>
              </w:rPr>
            </w:pPr>
            <w:r w:rsidRPr="00832AF1">
              <w:rPr>
                <w:sz w:val="20"/>
                <w:szCs w:val="20"/>
              </w:rPr>
              <w:t xml:space="preserve">Овладеть умением характеризовать имя существительное по его морфологическим </w:t>
            </w:r>
            <w:proofErr w:type="spellStart"/>
            <w:r w:rsidRPr="00832AF1">
              <w:rPr>
                <w:sz w:val="20"/>
                <w:szCs w:val="20"/>
              </w:rPr>
              <w:t>признакм</w:t>
            </w:r>
            <w:proofErr w:type="spellEnd"/>
            <w:r w:rsidRPr="00832AF1">
              <w:rPr>
                <w:sz w:val="20"/>
                <w:szCs w:val="20"/>
              </w:rPr>
              <w:t xml:space="preserve"> и синтаксической роли.</w:t>
            </w:r>
          </w:p>
        </w:tc>
        <w:tc>
          <w:tcPr>
            <w:tcW w:w="2587" w:type="dxa"/>
            <w:gridSpan w:val="25"/>
          </w:tcPr>
          <w:p w:rsidR="000F2DFE" w:rsidRPr="00832AF1" w:rsidRDefault="000F2DFE" w:rsidP="00344212">
            <w:pPr>
              <w:pStyle w:val="ac"/>
              <w:spacing w:line="240" w:lineRule="auto"/>
              <w:ind w:firstLine="0"/>
              <w:jc w:val="left"/>
              <w:rPr>
                <w:i/>
                <w:sz w:val="20"/>
                <w:szCs w:val="20"/>
              </w:rPr>
            </w:pPr>
            <w:r w:rsidRPr="00832AF1">
              <w:rPr>
                <w:i/>
                <w:sz w:val="20"/>
                <w:szCs w:val="20"/>
              </w:rPr>
              <w:t>Регулятивные:</w:t>
            </w:r>
          </w:p>
          <w:p w:rsidR="000F2DFE" w:rsidRPr="00832AF1" w:rsidRDefault="000F2DFE" w:rsidP="00344212">
            <w:pPr>
              <w:pStyle w:val="ac"/>
              <w:spacing w:line="240" w:lineRule="auto"/>
              <w:ind w:firstLine="0"/>
              <w:jc w:val="left"/>
              <w:rPr>
                <w:i/>
                <w:sz w:val="20"/>
                <w:szCs w:val="20"/>
              </w:rPr>
            </w:pPr>
            <w:r w:rsidRPr="00832AF1">
              <w:rPr>
                <w:sz w:val="20"/>
                <w:szCs w:val="20"/>
              </w:rPr>
              <w:t>уметь ориентироваться  на образец и правило выполнения задания</w:t>
            </w:r>
          </w:p>
          <w:p w:rsidR="000F2DFE" w:rsidRPr="00832AF1" w:rsidRDefault="000F2DFE" w:rsidP="00344212">
            <w:pPr>
              <w:pStyle w:val="ac"/>
              <w:spacing w:line="240" w:lineRule="auto"/>
              <w:ind w:firstLine="0"/>
              <w:jc w:val="left"/>
              <w:rPr>
                <w:sz w:val="20"/>
                <w:szCs w:val="20"/>
              </w:rPr>
            </w:pPr>
            <w:r w:rsidRPr="00832AF1">
              <w:rPr>
                <w:i/>
                <w:sz w:val="20"/>
                <w:szCs w:val="20"/>
              </w:rPr>
              <w:t>Познавательные:</w:t>
            </w:r>
            <w:r w:rsidRPr="00832AF1">
              <w:rPr>
                <w:sz w:val="20"/>
                <w:szCs w:val="20"/>
                <w:u w:val="single"/>
              </w:rPr>
              <w:t xml:space="preserve"> </w:t>
            </w:r>
            <w:r w:rsidRPr="00832AF1">
              <w:rPr>
                <w:sz w:val="20"/>
                <w:szCs w:val="20"/>
              </w:rPr>
              <w:t>уметь делать выводы на основе наблюдений</w:t>
            </w:r>
          </w:p>
          <w:p w:rsidR="000F2DFE" w:rsidRPr="00832AF1" w:rsidRDefault="000F2DFE" w:rsidP="00344212">
            <w:pPr>
              <w:pStyle w:val="ac"/>
              <w:spacing w:line="240" w:lineRule="auto"/>
              <w:ind w:firstLine="0"/>
              <w:jc w:val="left"/>
              <w:rPr>
                <w:sz w:val="20"/>
                <w:szCs w:val="20"/>
              </w:rPr>
            </w:pPr>
            <w:r w:rsidRPr="00832AF1">
              <w:rPr>
                <w:sz w:val="20"/>
                <w:szCs w:val="20"/>
              </w:rPr>
              <w:t>Коммуникативные:</w:t>
            </w:r>
            <w:r w:rsidRPr="00832AF1">
              <w:rPr>
                <w:sz w:val="20"/>
                <w:szCs w:val="20"/>
                <w:u w:val="single"/>
              </w:rPr>
              <w:t xml:space="preserve"> </w:t>
            </w:r>
            <w:r w:rsidRPr="00832AF1">
              <w:rPr>
                <w:sz w:val="20"/>
                <w:szCs w:val="20"/>
              </w:rPr>
              <w:t>рефлексия своих действий.</w:t>
            </w:r>
          </w:p>
        </w:tc>
        <w:tc>
          <w:tcPr>
            <w:tcW w:w="2128" w:type="dxa"/>
            <w:gridSpan w:val="21"/>
          </w:tcPr>
          <w:p w:rsidR="000F2DFE" w:rsidRPr="00832AF1" w:rsidRDefault="000F2DFE" w:rsidP="00344212">
            <w:pPr>
              <w:rPr>
                <w:b/>
                <w:sz w:val="20"/>
                <w:szCs w:val="20"/>
              </w:rPr>
            </w:pPr>
            <w:r w:rsidRPr="00832AF1">
              <w:rPr>
                <w:color w:val="000000"/>
                <w:sz w:val="20"/>
                <w:szCs w:val="20"/>
              </w:rPr>
              <w:t>Умение соотносить цели и результат</w:t>
            </w:r>
          </w:p>
        </w:tc>
        <w:tc>
          <w:tcPr>
            <w:tcW w:w="1983" w:type="dxa"/>
            <w:gridSpan w:val="10"/>
          </w:tcPr>
          <w:p w:rsidR="000F2DFE" w:rsidRPr="00832AF1" w:rsidRDefault="00265D3A" w:rsidP="00344212">
            <w:pPr>
              <w:spacing w:line="276" w:lineRule="auto"/>
              <w:rPr>
                <w:sz w:val="20"/>
                <w:szCs w:val="20"/>
              </w:rPr>
            </w:pPr>
            <w:r>
              <w:rPr>
                <w:sz w:val="20"/>
                <w:szCs w:val="20"/>
              </w:rPr>
              <w:t>Характеризуют имя существительное по его морфологическим признакам и синтаксической роли. Выполняют устный и письменный разбор существительных.</w:t>
            </w:r>
          </w:p>
        </w:tc>
        <w:tc>
          <w:tcPr>
            <w:tcW w:w="1557" w:type="dxa"/>
            <w:gridSpan w:val="14"/>
          </w:tcPr>
          <w:p w:rsidR="000F2DFE" w:rsidRPr="00832AF1" w:rsidRDefault="000F2DFE" w:rsidP="00344212">
            <w:pPr>
              <w:spacing w:line="276" w:lineRule="auto"/>
              <w:rPr>
                <w:sz w:val="20"/>
                <w:szCs w:val="20"/>
              </w:rPr>
            </w:pPr>
            <w:r w:rsidRPr="00832AF1">
              <w:rPr>
                <w:sz w:val="20"/>
                <w:szCs w:val="20"/>
              </w:rPr>
              <w:t>Оценка за ответы на уроке, за выполнение упражнений и проверочной работы</w:t>
            </w:r>
          </w:p>
        </w:tc>
        <w:tc>
          <w:tcPr>
            <w:tcW w:w="1272" w:type="dxa"/>
            <w:gridSpan w:val="6"/>
          </w:tcPr>
          <w:p w:rsidR="000F2DFE" w:rsidRPr="00832AF1" w:rsidRDefault="000F2DFE" w:rsidP="00344212">
            <w:pPr>
              <w:tabs>
                <w:tab w:val="left" w:pos="1335"/>
              </w:tabs>
              <w:spacing w:line="276" w:lineRule="auto"/>
              <w:rPr>
                <w:sz w:val="20"/>
                <w:szCs w:val="20"/>
              </w:rPr>
            </w:pPr>
          </w:p>
        </w:tc>
      </w:tr>
      <w:tr w:rsidR="00307219" w:rsidRPr="00832AF1" w:rsidTr="00265D3A">
        <w:trPr>
          <w:gridAfter w:val="5"/>
          <w:wAfter w:w="1115" w:type="dxa"/>
        </w:trPr>
        <w:tc>
          <w:tcPr>
            <w:tcW w:w="513" w:type="dxa"/>
            <w:gridSpan w:val="9"/>
          </w:tcPr>
          <w:p w:rsidR="000F2DFE" w:rsidRPr="00832AF1" w:rsidRDefault="000F2DFE" w:rsidP="00CE10DA">
            <w:pPr>
              <w:spacing w:line="276" w:lineRule="auto"/>
              <w:rPr>
                <w:sz w:val="20"/>
                <w:szCs w:val="20"/>
              </w:rPr>
            </w:pPr>
            <w:r w:rsidRPr="00832AF1">
              <w:rPr>
                <w:sz w:val="20"/>
                <w:szCs w:val="20"/>
              </w:rPr>
              <w:t>11</w:t>
            </w:r>
            <w:r>
              <w:rPr>
                <w:sz w:val="20"/>
                <w:szCs w:val="20"/>
              </w:rPr>
              <w:t>7</w:t>
            </w:r>
          </w:p>
        </w:tc>
        <w:tc>
          <w:tcPr>
            <w:tcW w:w="1361" w:type="dxa"/>
            <w:gridSpan w:val="30"/>
          </w:tcPr>
          <w:p w:rsidR="000F2DFE" w:rsidRPr="00832AF1" w:rsidRDefault="000F2DFE" w:rsidP="00CE10DA">
            <w:pPr>
              <w:spacing w:line="276" w:lineRule="auto"/>
              <w:rPr>
                <w:sz w:val="20"/>
                <w:szCs w:val="20"/>
              </w:rPr>
            </w:pPr>
            <w:r w:rsidRPr="00832AF1">
              <w:rPr>
                <w:sz w:val="20"/>
                <w:szCs w:val="20"/>
              </w:rPr>
              <w:t>Повторение по теме «Имя существительное»</w:t>
            </w:r>
          </w:p>
        </w:tc>
        <w:tc>
          <w:tcPr>
            <w:tcW w:w="443" w:type="dxa"/>
            <w:gridSpan w:val="33"/>
          </w:tcPr>
          <w:p w:rsidR="000F2DFE" w:rsidRPr="00832AF1" w:rsidRDefault="000F2DFE" w:rsidP="00CE10DA">
            <w:pPr>
              <w:spacing w:line="276" w:lineRule="auto"/>
              <w:rPr>
                <w:sz w:val="20"/>
                <w:szCs w:val="20"/>
              </w:rPr>
            </w:pPr>
            <w:r>
              <w:rPr>
                <w:sz w:val="20"/>
                <w:szCs w:val="20"/>
              </w:rPr>
              <w:t>1</w:t>
            </w:r>
          </w:p>
        </w:tc>
        <w:tc>
          <w:tcPr>
            <w:tcW w:w="629" w:type="dxa"/>
            <w:gridSpan w:val="36"/>
          </w:tcPr>
          <w:p w:rsidR="000F2DFE" w:rsidRPr="00832AF1" w:rsidRDefault="000F2DFE" w:rsidP="00CE10DA">
            <w:pPr>
              <w:spacing w:line="276" w:lineRule="auto"/>
              <w:rPr>
                <w:sz w:val="20"/>
                <w:szCs w:val="20"/>
              </w:rPr>
            </w:pPr>
          </w:p>
        </w:tc>
        <w:tc>
          <w:tcPr>
            <w:tcW w:w="1449" w:type="dxa"/>
            <w:gridSpan w:val="38"/>
          </w:tcPr>
          <w:p w:rsidR="000F2DFE" w:rsidRPr="00832AF1" w:rsidRDefault="000F2DFE" w:rsidP="00CE10DA">
            <w:pPr>
              <w:spacing w:line="276" w:lineRule="auto"/>
              <w:rPr>
                <w:sz w:val="20"/>
                <w:szCs w:val="20"/>
              </w:rPr>
            </w:pPr>
          </w:p>
        </w:tc>
        <w:tc>
          <w:tcPr>
            <w:tcW w:w="1363" w:type="dxa"/>
            <w:gridSpan w:val="20"/>
          </w:tcPr>
          <w:p w:rsidR="000F2DFE" w:rsidRPr="00832AF1" w:rsidRDefault="000F2DFE" w:rsidP="007D417A">
            <w:pPr>
              <w:spacing w:line="276" w:lineRule="auto"/>
              <w:rPr>
                <w:sz w:val="20"/>
                <w:szCs w:val="20"/>
              </w:rPr>
            </w:pPr>
            <w:r w:rsidRPr="00832AF1">
              <w:rPr>
                <w:bCs/>
                <w:sz w:val="20"/>
                <w:szCs w:val="20"/>
              </w:rPr>
              <w:t xml:space="preserve">Применять знания и умения по морфологии, в частности имени существительного, в </w:t>
            </w:r>
            <w:r w:rsidRPr="00832AF1">
              <w:rPr>
                <w:bCs/>
                <w:sz w:val="20"/>
                <w:szCs w:val="20"/>
              </w:rPr>
              <w:lastRenderedPageBreak/>
              <w:t>практике правописания, а также при проведении  морфологического разбора слов.</w:t>
            </w:r>
          </w:p>
        </w:tc>
        <w:tc>
          <w:tcPr>
            <w:tcW w:w="2571" w:type="dxa"/>
            <w:gridSpan w:val="17"/>
          </w:tcPr>
          <w:p w:rsidR="000F2DFE" w:rsidRPr="00832AF1" w:rsidRDefault="000F2DFE" w:rsidP="00344212">
            <w:pPr>
              <w:rPr>
                <w:sz w:val="20"/>
                <w:szCs w:val="20"/>
              </w:rPr>
            </w:pPr>
            <w:r w:rsidRPr="00832AF1">
              <w:rPr>
                <w:i/>
                <w:sz w:val="20"/>
                <w:szCs w:val="20"/>
              </w:rPr>
              <w:lastRenderedPageBreak/>
              <w:t>Регулятивные:</w:t>
            </w:r>
          </w:p>
          <w:p w:rsidR="000F2DFE" w:rsidRPr="00832AF1" w:rsidRDefault="000F2DFE" w:rsidP="00344212">
            <w:pPr>
              <w:rPr>
                <w:i/>
                <w:sz w:val="20"/>
                <w:szCs w:val="20"/>
              </w:rPr>
            </w:pPr>
            <w:r w:rsidRPr="00832AF1">
              <w:rPr>
                <w:bCs/>
                <w:sz w:val="20"/>
                <w:szCs w:val="20"/>
              </w:rPr>
              <w:t>вносить необходимые дополнения и корректировать  план и способ действия в случае расхождения с эталоном.</w:t>
            </w:r>
          </w:p>
          <w:p w:rsidR="000F2DFE" w:rsidRPr="00832AF1" w:rsidRDefault="000F2DFE" w:rsidP="00344212">
            <w:pPr>
              <w:rPr>
                <w:i/>
                <w:sz w:val="20"/>
                <w:szCs w:val="20"/>
              </w:rPr>
            </w:pPr>
            <w:r w:rsidRPr="00832AF1">
              <w:rPr>
                <w:i/>
                <w:sz w:val="20"/>
                <w:szCs w:val="20"/>
              </w:rPr>
              <w:t>Познавательные:</w:t>
            </w:r>
          </w:p>
          <w:p w:rsidR="000F2DFE" w:rsidRPr="00832AF1" w:rsidRDefault="000F2DFE" w:rsidP="00344212">
            <w:pPr>
              <w:rPr>
                <w:sz w:val="20"/>
                <w:szCs w:val="20"/>
              </w:rPr>
            </w:pPr>
            <w:r w:rsidRPr="00832AF1">
              <w:rPr>
                <w:sz w:val="20"/>
                <w:szCs w:val="20"/>
              </w:rPr>
              <w:t xml:space="preserve">постановка и формулирование </w:t>
            </w:r>
            <w:r w:rsidRPr="00832AF1">
              <w:rPr>
                <w:sz w:val="20"/>
                <w:szCs w:val="20"/>
              </w:rPr>
              <w:lastRenderedPageBreak/>
              <w:t>проблемы, самостоятельное создание алгоритмов деятельности при решении проблем творческого и поискового характера.</w:t>
            </w:r>
          </w:p>
          <w:p w:rsidR="000F2DFE" w:rsidRPr="00832AF1" w:rsidRDefault="000F2DFE" w:rsidP="00344212">
            <w:pPr>
              <w:rPr>
                <w:i/>
                <w:iCs/>
                <w:sz w:val="20"/>
                <w:szCs w:val="20"/>
              </w:rPr>
            </w:pPr>
            <w:r w:rsidRPr="00832AF1">
              <w:rPr>
                <w:i/>
                <w:iCs/>
                <w:sz w:val="20"/>
                <w:szCs w:val="20"/>
              </w:rPr>
              <w:t>Коммуникативные:</w:t>
            </w:r>
          </w:p>
          <w:p w:rsidR="000F2DFE" w:rsidRPr="00832AF1" w:rsidRDefault="000F2DFE" w:rsidP="00344212">
            <w:pPr>
              <w:tabs>
                <w:tab w:val="left" w:pos="1335"/>
              </w:tabs>
              <w:spacing w:line="276" w:lineRule="auto"/>
              <w:rPr>
                <w:sz w:val="20"/>
                <w:szCs w:val="20"/>
              </w:rPr>
            </w:pPr>
            <w:r w:rsidRPr="00832AF1">
              <w:rPr>
                <w:sz w:val="20"/>
                <w:szCs w:val="20"/>
              </w:rPr>
              <w:t>сотрудничать с одноклассниками при выполнении учебной задачи</w:t>
            </w:r>
          </w:p>
        </w:tc>
        <w:tc>
          <w:tcPr>
            <w:tcW w:w="2121" w:type="dxa"/>
            <w:gridSpan w:val="24"/>
          </w:tcPr>
          <w:p w:rsidR="000F2DFE" w:rsidRPr="00832AF1" w:rsidRDefault="000F2DFE" w:rsidP="00344212">
            <w:pPr>
              <w:tabs>
                <w:tab w:val="left" w:pos="1335"/>
              </w:tabs>
              <w:spacing w:line="276" w:lineRule="auto"/>
              <w:rPr>
                <w:sz w:val="20"/>
                <w:szCs w:val="20"/>
              </w:rPr>
            </w:pPr>
            <w:r w:rsidRPr="00832AF1">
              <w:rPr>
                <w:sz w:val="20"/>
                <w:szCs w:val="20"/>
              </w:rPr>
              <w:lastRenderedPageBreak/>
              <w:t>Овладение учебными действиями и умение использовать знания для решения познавательных и практических задач.</w:t>
            </w:r>
          </w:p>
        </w:tc>
        <w:tc>
          <w:tcPr>
            <w:tcW w:w="1975" w:type="dxa"/>
            <w:gridSpan w:val="11"/>
          </w:tcPr>
          <w:p w:rsidR="000F2DFE" w:rsidRPr="00832AF1" w:rsidRDefault="00265D3A" w:rsidP="00CE10DA">
            <w:pPr>
              <w:spacing w:line="276" w:lineRule="auto"/>
              <w:rPr>
                <w:sz w:val="20"/>
                <w:szCs w:val="20"/>
              </w:rPr>
            </w:pPr>
            <w:r>
              <w:rPr>
                <w:sz w:val="20"/>
                <w:szCs w:val="20"/>
              </w:rPr>
              <w:t xml:space="preserve">Отвечают на контрольные вопросы и выполняют задания по теме раздела. Списывают тексты, объясняя знаки препинания, </w:t>
            </w:r>
            <w:r>
              <w:rPr>
                <w:sz w:val="20"/>
                <w:szCs w:val="20"/>
              </w:rPr>
              <w:lastRenderedPageBreak/>
              <w:t>выделяя морфемы, обозначая падежи существительных.</w:t>
            </w:r>
          </w:p>
        </w:tc>
        <w:tc>
          <w:tcPr>
            <w:tcW w:w="1549" w:type="dxa"/>
            <w:gridSpan w:val="15"/>
          </w:tcPr>
          <w:p w:rsidR="000F2DFE" w:rsidRPr="00832AF1" w:rsidRDefault="000F2DFE" w:rsidP="00CE10DA">
            <w:pPr>
              <w:spacing w:line="276" w:lineRule="auto"/>
              <w:rPr>
                <w:sz w:val="20"/>
                <w:szCs w:val="20"/>
              </w:rPr>
            </w:pPr>
            <w:r w:rsidRPr="00832AF1">
              <w:rPr>
                <w:sz w:val="20"/>
                <w:szCs w:val="20"/>
              </w:rPr>
              <w:lastRenderedPageBreak/>
              <w:t>Оценка за ответы на уроке, за выполнение заданий</w:t>
            </w:r>
          </w:p>
        </w:tc>
        <w:tc>
          <w:tcPr>
            <w:tcW w:w="1336" w:type="dxa"/>
            <w:gridSpan w:val="10"/>
          </w:tcPr>
          <w:p w:rsidR="000F2DFE" w:rsidRPr="00832AF1" w:rsidRDefault="000F2DFE" w:rsidP="00CE10DA">
            <w:pPr>
              <w:tabs>
                <w:tab w:val="left" w:pos="1335"/>
              </w:tabs>
              <w:spacing w:line="276" w:lineRule="auto"/>
              <w:rPr>
                <w:sz w:val="20"/>
                <w:szCs w:val="20"/>
              </w:rPr>
            </w:pPr>
          </w:p>
        </w:tc>
      </w:tr>
      <w:tr w:rsidR="00307219" w:rsidRPr="00832AF1" w:rsidTr="00265D3A">
        <w:trPr>
          <w:gridAfter w:val="5"/>
          <w:wAfter w:w="1115" w:type="dxa"/>
        </w:trPr>
        <w:tc>
          <w:tcPr>
            <w:tcW w:w="513" w:type="dxa"/>
            <w:gridSpan w:val="9"/>
          </w:tcPr>
          <w:p w:rsidR="0027689C" w:rsidRPr="00832AF1" w:rsidRDefault="0027689C" w:rsidP="00CE10DA">
            <w:pPr>
              <w:spacing w:line="276" w:lineRule="auto"/>
              <w:rPr>
                <w:sz w:val="20"/>
                <w:szCs w:val="20"/>
              </w:rPr>
            </w:pPr>
            <w:r w:rsidRPr="00832AF1">
              <w:rPr>
                <w:sz w:val="20"/>
                <w:szCs w:val="20"/>
              </w:rPr>
              <w:lastRenderedPageBreak/>
              <w:t>11</w:t>
            </w:r>
            <w:r>
              <w:rPr>
                <w:sz w:val="20"/>
                <w:szCs w:val="20"/>
              </w:rPr>
              <w:t>8</w:t>
            </w:r>
          </w:p>
        </w:tc>
        <w:tc>
          <w:tcPr>
            <w:tcW w:w="1361" w:type="dxa"/>
            <w:gridSpan w:val="30"/>
          </w:tcPr>
          <w:p w:rsidR="0027689C" w:rsidRPr="00832AF1" w:rsidRDefault="0027689C" w:rsidP="00CE10DA">
            <w:pPr>
              <w:spacing w:line="276" w:lineRule="auto"/>
              <w:rPr>
                <w:sz w:val="20"/>
                <w:szCs w:val="20"/>
              </w:rPr>
            </w:pPr>
            <w:proofErr w:type="spellStart"/>
            <w:r w:rsidRPr="00832AF1">
              <w:rPr>
                <w:sz w:val="20"/>
                <w:szCs w:val="20"/>
              </w:rPr>
              <w:t>Сочинеие</w:t>
            </w:r>
            <w:proofErr w:type="spellEnd"/>
            <w:r w:rsidRPr="00832AF1">
              <w:rPr>
                <w:sz w:val="20"/>
                <w:szCs w:val="20"/>
              </w:rPr>
              <w:t xml:space="preserve"> по картине.</w:t>
            </w:r>
          </w:p>
        </w:tc>
        <w:tc>
          <w:tcPr>
            <w:tcW w:w="443" w:type="dxa"/>
            <w:gridSpan w:val="33"/>
          </w:tcPr>
          <w:p w:rsidR="0027689C" w:rsidRPr="00832AF1" w:rsidRDefault="0027689C" w:rsidP="00CE10DA">
            <w:pPr>
              <w:spacing w:line="276" w:lineRule="auto"/>
              <w:rPr>
                <w:sz w:val="20"/>
                <w:szCs w:val="20"/>
              </w:rPr>
            </w:pPr>
          </w:p>
        </w:tc>
        <w:tc>
          <w:tcPr>
            <w:tcW w:w="629" w:type="dxa"/>
            <w:gridSpan w:val="36"/>
          </w:tcPr>
          <w:p w:rsidR="0027689C" w:rsidRPr="00832AF1" w:rsidRDefault="0027689C" w:rsidP="00CE10DA">
            <w:pPr>
              <w:spacing w:line="276" w:lineRule="auto"/>
              <w:rPr>
                <w:sz w:val="20"/>
                <w:szCs w:val="20"/>
              </w:rPr>
            </w:pPr>
            <w:r>
              <w:rPr>
                <w:sz w:val="20"/>
                <w:szCs w:val="20"/>
              </w:rPr>
              <w:t>1</w:t>
            </w:r>
          </w:p>
        </w:tc>
        <w:tc>
          <w:tcPr>
            <w:tcW w:w="1449" w:type="dxa"/>
            <w:gridSpan w:val="38"/>
          </w:tcPr>
          <w:p w:rsidR="0027689C" w:rsidRPr="00832AF1" w:rsidRDefault="0027689C" w:rsidP="00CE10DA">
            <w:pPr>
              <w:spacing w:line="276" w:lineRule="auto"/>
              <w:rPr>
                <w:sz w:val="20"/>
                <w:szCs w:val="20"/>
              </w:rPr>
            </w:pPr>
          </w:p>
        </w:tc>
        <w:tc>
          <w:tcPr>
            <w:tcW w:w="1363" w:type="dxa"/>
            <w:gridSpan w:val="20"/>
          </w:tcPr>
          <w:p w:rsidR="0027689C" w:rsidRPr="00832AF1" w:rsidRDefault="0027689C" w:rsidP="00C635C3">
            <w:pPr>
              <w:rPr>
                <w:sz w:val="20"/>
                <w:szCs w:val="20"/>
              </w:rPr>
            </w:pPr>
            <w:r w:rsidRPr="00832AF1">
              <w:rPr>
                <w:iCs/>
                <w:sz w:val="20"/>
                <w:szCs w:val="20"/>
              </w:rPr>
              <w:t xml:space="preserve">Составлять письменный рассказ на определённую тему. Изучить сведения о художнике. Писать сочинение-описание, используя отобранный материал.    </w:t>
            </w:r>
          </w:p>
        </w:tc>
        <w:tc>
          <w:tcPr>
            <w:tcW w:w="2571" w:type="dxa"/>
            <w:gridSpan w:val="17"/>
          </w:tcPr>
          <w:p w:rsidR="0027689C" w:rsidRPr="00832AF1" w:rsidRDefault="0027689C" w:rsidP="00C635C3">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27689C" w:rsidRPr="00832AF1" w:rsidRDefault="0027689C" w:rsidP="00C635C3">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умение осознанно строить речевое высказывание в устной и письменной форме</w:t>
            </w:r>
          </w:p>
          <w:p w:rsidR="0027689C" w:rsidRPr="00832AF1" w:rsidRDefault="0027689C" w:rsidP="00C635C3">
            <w:pPr>
              <w:rPr>
                <w:color w:val="000000"/>
                <w:sz w:val="20"/>
                <w:szCs w:val="20"/>
              </w:rPr>
            </w:pPr>
            <w:r w:rsidRPr="00832AF1">
              <w:rPr>
                <w:i/>
                <w:color w:val="000000"/>
                <w:sz w:val="20"/>
                <w:szCs w:val="20"/>
              </w:rPr>
              <w:t xml:space="preserve">Коммуникативные: </w:t>
            </w:r>
            <w:r w:rsidRPr="00832AF1">
              <w:rPr>
                <w:color w:val="000000"/>
                <w:sz w:val="20"/>
                <w:szCs w:val="20"/>
              </w:rPr>
              <w:t>инициативное сотрудничество в поиске и сборе информации.</w:t>
            </w:r>
          </w:p>
        </w:tc>
        <w:tc>
          <w:tcPr>
            <w:tcW w:w="2121" w:type="dxa"/>
            <w:gridSpan w:val="24"/>
          </w:tcPr>
          <w:p w:rsidR="0027689C" w:rsidRPr="00832AF1" w:rsidRDefault="0027689C" w:rsidP="00C635C3">
            <w:pPr>
              <w:rPr>
                <w:sz w:val="20"/>
                <w:szCs w:val="20"/>
              </w:rPr>
            </w:pPr>
            <w:r w:rsidRPr="00832AF1">
              <w:rPr>
                <w:color w:val="000000"/>
                <w:sz w:val="20"/>
                <w:szCs w:val="20"/>
              </w:rPr>
              <w:t>Мотивация достижения и готовности к преодолению трудностей на основе умения мобилизовать свои личностные ресурсы</w:t>
            </w:r>
          </w:p>
        </w:tc>
        <w:tc>
          <w:tcPr>
            <w:tcW w:w="1975" w:type="dxa"/>
            <w:gridSpan w:val="11"/>
          </w:tcPr>
          <w:p w:rsidR="0027689C" w:rsidRPr="00832AF1" w:rsidRDefault="00F2374F" w:rsidP="00CE10DA">
            <w:pPr>
              <w:spacing w:line="276" w:lineRule="auto"/>
              <w:rPr>
                <w:sz w:val="20"/>
                <w:szCs w:val="20"/>
              </w:rPr>
            </w:pPr>
            <w:r>
              <w:rPr>
                <w:iCs/>
                <w:sz w:val="20"/>
                <w:szCs w:val="20"/>
              </w:rPr>
              <w:t xml:space="preserve">Составляют </w:t>
            </w:r>
            <w:r w:rsidRPr="00F2374F">
              <w:rPr>
                <w:iCs/>
                <w:sz w:val="20"/>
                <w:szCs w:val="20"/>
              </w:rPr>
              <w:t>письменный расск</w:t>
            </w:r>
            <w:r>
              <w:rPr>
                <w:iCs/>
                <w:sz w:val="20"/>
                <w:szCs w:val="20"/>
              </w:rPr>
              <w:t>аз на определённую тему. Изучают сведения о художнике. Пишут</w:t>
            </w:r>
            <w:r w:rsidRPr="00F2374F">
              <w:rPr>
                <w:iCs/>
                <w:sz w:val="20"/>
                <w:szCs w:val="20"/>
              </w:rPr>
              <w:t xml:space="preserve"> сочинение-описание, используя отобранный материал</w:t>
            </w:r>
            <w:r>
              <w:rPr>
                <w:iCs/>
                <w:sz w:val="20"/>
                <w:szCs w:val="20"/>
              </w:rPr>
              <w:t>.</w:t>
            </w:r>
          </w:p>
        </w:tc>
        <w:tc>
          <w:tcPr>
            <w:tcW w:w="1549" w:type="dxa"/>
            <w:gridSpan w:val="15"/>
          </w:tcPr>
          <w:p w:rsidR="0027689C" w:rsidRPr="00832AF1" w:rsidRDefault="0027689C" w:rsidP="00CE10DA">
            <w:pPr>
              <w:spacing w:line="276" w:lineRule="auto"/>
              <w:rPr>
                <w:sz w:val="20"/>
                <w:szCs w:val="20"/>
              </w:rPr>
            </w:pPr>
          </w:p>
        </w:tc>
        <w:tc>
          <w:tcPr>
            <w:tcW w:w="1336" w:type="dxa"/>
            <w:gridSpan w:val="10"/>
          </w:tcPr>
          <w:p w:rsidR="0027689C" w:rsidRPr="00832AF1" w:rsidRDefault="001F0A9F" w:rsidP="00CE10DA">
            <w:pPr>
              <w:tabs>
                <w:tab w:val="left" w:pos="1335"/>
              </w:tabs>
              <w:spacing w:line="276" w:lineRule="auto"/>
              <w:rPr>
                <w:sz w:val="20"/>
                <w:szCs w:val="20"/>
              </w:rPr>
            </w:pPr>
            <w:r w:rsidRPr="001F0A9F">
              <w:rPr>
                <w:sz w:val="20"/>
                <w:szCs w:val="20"/>
              </w:rPr>
              <w:t>Презентация</w:t>
            </w:r>
          </w:p>
        </w:tc>
      </w:tr>
      <w:tr w:rsidR="00307219" w:rsidRPr="00832AF1" w:rsidTr="00252B9C">
        <w:tc>
          <w:tcPr>
            <w:tcW w:w="513" w:type="dxa"/>
            <w:gridSpan w:val="9"/>
          </w:tcPr>
          <w:p w:rsidR="00CE4F11" w:rsidRPr="00832AF1" w:rsidRDefault="00CE4F11" w:rsidP="00CE10DA">
            <w:pPr>
              <w:spacing w:line="276" w:lineRule="auto"/>
              <w:rPr>
                <w:sz w:val="20"/>
                <w:szCs w:val="20"/>
              </w:rPr>
            </w:pPr>
            <w:r w:rsidRPr="00832AF1">
              <w:rPr>
                <w:sz w:val="20"/>
                <w:szCs w:val="20"/>
              </w:rPr>
              <w:t>11</w:t>
            </w:r>
            <w:r>
              <w:rPr>
                <w:sz w:val="20"/>
                <w:szCs w:val="20"/>
              </w:rPr>
              <w:t>9</w:t>
            </w:r>
          </w:p>
        </w:tc>
        <w:tc>
          <w:tcPr>
            <w:tcW w:w="1361" w:type="dxa"/>
            <w:gridSpan w:val="30"/>
          </w:tcPr>
          <w:p w:rsidR="00CE4F11" w:rsidRPr="00832AF1" w:rsidRDefault="00CE4F11" w:rsidP="00CE10DA">
            <w:pPr>
              <w:spacing w:line="276" w:lineRule="auto"/>
              <w:rPr>
                <w:sz w:val="20"/>
                <w:szCs w:val="20"/>
              </w:rPr>
            </w:pPr>
            <w:r w:rsidRPr="00832AF1">
              <w:rPr>
                <w:sz w:val="20"/>
                <w:szCs w:val="20"/>
              </w:rPr>
              <w:t>Систематизация знаний по теме «Имя существительное»</w:t>
            </w:r>
          </w:p>
        </w:tc>
        <w:tc>
          <w:tcPr>
            <w:tcW w:w="443" w:type="dxa"/>
            <w:gridSpan w:val="33"/>
          </w:tcPr>
          <w:p w:rsidR="00CE4F11" w:rsidRPr="00832AF1" w:rsidRDefault="00CE4F11" w:rsidP="00CE10DA">
            <w:pPr>
              <w:spacing w:line="276" w:lineRule="auto"/>
              <w:rPr>
                <w:sz w:val="20"/>
                <w:szCs w:val="20"/>
              </w:rPr>
            </w:pPr>
            <w:r>
              <w:rPr>
                <w:sz w:val="20"/>
                <w:szCs w:val="20"/>
              </w:rPr>
              <w:t>1</w:t>
            </w:r>
          </w:p>
        </w:tc>
        <w:tc>
          <w:tcPr>
            <w:tcW w:w="629" w:type="dxa"/>
            <w:gridSpan w:val="36"/>
          </w:tcPr>
          <w:p w:rsidR="00CE4F11" w:rsidRPr="00832AF1" w:rsidRDefault="00CE4F11" w:rsidP="00CE10DA">
            <w:pPr>
              <w:spacing w:line="276" w:lineRule="auto"/>
              <w:rPr>
                <w:sz w:val="20"/>
                <w:szCs w:val="20"/>
              </w:rPr>
            </w:pPr>
          </w:p>
        </w:tc>
        <w:tc>
          <w:tcPr>
            <w:tcW w:w="1449" w:type="dxa"/>
            <w:gridSpan w:val="38"/>
          </w:tcPr>
          <w:p w:rsidR="00CE4F11" w:rsidRPr="00832AF1" w:rsidRDefault="00CE4F11" w:rsidP="00CE10DA">
            <w:pPr>
              <w:spacing w:line="276" w:lineRule="auto"/>
              <w:rPr>
                <w:sz w:val="20"/>
                <w:szCs w:val="20"/>
              </w:rPr>
            </w:pPr>
          </w:p>
        </w:tc>
        <w:tc>
          <w:tcPr>
            <w:tcW w:w="1363" w:type="dxa"/>
            <w:gridSpan w:val="20"/>
          </w:tcPr>
          <w:p w:rsidR="00CE4F11" w:rsidRPr="00832AF1" w:rsidRDefault="00CE4F11" w:rsidP="00344212">
            <w:pPr>
              <w:spacing w:line="276" w:lineRule="auto"/>
              <w:rPr>
                <w:sz w:val="20"/>
                <w:szCs w:val="20"/>
              </w:rPr>
            </w:pPr>
            <w:r w:rsidRPr="00832AF1">
              <w:rPr>
                <w:bCs/>
                <w:sz w:val="20"/>
                <w:szCs w:val="20"/>
              </w:rPr>
              <w:t xml:space="preserve">Применять знания и умения по морфологии, в частности имени существительного, в практике правописания, а также при проведении  </w:t>
            </w:r>
            <w:r w:rsidRPr="00832AF1">
              <w:rPr>
                <w:bCs/>
                <w:sz w:val="20"/>
                <w:szCs w:val="20"/>
              </w:rPr>
              <w:lastRenderedPageBreak/>
              <w:t>морфологического разбора слов.</w:t>
            </w:r>
          </w:p>
        </w:tc>
        <w:tc>
          <w:tcPr>
            <w:tcW w:w="2571" w:type="dxa"/>
            <w:gridSpan w:val="17"/>
          </w:tcPr>
          <w:p w:rsidR="00CE4F11" w:rsidRPr="00832AF1" w:rsidRDefault="00CE4F11" w:rsidP="00344212">
            <w:pPr>
              <w:rPr>
                <w:sz w:val="20"/>
                <w:szCs w:val="20"/>
              </w:rPr>
            </w:pPr>
            <w:r w:rsidRPr="00832AF1">
              <w:rPr>
                <w:i/>
                <w:sz w:val="20"/>
                <w:szCs w:val="20"/>
              </w:rPr>
              <w:lastRenderedPageBreak/>
              <w:t>Регулятивные:</w:t>
            </w:r>
          </w:p>
          <w:p w:rsidR="00CE4F11" w:rsidRPr="00832AF1" w:rsidRDefault="00CE4F11" w:rsidP="00344212">
            <w:pPr>
              <w:rPr>
                <w:i/>
                <w:sz w:val="20"/>
                <w:szCs w:val="20"/>
              </w:rPr>
            </w:pPr>
            <w:r w:rsidRPr="00832AF1">
              <w:rPr>
                <w:bCs/>
                <w:sz w:val="20"/>
                <w:szCs w:val="20"/>
              </w:rPr>
              <w:t>вносить необходимые дополнения и корректировать  план и способ действия в случае расхождения с эталоном.</w:t>
            </w:r>
          </w:p>
          <w:p w:rsidR="00CE4F11" w:rsidRPr="00832AF1" w:rsidRDefault="00CE4F11" w:rsidP="00344212">
            <w:pPr>
              <w:rPr>
                <w:i/>
                <w:sz w:val="20"/>
                <w:szCs w:val="20"/>
              </w:rPr>
            </w:pPr>
            <w:r w:rsidRPr="00832AF1">
              <w:rPr>
                <w:i/>
                <w:sz w:val="20"/>
                <w:szCs w:val="20"/>
              </w:rPr>
              <w:t>Познавательные:</w:t>
            </w:r>
          </w:p>
          <w:p w:rsidR="00CE4F11" w:rsidRPr="00832AF1" w:rsidRDefault="00CE4F11" w:rsidP="00344212">
            <w:pPr>
              <w:rPr>
                <w:sz w:val="20"/>
                <w:szCs w:val="20"/>
              </w:rPr>
            </w:pPr>
            <w:r w:rsidRPr="00832AF1">
              <w:rPr>
                <w:sz w:val="20"/>
                <w:szCs w:val="20"/>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CE4F11" w:rsidRPr="00832AF1" w:rsidRDefault="00CE4F11" w:rsidP="00344212">
            <w:pPr>
              <w:rPr>
                <w:i/>
                <w:iCs/>
                <w:sz w:val="20"/>
                <w:szCs w:val="20"/>
              </w:rPr>
            </w:pPr>
            <w:r w:rsidRPr="00832AF1">
              <w:rPr>
                <w:i/>
                <w:iCs/>
                <w:sz w:val="20"/>
                <w:szCs w:val="20"/>
              </w:rPr>
              <w:lastRenderedPageBreak/>
              <w:t>Коммуникативные:</w:t>
            </w:r>
          </w:p>
          <w:p w:rsidR="00CE4F11" w:rsidRPr="00832AF1" w:rsidRDefault="00CE4F11" w:rsidP="00344212">
            <w:pPr>
              <w:tabs>
                <w:tab w:val="left" w:pos="1335"/>
              </w:tabs>
              <w:spacing w:line="276" w:lineRule="auto"/>
              <w:rPr>
                <w:sz w:val="20"/>
                <w:szCs w:val="20"/>
              </w:rPr>
            </w:pPr>
            <w:r w:rsidRPr="00832AF1">
              <w:rPr>
                <w:sz w:val="20"/>
                <w:szCs w:val="20"/>
              </w:rPr>
              <w:t>сотрудничать с одноклассниками при выполнении учебной задачи</w:t>
            </w:r>
          </w:p>
        </w:tc>
        <w:tc>
          <w:tcPr>
            <w:tcW w:w="2121" w:type="dxa"/>
            <w:gridSpan w:val="24"/>
          </w:tcPr>
          <w:p w:rsidR="00CE4F11" w:rsidRPr="00832AF1" w:rsidRDefault="00CE4F11" w:rsidP="00344212">
            <w:pPr>
              <w:tabs>
                <w:tab w:val="left" w:pos="1335"/>
              </w:tabs>
              <w:spacing w:line="276" w:lineRule="auto"/>
              <w:rPr>
                <w:sz w:val="20"/>
                <w:szCs w:val="20"/>
              </w:rPr>
            </w:pPr>
            <w:r w:rsidRPr="00832AF1">
              <w:rPr>
                <w:sz w:val="20"/>
                <w:szCs w:val="20"/>
              </w:rPr>
              <w:lastRenderedPageBreak/>
              <w:t>Овладение учебными действиями и умение использовать знания для решения познавательных и практических задач.</w:t>
            </w:r>
          </w:p>
        </w:tc>
        <w:tc>
          <w:tcPr>
            <w:tcW w:w="1975" w:type="dxa"/>
            <w:gridSpan w:val="11"/>
          </w:tcPr>
          <w:p w:rsidR="00CE4F11" w:rsidRPr="00832AF1" w:rsidRDefault="00F2374F" w:rsidP="00CE10DA">
            <w:pPr>
              <w:spacing w:line="276" w:lineRule="auto"/>
              <w:rPr>
                <w:sz w:val="20"/>
                <w:szCs w:val="20"/>
              </w:rPr>
            </w:pPr>
            <w:r>
              <w:rPr>
                <w:bCs/>
                <w:sz w:val="20"/>
                <w:szCs w:val="20"/>
              </w:rPr>
              <w:t>Применяют</w:t>
            </w:r>
            <w:r w:rsidRPr="00F2374F">
              <w:rPr>
                <w:bCs/>
                <w:sz w:val="20"/>
                <w:szCs w:val="20"/>
              </w:rPr>
              <w:t xml:space="preserve"> знания и умения по морфологии, в частности имени существительного, в практике правописания, а также при проведении  морфологического разбора слов</w:t>
            </w:r>
          </w:p>
        </w:tc>
        <w:tc>
          <w:tcPr>
            <w:tcW w:w="1549" w:type="dxa"/>
            <w:gridSpan w:val="15"/>
          </w:tcPr>
          <w:p w:rsidR="00CE4F11" w:rsidRPr="00832AF1" w:rsidRDefault="00CE4F11" w:rsidP="00CE10DA">
            <w:pPr>
              <w:spacing w:line="276" w:lineRule="auto"/>
              <w:rPr>
                <w:sz w:val="20"/>
                <w:szCs w:val="20"/>
              </w:rPr>
            </w:pPr>
            <w:r w:rsidRPr="00832AF1">
              <w:rPr>
                <w:sz w:val="20"/>
                <w:szCs w:val="20"/>
              </w:rPr>
              <w:t>Оценка за практическую работу</w:t>
            </w:r>
          </w:p>
        </w:tc>
        <w:tc>
          <w:tcPr>
            <w:tcW w:w="1336" w:type="dxa"/>
            <w:gridSpan w:val="10"/>
          </w:tcPr>
          <w:p w:rsidR="00CE4F11" w:rsidRPr="00832AF1" w:rsidRDefault="00CE4F11" w:rsidP="00CE4F11">
            <w:pPr>
              <w:tabs>
                <w:tab w:val="left" w:pos="1454"/>
              </w:tabs>
              <w:spacing w:line="276" w:lineRule="auto"/>
              <w:rPr>
                <w:sz w:val="20"/>
                <w:szCs w:val="20"/>
              </w:rPr>
            </w:pPr>
          </w:p>
        </w:tc>
        <w:tc>
          <w:tcPr>
            <w:tcW w:w="1115" w:type="dxa"/>
            <w:gridSpan w:val="5"/>
            <w:tcBorders>
              <w:top w:val="nil"/>
              <w:right w:val="nil"/>
            </w:tcBorders>
          </w:tcPr>
          <w:p w:rsidR="00CE4F11" w:rsidRPr="00832AF1" w:rsidRDefault="00CE4F11" w:rsidP="00CE10DA">
            <w:pPr>
              <w:tabs>
                <w:tab w:val="left" w:pos="1335"/>
              </w:tabs>
              <w:spacing w:line="276" w:lineRule="auto"/>
              <w:rPr>
                <w:sz w:val="20"/>
                <w:szCs w:val="20"/>
              </w:rPr>
            </w:pPr>
          </w:p>
        </w:tc>
      </w:tr>
      <w:tr w:rsidR="00307219" w:rsidRPr="00832AF1" w:rsidTr="00265D3A">
        <w:trPr>
          <w:gridAfter w:val="5"/>
          <w:wAfter w:w="1115" w:type="dxa"/>
        </w:trPr>
        <w:tc>
          <w:tcPr>
            <w:tcW w:w="513" w:type="dxa"/>
            <w:gridSpan w:val="9"/>
          </w:tcPr>
          <w:p w:rsidR="00CE4F11" w:rsidRPr="00832AF1" w:rsidRDefault="00CE4F11" w:rsidP="00CE10DA">
            <w:pPr>
              <w:spacing w:line="276" w:lineRule="auto"/>
              <w:rPr>
                <w:sz w:val="20"/>
                <w:szCs w:val="20"/>
              </w:rPr>
            </w:pPr>
            <w:r w:rsidRPr="00832AF1">
              <w:rPr>
                <w:sz w:val="20"/>
                <w:szCs w:val="20"/>
              </w:rPr>
              <w:lastRenderedPageBreak/>
              <w:t>1</w:t>
            </w:r>
            <w:r>
              <w:rPr>
                <w:sz w:val="20"/>
                <w:szCs w:val="20"/>
              </w:rPr>
              <w:t>20</w:t>
            </w:r>
          </w:p>
        </w:tc>
        <w:tc>
          <w:tcPr>
            <w:tcW w:w="1361" w:type="dxa"/>
            <w:gridSpan w:val="30"/>
          </w:tcPr>
          <w:p w:rsidR="00CE4F11" w:rsidRPr="00832AF1" w:rsidRDefault="00CE4F11" w:rsidP="00CE10DA">
            <w:pPr>
              <w:spacing w:line="276" w:lineRule="auto"/>
              <w:rPr>
                <w:sz w:val="20"/>
                <w:szCs w:val="20"/>
              </w:rPr>
            </w:pPr>
            <w:r w:rsidRPr="00832AF1">
              <w:rPr>
                <w:sz w:val="20"/>
                <w:szCs w:val="20"/>
              </w:rPr>
              <w:t>Контрольный диктант с грамматическим заданием</w:t>
            </w:r>
          </w:p>
        </w:tc>
        <w:tc>
          <w:tcPr>
            <w:tcW w:w="443" w:type="dxa"/>
            <w:gridSpan w:val="33"/>
          </w:tcPr>
          <w:p w:rsidR="00CE4F11" w:rsidRPr="00832AF1" w:rsidRDefault="00CE4F11" w:rsidP="00CE10DA">
            <w:pPr>
              <w:spacing w:line="276" w:lineRule="auto"/>
              <w:rPr>
                <w:sz w:val="20"/>
                <w:szCs w:val="20"/>
              </w:rPr>
            </w:pPr>
          </w:p>
        </w:tc>
        <w:tc>
          <w:tcPr>
            <w:tcW w:w="629" w:type="dxa"/>
            <w:gridSpan w:val="36"/>
          </w:tcPr>
          <w:p w:rsidR="00CE4F11" w:rsidRPr="00832AF1" w:rsidRDefault="00CE4F11" w:rsidP="00CE10DA">
            <w:pPr>
              <w:spacing w:line="276" w:lineRule="auto"/>
              <w:rPr>
                <w:sz w:val="20"/>
                <w:szCs w:val="20"/>
              </w:rPr>
            </w:pPr>
          </w:p>
        </w:tc>
        <w:tc>
          <w:tcPr>
            <w:tcW w:w="1449" w:type="dxa"/>
            <w:gridSpan w:val="38"/>
          </w:tcPr>
          <w:p w:rsidR="00CE4F11" w:rsidRPr="00832AF1" w:rsidRDefault="00CE4F11" w:rsidP="00CE10DA">
            <w:pPr>
              <w:spacing w:line="276" w:lineRule="auto"/>
              <w:rPr>
                <w:sz w:val="20"/>
                <w:szCs w:val="20"/>
              </w:rPr>
            </w:pPr>
            <w:r>
              <w:rPr>
                <w:sz w:val="20"/>
                <w:szCs w:val="20"/>
              </w:rPr>
              <w:t>1</w:t>
            </w:r>
          </w:p>
        </w:tc>
        <w:tc>
          <w:tcPr>
            <w:tcW w:w="1363" w:type="dxa"/>
            <w:gridSpan w:val="20"/>
          </w:tcPr>
          <w:p w:rsidR="00CE4F11" w:rsidRPr="00832AF1" w:rsidRDefault="00CE4F11" w:rsidP="00E96927">
            <w:pPr>
              <w:rPr>
                <w:b/>
                <w:sz w:val="20"/>
                <w:szCs w:val="20"/>
              </w:rPr>
            </w:pPr>
            <w:r w:rsidRPr="00832AF1">
              <w:rPr>
                <w:sz w:val="20"/>
                <w:szCs w:val="20"/>
              </w:rPr>
              <w:t xml:space="preserve">Грамотно и каллиграфически правильно писать под диктовку текст, включающий изученные орфограммы и </w:t>
            </w:r>
            <w:proofErr w:type="spellStart"/>
            <w:r w:rsidRPr="00832AF1">
              <w:rPr>
                <w:sz w:val="20"/>
                <w:szCs w:val="20"/>
              </w:rPr>
              <w:t>пунктограммы</w:t>
            </w:r>
            <w:proofErr w:type="spellEnd"/>
          </w:p>
        </w:tc>
        <w:tc>
          <w:tcPr>
            <w:tcW w:w="2594" w:type="dxa"/>
            <w:gridSpan w:val="22"/>
          </w:tcPr>
          <w:p w:rsidR="00CE4F11" w:rsidRPr="00832AF1" w:rsidRDefault="00CE4F11" w:rsidP="00E96927">
            <w:pPr>
              <w:pStyle w:val="a3"/>
              <w:ind w:right="113"/>
              <w:jc w:val="left"/>
              <w:rPr>
                <w:sz w:val="20"/>
              </w:rPr>
            </w:pPr>
            <w:r w:rsidRPr="00832AF1">
              <w:rPr>
                <w:rStyle w:val="ab"/>
                <w:i/>
                <w:sz w:val="20"/>
              </w:rPr>
              <w:t>Регулятивные;</w:t>
            </w:r>
          </w:p>
          <w:p w:rsidR="00CE4F11" w:rsidRPr="00832AF1" w:rsidRDefault="00CE4F11" w:rsidP="00E96927">
            <w:pPr>
              <w:pStyle w:val="a3"/>
              <w:ind w:left="113" w:right="113"/>
              <w:jc w:val="left"/>
              <w:rPr>
                <w:sz w:val="20"/>
              </w:rPr>
            </w:pPr>
            <w:r w:rsidRPr="00832AF1">
              <w:rPr>
                <w:sz w:val="20"/>
              </w:rPr>
              <w:t xml:space="preserve">адекватно оценивать свои достижения, осознавать возникающие трудности и стараться искать способы их преодоления. </w:t>
            </w:r>
            <w:r w:rsidRPr="00832AF1">
              <w:rPr>
                <w:rStyle w:val="ab"/>
                <w:i/>
                <w:sz w:val="20"/>
              </w:rPr>
              <w:t>Познавательные:</w:t>
            </w:r>
          </w:p>
          <w:p w:rsidR="00CE4F11" w:rsidRPr="00832AF1" w:rsidRDefault="00CE4F11" w:rsidP="00E96927">
            <w:pPr>
              <w:pStyle w:val="a3"/>
              <w:ind w:left="113" w:right="113"/>
              <w:jc w:val="left"/>
              <w:rPr>
                <w:sz w:val="20"/>
              </w:rPr>
            </w:pPr>
            <w:r w:rsidRPr="00832AF1">
              <w:rPr>
                <w:sz w:val="20"/>
              </w:rPr>
              <w:t>вносить необходимые дополнения и изменения в план и способ действия.</w:t>
            </w:r>
          </w:p>
          <w:p w:rsidR="00CE4F11" w:rsidRPr="00832AF1" w:rsidRDefault="00CE4F11" w:rsidP="00E96927">
            <w:pPr>
              <w:autoSpaceDE w:val="0"/>
              <w:snapToGrid w:val="0"/>
              <w:rPr>
                <w:sz w:val="20"/>
                <w:szCs w:val="20"/>
              </w:rPr>
            </w:pPr>
            <w:r w:rsidRPr="00832AF1">
              <w:rPr>
                <w:rStyle w:val="ab"/>
                <w:i/>
                <w:sz w:val="20"/>
                <w:szCs w:val="20"/>
              </w:rPr>
              <w:t>Коммуникативные:</w:t>
            </w:r>
          </w:p>
          <w:p w:rsidR="00CE4F11" w:rsidRPr="00832AF1" w:rsidRDefault="00CE4F11" w:rsidP="00E96927">
            <w:pPr>
              <w:rPr>
                <w:sz w:val="20"/>
                <w:szCs w:val="20"/>
              </w:rPr>
            </w:pPr>
            <w:r w:rsidRPr="00832AF1">
              <w:rPr>
                <w:sz w:val="20"/>
                <w:szCs w:val="20"/>
              </w:rPr>
              <w:t>форму</w:t>
            </w:r>
            <w:r w:rsidRPr="00832AF1">
              <w:rPr>
                <w:sz w:val="20"/>
                <w:szCs w:val="20"/>
              </w:rPr>
              <w:softHyphen/>
              <w:t>лировать собственное мнение.</w:t>
            </w:r>
          </w:p>
        </w:tc>
        <w:tc>
          <w:tcPr>
            <w:tcW w:w="2098" w:type="dxa"/>
            <w:gridSpan w:val="19"/>
          </w:tcPr>
          <w:p w:rsidR="00CE4F11" w:rsidRPr="00832AF1" w:rsidRDefault="00CE4F11" w:rsidP="00E96927">
            <w:pPr>
              <w:pStyle w:val="c2"/>
              <w:rPr>
                <w:sz w:val="20"/>
                <w:szCs w:val="20"/>
              </w:rPr>
            </w:pPr>
            <w:r w:rsidRPr="00832AF1">
              <w:rPr>
                <w:rStyle w:val="c1"/>
                <w:sz w:val="20"/>
                <w:szCs w:val="20"/>
              </w:rPr>
              <w:t>Формирование интереса, желания писать красиво и правильно.</w:t>
            </w:r>
          </w:p>
          <w:p w:rsidR="00CE4F11" w:rsidRPr="00832AF1" w:rsidRDefault="00CE4F11" w:rsidP="00E96927">
            <w:pPr>
              <w:rPr>
                <w:b/>
                <w:sz w:val="20"/>
                <w:szCs w:val="20"/>
              </w:rPr>
            </w:pPr>
          </w:p>
        </w:tc>
        <w:tc>
          <w:tcPr>
            <w:tcW w:w="1975" w:type="dxa"/>
            <w:gridSpan w:val="11"/>
          </w:tcPr>
          <w:p w:rsidR="00CE4F11" w:rsidRPr="00832AF1" w:rsidRDefault="00F2374F" w:rsidP="00CE10DA">
            <w:pPr>
              <w:spacing w:line="276" w:lineRule="auto"/>
              <w:rPr>
                <w:sz w:val="20"/>
                <w:szCs w:val="20"/>
              </w:rPr>
            </w:pPr>
            <w:r>
              <w:rPr>
                <w:sz w:val="20"/>
                <w:szCs w:val="20"/>
              </w:rPr>
              <w:t>Выполняют д</w:t>
            </w:r>
            <w:r w:rsidR="00CE4F11" w:rsidRPr="00CE4F11">
              <w:rPr>
                <w:sz w:val="20"/>
                <w:szCs w:val="20"/>
              </w:rPr>
              <w:t>иктант с грамматическим заданием</w:t>
            </w:r>
          </w:p>
        </w:tc>
        <w:tc>
          <w:tcPr>
            <w:tcW w:w="1549" w:type="dxa"/>
            <w:gridSpan w:val="15"/>
          </w:tcPr>
          <w:p w:rsidR="00CE4F11" w:rsidRPr="00832AF1" w:rsidRDefault="00CE4F11" w:rsidP="00CE10DA">
            <w:pPr>
              <w:tabs>
                <w:tab w:val="left" w:pos="1335"/>
              </w:tabs>
              <w:spacing w:line="276" w:lineRule="auto"/>
              <w:rPr>
                <w:sz w:val="20"/>
                <w:szCs w:val="20"/>
              </w:rPr>
            </w:pPr>
            <w:r w:rsidRPr="00CE4F11">
              <w:rPr>
                <w:sz w:val="20"/>
                <w:szCs w:val="20"/>
              </w:rPr>
              <w:t>Оценка за диктант и выполнение грамматического задания</w:t>
            </w:r>
          </w:p>
        </w:tc>
        <w:tc>
          <w:tcPr>
            <w:tcW w:w="1336" w:type="dxa"/>
            <w:gridSpan w:val="10"/>
          </w:tcPr>
          <w:p w:rsidR="00CE4F11" w:rsidRPr="00832AF1" w:rsidRDefault="00CE4F11" w:rsidP="00CE10DA">
            <w:pPr>
              <w:tabs>
                <w:tab w:val="left" w:pos="1335"/>
              </w:tabs>
              <w:spacing w:line="276" w:lineRule="auto"/>
              <w:rPr>
                <w:sz w:val="20"/>
                <w:szCs w:val="20"/>
              </w:rPr>
            </w:pPr>
          </w:p>
        </w:tc>
      </w:tr>
      <w:tr w:rsidR="00324F0F" w:rsidRPr="00832AF1" w:rsidTr="00265D3A">
        <w:trPr>
          <w:gridAfter w:val="15"/>
          <w:wAfter w:w="2451" w:type="dxa"/>
        </w:trPr>
        <w:tc>
          <w:tcPr>
            <w:tcW w:w="13974" w:type="dxa"/>
            <w:gridSpan w:val="233"/>
          </w:tcPr>
          <w:p w:rsidR="002A31C4" w:rsidRPr="00832AF1" w:rsidRDefault="002A31C4" w:rsidP="00DB0376">
            <w:pPr>
              <w:tabs>
                <w:tab w:val="left" w:pos="1335"/>
              </w:tabs>
              <w:spacing w:line="276" w:lineRule="auto"/>
              <w:jc w:val="center"/>
              <w:rPr>
                <w:b/>
                <w:sz w:val="20"/>
                <w:szCs w:val="20"/>
              </w:rPr>
            </w:pPr>
            <w:r w:rsidRPr="00832AF1">
              <w:rPr>
                <w:b/>
                <w:sz w:val="20"/>
                <w:szCs w:val="20"/>
              </w:rPr>
              <w:t>Имя прилагательное  (10ч.+4ч.).</w:t>
            </w:r>
          </w:p>
          <w:p w:rsidR="002A31C4" w:rsidRPr="00832AF1" w:rsidRDefault="002A31C4" w:rsidP="00CE10DA">
            <w:pPr>
              <w:tabs>
                <w:tab w:val="left" w:pos="1335"/>
              </w:tabs>
              <w:spacing w:line="276" w:lineRule="auto"/>
              <w:rPr>
                <w:b/>
                <w:sz w:val="20"/>
                <w:szCs w:val="20"/>
              </w:rPr>
            </w:pPr>
          </w:p>
        </w:tc>
      </w:tr>
      <w:tr w:rsidR="00307219" w:rsidRPr="00832AF1" w:rsidTr="00265D3A">
        <w:trPr>
          <w:gridAfter w:val="5"/>
          <w:wAfter w:w="1115" w:type="dxa"/>
        </w:trPr>
        <w:tc>
          <w:tcPr>
            <w:tcW w:w="513" w:type="dxa"/>
            <w:gridSpan w:val="9"/>
          </w:tcPr>
          <w:p w:rsidR="0057477D" w:rsidRPr="00832AF1" w:rsidRDefault="0057477D" w:rsidP="00CE10DA">
            <w:pPr>
              <w:spacing w:line="276" w:lineRule="auto"/>
              <w:rPr>
                <w:sz w:val="20"/>
                <w:szCs w:val="20"/>
              </w:rPr>
            </w:pPr>
            <w:r>
              <w:rPr>
                <w:sz w:val="20"/>
                <w:szCs w:val="20"/>
              </w:rPr>
              <w:t>121</w:t>
            </w:r>
            <w:r w:rsidRPr="00832AF1">
              <w:rPr>
                <w:sz w:val="20"/>
                <w:szCs w:val="20"/>
              </w:rPr>
              <w:t>-</w:t>
            </w:r>
            <w:r>
              <w:rPr>
                <w:sz w:val="20"/>
                <w:szCs w:val="20"/>
              </w:rPr>
              <w:t>122</w:t>
            </w:r>
          </w:p>
        </w:tc>
        <w:tc>
          <w:tcPr>
            <w:tcW w:w="1471" w:type="dxa"/>
            <w:gridSpan w:val="40"/>
          </w:tcPr>
          <w:p w:rsidR="0057477D" w:rsidRPr="00832AF1" w:rsidRDefault="0057477D" w:rsidP="00CE10DA">
            <w:pPr>
              <w:spacing w:line="276" w:lineRule="auto"/>
              <w:rPr>
                <w:sz w:val="20"/>
                <w:szCs w:val="20"/>
              </w:rPr>
            </w:pPr>
            <w:r w:rsidRPr="00832AF1">
              <w:rPr>
                <w:sz w:val="20"/>
                <w:szCs w:val="20"/>
              </w:rPr>
              <w:t>Имя прилагательное как часть речи</w:t>
            </w:r>
          </w:p>
        </w:tc>
        <w:tc>
          <w:tcPr>
            <w:tcW w:w="673" w:type="dxa"/>
            <w:gridSpan w:val="44"/>
          </w:tcPr>
          <w:p w:rsidR="0057477D" w:rsidRPr="00832AF1" w:rsidRDefault="0057477D" w:rsidP="00CE10DA">
            <w:pPr>
              <w:spacing w:line="276" w:lineRule="auto"/>
              <w:rPr>
                <w:sz w:val="20"/>
                <w:szCs w:val="20"/>
              </w:rPr>
            </w:pPr>
            <w:r>
              <w:rPr>
                <w:sz w:val="20"/>
                <w:szCs w:val="20"/>
              </w:rPr>
              <w:t>2</w:t>
            </w:r>
          </w:p>
        </w:tc>
        <w:tc>
          <w:tcPr>
            <w:tcW w:w="617" w:type="dxa"/>
            <w:gridSpan w:val="21"/>
          </w:tcPr>
          <w:p w:rsidR="0057477D" w:rsidRPr="00832AF1" w:rsidRDefault="0057477D" w:rsidP="00CE10DA">
            <w:pPr>
              <w:spacing w:line="276" w:lineRule="auto"/>
              <w:rPr>
                <w:sz w:val="20"/>
                <w:szCs w:val="20"/>
              </w:rPr>
            </w:pPr>
          </w:p>
        </w:tc>
        <w:tc>
          <w:tcPr>
            <w:tcW w:w="735" w:type="dxa"/>
            <w:gridSpan w:val="23"/>
          </w:tcPr>
          <w:p w:rsidR="0057477D" w:rsidRPr="00832AF1" w:rsidRDefault="0057477D" w:rsidP="00CE10DA">
            <w:pPr>
              <w:spacing w:line="276" w:lineRule="auto"/>
              <w:rPr>
                <w:sz w:val="20"/>
                <w:szCs w:val="20"/>
              </w:rPr>
            </w:pPr>
          </w:p>
        </w:tc>
        <w:tc>
          <w:tcPr>
            <w:tcW w:w="1749" w:type="dxa"/>
            <w:gridSpan w:val="29"/>
          </w:tcPr>
          <w:p w:rsidR="0057477D" w:rsidRPr="00832AF1" w:rsidRDefault="0057477D" w:rsidP="004D05B9">
            <w:pPr>
              <w:rPr>
                <w:b/>
                <w:sz w:val="20"/>
                <w:szCs w:val="20"/>
              </w:rPr>
            </w:pPr>
            <w:r w:rsidRPr="00832AF1">
              <w:rPr>
                <w:sz w:val="20"/>
                <w:szCs w:val="20"/>
              </w:rPr>
              <w:t>Опознавать прилагательные в речи, выполнять частичный морфологический разбор прилагательных, употреблять их в речи.</w:t>
            </w:r>
          </w:p>
        </w:tc>
        <w:tc>
          <w:tcPr>
            <w:tcW w:w="2594" w:type="dxa"/>
            <w:gridSpan w:val="22"/>
          </w:tcPr>
          <w:p w:rsidR="0057477D" w:rsidRPr="00832AF1" w:rsidRDefault="0057477D" w:rsidP="004D05B9">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волевая </w:t>
            </w:r>
            <w:proofErr w:type="spellStart"/>
            <w:r w:rsidRPr="00832AF1">
              <w:rPr>
                <w:color w:val="000000"/>
                <w:sz w:val="20"/>
                <w:szCs w:val="20"/>
              </w:rPr>
              <w:t>саморегуляция</w:t>
            </w:r>
            <w:proofErr w:type="spellEnd"/>
            <w:r w:rsidRPr="00832AF1">
              <w:rPr>
                <w:color w:val="000000"/>
                <w:sz w:val="20"/>
                <w:szCs w:val="20"/>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57477D" w:rsidRPr="00832AF1" w:rsidRDefault="0057477D" w:rsidP="004D05B9">
            <w:pPr>
              <w:autoSpaceDE w:val="0"/>
              <w:autoSpaceDN w:val="0"/>
              <w:adjustRightInd w:val="0"/>
              <w:rPr>
                <w:color w:val="000000"/>
                <w:sz w:val="20"/>
                <w:szCs w:val="20"/>
              </w:rPr>
            </w:pPr>
            <w:r w:rsidRPr="00832AF1">
              <w:rPr>
                <w:i/>
                <w:color w:val="000000"/>
                <w:sz w:val="20"/>
                <w:szCs w:val="20"/>
              </w:rPr>
              <w:t xml:space="preserve">Познавательные: </w:t>
            </w:r>
            <w:r w:rsidRPr="00832AF1">
              <w:rPr>
                <w:color w:val="000000"/>
                <w:sz w:val="20"/>
                <w:szCs w:val="20"/>
              </w:rPr>
              <w:t>поиск и выделение необходимой информации</w:t>
            </w:r>
          </w:p>
          <w:p w:rsidR="0057477D" w:rsidRPr="00832AF1" w:rsidRDefault="0057477D" w:rsidP="004D05B9">
            <w:pPr>
              <w:rPr>
                <w:color w:val="000000"/>
                <w:sz w:val="20"/>
                <w:szCs w:val="20"/>
              </w:rPr>
            </w:pPr>
            <w:r w:rsidRPr="00832AF1">
              <w:rPr>
                <w:i/>
                <w:color w:val="000000"/>
                <w:sz w:val="20"/>
                <w:szCs w:val="20"/>
              </w:rPr>
              <w:t xml:space="preserve">Коммуникативные: </w:t>
            </w:r>
            <w:r w:rsidRPr="00832AF1">
              <w:rPr>
                <w:color w:val="000000"/>
                <w:sz w:val="20"/>
                <w:szCs w:val="20"/>
              </w:rPr>
              <w:t>поиск и оценка  альтернативных способов разрешения конфликта, принятие решения и его реализация.</w:t>
            </w:r>
          </w:p>
        </w:tc>
        <w:tc>
          <w:tcPr>
            <w:tcW w:w="2114" w:type="dxa"/>
            <w:gridSpan w:val="20"/>
          </w:tcPr>
          <w:p w:rsidR="0057477D" w:rsidRPr="00832AF1" w:rsidRDefault="0057477D" w:rsidP="004D05B9">
            <w:pPr>
              <w:rPr>
                <w:b/>
                <w:sz w:val="20"/>
                <w:szCs w:val="20"/>
              </w:rPr>
            </w:pPr>
            <w:r w:rsidRPr="00832AF1">
              <w:rPr>
                <w:sz w:val="20"/>
                <w:szCs w:val="20"/>
              </w:rPr>
              <w:t>Способность к самооценке на основе критериев успешной учебной деятельности</w:t>
            </w:r>
          </w:p>
        </w:tc>
        <w:tc>
          <w:tcPr>
            <w:tcW w:w="1992" w:type="dxa"/>
            <w:gridSpan w:val="11"/>
          </w:tcPr>
          <w:p w:rsidR="0057477D" w:rsidRPr="00832AF1" w:rsidRDefault="00F2374F" w:rsidP="00CE10DA">
            <w:pPr>
              <w:spacing w:line="276" w:lineRule="auto"/>
              <w:rPr>
                <w:sz w:val="20"/>
                <w:szCs w:val="20"/>
              </w:rPr>
            </w:pPr>
            <w:r>
              <w:rPr>
                <w:sz w:val="20"/>
                <w:szCs w:val="20"/>
              </w:rPr>
              <w:t xml:space="preserve">Определяют морфологические признаки имени прилагательного, его синтаксическую роль. Составляют предложения с именами прилагательными. </w:t>
            </w:r>
          </w:p>
        </w:tc>
        <w:tc>
          <w:tcPr>
            <w:tcW w:w="1550" w:type="dxa"/>
            <w:gridSpan w:val="15"/>
          </w:tcPr>
          <w:p w:rsidR="0057477D" w:rsidRPr="00832AF1" w:rsidRDefault="0057477D" w:rsidP="00CE10DA">
            <w:pPr>
              <w:spacing w:line="276" w:lineRule="auto"/>
              <w:rPr>
                <w:sz w:val="20"/>
                <w:szCs w:val="20"/>
              </w:rPr>
            </w:pPr>
            <w:r w:rsidRPr="00832AF1">
              <w:rPr>
                <w:sz w:val="20"/>
                <w:szCs w:val="20"/>
              </w:rPr>
              <w:t>Оценка за ответы на уроке, за выполнение творческой работы, словарного диктанта</w:t>
            </w:r>
          </w:p>
        </w:tc>
        <w:tc>
          <w:tcPr>
            <w:tcW w:w="1302" w:type="dxa"/>
            <w:gridSpan w:val="9"/>
          </w:tcPr>
          <w:p w:rsidR="0057477D" w:rsidRPr="00832AF1" w:rsidRDefault="001F0A9F" w:rsidP="00CE10DA">
            <w:pPr>
              <w:tabs>
                <w:tab w:val="left" w:pos="1335"/>
              </w:tabs>
              <w:spacing w:line="276" w:lineRule="auto"/>
              <w:rPr>
                <w:sz w:val="20"/>
                <w:szCs w:val="20"/>
              </w:rPr>
            </w:pPr>
            <w:r w:rsidRPr="001F0A9F">
              <w:rPr>
                <w:sz w:val="20"/>
                <w:szCs w:val="20"/>
              </w:rPr>
              <w:t>Презентация, ЭОР.</w:t>
            </w:r>
          </w:p>
        </w:tc>
      </w:tr>
      <w:tr w:rsidR="00EB38FB" w:rsidRPr="00832AF1" w:rsidTr="00265D3A">
        <w:trPr>
          <w:gridAfter w:val="5"/>
          <w:wAfter w:w="1115" w:type="dxa"/>
        </w:trPr>
        <w:tc>
          <w:tcPr>
            <w:tcW w:w="513" w:type="dxa"/>
            <w:gridSpan w:val="9"/>
          </w:tcPr>
          <w:p w:rsidR="0057477D" w:rsidRPr="00832AF1" w:rsidRDefault="0057477D" w:rsidP="00CE10DA">
            <w:pPr>
              <w:spacing w:line="276" w:lineRule="auto"/>
              <w:rPr>
                <w:sz w:val="20"/>
                <w:szCs w:val="20"/>
              </w:rPr>
            </w:pPr>
            <w:r>
              <w:rPr>
                <w:sz w:val="20"/>
                <w:szCs w:val="20"/>
              </w:rPr>
              <w:t>123</w:t>
            </w:r>
            <w:r w:rsidRPr="00832AF1">
              <w:rPr>
                <w:sz w:val="20"/>
                <w:szCs w:val="20"/>
              </w:rPr>
              <w:t>-12</w:t>
            </w:r>
            <w:r>
              <w:rPr>
                <w:sz w:val="20"/>
                <w:szCs w:val="20"/>
              </w:rPr>
              <w:lastRenderedPageBreak/>
              <w:t>4</w:t>
            </w:r>
          </w:p>
        </w:tc>
        <w:tc>
          <w:tcPr>
            <w:tcW w:w="1486" w:type="dxa"/>
            <w:gridSpan w:val="43"/>
          </w:tcPr>
          <w:p w:rsidR="0057477D" w:rsidRPr="00832AF1" w:rsidRDefault="0057477D" w:rsidP="00CE10DA">
            <w:pPr>
              <w:spacing w:line="276" w:lineRule="auto"/>
              <w:rPr>
                <w:sz w:val="20"/>
                <w:szCs w:val="20"/>
              </w:rPr>
            </w:pPr>
            <w:r w:rsidRPr="00832AF1">
              <w:rPr>
                <w:sz w:val="20"/>
                <w:szCs w:val="20"/>
              </w:rPr>
              <w:lastRenderedPageBreak/>
              <w:t xml:space="preserve">Правописание гласных в падежных </w:t>
            </w:r>
            <w:r w:rsidRPr="00832AF1">
              <w:rPr>
                <w:sz w:val="20"/>
                <w:szCs w:val="20"/>
              </w:rPr>
              <w:lastRenderedPageBreak/>
              <w:t>окончаниях прилагательных</w:t>
            </w:r>
          </w:p>
        </w:tc>
        <w:tc>
          <w:tcPr>
            <w:tcW w:w="658" w:type="dxa"/>
            <w:gridSpan w:val="41"/>
          </w:tcPr>
          <w:p w:rsidR="0057477D" w:rsidRPr="00832AF1" w:rsidRDefault="0057477D" w:rsidP="00CE10DA">
            <w:pPr>
              <w:spacing w:line="276" w:lineRule="auto"/>
              <w:rPr>
                <w:sz w:val="20"/>
                <w:szCs w:val="20"/>
              </w:rPr>
            </w:pPr>
            <w:r>
              <w:rPr>
                <w:sz w:val="20"/>
                <w:szCs w:val="20"/>
              </w:rPr>
              <w:lastRenderedPageBreak/>
              <w:t>2</w:t>
            </w:r>
          </w:p>
        </w:tc>
        <w:tc>
          <w:tcPr>
            <w:tcW w:w="617" w:type="dxa"/>
            <w:gridSpan w:val="21"/>
          </w:tcPr>
          <w:p w:rsidR="0057477D" w:rsidRPr="00832AF1" w:rsidRDefault="0057477D" w:rsidP="00CE10DA">
            <w:pPr>
              <w:spacing w:line="276" w:lineRule="auto"/>
              <w:rPr>
                <w:sz w:val="20"/>
                <w:szCs w:val="20"/>
              </w:rPr>
            </w:pPr>
          </w:p>
        </w:tc>
        <w:tc>
          <w:tcPr>
            <w:tcW w:w="735" w:type="dxa"/>
            <w:gridSpan w:val="23"/>
          </w:tcPr>
          <w:p w:rsidR="0057477D" w:rsidRPr="00832AF1" w:rsidRDefault="0057477D" w:rsidP="00CE10DA">
            <w:pPr>
              <w:spacing w:line="276" w:lineRule="auto"/>
              <w:rPr>
                <w:sz w:val="20"/>
                <w:szCs w:val="20"/>
              </w:rPr>
            </w:pPr>
          </w:p>
        </w:tc>
        <w:tc>
          <w:tcPr>
            <w:tcW w:w="1749" w:type="dxa"/>
            <w:gridSpan w:val="29"/>
          </w:tcPr>
          <w:p w:rsidR="0057477D" w:rsidRPr="00832AF1" w:rsidRDefault="0057477D" w:rsidP="006D20B1">
            <w:pPr>
              <w:rPr>
                <w:sz w:val="20"/>
                <w:szCs w:val="20"/>
              </w:rPr>
            </w:pPr>
            <w:r w:rsidRPr="00832AF1">
              <w:rPr>
                <w:sz w:val="20"/>
                <w:szCs w:val="20"/>
              </w:rPr>
              <w:t xml:space="preserve">Анализировать орфографический материал, осваивать </w:t>
            </w:r>
            <w:r w:rsidRPr="00832AF1">
              <w:rPr>
                <w:sz w:val="20"/>
                <w:szCs w:val="20"/>
              </w:rPr>
              <w:lastRenderedPageBreak/>
              <w:t>содержание орфографического правила.</w:t>
            </w:r>
          </w:p>
          <w:p w:rsidR="0057477D" w:rsidRPr="00832AF1" w:rsidRDefault="0057477D" w:rsidP="006D20B1">
            <w:pPr>
              <w:rPr>
                <w:b/>
                <w:sz w:val="20"/>
                <w:szCs w:val="20"/>
              </w:rPr>
            </w:pPr>
            <w:r w:rsidRPr="00832AF1">
              <w:rPr>
                <w:sz w:val="20"/>
                <w:szCs w:val="20"/>
              </w:rPr>
              <w:t>Применять при письме данное орфографическое правило.</w:t>
            </w:r>
          </w:p>
        </w:tc>
        <w:tc>
          <w:tcPr>
            <w:tcW w:w="2594" w:type="dxa"/>
            <w:gridSpan w:val="22"/>
          </w:tcPr>
          <w:p w:rsidR="0057477D" w:rsidRPr="00832AF1" w:rsidRDefault="0057477D" w:rsidP="006D20B1">
            <w:pPr>
              <w:autoSpaceDE w:val="0"/>
              <w:autoSpaceDN w:val="0"/>
              <w:adjustRightInd w:val="0"/>
              <w:rPr>
                <w:color w:val="000000"/>
                <w:sz w:val="20"/>
                <w:szCs w:val="20"/>
              </w:rPr>
            </w:pPr>
            <w:r w:rsidRPr="00832AF1">
              <w:rPr>
                <w:i/>
                <w:color w:val="000000"/>
                <w:sz w:val="20"/>
                <w:szCs w:val="20"/>
              </w:rPr>
              <w:lastRenderedPageBreak/>
              <w:t>Регулятивные:</w:t>
            </w:r>
            <w:r w:rsidRPr="00832AF1">
              <w:rPr>
                <w:color w:val="000000"/>
                <w:sz w:val="20"/>
                <w:szCs w:val="20"/>
              </w:rPr>
              <w:t xml:space="preserve">  составление плана и последовательности действий</w:t>
            </w:r>
          </w:p>
          <w:p w:rsidR="0057477D" w:rsidRPr="00832AF1" w:rsidRDefault="0057477D" w:rsidP="006D20B1">
            <w:pPr>
              <w:autoSpaceDE w:val="0"/>
              <w:autoSpaceDN w:val="0"/>
              <w:adjustRightInd w:val="0"/>
              <w:rPr>
                <w:color w:val="000000"/>
                <w:sz w:val="20"/>
                <w:szCs w:val="20"/>
              </w:rPr>
            </w:pPr>
            <w:r w:rsidRPr="00832AF1">
              <w:rPr>
                <w:i/>
                <w:color w:val="000000"/>
                <w:sz w:val="20"/>
                <w:szCs w:val="20"/>
              </w:rPr>
              <w:lastRenderedPageBreak/>
              <w:t xml:space="preserve">Познавательные: </w:t>
            </w:r>
            <w:r w:rsidRPr="00832AF1">
              <w:rPr>
                <w:color w:val="000000"/>
                <w:sz w:val="20"/>
                <w:szCs w:val="20"/>
              </w:rPr>
              <w:t>умение структурировать знания</w:t>
            </w:r>
          </w:p>
          <w:p w:rsidR="0057477D" w:rsidRPr="00832AF1" w:rsidRDefault="0057477D" w:rsidP="006D20B1">
            <w:pPr>
              <w:rPr>
                <w:color w:val="000000"/>
                <w:sz w:val="20"/>
                <w:szCs w:val="20"/>
              </w:rPr>
            </w:pPr>
            <w:r w:rsidRPr="00832AF1">
              <w:rPr>
                <w:i/>
                <w:color w:val="000000"/>
                <w:sz w:val="20"/>
                <w:szCs w:val="20"/>
              </w:rPr>
              <w:t xml:space="preserve">Коммуникативные: </w:t>
            </w:r>
            <w:r w:rsidRPr="00832AF1">
              <w:rPr>
                <w:color w:val="000000"/>
                <w:sz w:val="20"/>
                <w:szCs w:val="20"/>
              </w:rPr>
              <w:t>умение с полнотой и ясностью выражать свои мысли в соответствии с грамматическими и синтаксическими нормами языка.</w:t>
            </w:r>
          </w:p>
        </w:tc>
        <w:tc>
          <w:tcPr>
            <w:tcW w:w="2114" w:type="dxa"/>
            <w:gridSpan w:val="20"/>
          </w:tcPr>
          <w:p w:rsidR="0057477D" w:rsidRPr="00832AF1" w:rsidRDefault="0057477D" w:rsidP="006D20B1">
            <w:pPr>
              <w:rPr>
                <w:b/>
                <w:sz w:val="20"/>
                <w:szCs w:val="20"/>
              </w:rPr>
            </w:pPr>
            <w:r w:rsidRPr="00832AF1">
              <w:rPr>
                <w:sz w:val="20"/>
                <w:szCs w:val="20"/>
              </w:rPr>
              <w:lastRenderedPageBreak/>
              <w:t>Формирование уважительного отношения к иному мнению.</w:t>
            </w:r>
          </w:p>
        </w:tc>
        <w:tc>
          <w:tcPr>
            <w:tcW w:w="1992" w:type="dxa"/>
            <w:gridSpan w:val="11"/>
          </w:tcPr>
          <w:p w:rsidR="0057477D" w:rsidRPr="00832AF1" w:rsidRDefault="00F2374F" w:rsidP="00CE10DA">
            <w:pPr>
              <w:spacing w:line="276" w:lineRule="auto"/>
              <w:rPr>
                <w:sz w:val="20"/>
                <w:szCs w:val="20"/>
              </w:rPr>
            </w:pPr>
            <w:r>
              <w:rPr>
                <w:sz w:val="20"/>
                <w:szCs w:val="20"/>
              </w:rPr>
              <w:t xml:space="preserve">Усваивают правило написания гласных в падежных </w:t>
            </w:r>
            <w:r>
              <w:rPr>
                <w:sz w:val="20"/>
                <w:szCs w:val="20"/>
              </w:rPr>
              <w:lastRenderedPageBreak/>
              <w:t xml:space="preserve">окончаниях имён прилагательных. Применяют данное правило при выполнении упражнений. </w:t>
            </w:r>
          </w:p>
        </w:tc>
        <w:tc>
          <w:tcPr>
            <w:tcW w:w="1550" w:type="dxa"/>
            <w:gridSpan w:val="15"/>
          </w:tcPr>
          <w:p w:rsidR="0057477D" w:rsidRPr="00832AF1" w:rsidRDefault="0057477D" w:rsidP="00CE10DA">
            <w:pPr>
              <w:spacing w:line="276" w:lineRule="auto"/>
              <w:rPr>
                <w:sz w:val="20"/>
                <w:szCs w:val="20"/>
              </w:rPr>
            </w:pPr>
            <w:r w:rsidRPr="00832AF1">
              <w:rPr>
                <w:sz w:val="20"/>
                <w:szCs w:val="20"/>
              </w:rPr>
              <w:lastRenderedPageBreak/>
              <w:t xml:space="preserve">Оценка за ответы на уроке, за </w:t>
            </w:r>
            <w:r w:rsidRPr="00832AF1">
              <w:rPr>
                <w:sz w:val="20"/>
                <w:szCs w:val="20"/>
              </w:rPr>
              <w:lastRenderedPageBreak/>
              <w:t>выполнение проверочной, самостоятельной работы, за работу по карточкам</w:t>
            </w:r>
          </w:p>
        </w:tc>
        <w:tc>
          <w:tcPr>
            <w:tcW w:w="1302" w:type="dxa"/>
            <w:gridSpan w:val="9"/>
          </w:tcPr>
          <w:p w:rsidR="0057477D" w:rsidRPr="00832AF1" w:rsidRDefault="001F0A9F" w:rsidP="00CE10DA">
            <w:pPr>
              <w:tabs>
                <w:tab w:val="left" w:pos="1335"/>
              </w:tabs>
              <w:spacing w:line="276" w:lineRule="auto"/>
              <w:rPr>
                <w:sz w:val="20"/>
                <w:szCs w:val="20"/>
              </w:rPr>
            </w:pPr>
            <w:r w:rsidRPr="001F0A9F">
              <w:rPr>
                <w:sz w:val="20"/>
                <w:szCs w:val="20"/>
              </w:rPr>
              <w:lastRenderedPageBreak/>
              <w:t>Презентация, ЭОР.</w:t>
            </w:r>
          </w:p>
        </w:tc>
      </w:tr>
      <w:tr w:rsidR="00EB38FB" w:rsidRPr="00832AF1" w:rsidTr="00265D3A">
        <w:trPr>
          <w:gridAfter w:val="5"/>
          <w:wAfter w:w="1115" w:type="dxa"/>
        </w:trPr>
        <w:tc>
          <w:tcPr>
            <w:tcW w:w="513" w:type="dxa"/>
            <w:gridSpan w:val="9"/>
          </w:tcPr>
          <w:p w:rsidR="0057477D" w:rsidRPr="00832AF1" w:rsidRDefault="0057477D" w:rsidP="00CE10DA">
            <w:pPr>
              <w:spacing w:line="276" w:lineRule="auto"/>
              <w:rPr>
                <w:sz w:val="20"/>
                <w:szCs w:val="20"/>
              </w:rPr>
            </w:pPr>
            <w:r>
              <w:rPr>
                <w:sz w:val="20"/>
                <w:szCs w:val="20"/>
              </w:rPr>
              <w:lastRenderedPageBreak/>
              <w:t>125</w:t>
            </w:r>
            <w:r w:rsidRPr="00832AF1">
              <w:rPr>
                <w:sz w:val="20"/>
                <w:szCs w:val="20"/>
              </w:rPr>
              <w:t>-12</w:t>
            </w:r>
            <w:r>
              <w:rPr>
                <w:sz w:val="20"/>
                <w:szCs w:val="20"/>
              </w:rPr>
              <w:t>6</w:t>
            </w:r>
          </w:p>
        </w:tc>
        <w:tc>
          <w:tcPr>
            <w:tcW w:w="1486" w:type="dxa"/>
            <w:gridSpan w:val="43"/>
          </w:tcPr>
          <w:p w:rsidR="0057477D" w:rsidRPr="00832AF1" w:rsidRDefault="0057477D" w:rsidP="00CE10DA">
            <w:pPr>
              <w:spacing w:line="276" w:lineRule="auto"/>
              <w:rPr>
                <w:sz w:val="20"/>
                <w:szCs w:val="20"/>
              </w:rPr>
            </w:pPr>
            <w:r w:rsidRPr="00832AF1">
              <w:rPr>
                <w:sz w:val="20"/>
                <w:szCs w:val="20"/>
              </w:rPr>
              <w:t>Р/р Описание животного</w:t>
            </w:r>
          </w:p>
          <w:p w:rsidR="0057477D" w:rsidRPr="00832AF1" w:rsidRDefault="0057477D" w:rsidP="00CE10DA">
            <w:pPr>
              <w:spacing w:line="276" w:lineRule="auto"/>
              <w:rPr>
                <w:sz w:val="20"/>
                <w:szCs w:val="20"/>
              </w:rPr>
            </w:pPr>
            <w:r w:rsidRPr="00832AF1">
              <w:rPr>
                <w:sz w:val="20"/>
                <w:szCs w:val="20"/>
              </w:rPr>
              <w:t xml:space="preserve">Изложение </w:t>
            </w:r>
          </w:p>
        </w:tc>
        <w:tc>
          <w:tcPr>
            <w:tcW w:w="588" w:type="dxa"/>
            <w:gridSpan w:val="36"/>
          </w:tcPr>
          <w:p w:rsidR="0057477D" w:rsidRPr="00832AF1" w:rsidRDefault="0057477D" w:rsidP="00CE10DA">
            <w:pPr>
              <w:spacing w:line="276" w:lineRule="auto"/>
              <w:rPr>
                <w:sz w:val="20"/>
                <w:szCs w:val="20"/>
              </w:rPr>
            </w:pPr>
          </w:p>
        </w:tc>
        <w:tc>
          <w:tcPr>
            <w:tcW w:w="687" w:type="dxa"/>
            <w:gridSpan w:val="26"/>
          </w:tcPr>
          <w:p w:rsidR="0057477D" w:rsidRPr="00832AF1" w:rsidRDefault="0057477D" w:rsidP="00CE10DA">
            <w:pPr>
              <w:spacing w:line="276" w:lineRule="auto"/>
              <w:rPr>
                <w:sz w:val="20"/>
                <w:szCs w:val="20"/>
              </w:rPr>
            </w:pPr>
            <w:r>
              <w:rPr>
                <w:sz w:val="20"/>
                <w:szCs w:val="20"/>
              </w:rPr>
              <w:t>2</w:t>
            </w:r>
          </w:p>
        </w:tc>
        <w:tc>
          <w:tcPr>
            <w:tcW w:w="735" w:type="dxa"/>
            <w:gridSpan w:val="23"/>
          </w:tcPr>
          <w:p w:rsidR="0057477D" w:rsidRPr="00832AF1" w:rsidRDefault="0057477D" w:rsidP="00CE10DA">
            <w:pPr>
              <w:spacing w:line="276" w:lineRule="auto"/>
              <w:rPr>
                <w:sz w:val="20"/>
                <w:szCs w:val="20"/>
              </w:rPr>
            </w:pPr>
          </w:p>
        </w:tc>
        <w:tc>
          <w:tcPr>
            <w:tcW w:w="1749" w:type="dxa"/>
            <w:gridSpan w:val="29"/>
          </w:tcPr>
          <w:p w:rsidR="0057477D" w:rsidRPr="00832AF1" w:rsidRDefault="0057477D" w:rsidP="00841EA9">
            <w:pPr>
              <w:rPr>
                <w:sz w:val="20"/>
                <w:szCs w:val="20"/>
              </w:rPr>
            </w:pPr>
            <w:r w:rsidRPr="00832AF1">
              <w:rPr>
                <w:sz w:val="20"/>
                <w:szCs w:val="20"/>
              </w:rPr>
              <w:t xml:space="preserve">Наблюдать за употреблением прилагательных в художественном тексте. </w:t>
            </w:r>
          </w:p>
          <w:p w:rsidR="0057477D" w:rsidRPr="00832AF1" w:rsidRDefault="0057477D" w:rsidP="00841EA9">
            <w:pPr>
              <w:rPr>
                <w:b/>
                <w:sz w:val="20"/>
                <w:szCs w:val="20"/>
              </w:rPr>
            </w:pPr>
            <w:r w:rsidRPr="00832AF1">
              <w:rPr>
                <w:sz w:val="20"/>
                <w:szCs w:val="20"/>
              </w:rPr>
              <w:t>Выражать собственное мнение, аргументировать его с учётом ситуации общения.</w:t>
            </w:r>
          </w:p>
        </w:tc>
        <w:tc>
          <w:tcPr>
            <w:tcW w:w="2594" w:type="dxa"/>
            <w:gridSpan w:val="22"/>
          </w:tcPr>
          <w:p w:rsidR="0057477D" w:rsidRPr="00832AF1" w:rsidRDefault="0057477D" w:rsidP="00841EA9">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57477D" w:rsidRPr="00832AF1" w:rsidRDefault="0057477D" w:rsidP="00841EA9">
            <w:pPr>
              <w:autoSpaceDE w:val="0"/>
              <w:autoSpaceDN w:val="0"/>
              <w:adjustRightInd w:val="0"/>
              <w:rPr>
                <w:sz w:val="20"/>
                <w:szCs w:val="20"/>
              </w:rPr>
            </w:pPr>
            <w:r w:rsidRPr="00832AF1">
              <w:rPr>
                <w:sz w:val="20"/>
                <w:szCs w:val="20"/>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57477D" w:rsidRPr="00832AF1" w:rsidRDefault="0057477D" w:rsidP="00841EA9">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57477D" w:rsidRPr="00832AF1" w:rsidRDefault="0057477D" w:rsidP="00841EA9">
            <w:pPr>
              <w:autoSpaceDE w:val="0"/>
              <w:autoSpaceDN w:val="0"/>
              <w:adjustRightInd w:val="0"/>
              <w:rPr>
                <w:sz w:val="20"/>
                <w:szCs w:val="20"/>
              </w:rPr>
            </w:pPr>
            <w:r w:rsidRPr="00832AF1">
              <w:rPr>
                <w:sz w:val="20"/>
                <w:szCs w:val="20"/>
              </w:rPr>
              <w:t>осуществлять анализ объектов с выделением существенных и несущественных признаков</w:t>
            </w:r>
          </w:p>
          <w:p w:rsidR="0057477D" w:rsidRPr="00832AF1" w:rsidRDefault="0057477D" w:rsidP="00841EA9">
            <w:pPr>
              <w:rPr>
                <w:i/>
                <w:sz w:val="20"/>
                <w:szCs w:val="20"/>
              </w:rPr>
            </w:pPr>
            <w:r w:rsidRPr="00832AF1">
              <w:rPr>
                <w:i/>
                <w:sz w:val="20"/>
                <w:szCs w:val="20"/>
              </w:rPr>
              <w:t>Коммуникативные:</w:t>
            </w:r>
          </w:p>
          <w:p w:rsidR="0057477D" w:rsidRPr="00832AF1" w:rsidRDefault="0057477D" w:rsidP="00841EA9">
            <w:pPr>
              <w:rPr>
                <w:i/>
                <w:sz w:val="20"/>
                <w:szCs w:val="20"/>
              </w:rPr>
            </w:pPr>
            <w:r w:rsidRPr="00832AF1">
              <w:rPr>
                <w:sz w:val="20"/>
                <w:szCs w:val="20"/>
              </w:rPr>
              <w:t xml:space="preserve">строить монологическое высказывание, владеть диалогической формой речи. </w:t>
            </w:r>
          </w:p>
        </w:tc>
        <w:tc>
          <w:tcPr>
            <w:tcW w:w="2114" w:type="dxa"/>
            <w:gridSpan w:val="20"/>
          </w:tcPr>
          <w:p w:rsidR="0057477D" w:rsidRPr="00832AF1" w:rsidRDefault="0057477D" w:rsidP="00841EA9">
            <w:pPr>
              <w:rPr>
                <w:b/>
                <w:sz w:val="20"/>
                <w:szCs w:val="20"/>
              </w:rPr>
            </w:pPr>
            <w:r w:rsidRPr="00832AF1">
              <w:rPr>
                <w:color w:val="000000"/>
                <w:sz w:val="20"/>
                <w:szCs w:val="20"/>
              </w:rPr>
              <w:t>Положительная мотивация учебной деятельности</w:t>
            </w:r>
          </w:p>
        </w:tc>
        <w:tc>
          <w:tcPr>
            <w:tcW w:w="1992" w:type="dxa"/>
            <w:gridSpan w:val="11"/>
          </w:tcPr>
          <w:p w:rsidR="0057477D" w:rsidRPr="00832AF1" w:rsidRDefault="00F2374F" w:rsidP="00CE10DA">
            <w:pPr>
              <w:spacing w:line="276" w:lineRule="auto"/>
              <w:rPr>
                <w:sz w:val="20"/>
                <w:szCs w:val="20"/>
              </w:rPr>
            </w:pPr>
            <w:r>
              <w:rPr>
                <w:sz w:val="20"/>
                <w:szCs w:val="20"/>
              </w:rPr>
              <w:t>Воспринимают описание животного как вариант описания. Пишут изложение по тексту, в котором есть описание животного.</w:t>
            </w:r>
          </w:p>
        </w:tc>
        <w:tc>
          <w:tcPr>
            <w:tcW w:w="1550" w:type="dxa"/>
            <w:gridSpan w:val="15"/>
          </w:tcPr>
          <w:p w:rsidR="0057477D" w:rsidRPr="00832AF1" w:rsidRDefault="0057477D" w:rsidP="00CE10DA">
            <w:pPr>
              <w:spacing w:line="276" w:lineRule="auto"/>
              <w:rPr>
                <w:sz w:val="20"/>
                <w:szCs w:val="20"/>
              </w:rPr>
            </w:pPr>
            <w:r w:rsidRPr="00832AF1">
              <w:rPr>
                <w:sz w:val="20"/>
                <w:szCs w:val="20"/>
              </w:rPr>
              <w:t>Оценка за изложение</w:t>
            </w:r>
          </w:p>
        </w:tc>
        <w:tc>
          <w:tcPr>
            <w:tcW w:w="1302" w:type="dxa"/>
            <w:gridSpan w:val="9"/>
          </w:tcPr>
          <w:p w:rsidR="0057477D" w:rsidRPr="00832AF1" w:rsidRDefault="0057477D" w:rsidP="00CE10DA">
            <w:pPr>
              <w:tabs>
                <w:tab w:val="left" w:pos="1335"/>
              </w:tabs>
              <w:spacing w:line="276" w:lineRule="auto"/>
              <w:rPr>
                <w:sz w:val="20"/>
                <w:szCs w:val="20"/>
              </w:rPr>
            </w:pPr>
          </w:p>
        </w:tc>
      </w:tr>
      <w:tr w:rsidR="00EB38FB" w:rsidRPr="00832AF1" w:rsidTr="00265D3A">
        <w:trPr>
          <w:gridAfter w:val="5"/>
          <w:wAfter w:w="1115" w:type="dxa"/>
        </w:trPr>
        <w:tc>
          <w:tcPr>
            <w:tcW w:w="513" w:type="dxa"/>
            <w:gridSpan w:val="9"/>
          </w:tcPr>
          <w:p w:rsidR="00393A36" w:rsidRPr="00832AF1" w:rsidRDefault="00393A36" w:rsidP="00CE10DA">
            <w:pPr>
              <w:spacing w:line="276" w:lineRule="auto"/>
              <w:rPr>
                <w:sz w:val="20"/>
                <w:szCs w:val="20"/>
              </w:rPr>
            </w:pPr>
            <w:r w:rsidRPr="00832AF1">
              <w:rPr>
                <w:sz w:val="20"/>
                <w:szCs w:val="20"/>
              </w:rPr>
              <w:t>12</w:t>
            </w:r>
            <w:r>
              <w:rPr>
                <w:sz w:val="20"/>
                <w:szCs w:val="20"/>
              </w:rPr>
              <w:t>7</w:t>
            </w:r>
          </w:p>
        </w:tc>
        <w:tc>
          <w:tcPr>
            <w:tcW w:w="1511" w:type="dxa"/>
            <w:gridSpan w:val="48"/>
          </w:tcPr>
          <w:p w:rsidR="00393A36" w:rsidRPr="00832AF1" w:rsidRDefault="00393A36" w:rsidP="00CE10DA">
            <w:pPr>
              <w:spacing w:line="276" w:lineRule="auto"/>
              <w:rPr>
                <w:sz w:val="20"/>
                <w:szCs w:val="20"/>
              </w:rPr>
            </w:pPr>
            <w:r w:rsidRPr="00832AF1">
              <w:rPr>
                <w:sz w:val="20"/>
                <w:szCs w:val="20"/>
              </w:rPr>
              <w:t>Окончания имён прилагательных после шипящих и Ц</w:t>
            </w:r>
          </w:p>
        </w:tc>
        <w:tc>
          <w:tcPr>
            <w:tcW w:w="601" w:type="dxa"/>
            <w:gridSpan w:val="34"/>
          </w:tcPr>
          <w:p w:rsidR="00393A36" w:rsidRPr="00832AF1" w:rsidRDefault="00393A36" w:rsidP="00CE10DA">
            <w:pPr>
              <w:spacing w:line="276" w:lineRule="auto"/>
              <w:rPr>
                <w:sz w:val="20"/>
                <w:szCs w:val="20"/>
              </w:rPr>
            </w:pPr>
            <w:r>
              <w:rPr>
                <w:sz w:val="20"/>
                <w:szCs w:val="20"/>
              </w:rPr>
              <w:t>1</w:t>
            </w:r>
          </w:p>
        </w:tc>
        <w:tc>
          <w:tcPr>
            <w:tcW w:w="649" w:type="dxa"/>
            <w:gridSpan w:val="23"/>
          </w:tcPr>
          <w:p w:rsidR="00393A36" w:rsidRPr="00832AF1" w:rsidRDefault="00393A36" w:rsidP="00CE10DA">
            <w:pPr>
              <w:spacing w:line="276" w:lineRule="auto"/>
              <w:rPr>
                <w:sz w:val="20"/>
                <w:szCs w:val="20"/>
              </w:rPr>
            </w:pPr>
          </w:p>
        </w:tc>
        <w:tc>
          <w:tcPr>
            <w:tcW w:w="770" w:type="dxa"/>
            <w:gridSpan w:val="25"/>
          </w:tcPr>
          <w:p w:rsidR="00393A36" w:rsidRPr="00832AF1" w:rsidRDefault="00393A36" w:rsidP="00CE10DA">
            <w:pPr>
              <w:spacing w:line="276" w:lineRule="auto"/>
              <w:rPr>
                <w:sz w:val="20"/>
                <w:szCs w:val="20"/>
              </w:rPr>
            </w:pPr>
          </w:p>
        </w:tc>
        <w:tc>
          <w:tcPr>
            <w:tcW w:w="1767" w:type="dxa"/>
            <w:gridSpan w:val="32"/>
          </w:tcPr>
          <w:p w:rsidR="00393A36" w:rsidRPr="00832AF1" w:rsidRDefault="00393A36" w:rsidP="00344212">
            <w:pPr>
              <w:rPr>
                <w:b/>
                <w:sz w:val="20"/>
                <w:szCs w:val="20"/>
              </w:rPr>
            </w:pPr>
            <w:r w:rsidRPr="00832AF1">
              <w:rPr>
                <w:sz w:val="20"/>
                <w:szCs w:val="20"/>
              </w:rPr>
              <w:t>Применять при письме данное орфографическое правило.</w:t>
            </w:r>
          </w:p>
        </w:tc>
        <w:tc>
          <w:tcPr>
            <w:tcW w:w="2541" w:type="dxa"/>
            <w:gridSpan w:val="17"/>
          </w:tcPr>
          <w:p w:rsidR="00393A36" w:rsidRPr="00832AF1" w:rsidRDefault="00393A36" w:rsidP="00344212">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прогнозирование результата и уровня усвоения, его характеристик</w:t>
            </w:r>
          </w:p>
          <w:p w:rsidR="00393A36" w:rsidRPr="00832AF1" w:rsidRDefault="00393A36" w:rsidP="00344212">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самостоятельное выделение и формулирование познавательной цели</w:t>
            </w:r>
          </w:p>
          <w:p w:rsidR="00393A36" w:rsidRPr="00832AF1" w:rsidRDefault="00393A36" w:rsidP="00344212">
            <w:pPr>
              <w:rPr>
                <w:color w:val="000000"/>
                <w:sz w:val="20"/>
                <w:szCs w:val="20"/>
              </w:rPr>
            </w:pPr>
            <w:r w:rsidRPr="00832AF1">
              <w:rPr>
                <w:i/>
                <w:color w:val="000000"/>
                <w:sz w:val="20"/>
                <w:szCs w:val="20"/>
              </w:rPr>
              <w:t xml:space="preserve">Коммуникативные: </w:t>
            </w:r>
            <w:r w:rsidRPr="00832AF1">
              <w:rPr>
                <w:color w:val="000000"/>
                <w:sz w:val="20"/>
                <w:szCs w:val="20"/>
              </w:rPr>
              <w:t xml:space="preserve">определение целей, функций участников, способов взаимодействия для учебного </w:t>
            </w:r>
            <w:r w:rsidRPr="00832AF1">
              <w:rPr>
                <w:color w:val="000000"/>
                <w:sz w:val="20"/>
                <w:szCs w:val="20"/>
              </w:rPr>
              <w:lastRenderedPageBreak/>
              <w:t>сотрудничества с учителем и сверстниками.</w:t>
            </w:r>
          </w:p>
        </w:tc>
        <w:tc>
          <w:tcPr>
            <w:tcW w:w="2114" w:type="dxa"/>
            <w:gridSpan w:val="20"/>
          </w:tcPr>
          <w:p w:rsidR="00393A36" w:rsidRPr="00832AF1" w:rsidRDefault="00393A36" w:rsidP="00344212">
            <w:pPr>
              <w:pStyle w:val="c5c28"/>
              <w:rPr>
                <w:sz w:val="20"/>
                <w:szCs w:val="20"/>
              </w:rPr>
            </w:pPr>
            <w:r w:rsidRPr="00832AF1">
              <w:rPr>
                <w:rStyle w:val="c8"/>
                <w:sz w:val="20"/>
                <w:szCs w:val="20"/>
              </w:rPr>
              <w:lastRenderedPageBreak/>
              <w:t>Проявлять любознательность, интерес к изучаемому материалу;</w:t>
            </w:r>
            <w:r w:rsidRPr="00832AF1">
              <w:rPr>
                <w:sz w:val="20"/>
                <w:szCs w:val="20"/>
              </w:rPr>
              <w:t xml:space="preserve"> </w:t>
            </w:r>
            <w:r w:rsidRPr="00832AF1">
              <w:rPr>
                <w:rStyle w:val="c8"/>
                <w:sz w:val="20"/>
                <w:szCs w:val="20"/>
              </w:rPr>
              <w:t>развивать навыки сотрудничества со взрослыми и сверстниками при решении задач.</w:t>
            </w:r>
          </w:p>
          <w:p w:rsidR="00393A36" w:rsidRPr="00832AF1" w:rsidRDefault="00393A36" w:rsidP="00344212">
            <w:pPr>
              <w:rPr>
                <w:b/>
                <w:sz w:val="20"/>
                <w:szCs w:val="20"/>
              </w:rPr>
            </w:pPr>
          </w:p>
        </w:tc>
        <w:tc>
          <w:tcPr>
            <w:tcW w:w="1992" w:type="dxa"/>
            <w:gridSpan w:val="11"/>
          </w:tcPr>
          <w:p w:rsidR="00393A36" w:rsidRPr="00832AF1" w:rsidRDefault="00393A36" w:rsidP="00CE10DA">
            <w:pPr>
              <w:spacing w:line="276" w:lineRule="auto"/>
              <w:rPr>
                <w:sz w:val="20"/>
                <w:szCs w:val="20"/>
              </w:rPr>
            </w:pPr>
            <w:r w:rsidRPr="00832AF1">
              <w:rPr>
                <w:sz w:val="20"/>
                <w:szCs w:val="20"/>
              </w:rPr>
              <w:t>Работа</w:t>
            </w:r>
            <w:r w:rsidR="00F2374F">
              <w:rPr>
                <w:sz w:val="20"/>
                <w:szCs w:val="20"/>
              </w:rPr>
              <w:t>ют  по таблице, выполняют упражнения</w:t>
            </w:r>
            <w:r w:rsidRPr="00832AF1">
              <w:rPr>
                <w:sz w:val="20"/>
                <w:szCs w:val="20"/>
              </w:rPr>
              <w:t>, комплексный анализ текста, словарный диктант</w:t>
            </w:r>
          </w:p>
        </w:tc>
        <w:tc>
          <w:tcPr>
            <w:tcW w:w="1627" w:type="dxa"/>
            <w:gridSpan w:val="19"/>
          </w:tcPr>
          <w:p w:rsidR="00393A36" w:rsidRPr="00832AF1" w:rsidRDefault="00393A36" w:rsidP="00CE10DA">
            <w:pPr>
              <w:spacing w:line="276" w:lineRule="auto"/>
              <w:rPr>
                <w:sz w:val="20"/>
                <w:szCs w:val="20"/>
              </w:rPr>
            </w:pPr>
            <w:r w:rsidRPr="00832AF1">
              <w:rPr>
                <w:sz w:val="20"/>
                <w:szCs w:val="20"/>
              </w:rPr>
              <w:t>Оценка за ответы на уроке, за выполнение упражнений</w:t>
            </w:r>
          </w:p>
        </w:tc>
        <w:tc>
          <w:tcPr>
            <w:tcW w:w="1225" w:type="dxa"/>
            <w:gridSpan w:val="5"/>
          </w:tcPr>
          <w:p w:rsidR="00393A36" w:rsidRPr="00832AF1" w:rsidRDefault="00E54D2D" w:rsidP="00CE10DA">
            <w:pPr>
              <w:tabs>
                <w:tab w:val="left" w:pos="1335"/>
              </w:tabs>
              <w:spacing w:line="276" w:lineRule="auto"/>
              <w:rPr>
                <w:sz w:val="20"/>
                <w:szCs w:val="20"/>
              </w:rPr>
            </w:pPr>
            <w:r w:rsidRPr="00E54D2D">
              <w:rPr>
                <w:sz w:val="20"/>
                <w:szCs w:val="20"/>
              </w:rPr>
              <w:t>Презентация, ЭОР.</w:t>
            </w:r>
          </w:p>
        </w:tc>
      </w:tr>
      <w:tr w:rsidR="00EB38FB" w:rsidRPr="00832AF1" w:rsidTr="00265D3A">
        <w:trPr>
          <w:gridAfter w:val="5"/>
          <w:wAfter w:w="1115" w:type="dxa"/>
        </w:trPr>
        <w:tc>
          <w:tcPr>
            <w:tcW w:w="513" w:type="dxa"/>
            <w:gridSpan w:val="9"/>
          </w:tcPr>
          <w:p w:rsidR="00393A36" w:rsidRPr="00832AF1" w:rsidRDefault="00393A36" w:rsidP="00CE10DA">
            <w:pPr>
              <w:spacing w:line="276" w:lineRule="auto"/>
              <w:rPr>
                <w:sz w:val="20"/>
                <w:szCs w:val="20"/>
              </w:rPr>
            </w:pPr>
            <w:r w:rsidRPr="00832AF1">
              <w:rPr>
                <w:sz w:val="20"/>
                <w:szCs w:val="20"/>
              </w:rPr>
              <w:lastRenderedPageBreak/>
              <w:t>12</w:t>
            </w:r>
            <w:r>
              <w:rPr>
                <w:sz w:val="20"/>
                <w:szCs w:val="20"/>
              </w:rPr>
              <w:t>8</w:t>
            </w:r>
          </w:p>
        </w:tc>
        <w:tc>
          <w:tcPr>
            <w:tcW w:w="1511" w:type="dxa"/>
            <w:gridSpan w:val="48"/>
          </w:tcPr>
          <w:p w:rsidR="00393A36" w:rsidRPr="00832AF1" w:rsidRDefault="00393A36" w:rsidP="00CE10DA">
            <w:pPr>
              <w:spacing w:line="276" w:lineRule="auto"/>
              <w:rPr>
                <w:sz w:val="20"/>
                <w:szCs w:val="20"/>
              </w:rPr>
            </w:pPr>
            <w:proofErr w:type="spellStart"/>
            <w:proofErr w:type="gramStart"/>
            <w:r w:rsidRPr="00832AF1">
              <w:rPr>
                <w:sz w:val="20"/>
                <w:szCs w:val="20"/>
              </w:rPr>
              <w:t>Прилага</w:t>
            </w:r>
            <w:r>
              <w:rPr>
                <w:sz w:val="20"/>
                <w:szCs w:val="20"/>
              </w:rPr>
              <w:t>-</w:t>
            </w:r>
            <w:r w:rsidRPr="00832AF1">
              <w:rPr>
                <w:sz w:val="20"/>
                <w:szCs w:val="20"/>
              </w:rPr>
              <w:t>тельные</w:t>
            </w:r>
            <w:proofErr w:type="spellEnd"/>
            <w:proofErr w:type="gramEnd"/>
            <w:r w:rsidRPr="00832AF1">
              <w:rPr>
                <w:sz w:val="20"/>
                <w:szCs w:val="20"/>
              </w:rPr>
              <w:t xml:space="preserve"> полные и краткие</w:t>
            </w:r>
          </w:p>
        </w:tc>
        <w:tc>
          <w:tcPr>
            <w:tcW w:w="601" w:type="dxa"/>
            <w:gridSpan w:val="34"/>
          </w:tcPr>
          <w:p w:rsidR="00393A36" w:rsidRPr="00832AF1" w:rsidRDefault="00393A36" w:rsidP="00CE10DA">
            <w:pPr>
              <w:spacing w:line="276" w:lineRule="auto"/>
              <w:rPr>
                <w:sz w:val="20"/>
                <w:szCs w:val="20"/>
              </w:rPr>
            </w:pPr>
            <w:r>
              <w:rPr>
                <w:sz w:val="20"/>
                <w:szCs w:val="20"/>
              </w:rPr>
              <w:t>1</w:t>
            </w:r>
          </w:p>
        </w:tc>
        <w:tc>
          <w:tcPr>
            <w:tcW w:w="649" w:type="dxa"/>
            <w:gridSpan w:val="23"/>
          </w:tcPr>
          <w:p w:rsidR="00393A36" w:rsidRPr="00832AF1" w:rsidRDefault="00393A36" w:rsidP="00CE10DA">
            <w:pPr>
              <w:spacing w:line="276" w:lineRule="auto"/>
              <w:rPr>
                <w:sz w:val="20"/>
                <w:szCs w:val="20"/>
              </w:rPr>
            </w:pPr>
          </w:p>
        </w:tc>
        <w:tc>
          <w:tcPr>
            <w:tcW w:w="770" w:type="dxa"/>
            <w:gridSpan w:val="25"/>
          </w:tcPr>
          <w:p w:rsidR="00393A36" w:rsidRPr="00832AF1" w:rsidRDefault="00393A36" w:rsidP="00CE10DA">
            <w:pPr>
              <w:spacing w:line="276" w:lineRule="auto"/>
              <w:rPr>
                <w:sz w:val="20"/>
                <w:szCs w:val="20"/>
              </w:rPr>
            </w:pPr>
          </w:p>
        </w:tc>
        <w:tc>
          <w:tcPr>
            <w:tcW w:w="1767" w:type="dxa"/>
            <w:gridSpan w:val="32"/>
          </w:tcPr>
          <w:p w:rsidR="00393A36" w:rsidRPr="00832AF1" w:rsidRDefault="00393A36" w:rsidP="006C409A">
            <w:pPr>
              <w:rPr>
                <w:bCs/>
                <w:sz w:val="20"/>
                <w:szCs w:val="20"/>
              </w:rPr>
            </w:pPr>
            <w:r w:rsidRPr="00832AF1">
              <w:rPr>
                <w:bCs/>
                <w:sz w:val="20"/>
                <w:szCs w:val="20"/>
              </w:rPr>
              <w:t>Распознавать полные и краткие формы имён прилагательных.</w:t>
            </w:r>
          </w:p>
        </w:tc>
        <w:tc>
          <w:tcPr>
            <w:tcW w:w="2541" w:type="dxa"/>
            <w:gridSpan w:val="17"/>
          </w:tcPr>
          <w:p w:rsidR="00393A36" w:rsidRPr="00832AF1" w:rsidRDefault="00393A36" w:rsidP="006C409A">
            <w:pPr>
              <w:autoSpaceDE w:val="0"/>
              <w:autoSpaceDN w:val="0"/>
              <w:adjustRightInd w:val="0"/>
              <w:rPr>
                <w:bCs/>
                <w:color w:val="000000"/>
                <w:sz w:val="20"/>
                <w:szCs w:val="20"/>
              </w:rPr>
            </w:pPr>
            <w:r w:rsidRPr="00832AF1">
              <w:rPr>
                <w:bCs/>
                <w:i/>
                <w:color w:val="000000"/>
                <w:sz w:val="20"/>
                <w:szCs w:val="20"/>
              </w:rPr>
              <w:t>Регулятивные:</w:t>
            </w:r>
          </w:p>
          <w:p w:rsidR="00393A36" w:rsidRPr="00832AF1" w:rsidRDefault="00393A36" w:rsidP="006C409A">
            <w:pPr>
              <w:autoSpaceDE w:val="0"/>
              <w:autoSpaceDN w:val="0"/>
              <w:adjustRightInd w:val="0"/>
              <w:rPr>
                <w:bCs/>
                <w:color w:val="000000"/>
                <w:sz w:val="20"/>
                <w:szCs w:val="20"/>
              </w:rPr>
            </w:pPr>
            <w:r w:rsidRPr="00832AF1">
              <w:rPr>
                <w:bCs/>
                <w:color w:val="000000"/>
                <w:sz w:val="20"/>
                <w:szCs w:val="20"/>
              </w:rPr>
              <w:t>формирование умения ставить учебную задачу</w:t>
            </w:r>
          </w:p>
          <w:p w:rsidR="00393A36" w:rsidRPr="00832AF1" w:rsidRDefault="00393A36" w:rsidP="006C409A">
            <w:pPr>
              <w:autoSpaceDE w:val="0"/>
              <w:autoSpaceDN w:val="0"/>
              <w:adjustRightInd w:val="0"/>
              <w:rPr>
                <w:bCs/>
                <w:i/>
                <w:color w:val="000000"/>
                <w:sz w:val="20"/>
                <w:szCs w:val="20"/>
              </w:rPr>
            </w:pPr>
            <w:r w:rsidRPr="00832AF1">
              <w:rPr>
                <w:bCs/>
                <w:i/>
                <w:color w:val="000000"/>
                <w:sz w:val="20"/>
                <w:szCs w:val="20"/>
              </w:rPr>
              <w:t>Познавательные:</w:t>
            </w:r>
          </w:p>
          <w:p w:rsidR="00393A36" w:rsidRPr="00832AF1" w:rsidRDefault="00393A36" w:rsidP="006C409A">
            <w:pPr>
              <w:pStyle w:val="21"/>
              <w:tabs>
                <w:tab w:val="left" w:pos="426"/>
              </w:tabs>
              <w:snapToGrid w:val="0"/>
              <w:spacing w:line="240" w:lineRule="auto"/>
              <w:rPr>
                <w:rFonts w:eastAsia="NewtonCSanPin-Regular" w:cs="NewtonCSanPin-Regular"/>
                <w:bCs/>
                <w:sz w:val="20"/>
                <w:szCs w:val="20"/>
              </w:rPr>
            </w:pPr>
            <w:r w:rsidRPr="00832AF1">
              <w:rPr>
                <w:bCs/>
                <w:sz w:val="20"/>
                <w:szCs w:val="20"/>
              </w:rPr>
              <w:t>развитие умения классифицировать явления</w:t>
            </w:r>
          </w:p>
          <w:p w:rsidR="00393A36" w:rsidRPr="00832AF1" w:rsidRDefault="00393A36" w:rsidP="006C409A">
            <w:pPr>
              <w:rPr>
                <w:bCs/>
                <w:i/>
                <w:color w:val="000000"/>
                <w:sz w:val="20"/>
                <w:szCs w:val="20"/>
              </w:rPr>
            </w:pPr>
            <w:r w:rsidRPr="00832AF1">
              <w:rPr>
                <w:bCs/>
                <w:i/>
                <w:color w:val="000000"/>
                <w:sz w:val="20"/>
                <w:szCs w:val="20"/>
              </w:rPr>
              <w:t>Коммуникативные:</w:t>
            </w:r>
          </w:p>
          <w:p w:rsidR="00393A36" w:rsidRPr="00832AF1" w:rsidRDefault="00393A36" w:rsidP="006C409A">
            <w:pPr>
              <w:rPr>
                <w:bCs/>
                <w:sz w:val="20"/>
                <w:szCs w:val="20"/>
              </w:rPr>
            </w:pPr>
            <w:r w:rsidRPr="00832AF1">
              <w:rPr>
                <w:bCs/>
                <w:color w:val="000000"/>
                <w:sz w:val="20"/>
                <w:szCs w:val="20"/>
              </w:rPr>
              <w:t>Построение фраз с использованием лингвистических терминов.</w:t>
            </w:r>
          </w:p>
        </w:tc>
        <w:tc>
          <w:tcPr>
            <w:tcW w:w="2114" w:type="dxa"/>
            <w:gridSpan w:val="20"/>
          </w:tcPr>
          <w:p w:rsidR="00393A36" w:rsidRPr="00832AF1" w:rsidRDefault="00393A36" w:rsidP="006C409A">
            <w:pPr>
              <w:rPr>
                <w:b/>
                <w:sz w:val="20"/>
                <w:szCs w:val="20"/>
              </w:rPr>
            </w:pPr>
            <w:r w:rsidRPr="00832AF1">
              <w:rPr>
                <w:sz w:val="20"/>
                <w:szCs w:val="20"/>
              </w:rPr>
              <w:t>Умение отстаивать свое мнение</w:t>
            </w:r>
          </w:p>
        </w:tc>
        <w:tc>
          <w:tcPr>
            <w:tcW w:w="1992" w:type="dxa"/>
            <w:gridSpan w:val="11"/>
          </w:tcPr>
          <w:p w:rsidR="00393A36" w:rsidRPr="00832AF1" w:rsidRDefault="00F2374F" w:rsidP="00CE10DA">
            <w:pPr>
              <w:spacing w:line="276" w:lineRule="auto"/>
              <w:rPr>
                <w:sz w:val="20"/>
                <w:szCs w:val="20"/>
              </w:rPr>
            </w:pPr>
            <w:r>
              <w:rPr>
                <w:bCs/>
                <w:sz w:val="20"/>
                <w:szCs w:val="20"/>
              </w:rPr>
              <w:t xml:space="preserve">Распознают </w:t>
            </w:r>
            <w:r w:rsidRPr="00F2374F">
              <w:rPr>
                <w:bCs/>
                <w:sz w:val="20"/>
                <w:szCs w:val="20"/>
              </w:rPr>
              <w:t xml:space="preserve"> полные и краткие формы имён прилагательных.</w:t>
            </w:r>
            <w:r>
              <w:rPr>
                <w:bCs/>
                <w:sz w:val="20"/>
                <w:szCs w:val="20"/>
              </w:rPr>
              <w:t xml:space="preserve"> Образуют краткие формы имён прилагательных, в предложениях выделяют сказуемые, выраженные краткими прилагательными.</w:t>
            </w:r>
          </w:p>
        </w:tc>
        <w:tc>
          <w:tcPr>
            <w:tcW w:w="1627" w:type="dxa"/>
            <w:gridSpan w:val="19"/>
          </w:tcPr>
          <w:p w:rsidR="00393A36" w:rsidRPr="00832AF1" w:rsidRDefault="00393A36" w:rsidP="00CE10DA">
            <w:pPr>
              <w:spacing w:line="276" w:lineRule="auto"/>
              <w:rPr>
                <w:sz w:val="20"/>
                <w:szCs w:val="20"/>
              </w:rPr>
            </w:pPr>
            <w:r w:rsidRPr="00832AF1">
              <w:rPr>
                <w:sz w:val="20"/>
                <w:szCs w:val="20"/>
              </w:rPr>
              <w:t>Оценка за ответы на уроке, за выполнение упражнений</w:t>
            </w:r>
          </w:p>
        </w:tc>
        <w:tc>
          <w:tcPr>
            <w:tcW w:w="1225" w:type="dxa"/>
            <w:gridSpan w:val="5"/>
          </w:tcPr>
          <w:p w:rsidR="00393A36" w:rsidRPr="00832AF1" w:rsidRDefault="00E54D2D" w:rsidP="00CE10DA">
            <w:pPr>
              <w:tabs>
                <w:tab w:val="left" w:pos="1335"/>
              </w:tabs>
              <w:spacing w:line="276" w:lineRule="auto"/>
              <w:rPr>
                <w:sz w:val="20"/>
                <w:szCs w:val="20"/>
              </w:rPr>
            </w:pPr>
            <w:r w:rsidRPr="00E54D2D">
              <w:rPr>
                <w:sz w:val="20"/>
                <w:szCs w:val="20"/>
              </w:rPr>
              <w:t>Презентация, ЭОР.</w:t>
            </w:r>
          </w:p>
        </w:tc>
      </w:tr>
      <w:tr w:rsidR="00EB38FB" w:rsidRPr="00832AF1" w:rsidTr="00265D3A">
        <w:trPr>
          <w:gridAfter w:val="5"/>
          <w:wAfter w:w="1115" w:type="dxa"/>
        </w:trPr>
        <w:tc>
          <w:tcPr>
            <w:tcW w:w="513" w:type="dxa"/>
            <w:gridSpan w:val="9"/>
          </w:tcPr>
          <w:p w:rsidR="00393A36" w:rsidRPr="00832AF1" w:rsidRDefault="00393A36" w:rsidP="00CE10DA">
            <w:pPr>
              <w:spacing w:line="276" w:lineRule="auto"/>
              <w:rPr>
                <w:sz w:val="20"/>
                <w:szCs w:val="20"/>
              </w:rPr>
            </w:pPr>
            <w:r w:rsidRPr="00832AF1">
              <w:rPr>
                <w:sz w:val="20"/>
                <w:szCs w:val="20"/>
              </w:rPr>
              <w:t>12</w:t>
            </w:r>
            <w:r>
              <w:rPr>
                <w:sz w:val="20"/>
                <w:szCs w:val="20"/>
              </w:rPr>
              <w:t>9</w:t>
            </w:r>
          </w:p>
        </w:tc>
        <w:tc>
          <w:tcPr>
            <w:tcW w:w="1511" w:type="dxa"/>
            <w:gridSpan w:val="48"/>
          </w:tcPr>
          <w:p w:rsidR="00393A36" w:rsidRPr="00832AF1" w:rsidRDefault="00393A36" w:rsidP="00CE10DA">
            <w:pPr>
              <w:spacing w:line="276" w:lineRule="auto"/>
              <w:rPr>
                <w:sz w:val="20"/>
                <w:szCs w:val="20"/>
              </w:rPr>
            </w:pPr>
            <w:proofErr w:type="spellStart"/>
            <w:proofErr w:type="gramStart"/>
            <w:r w:rsidRPr="00832AF1">
              <w:rPr>
                <w:sz w:val="20"/>
                <w:szCs w:val="20"/>
              </w:rPr>
              <w:t>Правописа</w:t>
            </w:r>
            <w:r>
              <w:rPr>
                <w:sz w:val="20"/>
                <w:szCs w:val="20"/>
              </w:rPr>
              <w:t>-</w:t>
            </w:r>
            <w:r w:rsidRPr="00832AF1">
              <w:rPr>
                <w:sz w:val="20"/>
                <w:szCs w:val="20"/>
              </w:rPr>
              <w:t>ние</w:t>
            </w:r>
            <w:proofErr w:type="spellEnd"/>
            <w:proofErr w:type="gramEnd"/>
            <w:r w:rsidRPr="00832AF1">
              <w:rPr>
                <w:sz w:val="20"/>
                <w:szCs w:val="20"/>
              </w:rPr>
              <w:t xml:space="preserve"> кратких прилагательных</w:t>
            </w:r>
          </w:p>
        </w:tc>
        <w:tc>
          <w:tcPr>
            <w:tcW w:w="601" w:type="dxa"/>
            <w:gridSpan w:val="34"/>
          </w:tcPr>
          <w:p w:rsidR="00393A36" w:rsidRPr="00832AF1" w:rsidRDefault="00393A36" w:rsidP="00CE10DA">
            <w:pPr>
              <w:spacing w:line="276" w:lineRule="auto"/>
              <w:rPr>
                <w:sz w:val="20"/>
                <w:szCs w:val="20"/>
              </w:rPr>
            </w:pPr>
            <w:r>
              <w:rPr>
                <w:sz w:val="20"/>
                <w:szCs w:val="20"/>
              </w:rPr>
              <w:t>1</w:t>
            </w:r>
          </w:p>
        </w:tc>
        <w:tc>
          <w:tcPr>
            <w:tcW w:w="649" w:type="dxa"/>
            <w:gridSpan w:val="23"/>
          </w:tcPr>
          <w:p w:rsidR="00393A36" w:rsidRPr="00832AF1" w:rsidRDefault="00393A36" w:rsidP="00CE10DA">
            <w:pPr>
              <w:spacing w:line="276" w:lineRule="auto"/>
              <w:rPr>
                <w:sz w:val="20"/>
                <w:szCs w:val="20"/>
              </w:rPr>
            </w:pPr>
          </w:p>
        </w:tc>
        <w:tc>
          <w:tcPr>
            <w:tcW w:w="770" w:type="dxa"/>
            <w:gridSpan w:val="25"/>
          </w:tcPr>
          <w:p w:rsidR="00393A36" w:rsidRPr="00832AF1" w:rsidRDefault="00393A36" w:rsidP="00CE10DA">
            <w:pPr>
              <w:spacing w:line="276" w:lineRule="auto"/>
              <w:rPr>
                <w:sz w:val="20"/>
                <w:szCs w:val="20"/>
              </w:rPr>
            </w:pPr>
          </w:p>
        </w:tc>
        <w:tc>
          <w:tcPr>
            <w:tcW w:w="1767" w:type="dxa"/>
            <w:gridSpan w:val="32"/>
          </w:tcPr>
          <w:p w:rsidR="00393A36" w:rsidRPr="00832AF1" w:rsidRDefault="00393A36" w:rsidP="006C409A">
            <w:pPr>
              <w:rPr>
                <w:bCs/>
                <w:sz w:val="20"/>
                <w:szCs w:val="20"/>
              </w:rPr>
            </w:pPr>
            <w:r w:rsidRPr="00832AF1">
              <w:rPr>
                <w:bCs/>
                <w:sz w:val="20"/>
                <w:szCs w:val="20"/>
              </w:rPr>
              <w:t>Применять изученное правило в практике письма.</w:t>
            </w:r>
          </w:p>
        </w:tc>
        <w:tc>
          <w:tcPr>
            <w:tcW w:w="2541" w:type="dxa"/>
            <w:gridSpan w:val="17"/>
          </w:tcPr>
          <w:p w:rsidR="00393A36" w:rsidRPr="00832AF1" w:rsidRDefault="00393A36" w:rsidP="006C409A">
            <w:pPr>
              <w:autoSpaceDE w:val="0"/>
              <w:autoSpaceDN w:val="0"/>
              <w:adjustRightInd w:val="0"/>
              <w:rPr>
                <w:bCs/>
                <w:color w:val="000000"/>
                <w:sz w:val="20"/>
                <w:szCs w:val="20"/>
              </w:rPr>
            </w:pPr>
            <w:r w:rsidRPr="00832AF1">
              <w:rPr>
                <w:bCs/>
                <w:i/>
                <w:color w:val="000000"/>
                <w:sz w:val="20"/>
                <w:szCs w:val="20"/>
              </w:rPr>
              <w:t>Регулятивные:</w:t>
            </w:r>
          </w:p>
          <w:p w:rsidR="00393A36" w:rsidRPr="00832AF1" w:rsidRDefault="00393A36" w:rsidP="006C409A">
            <w:pPr>
              <w:autoSpaceDE w:val="0"/>
              <w:autoSpaceDN w:val="0"/>
              <w:adjustRightInd w:val="0"/>
              <w:rPr>
                <w:bCs/>
                <w:color w:val="000000"/>
                <w:sz w:val="20"/>
                <w:szCs w:val="20"/>
              </w:rPr>
            </w:pPr>
            <w:r w:rsidRPr="00832AF1">
              <w:rPr>
                <w:bCs/>
                <w:color w:val="000000"/>
                <w:sz w:val="20"/>
                <w:szCs w:val="20"/>
              </w:rPr>
              <w:t>формирование умения ставить учебную задачу</w:t>
            </w:r>
          </w:p>
          <w:p w:rsidR="00393A36" w:rsidRPr="00832AF1" w:rsidRDefault="00393A36" w:rsidP="006C409A">
            <w:pPr>
              <w:autoSpaceDE w:val="0"/>
              <w:autoSpaceDN w:val="0"/>
              <w:adjustRightInd w:val="0"/>
              <w:rPr>
                <w:bCs/>
                <w:i/>
                <w:color w:val="000000"/>
                <w:sz w:val="20"/>
                <w:szCs w:val="20"/>
              </w:rPr>
            </w:pPr>
            <w:r w:rsidRPr="00832AF1">
              <w:rPr>
                <w:bCs/>
                <w:i/>
                <w:color w:val="000000"/>
                <w:sz w:val="20"/>
                <w:szCs w:val="20"/>
              </w:rPr>
              <w:t>Познавательные:</w:t>
            </w:r>
          </w:p>
          <w:p w:rsidR="00393A36" w:rsidRPr="00832AF1" w:rsidRDefault="00393A36" w:rsidP="006C409A">
            <w:pPr>
              <w:pStyle w:val="21"/>
              <w:tabs>
                <w:tab w:val="left" w:pos="426"/>
              </w:tabs>
              <w:snapToGrid w:val="0"/>
              <w:spacing w:line="240" w:lineRule="auto"/>
              <w:rPr>
                <w:rFonts w:eastAsia="NewtonCSanPin-Regular" w:cs="NewtonCSanPin-Regular"/>
                <w:bCs/>
                <w:sz w:val="20"/>
                <w:szCs w:val="20"/>
              </w:rPr>
            </w:pPr>
            <w:r w:rsidRPr="00832AF1">
              <w:rPr>
                <w:bCs/>
                <w:sz w:val="20"/>
                <w:szCs w:val="20"/>
              </w:rPr>
              <w:t>развитие умения классифицировать явления</w:t>
            </w:r>
          </w:p>
          <w:p w:rsidR="00393A36" w:rsidRPr="00832AF1" w:rsidRDefault="00393A36" w:rsidP="006C409A">
            <w:pPr>
              <w:rPr>
                <w:bCs/>
                <w:i/>
                <w:color w:val="000000"/>
                <w:sz w:val="20"/>
                <w:szCs w:val="20"/>
              </w:rPr>
            </w:pPr>
            <w:r w:rsidRPr="00832AF1">
              <w:rPr>
                <w:bCs/>
                <w:i/>
                <w:color w:val="000000"/>
                <w:sz w:val="20"/>
                <w:szCs w:val="20"/>
              </w:rPr>
              <w:t>Коммуникативные:</w:t>
            </w:r>
          </w:p>
          <w:p w:rsidR="00393A36" w:rsidRPr="00832AF1" w:rsidRDefault="00393A36" w:rsidP="006C409A">
            <w:pPr>
              <w:rPr>
                <w:bCs/>
                <w:sz w:val="20"/>
                <w:szCs w:val="20"/>
              </w:rPr>
            </w:pPr>
            <w:r w:rsidRPr="00832AF1">
              <w:rPr>
                <w:bCs/>
                <w:color w:val="000000"/>
                <w:sz w:val="20"/>
                <w:szCs w:val="20"/>
              </w:rPr>
              <w:t>Построение фраз с использованием лингвистических терминов.</w:t>
            </w:r>
          </w:p>
        </w:tc>
        <w:tc>
          <w:tcPr>
            <w:tcW w:w="2114" w:type="dxa"/>
            <w:gridSpan w:val="20"/>
          </w:tcPr>
          <w:p w:rsidR="00393A36" w:rsidRPr="00832AF1" w:rsidRDefault="00393A36" w:rsidP="006C409A">
            <w:pPr>
              <w:rPr>
                <w:b/>
                <w:sz w:val="20"/>
                <w:szCs w:val="20"/>
              </w:rPr>
            </w:pPr>
            <w:r w:rsidRPr="00832AF1">
              <w:rPr>
                <w:sz w:val="20"/>
                <w:szCs w:val="20"/>
              </w:rPr>
              <w:t>Умение отстаивать свое мнение</w:t>
            </w:r>
          </w:p>
        </w:tc>
        <w:tc>
          <w:tcPr>
            <w:tcW w:w="1992" w:type="dxa"/>
            <w:gridSpan w:val="11"/>
          </w:tcPr>
          <w:p w:rsidR="00393A36" w:rsidRPr="00832AF1" w:rsidRDefault="00393A36" w:rsidP="00CE10DA">
            <w:pPr>
              <w:spacing w:line="276" w:lineRule="auto"/>
              <w:rPr>
                <w:sz w:val="20"/>
                <w:szCs w:val="20"/>
              </w:rPr>
            </w:pPr>
            <w:r w:rsidRPr="00832AF1">
              <w:rPr>
                <w:sz w:val="20"/>
                <w:szCs w:val="20"/>
              </w:rPr>
              <w:t>Работа по материалу учебника, выполнение упражнений, синтаксический разбор предложений, конструирование предложений, словарный диктант (правописание мягкого знака после шипящих)</w:t>
            </w:r>
          </w:p>
        </w:tc>
        <w:tc>
          <w:tcPr>
            <w:tcW w:w="1627" w:type="dxa"/>
            <w:gridSpan w:val="19"/>
          </w:tcPr>
          <w:p w:rsidR="00393A36" w:rsidRPr="00832AF1" w:rsidRDefault="00393A36" w:rsidP="00CE10DA">
            <w:pPr>
              <w:spacing w:line="276" w:lineRule="auto"/>
              <w:rPr>
                <w:sz w:val="20"/>
                <w:szCs w:val="20"/>
              </w:rPr>
            </w:pPr>
            <w:r w:rsidRPr="00832AF1">
              <w:rPr>
                <w:sz w:val="20"/>
                <w:szCs w:val="20"/>
              </w:rPr>
              <w:t>Оценка за ответы на уроке, за выполнение упражнений</w:t>
            </w:r>
          </w:p>
        </w:tc>
        <w:tc>
          <w:tcPr>
            <w:tcW w:w="1225" w:type="dxa"/>
            <w:gridSpan w:val="5"/>
          </w:tcPr>
          <w:p w:rsidR="00393A36" w:rsidRPr="00832AF1" w:rsidRDefault="00393A36" w:rsidP="00CE10DA">
            <w:pPr>
              <w:tabs>
                <w:tab w:val="left" w:pos="1335"/>
              </w:tabs>
              <w:spacing w:line="276" w:lineRule="auto"/>
              <w:rPr>
                <w:sz w:val="20"/>
                <w:szCs w:val="20"/>
              </w:rPr>
            </w:pPr>
          </w:p>
        </w:tc>
      </w:tr>
      <w:tr w:rsidR="00EB38FB" w:rsidRPr="00832AF1" w:rsidTr="00265D3A">
        <w:trPr>
          <w:gridAfter w:val="5"/>
          <w:wAfter w:w="1115" w:type="dxa"/>
        </w:trPr>
        <w:tc>
          <w:tcPr>
            <w:tcW w:w="513" w:type="dxa"/>
            <w:gridSpan w:val="9"/>
          </w:tcPr>
          <w:p w:rsidR="004D13E1" w:rsidRPr="00832AF1" w:rsidRDefault="004D13E1" w:rsidP="00CE10DA">
            <w:pPr>
              <w:spacing w:line="276" w:lineRule="auto"/>
              <w:rPr>
                <w:sz w:val="20"/>
                <w:szCs w:val="20"/>
              </w:rPr>
            </w:pPr>
            <w:r w:rsidRPr="00832AF1">
              <w:rPr>
                <w:sz w:val="20"/>
                <w:szCs w:val="20"/>
              </w:rPr>
              <w:t>1</w:t>
            </w:r>
            <w:r>
              <w:rPr>
                <w:sz w:val="20"/>
                <w:szCs w:val="20"/>
              </w:rPr>
              <w:t>30</w:t>
            </w:r>
          </w:p>
        </w:tc>
        <w:tc>
          <w:tcPr>
            <w:tcW w:w="1511" w:type="dxa"/>
            <w:gridSpan w:val="48"/>
          </w:tcPr>
          <w:p w:rsidR="004D13E1" w:rsidRPr="00832AF1" w:rsidRDefault="004D13E1" w:rsidP="00CE10DA">
            <w:pPr>
              <w:spacing w:line="276" w:lineRule="auto"/>
              <w:rPr>
                <w:sz w:val="20"/>
                <w:szCs w:val="20"/>
              </w:rPr>
            </w:pPr>
            <w:r w:rsidRPr="00832AF1">
              <w:rPr>
                <w:sz w:val="20"/>
                <w:szCs w:val="20"/>
              </w:rPr>
              <w:t>Р/р Описание животного на основе его изображения</w:t>
            </w:r>
          </w:p>
        </w:tc>
        <w:tc>
          <w:tcPr>
            <w:tcW w:w="601" w:type="dxa"/>
            <w:gridSpan w:val="34"/>
          </w:tcPr>
          <w:p w:rsidR="004D13E1" w:rsidRPr="00832AF1" w:rsidRDefault="004D13E1" w:rsidP="00CE10DA">
            <w:pPr>
              <w:spacing w:line="276" w:lineRule="auto"/>
              <w:rPr>
                <w:sz w:val="20"/>
                <w:szCs w:val="20"/>
              </w:rPr>
            </w:pPr>
          </w:p>
        </w:tc>
        <w:tc>
          <w:tcPr>
            <w:tcW w:w="649" w:type="dxa"/>
            <w:gridSpan w:val="23"/>
          </w:tcPr>
          <w:p w:rsidR="004D13E1" w:rsidRPr="00832AF1" w:rsidRDefault="004D13E1" w:rsidP="00CE10DA">
            <w:pPr>
              <w:spacing w:line="276" w:lineRule="auto"/>
              <w:rPr>
                <w:sz w:val="20"/>
                <w:szCs w:val="20"/>
              </w:rPr>
            </w:pPr>
            <w:r>
              <w:rPr>
                <w:sz w:val="20"/>
                <w:szCs w:val="20"/>
              </w:rPr>
              <w:t>1</w:t>
            </w:r>
          </w:p>
        </w:tc>
        <w:tc>
          <w:tcPr>
            <w:tcW w:w="770" w:type="dxa"/>
            <w:gridSpan w:val="25"/>
          </w:tcPr>
          <w:p w:rsidR="004D13E1" w:rsidRPr="00832AF1" w:rsidRDefault="004D13E1" w:rsidP="00CE10DA">
            <w:pPr>
              <w:spacing w:line="276" w:lineRule="auto"/>
              <w:rPr>
                <w:sz w:val="20"/>
                <w:szCs w:val="20"/>
              </w:rPr>
            </w:pPr>
          </w:p>
        </w:tc>
        <w:tc>
          <w:tcPr>
            <w:tcW w:w="1767" w:type="dxa"/>
            <w:gridSpan w:val="32"/>
          </w:tcPr>
          <w:p w:rsidR="004D13E1" w:rsidRPr="00832AF1" w:rsidRDefault="004D13E1" w:rsidP="00397AD4">
            <w:pPr>
              <w:spacing w:line="276" w:lineRule="auto"/>
              <w:rPr>
                <w:sz w:val="20"/>
                <w:szCs w:val="20"/>
              </w:rPr>
            </w:pPr>
            <w:r w:rsidRPr="00832AF1">
              <w:rPr>
                <w:sz w:val="20"/>
                <w:szCs w:val="20"/>
              </w:rPr>
              <w:t>Уметь создавать собственный текст, уместно использовать изобразительно-выразительные средства языка, соблюдать нормы при письме</w:t>
            </w:r>
          </w:p>
        </w:tc>
        <w:tc>
          <w:tcPr>
            <w:tcW w:w="2541" w:type="dxa"/>
            <w:gridSpan w:val="17"/>
          </w:tcPr>
          <w:p w:rsidR="004D13E1" w:rsidRPr="00832AF1" w:rsidRDefault="004D13E1" w:rsidP="006300AF">
            <w:pPr>
              <w:pStyle w:val="a5"/>
              <w:widowControl w:val="0"/>
              <w:numPr>
                <w:ilvl w:val="0"/>
                <w:numId w:val="17"/>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t>Регулятивные:</w:t>
            </w:r>
          </w:p>
          <w:p w:rsidR="004D13E1" w:rsidRPr="00832AF1" w:rsidRDefault="004D13E1" w:rsidP="00DA5D75">
            <w:pPr>
              <w:pStyle w:val="ac"/>
              <w:spacing w:line="240" w:lineRule="auto"/>
              <w:ind w:firstLine="0"/>
              <w:jc w:val="left"/>
              <w:rPr>
                <w:i/>
                <w:sz w:val="20"/>
                <w:szCs w:val="20"/>
              </w:rPr>
            </w:pPr>
            <w:r w:rsidRPr="00832AF1">
              <w:rPr>
                <w:sz w:val="20"/>
                <w:szCs w:val="20"/>
              </w:rPr>
              <w:t>уметь ориентироваться  на образец и правило выполнения задания</w:t>
            </w:r>
          </w:p>
          <w:p w:rsidR="004D13E1" w:rsidRPr="00832AF1" w:rsidRDefault="004D13E1" w:rsidP="00DA5D75">
            <w:pPr>
              <w:autoSpaceDE w:val="0"/>
              <w:snapToGrid w:val="0"/>
              <w:rPr>
                <w:sz w:val="20"/>
                <w:szCs w:val="20"/>
              </w:rPr>
            </w:pPr>
            <w:r w:rsidRPr="00832AF1">
              <w:rPr>
                <w:i/>
                <w:color w:val="000000"/>
                <w:sz w:val="20"/>
                <w:szCs w:val="20"/>
              </w:rPr>
              <w:t>Познавательные:</w:t>
            </w:r>
          </w:p>
          <w:p w:rsidR="004D13E1" w:rsidRPr="00832AF1" w:rsidRDefault="004D13E1" w:rsidP="00DA5D75">
            <w:pPr>
              <w:rPr>
                <w:sz w:val="20"/>
                <w:szCs w:val="20"/>
              </w:rPr>
            </w:pPr>
            <w:r w:rsidRPr="00832AF1">
              <w:rPr>
                <w:sz w:val="20"/>
                <w:szCs w:val="20"/>
              </w:rPr>
              <w:t>самостоятельное создание алгоритмов деятельности при решении проблем творческого и поискового характера</w:t>
            </w:r>
          </w:p>
          <w:p w:rsidR="004D13E1" w:rsidRPr="00832AF1" w:rsidRDefault="004D13E1" w:rsidP="00DA5D75">
            <w:pPr>
              <w:autoSpaceDE w:val="0"/>
              <w:rPr>
                <w:sz w:val="20"/>
                <w:szCs w:val="20"/>
              </w:rPr>
            </w:pPr>
            <w:r w:rsidRPr="00832AF1">
              <w:rPr>
                <w:i/>
                <w:color w:val="000000"/>
                <w:sz w:val="20"/>
                <w:szCs w:val="20"/>
              </w:rPr>
              <w:t xml:space="preserve">Коммуникативные: </w:t>
            </w:r>
            <w:r w:rsidRPr="00832AF1">
              <w:rPr>
                <w:sz w:val="20"/>
                <w:szCs w:val="20"/>
              </w:rPr>
              <w:t xml:space="preserve">постановка вопросов — </w:t>
            </w:r>
            <w:r w:rsidRPr="00832AF1">
              <w:rPr>
                <w:sz w:val="20"/>
                <w:szCs w:val="20"/>
              </w:rPr>
              <w:lastRenderedPageBreak/>
              <w:t>инициативное сотрудничество в поиске и сборе информации</w:t>
            </w:r>
          </w:p>
        </w:tc>
        <w:tc>
          <w:tcPr>
            <w:tcW w:w="2114" w:type="dxa"/>
            <w:gridSpan w:val="20"/>
          </w:tcPr>
          <w:p w:rsidR="004D13E1" w:rsidRPr="00832AF1" w:rsidRDefault="004D13E1" w:rsidP="00DA5D75">
            <w:pPr>
              <w:snapToGrid w:val="0"/>
              <w:rPr>
                <w:sz w:val="20"/>
                <w:szCs w:val="20"/>
              </w:rPr>
            </w:pPr>
            <w:r w:rsidRPr="00832AF1">
              <w:rPr>
                <w:sz w:val="20"/>
                <w:szCs w:val="20"/>
              </w:rPr>
              <w:lastRenderedPageBreak/>
              <w:t>Осознавать и определять интерес к созданию собственных текстов, к письменной форме общения.</w:t>
            </w:r>
          </w:p>
          <w:p w:rsidR="004D13E1" w:rsidRPr="00832AF1" w:rsidRDefault="004D13E1" w:rsidP="00982BAC">
            <w:pPr>
              <w:jc w:val="center"/>
              <w:rPr>
                <w:sz w:val="20"/>
                <w:szCs w:val="20"/>
              </w:rPr>
            </w:pPr>
          </w:p>
        </w:tc>
        <w:tc>
          <w:tcPr>
            <w:tcW w:w="1992" w:type="dxa"/>
            <w:gridSpan w:val="11"/>
          </w:tcPr>
          <w:p w:rsidR="004D13E1" w:rsidRPr="00832AF1" w:rsidRDefault="004D13E1" w:rsidP="00CE10DA">
            <w:pPr>
              <w:spacing w:line="276" w:lineRule="auto"/>
              <w:rPr>
                <w:sz w:val="20"/>
                <w:szCs w:val="20"/>
              </w:rPr>
            </w:pPr>
            <w:r w:rsidRPr="00832AF1">
              <w:rPr>
                <w:sz w:val="20"/>
                <w:szCs w:val="20"/>
              </w:rPr>
              <w:t>Работа</w:t>
            </w:r>
            <w:r w:rsidR="00F2374F">
              <w:rPr>
                <w:sz w:val="20"/>
                <w:szCs w:val="20"/>
              </w:rPr>
              <w:t xml:space="preserve">ют </w:t>
            </w:r>
            <w:r w:rsidRPr="00832AF1">
              <w:rPr>
                <w:sz w:val="20"/>
                <w:szCs w:val="20"/>
              </w:rPr>
              <w:t xml:space="preserve"> по картине, по вопросам упражнения 599, работа</w:t>
            </w:r>
            <w:r w:rsidR="00F2374F">
              <w:rPr>
                <w:sz w:val="20"/>
                <w:szCs w:val="20"/>
              </w:rPr>
              <w:t>ют</w:t>
            </w:r>
            <w:r w:rsidRPr="00832AF1">
              <w:rPr>
                <w:sz w:val="20"/>
                <w:szCs w:val="20"/>
              </w:rPr>
              <w:t xml:space="preserve"> над сочинением</w:t>
            </w:r>
          </w:p>
        </w:tc>
        <w:tc>
          <w:tcPr>
            <w:tcW w:w="1627" w:type="dxa"/>
            <w:gridSpan w:val="19"/>
          </w:tcPr>
          <w:p w:rsidR="004D13E1" w:rsidRPr="00832AF1" w:rsidRDefault="004D13E1" w:rsidP="00CE10DA">
            <w:pPr>
              <w:spacing w:line="276" w:lineRule="auto"/>
              <w:rPr>
                <w:sz w:val="20"/>
                <w:szCs w:val="20"/>
              </w:rPr>
            </w:pPr>
            <w:r w:rsidRPr="00832AF1">
              <w:rPr>
                <w:sz w:val="20"/>
                <w:szCs w:val="20"/>
              </w:rPr>
              <w:t>Оценка за сочинение</w:t>
            </w:r>
          </w:p>
        </w:tc>
        <w:tc>
          <w:tcPr>
            <w:tcW w:w="1225" w:type="dxa"/>
            <w:gridSpan w:val="5"/>
          </w:tcPr>
          <w:p w:rsidR="004D13E1" w:rsidRPr="00832AF1" w:rsidRDefault="004D13E1" w:rsidP="00CE10DA">
            <w:pPr>
              <w:tabs>
                <w:tab w:val="left" w:pos="1335"/>
              </w:tabs>
              <w:spacing w:line="276" w:lineRule="auto"/>
              <w:rPr>
                <w:sz w:val="20"/>
                <w:szCs w:val="20"/>
              </w:rPr>
            </w:pPr>
          </w:p>
        </w:tc>
      </w:tr>
      <w:tr w:rsidR="00307219" w:rsidRPr="00832AF1" w:rsidTr="00265D3A">
        <w:trPr>
          <w:gridAfter w:val="5"/>
          <w:wAfter w:w="1115" w:type="dxa"/>
        </w:trPr>
        <w:tc>
          <w:tcPr>
            <w:tcW w:w="520" w:type="dxa"/>
            <w:gridSpan w:val="10"/>
          </w:tcPr>
          <w:p w:rsidR="004D13E1" w:rsidRPr="00832AF1" w:rsidRDefault="004D13E1" w:rsidP="00CE10DA">
            <w:pPr>
              <w:spacing w:line="276" w:lineRule="auto"/>
              <w:rPr>
                <w:sz w:val="20"/>
                <w:szCs w:val="20"/>
              </w:rPr>
            </w:pPr>
            <w:r w:rsidRPr="00832AF1">
              <w:rPr>
                <w:sz w:val="20"/>
                <w:szCs w:val="20"/>
              </w:rPr>
              <w:lastRenderedPageBreak/>
              <w:t>1</w:t>
            </w:r>
            <w:r>
              <w:rPr>
                <w:sz w:val="20"/>
                <w:szCs w:val="20"/>
              </w:rPr>
              <w:t>31</w:t>
            </w:r>
          </w:p>
        </w:tc>
        <w:tc>
          <w:tcPr>
            <w:tcW w:w="1533" w:type="dxa"/>
            <w:gridSpan w:val="49"/>
          </w:tcPr>
          <w:p w:rsidR="004D13E1" w:rsidRPr="00832AF1" w:rsidRDefault="004D13E1" w:rsidP="00CE10DA">
            <w:pPr>
              <w:spacing w:line="276" w:lineRule="auto"/>
              <w:rPr>
                <w:sz w:val="20"/>
                <w:szCs w:val="20"/>
              </w:rPr>
            </w:pPr>
            <w:r w:rsidRPr="00832AF1">
              <w:rPr>
                <w:sz w:val="20"/>
                <w:szCs w:val="20"/>
              </w:rPr>
              <w:t>Морфологический разбор прилагательного</w:t>
            </w:r>
          </w:p>
        </w:tc>
        <w:tc>
          <w:tcPr>
            <w:tcW w:w="625" w:type="dxa"/>
            <w:gridSpan w:val="35"/>
          </w:tcPr>
          <w:p w:rsidR="004D13E1" w:rsidRPr="00832AF1" w:rsidRDefault="004D13E1" w:rsidP="00CE10DA">
            <w:pPr>
              <w:spacing w:line="276" w:lineRule="auto"/>
              <w:rPr>
                <w:sz w:val="20"/>
                <w:szCs w:val="20"/>
              </w:rPr>
            </w:pPr>
            <w:r>
              <w:rPr>
                <w:sz w:val="20"/>
                <w:szCs w:val="20"/>
              </w:rPr>
              <w:t>1</w:t>
            </w:r>
          </w:p>
        </w:tc>
        <w:tc>
          <w:tcPr>
            <w:tcW w:w="596" w:type="dxa"/>
            <w:gridSpan w:val="20"/>
          </w:tcPr>
          <w:p w:rsidR="004D13E1" w:rsidRPr="00832AF1" w:rsidRDefault="004D13E1" w:rsidP="00CE10DA">
            <w:pPr>
              <w:spacing w:line="276" w:lineRule="auto"/>
              <w:rPr>
                <w:sz w:val="20"/>
                <w:szCs w:val="20"/>
              </w:rPr>
            </w:pPr>
          </w:p>
        </w:tc>
        <w:tc>
          <w:tcPr>
            <w:tcW w:w="770" w:type="dxa"/>
            <w:gridSpan w:val="25"/>
          </w:tcPr>
          <w:p w:rsidR="004D13E1" w:rsidRPr="00832AF1" w:rsidRDefault="004D13E1" w:rsidP="00CE10DA">
            <w:pPr>
              <w:spacing w:line="276" w:lineRule="auto"/>
              <w:rPr>
                <w:sz w:val="20"/>
                <w:szCs w:val="20"/>
              </w:rPr>
            </w:pPr>
          </w:p>
        </w:tc>
        <w:tc>
          <w:tcPr>
            <w:tcW w:w="1767" w:type="dxa"/>
            <w:gridSpan w:val="32"/>
          </w:tcPr>
          <w:p w:rsidR="004D13E1" w:rsidRPr="00832AF1" w:rsidRDefault="004D13E1" w:rsidP="00DA5D75">
            <w:pPr>
              <w:rPr>
                <w:sz w:val="20"/>
                <w:szCs w:val="20"/>
              </w:rPr>
            </w:pPr>
            <w:r w:rsidRPr="00832AF1">
              <w:rPr>
                <w:sz w:val="20"/>
                <w:szCs w:val="20"/>
              </w:rPr>
              <w:t>Овладеть умением характеризовать имя прилагательное  по его морфологическим признакам и синтаксической роли.</w:t>
            </w:r>
          </w:p>
        </w:tc>
        <w:tc>
          <w:tcPr>
            <w:tcW w:w="2541" w:type="dxa"/>
            <w:gridSpan w:val="17"/>
          </w:tcPr>
          <w:p w:rsidR="004D13E1" w:rsidRPr="00832AF1" w:rsidRDefault="004D13E1" w:rsidP="00982BAC">
            <w:pPr>
              <w:pStyle w:val="ac"/>
              <w:spacing w:line="240" w:lineRule="auto"/>
              <w:ind w:firstLine="0"/>
              <w:jc w:val="left"/>
              <w:rPr>
                <w:i/>
                <w:sz w:val="20"/>
                <w:szCs w:val="20"/>
              </w:rPr>
            </w:pPr>
            <w:r w:rsidRPr="00832AF1">
              <w:rPr>
                <w:i/>
                <w:sz w:val="20"/>
                <w:szCs w:val="20"/>
              </w:rPr>
              <w:t>Регулятивные:</w:t>
            </w:r>
          </w:p>
          <w:p w:rsidR="004D13E1" w:rsidRPr="00832AF1" w:rsidRDefault="004D13E1" w:rsidP="00982BAC">
            <w:pPr>
              <w:pStyle w:val="ac"/>
              <w:spacing w:line="240" w:lineRule="auto"/>
              <w:ind w:firstLine="0"/>
              <w:jc w:val="left"/>
              <w:rPr>
                <w:i/>
                <w:sz w:val="20"/>
                <w:szCs w:val="20"/>
              </w:rPr>
            </w:pPr>
            <w:r w:rsidRPr="00832AF1">
              <w:rPr>
                <w:sz w:val="20"/>
                <w:szCs w:val="20"/>
              </w:rPr>
              <w:t>уметь ориентироваться  на образец и правило выполнения задания</w:t>
            </w:r>
          </w:p>
          <w:p w:rsidR="004D13E1" w:rsidRPr="00832AF1" w:rsidRDefault="004D13E1" w:rsidP="00982BAC">
            <w:pPr>
              <w:pStyle w:val="ac"/>
              <w:spacing w:line="240" w:lineRule="auto"/>
              <w:ind w:firstLine="0"/>
              <w:jc w:val="left"/>
              <w:rPr>
                <w:sz w:val="20"/>
                <w:szCs w:val="20"/>
              </w:rPr>
            </w:pPr>
            <w:r w:rsidRPr="00832AF1">
              <w:rPr>
                <w:i/>
                <w:sz w:val="20"/>
                <w:szCs w:val="20"/>
              </w:rPr>
              <w:t>Познавательные:</w:t>
            </w:r>
            <w:r w:rsidRPr="00832AF1">
              <w:rPr>
                <w:sz w:val="20"/>
                <w:szCs w:val="20"/>
                <w:u w:val="single"/>
              </w:rPr>
              <w:t xml:space="preserve"> </w:t>
            </w:r>
            <w:r w:rsidRPr="00832AF1">
              <w:rPr>
                <w:sz w:val="20"/>
                <w:szCs w:val="20"/>
              </w:rPr>
              <w:t>уметь делать выводы на основе наблюдений</w:t>
            </w:r>
          </w:p>
          <w:p w:rsidR="004D13E1" w:rsidRPr="00832AF1" w:rsidRDefault="004D13E1" w:rsidP="00982BAC">
            <w:pPr>
              <w:pStyle w:val="ac"/>
              <w:spacing w:line="240" w:lineRule="auto"/>
              <w:ind w:firstLine="0"/>
              <w:jc w:val="left"/>
              <w:rPr>
                <w:sz w:val="20"/>
                <w:szCs w:val="20"/>
              </w:rPr>
            </w:pPr>
            <w:r w:rsidRPr="00832AF1">
              <w:rPr>
                <w:sz w:val="20"/>
                <w:szCs w:val="20"/>
              </w:rPr>
              <w:t>Коммуникативные:</w:t>
            </w:r>
            <w:r w:rsidRPr="00832AF1">
              <w:rPr>
                <w:sz w:val="20"/>
                <w:szCs w:val="20"/>
                <w:u w:val="single"/>
              </w:rPr>
              <w:t xml:space="preserve"> </w:t>
            </w:r>
            <w:r w:rsidRPr="00832AF1">
              <w:rPr>
                <w:sz w:val="20"/>
                <w:szCs w:val="20"/>
              </w:rPr>
              <w:t>рефлексия своих действий.</w:t>
            </w:r>
          </w:p>
        </w:tc>
        <w:tc>
          <w:tcPr>
            <w:tcW w:w="2114" w:type="dxa"/>
            <w:gridSpan w:val="20"/>
          </w:tcPr>
          <w:p w:rsidR="004D13E1" w:rsidRPr="00832AF1" w:rsidRDefault="004D13E1" w:rsidP="00982BAC">
            <w:pPr>
              <w:rPr>
                <w:b/>
                <w:sz w:val="20"/>
                <w:szCs w:val="20"/>
              </w:rPr>
            </w:pPr>
            <w:r w:rsidRPr="00832AF1">
              <w:rPr>
                <w:color w:val="000000"/>
                <w:sz w:val="20"/>
                <w:szCs w:val="20"/>
              </w:rPr>
              <w:t>Умение соотносить цели и результат</w:t>
            </w:r>
          </w:p>
        </w:tc>
        <w:tc>
          <w:tcPr>
            <w:tcW w:w="1992" w:type="dxa"/>
            <w:gridSpan w:val="11"/>
          </w:tcPr>
          <w:p w:rsidR="004D13E1" w:rsidRPr="00832AF1" w:rsidRDefault="00F2374F" w:rsidP="00CE10DA">
            <w:pPr>
              <w:spacing w:line="276" w:lineRule="auto"/>
              <w:rPr>
                <w:sz w:val="20"/>
                <w:szCs w:val="20"/>
              </w:rPr>
            </w:pPr>
            <w:r>
              <w:rPr>
                <w:sz w:val="20"/>
                <w:szCs w:val="20"/>
              </w:rPr>
              <w:t>Овладевают</w:t>
            </w:r>
            <w:r w:rsidRPr="00F2374F">
              <w:rPr>
                <w:sz w:val="20"/>
                <w:szCs w:val="20"/>
              </w:rPr>
              <w:t xml:space="preserve"> умением характеризовать имя прилагательное  по его морфологическим признакам и синтаксической роли.</w:t>
            </w:r>
            <w:r>
              <w:rPr>
                <w:sz w:val="20"/>
                <w:szCs w:val="20"/>
              </w:rPr>
              <w:t xml:space="preserve"> </w:t>
            </w:r>
            <w:r w:rsidRPr="00F2374F">
              <w:rPr>
                <w:sz w:val="20"/>
                <w:szCs w:val="20"/>
              </w:rPr>
              <w:t>Выполняют уст</w:t>
            </w:r>
            <w:r>
              <w:rPr>
                <w:sz w:val="20"/>
                <w:szCs w:val="20"/>
              </w:rPr>
              <w:t>ный и письменный разбор прилага</w:t>
            </w:r>
            <w:r w:rsidRPr="00F2374F">
              <w:rPr>
                <w:sz w:val="20"/>
                <w:szCs w:val="20"/>
              </w:rPr>
              <w:t>тельных.</w:t>
            </w:r>
          </w:p>
        </w:tc>
        <w:tc>
          <w:tcPr>
            <w:tcW w:w="1627" w:type="dxa"/>
            <w:gridSpan w:val="19"/>
          </w:tcPr>
          <w:p w:rsidR="004D13E1" w:rsidRPr="00832AF1" w:rsidRDefault="004D13E1" w:rsidP="00CE10DA">
            <w:pPr>
              <w:spacing w:line="276" w:lineRule="auto"/>
              <w:rPr>
                <w:sz w:val="20"/>
                <w:szCs w:val="20"/>
              </w:rPr>
            </w:pPr>
            <w:r w:rsidRPr="00832AF1">
              <w:rPr>
                <w:sz w:val="20"/>
                <w:szCs w:val="20"/>
              </w:rPr>
              <w:t>Оценка ха ответы на уроке, за выполнение упражнений</w:t>
            </w:r>
          </w:p>
        </w:tc>
        <w:tc>
          <w:tcPr>
            <w:tcW w:w="1225" w:type="dxa"/>
            <w:gridSpan w:val="5"/>
          </w:tcPr>
          <w:p w:rsidR="004D13E1" w:rsidRPr="00832AF1" w:rsidRDefault="004D13E1" w:rsidP="00CE10DA">
            <w:pPr>
              <w:tabs>
                <w:tab w:val="left" w:pos="1335"/>
              </w:tabs>
              <w:spacing w:line="276" w:lineRule="auto"/>
              <w:rPr>
                <w:sz w:val="20"/>
                <w:szCs w:val="20"/>
              </w:rPr>
            </w:pPr>
          </w:p>
        </w:tc>
      </w:tr>
      <w:tr w:rsidR="00307219" w:rsidRPr="00832AF1" w:rsidTr="00265D3A">
        <w:trPr>
          <w:gridAfter w:val="5"/>
          <w:wAfter w:w="1115" w:type="dxa"/>
        </w:trPr>
        <w:tc>
          <w:tcPr>
            <w:tcW w:w="520" w:type="dxa"/>
            <w:gridSpan w:val="10"/>
          </w:tcPr>
          <w:p w:rsidR="004D13E1" w:rsidRPr="00832AF1" w:rsidRDefault="004D13E1" w:rsidP="00CE10DA">
            <w:pPr>
              <w:spacing w:line="276" w:lineRule="auto"/>
              <w:rPr>
                <w:sz w:val="20"/>
                <w:szCs w:val="20"/>
              </w:rPr>
            </w:pPr>
            <w:r w:rsidRPr="00832AF1">
              <w:rPr>
                <w:sz w:val="20"/>
                <w:szCs w:val="20"/>
              </w:rPr>
              <w:t>1</w:t>
            </w:r>
            <w:r>
              <w:rPr>
                <w:sz w:val="20"/>
                <w:szCs w:val="20"/>
              </w:rPr>
              <w:t>32</w:t>
            </w:r>
          </w:p>
        </w:tc>
        <w:tc>
          <w:tcPr>
            <w:tcW w:w="1533" w:type="dxa"/>
            <w:gridSpan w:val="49"/>
          </w:tcPr>
          <w:p w:rsidR="004D13E1" w:rsidRPr="00832AF1" w:rsidRDefault="004D13E1" w:rsidP="00CE10DA">
            <w:pPr>
              <w:spacing w:line="276" w:lineRule="auto"/>
              <w:rPr>
                <w:sz w:val="20"/>
                <w:szCs w:val="20"/>
              </w:rPr>
            </w:pPr>
            <w:r w:rsidRPr="00832AF1">
              <w:rPr>
                <w:sz w:val="20"/>
                <w:szCs w:val="20"/>
              </w:rPr>
              <w:t>Повторение по теме «Имя прилагательное»</w:t>
            </w:r>
          </w:p>
        </w:tc>
        <w:tc>
          <w:tcPr>
            <w:tcW w:w="625" w:type="dxa"/>
            <w:gridSpan w:val="35"/>
          </w:tcPr>
          <w:p w:rsidR="004D13E1" w:rsidRPr="00832AF1" w:rsidRDefault="004D13E1" w:rsidP="00CE10DA">
            <w:pPr>
              <w:spacing w:line="276" w:lineRule="auto"/>
              <w:rPr>
                <w:sz w:val="20"/>
                <w:szCs w:val="20"/>
              </w:rPr>
            </w:pPr>
            <w:r>
              <w:rPr>
                <w:sz w:val="20"/>
                <w:szCs w:val="20"/>
              </w:rPr>
              <w:t>1</w:t>
            </w:r>
          </w:p>
        </w:tc>
        <w:tc>
          <w:tcPr>
            <w:tcW w:w="596" w:type="dxa"/>
            <w:gridSpan w:val="20"/>
          </w:tcPr>
          <w:p w:rsidR="004D13E1" w:rsidRPr="00832AF1" w:rsidRDefault="004D13E1" w:rsidP="00CE10DA">
            <w:pPr>
              <w:spacing w:line="276" w:lineRule="auto"/>
              <w:rPr>
                <w:sz w:val="20"/>
                <w:szCs w:val="20"/>
              </w:rPr>
            </w:pPr>
          </w:p>
        </w:tc>
        <w:tc>
          <w:tcPr>
            <w:tcW w:w="770" w:type="dxa"/>
            <w:gridSpan w:val="25"/>
          </w:tcPr>
          <w:p w:rsidR="004D13E1" w:rsidRPr="00832AF1" w:rsidRDefault="004D13E1" w:rsidP="00CE10DA">
            <w:pPr>
              <w:spacing w:line="276" w:lineRule="auto"/>
              <w:rPr>
                <w:sz w:val="20"/>
                <w:szCs w:val="20"/>
              </w:rPr>
            </w:pPr>
          </w:p>
        </w:tc>
        <w:tc>
          <w:tcPr>
            <w:tcW w:w="1767" w:type="dxa"/>
            <w:gridSpan w:val="32"/>
          </w:tcPr>
          <w:p w:rsidR="004D13E1" w:rsidRPr="00832AF1" w:rsidRDefault="004D13E1" w:rsidP="00982BAC">
            <w:pPr>
              <w:spacing w:line="276" w:lineRule="auto"/>
              <w:rPr>
                <w:sz w:val="20"/>
                <w:szCs w:val="20"/>
              </w:rPr>
            </w:pPr>
            <w:r w:rsidRPr="00832AF1">
              <w:rPr>
                <w:bCs/>
                <w:sz w:val="20"/>
                <w:szCs w:val="20"/>
              </w:rPr>
              <w:t>Применять знания и умения по морфологии, в частности имени прилагательного, в практике правописания, а также при проведении  морфологического разбора слов.</w:t>
            </w:r>
          </w:p>
        </w:tc>
        <w:tc>
          <w:tcPr>
            <w:tcW w:w="2541" w:type="dxa"/>
            <w:gridSpan w:val="17"/>
          </w:tcPr>
          <w:p w:rsidR="004D13E1" w:rsidRPr="00832AF1" w:rsidRDefault="004D13E1" w:rsidP="00982BAC">
            <w:pPr>
              <w:rPr>
                <w:sz w:val="20"/>
                <w:szCs w:val="20"/>
              </w:rPr>
            </w:pPr>
            <w:r w:rsidRPr="00832AF1">
              <w:rPr>
                <w:i/>
                <w:sz w:val="20"/>
                <w:szCs w:val="20"/>
              </w:rPr>
              <w:t>Регулятивные:</w:t>
            </w:r>
          </w:p>
          <w:p w:rsidR="004D13E1" w:rsidRPr="00832AF1" w:rsidRDefault="004D13E1" w:rsidP="00982BAC">
            <w:pPr>
              <w:rPr>
                <w:i/>
                <w:sz w:val="20"/>
                <w:szCs w:val="20"/>
              </w:rPr>
            </w:pPr>
            <w:r w:rsidRPr="00832AF1">
              <w:rPr>
                <w:bCs/>
                <w:sz w:val="20"/>
                <w:szCs w:val="20"/>
              </w:rPr>
              <w:t>вносить необходимые дополнения и корректировать  план и способ действия в случае расхождения с эталоном.</w:t>
            </w:r>
          </w:p>
          <w:p w:rsidR="004D13E1" w:rsidRPr="00832AF1" w:rsidRDefault="004D13E1" w:rsidP="00982BAC">
            <w:pPr>
              <w:rPr>
                <w:i/>
                <w:sz w:val="20"/>
                <w:szCs w:val="20"/>
              </w:rPr>
            </w:pPr>
            <w:r w:rsidRPr="00832AF1">
              <w:rPr>
                <w:i/>
                <w:sz w:val="20"/>
                <w:szCs w:val="20"/>
              </w:rPr>
              <w:t>Познавательные:</w:t>
            </w:r>
          </w:p>
          <w:p w:rsidR="004D13E1" w:rsidRPr="00832AF1" w:rsidRDefault="004D13E1" w:rsidP="00982BAC">
            <w:pPr>
              <w:rPr>
                <w:sz w:val="20"/>
                <w:szCs w:val="20"/>
              </w:rPr>
            </w:pPr>
            <w:r w:rsidRPr="00832AF1">
              <w:rPr>
                <w:sz w:val="20"/>
                <w:szCs w:val="20"/>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4D13E1" w:rsidRPr="00832AF1" w:rsidRDefault="004D13E1" w:rsidP="00982BAC">
            <w:pPr>
              <w:rPr>
                <w:i/>
                <w:iCs/>
                <w:sz w:val="20"/>
                <w:szCs w:val="20"/>
              </w:rPr>
            </w:pPr>
            <w:r w:rsidRPr="00832AF1">
              <w:rPr>
                <w:i/>
                <w:iCs/>
                <w:sz w:val="20"/>
                <w:szCs w:val="20"/>
              </w:rPr>
              <w:t>Коммуникативные:</w:t>
            </w:r>
          </w:p>
          <w:p w:rsidR="004D13E1" w:rsidRPr="00832AF1" w:rsidRDefault="004D13E1" w:rsidP="00982BAC">
            <w:pPr>
              <w:tabs>
                <w:tab w:val="left" w:pos="1335"/>
              </w:tabs>
              <w:spacing w:line="276" w:lineRule="auto"/>
              <w:rPr>
                <w:sz w:val="20"/>
                <w:szCs w:val="20"/>
              </w:rPr>
            </w:pPr>
            <w:r w:rsidRPr="00832AF1">
              <w:rPr>
                <w:sz w:val="20"/>
                <w:szCs w:val="20"/>
              </w:rPr>
              <w:t>сотрудничать с одноклассниками при выполнении учебной задачи</w:t>
            </w:r>
          </w:p>
        </w:tc>
        <w:tc>
          <w:tcPr>
            <w:tcW w:w="2114" w:type="dxa"/>
            <w:gridSpan w:val="20"/>
          </w:tcPr>
          <w:p w:rsidR="004D13E1" w:rsidRPr="00832AF1" w:rsidRDefault="004D13E1" w:rsidP="00982BAC">
            <w:pPr>
              <w:tabs>
                <w:tab w:val="left" w:pos="1335"/>
              </w:tabs>
              <w:spacing w:line="276" w:lineRule="auto"/>
              <w:rPr>
                <w:sz w:val="20"/>
                <w:szCs w:val="20"/>
              </w:rPr>
            </w:pPr>
            <w:r w:rsidRPr="00832AF1">
              <w:rPr>
                <w:sz w:val="20"/>
                <w:szCs w:val="20"/>
              </w:rPr>
              <w:t>Овладение учебными действиями и умение использовать знания для решения познавательных и практических задач.</w:t>
            </w:r>
          </w:p>
        </w:tc>
        <w:tc>
          <w:tcPr>
            <w:tcW w:w="1992" w:type="dxa"/>
            <w:gridSpan w:val="11"/>
          </w:tcPr>
          <w:p w:rsidR="004D13E1" w:rsidRPr="00832AF1" w:rsidRDefault="00252B9C" w:rsidP="00CE10DA">
            <w:pPr>
              <w:spacing w:line="276" w:lineRule="auto"/>
              <w:rPr>
                <w:sz w:val="20"/>
                <w:szCs w:val="20"/>
              </w:rPr>
            </w:pPr>
            <w:r w:rsidRPr="00252B9C">
              <w:rPr>
                <w:sz w:val="20"/>
                <w:szCs w:val="20"/>
              </w:rPr>
              <w:t>Отвечают на контрольные вопросы и выполняют задания по теме раздела.</w:t>
            </w:r>
            <w:r>
              <w:rPr>
                <w:sz w:val="20"/>
                <w:szCs w:val="20"/>
              </w:rPr>
              <w:t xml:space="preserve"> </w:t>
            </w:r>
            <w:r w:rsidRPr="00252B9C">
              <w:rPr>
                <w:sz w:val="20"/>
                <w:szCs w:val="20"/>
              </w:rPr>
              <w:t>Списывают тексты, объясняя знаки препинания, выделяя морфемы, обозначая падежи существительных</w:t>
            </w:r>
            <w:r>
              <w:rPr>
                <w:sz w:val="20"/>
                <w:szCs w:val="20"/>
              </w:rPr>
              <w:t xml:space="preserve"> и прилагательных.</w:t>
            </w:r>
          </w:p>
        </w:tc>
        <w:tc>
          <w:tcPr>
            <w:tcW w:w="1693" w:type="dxa"/>
            <w:gridSpan w:val="20"/>
          </w:tcPr>
          <w:p w:rsidR="004D13E1" w:rsidRPr="00832AF1" w:rsidRDefault="004D13E1" w:rsidP="00CE10DA">
            <w:pPr>
              <w:spacing w:line="276" w:lineRule="auto"/>
              <w:rPr>
                <w:sz w:val="20"/>
                <w:szCs w:val="20"/>
              </w:rPr>
            </w:pPr>
            <w:r w:rsidRPr="00832AF1">
              <w:rPr>
                <w:sz w:val="20"/>
                <w:szCs w:val="20"/>
              </w:rPr>
              <w:t>Оценка ха ответы на уроке, за выполнение упражнений</w:t>
            </w:r>
          </w:p>
        </w:tc>
        <w:tc>
          <w:tcPr>
            <w:tcW w:w="1159" w:type="dxa"/>
            <w:gridSpan w:val="4"/>
          </w:tcPr>
          <w:p w:rsidR="004D13E1" w:rsidRPr="00832AF1" w:rsidRDefault="00E54D2D" w:rsidP="00CE10DA">
            <w:pPr>
              <w:tabs>
                <w:tab w:val="left" w:pos="1335"/>
              </w:tabs>
              <w:spacing w:line="276" w:lineRule="auto"/>
              <w:rPr>
                <w:sz w:val="20"/>
                <w:szCs w:val="20"/>
              </w:rPr>
            </w:pPr>
            <w:r w:rsidRPr="00E54D2D">
              <w:rPr>
                <w:sz w:val="20"/>
                <w:szCs w:val="20"/>
              </w:rPr>
              <w:t>ЭОР.</w:t>
            </w:r>
          </w:p>
        </w:tc>
      </w:tr>
      <w:tr w:rsidR="00307219" w:rsidRPr="00832AF1" w:rsidTr="00265D3A">
        <w:trPr>
          <w:gridAfter w:val="5"/>
          <w:wAfter w:w="1115" w:type="dxa"/>
        </w:trPr>
        <w:tc>
          <w:tcPr>
            <w:tcW w:w="529" w:type="dxa"/>
            <w:gridSpan w:val="12"/>
          </w:tcPr>
          <w:p w:rsidR="004D13E1" w:rsidRPr="00832AF1" w:rsidRDefault="004D13E1" w:rsidP="00CE10DA">
            <w:pPr>
              <w:spacing w:line="276" w:lineRule="auto"/>
              <w:rPr>
                <w:sz w:val="20"/>
                <w:szCs w:val="20"/>
              </w:rPr>
            </w:pPr>
            <w:r w:rsidRPr="00832AF1">
              <w:rPr>
                <w:sz w:val="20"/>
                <w:szCs w:val="20"/>
              </w:rPr>
              <w:t>1</w:t>
            </w:r>
            <w:r>
              <w:rPr>
                <w:sz w:val="20"/>
                <w:szCs w:val="20"/>
              </w:rPr>
              <w:t>33</w:t>
            </w:r>
          </w:p>
        </w:tc>
        <w:tc>
          <w:tcPr>
            <w:tcW w:w="1556" w:type="dxa"/>
            <w:gridSpan w:val="51"/>
          </w:tcPr>
          <w:p w:rsidR="004D13E1" w:rsidRPr="00832AF1" w:rsidRDefault="004D13E1" w:rsidP="00CE10DA">
            <w:pPr>
              <w:spacing w:line="276" w:lineRule="auto"/>
              <w:rPr>
                <w:sz w:val="20"/>
                <w:szCs w:val="20"/>
              </w:rPr>
            </w:pPr>
            <w:proofErr w:type="spellStart"/>
            <w:proofErr w:type="gramStart"/>
            <w:r w:rsidRPr="00832AF1">
              <w:rPr>
                <w:sz w:val="20"/>
                <w:szCs w:val="20"/>
              </w:rPr>
              <w:t>Контроль</w:t>
            </w:r>
            <w:r>
              <w:rPr>
                <w:sz w:val="20"/>
                <w:szCs w:val="20"/>
              </w:rPr>
              <w:t>-</w:t>
            </w:r>
            <w:r w:rsidRPr="00832AF1">
              <w:rPr>
                <w:sz w:val="20"/>
                <w:szCs w:val="20"/>
              </w:rPr>
              <w:t>ный</w:t>
            </w:r>
            <w:proofErr w:type="spellEnd"/>
            <w:proofErr w:type="gramEnd"/>
            <w:r w:rsidRPr="00832AF1">
              <w:rPr>
                <w:sz w:val="20"/>
                <w:szCs w:val="20"/>
              </w:rPr>
              <w:t xml:space="preserve"> диктант </w:t>
            </w:r>
          </w:p>
        </w:tc>
        <w:tc>
          <w:tcPr>
            <w:tcW w:w="593" w:type="dxa"/>
            <w:gridSpan w:val="31"/>
          </w:tcPr>
          <w:p w:rsidR="004D13E1" w:rsidRPr="00832AF1" w:rsidRDefault="004D13E1" w:rsidP="00CE10DA">
            <w:pPr>
              <w:spacing w:line="276" w:lineRule="auto"/>
              <w:rPr>
                <w:sz w:val="20"/>
                <w:szCs w:val="20"/>
              </w:rPr>
            </w:pPr>
          </w:p>
        </w:tc>
        <w:tc>
          <w:tcPr>
            <w:tcW w:w="614" w:type="dxa"/>
            <w:gridSpan w:val="21"/>
          </w:tcPr>
          <w:p w:rsidR="004D13E1" w:rsidRPr="00832AF1" w:rsidRDefault="004D13E1" w:rsidP="00CE10DA">
            <w:pPr>
              <w:spacing w:line="276" w:lineRule="auto"/>
              <w:rPr>
                <w:sz w:val="20"/>
                <w:szCs w:val="20"/>
              </w:rPr>
            </w:pPr>
          </w:p>
        </w:tc>
        <w:tc>
          <w:tcPr>
            <w:tcW w:w="752" w:type="dxa"/>
            <w:gridSpan w:val="24"/>
          </w:tcPr>
          <w:p w:rsidR="004D13E1" w:rsidRPr="00832AF1" w:rsidRDefault="004D13E1" w:rsidP="00CE10DA">
            <w:pPr>
              <w:spacing w:line="276" w:lineRule="auto"/>
              <w:rPr>
                <w:sz w:val="20"/>
                <w:szCs w:val="20"/>
              </w:rPr>
            </w:pPr>
            <w:r>
              <w:rPr>
                <w:sz w:val="20"/>
                <w:szCs w:val="20"/>
              </w:rPr>
              <w:t>1</w:t>
            </w:r>
          </w:p>
        </w:tc>
        <w:tc>
          <w:tcPr>
            <w:tcW w:w="1767" w:type="dxa"/>
            <w:gridSpan w:val="32"/>
          </w:tcPr>
          <w:p w:rsidR="004D13E1" w:rsidRPr="00832AF1" w:rsidRDefault="004D13E1" w:rsidP="00982BAC">
            <w:pPr>
              <w:rPr>
                <w:b/>
                <w:sz w:val="20"/>
                <w:szCs w:val="20"/>
              </w:rPr>
            </w:pPr>
            <w:r w:rsidRPr="00832AF1">
              <w:rPr>
                <w:sz w:val="20"/>
                <w:szCs w:val="20"/>
              </w:rPr>
              <w:t xml:space="preserve">Грамотно и каллиграфически правильно писать под диктовку текст, включающий </w:t>
            </w:r>
            <w:r w:rsidRPr="00832AF1">
              <w:rPr>
                <w:sz w:val="20"/>
                <w:szCs w:val="20"/>
              </w:rPr>
              <w:lastRenderedPageBreak/>
              <w:t xml:space="preserve">изученные орфограммы и </w:t>
            </w:r>
            <w:proofErr w:type="spellStart"/>
            <w:r w:rsidRPr="00832AF1">
              <w:rPr>
                <w:sz w:val="20"/>
                <w:szCs w:val="20"/>
              </w:rPr>
              <w:t>пунктограммы</w:t>
            </w:r>
            <w:proofErr w:type="spellEnd"/>
          </w:p>
        </w:tc>
        <w:tc>
          <w:tcPr>
            <w:tcW w:w="2541" w:type="dxa"/>
            <w:gridSpan w:val="17"/>
          </w:tcPr>
          <w:p w:rsidR="004D13E1" w:rsidRPr="00832AF1" w:rsidRDefault="004D13E1" w:rsidP="00982BAC">
            <w:pPr>
              <w:pStyle w:val="a3"/>
              <w:ind w:right="113"/>
              <w:jc w:val="left"/>
              <w:rPr>
                <w:sz w:val="20"/>
              </w:rPr>
            </w:pPr>
            <w:r w:rsidRPr="00832AF1">
              <w:rPr>
                <w:rStyle w:val="ab"/>
                <w:i/>
                <w:sz w:val="20"/>
              </w:rPr>
              <w:lastRenderedPageBreak/>
              <w:t>Регулятивные;</w:t>
            </w:r>
          </w:p>
          <w:p w:rsidR="004D13E1" w:rsidRPr="00832AF1" w:rsidRDefault="004D13E1" w:rsidP="00982BAC">
            <w:pPr>
              <w:pStyle w:val="a3"/>
              <w:ind w:left="113" w:right="113"/>
              <w:jc w:val="left"/>
              <w:rPr>
                <w:sz w:val="20"/>
              </w:rPr>
            </w:pPr>
            <w:r w:rsidRPr="00832AF1">
              <w:rPr>
                <w:sz w:val="20"/>
              </w:rPr>
              <w:t xml:space="preserve">адекватно оценивать свои достижения, осознавать возникающие трудности и стараться </w:t>
            </w:r>
            <w:r w:rsidRPr="00832AF1">
              <w:rPr>
                <w:sz w:val="20"/>
              </w:rPr>
              <w:lastRenderedPageBreak/>
              <w:t xml:space="preserve">искать способы их преодоления. </w:t>
            </w:r>
            <w:r w:rsidRPr="00832AF1">
              <w:rPr>
                <w:rStyle w:val="ab"/>
                <w:i/>
                <w:sz w:val="20"/>
              </w:rPr>
              <w:t>Познавательные:</w:t>
            </w:r>
          </w:p>
          <w:p w:rsidR="004D13E1" w:rsidRPr="00832AF1" w:rsidRDefault="004D13E1" w:rsidP="00982BAC">
            <w:pPr>
              <w:pStyle w:val="a3"/>
              <w:ind w:left="113" w:right="113"/>
              <w:jc w:val="left"/>
              <w:rPr>
                <w:sz w:val="20"/>
              </w:rPr>
            </w:pPr>
            <w:r w:rsidRPr="00832AF1">
              <w:rPr>
                <w:sz w:val="20"/>
              </w:rPr>
              <w:t>вносить необходимые дополнения и изменения в план и способ действия.</w:t>
            </w:r>
          </w:p>
          <w:p w:rsidR="004D13E1" w:rsidRPr="00832AF1" w:rsidRDefault="004D13E1" w:rsidP="00982BAC">
            <w:pPr>
              <w:autoSpaceDE w:val="0"/>
              <w:snapToGrid w:val="0"/>
              <w:rPr>
                <w:sz w:val="20"/>
                <w:szCs w:val="20"/>
              </w:rPr>
            </w:pPr>
            <w:r w:rsidRPr="00832AF1">
              <w:rPr>
                <w:rStyle w:val="ab"/>
                <w:i/>
                <w:sz w:val="20"/>
                <w:szCs w:val="20"/>
              </w:rPr>
              <w:t>Коммуникативные:</w:t>
            </w:r>
          </w:p>
          <w:p w:rsidR="004D13E1" w:rsidRPr="00832AF1" w:rsidRDefault="004D13E1" w:rsidP="00982BAC">
            <w:pPr>
              <w:rPr>
                <w:sz w:val="20"/>
                <w:szCs w:val="20"/>
              </w:rPr>
            </w:pPr>
            <w:r w:rsidRPr="00832AF1">
              <w:rPr>
                <w:sz w:val="20"/>
                <w:szCs w:val="20"/>
              </w:rPr>
              <w:t>форму</w:t>
            </w:r>
            <w:r w:rsidRPr="00832AF1">
              <w:rPr>
                <w:sz w:val="20"/>
                <w:szCs w:val="20"/>
              </w:rPr>
              <w:softHyphen/>
              <w:t>лировать собственное мнение.</w:t>
            </w:r>
          </w:p>
        </w:tc>
        <w:tc>
          <w:tcPr>
            <w:tcW w:w="2114" w:type="dxa"/>
            <w:gridSpan w:val="20"/>
          </w:tcPr>
          <w:p w:rsidR="004D13E1" w:rsidRPr="00832AF1" w:rsidRDefault="004D13E1" w:rsidP="00982BAC">
            <w:pPr>
              <w:pStyle w:val="c2"/>
              <w:rPr>
                <w:sz w:val="20"/>
                <w:szCs w:val="20"/>
              </w:rPr>
            </w:pPr>
            <w:r w:rsidRPr="00832AF1">
              <w:rPr>
                <w:rStyle w:val="c1"/>
                <w:sz w:val="20"/>
                <w:szCs w:val="20"/>
              </w:rPr>
              <w:lastRenderedPageBreak/>
              <w:t>Формирование интереса, желания писать красиво и правильно.</w:t>
            </w:r>
          </w:p>
          <w:p w:rsidR="004D13E1" w:rsidRPr="00832AF1" w:rsidRDefault="004D13E1" w:rsidP="00982BAC">
            <w:pPr>
              <w:rPr>
                <w:b/>
                <w:sz w:val="20"/>
                <w:szCs w:val="20"/>
              </w:rPr>
            </w:pPr>
          </w:p>
        </w:tc>
        <w:tc>
          <w:tcPr>
            <w:tcW w:w="1992" w:type="dxa"/>
            <w:gridSpan w:val="11"/>
          </w:tcPr>
          <w:p w:rsidR="004D13E1" w:rsidRPr="00832AF1" w:rsidRDefault="00252B9C" w:rsidP="00CE10DA">
            <w:pPr>
              <w:spacing w:line="276" w:lineRule="auto"/>
              <w:rPr>
                <w:sz w:val="20"/>
                <w:szCs w:val="20"/>
              </w:rPr>
            </w:pPr>
            <w:r>
              <w:rPr>
                <w:sz w:val="20"/>
                <w:szCs w:val="20"/>
              </w:rPr>
              <w:t>Пишут д</w:t>
            </w:r>
            <w:r w:rsidR="004D13E1" w:rsidRPr="00832AF1">
              <w:rPr>
                <w:sz w:val="20"/>
                <w:szCs w:val="20"/>
              </w:rPr>
              <w:t>иктант</w:t>
            </w:r>
          </w:p>
        </w:tc>
        <w:tc>
          <w:tcPr>
            <w:tcW w:w="1693" w:type="dxa"/>
            <w:gridSpan w:val="20"/>
          </w:tcPr>
          <w:p w:rsidR="004D13E1" w:rsidRPr="00832AF1" w:rsidRDefault="004D13E1" w:rsidP="00CE10DA">
            <w:pPr>
              <w:spacing w:line="276" w:lineRule="auto"/>
              <w:rPr>
                <w:sz w:val="20"/>
                <w:szCs w:val="20"/>
              </w:rPr>
            </w:pPr>
            <w:r w:rsidRPr="00832AF1">
              <w:rPr>
                <w:sz w:val="20"/>
                <w:szCs w:val="20"/>
              </w:rPr>
              <w:t>Оценка за диктант</w:t>
            </w:r>
          </w:p>
        </w:tc>
        <w:tc>
          <w:tcPr>
            <w:tcW w:w="1159" w:type="dxa"/>
            <w:gridSpan w:val="4"/>
          </w:tcPr>
          <w:p w:rsidR="004D13E1" w:rsidRPr="00832AF1" w:rsidRDefault="004D13E1" w:rsidP="00CE10DA">
            <w:pPr>
              <w:tabs>
                <w:tab w:val="left" w:pos="1335"/>
              </w:tabs>
              <w:spacing w:line="276" w:lineRule="auto"/>
              <w:rPr>
                <w:sz w:val="20"/>
                <w:szCs w:val="20"/>
              </w:rPr>
            </w:pPr>
            <w:r w:rsidRPr="00832AF1">
              <w:rPr>
                <w:sz w:val="20"/>
                <w:szCs w:val="20"/>
              </w:rPr>
              <w:t>.</w:t>
            </w:r>
          </w:p>
        </w:tc>
      </w:tr>
      <w:tr w:rsidR="00307219" w:rsidRPr="00832AF1" w:rsidTr="00265D3A">
        <w:trPr>
          <w:gridAfter w:val="5"/>
          <w:wAfter w:w="1115" w:type="dxa"/>
        </w:trPr>
        <w:tc>
          <w:tcPr>
            <w:tcW w:w="529" w:type="dxa"/>
            <w:gridSpan w:val="12"/>
          </w:tcPr>
          <w:p w:rsidR="004D13E1" w:rsidRPr="00832AF1" w:rsidRDefault="004D13E1" w:rsidP="00CE10DA">
            <w:pPr>
              <w:spacing w:line="276" w:lineRule="auto"/>
              <w:rPr>
                <w:sz w:val="20"/>
                <w:szCs w:val="20"/>
              </w:rPr>
            </w:pPr>
            <w:r>
              <w:rPr>
                <w:sz w:val="20"/>
                <w:szCs w:val="20"/>
              </w:rPr>
              <w:lastRenderedPageBreak/>
              <w:t>134</w:t>
            </w:r>
          </w:p>
        </w:tc>
        <w:tc>
          <w:tcPr>
            <w:tcW w:w="1556" w:type="dxa"/>
            <w:gridSpan w:val="51"/>
          </w:tcPr>
          <w:p w:rsidR="004D13E1" w:rsidRPr="00832AF1" w:rsidRDefault="004D13E1" w:rsidP="00CE10DA">
            <w:pPr>
              <w:spacing w:line="276" w:lineRule="auto"/>
              <w:rPr>
                <w:sz w:val="20"/>
                <w:szCs w:val="20"/>
              </w:rPr>
            </w:pPr>
            <w:r w:rsidRPr="00832AF1">
              <w:rPr>
                <w:sz w:val="20"/>
                <w:szCs w:val="20"/>
              </w:rPr>
              <w:t xml:space="preserve">Анализ </w:t>
            </w:r>
            <w:proofErr w:type="spellStart"/>
            <w:proofErr w:type="gramStart"/>
            <w:r w:rsidRPr="00832AF1">
              <w:rPr>
                <w:sz w:val="20"/>
                <w:szCs w:val="20"/>
              </w:rPr>
              <w:t>контроль</w:t>
            </w:r>
            <w:r>
              <w:rPr>
                <w:sz w:val="20"/>
                <w:szCs w:val="20"/>
              </w:rPr>
              <w:t>-</w:t>
            </w:r>
            <w:r w:rsidRPr="00832AF1">
              <w:rPr>
                <w:sz w:val="20"/>
                <w:szCs w:val="20"/>
              </w:rPr>
              <w:t>ного</w:t>
            </w:r>
            <w:proofErr w:type="spellEnd"/>
            <w:proofErr w:type="gramEnd"/>
            <w:r w:rsidRPr="00832AF1">
              <w:rPr>
                <w:sz w:val="20"/>
                <w:szCs w:val="20"/>
              </w:rPr>
              <w:t xml:space="preserve"> диктанта</w:t>
            </w:r>
          </w:p>
        </w:tc>
        <w:tc>
          <w:tcPr>
            <w:tcW w:w="593" w:type="dxa"/>
            <w:gridSpan w:val="31"/>
          </w:tcPr>
          <w:p w:rsidR="004D13E1" w:rsidRPr="00832AF1" w:rsidRDefault="004D13E1" w:rsidP="00CE10DA">
            <w:pPr>
              <w:spacing w:line="276" w:lineRule="auto"/>
              <w:rPr>
                <w:sz w:val="20"/>
                <w:szCs w:val="20"/>
              </w:rPr>
            </w:pPr>
            <w:r>
              <w:rPr>
                <w:sz w:val="20"/>
                <w:szCs w:val="20"/>
              </w:rPr>
              <w:t>1</w:t>
            </w:r>
          </w:p>
        </w:tc>
        <w:tc>
          <w:tcPr>
            <w:tcW w:w="614" w:type="dxa"/>
            <w:gridSpan w:val="21"/>
          </w:tcPr>
          <w:p w:rsidR="004D13E1" w:rsidRPr="00832AF1" w:rsidRDefault="004D13E1" w:rsidP="00CE10DA">
            <w:pPr>
              <w:spacing w:line="276" w:lineRule="auto"/>
              <w:rPr>
                <w:sz w:val="20"/>
                <w:szCs w:val="20"/>
              </w:rPr>
            </w:pPr>
          </w:p>
        </w:tc>
        <w:tc>
          <w:tcPr>
            <w:tcW w:w="752" w:type="dxa"/>
            <w:gridSpan w:val="24"/>
          </w:tcPr>
          <w:p w:rsidR="004D13E1" w:rsidRPr="00832AF1" w:rsidRDefault="004D13E1" w:rsidP="00CE10DA">
            <w:pPr>
              <w:spacing w:line="276" w:lineRule="auto"/>
              <w:rPr>
                <w:sz w:val="20"/>
                <w:szCs w:val="20"/>
              </w:rPr>
            </w:pPr>
          </w:p>
        </w:tc>
        <w:tc>
          <w:tcPr>
            <w:tcW w:w="1767" w:type="dxa"/>
            <w:gridSpan w:val="32"/>
          </w:tcPr>
          <w:p w:rsidR="004D13E1" w:rsidRPr="00832AF1" w:rsidRDefault="004D13E1" w:rsidP="00982BAC">
            <w:pPr>
              <w:tabs>
                <w:tab w:val="left" w:pos="1335"/>
              </w:tabs>
              <w:spacing w:line="276" w:lineRule="auto"/>
              <w:rPr>
                <w:sz w:val="20"/>
                <w:szCs w:val="20"/>
              </w:rPr>
            </w:pPr>
            <w:r w:rsidRPr="00832AF1">
              <w:rPr>
                <w:iCs/>
                <w:sz w:val="20"/>
                <w:szCs w:val="20"/>
              </w:rPr>
              <w:t>Осознавать причины появления ошибки и определять способы действий, помогающих предотвратить её в последующих письменных работах.</w:t>
            </w:r>
          </w:p>
        </w:tc>
        <w:tc>
          <w:tcPr>
            <w:tcW w:w="2541" w:type="dxa"/>
            <w:gridSpan w:val="17"/>
          </w:tcPr>
          <w:p w:rsidR="004D13E1" w:rsidRPr="00832AF1" w:rsidRDefault="004D13E1" w:rsidP="006300AF">
            <w:pPr>
              <w:pStyle w:val="a5"/>
              <w:widowControl w:val="0"/>
              <w:numPr>
                <w:ilvl w:val="0"/>
                <w:numId w:val="17"/>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t xml:space="preserve">Регулятивные: </w:t>
            </w:r>
            <w:r w:rsidRPr="00832AF1">
              <w:rPr>
                <w:sz w:val="20"/>
              </w:rPr>
              <w:t>осуществлять поиск необходимой информации</w:t>
            </w:r>
          </w:p>
          <w:p w:rsidR="004D13E1" w:rsidRPr="00832AF1" w:rsidRDefault="004D13E1" w:rsidP="00982BAC">
            <w:pPr>
              <w:autoSpaceDE w:val="0"/>
              <w:snapToGrid w:val="0"/>
              <w:rPr>
                <w:i/>
                <w:color w:val="000000"/>
                <w:sz w:val="20"/>
                <w:szCs w:val="20"/>
              </w:rPr>
            </w:pPr>
            <w:r w:rsidRPr="00832AF1">
              <w:rPr>
                <w:i/>
                <w:color w:val="000000"/>
                <w:sz w:val="20"/>
                <w:szCs w:val="20"/>
              </w:rPr>
              <w:t>Познавательные:</w:t>
            </w:r>
            <w:r w:rsidRPr="00832AF1">
              <w:rPr>
                <w:sz w:val="20"/>
                <w:szCs w:val="20"/>
              </w:rPr>
              <w:t xml:space="preserve"> оценивать правильность выполнения действий и вносить необходимые коррективы</w:t>
            </w:r>
          </w:p>
          <w:p w:rsidR="004D13E1" w:rsidRPr="00832AF1" w:rsidRDefault="004D13E1" w:rsidP="00982BAC">
            <w:pPr>
              <w:tabs>
                <w:tab w:val="left" w:pos="1335"/>
              </w:tabs>
              <w:spacing w:line="276" w:lineRule="auto"/>
              <w:rPr>
                <w:sz w:val="20"/>
                <w:szCs w:val="20"/>
              </w:rPr>
            </w:pPr>
            <w:r w:rsidRPr="00832AF1">
              <w:rPr>
                <w:i/>
                <w:color w:val="000000"/>
                <w:sz w:val="20"/>
                <w:szCs w:val="20"/>
              </w:rPr>
              <w:t xml:space="preserve">Коммуникативные: </w:t>
            </w:r>
            <w:r w:rsidRPr="00832AF1">
              <w:rPr>
                <w:color w:val="000000"/>
                <w:sz w:val="20"/>
                <w:szCs w:val="20"/>
              </w:rPr>
              <w:t>учитывать и уважать разные мнения</w:t>
            </w:r>
          </w:p>
        </w:tc>
        <w:tc>
          <w:tcPr>
            <w:tcW w:w="2114" w:type="dxa"/>
            <w:gridSpan w:val="20"/>
          </w:tcPr>
          <w:p w:rsidR="004D13E1" w:rsidRPr="00832AF1" w:rsidRDefault="004D13E1" w:rsidP="00982BAC">
            <w:pPr>
              <w:tabs>
                <w:tab w:val="left" w:pos="1335"/>
              </w:tabs>
              <w:spacing w:line="276" w:lineRule="auto"/>
              <w:rPr>
                <w:sz w:val="20"/>
                <w:szCs w:val="20"/>
              </w:rPr>
            </w:pPr>
            <w:r w:rsidRPr="00832AF1">
              <w:rPr>
                <w:sz w:val="20"/>
                <w:szCs w:val="20"/>
              </w:rPr>
              <w:t>Умение участвовать в диалоге, аргументировано доказывать свою позицию</w:t>
            </w:r>
          </w:p>
        </w:tc>
        <w:tc>
          <w:tcPr>
            <w:tcW w:w="1992" w:type="dxa"/>
            <w:gridSpan w:val="11"/>
          </w:tcPr>
          <w:p w:rsidR="004D13E1" w:rsidRPr="00832AF1" w:rsidRDefault="004D13E1" w:rsidP="00CE10DA">
            <w:pPr>
              <w:spacing w:line="276" w:lineRule="auto"/>
              <w:rPr>
                <w:sz w:val="20"/>
                <w:szCs w:val="20"/>
              </w:rPr>
            </w:pPr>
            <w:r w:rsidRPr="00832AF1">
              <w:rPr>
                <w:sz w:val="20"/>
                <w:szCs w:val="20"/>
              </w:rPr>
              <w:t>Анализ ошибок, допущенных в диктанте, выполнение упражнений на закрепление материала</w:t>
            </w:r>
          </w:p>
        </w:tc>
        <w:tc>
          <w:tcPr>
            <w:tcW w:w="1693" w:type="dxa"/>
            <w:gridSpan w:val="20"/>
          </w:tcPr>
          <w:p w:rsidR="004D13E1" w:rsidRPr="00832AF1" w:rsidRDefault="004D13E1" w:rsidP="00CE10DA">
            <w:pPr>
              <w:spacing w:line="276" w:lineRule="auto"/>
              <w:rPr>
                <w:sz w:val="20"/>
                <w:szCs w:val="20"/>
              </w:rPr>
            </w:pPr>
            <w:r w:rsidRPr="00832AF1">
              <w:rPr>
                <w:sz w:val="20"/>
                <w:szCs w:val="20"/>
              </w:rPr>
              <w:t>Оценка за выполнение заданий</w:t>
            </w:r>
          </w:p>
        </w:tc>
        <w:tc>
          <w:tcPr>
            <w:tcW w:w="1159" w:type="dxa"/>
            <w:gridSpan w:val="4"/>
          </w:tcPr>
          <w:p w:rsidR="004D13E1" w:rsidRPr="00832AF1" w:rsidRDefault="004D13E1" w:rsidP="00CE10DA">
            <w:pPr>
              <w:tabs>
                <w:tab w:val="left" w:pos="1335"/>
              </w:tabs>
              <w:spacing w:line="276" w:lineRule="auto"/>
              <w:rPr>
                <w:sz w:val="20"/>
                <w:szCs w:val="20"/>
              </w:rPr>
            </w:pPr>
          </w:p>
        </w:tc>
      </w:tr>
      <w:tr w:rsidR="00307219" w:rsidRPr="00832AF1" w:rsidTr="00265D3A">
        <w:trPr>
          <w:gridAfter w:val="5"/>
          <w:wAfter w:w="1115" w:type="dxa"/>
        </w:trPr>
        <w:tc>
          <w:tcPr>
            <w:tcW w:w="513" w:type="dxa"/>
            <w:gridSpan w:val="9"/>
          </w:tcPr>
          <w:p w:rsidR="00D41078" w:rsidRPr="00832AF1" w:rsidRDefault="00D41078" w:rsidP="00CE10DA">
            <w:pPr>
              <w:spacing w:line="276" w:lineRule="auto"/>
              <w:rPr>
                <w:sz w:val="20"/>
                <w:szCs w:val="20"/>
              </w:rPr>
            </w:pPr>
            <w:r w:rsidRPr="00832AF1">
              <w:rPr>
                <w:sz w:val="20"/>
                <w:szCs w:val="20"/>
              </w:rPr>
              <w:t>13</w:t>
            </w:r>
            <w:r>
              <w:rPr>
                <w:sz w:val="20"/>
                <w:szCs w:val="20"/>
              </w:rPr>
              <w:t>5</w:t>
            </w:r>
          </w:p>
        </w:tc>
        <w:tc>
          <w:tcPr>
            <w:tcW w:w="1471" w:type="dxa"/>
            <w:gridSpan w:val="40"/>
          </w:tcPr>
          <w:p w:rsidR="00D41078" w:rsidRDefault="00D41078" w:rsidP="00CE10DA">
            <w:pPr>
              <w:spacing w:line="276" w:lineRule="auto"/>
              <w:rPr>
                <w:sz w:val="20"/>
                <w:szCs w:val="20"/>
              </w:rPr>
            </w:pPr>
            <w:r w:rsidRPr="00832AF1">
              <w:rPr>
                <w:sz w:val="20"/>
                <w:szCs w:val="20"/>
              </w:rPr>
              <w:t>Р/р Художественное описание животного на основе наблюдений</w:t>
            </w:r>
          </w:p>
          <w:p w:rsidR="00D41078" w:rsidRPr="00832AF1" w:rsidRDefault="00D41078" w:rsidP="00CE10DA">
            <w:pPr>
              <w:spacing w:line="276" w:lineRule="auto"/>
              <w:rPr>
                <w:sz w:val="20"/>
                <w:szCs w:val="20"/>
              </w:rPr>
            </w:pPr>
            <w:r w:rsidRPr="00832AF1">
              <w:rPr>
                <w:sz w:val="20"/>
                <w:szCs w:val="20"/>
              </w:rPr>
              <w:t>Сочинение-этюд</w:t>
            </w:r>
          </w:p>
        </w:tc>
        <w:tc>
          <w:tcPr>
            <w:tcW w:w="542" w:type="dxa"/>
            <w:gridSpan w:val="34"/>
          </w:tcPr>
          <w:p w:rsidR="00D41078" w:rsidRPr="00832AF1" w:rsidRDefault="00D41078" w:rsidP="00CE10DA">
            <w:pPr>
              <w:spacing w:line="276" w:lineRule="auto"/>
              <w:rPr>
                <w:sz w:val="20"/>
                <w:szCs w:val="20"/>
              </w:rPr>
            </w:pPr>
          </w:p>
        </w:tc>
        <w:tc>
          <w:tcPr>
            <w:tcW w:w="803" w:type="dxa"/>
            <w:gridSpan w:val="34"/>
          </w:tcPr>
          <w:p w:rsidR="00D41078" w:rsidRPr="00832AF1" w:rsidRDefault="00D41078" w:rsidP="00CE10DA">
            <w:pPr>
              <w:spacing w:line="276" w:lineRule="auto"/>
              <w:rPr>
                <w:sz w:val="20"/>
                <w:szCs w:val="20"/>
              </w:rPr>
            </w:pPr>
            <w:r>
              <w:rPr>
                <w:sz w:val="20"/>
                <w:szCs w:val="20"/>
              </w:rPr>
              <w:t>1</w:t>
            </w:r>
          </w:p>
        </w:tc>
        <w:tc>
          <w:tcPr>
            <w:tcW w:w="715" w:type="dxa"/>
            <w:gridSpan w:val="22"/>
          </w:tcPr>
          <w:p w:rsidR="00D41078" w:rsidRPr="00832AF1" w:rsidRDefault="00D41078" w:rsidP="00CE10DA">
            <w:pPr>
              <w:spacing w:line="276" w:lineRule="auto"/>
              <w:rPr>
                <w:sz w:val="20"/>
                <w:szCs w:val="20"/>
              </w:rPr>
            </w:pPr>
          </w:p>
        </w:tc>
        <w:tc>
          <w:tcPr>
            <w:tcW w:w="1767" w:type="dxa"/>
            <w:gridSpan w:val="32"/>
          </w:tcPr>
          <w:p w:rsidR="00D41078" w:rsidRPr="00832AF1" w:rsidRDefault="00D41078" w:rsidP="00982BAC">
            <w:pPr>
              <w:rPr>
                <w:b/>
                <w:sz w:val="20"/>
                <w:szCs w:val="20"/>
              </w:rPr>
            </w:pPr>
            <w:r w:rsidRPr="00832AF1">
              <w:rPr>
                <w:sz w:val="20"/>
                <w:szCs w:val="20"/>
              </w:rPr>
              <w:t>Уметь создавать собственный текст, уместно использовать изобразительно-выразительные средства языка, соблюдать нормы при письме</w:t>
            </w:r>
          </w:p>
        </w:tc>
        <w:tc>
          <w:tcPr>
            <w:tcW w:w="2541" w:type="dxa"/>
            <w:gridSpan w:val="17"/>
          </w:tcPr>
          <w:p w:rsidR="00D41078" w:rsidRPr="00832AF1" w:rsidRDefault="00D41078" w:rsidP="006300AF">
            <w:pPr>
              <w:pStyle w:val="a5"/>
              <w:widowControl w:val="0"/>
              <w:numPr>
                <w:ilvl w:val="0"/>
                <w:numId w:val="17"/>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t>Регулятивные:</w:t>
            </w:r>
          </w:p>
          <w:p w:rsidR="00D41078" w:rsidRPr="00832AF1" w:rsidRDefault="00D41078" w:rsidP="00982BAC">
            <w:pPr>
              <w:pStyle w:val="ac"/>
              <w:spacing w:line="240" w:lineRule="auto"/>
              <w:ind w:firstLine="0"/>
              <w:jc w:val="left"/>
              <w:rPr>
                <w:i/>
                <w:sz w:val="20"/>
                <w:szCs w:val="20"/>
              </w:rPr>
            </w:pPr>
            <w:r w:rsidRPr="00832AF1">
              <w:rPr>
                <w:sz w:val="20"/>
                <w:szCs w:val="20"/>
              </w:rPr>
              <w:t>уметь ориентироваться  на образец и правило выполнения задания</w:t>
            </w:r>
          </w:p>
          <w:p w:rsidR="00D41078" w:rsidRPr="00832AF1" w:rsidRDefault="00D41078" w:rsidP="00982BAC">
            <w:pPr>
              <w:autoSpaceDE w:val="0"/>
              <w:snapToGrid w:val="0"/>
              <w:rPr>
                <w:sz w:val="20"/>
                <w:szCs w:val="20"/>
              </w:rPr>
            </w:pPr>
            <w:r w:rsidRPr="00832AF1">
              <w:rPr>
                <w:i/>
                <w:color w:val="000000"/>
                <w:sz w:val="20"/>
                <w:szCs w:val="20"/>
              </w:rPr>
              <w:t>Познавательные:</w:t>
            </w:r>
          </w:p>
          <w:p w:rsidR="00D41078" w:rsidRPr="00832AF1" w:rsidRDefault="00D41078" w:rsidP="00982BAC">
            <w:pPr>
              <w:rPr>
                <w:sz w:val="20"/>
                <w:szCs w:val="20"/>
              </w:rPr>
            </w:pPr>
            <w:r w:rsidRPr="00832AF1">
              <w:rPr>
                <w:sz w:val="20"/>
                <w:szCs w:val="20"/>
              </w:rPr>
              <w:t>самостоятельное создание алгоритмов деятельности при решении проблем творческого и поискового характера</w:t>
            </w:r>
          </w:p>
          <w:p w:rsidR="00D41078" w:rsidRPr="00832AF1" w:rsidRDefault="00D41078" w:rsidP="00982BAC">
            <w:pPr>
              <w:autoSpaceDE w:val="0"/>
              <w:rPr>
                <w:sz w:val="20"/>
                <w:szCs w:val="20"/>
              </w:rPr>
            </w:pPr>
            <w:r w:rsidRPr="00832AF1">
              <w:rPr>
                <w:i/>
                <w:color w:val="000000"/>
                <w:sz w:val="20"/>
                <w:szCs w:val="20"/>
              </w:rPr>
              <w:t xml:space="preserve">Коммуникативные: </w:t>
            </w:r>
            <w:r w:rsidRPr="00832AF1">
              <w:rPr>
                <w:sz w:val="20"/>
                <w:szCs w:val="20"/>
              </w:rPr>
              <w:t>постановка вопросов — инициативное сотрудничество в поиске и сборе информации</w:t>
            </w:r>
          </w:p>
        </w:tc>
        <w:tc>
          <w:tcPr>
            <w:tcW w:w="2114" w:type="dxa"/>
            <w:gridSpan w:val="20"/>
          </w:tcPr>
          <w:p w:rsidR="00D41078" w:rsidRPr="00832AF1" w:rsidRDefault="00D41078" w:rsidP="00982BAC">
            <w:pPr>
              <w:snapToGrid w:val="0"/>
              <w:rPr>
                <w:sz w:val="20"/>
                <w:szCs w:val="20"/>
              </w:rPr>
            </w:pPr>
            <w:r w:rsidRPr="00832AF1">
              <w:rPr>
                <w:sz w:val="20"/>
                <w:szCs w:val="20"/>
              </w:rPr>
              <w:t>Осознавать и определять интерес к созданию собственных текстов, к письменной форме общения.</w:t>
            </w:r>
          </w:p>
          <w:p w:rsidR="00D41078" w:rsidRPr="00832AF1" w:rsidRDefault="00D41078" w:rsidP="00982BAC">
            <w:pPr>
              <w:rPr>
                <w:sz w:val="20"/>
                <w:szCs w:val="20"/>
              </w:rPr>
            </w:pPr>
          </w:p>
        </w:tc>
        <w:tc>
          <w:tcPr>
            <w:tcW w:w="1992" w:type="dxa"/>
            <w:gridSpan w:val="11"/>
          </w:tcPr>
          <w:p w:rsidR="00D41078" w:rsidRPr="00832AF1" w:rsidRDefault="00D41078" w:rsidP="00CE10DA">
            <w:pPr>
              <w:spacing w:line="276" w:lineRule="auto"/>
              <w:rPr>
                <w:sz w:val="20"/>
                <w:szCs w:val="20"/>
              </w:rPr>
            </w:pPr>
            <w:r w:rsidRPr="00832AF1">
              <w:rPr>
                <w:sz w:val="20"/>
                <w:szCs w:val="20"/>
              </w:rPr>
              <w:t>Работа</w:t>
            </w:r>
            <w:r w:rsidR="00252B9C">
              <w:rPr>
                <w:sz w:val="20"/>
                <w:szCs w:val="20"/>
              </w:rPr>
              <w:t>ют</w:t>
            </w:r>
            <w:r w:rsidRPr="00832AF1">
              <w:rPr>
                <w:sz w:val="20"/>
                <w:szCs w:val="20"/>
              </w:rPr>
              <w:t xml:space="preserve"> над сочинением-описанием по упражнению 605</w:t>
            </w:r>
          </w:p>
        </w:tc>
        <w:tc>
          <w:tcPr>
            <w:tcW w:w="1693" w:type="dxa"/>
            <w:gridSpan w:val="20"/>
          </w:tcPr>
          <w:p w:rsidR="00D41078" w:rsidRPr="00832AF1" w:rsidRDefault="00D41078" w:rsidP="00CE10DA">
            <w:pPr>
              <w:spacing w:line="276" w:lineRule="auto"/>
              <w:rPr>
                <w:sz w:val="20"/>
                <w:szCs w:val="20"/>
              </w:rPr>
            </w:pPr>
            <w:r w:rsidRPr="00832AF1">
              <w:rPr>
                <w:sz w:val="20"/>
                <w:szCs w:val="20"/>
              </w:rPr>
              <w:t>Оценка за сочинение</w:t>
            </w:r>
          </w:p>
        </w:tc>
        <w:tc>
          <w:tcPr>
            <w:tcW w:w="1159" w:type="dxa"/>
            <w:gridSpan w:val="4"/>
          </w:tcPr>
          <w:p w:rsidR="00D41078" w:rsidRPr="00832AF1" w:rsidRDefault="00D41078" w:rsidP="00D41078">
            <w:pPr>
              <w:tabs>
                <w:tab w:val="left" w:pos="1335"/>
              </w:tabs>
              <w:spacing w:line="276" w:lineRule="auto"/>
              <w:rPr>
                <w:sz w:val="20"/>
                <w:szCs w:val="20"/>
              </w:rPr>
            </w:pPr>
          </w:p>
        </w:tc>
      </w:tr>
      <w:tr w:rsidR="00AF7701" w:rsidRPr="00832AF1" w:rsidTr="00265D3A">
        <w:trPr>
          <w:gridAfter w:val="29"/>
          <w:wAfter w:w="3967" w:type="dxa"/>
        </w:trPr>
        <w:tc>
          <w:tcPr>
            <w:tcW w:w="12458" w:type="dxa"/>
            <w:gridSpan w:val="219"/>
          </w:tcPr>
          <w:p w:rsidR="002A31C4" w:rsidRPr="00832AF1" w:rsidRDefault="002A31C4" w:rsidP="00967BBB">
            <w:pPr>
              <w:tabs>
                <w:tab w:val="left" w:pos="1335"/>
              </w:tabs>
              <w:spacing w:line="276" w:lineRule="auto"/>
              <w:jc w:val="center"/>
              <w:rPr>
                <w:b/>
                <w:sz w:val="20"/>
                <w:szCs w:val="20"/>
              </w:rPr>
            </w:pPr>
            <w:r>
              <w:rPr>
                <w:b/>
                <w:sz w:val="20"/>
                <w:szCs w:val="20"/>
              </w:rPr>
              <w:t>Глагол (29 ч.+6 ч.)</w:t>
            </w:r>
          </w:p>
          <w:p w:rsidR="002A31C4" w:rsidRPr="00832AF1" w:rsidRDefault="002A31C4" w:rsidP="00CE10DA">
            <w:pPr>
              <w:tabs>
                <w:tab w:val="left" w:pos="1335"/>
              </w:tabs>
              <w:spacing w:line="276" w:lineRule="auto"/>
              <w:rPr>
                <w:b/>
                <w:sz w:val="20"/>
                <w:szCs w:val="20"/>
              </w:rPr>
            </w:pPr>
          </w:p>
        </w:tc>
      </w:tr>
      <w:tr w:rsidR="00307219" w:rsidRPr="00832AF1" w:rsidTr="00265D3A">
        <w:trPr>
          <w:gridAfter w:val="5"/>
          <w:wAfter w:w="1115" w:type="dxa"/>
        </w:trPr>
        <w:tc>
          <w:tcPr>
            <w:tcW w:w="513" w:type="dxa"/>
            <w:gridSpan w:val="9"/>
          </w:tcPr>
          <w:p w:rsidR="00D41078" w:rsidRPr="00832AF1" w:rsidRDefault="00D41078" w:rsidP="00CE10DA">
            <w:pPr>
              <w:spacing w:line="276" w:lineRule="auto"/>
              <w:rPr>
                <w:sz w:val="20"/>
                <w:szCs w:val="20"/>
              </w:rPr>
            </w:pPr>
            <w:r>
              <w:rPr>
                <w:sz w:val="20"/>
                <w:szCs w:val="20"/>
              </w:rPr>
              <w:t>136-</w:t>
            </w:r>
            <w:r>
              <w:rPr>
                <w:sz w:val="20"/>
                <w:szCs w:val="20"/>
              </w:rPr>
              <w:lastRenderedPageBreak/>
              <w:t>137</w:t>
            </w:r>
          </w:p>
        </w:tc>
        <w:tc>
          <w:tcPr>
            <w:tcW w:w="1416" w:type="dxa"/>
            <w:gridSpan w:val="32"/>
          </w:tcPr>
          <w:p w:rsidR="00D41078" w:rsidRPr="00832AF1" w:rsidRDefault="00D41078" w:rsidP="00CE10DA">
            <w:pPr>
              <w:spacing w:line="276" w:lineRule="auto"/>
              <w:rPr>
                <w:sz w:val="20"/>
                <w:szCs w:val="20"/>
              </w:rPr>
            </w:pPr>
            <w:r w:rsidRPr="00832AF1">
              <w:rPr>
                <w:sz w:val="20"/>
                <w:szCs w:val="20"/>
              </w:rPr>
              <w:lastRenderedPageBreak/>
              <w:t>Глагол как часть речи</w:t>
            </w:r>
          </w:p>
        </w:tc>
        <w:tc>
          <w:tcPr>
            <w:tcW w:w="428" w:type="dxa"/>
            <w:gridSpan w:val="32"/>
          </w:tcPr>
          <w:p w:rsidR="00D41078" w:rsidRPr="00832AF1" w:rsidRDefault="00D41078" w:rsidP="00CE10DA">
            <w:pPr>
              <w:spacing w:line="276" w:lineRule="auto"/>
              <w:rPr>
                <w:sz w:val="20"/>
                <w:szCs w:val="20"/>
              </w:rPr>
            </w:pPr>
            <w:r>
              <w:rPr>
                <w:sz w:val="20"/>
                <w:szCs w:val="20"/>
              </w:rPr>
              <w:t>2</w:t>
            </w:r>
          </w:p>
        </w:tc>
        <w:tc>
          <w:tcPr>
            <w:tcW w:w="807" w:type="dxa"/>
            <w:gridSpan w:val="39"/>
          </w:tcPr>
          <w:p w:rsidR="00D41078" w:rsidRPr="00832AF1" w:rsidRDefault="00D41078" w:rsidP="00CE10DA">
            <w:pPr>
              <w:spacing w:line="276" w:lineRule="auto"/>
              <w:rPr>
                <w:sz w:val="20"/>
                <w:szCs w:val="20"/>
              </w:rPr>
            </w:pPr>
          </w:p>
        </w:tc>
        <w:tc>
          <w:tcPr>
            <w:tcW w:w="860" w:type="dxa"/>
            <w:gridSpan w:val="26"/>
          </w:tcPr>
          <w:p w:rsidR="00D41078" w:rsidRPr="00832AF1" w:rsidRDefault="00D41078" w:rsidP="00CE10DA">
            <w:pPr>
              <w:spacing w:line="276" w:lineRule="auto"/>
              <w:rPr>
                <w:sz w:val="20"/>
                <w:szCs w:val="20"/>
              </w:rPr>
            </w:pPr>
          </w:p>
        </w:tc>
        <w:tc>
          <w:tcPr>
            <w:tcW w:w="1764" w:type="dxa"/>
            <w:gridSpan w:val="30"/>
          </w:tcPr>
          <w:p w:rsidR="00D41078" w:rsidRPr="00832AF1" w:rsidRDefault="00D41078" w:rsidP="00982BAC">
            <w:pPr>
              <w:rPr>
                <w:sz w:val="20"/>
                <w:szCs w:val="20"/>
              </w:rPr>
            </w:pPr>
            <w:r w:rsidRPr="00832AF1">
              <w:rPr>
                <w:sz w:val="20"/>
                <w:szCs w:val="20"/>
              </w:rPr>
              <w:t xml:space="preserve">Наблюдать за употреблением </w:t>
            </w:r>
            <w:r w:rsidRPr="00832AF1">
              <w:rPr>
                <w:sz w:val="20"/>
                <w:szCs w:val="20"/>
              </w:rPr>
              <w:lastRenderedPageBreak/>
              <w:t>глаголов в речи. Анализировать и характеризовать общее грамматическое значение.</w:t>
            </w:r>
          </w:p>
          <w:p w:rsidR="00D41078" w:rsidRPr="00832AF1" w:rsidRDefault="00D41078" w:rsidP="00982BAC">
            <w:pPr>
              <w:rPr>
                <w:b/>
                <w:sz w:val="20"/>
                <w:szCs w:val="20"/>
              </w:rPr>
            </w:pPr>
            <w:r w:rsidRPr="00832AF1">
              <w:rPr>
                <w:sz w:val="20"/>
                <w:szCs w:val="20"/>
              </w:rPr>
              <w:t>Определять грамматические признаки глаголов.</w:t>
            </w:r>
          </w:p>
        </w:tc>
        <w:tc>
          <w:tcPr>
            <w:tcW w:w="2541" w:type="dxa"/>
            <w:gridSpan w:val="15"/>
          </w:tcPr>
          <w:p w:rsidR="00D41078" w:rsidRPr="00832AF1" w:rsidRDefault="00D41078" w:rsidP="00982BAC">
            <w:pPr>
              <w:rPr>
                <w:sz w:val="20"/>
                <w:szCs w:val="20"/>
              </w:rPr>
            </w:pPr>
            <w:r w:rsidRPr="00832AF1">
              <w:rPr>
                <w:i/>
                <w:sz w:val="20"/>
                <w:szCs w:val="20"/>
              </w:rPr>
              <w:lastRenderedPageBreak/>
              <w:t>Регулятивные:</w:t>
            </w:r>
            <w:r w:rsidRPr="00832AF1">
              <w:rPr>
                <w:sz w:val="20"/>
                <w:szCs w:val="20"/>
              </w:rPr>
              <w:t xml:space="preserve"> выбирать  действия в соответствии с </w:t>
            </w:r>
            <w:r w:rsidRPr="00832AF1">
              <w:rPr>
                <w:sz w:val="20"/>
                <w:szCs w:val="20"/>
              </w:rPr>
              <w:lastRenderedPageBreak/>
              <w:t>поставленной задачей и условиями её реализации.</w:t>
            </w:r>
          </w:p>
          <w:p w:rsidR="00D41078" w:rsidRPr="00832AF1" w:rsidRDefault="00D41078" w:rsidP="00982BAC">
            <w:pPr>
              <w:rPr>
                <w:sz w:val="20"/>
                <w:szCs w:val="20"/>
              </w:rPr>
            </w:pPr>
            <w:r w:rsidRPr="00832AF1">
              <w:rPr>
                <w:i/>
                <w:sz w:val="20"/>
                <w:szCs w:val="20"/>
              </w:rPr>
              <w:t>Познавательные:</w:t>
            </w:r>
            <w:r w:rsidRPr="00832AF1">
              <w:rPr>
                <w:sz w:val="20"/>
                <w:szCs w:val="20"/>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D41078" w:rsidRPr="00832AF1" w:rsidRDefault="00D41078" w:rsidP="00982BAC">
            <w:pPr>
              <w:rPr>
                <w:i/>
                <w:sz w:val="20"/>
                <w:szCs w:val="20"/>
              </w:rPr>
            </w:pPr>
            <w:r w:rsidRPr="00832AF1">
              <w:rPr>
                <w:i/>
                <w:sz w:val="20"/>
                <w:szCs w:val="20"/>
              </w:rPr>
              <w:t>Коммуникативные:</w:t>
            </w:r>
          </w:p>
          <w:p w:rsidR="00D41078" w:rsidRPr="00832AF1" w:rsidRDefault="00D41078" w:rsidP="00982BAC">
            <w:pPr>
              <w:rPr>
                <w:sz w:val="20"/>
                <w:szCs w:val="20"/>
              </w:rPr>
            </w:pPr>
            <w:r w:rsidRPr="00832AF1">
              <w:rPr>
                <w:sz w:val="20"/>
                <w:szCs w:val="20"/>
              </w:rPr>
              <w:t>учитывать разные мнения и интересы и обосновывать собственную позицию.</w:t>
            </w:r>
          </w:p>
        </w:tc>
        <w:tc>
          <w:tcPr>
            <w:tcW w:w="2137" w:type="dxa"/>
            <w:gridSpan w:val="25"/>
          </w:tcPr>
          <w:p w:rsidR="00D41078" w:rsidRPr="00832AF1" w:rsidRDefault="00D41078" w:rsidP="00982BAC">
            <w:pPr>
              <w:rPr>
                <w:b/>
                <w:sz w:val="20"/>
                <w:szCs w:val="20"/>
              </w:rPr>
            </w:pPr>
            <w:r w:rsidRPr="00832AF1">
              <w:rPr>
                <w:color w:val="000000"/>
                <w:sz w:val="20"/>
                <w:szCs w:val="20"/>
              </w:rPr>
              <w:lastRenderedPageBreak/>
              <w:t xml:space="preserve">Положительная мотивация учебной </w:t>
            </w:r>
            <w:r w:rsidRPr="00832AF1">
              <w:rPr>
                <w:color w:val="000000"/>
                <w:sz w:val="20"/>
                <w:szCs w:val="20"/>
              </w:rPr>
              <w:lastRenderedPageBreak/>
              <w:t>деятельности</w:t>
            </w:r>
          </w:p>
        </w:tc>
        <w:tc>
          <w:tcPr>
            <w:tcW w:w="1992" w:type="dxa"/>
            <w:gridSpan w:val="11"/>
          </w:tcPr>
          <w:p w:rsidR="00D41078" w:rsidRPr="00832AF1" w:rsidRDefault="00252B9C" w:rsidP="00CE10DA">
            <w:pPr>
              <w:spacing w:line="276" w:lineRule="auto"/>
              <w:rPr>
                <w:sz w:val="20"/>
                <w:szCs w:val="20"/>
              </w:rPr>
            </w:pPr>
            <w:r>
              <w:rPr>
                <w:sz w:val="20"/>
                <w:szCs w:val="20"/>
              </w:rPr>
              <w:lastRenderedPageBreak/>
              <w:t xml:space="preserve">Определяют морфологические </w:t>
            </w:r>
            <w:r>
              <w:rPr>
                <w:sz w:val="20"/>
                <w:szCs w:val="20"/>
              </w:rPr>
              <w:lastRenderedPageBreak/>
              <w:t>признаки глагола, его синтаксическую функцию. Определяют глаголы-сказуемые в предложениях, характеризуют глаголы по времени, лицу, числу. Указывают, как согласуются глаголы-сказуемые с подлежащим.</w:t>
            </w:r>
          </w:p>
        </w:tc>
        <w:tc>
          <w:tcPr>
            <w:tcW w:w="1693" w:type="dxa"/>
            <w:gridSpan w:val="20"/>
          </w:tcPr>
          <w:p w:rsidR="00D41078" w:rsidRPr="00832AF1" w:rsidRDefault="00D41078" w:rsidP="00CE10DA">
            <w:pPr>
              <w:spacing w:line="276" w:lineRule="auto"/>
              <w:rPr>
                <w:sz w:val="20"/>
                <w:szCs w:val="20"/>
              </w:rPr>
            </w:pPr>
            <w:r w:rsidRPr="00832AF1">
              <w:rPr>
                <w:sz w:val="20"/>
                <w:szCs w:val="20"/>
              </w:rPr>
              <w:lastRenderedPageBreak/>
              <w:t xml:space="preserve">Оценка за ответы, за </w:t>
            </w:r>
            <w:r w:rsidRPr="00832AF1">
              <w:rPr>
                <w:sz w:val="20"/>
                <w:szCs w:val="20"/>
              </w:rPr>
              <w:lastRenderedPageBreak/>
              <w:t>выполнение упражнений</w:t>
            </w:r>
          </w:p>
        </w:tc>
        <w:tc>
          <w:tcPr>
            <w:tcW w:w="1159" w:type="dxa"/>
            <w:gridSpan w:val="4"/>
          </w:tcPr>
          <w:p w:rsidR="00D41078" w:rsidRPr="00832AF1" w:rsidRDefault="00324F0F" w:rsidP="00CE10DA">
            <w:pPr>
              <w:tabs>
                <w:tab w:val="left" w:pos="1335"/>
              </w:tabs>
              <w:spacing w:line="276" w:lineRule="auto"/>
              <w:rPr>
                <w:sz w:val="20"/>
                <w:szCs w:val="20"/>
              </w:rPr>
            </w:pPr>
            <w:r w:rsidRPr="00324F0F">
              <w:rPr>
                <w:sz w:val="20"/>
                <w:szCs w:val="20"/>
              </w:rPr>
              <w:lastRenderedPageBreak/>
              <w:t>Презентация, ЭОР.</w:t>
            </w:r>
          </w:p>
        </w:tc>
      </w:tr>
      <w:tr w:rsidR="00307219" w:rsidRPr="00832AF1" w:rsidTr="00252B9C">
        <w:trPr>
          <w:gridAfter w:val="5"/>
          <w:wAfter w:w="1115" w:type="dxa"/>
        </w:trPr>
        <w:tc>
          <w:tcPr>
            <w:tcW w:w="513" w:type="dxa"/>
            <w:gridSpan w:val="9"/>
          </w:tcPr>
          <w:p w:rsidR="00CC6DC6" w:rsidRPr="00832AF1" w:rsidRDefault="00CC6DC6" w:rsidP="00CE10DA">
            <w:pPr>
              <w:spacing w:line="276" w:lineRule="auto"/>
              <w:rPr>
                <w:sz w:val="20"/>
                <w:szCs w:val="20"/>
              </w:rPr>
            </w:pPr>
            <w:r w:rsidRPr="00832AF1">
              <w:rPr>
                <w:sz w:val="20"/>
                <w:szCs w:val="20"/>
              </w:rPr>
              <w:lastRenderedPageBreak/>
              <w:t>13</w:t>
            </w:r>
            <w:r>
              <w:rPr>
                <w:sz w:val="20"/>
                <w:szCs w:val="20"/>
              </w:rPr>
              <w:t>8-139</w:t>
            </w:r>
          </w:p>
        </w:tc>
        <w:tc>
          <w:tcPr>
            <w:tcW w:w="1437" w:type="dxa"/>
            <w:gridSpan w:val="36"/>
          </w:tcPr>
          <w:p w:rsidR="00CC6DC6" w:rsidRPr="00832AF1" w:rsidRDefault="00CC6DC6" w:rsidP="00CE10DA">
            <w:pPr>
              <w:spacing w:line="276" w:lineRule="auto"/>
              <w:rPr>
                <w:sz w:val="20"/>
                <w:szCs w:val="20"/>
              </w:rPr>
            </w:pPr>
            <w:proofErr w:type="spellStart"/>
            <w:proofErr w:type="gramStart"/>
            <w:r w:rsidRPr="00832AF1">
              <w:rPr>
                <w:sz w:val="20"/>
                <w:szCs w:val="20"/>
              </w:rPr>
              <w:t>Правописа</w:t>
            </w:r>
            <w:r>
              <w:rPr>
                <w:sz w:val="20"/>
                <w:szCs w:val="20"/>
              </w:rPr>
              <w:t>-</w:t>
            </w:r>
            <w:r w:rsidRPr="00832AF1">
              <w:rPr>
                <w:sz w:val="20"/>
                <w:szCs w:val="20"/>
              </w:rPr>
              <w:t>ние</w:t>
            </w:r>
            <w:proofErr w:type="spellEnd"/>
            <w:proofErr w:type="gramEnd"/>
            <w:r w:rsidRPr="00832AF1">
              <w:rPr>
                <w:sz w:val="20"/>
                <w:szCs w:val="20"/>
              </w:rPr>
              <w:t xml:space="preserve"> НЕ с глаголами</w:t>
            </w:r>
          </w:p>
        </w:tc>
        <w:tc>
          <w:tcPr>
            <w:tcW w:w="461" w:type="dxa"/>
            <w:gridSpan w:val="32"/>
          </w:tcPr>
          <w:p w:rsidR="00CC6DC6" w:rsidRPr="00832AF1" w:rsidRDefault="00CC6DC6" w:rsidP="00CE10DA">
            <w:pPr>
              <w:spacing w:line="276" w:lineRule="auto"/>
              <w:rPr>
                <w:sz w:val="20"/>
                <w:szCs w:val="20"/>
              </w:rPr>
            </w:pPr>
            <w:r>
              <w:rPr>
                <w:sz w:val="20"/>
                <w:szCs w:val="20"/>
              </w:rPr>
              <w:t>2</w:t>
            </w:r>
          </w:p>
        </w:tc>
        <w:tc>
          <w:tcPr>
            <w:tcW w:w="708" w:type="dxa"/>
            <w:gridSpan w:val="34"/>
          </w:tcPr>
          <w:p w:rsidR="00CC6DC6" w:rsidRPr="00832AF1" w:rsidRDefault="00CC6DC6" w:rsidP="00CE10DA">
            <w:pPr>
              <w:spacing w:line="276" w:lineRule="auto"/>
              <w:rPr>
                <w:sz w:val="20"/>
                <w:szCs w:val="20"/>
              </w:rPr>
            </w:pPr>
          </w:p>
        </w:tc>
        <w:tc>
          <w:tcPr>
            <w:tcW w:w="905" w:type="dxa"/>
            <w:gridSpan w:val="27"/>
          </w:tcPr>
          <w:p w:rsidR="00CC6DC6" w:rsidRPr="00832AF1" w:rsidRDefault="00CC6DC6" w:rsidP="00CE10DA">
            <w:pPr>
              <w:spacing w:line="276" w:lineRule="auto"/>
              <w:rPr>
                <w:sz w:val="20"/>
                <w:szCs w:val="20"/>
              </w:rPr>
            </w:pPr>
          </w:p>
        </w:tc>
        <w:tc>
          <w:tcPr>
            <w:tcW w:w="1764" w:type="dxa"/>
            <w:gridSpan w:val="30"/>
          </w:tcPr>
          <w:p w:rsidR="00CC6DC6" w:rsidRPr="00832AF1" w:rsidRDefault="00CC6DC6" w:rsidP="00693839">
            <w:pPr>
              <w:rPr>
                <w:b/>
                <w:sz w:val="20"/>
                <w:szCs w:val="20"/>
              </w:rPr>
            </w:pPr>
            <w:r w:rsidRPr="00832AF1">
              <w:rPr>
                <w:sz w:val="20"/>
                <w:szCs w:val="20"/>
              </w:rPr>
              <w:t>Применять при письме данное орфографическое правило.</w:t>
            </w:r>
          </w:p>
        </w:tc>
        <w:tc>
          <w:tcPr>
            <w:tcW w:w="2541" w:type="dxa"/>
            <w:gridSpan w:val="15"/>
          </w:tcPr>
          <w:p w:rsidR="00CC6DC6" w:rsidRPr="00832AF1" w:rsidRDefault="00CC6DC6" w:rsidP="00693839">
            <w:pPr>
              <w:autoSpaceDE w:val="0"/>
              <w:snapToGrid w:val="0"/>
              <w:rPr>
                <w:sz w:val="20"/>
                <w:szCs w:val="20"/>
              </w:rPr>
            </w:pPr>
            <w:r w:rsidRPr="00832AF1">
              <w:rPr>
                <w:rStyle w:val="ab"/>
                <w:i/>
                <w:sz w:val="20"/>
                <w:szCs w:val="20"/>
              </w:rPr>
              <w:t>Регулятивные</w:t>
            </w:r>
            <w:r w:rsidRPr="00832AF1">
              <w:rPr>
                <w:rStyle w:val="ab"/>
                <w:sz w:val="20"/>
                <w:szCs w:val="20"/>
              </w:rPr>
              <w:t>:</w:t>
            </w:r>
            <w:r w:rsidRPr="00832AF1">
              <w:rPr>
                <w:sz w:val="20"/>
                <w:szCs w:val="20"/>
              </w:rPr>
              <w:t xml:space="preserve"> формулиро</w:t>
            </w:r>
            <w:r w:rsidRPr="00832AF1">
              <w:rPr>
                <w:sz w:val="20"/>
                <w:szCs w:val="20"/>
              </w:rPr>
              <w:softHyphen/>
              <w:t>вать и удерживать учебную задачу, применять установ</w:t>
            </w:r>
            <w:r w:rsidRPr="00832AF1">
              <w:rPr>
                <w:sz w:val="20"/>
                <w:szCs w:val="20"/>
              </w:rPr>
              <w:softHyphen/>
              <w:t>ленные правила в планирова</w:t>
            </w:r>
            <w:r w:rsidRPr="00832AF1">
              <w:rPr>
                <w:sz w:val="20"/>
                <w:szCs w:val="20"/>
              </w:rPr>
              <w:softHyphen/>
              <w:t xml:space="preserve">нии способа решения. </w:t>
            </w:r>
            <w:r w:rsidRPr="00832AF1">
              <w:rPr>
                <w:rStyle w:val="ab"/>
                <w:i/>
                <w:sz w:val="20"/>
                <w:szCs w:val="20"/>
              </w:rPr>
              <w:t>Познавательные:</w:t>
            </w:r>
          </w:p>
          <w:p w:rsidR="00CC6DC6" w:rsidRPr="00832AF1" w:rsidRDefault="00CC6DC6" w:rsidP="00693839">
            <w:pPr>
              <w:autoSpaceDE w:val="0"/>
              <w:snapToGrid w:val="0"/>
              <w:rPr>
                <w:sz w:val="20"/>
                <w:szCs w:val="20"/>
              </w:rPr>
            </w:pPr>
            <w:r w:rsidRPr="00832AF1">
              <w:rPr>
                <w:sz w:val="20"/>
                <w:szCs w:val="20"/>
              </w:rPr>
              <w:t>самостоя</w:t>
            </w:r>
            <w:r w:rsidRPr="00832AF1">
              <w:rPr>
                <w:sz w:val="20"/>
                <w:szCs w:val="20"/>
              </w:rPr>
              <w:softHyphen/>
              <w:t>тельно выделять и формули</w:t>
            </w:r>
            <w:r w:rsidRPr="00832AF1">
              <w:rPr>
                <w:sz w:val="20"/>
                <w:szCs w:val="20"/>
              </w:rPr>
              <w:softHyphen/>
              <w:t xml:space="preserve">ровать познавательную цель. </w:t>
            </w:r>
            <w:r w:rsidRPr="00832AF1">
              <w:rPr>
                <w:rStyle w:val="ab"/>
                <w:i/>
                <w:sz w:val="20"/>
                <w:szCs w:val="20"/>
              </w:rPr>
              <w:t>Коммуникативные:</w:t>
            </w:r>
          </w:p>
          <w:p w:rsidR="00CC6DC6" w:rsidRPr="00832AF1" w:rsidRDefault="00CC6DC6" w:rsidP="00693839">
            <w:pPr>
              <w:rPr>
                <w:b/>
                <w:sz w:val="20"/>
                <w:szCs w:val="20"/>
              </w:rPr>
            </w:pPr>
            <w:r w:rsidRPr="00832AF1">
              <w:rPr>
                <w:sz w:val="20"/>
                <w:szCs w:val="20"/>
              </w:rPr>
              <w:t>адекват</w:t>
            </w:r>
            <w:r w:rsidRPr="00832AF1">
              <w:rPr>
                <w:sz w:val="20"/>
                <w:szCs w:val="20"/>
              </w:rPr>
              <w:softHyphen/>
              <w:t>но использовать речь: пра</w:t>
            </w:r>
            <w:r w:rsidRPr="00832AF1">
              <w:rPr>
                <w:sz w:val="20"/>
                <w:szCs w:val="20"/>
              </w:rPr>
              <w:softHyphen/>
              <w:t>вильно составлять предложе</w:t>
            </w:r>
            <w:r w:rsidRPr="00832AF1">
              <w:rPr>
                <w:sz w:val="20"/>
                <w:szCs w:val="20"/>
              </w:rPr>
              <w:softHyphen/>
              <w:t>ния, логично выстраивать текст ответа</w:t>
            </w:r>
          </w:p>
        </w:tc>
        <w:tc>
          <w:tcPr>
            <w:tcW w:w="2137" w:type="dxa"/>
            <w:gridSpan w:val="25"/>
          </w:tcPr>
          <w:p w:rsidR="00CC6DC6" w:rsidRPr="00832AF1" w:rsidRDefault="00CC6DC6" w:rsidP="00693839">
            <w:pPr>
              <w:spacing w:before="90" w:after="90"/>
              <w:rPr>
                <w:sz w:val="20"/>
                <w:szCs w:val="20"/>
              </w:rPr>
            </w:pPr>
            <w:r w:rsidRPr="00832AF1">
              <w:rPr>
                <w:sz w:val="20"/>
                <w:szCs w:val="20"/>
              </w:rPr>
              <w:t>Осознание ценностного отношения к полученным знаниям.</w:t>
            </w:r>
          </w:p>
          <w:p w:rsidR="00CC6DC6" w:rsidRPr="00832AF1" w:rsidRDefault="00CC6DC6" w:rsidP="00693839">
            <w:pPr>
              <w:rPr>
                <w:b/>
                <w:sz w:val="20"/>
                <w:szCs w:val="20"/>
              </w:rPr>
            </w:pPr>
          </w:p>
        </w:tc>
        <w:tc>
          <w:tcPr>
            <w:tcW w:w="1992" w:type="dxa"/>
            <w:gridSpan w:val="11"/>
          </w:tcPr>
          <w:p w:rsidR="00CC6DC6" w:rsidRPr="00832AF1" w:rsidRDefault="00252B9C" w:rsidP="00CE10DA">
            <w:pPr>
              <w:spacing w:line="276" w:lineRule="auto"/>
              <w:rPr>
                <w:sz w:val="20"/>
                <w:szCs w:val="20"/>
              </w:rPr>
            </w:pPr>
            <w:r>
              <w:rPr>
                <w:sz w:val="20"/>
                <w:szCs w:val="20"/>
              </w:rPr>
              <w:t xml:space="preserve">Усваивают правило написания НЕ с глаголами. Применяют </w:t>
            </w:r>
            <w:r w:rsidRPr="00252B9C">
              <w:rPr>
                <w:sz w:val="20"/>
                <w:szCs w:val="20"/>
              </w:rPr>
              <w:t xml:space="preserve"> при письме данное орфографическое правило.</w:t>
            </w:r>
          </w:p>
        </w:tc>
        <w:tc>
          <w:tcPr>
            <w:tcW w:w="1693" w:type="dxa"/>
            <w:gridSpan w:val="20"/>
          </w:tcPr>
          <w:p w:rsidR="00CC6DC6" w:rsidRPr="00832AF1" w:rsidRDefault="00CC6DC6" w:rsidP="00CE10DA">
            <w:pPr>
              <w:spacing w:line="276" w:lineRule="auto"/>
              <w:rPr>
                <w:sz w:val="20"/>
                <w:szCs w:val="20"/>
              </w:rPr>
            </w:pPr>
            <w:r w:rsidRPr="00832AF1">
              <w:rPr>
                <w:sz w:val="20"/>
                <w:szCs w:val="20"/>
              </w:rPr>
              <w:t>Оценка за самостоятельную работу</w:t>
            </w:r>
          </w:p>
        </w:tc>
        <w:tc>
          <w:tcPr>
            <w:tcW w:w="1159" w:type="dxa"/>
            <w:gridSpan w:val="4"/>
          </w:tcPr>
          <w:p w:rsidR="00CC6DC6" w:rsidRPr="00832AF1" w:rsidRDefault="00324F0F" w:rsidP="00CE10DA">
            <w:pPr>
              <w:tabs>
                <w:tab w:val="left" w:pos="1335"/>
              </w:tabs>
              <w:spacing w:line="276" w:lineRule="auto"/>
              <w:rPr>
                <w:sz w:val="20"/>
                <w:szCs w:val="20"/>
              </w:rPr>
            </w:pPr>
            <w:r w:rsidRPr="00324F0F">
              <w:rPr>
                <w:sz w:val="20"/>
                <w:szCs w:val="20"/>
              </w:rPr>
              <w:t>Презентация, ЭОР.</w:t>
            </w:r>
          </w:p>
        </w:tc>
      </w:tr>
      <w:tr w:rsidR="00307219" w:rsidRPr="00832AF1" w:rsidTr="00252B9C">
        <w:trPr>
          <w:gridAfter w:val="5"/>
          <w:wAfter w:w="1115" w:type="dxa"/>
        </w:trPr>
        <w:tc>
          <w:tcPr>
            <w:tcW w:w="513" w:type="dxa"/>
            <w:gridSpan w:val="9"/>
          </w:tcPr>
          <w:p w:rsidR="00CC6DC6" w:rsidRPr="00832AF1" w:rsidRDefault="00CC6DC6" w:rsidP="00CE10DA">
            <w:pPr>
              <w:spacing w:line="276" w:lineRule="auto"/>
              <w:rPr>
                <w:sz w:val="20"/>
                <w:szCs w:val="20"/>
              </w:rPr>
            </w:pPr>
            <w:r w:rsidRPr="00832AF1">
              <w:rPr>
                <w:sz w:val="20"/>
                <w:szCs w:val="20"/>
              </w:rPr>
              <w:t>1</w:t>
            </w:r>
            <w:r>
              <w:rPr>
                <w:sz w:val="20"/>
                <w:szCs w:val="20"/>
              </w:rPr>
              <w:t>40</w:t>
            </w:r>
          </w:p>
        </w:tc>
        <w:tc>
          <w:tcPr>
            <w:tcW w:w="1437" w:type="dxa"/>
            <w:gridSpan w:val="36"/>
          </w:tcPr>
          <w:p w:rsidR="00CC6DC6" w:rsidRPr="00832AF1" w:rsidRDefault="00CC6DC6" w:rsidP="00CE10DA">
            <w:pPr>
              <w:spacing w:line="276" w:lineRule="auto"/>
              <w:rPr>
                <w:sz w:val="20"/>
                <w:szCs w:val="20"/>
              </w:rPr>
            </w:pPr>
            <w:r w:rsidRPr="00832AF1">
              <w:rPr>
                <w:sz w:val="20"/>
                <w:szCs w:val="20"/>
              </w:rPr>
              <w:t>Р/р Рассказ</w:t>
            </w:r>
          </w:p>
        </w:tc>
        <w:tc>
          <w:tcPr>
            <w:tcW w:w="461" w:type="dxa"/>
            <w:gridSpan w:val="32"/>
          </w:tcPr>
          <w:p w:rsidR="00CC6DC6" w:rsidRPr="00832AF1" w:rsidRDefault="00CC6DC6" w:rsidP="00CE10DA">
            <w:pPr>
              <w:spacing w:line="276" w:lineRule="auto"/>
              <w:rPr>
                <w:sz w:val="20"/>
                <w:szCs w:val="20"/>
              </w:rPr>
            </w:pPr>
          </w:p>
        </w:tc>
        <w:tc>
          <w:tcPr>
            <w:tcW w:w="708" w:type="dxa"/>
            <w:gridSpan w:val="34"/>
          </w:tcPr>
          <w:p w:rsidR="00CC6DC6" w:rsidRPr="00832AF1" w:rsidRDefault="00CC6DC6" w:rsidP="00CE10DA">
            <w:pPr>
              <w:spacing w:line="276" w:lineRule="auto"/>
              <w:rPr>
                <w:sz w:val="20"/>
                <w:szCs w:val="20"/>
              </w:rPr>
            </w:pPr>
            <w:r>
              <w:rPr>
                <w:sz w:val="20"/>
                <w:szCs w:val="20"/>
              </w:rPr>
              <w:t>1</w:t>
            </w:r>
          </w:p>
        </w:tc>
        <w:tc>
          <w:tcPr>
            <w:tcW w:w="905" w:type="dxa"/>
            <w:gridSpan w:val="27"/>
          </w:tcPr>
          <w:p w:rsidR="00CC6DC6" w:rsidRPr="00832AF1" w:rsidRDefault="00CC6DC6" w:rsidP="00CE10DA">
            <w:pPr>
              <w:spacing w:line="276" w:lineRule="auto"/>
              <w:rPr>
                <w:sz w:val="20"/>
                <w:szCs w:val="20"/>
              </w:rPr>
            </w:pPr>
          </w:p>
        </w:tc>
        <w:tc>
          <w:tcPr>
            <w:tcW w:w="1764" w:type="dxa"/>
            <w:gridSpan w:val="30"/>
          </w:tcPr>
          <w:p w:rsidR="00CC6DC6" w:rsidRPr="00832AF1" w:rsidRDefault="00CC6DC6" w:rsidP="0024599A">
            <w:pPr>
              <w:rPr>
                <w:color w:val="333333"/>
                <w:sz w:val="20"/>
                <w:szCs w:val="20"/>
              </w:rPr>
            </w:pPr>
            <w:r w:rsidRPr="00832AF1">
              <w:rPr>
                <w:color w:val="333333"/>
                <w:sz w:val="20"/>
                <w:szCs w:val="20"/>
              </w:rPr>
              <w:t>Знать, как обычно начинается рассказ, как строится повест</w:t>
            </w:r>
            <w:r w:rsidRPr="00832AF1">
              <w:rPr>
                <w:color w:val="333333"/>
                <w:sz w:val="20"/>
                <w:szCs w:val="20"/>
              </w:rPr>
              <w:softHyphen/>
              <w:t>вование,  составлять рассказ по картинкам.</w:t>
            </w:r>
          </w:p>
          <w:p w:rsidR="00CC6DC6" w:rsidRPr="00832AF1" w:rsidRDefault="00CC6DC6" w:rsidP="0024599A">
            <w:pPr>
              <w:spacing w:line="276" w:lineRule="auto"/>
              <w:rPr>
                <w:sz w:val="20"/>
                <w:szCs w:val="20"/>
              </w:rPr>
            </w:pPr>
            <w:r w:rsidRPr="00832AF1">
              <w:rPr>
                <w:color w:val="333333"/>
                <w:sz w:val="20"/>
                <w:szCs w:val="20"/>
              </w:rPr>
              <w:t xml:space="preserve">Уметь </w:t>
            </w:r>
            <w:r w:rsidRPr="00832AF1">
              <w:rPr>
                <w:color w:val="333333"/>
                <w:sz w:val="20"/>
                <w:szCs w:val="20"/>
              </w:rPr>
              <w:lastRenderedPageBreak/>
              <w:t>использовать в расска</w:t>
            </w:r>
            <w:r w:rsidRPr="00832AF1">
              <w:rPr>
                <w:color w:val="333333"/>
                <w:sz w:val="20"/>
                <w:szCs w:val="20"/>
              </w:rPr>
              <w:softHyphen/>
              <w:t>зе диалог и прямую речь</w:t>
            </w:r>
          </w:p>
        </w:tc>
        <w:tc>
          <w:tcPr>
            <w:tcW w:w="2541" w:type="dxa"/>
            <w:gridSpan w:val="15"/>
          </w:tcPr>
          <w:p w:rsidR="00CC6DC6" w:rsidRPr="00832AF1" w:rsidRDefault="00CC6DC6" w:rsidP="006300AF">
            <w:pPr>
              <w:pStyle w:val="a5"/>
              <w:widowControl w:val="0"/>
              <w:numPr>
                <w:ilvl w:val="0"/>
                <w:numId w:val="17"/>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lastRenderedPageBreak/>
              <w:t>Регулятивные:</w:t>
            </w:r>
          </w:p>
          <w:p w:rsidR="00CC6DC6" w:rsidRPr="00832AF1" w:rsidRDefault="00CC6DC6" w:rsidP="0024599A">
            <w:pPr>
              <w:pStyle w:val="ac"/>
              <w:spacing w:line="240" w:lineRule="auto"/>
              <w:ind w:firstLine="0"/>
              <w:jc w:val="left"/>
              <w:rPr>
                <w:i/>
                <w:sz w:val="20"/>
                <w:szCs w:val="20"/>
              </w:rPr>
            </w:pPr>
            <w:r w:rsidRPr="00832AF1">
              <w:rPr>
                <w:sz w:val="20"/>
                <w:szCs w:val="20"/>
              </w:rPr>
              <w:t>уметь ориентироваться  на образец и правило выполнения задания</w:t>
            </w:r>
          </w:p>
          <w:p w:rsidR="00CC6DC6" w:rsidRPr="00832AF1" w:rsidRDefault="00CC6DC6" w:rsidP="0024599A">
            <w:pPr>
              <w:autoSpaceDE w:val="0"/>
              <w:snapToGrid w:val="0"/>
              <w:rPr>
                <w:sz w:val="20"/>
                <w:szCs w:val="20"/>
              </w:rPr>
            </w:pPr>
            <w:r w:rsidRPr="00832AF1">
              <w:rPr>
                <w:i/>
                <w:color w:val="000000"/>
                <w:sz w:val="20"/>
                <w:szCs w:val="20"/>
              </w:rPr>
              <w:t>Познавательные:</w:t>
            </w:r>
          </w:p>
          <w:p w:rsidR="00CC6DC6" w:rsidRPr="00832AF1" w:rsidRDefault="00CC6DC6" w:rsidP="0024599A">
            <w:pPr>
              <w:rPr>
                <w:sz w:val="20"/>
                <w:szCs w:val="20"/>
              </w:rPr>
            </w:pPr>
            <w:r w:rsidRPr="00832AF1">
              <w:rPr>
                <w:sz w:val="20"/>
                <w:szCs w:val="20"/>
              </w:rPr>
              <w:t>самостоятельное создание алгоритмов деятельности при решении проблем творческого и поискового характера</w:t>
            </w:r>
          </w:p>
          <w:p w:rsidR="00CC6DC6" w:rsidRPr="00832AF1" w:rsidRDefault="00CC6DC6" w:rsidP="0024599A">
            <w:pPr>
              <w:autoSpaceDE w:val="0"/>
              <w:rPr>
                <w:sz w:val="20"/>
                <w:szCs w:val="20"/>
              </w:rPr>
            </w:pPr>
            <w:r w:rsidRPr="00832AF1">
              <w:rPr>
                <w:i/>
                <w:color w:val="000000"/>
                <w:sz w:val="20"/>
                <w:szCs w:val="20"/>
              </w:rPr>
              <w:t xml:space="preserve">Коммуникативные: </w:t>
            </w:r>
            <w:r w:rsidRPr="00832AF1">
              <w:rPr>
                <w:sz w:val="20"/>
                <w:szCs w:val="20"/>
              </w:rPr>
              <w:lastRenderedPageBreak/>
              <w:t>постановка вопросов — инициативное сотрудничество в поиске и сборе информации</w:t>
            </w:r>
          </w:p>
        </w:tc>
        <w:tc>
          <w:tcPr>
            <w:tcW w:w="2137" w:type="dxa"/>
            <w:gridSpan w:val="25"/>
          </w:tcPr>
          <w:p w:rsidR="00CC6DC6" w:rsidRPr="00832AF1" w:rsidRDefault="00CC6DC6" w:rsidP="0024599A">
            <w:pPr>
              <w:snapToGrid w:val="0"/>
              <w:rPr>
                <w:sz w:val="20"/>
                <w:szCs w:val="20"/>
              </w:rPr>
            </w:pPr>
            <w:r w:rsidRPr="00832AF1">
              <w:rPr>
                <w:sz w:val="20"/>
                <w:szCs w:val="20"/>
              </w:rPr>
              <w:lastRenderedPageBreak/>
              <w:t>Осознавать и определять интерес к созданию собственных текстов, к письменной форме общения.</w:t>
            </w:r>
          </w:p>
          <w:p w:rsidR="00CC6DC6" w:rsidRPr="00832AF1" w:rsidRDefault="00CC6DC6" w:rsidP="00982BAC">
            <w:pPr>
              <w:jc w:val="center"/>
              <w:rPr>
                <w:sz w:val="20"/>
                <w:szCs w:val="20"/>
              </w:rPr>
            </w:pPr>
          </w:p>
        </w:tc>
        <w:tc>
          <w:tcPr>
            <w:tcW w:w="1992" w:type="dxa"/>
            <w:gridSpan w:val="11"/>
          </w:tcPr>
          <w:p w:rsidR="00CC6DC6" w:rsidRPr="00832AF1" w:rsidRDefault="00252B9C" w:rsidP="00CE10DA">
            <w:pPr>
              <w:spacing w:line="276" w:lineRule="auto"/>
              <w:rPr>
                <w:sz w:val="20"/>
                <w:szCs w:val="20"/>
              </w:rPr>
            </w:pPr>
            <w:r>
              <w:rPr>
                <w:sz w:val="20"/>
                <w:szCs w:val="20"/>
              </w:rPr>
              <w:t xml:space="preserve">Работают с иллюстрацией. </w:t>
            </w:r>
            <w:r w:rsidR="00CC6DC6" w:rsidRPr="00832AF1">
              <w:rPr>
                <w:sz w:val="20"/>
                <w:szCs w:val="20"/>
              </w:rPr>
              <w:t>Работа</w:t>
            </w:r>
            <w:r>
              <w:rPr>
                <w:sz w:val="20"/>
                <w:szCs w:val="20"/>
              </w:rPr>
              <w:t>ют</w:t>
            </w:r>
            <w:r w:rsidR="00CC6DC6" w:rsidRPr="00832AF1">
              <w:rPr>
                <w:sz w:val="20"/>
                <w:szCs w:val="20"/>
              </w:rPr>
              <w:t xml:space="preserve"> по</w:t>
            </w:r>
            <w:r>
              <w:rPr>
                <w:sz w:val="20"/>
                <w:szCs w:val="20"/>
              </w:rPr>
              <w:t xml:space="preserve"> материалу учебника, составляют рассказ </w:t>
            </w:r>
            <w:r w:rsidR="00CC6DC6" w:rsidRPr="00832AF1">
              <w:rPr>
                <w:sz w:val="20"/>
                <w:szCs w:val="20"/>
              </w:rPr>
              <w:t>по сюжетным картинкам, творческая работа</w:t>
            </w:r>
          </w:p>
        </w:tc>
        <w:tc>
          <w:tcPr>
            <w:tcW w:w="1693" w:type="dxa"/>
            <w:gridSpan w:val="20"/>
          </w:tcPr>
          <w:p w:rsidR="00CC6DC6" w:rsidRPr="00832AF1" w:rsidRDefault="00CC6DC6" w:rsidP="00CE10DA">
            <w:pPr>
              <w:spacing w:line="276" w:lineRule="auto"/>
              <w:rPr>
                <w:sz w:val="20"/>
                <w:szCs w:val="20"/>
              </w:rPr>
            </w:pPr>
            <w:r w:rsidRPr="00832AF1">
              <w:rPr>
                <w:sz w:val="20"/>
                <w:szCs w:val="20"/>
              </w:rPr>
              <w:t>Оценка за творческую работу</w:t>
            </w:r>
          </w:p>
        </w:tc>
        <w:tc>
          <w:tcPr>
            <w:tcW w:w="1159" w:type="dxa"/>
            <w:gridSpan w:val="4"/>
          </w:tcPr>
          <w:p w:rsidR="00CC6DC6" w:rsidRPr="00832AF1" w:rsidRDefault="00CC6DC6" w:rsidP="00CE10DA">
            <w:pPr>
              <w:tabs>
                <w:tab w:val="left" w:pos="1335"/>
              </w:tabs>
              <w:spacing w:line="276" w:lineRule="auto"/>
              <w:rPr>
                <w:sz w:val="20"/>
                <w:szCs w:val="20"/>
              </w:rPr>
            </w:pPr>
            <w:r w:rsidRPr="00832AF1">
              <w:rPr>
                <w:sz w:val="20"/>
                <w:szCs w:val="20"/>
              </w:rPr>
              <w:t>.</w:t>
            </w:r>
          </w:p>
        </w:tc>
      </w:tr>
      <w:tr w:rsidR="00EB38FB" w:rsidRPr="00832AF1" w:rsidTr="00252B9C">
        <w:trPr>
          <w:gridAfter w:val="5"/>
          <w:wAfter w:w="1115" w:type="dxa"/>
        </w:trPr>
        <w:tc>
          <w:tcPr>
            <w:tcW w:w="513" w:type="dxa"/>
            <w:gridSpan w:val="9"/>
          </w:tcPr>
          <w:p w:rsidR="00CC6DC6" w:rsidRPr="00832AF1" w:rsidRDefault="00CC6DC6" w:rsidP="00CE10DA">
            <w:pPr>
              <w:spacing w:line="276" w:lineRule="auto"/>
              <w:rPr>
                <w:sz w:val="20"/>
                <w:szCs w:val="20"/>
              </w:rPr>
            </w:pPr>
            <w:r>
              <w:rPr>
                <w:sz w:val="20"/>
                <w:szCs w:val="20"/>
              </w:rPr>
              <w:lastRenderedPageBreak/>
              <w:t>141</w:t>
            </w:r>
            <w:r w:rsidRPr="00832AF1">
              <w:rPr>
                <w:sz w:val="20"/>
                <w:szCs w:val="20"/>
              </w:rPr>
              <w:t>-1</w:t>
            </w:r>
            <w:r>
              <w:rPr>
                <w:sz w:val="20"/>
                <w:szCs w:val="20"/>
              </w:rPr>
              <w:t>42</w:t>
            </w:r>
          </w:p>
        </w:tc>
        <w:tc>
          <w:tcPr>
            <w:tcW w:w="1452" w:type="dxa"/>
            <w:gridSpan w:val="38"/>
          </w:tcPr>
          <w:p w:rsidR="00CC6DC6" w:rsidRPr="00832AF1" w:rsidRDefault="00CC6DC6" w:rsidP="00CE10DA">
            <w:pPr>
              <w:spacing w:line="276" w:lineRule="auto"/>
              <w:rPr>
                <w:sz w:val="20"/>
                <w:szCs w:val="20"/>
              </w:rPr>
            </w:pPr>
            <w:r w:rsidRPr="00832AF1">
              <w:rPr>
                <w:sz w:val="20"/>
                <w:szCs w:val="20"/>
              </w:rPr>
              <w:t>Неопределённая форма глагола</w:t>
            </w:r>
          </w:p>
        </w:tc>
        <w:tc>
          <w:tcPr>
            <w:tcW w:w="446" w:type="dxa"/>
            <w:gridSpan w:val="30"/>
          </w:tcPr>
          <w:p w:rsidR="00CC6DC6" w:rsidRPr="00832AF1" w:rsidRDefault="00CC6DC6" w:rsidP="00CE10DA">
            <w:pPr>
              <w:spacing w:line="276" w:lineRule="auto"/>
              <w:rPr>
                <w:sz w:val="20"/>
                <w:szCs w:val="20"/>
              </w:rPr>
            </w:pPr>
            <w:r>
              <w:rPr>
                <w:sz w:val="20"/>
                <w:szCs w:val="20"/>
              </w:rPr>
              <w:t>2</w:t>
            </w:r>
          </w:p>
        </w:tc>
        <w:tc>
          <w:tcPr>
            <w:tcW w:w="708" w:type="dxa"/>
            <w:gridSpan w:val="34"/>
          </w:tcPr>
          <w:p w:rsidR="00CC6DC6" w:rsidRPr="00832AF1" w:rsidRDefault="00CC6DC6" w:rsidP="00CE10DA">
            <w:pPr>
              <w:spacing w:line="276" w:lineRule="auto"/>
              <w:rPr>
                <w:sz w:val="20"/>
                <w:szCs w:val="20"/>
              </w:rPr>
            </w:pPr>
          </w:p>
        </w:tc>
        <w:tc>
          <w:tcPr>
            <w:tcW w:w="905" w:type="dxa"/>
            <w:gridSpan w:val="27"/>
          </w:tcPr>
          <w:p w:rsidR="00CC6DC6" w:rsidRPr="00832AF1" w:rsidRDefault="00CC6DC6" w:rsidP="00CE10DA">
            <w:pPr>
              <w:spacing w:line="276" w:lineRule="auto"/>
              <w:rPr>
                <w:sz w:val="20"/>
                <w:szCs w:val="20"/>
              </w:rPr>
            </w:pPr>
          </w:p>
        </w:tc>
        <w:tc>
          <w:tcPr>
            <w:tcW w:w="1764" w:type="dxa"/>
            <w:gridSpan w:val="30"/>
          </w:tcPr>
          <w:p w:rsidR="00CC6DC6" w:rsidRPr="00832AF1" w:rsidRDefault="00CC6DC6" w:rsidP="00362735">
            <w:pPr>
              <w:rPr>
                <w:bCs/>
                <w:sz w:val="20"/>
                <w:szCs w:val="20"/>
              </w:rPr>
            </w:pPr>
            <w:r w:rsidRPr="00832AF1">
              <w:rPr>
                <w:bCs/>
                <w:sz w:val="20"/>
                <w:szCs w:val="20"/>
              </w:rPr>
              <w:t xml:space="preserve">Распознавать </w:t>
            </w:r>
            <w:proofErr w:type="spellStart"/>
            <w:r w:rsidRPr="00832AF1">
              <w:rPr>
                <w:bCs/>
                <w:sz w:val="20"/>
                <w:szCs w:val="20"/>
              </w:rPr>
              <w:t>инфинитиф</w:t>
            </w:r>
            <w:proofErr w:type="spellEnd"/>
            <w:r w:rsidRPr="00832AF1">
              <w:rPr>
                <w:bCs/>
                <w:sz w:val="20"/>
                <w:szCs w:val="20"/>
              </w:rPr>
              <w:t xml:space="preserve"> и личные формы глагола. Приводить соответствующие примеры.</w:t>
            </w:r>
          </w:p>
        </w:tc>
        <w:tc>
          <w:tcPr>
            <w:tcW w:w="2564" w:type="dxa"/>
            <w:gridSpan w:val="20"/>
          </w:tcPr>
          <w:p w:rsidR="00CC6DC6" w:rsidRPr="00832AF1" w:rsidRDefault="00CC6DC6" w:rsidP="00362735">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CC6DC6" w:rsidRPr="00832AF1" w:rsidRDefault="00CC6DC6" w:rsidP="00362735">
            <w:pPr>
              <w:autoSpaceDE w:val="0"/>
              <w:autoSpaceDN w:val="0"/>
              <w:adjustRightInd w:val="0"/>
              <w:rPr>
                <w:sz w:val="20"/>
                <w:szCs w:val="20"/>
              </w:rPr>
            </w:pPr>
            <w:r w:rsidRPr="00832AF1">
              <w:rPr>
                <w:iCs/>
                <w:sz w:val="20"/>
                <w:szCs w:val="20"/>
              </w:rPr>
              <w:t>проявлять познавательную инициативу в учебном сотрудничестве</w:t>
            </w:r>
            <w:r w:rsidRPr="00832AF1">
              <w:rPr>
                <w:i/>
                <w:iCs/>
                <w:sz w:val="20"/>
                <w:szCs w:val="20"/>
              </w:rPr>
              <w:t>.</w:t>
            </w:r>
          </w:p>
          <w:p w:rsidR="00CC6DC6" w:rsidRPr="00832AF1" w:rsidRDefault="00CC6DC6" w:rsidP="00362735">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CC6DC6" w:rsidRPr="00832AF1" w:rsidRDefault="00CC6DC6" w:rsidP="00362735">
            <w:pPr>
              <w:autoSpaceDE w:val="0"/>
              <w:autoSpaceDN w:val="0"/>
              <w:adjustRightInd w:val="0"/>
              <w:rPr>
                <w:sz w:val="20"/>
                <w:szCs w:val="20"/>
              </w:rPr>
            </w:pPr>
            <w:r w:rsidRPr="00832AF1">
              <w:rPr>
                <w:iCs/>
                <w:sz w:val="20"/>
                <w:szCs w:val="20"/>
              </w:rPr>
              <w:t>самостоятельно учитывать выделенные учителем ориентиры действия в новом учебном материале.</w:t>
            </w:r>
          </w:p>
          <w:p w:rsidR="00CC6DC6" w:rsidRPr="00832AF1" w:rsidRDefault="00CC6DC6" w:rsidP="00362735">
            <w:pPr>
              <w:rPr>
                <w:i/>
                <w:sz w:val="20"/>
                <w:szCs w:val="20"/>
              </w:rPr>
            </w:pPr>
            <w:r w:rsidRPr="00832AF1">
              <w:rPr>
                <w:i/>
                <w:sz w:val="20"/>
                <w:szCs w:val="20"/>
              </w:rPr>
              <w:t>Коммуникативные:</w:t>
            </w:r>
          </w:p>
          <w:p w:rsidR="00CC6DC6" w:rsidRPr="00832AF1" w:rsidRDefault="00CC6DC6" w:rsidP="00362735">
            <w:pPr>
              <w:rPr>
                <w:b/>
                <w:sz w:val="20"/>
                <w:szCs w:val="20"/>
              </w:rPr>
            </w:pPr>
            <w:r w:rsidRPr="00832AF1">
              <w:rPr>
                <w:iCs/>
                <w:sz w:val="20"/>
                <w:szCs w:val="20"/>
              </w:rPr>
              <w:t>понимать относительность мнений и подходов к решению проблемы.</w:t>
            </w:r>
          </w:p>
        </w:tc>
        <w:tc>
          <w:tcPr>
            <w:tcW w:w="2124" w:type="dxa"/>
            <w:gridSpan w:val="22"/>
          </w:tcPr>
          <w:p w:rsidR="00CC6DC6" w:rsidRPr="00832AF1" w:rsidRDefault="00CC6DC6" w:rsidP="00362735">
            <w:pPr>
              <w:rPr>
                <w:b/>
                <w:sz w:val="20"/>
                <w:szCs w:val="20"/>
              </w:rPr>
            </w:pPr>
            <w:r w:rsidRPr="00832AF1">
              <w:rPr>
                <w:color w:val="000000"/>
                <w:sz w:val="20"/>
                <w:szCs w:val="20"/>
              </w:rPr>
              <w:t>Умение вести диалог на основе равноправных отношений и взаимного уважения</w:t>
            </w:r>
          </w:p>
        </w:tc>
        <w:tc>
          <w:tcPr>
            <w:tcW w:w="1982" w:type="dxa"/>
            <w:gridSpan w:val="9"/>
          </w:tcPr>
          <w:p w:rsidR="00CC6DC6" w:rsidRPr="00832AF1" w:rsidRDefault="00252B9C" w:rsidP="00CE10DA">
            <w:pPr>
              <w:spacing w:line="276" w:lineRule="auto"/>
              <w:rPr>
                <w:sz w:val="20"/>
                <w:szCs w:val="20"/>
              </w:rPr>
            </w:pPr>
            <w:r w:rsidRPr="00252B9C">
              <w:rPr>
                <w:sz w:val="20"/>
                <w:szCs w:val="20"/>
              </w:rPr>
              <w:t>Распознают неопределённую и личную формы глаголов. Образуют глаголы в неопределённой форме.</w:t>
            </w:r>
          </w:p>
        </w:tc>
        <w:tc>
          <w:tcPr>
            <w:tcW w:w="1693" w:type="dxa"/>
            <w:gridSpan w:val="20"/>
          </w:tcPr>
          <w:p w:rsidR="00CC6DC6" w:rsidRPr="00832AF1" w:rsidRDefault="00CC6DC6" w:rsidP="00CE10DA">
            <w:pPr>
              <w:spacing w:line="276" w:lineRule="auto"/>
              <w:rPr>
                <w:sz w:val="20"/>
                <w:szCs w:val="20"/>
              </w:rPr>
            </w:pPr>
            <w:r w:rsidRPr="00832AF1">
              <w:rPr>
                <w:sz w:val="20"/>
                <w:szCs w:val="20"/>
              </w:rPr>
              <w:t>Оценка за ответы на уроке, за объяснительный диктант, за творческую работу</w:t>
            </w:r>
          </w:p>
        </w:tc>
        <w:tc>
          <w:tcPr>
            <w:tcW w:w="1159" w:type="dxa"/>
            <w:gridSpan w:val="4"/>
          </w:tcPr>
          <w:p w:rsidR="00CC6DC6" w:rsidRPr="00832AF1" w:rsidRDefault="00AF7701" w:rsidP="00CE10DA">
            <w:pPr>
              <w:tabs>
                <w:tab w:val="left" w:pos="1335"/>
              </w:tabs>
              <w:spacing w:line="276" w:lineRule="auto"/>
              <w:rPr>
                <w:sz w:val="20"/>
                <w:szCs w:val="20"/>
              </w:rPr>
            </w:pPr>
            <w:r w:rsidRPr="00AF7701">
              <w:rPr>
                <w:sz w:val="20"/>
                <w:szCs w:val="20"/>
              </w:rPr>
              <w:t>Презентация, ЭОР.</w:t>
            </w:r>
          </w:p>
        </w:tc>
      </w:tr>
      <w:tr w:rsidR="00307219" w:rsidRPr="00832AF1" w:rsidTr="00252B9C">
        <w:trPr>
          <w:gridAfter w:val="5"/>
          <w:wAfter w:w="1115" w:type="dxa"/>
        </w:trPr>
        <w:tc>
          <w:tcPr>
            <w:tcW w:w="513" w:type="dxa"/>
            <w:gridSpan w:val="9"/>
          </w:tcPr>
          <w:p w:rsidR="00CC6DC6" w:rsidRPr="00832AF1" w:rsidRDefault="00CC6DC6" w:rsidP="00CE10DA">
            <w:pPr>
              <w:spacing w:line="276" w:lineRule="auto"/>
              <w:rPr>
                <w:sz w:val="20"/>
                <w:szCs w:val="20"/>
              </w:rPr>
            </w:pPr>
            <w:r>
              <w:rPr>
                <w:sz w:val="20"/>
                <w:szCs w:val="20"/>
              </w:rPr>
              <w:t>143-144</w:t>
            </w:r>
          </w:p>
        </w:tc>
        <w:tc>
          <w:tcPr>
            <w:tcW w:w="1486" w:type="dxa"/>
            <w:gridSpan w:val="43"/>
          </w:tcPr>
          <w:p w:rsidR="00CC6DC6" w:rsidRPr="00832AF1" w:rsidRDefault="00CC6DC6" w:rsidP="00CE10DA">
            <w:pPr>
              <w:spacing w:line="276" w:lineRule="auto"/>
              <w:rPr>
                <w:sz w:val="20"/>
                <w:szCs w:val="20"/>
              </w:rPr>
            </w:pPr>
            <w:r w:rsidRPr="00832AF1">
              <w:rPr>
                <w:sz w:val="20"/>
                <w:szCs w:val="20"/>
              </w:rPr>
              <w:t xml:space="preserve">Правописание </w:t>
            </w:r>
          </w:p>
          <w:p w:rsidR="00CC6DC6" w:rsidRPr="00832AF1" w:rsidRDefault="00CC6DC6" w:rsidP="00CE10DA">
            <w:pPr>
              <w:spacing w:line="276" w:lineRule="auto"/>
              <w:rPr>
                <w:sz w:val="20"/>
                <w:szCs w:val="20"/>
              </w:rPr>
            </w:pPr>
            <w:r w:rsidRPr="00832AF1">
              <w:rPr>
                <w:sz w:val="20"/>
                <w:szCs w:val="20"/>
              </w:rPr>
              <w:t>-</w:t>
            </w:r>
            <w:proofErr w:type="spellStart"/>
            <w:r w:rsidRPr="00832AF1">
              <w:rPr>
                <w:sz w:val="20"/>
                <w:szCs w:val="20"/>
              </w:rPr>
              <w:t>тся</w:t>
            </w:r>
            <w:proofErr w:type="spellEnd"/>
            <w:r w:rsidRPr="00832AF1">
              <w:rPr>
                <w:sz w:val="20"/>
                <w:szCs w:val="20"/>
              </w:rPr>
              <w:t xml:space="preserve">  и  </w:t>
            </w:r>
            <w:proofErr w:type="gramStart"/>
            <w:r w:rsidRPr="00832AF1">
              <w:rPr>
                <w:sz w:val="20"/>
                <w:szCs w:val="20"/>
              </w:rPr>
              <w:t>-</w:t>
            </w:r>
            <w:proofErr w:type="spellStart"/>
            <w:r w:rsidRPr="00832AF1">
              <w:rPr>
                <w:sz w:val="20"/>
                <w:szCs w:val="20"/>
              </w:rPr>
              <w:t>т</w:t>
            </w:r>
            <w:proofErr w:type="gramEnd"/>
            <w:r w:rsidRPr="00832AF1">
              <w:rPr>
                <w:sz w:val="20"/>
                <w:szCs w:val="20"/>
              </w:rPr>
              <w:t>ься</w:t>
            </w:r>
            <w:proofErr w:type="spellEnd"/>
            <w:r w:rsidRPr="00832AF1">
              <w:rPr>
                <w:sz w:val="20"/>
                <w:szCs w:val="20"/>
              </w:rPr>
              <w:t xml:space="preserve"> </w:t>
            </w:r>
          </w:p>
          <w:p w:rsidR="00CC6DC6" w:rsidRPr="00832AF1" w:rsidRDefault="00CC6DC6" w:rsidP="00CE10DA">
            <w:pPr>
              <w:spacing w:line="276" w:lineRule="auto"/>
              <w:rPr>
                <w:sz w:val="20"/>
                <w:szCs w:val="20"/>
              </w:rPr>
            </w:pPr>
            <w:r w:rsidRPr="00832AF1">
              <w:rPr>
                <w:sz w:val="20"/>
                <w:szCs w:val="20"/>
              </w:rPr>
              <w:t>в глаголах</w:t>
            </w:r>
          </w:p>
        </w:tc>
        <w:tc>
          <w:tcPr>
            <w:tcW w:w="412" w:type="dxa"/>
            <w:gridSpan w:val="25"/>
          </w:tcPr>
          <w:p w:rsidR="00CC6DC6" w:rsidRPr="00832AF1" w:rsidRDefault="00CC6DC6" w:rsidP="00CE10DA">
            <w:pPr>
              <w:spacing w:line="276" w:lineRule="auto"/>
              <w:rPr>
                <w:sz w:val="20"/>
                <w:szCs w:val="20"/>
              </w:rPr>
            </w:pPr>
            <w:r>
              <w:rPr>
                <w:sz w:val="20"/>
                <w:szCs w:val="20"/>
              </w:rPr>
              <w:t>2</w:t>
            </w:r>
          </w:p>
        </w:tc>
        <w:tc>
          <w:tcPr>
            <w:tcW w:w="708" w:type="dxa"/>
            <w:gridSpan w:val="34"/>
          </w:tcPr>
          <w:p w:rsidR="00CC6DC6" w:rsidRPr="00832AF1" w:rsidRDefault="00CC6DC6" w:rsidP="00CE10DA">
            <w:pPr>
              <w:spacing w:line="276" w:lineRule="auto"/>
              <w:rPr>
                <w:sz w:val="20"/>
                <w:szCs w:val="20"/>
              </w:rPr>
            </w:pPr>
          </w:p>
        </w:tc>
        <w:tc>
          <w:tcPr>
            <w:tcW w:w="905" w:type="dxa"/>
            <w:gridSpan w:val="27"/>
          </w:tcPr>
          <w:p w:rsidR="00CC6DC6" w:rsidRPr="00832AF1" w:rsidRDefault="00CC6DC6" w:rsidP="00CE10DA">
            <w:pPr>
              <w:spacing w:line="276" w:lineRule="auto"/>
              <w:rPr>
                <w:sz w:val="20"/>
                <w:szCs w:val="20"/>
              </w:rPr>
            </w:pPr>
          </w:p>
        </w:tc>
        <w:tc>
          <w:tcPr>
            <w:tcW w:w="1764" w:type="dxa"/>
            <w:gridSpan w:val="30"/>
          </w:tcPr>
          <w:p w:rsidR="00CC6DC6" w:rsidRPr="00832AF1" w:rsidRDefault="00CC6DC6" w:rsidP="00982BAC">
            <w:pPr>
              <w:rPr>
                <w:sz w:val="20"/>
                <w:szCs w:val="20"/>
              </w:rPr>
            </w:pPr>
            <w:r w:rsidRPr="00832AF1">
              <w:rPr>
                <w:sz w:val="20"/>
                <w:szCs w:val="20"/>
              </w:rPr>
              <w:t>Осваивать содержание изучаемой орфограммы и алгоритм  её использования.</w:t>
            </w:r>
          </w:p>
          <w:p w:rsidR="00CC6DC6" w:rsidRPr="00832AF1" w:rsidRDefault="00CC6DC6" w:rsidP="00982BAC">
            <w:pPr>
              <w:rPr>
                <w:b/>
                <w:sz w:val="20"/>
                <w:szCs w:val="20"/>
              </w:rPr>
            </w:pPr>
            <w:r w:rsidRPr="00832AF1">
              <w:rPr>
                <w:sz w:val="20"/>
                <w:szCs w:val="20"/>
              </w:rPr>
              <w:t>Применять при письме данное орфографическое правило.</w:t>
            </w:r>
          </w:p>
        </w:tc>
        <w:tc>
          <w:tcPr>
            <w:tcW w:w="2564" w:type="dxa"/>
            <w:gridSpan w:val="20"/>
          </w:tcPr>
          <w:p w:rsidR="00CC6DC6" w:rsidRPr="00832AF1" w:rsidRDefault="00CC6DC6" w:rsidP="00982BAC">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w:t>
            </w:r>
          </w:p>
          <w:p w:rsidR="00CC6DC6" w:rsidRPr="00832AF1" w:rsidRDefault="00CC6DC6" w:rsidP="00982BAC">
            <w:pPr>
              <w:autoSpaceDE w:val="0"/>
              <w:autoSpaceDN w:val="0"/>
              <w:adjustRightInd w:val="0"/>
              <w:rPr>
                <w:color w:val="000000"/>
                <w:sz w:val="20"/>
                <w:szCs w:val="20"/>
              </w:rPr>
            </w:pPr>
            <w:r w:rsidRPr="00832AF1">
              <w:rPr>
                <w:rStyle w:val="c11"/>
                <w:sz w:val="20"/>
                <w:szCs w:val="20"/>
              </w:rPr>
              <w:t>выполнять учебное задание в соответствии с целью.</w:t>
            </w:r>
          </w:p>
          <w:p w:rsidR="00CC6DC6" w:rsidRPr="00832AF1" w:rsidRDefault="00CC6DC6" w:rsidP="00982BAC">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w:t>
            </w:r>
          </w:p>
          <w:p w:rsidR="00CC6DC6" w:rsidRPr="00832AF1" w:rsidRDefault="00CC6DC6" w:rsidP="00982BAC">
            <w:pPr>
              <w:autoSpaceDE w:val="0"/>
              <w:autoSpaceDN w:val="0"/>
              <w:adjustRightInd w:val="0"/>
              <w:rPr>
                <w:color w:val="000000"/>
                <w:sz w:val="20"/>
                <w:szCs w:val="20"/>
              </w:rPr>
            </w:pPr>
            <w:r w:rsidRPr="00832AF1">
              <w:rPr>
                <w:rStyle w:val="c11"/>
                <w:sz w:val="20"/>
                <w:szCs w:val="20"/>
              </w:rPr>
              <w:t>определять значимость речи в общении и обосновывать своё суждение</w:t>
            </w:r>
          </w:p>
          <w:p w:rsidR="00CC6DC6" w:rsidRPr="00832AF1" w:rsidRDefault="00CC6DC6" w:rsidP="00982BAC">
            <w:pPr>
              <w:rPr>
                <w:color w:val="000000"/>
                <w:sz w:val="20"/>
                <w:szCs w:val="20"/>
              </w:rPr>
            </w:pPr>
            <w:r w:rsidRPr="00832AF1">
              <w:rPr>
                <w:i/>
                <w:color w:val="000000"/>
                <w:sz w:val="20"/>
                <w:szCs w:val="20"/>
              </w:rPr>
              <w:t>Коммуникативные:</w:t>
            </w:r>
          </w:p>
          <w:p w:rsidR="00CC6DC6" w:rsidRPr="00832AF1" w:rsidRDefault="00CC6DC6" w:rsidP="00982BAC">
            <w:pPr>
              <w:rPr>
                <w:b/>
                <w:sz w:val="20"/>
                <w:szCs w:val="20"/>
              </w:rPr>
            </w:pPr>
            <w:r w:rsidRPr="00832AF1">
              <w:rPr>
                <w:rStyle w:val="c11"/>
                <w:sz w:val="20"/>
                <w:szCs w:val="20"/>
              </w:rPr>
              <w:t>формулировать понятные для партнёра высказывания;  согласовывать позиции и находить общее решение.</w:t>
            </w:r>
          </w:p>
        </w:tc>
        <w:tc>
          <w:tcPr>
            <w:tcW w:w="2124" w:type="dxa"/>
            <w:gridSpan w:val="22"/>
          </w:tcPr>
          <w:p w:rsidR="00CC6DC6" w:rsidRPr="00832AF1" w:rsidRDefault="00CC6DC6" w:rsidP="00982BAC">
            <w:pPr>
              <w:rPr>
                <w:b/>
                <w:sz w:val="20"/>
                <w:szCs w:val="20"/>
              </w:rPr>
            </w:pPr>
            <w:r w:rsidRPr="00832AF1">
              <w:rPr>
                <w:sz w:val="20"/>
                <w:szCs w:val="20"/>
              </w:rPr>
              <w:t>Проявлять познавательный интерес к новым знаниям</w:t>
            </w:r>
          </w:p>
        </w:tc>
        <w:tc>
          <w:tcPr>
            <w:tcW w:w="1982" w:type="dxa"/>
            <w:gridSpan w:val="9"/>
          </w:tcPr>
          <w:p w:rsidR="00252B9C" w:rsidRPr="00252B9C" w:rsidRDefault="00252B9C" w:rsidP="00252B9C">
            <w:pPr>
              <w:spacing w:line="276" w:lineRule="auto"/>
              <w:rPr>
                <w:sz w:val="20"/>
                <w:szCs w:val="20"/>
              </w:rPr>
            </w:pPr>
            <w:r>
              <w:rPr>
                <w:sz w:val="20"/>
                <w:szCs w:val="20"/>
              </w:rPr>
              <w:t xml:space="preserve">Осваивают </w:t>
            </w:r>
            <w:r w:rsidRPr="00252B9C">
              <w:rPr>
                <w:sz w:val="20"/>
                <w:szCs w:val="20"/>
              </w:rPr>
              <w:t>содержание изучаемой орфограммы и алгоритм  её использования.</w:t>
            </w:r>
          </w:p>
          <w:p w:rsidR="00CC6DC6" w:rsidRPr="00832AF1" w:rsidRDefault="00252B9C" w:rsidP="00252B9C">
            <w:pPr>
              <w:spacing w:line="276" w:lineRule="auto"/>
              <w:rPr>
                <w:sz w:val="20"/>
                <w:szCs w:val="20"/>
              </w:rPr>
            </w:pPr>
            <w:r>
              <w:rPr>
                <w:sz w:val="20"/>
                <w:szCs w:val="20"/>
              </w:rPr>
              <w:t xml:space="preserve">Применяют </w:t>
            </w:r>
            <w:r w:rsidRPr="00252B9C">
              <w:rPr>
                <w:sz w:val="20"/>
                <w:szCs w:val="20"/>
              </w:rPr>
              <w:t xml:space="preserve"> при письме данное орфографическое правило.</w:t>
            </w:r>
          </w:p>
        </w:tc>
        <w:tc>
          <w:tcPr>
            <w:tcW w:w="1693" w:type="dxa"/>
            <w:gridSpan w:val="20"/>
          </w:tcPr>
          <w:p w:rsidR="00CC6DC6" w:rsidRPr="00832AF1" w:rsidRDefault="00CC6DC6" w:rsidP="00CE10DA">
            <w:pPr>
              <w:spacing w:line="276" w:lineRule="auto"/>
              <w:rPr>
                <w:sz w:val="20"/>
                <w:szCs w:val="20"/>
              </w:rPr>
            </w:pPr>
            <w:r w:rsidRPr="00832AF1">
              <w:rPr>
                <w:sz w:val="20"/>
                <w:szCs w:val="20"/>
              </w:rPr>
              <w:t>Оценка за ответы на уроке, за объяснительный диктант</w:t>
            </w:r>
          </w:p>
        </w:tc>
        <w:tc>
          <w:tcPr>
            <w:tcW w:w="1159" w:type="dxa"/>
            <w:gridSpan w:val="4"/>
          </w:tcPr>
          <w:p w:rsidR="00CC6DC6" w:rsidRPr="00832AF1" w:rsidRDefault="00AF7701" w:rsidP="00982BAC">
            <w:pPr>
              <w:spacing w:line="276" w:lineRule="auto"/>
              <w:rPr>
                <w:sz w:val="20"/>
                <w:szCs w:val="20"/>
              </w:rPr>
            </w:pPr>
            <w:r w:rsidRPr="00AF7701">
              <w:rPr>
                <w:sz w:val="20"/>
                <w:szCs w:val="20"/>
              </w:rPr>
              <w:t>Презентация, ЭОР.</w:t>
            </w:r>
          </w:p>
        </w:tc>
      </w:tr>
      <w:tr w:rsidR="00307219" w:rsidRPr="00832AF1" w:rsidTr="00252B9C">
        <w:trPr>
          <w:gridAfter w:val="5"/>
          <w:wAfter w:w="1115" w:type="dxa"/>
        </w:trPr>
        <w:tc>
          <w:tcPr>
            <w:tcW w:w="513" w:type="dxa"/>
            <w:gridSpan w:val="9"/>
          </w:tcPr>
          <w:p w:rsidR="000E189B" w:rsidRPr="00832AF1" w:rsidRDefault="000E189B" w:rsidP="00CE10DA">
            <w:pPr>
              <w:spacing w:line="276" w:lineRule="auto"/>
              <w:rPr>
                <w:sz w:val="20"/>
                <w:szCs w:val="20"/>
              </w:rPr>
            </w:pPr>
            <w:r>
              <w:rPr>
                <w:sz w:val="20"/>
                <w:szCs w:val="20"/>
              </w:rPr>
              <w:t>145</w:t>
            </w:r>
            <w:r w:rsidRPr="00832AF1">
              <w:rPr>
                <w:sz w:val="20"/>
                <w:szCs w:val="20"/>
              </w:rPr>
              <w:t>-1</w:t>
            </w:r>
            <w:r>
              <w:rPr>
                <w:sz w:val="20"/>
                <w:szCs w:val="20"/>
              </w:rPr>
              <w:t>46</w:t>
            </w:r>
          </w:p>
        </w:tc>
        <w:tc>
          <w:tcPr>
            <w:tcW w:w="1486" w:type="dxa"/>
            <w:gridSpan w:val="43"/>
          </w:tcPr>
          <w:p w:rsidR="000E189B" w:rsidRPr="00832AF1" w:rsidRDefault="000E189B" w:rsidP="00CE10DA">
            <w:pPr>
              <w:spacing w:line="276" w:lineRule="auto"/>
              <w:rPr>
                <w:sz w:val="20"/>
                <w:szCs w:val="20"/>
              </w:rPr>
            </w:pPr>
            <w:r w:rsidRPr="00832AF1">
              <w:rPr>
                <w:sz w:val="20"/>
                <w:szCs w:val="20"/>
              </w:rPr>
              <w:t>Виды глагола</w:t>
            </w:r>
          </w:p>
        </w:tc>
        <w:tc>
          <w:tcPr>
            <w:tcW w:w="412" w:type="dxa"/>
            <w:gridSpan w:val="25"/>
          </w:tcPr>
          <w:p w:rsidR="000E189B" w:rsidRPr="00832AF1" w:rsidRDefault="000E189B" w:rsidP="00CE10DA">
            <w:pPr>
              <w:spacing w:line="276" w:lineRule="auto"/>
              <w:rPr>
                <w:sz w:val="20"/>
                <w:szCs w:val="20"/>
              </w:rPr>
            </w:pPr>
            <w:r>
              <w:rPr>
                <w:sz w:val="20"/>
                <w:szCs w:val="20"/>
              </w:rPr>
              <w:t>2</w:t>
            </w:r>
          </w:p>
        </w:tc>
        <w:tc>
          <w:tcPr>
            <w:tcW w:w="708" w:type="dxa"/>
            <w:gridSpan w:val="34"/>
          </w:tcPr>
          <w:p w:rsidR="000E189B" w:rsidRPr="00832AF1" w:rsidRDefault="000E189B" w:rsidP="00CE10DA">
            <w:pPr>
              <w:spacing w:line="276" w:lineRule="auto"/>
              <w:rPr>
                <w:sz w:val="20"/>
                <w:szCs w:val="20"/>
              </w:rPr>
            </w:pPr>
          </w:p>
        </w:tc>
        <w:tc>
          <w:tcPr>
            <w:tcW w:w="905" w:type="dxa"/>
            <w:gridSpan w:val="27"/>
          </w:tcPr>
          <w:p w:rsidR="000E189B" w:rsidRPr="00832AF1" w:rsidRDefault="000E189B" w:rsidP="00CE10DA">
            <w:pPr>
              <w:spacing w:line="276" w:lineRule="auto"/>
              <w:rPr>
                <w:sz w:val="20"/>
                <w:szCs w:val="20"/>
              </w:rPr>
            </w:pPr>
          </w:p>
        </w:tc>
        <w:tc>
          <w:tcPr>
            <w:tcW w:w="1764" w:type="dxa"/>
            <w:gridSpan w:val="30"/>
          </w:tcPr>
          <w:p w:rsidR="000E189B" w:rsidRPr="00832AF1" w:rsidRDefault="000E189B" w:rsidP="00982BAC">
            <w:pPr>
              <w:rPr>
                <w:b/>
                <w:sz w:val="20"/>
                <w:szCs w:val="20"/>
              </w:rPr>
            </w:pPr>
            <w:r w:rsidRPr="00832AF1">
              <w:rPr>
                <w:color w:val="333333"/>
                <w:sz w:val="20"/>
                <w:szCs w:val="20"/>
              </w:rPr>
              <w:t>Распознавать виды глаголов  по вопросам и значениям, владеть способом действия   по   распознаванию вида глагола, уметь отличать глаголы совершенного и  не</w:t>
            </w:r>
            <w:r w:rsidRPr="00832AF1">
              <w:rPr>
                <w:color w:val="333333"/>
                <w:sz w:val="20"/>
                <w:szCs w:val="20"/>
              </w:rPr>
              <w:softHyphen/>
              <w:t xml:space="preserve">совершенного </w:t>
            </w:r>
            <w:r w:rsidRPr="00832AF1">
              <w:rPr>
                <w:color w:val="333333"/>
                <w:sz w:val="20"/>
                <w:szCs w:val="20"/>
              </w:rPr>
              <w:lastRenderedPageBreak/>
              <w:t>вида, употреб</w:t>
            </w:r>
            <w:r w:rsidRPr="00832AF1">
              <w:rPr>
                <w:color w:val="333333"/>
                <w:sz w:val="20"/>
                <w:szCs w:val="20"/>
              </w:rPr>
              <w:softHyphen/>
              <w:t>лять их в речи</w:t>
            </w:r>
          </w:p>
        </w:tc>
        <w:tc>
          <w:tcPr>
            <w:tcW w:w="2564" w:type="dxa"/>
            <w:gridSpan w:val="20"/>
          </w:tcPr>
          <w:p w:rsidR="000E189B" w:rsidRPr="00832AF1" w:rsidRDefault="000E189B" w:rsidP="006C409A">
            <w:pPr>
              <w:autoSpaceDE w:val="0"/>
              <w:autoSpaceDN w:val="0"/>
              <w:adjustRightInd w:val="0"/>
              <w:rPr>
                <w:color w:val="000000"/>
                <w:sz w:val="20"/>
                <w:szCs w:val="20"/>
              </w:rPr>
            </w:pPr>
            <w:r w:rsidRPr="00832AF1">
              <w:rPr>
                <w:i/>
                <w:color w:val="000000"/>
                <w:sz w:val="20"/>
                <w:szCs w:val="20"/>
              </w:rPr>
              <w:lastRenderedPageBreak/>
              <w:t>Регулятивные:</w:t>
            </w:r>
            <w:r w:rsidRPr="00832AF1">
              <w:rPr>
                <w:color w:val="000000"/>
                <w:sz w:val="20"/>
                <w:szCs w:val="20"/>
              </w:rPr>
              <w:t xml:space="preserve"> </w:t>
            </w:r>
          </w:p>
          <w:p w:rsidR="000E189B" w:rsidRPr="00832AF1" w:rsidRDefault="000E189B" w:rsidP="006C409A">
            <w:pPr>
              <w:autoSpaceDE w:val="0"/>
              <w:autoSpaceDN w:val="0"/>
              <w:adjustRightInd w:val="0"/>
              <w:rPr>
                <w:color w:val="000000"/>
                <w:sz w:val="20"/>
                <w:szCs w:val="20"/>
              </w:rPr>
            </w:pPr>
            <w:r w:rsidRPr="00832AF1">
              <w:rPr>
                <w:sz w:val="20"/>
                <w:szCs w:val="20"/>
              </w:rPr>
              <w:t xml:space="preserve">выделение и осознание учащимся того, что уже усвоено и что еще нужно </w:t>
            </w:r>
            <w:proofErr w:type="gramStart"/>
            <w:r w:rsidRPr="00832AF1">
              <w:rPr>
                <w:sz w:val="20"/>
                <w:szCs w:val="20"/>
              </w:rPr>
              <w:t>усвоить</w:t>
            </w:r>
            <w:proofErr w:type="gramEnd"/>
            <w:r w:rsidRPr="00832AF1">
              <w:rPr>
                <w:sz w:val="20"/>
                <w:szCs w:val="20"/>
              </w:rPr>
              <w:t>, осознание качества и уровня усвоения</w:t>
            </w:r>
          </w:p>
          <w:p w:rsidR="000E189B" w:rsidRPr="00832AF1" w:rsidRDefault="000E189B" w:rsidP="006C409A">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w:t>
            </w:r>
          </w:p>
          <w:p w:rsidR="000E189B" w:rsidRPr="00832AF1" w:rsidRDefault="000E189B" w:rsidP="006C409A">
            <w:pPr>
              <w:autoSpaceDE w:val="0"/>
              <w:autoSpaceDN w:val="0"/>
              <w:adjustRightInd w:val="0"/>
              <w:rPr>
                <w:color w:val="000000"/>
                <w:sz w:val="20"/>
                <w:szCs w:val="20"/>
              </w:rPr>
            </w:pPr>
            <w:r w:rsidRPr="00832AF1">
              <w:rPr>
                <w:sz w:val="20"/>
                <w:szCs w:val="20"/>
              </w:rPr>
              <w:t>понимание и адекватная оценка языка средств массовой информации.</w:t>
            </w:r>
          </w:p>
          <w:p w:rsidR="000E189B" w:rsidRPr="00832AF1" w:rsidRDefault="000E189B" w:rsidP="006C409A">
            <w:pPr>
              <w:rPr>
                <w:b/>
                <w:sz w:val="20"/>
                <w:szCs w:val="20"/>
              </w:rPr>
            </w:pPr>
            <w:r w:rsidRPr="00832AF1">
              <w:rPr>
                <w:i/>
                <w:color w:val="000000"/>
                <w:sz w:val="20"/>
                <w:szCs w:val="20"/>
              </w:rPr>
              <w:t>Коммуникативные:</w:t>
            </w:r>
          </w:p>
          <w:p w:rsidR="000E189B" w:rsidRPr="00832AF1" w:rsidRDefault="000E189B" w:rsidP="006C409A">
            <w:pPr>
              <w:autoSpaceDE w:val="0"/>
              <w:autoSpaceDN w:val="0"/>
              <w:adjustRightInd w:val="0"/>
              <w:ind w:firstLine="540"/>
              <w:rPr>
                <w:sz w:val="20"/>
                <w:szCs w:val="20"/>
              </w:rPr>
            </w:pPr>
            <w:r w:rsidRPr="00832AF1">
              <w:rPr>
                <w:sz w:val="20"/>
                <w:szCs w:val="20"/>
              </w:rPr>
              <w:lastRenderedPageBreak/>
              <w:t>умение с достаточной полнотой и точностью выражать</w:t>
            </w:r>
          </w:p>
          <w:p w:rsidR="000E189B" w:rsidRPr="00832AF1" w:rsidRDefault="000E189B" w:rsidP="006C409A">
            <w:pPr>
              <w:rPr>
                <w:sz w:val="20"/>
                <w:szCs w:val="20"/>
              </w:rPr>
            </w:pPr>
            <w:r w:rsidRPr="00832AF1">
              <w:rPr>
                <w:sz w:val="20"/>
                <w:szCs w:val="20"/>
              </w:rPr>
              <w:t>свои мысли в соответствии с задачами и условиями коммуникации.</w:t>
            </w:r>
          </w:p>
        </w:tc>
        <w:tc>
          <w:tcPr>
            <w:tcW w:w="2124" w:type="dxa"/>
            <w:gridSpan w:val="22"/>
          </w:tcPr>
          <w:p w:rsidR="000E189B" w:rsidRPr="00832AF1" w:rsidRDefault="000E189B" w:rsidP="006C409A">
            <w:pPr>
              <w:pStyle w:val="c5c28"/>
              <w:rPr>
                <w:sz w:val="20"/>
                <w:szCs w:val="20"/>
              </w:rPr>
            </w:pPr>
            <w:r w:rsidRPr="00832AF1">
              <w:rPr>
                <w:rStyle w:val="c8"/>
                <w:sz w:val="20"/>
                <w:szCs w:val="20"/>
              </w:rPr>
              <w:lastRenderedPageBreak/>
              <w:t>Проявлять любознательность, интерес к изучаемому материалу;</w:t>
            </w:r>
            <w:r w:rsidRPr="00832AF1">
              <w:rPr>
                <w:sz w:val="20"/>
                <w:szCs w:val="20"/>
              </w:rPr>
              <w:t xml:space="preserve"> </w:t>
            </w:r>
            <w:r w:rsidRPr="00832AF1">
              <w:rPr>
                <w:rStyle w:val="c8"/>
                <w:sz w:val="20"/>
                <w:szCs w:val="20"/>
              </w:rPr>
              <w:t>развивать навыки сотрудничества со взрослыми и сверстниками при решении задач.</w:t>
            </w:r>
          </w:p>
          <w:p w:rsidR="000E189B" w:rsidRPr="00832AF1" w:rsidRDefault="000E189B" w:rsidP="00982BAC">
            <w:pPr>
              <w:jc w:val="center"/>
              <w:rPr>
                <w:b/>
                <w:sz w:val="20"/>
                <w:szCs w:val="20"/>
              </w:rPr>
            </w:pPr>
          </w:p>
        </w:tc>
        <w:tc>
          <w:tcPr>
            <w:tcW w:w="1982" w:type="dxa"/>
            <w:gridSpan w:val="9"/>
          </w:tcPr>
          <w:p w:rsidR="000E189B" w:rsidRPr="00832AF1" w:rsidRDefault="00252B9C" w:rsidP="00CE10DA">
            <w:pPr>
              <w:spacing w:line="276" w:lineRule="auto"/>
              <w:rPr>
                <w:sz w:val="20"/>
                <w:szCs w:val="20"/>
              </w:rPr>
            </w:pPr>
            <w:r>
              <w:rPr>
                <w:sz w:val="20"/>
                <w:szCs w:val="20"/>
              </w:rPr>
              <w:t xml:space="preserve">Распознают глаголы совершенного и несовершенного вида. </w:t>
            </w:r>
            <w:r w:rsidR="005C57B8">
              <w:rPr>
                <w:sz w:val="20"/>
                <w:szCs w:val="20"/>
              </w:rPr>
              <w:t xml:space="preserve">Образуют от данных в упражнениях глаголов глаголы другого вида. Составляют предложения с </w:t>
            </w:r>
            <w:r w:rsidR="005C57B8">
              <w:rPr>
                <w:sz w:val="20"/>
                <w:szCs w:val="20"/>
              </w:rPr>
              <w:lastRenderedPageBreak/>
              <w:t>данными в упражнении глаголами.</w:t>
            </w:r>
          </w:p>
        </w:tc>
        <w:tc>
          <w:tcPr>
            <w:tcW w:w="1693" w:type="dxa"/>
            <w:gridSpan w:val="20"/>
          </w:tcPr>
          <w:p w:rsidR="000E189B" w:rsidRPr="00832AF1" w:rsidRDefault="000E189B" w:rsidP="00CE10DA">
            <w:pPr>
              <w:spacing w:line="276" w:lineRule="auto"/>
              <w:rPr>
                <w:sz w:val="20"/>
                <w:szCs w:val="20"/>
              </w:rPr>
            </w:pPr>
            <w:r w:rsidRPr="00832AF1">
              <w:rPr>
                <w:sz w:val="20"/>
                <w:szCs w:val="20"/>
              </w:rPr>
              <w:lastRenderedPageBreak/>
              <w:t>Оценка за ответы на уроке, за выполнение упражнений, за творческую и проверочную работу</w:t>
            </w:r>
          </w:p>
        </w:tc>
        <w:tc>
          <w:tcPr>
            <w:tcW w:w="1159" w:type="dxa"/>
            <w:gridSpan w:val="4"/>
          </w:tcPr>
          <w:p w:rsidR="000E189B" w:rsidRPr="00832AF1" w:rsidRDefault="00AF7701" w:rsidP="00CE10DA">
            <w:pPr>
              <w:tabs>
                <w:tab w:val="left" w:pos="1335"/>
              </w:tabs>
              <w:spacing w:line="276" w:lineRule="auto"/>
              <w:rPr>
                <w:sz w:val="20"/>
                <w:szCs w:val="20"/>
              </w:rPr>
            </w:pPr>
            <w:r w:rsidRPr="00AF7701">
              <w:rPr>
                <w:sz w:val="20"/>
                <w:szCs w:val="20"/>
              </w:rPr>
              <w:t>Презентация, ЭОР.</w:t>
            </w:r>
          </w:p>
        </w:tc>
      </w:tr>
      <w:tr w:rsidR="00307219" w:rsidRPr="00832AF1" w:rsidTr="00252B9C">
        <w:trPr>
          <w:gridAfter w:val="5"/>
          <w:wAfter w:w="1115" w:type="dxa"/>
        </w:trPr>
        <w:tc>
          <w:tcPr>
            <w:tcW w:w="513" w:type="dxa"/>
            <w:gridSpan w:val="9"/>
          </w:tcPr>
          <w:p w:rsidR="000E189B" w:rsidRDefault="000E189B" w:rsidP="00CE10DA">
            <w:pPr>
              <w:spacing w:line="276" w:lineRule="auto"/>
              <w:rPr>
                <w:sz w:val="20"/>
                <w:szCs w:val="20"/>
              </w:rPr>
            </w:pPr>
            <w:r>
              <w:rPr>
                <w:sz w:val="20"/>
                <w:szCs w:val="20"/>
              </w:rPr>
              <w:lastRenderedPageBreak/>
              <w:t>147</w:t>
            </w:r>
          </w:p>
        </w:tc>
        <w:tc>
          <w:tcPr>
            <w:tcW w:w="1486" w:type="dxa"/>
            <w:gridSpan w:val="43"/>
          </w:tcPr>
          <w:p w:rsidR="000E189B" w:rsidRPr="00832AF1" w:rsidRDefault="000E189B" w:rsidP="00CE10DA">
            <w:pPr>
              <w:spacing w:line="276" w:lineRule="auto"/>
              <w:rPr>
                <w:sz w:val="20"/>
                <w:szCs w:val="20"/>
              </w:rPr>
            </w:pPr>
            <w:proofErr w:type="spellStart"/>
            <w:proofErr w:type="gramStart"/>
            <w:r>
              <w:rPr>
                <w:sz w:val="20"/>
                <w:szCs w:val="20"/>
              </w:rPr>
              <w:t>Контроль-ный</w:t>
            </w:r>
            <w:proofErr w:type="spellEnd"/>
            <w:proofErr w:type="gramEnd"/>
            <w:r>
              <w:rPr>
                <w:sz w:val="20"/>
                <w:szCs w:val="20"/>
              </w:rPr>
              <w:t xml:space="preserve"> диктант</w:t>
            </w:r>
          </w:p>
        </w:tc>
        <w:tc>
          <w:tcPr>
            <w:tcW w:w="412" w:type="dxa"/>
            <w:gridSpan w:val="25"/>
          </w:tcPr>
          <w:p w:rsidR="000E189B" w:rsidRPr="00832AF1" w:rsidRDefault="000E189B" w:rsidP="00F81FC1">
            <w:pPr>
              <w:spacing w:line="276" w:lineRule="auto"/>
              <w:rPr>
                <w:sz w:val="20"/>
                <w:szCs w:val="20"/>
              </w:rPr>
            </w:pPr>
          </w:p>
        </w:tc>
        <w:tc>
          <w:tcPr>
            <w:tcW w:w="708" w:type="dxa"/>
            <w:gridSpan w:val="34"/>
          </w:tcPr>
          <w:p w:rsidR="000E189B" w:rsidRPr="00832AF1" w:rsidRDefault="000E189B" w:rsidP="00F81FC1">
            <w:pPr>
              <w:spacing w:line="276" w:lineRule="auto"/>
              <w:rPr>
                <w:sz w:val="20"/>
                <w:szCs w:val="20"/>
              </w:rPr>
            </w:pPr>
          </w:p>
        </w:tc>
        <w:tc>
          <w:tcPr>
            <w:tcW w:w="905" w:type="dxa"/>
            <w:gridSpan w:val="27"/>
          </w:tcPr>
          <w:p w:rsidR="000E189B" w:rsidRPr="00832AF1" w:rsidRDefault="000E189B" w:rsidP="00F81FC1">
            <w:pPr>
              <w:spacing w:line="276" w:lineRule="auto"/>
              <w:rPr>
                <w:sz w:val="20"/>
                <w:szCs w:val="20"/>
              </w:rPr>
            </w:pPr>
            <w:r>
              <w:rPr>
                <w:sz w:val="20"/>
                <w:szCs w:val="20"/>
              </w:rPr>
              <w:t>1</w:t>
            </w:r>
          </w:p>
        </w:tc>
        <w:tc>
          <w:tcPr>
            <w:tcW w:w="1764" w:type="dxa"/>
            <w:gridSpan w:val="30"/>
          </w:tcPr>
          <w:p w:rsidR="000E189B" w:rsidRPr="00832AF1" w:rsidRDefault="000E189B" w:rsidP="00F81FC1">
            <w:pPr>
              <w:rPr>
                <w:b/>
                <w:sz w:val="20"/>
                <w:szCs w:val="20"/>
              </w:rPr>
            </w:pPr>
            <w:r w:rsidRPr="00832AF1">
              <w:rPr>
                <w:sz w:val="20"/>
                <w:szCs w:val="20"/>
              </w:rPr>
              <w:t xml:space="preserve">Грамотно и каллиграфически правильно писать под диктовку текст, включающий изученные орфограммы и </w:t>
            </w:r>
            <w:proofErr w:type="spellStart"/>
            <w:r w:rsidRPr="00832AF1">
              <w:rPr>
                <w:sz w:val="20"/>
                <w:szCs w:val="20"/>
              </w:rPr>
              <w:t>пунктограммы</w:t>
            </w:r>
            <w:proofErr w:type="spellEnd"/>
          </w:p>
        </w:tc>
        <w:tc>
          <w:tcPr>
            <w:tcW w:w="2564" w:type="dxa"/>
            <w:gridSpan w:val="20"/>
          </w:tcPr>
          <w:p w:rsidR="000E189B" w:rsidRPr="00832AF1" w:rsidRDefault="000E189B" w:rsidP="00F81FC1">
            <w:pPr>
              <w:pStyle w:val="a3"/>
              <w:ind w:right="113"/>
              <w:jc w:val="left"/>
              <w:rPr>
                <w:sz w:val="20"/>
              </w:rPr>
            </w:pPr>
            <w:r w:rsidRPr="00832AF1">
              <w:rPr>
                <w:rStyle w:val="ab"/>
                <w:i/>
                <w:sz w:val="20"/>
              </w:rPr>
              <w:t>Регулятивные;</w:t>
            </w:r>
          </w:p>
          <w:p w:rsidR="000E189B" w:rsidRPr="00832AF1" w:rsidRDefault="000E189B" w:rsidP="00F81FC1">
            <w:pPr>
              <w:pStyle w:val="a3"/>
              <w:ind w:left="113" w:right="113"/>
              <w:jc w:val="left"/>
              <w:rPr>
                <w:sz w:val="20"/>
              </w:rPr>
            </w:pPr>
            <w:r w:rsidRPr="00832AF1">
              <w:rPr>
                <w:sz w:val="20"/>
              </w:rPr>
              <w:t xml:space="preserve">адекватно оценивать свои достижения, осознавать возникающие трудности и стараться искать способы их преодоления. </w:t>
            </w:r>
            <w:r w:rsidRPr="00832AF1">
              <w:rPr>
                <w:rStyle w:val="ab"/>
                <w:i/>
                <w:sz w:val="20"/>
              </w:rPr>
              <w:t>Познавательные:</w:t>
            </w:r>
          </w:p>
          <w:p w:rsidR="000E189B" w:rsidRPr="00832AF1" w:rsidRDefault="000E189B" w:rsidP="00F81FC1">
            <w:pPr>
              <w:pStyle w:val="a3"/>
              <w:ind w:left="113" w:right="113"/>
              <w:jc w:val="left"/>
              <w:rPr>
                <w:sz w:val="20"/>
              </w:rPr>
            </w:pPr>
            <w:r w:rsidRPr="00832AF1">
              <w:rPr>
                <w:sz w:val="20"/>
              </w:rPr>
              <w:t>вносить необходимые дополнения и изменения в план и способ действия.</w:t>
            </w:r>
          </w:p>
          <w:p w:rsidR="000E189B" w:rsidRPr="00832AF1" w:rsidRDefault="000E189B" w:rsidP="00F81FC1">
            <w:pPr>
              <w:autoSpaceDE w:val="0"/>
              <w:snapToGrid w:val="0"/>
              <w:rPr>
                <w:sz w:val="20"/>
                <w:szCs w:val="20"/>
              </w:rPr>
            </w:pPr>
            <w:r w:rsidRPr="00832AF1">
              <w:rPr>
                <w:rStyle w:val="ab"/>
                <w:i/>
                <w:sz w:val="20"/>
                <w:szCs w:val="20"/>
              </w:rPr>
              <w:t>Коммуникативные:</w:t>
            </w:r>
          </w:p>
          <w:p w:rsidR="000E189B" w:rsidRPr="00832AF1" w:rsidRDefault="000E189B" w:rsidP="00F81FC1">
            <w:pPr>
              <w:rPr>
                <w:sz w:val="20"/>
                <w:szCs w:val="20"/>
              </w:rPr>
            </w:pPr>
            <w:r w:rsidRPr="00832AF1">
              <w:rPr>
                <w:sz w:val="20"/>
                <w:szCs w:val="20"/>
              </w:rPr>
              <w:t>форму</w:t>
            </w:r>
            <w:r w:rsidRPr="00832AF1">
              <w:rPr>
                <w:sz w:val="20"/>
                <w:szCs w:val="20"/>
              </w:rPr>
              <w:softHyphen/>
              <w:t>лировать собственное мнение.</w:t>
            </w:r>
          </w:p>
        </w:tc>
        <w:tc>
          <w:tcPr>
            <w:tcW w:w="2124" w:type="dxa"/>
            <w:gridSpan w:val="22"/>
          </w:tcPr>
          <w:p w:rsidR="000E189B" w:rsidRPr="00832AF1" w:rsidRDefault="000E189B" w:rsidP="00F81FC1">
            <w:pPr>
              <w:pStyle w:val="c2"/>
              <w:rPr>
                <w:sz w:val="20"/>
                <w:szCs w:val="20"/>
              </w:rPr>
            </w:pPr>
            <w:r w:rsidRPr="00832AF1">
              <w:rPr>
                <w:rStyle w:val="c1"/>
                <w:sz w:val="20"/>
                <w:szCs w:val="20"/>
              </w:rPr>
              <w:t>Формирование интереса, желания писать красиво и правильно.</w:t>
            </w:r>
          </w:p>
          <w:p w:rsidR="000E189B" w:rsidRPr="00832AF1" w:rsidRDefault="000E189B" w:rsidP="00F81FC1">
            <w:pPr>
              <w:rPr>
                <w:b/>
                <w:sz w:val="20"/>
                <w:szCs w:val="20"/>
              </w:rPr>
            </w:pPr>
          </w:p>
        </w:tc>
        <w:tc>
          <w:tcPr>
            <w:tcW w:w="1982" w:type="dxa"/>
            <w:gridSpan w:val="9"/>
          </w:tcPr>
          <w:p w:rsidR="000E189B" w:rsidRPr="00832AF1" w:rsidRDefault="005C57B8" w:rsidP="00967BBB">
            <w:pPr>
              <w:spacing w:line="276" w:lineRule="auto"/>
              <w:rPr>
                <w:sz w:val="20"/>
                <w:szCs w:val="20"/>
              </w:rPr>
            </w:pPr>
            <w:r>
              <w:rPr>
                <w:sz w:val="20"/>
                <w:szCs w:val="20"/>
              </w:rPr>
              <w:t>Пишут д</w:t>
            </w:r>
            <w:r w:rsidR="000E189B" w:rsidRPr="00832AF1">
              <w:rPr>
                <w:sz w:val="20"/>
                <w:szCs w:val="20"/>
              </w:rPr>
              <w:t xml:space="preserve">иктант </w:t>
            </w:r>
          </w:p>
        </w:tc>
        <w:tc>
          <w:tcPr>
            <w:tcW w:w="1693" w:type="dxa"/>
            <w:gridSpan w:val="20"/>
          </w:tcPr>
          <w:p w:rsidR="000E189B" w:rsidRPr="00832AF1" w:rsidRDefault="000E189B" w:rsidP="00967BBB">
            <w:pPr>
              <w:spacing w:line="276" w:lineRule="auto"/>
              <w:rPr>
                <w:sz w:val="20"/>
                <w:szCs w:val="20"/>
              </w:rPr>
            </w:pPr>
            <w:r w:rsidRPr="00832AF1">
              <w:rPr>
                <w:sz w:val="20"/>
                <w:szCs w:val="20"/>
              </w:rPr>
              <w:t xml:space="preserve">Оценка за диктант </w:t>
            </w:r>
          </w:p>
        </w:tc>
        <w:tc>
          <w:tcPr>
            <w:tcW w:w="1159" w:type="dxa"/>
            <w:gridSpan w:val="4"/>
          </w:tcPr>
          <w:p w:rsidR="000E189B" w:rsidRPr="00832AF1" w:rsidRDefault="000E189B" w:rsidP="005B5E9A">
            <w:pPr>
              <w:rPr>
                <w:color w:val="333333"/>
                <w:sz w:val="20"/>
                <w:szCs w:val="20"/>
              </w:rPr>
            </w:pPr>
          </w:p>
        </w:tc>
      </w:tr>
      <w:tr w:rsidR="00307219" w:rsidRPr="00832AF1" w:rsidTr="005C57B8">
        <w:trPr>
          <w:gridAfter w:val="5"/>
          <w:wAfter w:w="1115" w:type="dxa"/>
        </w:trPr>
        <w:tc>
          <w:tcPr>
            <w:tcW w:w="513" w:type="dxa"/>
            <w:gridSpan w:val="9"/>
          </w:tcPr>
          <w:p w:rsidR="0061093B" w:rsidRPr="00832AF1" w:rsidRDefault="0061093B" w:rsidP="00CE10DA">
            <w:pPr>
              <w:spacing w:line="276" w:lineRule="auto"/>
              <w:rPr>
                <w:sz w:val="20"/>
                <w:szCs w:val="20"/>
              </w:rPr>
            </w:pPr>
            <w:r>
              <w:rPr>
                <w:sz w:val="20"/>
                <w:szCs w:val="20"/>
              </w:rPr>
              <w:t>148</w:t>
            </w:r>
            <w:r w:rsidRPr="00832AF1">
              <w:rPr>
                <w:sz w:val="20"/>
                <w:szCs w:val="20"/>
              </w:rPr>
              <w:t>-14</w:t>
            </w:r>
            <w:r>
              <w:rPr>
                <w:sz w:val="20"/>
                <w:szCs w:val="20"/>
              </w:rPr>
              <w:t>9</w:t>
            </w:r>
          </w:p>
        </w:tc>
        <w:tc>
          <w:tcPr>
            <w:tcW w:w="1511" w:type="dxa"/>
            <w:gridSpan w:val="48"/>
          </w:tcPr>
          <w:p w:rsidR="0061093B" w:rsidRPr="00832AF1" w:rsidRDefault="0061093B" w:rsidP="00CE10DA">
            <w:pPr>
              <w:spacing w:line="276" w:lineRule="auto"/>
              <w:rPr>
                <w:sz w:val="20"/>
                <w:szCs w:val="20"/>
              </w:rPr>
            </w:pPr>
            <w:r w:rsidRPr="00832AF1">
              <w:rPr>
                <w:sz w:val="20"/>
                <w:szCs w:val="20"/>
              </w:rPr>
              <w:t xml:space="preserve">Буквы </w:t>
            </w:r>
            <w:proofErr w:type="gramStart"/>
            <w:r w:rsidRPr="00832AF1">
              <w:rPr>
                <w:sz w:val="20"/>
                <w:szCs w:val="20"/>
              </w:rPr>
              <w:t>Е-И</w:t>
            </w:r>
            <w:proofErr w:type="gramEnd"/>
            <w:r w:rsidRPr="00832AF1">
              <w:rPr>
                <w:sz w:val="20"/>
                <w:szCs w:val="20"/>
              </w:rPr>
              <w:t xml:space="preserve"> в корнях с чередованием</w:t>
            </w:r>
          </w:p>
        </w:tc>
        <w:tc>
          <w:tcPr>
            <w:tcW w:w="387" w:type="dxa"/>
            <w:gridSpan w:val="20"/>
          </w:tcPr>
          <w:p w:rsidR="0061093B" w:rsidRPr="00832AF1" w:rsidRDefault="0061093B" w:rsidP="00CE10DA">
            <w:pPr>
              <w:spacing w:line="276" w:lineRule="auto"/>
              <w:rPr>
                <w:sz w:val="20"/>
                <w:szCs w:val="20"/>
              </w:rPr>
            </w:pPr>
            <w:r>
              <w:rPr>
                <w:sz w:val="20"/>
                <w:szCs w:val="20"/>
              </w:rPr>
              <w:t>2</w:t>
            </w:r>
          </w:p>
        </w:tc>
        <w:tc>
          <w:tcPr>
            <w:tcW w:w="708" w:type="dxa"/>
            <w:gridSpan w:val="34"/>
          </w:tcPr>
          <w:p w:rsidR="0061093B" w:rsidRPr="00832AF1" w:rsidRDefault="0061093B" w:rsidP="00CE10DA">
            <w:pPr>
              <w:spacing w:line="276" w:lineRule="auto"/>
              <w:rPr>
                <w:sz w:val="20"/>
                <w:szCs w:val="20"/>
              </w:rPr>
            </w:pPr>
          </w:p>
        </w:tc>
        <w:tc>
          <w:tcPr>
            <w:tcW w:w="905" w:type="dxa"/>
            <w:gridSpan w:val="27"/>
          </w:tcPr>
          <w:p w:rsidR="0061093B" w:rsidRPr="00832AF1" w:rsidRDefault="0061093B" w:rsidP="00CE10DA">
            <w:pPr>
              <w:spacing w:line="276" w:lineRule="auto"/>
              <w:rPr>
                <w:sz w:val="20"/>
                <w:szCs w:val="20"/>
              </w:rPr>
            </w:pPr>
          </w:p>
        </w:tc>
        <w:tc>
          <w:tcPr>
            <w:tcW w:w="1777" w:type="dxa"/>
            <w:gridSpan w:val="31"/>
          </w:tcPr>
          <w:p w:rsidR="0061093B" w:rsidRPr="00832AF1" w:rsidRDefault="0061093B" w:rsidP="00982BAC">
            <w:pPr>
              <w:rPr>
                <w:sz w:val="20"/>
                <w:szCs w:val="20"/>
              </w:rPr>
            </w:pPr>
            <w:r w:rsidRPr="00832AF1">
              <w:rPr>
                <w:sz w:val="20"/>
                <w:szCs w:val="20"/>
              </w:rPr>
              <w:t>Осваивать содержание изучаемой орфограммы и алгоритм  её использования.</w:t>
            </w:r>
          </w:p>
          <w:p w:rsidR="0061093B" w:rsidRPr="00832AF1" w:rsidRDefault="0061093B" w:rsidP="00982BAC">
            <w:pPr>
              <w:rPr>
                <w:b/>
                <w:sz w:val="20"/>
                <w:szCs w:val="20"/>
              </w:rPr>
            </w:pPr>
            <w:r w:rsidRPr="00832AF1">
              <w:rPr>
                <w:sz w:val="20"/>
                <w:szCs w:val="20"/>
              </w:rPr>
              <w:t>Применять при письме данное орфографическое правило.</w:t>
            </w:r>
          </w:p>
        </w:tc>
        <w:tc>
          <w:tcPr>
            <w:tcW w:w="2551" w:type="dxa"/>
            <w:gridSpan w:val="19"/>
          </w:tcPr>
          <w:p w:rsidR="0061093B" w:rsidRPr="00832AF1" w:rsidRDefault="0061093B" w:rsidP="00982BAC">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w:t>
            </w:r>
          </w:p>
          <w:p w:rsidR="0061093B" w:rsidRPr="00832AF1" w:rsidRDefault="0061093B" w:rsidP="00982BAC">
            <w:pPr>
              <w:autoSpaceDE w:val="0"/>
              <w:autoSpaceDN w:val="0"/>
              <w:adjustRightInd w:val="0"/>
              <w:rPr>
                <w:color w:val="000000"/>
                <w:sz w:val="20"/>
                <w:szCs w:val="20"/>
              </w:rPr>
            </w:pPr>
            <w:r w:rsidRPr="00832AF1">
              <w:rPr>
                <w:rStyle w:val="c11"/>
                <w:sz w:val="20"/>
                <w:szCs w:val="20"/>
              </w:rPr>
              <w:t>выполнять учебное задание в соответствии с целью.</w:t>
            </w:r>
          </w:p>
          <w:p w:rsidR="0061093B" w:rsidRPr="00832AF1" w:rsidRDefault="0061093B" w:rsidP="00982BAC">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w:t>
            </w:r>
          </w:p>
          <w:p w:rsidR="0061093B" w:rsidRPr="00832AF1" w:rsidRDefault="0061093B" w:rsidP="00982BAC">
            <w:pPr>
              <w:autoSpaceDE w:val="0"/>
              <w:autoSpaceDN w:val="0"/>
              <w:adjustRightInd w:val="0"/>
              <w:rPr>
                <w:color w:val="000000"/>
                <w:sz w:val="20"/>
                <w:szCs w:val="20"/>
              </w:rPr>
            </w:pPr>
            <w:r w:rsidRPr="00832AF1">
              <w:rPr>
                <w:rStyle w:val="c11"/>
                <w:sz w:val="20"/>
                <w:szCs w:val="20"/>
              </w:rPr>
              <w:t>определять значимость речи в общении и обосновывать своё суждение</w:t>
            </w:r>
          </w:p>
          <w:p w:rsidR="0061093B" w:rsidRPr="00832AF1" w:rsidRDefault="0061093B" w:rsidP="00982BAC">
            <w:pPr>
              <w:rPr>
                <w:color w:val="000000"/>
                <w:sz w:val="20"/>
                <w:szCs w:val="20"/>
              </w:rPr>
            </w:pPr>
            <w:r w:rsidRPr="00832AF1">
              <w:rPr>
                <w:i/>
                <w:color w:val="000000"/>
                <w:sz w:val="20"/>
                <w:szCs w:val="20"/>
              </w:rPr>
              <w:t>Коммуникативные:</w:t>
            </w:r>
          </w:p>
          <w:p w:rsidR="0061093B" w:rsidRPr="00832AF1" w:rsidRDefault="0061093B" w:rsidP="00982BAC">
            <w:pPr>
              <w:rPr>
                <w:b/>
                <w:sz w:val="20"/>
                <w:szCs w:val="20"/>
              </w:rPr>
            </w:pPr>
            <w:r w:rsidRPr="00832AF1">
              <w:rPr>
                <w:rStyle w:val="c11"/>
                <w:sz w:val="20"/>
                <w:szCs w:val="20"/>
              </w:rPr>
              <w:t>формулировать понятные для партнёра высказывания;  согласовывать позиции и находить общее решение.</w:t>
            </w:r>
          </w:p>
        </w:tc>
        <w:tc>
          <w:tcPr>
            <w:tcW w:w="2124" w:type="dxa"/>
            <w:gridSpan w:val="22"/>
          </w:tcPr>
          <w:p w:rsidR="0061093B" w:rsidRPr="00832AF1" w:rsidRDefault="0061093B" w:rsidP="00982BAC">
            <w:pPr>
              <w:rPr>
                <w:b/>
                <w:sz w:val="20"/>
                <w:szCs w:val="20"/>
              </w:rPr>
            </w:pPr>
            <w:r w:rsidRPr="00832AF1">
              <w:rPr>
                <w:sz w:val="20"/>
                <w:szCs w:val="20"/>
              </w:rPr>
              <w:t>Проявлять познавательный интерес к новым знаниям</w:t>
            </w:r>
          </w:p>
        </w:tc>
        <w:tc>
          <w:tcPr>
            <w:tcW w:w="1982" w:type="dxa"/>
            <w:gridSpan w:val="9"/>
          </w:tcPr>
          <w:p w:rsidR="005C57B8" w:rsidRPr="005C57B8" w:rsidRDefault="005C57B8" w:rsidP="005C57B8">
            <w:pPr>
              <w:spacing w:line="276" w:lineRule="auto"/>
              <w:rPr>
                <w:sz w:val="20"/>
                <w:szCs w:val="20"/>
              </w:rPr>
            </w:pPr>
            <w:r>
              <w:rPr>
                <w:sz w:val="20"/>
                <w:szCs w:val="20"/>
              </w:rPr>
              <w:t xml:space="preserve">Усваивают </w:t>
            </w:r>
            <w:r w:rsidRPr="005C57B8">
              <w:rPr>
                <w:sz w:val="20"/>
                <w:szCs w:val="20"/>
              </w:rPr>
              <w:t>содержание изучаемой орфограммы и алгоритм  её использования.</w:t>
            </w:r>
          </w:p>
          <w:p w:rsidR="0061093B" w:rsidRPr="00832AF1" w:rsidRDefault="005C57B8" w:rsidP="005C57B8">
            <w:pPr>
              <w:spacing w:line="276" w:lineRule="auto"/>
              <w:rPr>
                <w:sz w:val="20"/>
                <w:szCs w:val="20"/>
              </w:rPr>
            </w:pPr>
            <w:r>
              <w:rPr>
                <w:sz w:val="20"/>
                <w:szCs w:val="20"/>
              </w:rPr>
              <w:t>Применяют</w:t>
            </w:r>
            <w:r w:rsidRPr="005C57B8">
              <w:rPr>
                <w:sz w:val="20"/>
                <w:szCs w:val="20"/>
              </w:rPr>
              <w:t xml:space="preserve"> при письме данное орфографическое правило.</w:t>
            </w:r>
          </w:p>
        </w:tc>
        <w:tc>
          <w:tcPr>
            <w:tcW w:w="1693" w:type="dxa"/>
            <w:gridSpan w:val="20"/>
          </w:tcPr>
          <w:p w:rsidR="0061093B" w:rsidRPr="00832AF1" w:rsidRDefault="0061093B" w:rsidP="00CE10DA">
            <w:pPr>
              <w:spacing w:line="276" w:lineRule="auto"/>
              <w:rPr>
                <w:sz w:val="20"/>
                <w:szCs w:val="20"/>
              </w:rPr>
            </w:pPr>
            <w:r w:rsidRPr="00832AF1">
              <w:rPr>
                <w:sz w:val="20"/>
                <w:szCs w:val="20"/>
              </w:rPr>
              <w:t>Оценка за ответы на уроке, за выполнение проверочной, самостоятельной работы, работы по перфокартам</w:t>
            </w:r>
          </w:p>
        </w:tc>
        <w:tc>
          <w:tcPr>
            <w:tcW w:w="1159" w:type="dxa"/>
            <w:gridSpan w:val="4"/>
          </w:tcPr>
          <w:p w:rsidR="0061093B" w:rsidRPr="00832AF1" w:rsidRDefault="00AF7701" w:rsidP="005B5E9A">
            <w:pPr>
              <w:tabs>
                <w:tab w:val="left" w:pos="1335"/>
              </w:tabs>
              <w:spacing w:line="276" w:lineRule="auto"/>
              <w:rPr>
                <w:sz w:val="20"/>
                <w:szCs w:val="20"/>
              </w:rPr>
            </w:pPr>
            <w:r w:rsidRPr="00AF7701">
              <w:rPr>
                <w:sz w:val="20"/>
                <w:szCs w:val="20"/>
              </w:rPr>
              <w:t>Презентация, ЭОР.</w:t>
            </w:r>
          </w:p>
        </w:tc>
      </w:tr>
      <w:tr w:rsidR="00307219" w:rsidRPr="00832AF1" w:rsidTr="005C57B8">
        <w:trPr>
          <w:gridAfter w:val="5"/>
          <w:wAfter w:w="1115" w:type="dxa"/>
        </w:trPr>
        <w:tc>
          <w:tcPr>
            <w:tcW w:w="513" w:type="dxa"/>
            <w:gridSpan w:val="9"/>
          </w:tcPr>
          <w:p w:rsidR="0061093B" w:rsidRPr="00832AF1" w:rsidRDefault="0061093B" w:rsidP="00CE10DA">
            <w:pPr>
              <w:spacing w:line="276" w:lineRule="auto"/>
              <w:rPr>
                <w:sz w:val="20"/>
                <w:szCs w:val="20"/>
              </w:rPr>
            </w:pPr>
            <w:r w:rsidRPr="00832AF1">
              <w:rPr>
                <w:sz w:val="20"/>
                <w:szCs w:val="20"/>
              </w:rPr>
              <w:t>1</w:t>
            </w:r>
            <w:r>
              <w:rPr>
                <w:sz w:val="20"/>
                <w:szCs w:val="20"/>
              </w:rPr>
              <w:t>50</w:t>
            </w:r>
          </w:p>
        </w:tc>
        <w:tc>
          <w:tcPr>
            <w:tcW w:w="1540" w:type="dxa"/>
            <w:gridSpan w:val="50"/>
          </w:tcPr>
          <w:p w:rsidR="0061093B" w:rsidRPr="00832AF1" w:rsidRDefault="0061093B" w:rsidP="00CE10DA">
            <w:pPr>
              <w:spacing w:line="276" w:lineRule="auto"/>
              <w:rPr>
                <w:sz w:val="20"/>
                <w:szCs w:val="20"/>
              </w:rPr>
            </w:pPr>
            <w:r w:rsidRPr="00832AF1">
              <w:rPr>
                <w:sz w:val="20"/>
                <w:szCs w:val="20"/>
              </w:rPr>
              <w:t>Р/р Невыдуманный рассказ</w:t>
            </w:r>
          </w:p>
        </w:tc>
        <w:tc>
          <w:tcPr>
            <w:tcW w:w="358" w:type="dxa"/>
            <w:gridSpan w:val="18"/>
          </w:tcPr>
          <w:p w:rsidR="0061093B" w:rsidRPr="00832AF1" w:rsidRDefault="0061093B" w:rsidP="00CE10DA">
            <w:pPr>
              <w:spacing w:line="276" w:lineRule="auto"/>
              <w:rPr>
                <w:sz w:val="20"/>
                <w:szCs w:val="20"/>
              </w:rPr>
            </w:pPr>
          </w:p>
        </w:tc>
        <w:tc>
          <w:tcPr>
            <w:tcW w:w="708" w:type="dxa"/>
            <w:gridSpan w:val="34"/>
          </w:tcPr>
          <w:p w:rsidR="0061093B" w:rsidRPr="00832AF1" w:rsidRDefault="0061093B" w:rsidP="00CE10DA">
            <w:pPr>
              <w:spacing w:line="276" w:lineRule="auto"/>
              <w:rPr>
                <w:sz w:val="20"/>
                <w:szCs w:val="20"/>
              </w:rPr>
            </w:pPr>
            <w:r>
              <w:rPr>
                <w:sz w:val="20"/>
                <w:szCs w:val="20"/>
              </w:rPr>
              <w:t>1</w:t>
            </w:r>
          </w:p>
        </w:tc>
        <w:tc>
          <w:tcPr>
            <w:tcW w:w="905" w:type="dxa"/>
            <w:gridSpan w:val="27"/>
          </w:tcPr>
          <w:p w:rsidR="0061093B" w:rsidRPr="00832AF1" w:rsidRDefault="0061093B" w:rsidP="00CE10DA">
            <w:pPr>
              <w:spacing w:line="276" w:lineRule="auto"/>
              <w:rPr>
                <w:sz w:val="20"/>
                <w:szCs w:val="20"/>
              </w:rPr>
            </w:pPr>
          </w:p>
        </w:tc>
        <w:tc>
          <w:tcPr>
            <w:tcW w:w="1777" w:type="dxa"/>
            <w:gridSpan w:val="31"/>
          </w:tcPr>
          <w:p w:rsidR="0061093B" w:rsidRPr="00832AF1" w:rsidRDefault="0061093B" w:rsidP="00982BAC">
            <w:pPr>
              <w:rPr>
                <w:color w:val="333333"/>
                <w:sz w:val="20"/>
                <w:szCs w:val="20"/>
              </w:rPr>
            </w:pPr>
            <w:r w:rsidRPr="00832AF1">
              <w:rPr>
                <w:color w:val="333333"/>
                <w:sz w:val="20"/>
                <w:szCs w:val="20"/>
              </w:rPr>
              <w:t>Уметь использовать глаголы</w:t>
            </w:r>
          </w:p>
          <w:p w:rsidR="0061093B" w:rsidRPr="00832AF1" w:rsidRDefault="0061093B" w:rsidP="00982BAC">
            <w:pPr>
              <w:spacing w:line="276" w:lineRule="auto"/>
              <w:rPr>
                <w:sz w:val="20"/>
                <w:szCs w:val="20"/>
              </w:rPr>
            </w:pPr>
            <w:r w:rsidRPr="00832AF1">
              <w:rPr>
                <w:color w:val="333333"/>
                <w:sz w:val="20"/>
                <w:szCs w:val="20"/>
              </w:rPr>
              <w:t>разного вида в тексте, созда</w:t>
            </w:r>
            <w:r w:rsidRPr="00832AF1">
              <w:rPr>
                <w:color w:val="333333"/>
                <w:sz w:val="20"/>
                <w:szCs w:val="20"/>
              </w:rPr>
              <w:softHyphen/>
              <w:t xml:space="preserve">вать текст </w:t>
            </w:r>
            <w:r w:rsidRPr="00832AF1">
              <w:rPr>
                <w:color w:val="333333"/>
                <w:sz w:val="20"/>
                <w:szCs w:val="20"/>
              </w:rPr>
              <w:lastRenderedPageBreak/>
              <w:t>повествовательно</w:t>
            </w:r>
            <w:r w:rsidRPr="00832AF1">
              <w:rPr>
                <w:color w:val="333333"/>
                <w:sz w:val="20"/>
                <w:szCs w:val="20"/>
              </w:rPr>
              <w:softHyphen/>
              <w:t>го характера, реализуя замы</w:t>
            </w:r>
            <w:r w:rsidRPr="00832AF1">
              <w:rPr>
                <w:color w:val="333333"/>
                <w:sz w:val="20"/>
                <w:szCs w:val="20"/>
              </w:rPr>
              <w:softHyphen/>
              <w:t>сел в соответствии с темой</w:t>
            </w:r>
          </w:p>
        </w:tc>
        <w:tc>
          <w:tcPr>
            <w:tcW w:w="2551" w:type="dxa"/>
            <w:gridSpan w:val="19"/>
          </w:tcPr>
          <w:p w:rsidR="0061093B" w:rsidRPr="00832AF1" w:rsidRDefault="0061093B" w:rsidP="00982BAC">
            <w:pPr>
              <w:autoSpaceDE w:val="0"/>
              <w:autoSpaceDN w:val="0"/>
              <w:adjustRightInd w:val="0"/>
              <w:rPr>
                <w:color w:val="000000"/>
                <w:sz w:val="20"/>
                <w:szCs w:val="20"/>
              </w:rPr>
            </w:pPr>
            <w:r w:rsidRPr="00832AF1">
              <w:rPr>
                <w:i/>
                <w:color w:val="000000"/>
                <w:sz w:val="20"/>
                <w:szCs w:val="20"/>
              </w:rPr>
              <w:lastRenderedPageBreak/>
              <w:t>Регулятивные:</w:t>
            </w:r>
            <w:r w:rsidRPr="00832AF1">
              <w:rPr>
                <w:color w:val="000000"/>
                <w:sz w:val="20"/>
                <w:szCs w:val="20"/>
              </w:rPr>
              <w:t xml:space="preserve">  определение последовательности промежуточных целей с учётом конечного результата; составление плана и </w:t>
            </w:r>
            <w:r w:rsidRPr="00832AF1">
              <w:rPr>
                <w:color w:val="000000"/>
                <w:sz w:val="20"/>
                <w:szCs w:val="20"/>
              </w:rPr>
              <w:lastRenderedPageBreak/>
              <w:t>последовательности действий</w:t>
            </w:r>
          </w:p>
          <w:p w:rsidR="0061093B" w:rsidRPr="00832AF1" w:rsidRDefault="0061093B" w:rsidP="00982BAC">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умение осознанно строить речевое высказывание в устной и письменной форме</w:t>
            </w:r>
          </w:p>
          <w:p w:rsidR="0061093B" w:rsidRPr="00832AF1" w:rsidRDefault="0061093B" w:rsidP="00982BAC">
            <w:pPr>
              <w:rPr>
                <w:color w:val="000000"/>
                <w:sz w:val="20"/>
                <w:szCs w:val="20"/>
              </w:rPr>
            </w:pPr>
            <w:r w:rsidRPr="00832AF1">
              <w:rPr>
                <w:i/>
                <w:color w:val="000000"/>
                <w:sz w:val="20"/>
                <w:szCs w:val="20"/>
              </w:rPr>
              <w:t xml:space="preserve">Коммуникативные: </w:t>
            </w:r>
            <w:r w:rsidRPr="00832AF1">
              <w:rPr>
                <w:color w:val="000000"/>
                <w:sz w:val="20"/>
                <w:szCs w:val="20"/>
              </w:rPr>
              <w:t>инициативное сотрудничество в поиске и сборе информации.</w:t>
            </w:r>
          </w:p>
        </w:tc>
        <w:tc>
          <w:tcPr>
            <w:tcW w:w="2124" w:type="dxa"/>
            <w:gridSpan w:val="22"/>
          </w:tcPr>
          <w:p w:rsidR="0061093B" w:rsidRPr="00832AF1" w:rsidRDefault="0061093B" w:rsidP="00982BAC">
            <w:pPr>
              <w:rPr>
                <w:b/>
                <w:sz w:val="20"/>
                <w:szCs w:val="20"/>
              </w:rPr>
            </w:pPr>
            <w:r w:rsidRPr="00832AF1">
              <w:rPr>
                <w:sz w:val="20"/>
                <w:szCs w:val="20"/>
              </w:rPr>
              <w:lastRenderedPageBreak/>
              <w:t>Появление желания умело пользоваться зыком.</w:t>
            </w:r>
          </w:p>
        </w:tc>
        <w:tc>
          <w:tcPr>
            <w:tcW w:w="1982" w:type="dxa"/>
            <w:gridSpan w:val="9"/>
          </w:tcPr>
          <w:p w:rsidR="0061093B" w:rsidRPr="00832AF1" w:rsidRDefault="005C57B8" w:rsidP="00CE10DA">
            <w:pPr>
              <w:spacing w:line="276" w:lineRule="auto"/>
              <w:rPr>
                <w:sz w:val="20"/>
                <w:szCs w:val="20"/>
              </w:rPr>
            </w:pPr>
            <w:r>
              <w:rPr>
                <w:sz w:val="20"/>
                <w:szCs w:val="20"/>
              </w:rPr>
              <w:t>Знакомятся с рассказом от первого лица. Готовят устный рассказ на тему «Как я однажды…»</w:t>
            </w:r>
          </w:p>
        </w:tc>
        <w:tc>
          <w:tcPr>
            <w:tcW w:w="1693" w:type="dxa"/>
            <w:gridSpan w:val="20"/>
          </w:tcPr>
          <w:p w:rsidR="0061093B" w:rsidRPr="00832AF1" w:rsidRDefault="0061093B" w:rsidP="00CE10DA">
            <w:pPr>
              <w:spacing w:line="276" w:lineRule="auto"/>
              <w:rPr>
                <w:sz w:val="20"/>
                <w:szCs w:val="20"/>
              </w:rPr>
            </w:pPr>
            <w:r w:rsidRPr="00832AF1">
              <w:rPr>
                <w:sz w:val="20"/>
                <w:szCs w:val="20"/>
              </w:rPr>
              <w:t>Оценка за сочинение</w:t>
            </w:r>
          </w:p>
        </w:tc>
        <w:tc>
          <w:tcPr>
            <w:tcW w:w="1159" w:type="dxa"/>
            <w:gridSpan w:val="4"/>
          </w:tcPr>
          <w:p w:rsidR="0061093B" w:rsidRPr="00832AF1" w:rsidRDefault="0061093B" w:rsidP="00982BAC">
            <w:pPr>
              <w:tabs>
                <w:tab w:val="left" w:pos="1335"/>
              </w:tabs>
              <w:spacing w:line="276" w:lineRule="auto"/>
              <w:rPr>
                <w:sz w:val="20"/>
                <w:szCs w:val="20"/>
              </w:rPr>
            </w:pPr>
          </w:p>
        </w:tc>
      </w:tr>
      <w:tr w:rsidR="00307219" w:rsidRPr="00832AF1" w:rsidTr="005C57B8">
        <w:trPr>
          <w:gridAfter w:val="5"/>
          <w:wAfter w:w="1115" w:type="dxa"/>
        </w:trPr>
        <w:tc>
          <w:tcPr>
            <w:tcW w:w="513" w:type="dxa"/>
            <w:gridSpan w:val="9"/>
          </w:tcPr>
          <w:p w:rsidR="009601DB" w:rsidRPr="00832AF1" w:rsidRDefault="009601DB" w:rsidP="00CE10DA">
            <w:pPr>
              <w:spacing w:line="276" w:lineRule="auto"/>
              <w:rPr>
                <w:sz w:val="20"/>
                <w:szCs w:val="20"/>
              </w:rPr>
            </w:pPr>
            <w:r w:rsidRPr="00832AF1">
              <w:rPr>
                <w:sz w:val="20"/>
                <w:szCs w:val="20"/>
              </w:rPr>
              <w:lastRenderedPageBreak/>
              <w:t>1</w:t>
            </w:r>
            <w:r>
              <w:rPr>
                <w:sz w:val="20"/>
                <w:szCs w:val="20"/>
              </w:rPr>
              <w:t>51</w:t>
            </w:r>
          </w:p>
        </w:tc>
        <w:tc>
          <w:tcPr>
            <w:tcW w:w="1540" w:type="dxa"/>
            <w:gridSpan w:val="50"/>
          </w:tcPr>
          <w:p w:rsidR="009601DB" w:rsidRPr="00832AF1" w:rsidRDefault="009601DB" w:rsidP="00CE10DA">
            <w:pPr>
              <w:spacing w:line="276" w:lineRule="auto"/>
              <w:rPr>
                <w:sz w:val="20"/>
                <w:szCs w:val="20"/>
              </w:rPr>
            </w:pPr>
            <w:r w:rsidRPr="00832AF1">
              <w:rPr>
                <w:sz w:val="20"/>
                <w:szCs w:val="20"/>
              </w:rPr>
              <w:t>Время глагола Прошедшее время</w:t>
            </w:r>
          </w:p>
        </w:tc>
        <w:tc>
          <w:tcPr>
            <w:tcW w:w="358" w:type="dxa"/>
            <w:gridSpan w:val="18"/>
          </w:tcPr>
          <w:p w:rsidR="009601DB" w:rsidRPr="00832AF1" w:rsidRDefault="009601DB" w:rsidP="00CE10DA">
            <w:pPr>
              <w:spacing w:line="276" w:lineRule="auto"/>
              <w:rPr>
                <w:sz w:val="20"/>
                <w:szCs w:val="20"/>
              </w:rPr>
            </w:pPr>
            <w:r>
              <w:rPr>
                <w:sz w:val="20"/>
                <w:szCs w:val="20"/>
              </w:rPr>
              <w:t>1</w:t>
            </w:r>
          </w:p>
        </w:tc>
        <w:tc>
          <w:tcPr>
            <w:tcW w:w="708" w:type="dxa"/>
            <w:gridSpan w:val="34"/>
          </w:tcPr>
          <w:p w:rsidR="009601DB" w:rsidRPr="00832AF1" w:rsidRDefault="009601DB" w:rsidP="00CE10DA">
            <w:pPr>
              <w:spacing w:line="276" w:lineRule="auto"/>
              <w:rPr>
                <w:sz w:val="20"/>
                <w:szCs w:val="20"/>
              </w:rPr>
            </w:pPr>
          </w:p>
        </w:tc>
        <w:tc>
          <w:tcPr>
            <w:tcW w:w="905" w:type="dxa"/>
            <w:gridSpan w:val="27"/>
          </w:tcPr>
          <w:p w:rsidR="009601DB" w:rsidRPr="00832AF1" w:rsidRDefault="009601DB" w:rsidP="00CE10DA">
            <w:pPr>
              <w:spacing w:line="276" w:lineRule="auto"/>
              <w:rPr>
                <w:sz w:val="20"/>
                <w:szCs w:val="20"/>
              </w:rPr>
            </w:pPr>
          </w:p>
        </w:tc>
        <w:tc>
          <w:tcPr>
            <w:tcW w:w="1777" w:type="dxa"/>
            <w:gridSpan w:val="31"/>
          </w:tcPr>
          <w:p w:rsidR="009601DB" w:rsidRPr="00832AF1" w:rsidRDefault="009601DB" w:rsidP="003245A2">
            <w:pPr>
              <w:rPr>
                <w:color w:val="333333"/>
                <w:sz w:val="20"/>
                <w:szCs w:val="20"/>
              </w:rPr>
            </w:pPr>
            <w:r w:rsidRPr="00832AF1">
              <w:rPr>
                <w:bCs/>
                <w:sz w:val="20"/>
                <w:szCs w:val="20"/>
              </w:rPr>
              <w:t xml:space="preserve">Определять время глаголов, </w:t>
            </w:r>
            <w:r w:rsidRPr="00832AF1">
              <w:rPr>
                <w:color w:val="333333"/>
                <w:sz w:val="20"/>
                <w:szCs w:val="20"/>
              </w:rPr>
              <w:t>определять  способ образования  глаголов прошед</w:t>
            </w:r>
            <w:r w:rsidRPr="00832AF1">
              <w:rPr>
                <w:color w:val="333333"/>
                <w:sz w:val="20"/>
                <w:szCs w:val="20"/>
              </w:rPr>
              <w:softHyphen/>
              <w:t xml:space="preserve">шего времени, выбирать орфограммы перед суффиксом </w:t>
            </w:r>
            <w:proofErr w:type="gramStart"/>
            <w:r w:rsidRPr="00832AF1">
              <w:rPr>
                <w:color w:val="333333"/>
                <w:sz w:val="20"/>
                <w:szCs w:val="20"/>
              </w:rPr>
              <w:t>-л</w:t>
            </w:r>
            <w:proofErr w:type="gramEnd"/>
            <w:r w:rsidRPr="00832AF1">
              <w:rPr>
                <w:color w:val="333333"/>
                <w:sz w:val="20"/>
                <w:szCs w:val="20"/>
              </w:rPr>
              <w:t>, употреблять в речи,   соблюдая   орфоэпиче</w:t>
            </w:r>
            <w:r w:rsidRPr="00832AF1">
              <w:rPr>
                <w:color w:val="333333"/>
                <w:sz w:val="20"/>
                <w:szCs w:val="20"/>
              </w:rPr>
              <w:softHyphen/>
              <w:t>ские нормы.</w:t>
            </w:r>
          </w:p>
        </w:tc>
        <w:tc>
          <w:tcPr>
            <w:tcW w:w="2551" w:type="dxa"/>
            <w:gridSpan w:val="19"/>
          </w:tcPr>
          <w:p w:rsidR="009601DB" w:rsidRPr="00832AF1" w:rsidRDefault="009601DB" w:rsidP="003245A2">
            <w:pPr>
              <w:pStyle w:val="a3"/>
              <w:ind w:left="113" w:right="113"/>
              <w:jc w:val="left"/>
              <w:rPr>
                <w:sz w:val="20"/>
              </w:rPr>
            </w:pPr>
            <w:r w:rsidRPr="00832AF1">
              <w:rPr>
                <w:rStyle w:val="ab"/>
                <w:i/>
                <w:sz w:val="20"/>
              </w:rPr>
              <w:t>Регулятивные:</w:t>
            </w:r>
          </w:p>
          <w:p w:rsidR="009601DB" w:rsidRPr="00832AF1" w:rsidRDefault="009601DB" w:rsidP="003245A2">
            <w:pPr>
              <w:pStyle w:val="a3"/>
              <w:ind w:left="113" w:right="113"/>
              <w:jc w:val="left"/>
              <w:rPr>
                <w:sz w:val="20"/>
              </w:rPr>
            </w:pPr>
            <w:r w:rsidRPr="00832AF1">
              <w:rPr>
                <w:sz w:val="20"/>
              </w:rPr>
              <w:t>создавать ал</w:t>
            </w:r>
            <w:r w:rsidRPr="00832AF1">
              <w:rPr>
                <w:sz w:val="20"/>
              </w:rPr>
              <w:softHyphen/>
              <w:t>горитмы деятельности при решении проблем различного характера.</w:t>
            </w:r>
          </w:p>
          <w:p w:rsidR="009601DB" w:rsidRPr="00832AF1" w:rsidRDefault="009601DB" w:rsidP="003245A2">
            <w:pPr>
              <w:rPr>
                <w:sz w:val="20"/>
                <w:szCs w:val="20"/>
              </w:rPr>
            </w:pPr>
            <w:r w:rsidRPr="00832AF1">
              <w:rPr>
                <w:rStyle w:val="ab"/>
                <w:i/>
                <w:sz w:val="20"/>
                <w:szCs w:val="20"/>
              </w:rPr>
              <w:t>Познавательные:</w:t>
            </w:r>
          </w:p>
          <w:p w:rsidR="009601DB" w:rsidRPr="00832AF1" w:rsidRDefault="009601DB" w:rsidP="003245A2">
            <w:pPr>
              <w:rPr>
                <w:sz w:val="20"/>
                <w:szCs w:val="20"/>
              </w:rPr>
            </w:pPr>
            <w:r w:rsidRPr="00832AF1">
              <w:rPr>
                <w:sz w:val="20"/>
                <w:szCs w:val="20"/>
              </w:rPr>
              <w:t xml:space="preserve">понимать заданный вопрос, в соответствии с ним строить устный ответ. </w:t>
            </w:r>
            <w:r w:rsidRPr="00832AF1">
              <w:rPr>
                <w:rStyle w:val="ab"/>
                <w:i/>
                <w:sz w:val="20"/>
                <w:szCs w:val="20"/>
              </w:rPr>
              <w:t>Коммуникативные:</w:t>
            </w:r>
          </w:p>
          <w:p w:rsidR="009601DB" w:rsidRPr="00832AF1" w:rsidRDefault="009601DB" w:rsidP="00982BAC">
            <w:pPr>
              <w:rPr>
                <w:b/>
                <w:sz w:val="20"/>
                <w:szCs w:val="20"/>
              </w:rPr>
            </w:pPr>
            <w:r w:rsidRPr="00832AF1">
              <w:rPr>
                <w:sz w:val="20"/>
                <w:szCs w:val="20"/>
              </w:rPr>
              <w:t>договариваться, приходить к общему решению.</w:t>
            </w:r>
          </w:p>
        </w:tc>
        <w:tc>
          <w:tcPr>
            <w:tcW w:w="2124" w:type="dxa"/>
            <w:gridSpan w:val="22"/>
          </w:tcPr>
          <w:p w:rsidR="009601DB" w:rsidRPr="00832AF1" w:rsidRDefault="009601DB" w:rsidP="00982BAC">
            <w:pPr>
              <w:rPr>
                <w:b/>
                <w:sz w:val="20"/>
                <w:szCs w:val="20"/>
              </w:rPr>
            </w:pPr>
            <w:r w:rsidRPr="00832AF1">
              <w:rPr>
                <w:sz w:val="20"/>
                <w:szCs w:val="20"/>
              </w:rPr>
              <w:t>Проявлять познавательный интерес к новому учебному содержанию; принимать роль ученика на уровне положительного отношения к школе.</w:t>
            </w:r>
          </w:p>
        </w:tc>
        <w:tc>
          <w:tcPr>
            <w:tcW w:w="1982" w:type="dxa"/>
            <w:gridSpan w:val="9"/>
          </w:tcPr>
          <w:p w:rsidR="009601DB" w:rsidRPr="00832AF1" w:rsidRDefault="005C57B8" w:rsidP="00CE10DA">
            <w:pPr>
              <w:spacing w:line="276" w:lineRule="auto"/>
              <w:rPr>
                <w:sz w:val="20"/>
                <w:szCs w:val="20"/>
              </w:rPr>
            </w:pPr>
            <w:r>
              <w:rPr>
                <w:bCs/>
                <w:sz w:val="20"/>
                <w:szCs w:val="20"/>
              </w:rPr>
              <w:t xml:space="preserve">Определяют </w:t>
            </w:r>
            <w:r w:rsidRPr="005C57B8">
              <w:rPr>
                <w:bCs/>
                <w:sz w:val="20"/>
                <w:szCs w:val="20"/>
              </w:rPr>
              <w:t xml:space="preserve"> время глаголов, </w:t>
            </w:r>
            <w:r>
              <w:rPr>
                <w:sz w:val="20"/>
                <w:szCs w:val="20"/>
              </w:rPr>
              <w:t xml:space="preserve">определяют </w:t>
            </w:r>
            <w:r w:rsidRPr="005C57B8">
              <w:rPr>
                <w:sz w:val="20"/>
                <w:szCs w:val="20"/>
              </w:rPr>
              <w:t xml:space="preserve">  способ образования  глагол</w:t>
            </w:r>
            <w:r>
              <w:rPr>
                <w:sz w:val="20"/>
                <w:szCs w:val="20"/>
              </w:rPr>
              <w:t>ов прошед</w:t>
            </w:r>
            <w:r>
              <w:rPr>
                <w:sz w:val="20"/>
                <w:szCs w:val="20"/>
              </w:rPr>
              <w:softHyphen/>
              <w:t>шего времени, выбирают</w:t>
            </w:r>
            <w:r w:rsidRPr="005C57B8">
              <w:rPr>
                <w:sz w:val="20"/>
                <w:szCs w:val="20"/>
              </w:rPr>
              <w:t xml:space="preserve"> орфограммы</w:t>
            </w:r>
            <w:r>
              <w:rPr>
                <w:sz w:val="20"/>
                <w:szCs w:val="20"/>
              </w:rPr>
              <w:t xml:space="preserve"> перед суффиксом </w:t>
            </w:r>
            <w:proofErr w:type="gramStart"/>
            <w:r>
              <w:rPr>
                <w:sz w:val="20"/>
                <w:szCs w:val="20"/>
              </w:rPr>
              <w:t>-л</w:t>
            </w:r>
            <w:proofErr w:type="gramEnd"/>
            <w:r>
              <w:rPr>
                <w:sz w:val="20"/>
                <w:szCs w:val="20"/>
              </w:rPr>
              <w:t xml:space="preserve">, употребляют </w:t>
            </w:r>
            <w:r w:rsidRPr="005C57B8">
              <w:rPr>
                <w:sz w:val="20"/>
                <w:szCs w:val="20"/>
              </w:rPr>
              <w:t xml:space="preserve"> в речи,   соблюдая   орфоэпиче</w:t>
            </w:r>
            <w:r w:rsidRPr="005C57B8">
              <w:rPr>
                <w:sz w:val="20"/>
                <w:szCs w:val="20"/>
              </w:rPr>
              <w:softHyphen/>
              <w:t>ские нормы.</w:t>
            </w:r>
            <w:r>
              <w:rPr>
                <w:sz w:val="20"/>
                <w:szCs w:val="20"/>
              </w:rPr>
              <w:t xml:space="preserve"> </w:t>
            </w:r>
          </w:p>
        </w:tc>
        <w:tc>
          <w:tcPr>
            <w:tcW w:w="1693" w:type="dxa"/>
            <w:gridSpan w:val="20"/>
          </w:tcPr>
          <w:p w:rsidR="009601DB" w:rsidRPr="00832AF1" w:rsidRDefault="009601DB" w:rsidP="00CE10DA">
            <w:pPr>
              <w:spacing w:line="276" w:lineRule="auto"/>
              <w:rPr>
                <w:sz w:val="20"/>
                <w:szCs w:val="20"/>
              </w:rPr>
            </w:pPr>
            <w:r w:rsidRPr="00832AF1">
              <w:rPr>
                <w:sz w:val="20"/>
                <w:szCs w:val="20"/>
              </w:rPr>
              <w:t>Оценка за выполнение упражнений, за проверочную работу</w:t>
            </w:r>
          </w:p>
        </w:tc>
        <w:tc>
          <w:tcPr>
            <w:tcW w:w="1159" w:type="dxa"/>
            <w:gridSpan w:val="4"/>
          </w:tcPr>
          <w:p w:rsidR="009601DB" w:rsidRPr="00832AF1" w:rsidRDefault="00AF7701" w:rsidP="00CE10DA">
            <w:pPr>
              <w:tabs>
                <w:tab w:val="left" w:pos="1335"/>
              </w:tabs>
              <w:spacing w:line="276" w:lineRule="auto"/>
              <w:rPr>
                <w:sz w:val="20"/>
                <w:szCs w:val="20"/>
              </w:rPr>
            </w:pPr>
            <w:r w:rsidRPr="00AF7701">
              <w:rPr>
                <w:sz w:val="20"/>
                <w:szCs w:val="20"/>
              </w:rPr>
              <w:t>Презентация, ЭОР.</w:t>
            </w:r>
          </w:p>
        </w:tc>
      </w:tr>
      <w:tr w:rsidR="00307219" w:rsidRPr="00832AF1" w:rsidTr="005C57B8">
        <w:trPr>
          <w:gridAfter w:val="5"/>
          <w:wAfter w:w="1115" w:type="dxa"/>
        </w:trPr>
        <w:tc>
          <w:tcPr>
            <w:tcW w:w="513" w:type="dxa"/>
            <w:gridSpan w:val="9"/>
          </w:tcPr>
          <w:p w:rsidR="009601DB" w:rsidRPr="00832AF1" w:rsidRDefault="009601DB" w:rsidP="00CE10DA">
            <w:pPr>
              <w:spacing w:line="276" w:lineRule="auto"/>
              <w:rPr>
                <w:sz w:val="20"/>
                <w:szCs w:val="20"/>
              </w:rPr>
            </w:pPr>
            <w:r w:rsidRPr="00832AF1">
              <w:rPr>
                <w:sz w:val="20"/>
                <w:szCs w:val="20"/>
              </w:rPr>
              <w:t>1</w:t>
            </w:r>
            <w:r>
              <w:rPr>
                <w:sz w:val="20"/>
                <w:szCs w:val="20"/>
              </w:rPr>
              <w:t>52</w:t>
            </w:r>
          </w:p>
        </w:tc>
        <w:tc>
          <w:tcPr>
            <w:tcW w:w="1572" w:type="dxa"/>
            <w:gridSpan w:val="54"/>
          </w:tcPr>
          <w:p w:rsidR="009601DB" w:rsidRPr="00832AF1" w:rsidRDefault="009601DB" w:rsidP="00CE10DA">
            <w:pPr>
              <w:spacing w:line="276" w:lineRule="auto"/>
              <w:rPr>
                <w:sz w:val="20"/>
                <w:szCs w:val="20"/>
              </w:rPr>
            </w:pPr>
            <w:r w:rsidRPr="00832AF1">
              <w:rPr>
                <w:sz w:val="20"/>
                <w:szCs w:val="20"/>
              </w:rPr>
              <w:t>Настоящее время</w:t>
            </w:r>
          </w:p>
        </w:tc>
        <w:tc>
          <w:tcPr>
            <w:tcW w:w="326" w:type="dxa"/>
            <w:gridSpan w:val="14"/>
          </w:tcPr>
          <w:p w:rsidR="009601DB" w:rsidRPr="00832AF1" w:rsidRDefault="009601DB" w:rsidP="00CE10DA">
            <w:pPr>
              <w:spacing w:line="276" w:lineRule="auto"/>
              <w:rPr>
                <w:sz w:val="20"/>
                <w:szCs w:val="20"/>
              </w:rPr>
            </w:pPr>
            <w:r>
              <w:rPr>
                <w:sz w:val="20"/>
                <w:szCs w:val="20"/>
              </w:rPr>
              <w:t>1</w:t>
            </w:r>
          </w:p>
        </w:tc>
        <w:tc>
          <w:tcPr>
            <w:tcW w:w="708" w:type="dxa"/>
            <w:gridSpan w:val="34"/>
          </w:tcPr>
          <w:p w:rsidR="009601DB" w:rsidRPr="00832AF1" w:rsidRDefault="009601DB" w:rsidP="00CE10DA">
            <w:pPr>
              <w:spacing w:line="276" w:lineRule="auto"/>
              <w:rPr>
                <w:sz w:val="20"/>
                <w:szCs w:val="20"/>
              </w:rPr>
            </w:pPr>
          </w:p>
        </w:tc>
        <w:tc>
          <w:tcPr>
            <w:tcW w:w="890" w:type="dxa"/>
            <w:gridSpan w:val="26"/>
          </w:tcPr>
          <w:p w:rsidR="009601DB" w:rsidRPr="00832AF1" w:rsidRDefault="009601DB" w:rsidP="00CE10DA">
            <w:pPr>
              <w:spacing w:line="276" w:lineRule="auto"/>
              <w:rPr>
                <w:sz w:val="20"/>
                <w:szCs w:val="20"/>
              </w:rPr>
            </w:pPr>
          </w:p>
        </w:tc>
        <w:tc>
          <w:tcPr>
            <w:tcW w:w="1792" w:type="dxa"/>
            <w:gridSpan w:val="32"/>
          </w:tcPr>
          <w:p w:rsidR="009601DB" w:rsidRPr="00832AF1" w:rsidRDefault="009601DB" w:rsidP="001563E8">
            <w:pPr>
              <w:spacing w:line="276" w:lineRule="auto"/>
              <w:rPr>
                <w:sz w:val="20"/>
                <w:szCs w:val="20"/>
              </w:rPr>
            </w:pPr>
            <w:r w:rsidRPr="00832AF1">
              <w:rPr>
                <w:sz w:val="20"/>
                <w:szCs w:val="20"/>
              </w:rPr>
              <w:t>Определять форму настоящего времени.</w:t>
            </w:r>
          </w:p>
        </w:tc>
        <w:tc>
          <w:tcPr>
            <w:tcW w:w="2551" w:type="dxa"/>
            <w:gridSpan w:val="19"/>
          </w:tcPr>
          <w:p w:rsidR="009601DB" w:rsidRPr="00832AF1" w:rsidRDefault="009601DB" w:rsidP="00E63A80">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w:t>
            </w:r>
          </w:p>
          <w:p w:rsidR="009601DB" w:rsidRPr="00832AF1" w:rsidRDefault="009601DB" w:rsidP="00E63A80">
            <w:pPr>
              <w:autoSpaceDE w:val="0"/>
              <w:autoSpaceDN w:val="0"/>
              <w:adjustRightInd w:val="0"/>
              <w:rPr>
                <w:color w:val="000000"/>
                <w:sz w:val="20"/>
                <w:szCs w:val="20"/>
              </w:rPr>
            </w:pPr>
            <w:r w:rsidRPr="00832AF1">
              <w:rPr>
                <w:sz w:val="20"/>
                <w:szCs w:val="20"/>
              </w:rPr>
              <w:t xml:space="preserve">выделение и осознание учащимся того, что уже усвоено и что еще нужно </w:t>
            </w:r>
            <w:proofErr w:type="gramStart"/>
            <w:r w:rsidRPr="00832AF1">
              <w:rPr>
                <w:sz w:val="20"/>
                <w:szCs w:val="20"/>
              </w:rPr>
              <w:t>усвоить</w:t>
            </w:r>
            <w:proofErr w:type="gramEnd"/>
            <w:r w:rsidRPr="00832AF1">
              <w:rPr>
                <w:sz w:val="20"/>
                <w:szCs w:val="20"/>
              </w:rPr>
              <w:t>, осознание качества и уровня усвоения</w:t>
            </w:r>
          </w:p>
          <w:p w:rsidR="009601DB" w:rsidRPr="00832AF1" w:rsidRDefault="009601DB" w:rsidP="00E63A80">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w:t>
            </w:r>
          </w:p>
          <w:p w:rsidR="009601DB" w:rsidRPr="00832AF1" w:rsidRDefault="009601DB" w:rsidP="00E63A80">
            <w:pPr>
              <w:autoSpaceDE w:val="0"/>
              <w:autoSpaceDN w:val="0"/>
              <w:adjustRightInd w:val="0"/>
              <w:rPr>
                <w:color w:val="000000"/>
                <w:sz w:val="20"/>
                <w:szCs w:val="20"/>
              </w:rPr>
            </w:pPr>
            <w:r w:rsidRPr="00832AF1">
              <w:rPr>
                <w:sz w:val="20"/>
                <w:szCs w:val="20"/>
              </w:rPr>
              <w:t>понимание и адекватная оценка языка средств массовой информации.</w:t>
            </w:r>
          </w:p>
          <w:p w:rsidR="009601DB" w:rsidRPr="00832AF1" w:rsidRDefault="009601DB" w:rsidP="00E63A80">
            <w:pPr>
              <w:rPr>
                <w:b/>
                <w:sz w:val="20"/>
                <w:szCs w:val="20"/>
              </w:rPr>
            </w:pPr>
            <w:r w:rsidRPr="00832AF1">
              <w:rPr>
                <w:i/>
                <w:color w:val="000000"/>
                <w:sz w:val="20"/>
                <w:szCs w:val="20"/>
              </w:rPr>
              <w:t>Коммуникативные:</w:t>
            </w:r>
          </w:p>
          <w:p w:rsidR="009601DB" w:rsidRPr="00832AF1" w:rsidRDefault="009601DB" w:rsidP="00E63A80">
            <w:pPr>
              <w:autoSpaceDE w:val="0"/>
              <w:autoSpaceDN w:val="0"/>
              <w:adjustRightInd w:val="0"/>
              <w:ind w:firstLine="540"/>
              <w:rPr>
                <w:sz w:val="20"/>
                <w:szCs w:val="20"/>
              </w:rPr>
            </w:pPr>
            <w:r w:rsidRPr="00832AF1">
              <w:rPr>
                <w:sz w:val="20"/>
                <w:szCs w:val="20"/>
              </w:rPr>
              <w:t>умение с достаточной полнотой и точностью выражать</w:t>
            </w:r>
          </w:p>
          <w:p w:rsidR="009601DB" w:rsidRPr="00832AF1" w:rsidRDefault="009601DB" w:rsidP="00E63A80">
            <w:pPr>
              <w:rPr>
                <w:sz w:val="20"/>
                <w:szCs w:val="20"/>
              </w:rPr>
            </w:pPr>
            <w:r w:rsidRPr="00832AF1">
              <w:rPr>
                <w:sz w:val="20"/>
                <w:szCs w:val="20"/>
              </w:rPr>
              <w:t>свои мысли в соответствии с задачами и условиями коммуникации.</w:t>
            </w:r>
          </w:p>
        </w:tc>
        <w:tc>
          <w:tcPr>
            <w:tcW w:w="2124" w:type="dxa"/>
            <w:gridSpan w:val="22"/>
          </w:tcPr>
          <w:p w:rsidR="009601DB" w:rsidRPr="00832AF1" w:rsidRDefault="009601DB" w:rsidP="00E63A80">
            <w:pPr>
              <w:pStyle w:val="c5c28"/>
              <w:rPr>
                <w:sz w:val="20"/>
                <w:szCs w:val="20"/>
              </w:rPr>
            </w:pPr>
            <w:r w:rsidRPr="00832AF1">
              <w:rPr>
                <w:rStyle w:val="c8"/>
                <w:sz w:val="20"/>
                <w:szCs w:val="20"/>
              </w:rPr>
              <w:t>Проявлять любознательность, интерес к изучаемому материалу;</w:t>
            </w:r>
            <w:r w:rsidRPr="00832AF1">
              <w:rPr>
                <w:sz w:val="20"/>
                <w:szCs w:val="20"/>
              </w:rPr>
              <w:t xml:space="preserve"> </w:t>
            </w:r>
            <w:r w:rsidRPr="00832AF1">
              <w:rPr>
                <w:rStyle w:val="c8"/>
                <w:sz w:val="20"/>
                <w:szCs w:val="20"/>
              </w:rPr>
              <w:t>развивать навыки сотрудничества со взрослыми и сверстниками при решении задач.</w:t>
            </w:r>
          </w:p>
          <w:p w:rsidR="009601DB" w:rsidRPr="00832AF1" w:rsidRDefault="009601DB" w:rsidP="00832AF1">
            <w:pPr>
              <w:jc w:val="center"/>
              <w:rPr>
                <w:b/>
                <w:sz w:val="20"/>
                <w:szCs w:val="20"/>
              </w:rPr>
            </w:pPr>
          </w:p>
        </w:tc>
        <w:tc>
          <w:tcPr>
            <w:tcW w:w="1982" w:type="dxa"/>
            <w:gridSpan w:val="9"/>
          </w:tcPr>
          <w:p w:rsidR="009601DB" w:rsidRPr="00832AF1" w:rsidRDefault="005C57B8" w:rsidP="00CE10DA">
            <w:pPr>
              <w:spacing w:line="276" w:lineRule="auto"/>
              <w:rPr>
                <w:sz w:val="20"/>
                <w:szCs w:val="20"/>
              </w:rPr>
            </w:pPr>
            <w:r>
              <w:rPr>
                <w:sz w:val="20"/>
                <w:szCs w:val="20"/>
              </w:rPr>
              <w:t xml:space="preserve">Определяют </w:t>
            </w:r>
            <w:r w:rsidRPr="005C57B8">
              <w:rPr>
                <w:sz w:val="20"/>
                <w:szCs w:val="20"/>
              </w:rPr>
              <w:t xml:space="preserve"> форму настоящего времени.</w:t>
            </w:r>
            <w:r>
              <w:rPr>
                <w:sz w:val="20"/>
                <w:szCs w:val="20"/>
              </w:rPr>
              <w:t xml:space="preserve"> Составляют словосочетания с глаголами в настоящем времени, отрабатывают их правильное произношение.</w:t>
            </w:r>
          </w:p>
        </w:tc>
        <w:tc>
          <w:tcPr>
            <w:tcW w:w="1693" w:type="dxa"/>
            <w:gridSpan w:val="20"/>
          </w:tcPr>
          <w:p w:rsidR="009601DB" w:rsidRPr="00832AF1" w:rsidRDefault="009601DB" w:rsidP="00CE10DA">
            <w:pPr>
              <w:spacing w:line="276" w:lineRule="auto"/>
              <w:rPr>
                <w:sz w:val="20"/>
                <w:szCs w:val="20"/>
              </w:rPr>
            </w:pPr>
            <w:r w:rsidRPr="00832AF1">
              <w:rPr>
                <w:sz w:val="20"/>
                <w:szCs w:val="20"/>
              </w:rPr>
              <w:t>Оценка за выполнение упражнений</w:t>
            </w:r>
          </w:p>
        </w:tc>
        <w:tc>
          <w:tcPr>
            <w:tcW w:w="1159" w:type="dxa"/>
            <w:gridSpan w:val="4"/>
          </w:tcPr>
          <w:p w:rsidR="009601DB" w:rsidRPr="00832AF1" w:rsidRDefault="00AF7701" w:rsidP="00CE10DA">
            <w:pPr>
              <w:tabs>
                <w:tab w:val="left" w:pos="1335"/>
              </w:tabs>
              <w:spacing w:line="276" w:lineRule="auto"/>
              <w:rPr>
                <w:sz w:val="20"/>
                <w:szCs w:val="20"/>
              </w:rPr>
            </w:pPr>
            <w:r w:rsidRPr="00AF7701">
              <w:rPr>
                <w:sz w:val="20"/>
                <w:szCs w:val="20"/>
              </w:rPr>
              <w:t>Презентация, ЭОР.</w:t>
            </w:r>
          </w:p>
        </w:tc>
      </w:tr>
      <w:tr w:rsidR="00307219" w:rsidRPr="00832AF1" w:rsidTr="00265D3A">
        <w:trPr>
          <w:gridAfter w:val="5"/>
          <w:wAfter w:w="1115" w:type="dxa"/>
        </w:trPr>
        <w:tc>
          <w:tcPr>
            <w:tcW w:w="513" w:type="dxa"/>
            <w:gridSpan w:val="9"/>
          </w:tcPr>
          <w:p w:rsidR="009601DB" w:rsidRPr="00832AF1" w:rsidRDefault="009601DB" w:rsidP="00CE10DA">
            <w:pPr>
              <w:spacing w:line="276" w:lineRule="auto"/>
              <w:rPr>
                <w:sz w:val="20"/>
                <w:szCs w:val="20"/>
              </w:rPr>
            </w:pPr>
            <w:r w:rsidRPr="00832AF1">
              <w:rPr>
                <w:sz w:val="20"/>
                <w:szCs w:val="20"/>
              </w:rPr>
              <w:t>1</w:t>
            </w:r>
            <w:r>
              <w:rPr>
                <w:sz w:val="20"/>
                <w:szCs w:val="20"/>
              </w:rPr>
              <w:t>5</w:t>
            </w:r>
            <w:r>
              <w:rPr>
                <w:sz w:val="20"/>
                <w:szCs w:val="20"/>
              </w:rPr>
              <w:lastRenderedPageBreak/>
              <w:t>3</w:t>
            </w:r>
          </w:p>
        </w:tc>
        <w:tc>
          <w:tcPr>
            <w:tcW w:w="1572" w:type="dxa"/>
            <w:gridSpan w:val="54"/>
          </w:tcPr>
          <w:p w:rsidR="009601DB" w:rsidRPr="00832AF1" w:rsidRDefault="009601DB" w:rsidP="00CE10DA">
            <w:pPr>
              <w:spacing w:line="276" w:lineRule="auto"/>
              <w:rPr>
                <w:sz w:val="20"/>
                <w:szCs w:val="20"/>
              </w:rPr>
            </w:pPr>
            <w:r w:rsidRPr="00832AF1">
              <w:rPr>
                <w:sz w:val="20"/>
                <w:szCs w:val="20"/>
              </w:rPr>
              <w:lastRenderedPageBreak/>
              <w:t>Будущее время</w:t>
            </w:r>
          </w:p>
        </w:tc>
        <w:tc>
          <w:tcPr>
            <w:tcW w:w="464" w:type="dxa"/>
            <w:gridSpan w:val="23"/>
          </w:tcPr>
          <w:p w:rsidR="009601DB" w:rsidRPr="00832AF1" w:rsidRDefault="009601DB" w:rsidP="00CE10DA">
            <w:pPr>
              <w:spacing w:line="276" w:lineRule="auto"/>
              <w:rPr>
                <w:sz w:val="20"/>
                <w:szCs w:val="20"/>
              </w:rPr>
            </w:pPr>
            <w:r>
              <w:rPr>
                <w:sz w:val="20"/>
                <w:szCs w:val="20"/>
              </w:rPr>
              <w:t>1</w:t>
            </w:r>
          </w:p>
        </w:tc>
        <w:tc>
          <w:tcPr>
            <w:tcW w:w="743" w:type="dxa"/>
            <w:gridSpan w:val="29"/>
          </w:tcPr>
          <w:p w:rsidR="009601DB" w:rsidRPr="00832AF1" w:rsidRDefault="009601DB" w:rsidP="00CE10DA">
            <w:pPr>
              <w:spacing w:line="276" w:lineRule="auto"/>
              <w:rPr>
                <w:sz w:val="20"/>
                <w:szCs w:val="20"/>
              </w:rPr>
            </w:pPr>
          </w:p>
        </w:tc>
        <w:tc>
          <w:tcPr>
            <w:tcW w:w="690" w:type="dxa"/>
            <w:gridSpan w:val="21"/>
          </w:tcPr>
          <w:p w:rsidR="009601DB" w:rsidRPr="00832AF1" w:rsidRDefault="009601DB" w:rsidP="00CE10DA">
            <w:pPr>
              <w:spacing w:line="276" w:lineRule="auto"/>
              <w:rPr>
                <w:sz w:val="20"/>
                <w:szCs w:val="20"/>
              </w:rPr>
            </w:pPr>
          </w:p>
        </w:tc>
        <w:tc>
          <w:tcPr>
            <w:tcW w:w="1829" w:type="dxa"/>
            <w:gridSpan w:val="35"/>
          </w:tcPr>
          <w:p w:rsidR="009601DB" w:rsidRPr="00832AF1" w:rsidRDefault="009601DB" w:rsidP="001563E8">
            <w:pPr>
              <w:spacing w:line="276" w:lineRule="auto"/>
              <w:rPr>
                <w:sz w:val="20"/>
                <w:szCs w:val="20"/>
              </w:rPr>
            </w:pPr>
            <w:r w:rsidRPr="00832AF1">
              <w:rPr>
                <w:sz w:val="20"/>
                <w:szCs w:val="20"/>
              </w:rPr>
              <w:t xml:space="preserve">Определять форму </w:t>
            </w:r>
            <w:r w:rsidRPr="00832AF1">
              <w:rPr>
                <w:sz w:val="20"/>
                <w:szCs w:val="20"/>
              </w:rPr>
              <w:lastRenderedPageBreak/>
              <w:t>будущего времени.</w:t>
            </w:r>
          </w:p>
        </w:tc>
        <w:tc>
          <w:tcPr>
            <w:tcW w:w="2548" w:type="dxa"/>
            <w:gridSpan w:val="19"/>
          </w:tcPr>
          <w:p w:rsidR="009601DB" w:rsidRPr="00832AF1" w:rsidRDefault="009601DB" w:rsidP="00022737">
            <w:pPr>
              <w:rPr>
                <w:sz w:val="20"/>
                <w:szCs w:val="20"/>
              </w:rPr>
            </w:pPr>
            <w:r w:rsidRPr="00832AF1">
              <w:rPr>
                <w:i/>
                <w:sz w:val="20"/>
                <w:szCs w:val="20"/>
              </w:rPr>
              <w:lastRenderedPageBreak/>
              <w:t>Регулятивные:</w:t>
            </w:r>
          </w:p>
          <w:p w:rsidR="009601DB" w:rsidRPr="00832AF1" w:rsidRDefault="009601DB" w:rsidP="00022737">
            <w:pPr>
              <w:rPr>
                <w:sz w:val="20"/>
                <w:szCs w:val="20"/>
              </w:rPr>
            </w:pPr>
            <w:r w:rsidRPr="00832AF1">
              <w:rPr>
                <w:sz w:val="20"/>
                <w:szCs w:val="20"/>
              </w:rPr>
              <w:lastRenderedPageBreak/>
              <w:t>в диалоге с учителем вырабатывать критерии оценки и определять степень успешности своей работы/</w:t>
            </w:r>
          </w:p>
          <w:p w:rsidR="009601DB" w:rsidRPr="00832AF1" w:rsidRDefault="009601DB" w:rsidP="00022737">
            <w:pPr>
              <w:rPr>
                <w:i/>
                <w:sz w:val="20"/>
                <w:szCs w:val="20"/>
              </w:rPr>
            </w:pPr>
            <w:r w:rsidRPr="00832AF1">
              <w:rPr>
                <w:i/>
                <w:sz w:val="20"/>
                <w:szCs w:val="20"/>
              </w:rPr>
              <w:t>Познавательные:</w:t>
            </w:r>
          </w:p>
          <w:p w:rsidR="009601DB" w:rsidRPr="00832AF1" w:rsidRDefault="009601DB" w:rsidP="00022737">
            <w:pPr>
              <w:rPr>
                <w:i/>
                <w:sz w:val="20"/>
                <w:szCs w:val="20"/>
              </w:rPr>
            </w:pPr>
            <w:r w:rsidRPr="00832AF1">
              <w:rPr>
                <w:sz w:val="20"/>
                <w:szCs w:val="20"/>
              </w:rPr>
              <w:t>формулировать правило на основе выделения существенных признаков;</w:t>
            </w:r>
          </w:p>
          <w:p w:rsidR="009601DB" w:rsidRPr="00832AF1" w:rsidRDefault="009601DB" w:rsidP="00022737">
            <w:pPr>
              <w:rPr>
                <w:i/>
                <w:sz w:val="20"/>
                <w:szCs w:val="20"/>
              </w:rPr>
            </w:pPr>
            <w:r w:rsidRPr="00832AF1">
              <w:rPr>
                <w:sz w:val="20"/>
                <w:szCs w:val="20"/>
              </w:rPr>
              <w:t xml:space="preserve"> выполнять задания с использованием материальных объектов, схем;</w:t>
            </w:r>
          </w:p>
          <w:p w:rsidR="009601DB" w:rsidRPr="00832AF1" w:rsidRDefault="009601DB" w:rsidP="00022737">
            <w:pPr>
              <w:rPr>
                <w:i/>
                <w:sz w:val="20"/>
                <w:szCs w:val="20"/>
              </w:rPr>
            </w:pPr>
            <w:r w:rsidRPr="00832AF1">
              <w:rPr>
                <w:i/>
                <w:sz w:val="20"/>
                <w:szCs w:val="20"/>
              </w:rPr>
              <w:t>Коммуникативные:</w:t>
            </w:r>
          </w:p>
          <w:p w:rsidR="009601DB" w:rsidRPr="00832AF1" w:rsidRDefault="009601DB" w:rsidP="00022737">
            <w:pPr>
              <w:rPr>
                <w:sz w:val="20"/>
                <w:szCs w:val="20"/>
              </w:rPr>
            </w:pPr>
            <w:r w:rsidRPr="00832AF1">
              <w:rPr>
                <w:sz w:val="20"/>
                <w:szCs w:val="20"/>
              </w:rPr>
              <w:t>оформлять свои мысли в устной и письменной форме с учётом речевой ситуации.</w:t>
            </w:r>
          </w:p>
        </w:tc>
        <w:tc>
          <w:tcPr>
            <w:tcW w:w="2117" w:type="dxa"/>
            <w:gridSpan w:val="20"/>
          </w:tcPr>
          <w:p w:rsidR="009601DB" w:rsidRPr="00832AF1" w:rsidRDefault="009601DB" w:rsidP="00022737">
            <w:pPr>
              <w:rPr>
                <w:b/>
                <w:sz w:val="20"/>
                <w:szCs w:val="20"/>
              </w:rPr>
            </w:pPr>
            <w:r w:rsidRPr="00832AF1">
              <w:rPr>
                <w:color w:val="000000"/>
                <w:sz w:val="20"/>
                <w:szCs w:val="20"/>
              </w:rPr>
              <w:lastRenderedPageBreak/>
              <w:t xml:space="preserve">Положительная </w:t>
            </w:r>
            <w:r w:rsidRPr="00832AF1">
              <w:rPr>
                <w:color w:val="000000"/>
                <w:sz w:val="20"/>
                <w:szCs w:val="20"/>
              </w:rPr>
              <w:lastRenderedPageBreak/>
              <w:t>мотивация учебной деятельности</w:t>
            </w:r>
          </w:p>
        </w:tc>
        <w:tc>
          <w:tcPr>
            <w:tcW w:w="1992" w:type="dxa"/>
            <w:gridSpan w:val="10"/>
          </w:tcPr>
          <w:p w:rsidR="009601DB" w:rsidRPr="00832AF1" w:rsidRDefault="005C57B8" w:rsidP="00CE10DA">
            <w:pPr>
              <w:spacing w:line="276" w:lineRule="auto"/>
              <w:rPr>
                <w:sz w:val="20"/>
                <w:szCs w:val="20"/>
              </w:rPr>
            </w:pPr>
            <w:r>
              <w:rPr>
                <w:sz w:val="20"/>
                <w:szCs w:val="20"/>
              </w:rPr>
              <w:lastRenderedPageBreak/>
              <w:t xml:space="preserve">Определяют </w:t>
            </w:r>
            <w:r w:rsidRPr="005C57B8">
              <w:rPr>
                <w:sz w:val="20"/>
                <w:szCs w:val="20"/>
              </w:rPr>
              <w:t xml:space="preserve"> форму </w:t>
            </w:r>
            <w:r w:rsidRPr="005C57B8">
              <w:rPr>
                <w:sz w:val="20"/>
                <w:szCs w:val="20"/>
              </w:rPr>
              <w:lastRenderedPageBreak/>
              <w:t>будущего времени</w:t>
            </w:r>
            <w:r>
              <w:rPr>
                <w:sz w:val="20"/>
                <w:szCs w:val="20"/>
              </w:rPr>
              <w:t xml:space="preserve"> глагола и способ её образования.</w:t>
            </w:r>
          </w:p>
        </w:tc>
        <w:tc>
          <w:tcPr>
            <w:tcW w:w="1702" w:type="dxa"/>
            <w:gridSpan w:val="20"/>
          </w:tcPr>
          <w:p w:rsidR="009601DB" w:rsidRPr="00832AF1" w:rsidRDefault="009601DB" w:rsidP="00CE10DA">
            <w:pPr>
              <w:spacing w:line="276" w:lineRule="auto"/>
              <w:rPr>
                <w:sz w:val="20"/>
                <w:szCs w:val="20"/>
              </w:rPr>
            </w:pPr>
            <w:r w:rsidRPr="00832AF1">
              <w:rPr>
                <w:sz w:val="20"/>
                <w:szCs w:val="20"/>
              </w:rPr>
              <w:lastRenderedPageBreak/>
              <w:t xml:space="preserve">Оценка за </w:t>
            </w:r>
            <w:r w:rsidRPr="00832AF1">
              <w:rPr>
                <w:sz w:val="20"/>
                <w:szCs w:val="20"/>
              </w:rPr>
              <w:lastRenderedPageBreak/>
              <w:t>выполнение упражнений</w:t>
            </w:r>
          </w:p>
        </w:tc>
        <w:tc>
          <w:tcPr>
            <w:tcW w:w="1140" w:type="dxa"/>
            <w:gridSpan w:val="3"/>
          </w:tcPr>
          <w:p w:rsidR="009601DB" w:rsidRPr="00832AF1" w:rsidRDefault="00AF7701" w:rsidP="00CE10DA">
            <w:pPr>
              <w:tabs>
                <w:tab w:val="left" w:pos="1335"/>
              </w:tabs>
              <w:spacing w:line="276" w:lineRule="auto"/>
              <w:rPr>
                <w:sz w:val="20"/>
                <w:szCs w:val="20"/>
              </w:rPr>
            </w:pPr>
            <w:r w:rsidRPr="00AF7701">
              <w:rPr>
                <w:sz w:val="20"/>
                <w:szCs w:val="20"/>
              </w:rPr>
              <w:lastRenderedPageBreak/>
              <w:t>Презентац</w:t>
            </w:r>
            <w:r w:rsidRPr="00AF7701">
              <w:rPr>
                <w:sz w:val="20"/>
                <w:szCs w:val="20"/>
              </w:rPr>
              <w:lastRenderedPageBreak/>
              <w:t>ия, ЭОР.</w:t>
            </w:r>
          </w:p>
        </w:tc>
      </w:tr>
      <w:tr w:rsidR="00307219" w:rsidRPr="00832AF1" w:rsidTr="00265D3A">
        <w:trPr>
          <w:gridAfter w:val="5"/>
          <w:wAfter w:w="1115" w:type="dxa"/>
        </w:trPr>
        <w:tc>
          <w:tcPr>
            <w:tcW w:w="513" w:type="dxa"/>
            <w:gridSpan w:val="9"/>
          </w:tcPr>
          <w:p w:rsidR="009601DB" w:rsidRPr="00832AF1" w:rsidRDefault="009601DB" w:rsidP="00CE10DA">
            <w:pPr>
              <w:spacing w:line="276" w:lineRule="auto"/>
              <w:rPr>
                <w:sz w:val="20"/>
                <w:szCs w:val="20"/>
              </w:rPr>
            </w:pPr>
            <w:r w:rsidRPr="00832AF1">
              <w:rPr>
                <w:sz w:val="20"/>
                <w:szCs w:val="20"/>
              </w:rPr>
              <w:lastRenderedPageBreak/>
              <w:t>1</w:t>
            </w:r>
            <w:r>
              <w:rPr>
                <w:sz w:val="20"/>
                <w:szCs w:val="20"/>
              </w:rPr>
              <w:t>54</w:t>
            </w:r>
          </w:p>
        </w:tc>
        <w:tc>
          <w:tcPr>
            <w:tcW w:w="1579" w:type="dxa"/>
            <w:gridSpan w:val="55"/>
          </w:tcPr>
          <w:p w:rsidR="009601DB" w:rsidRPr="00832AF1" w:rsidRDefault="009601DB" w:rsidP="00CE10DA">
            <w:pPr>
              <w:spacing w:line="276" w:lineRule="auto"/>
              <w:rPr>
                <w:sz w:val="20"/>
                <w:szCs w:val="20"/>
              </w:rPr>
            </w:pPr>
            <w:r w:rsidRPr="00832AF1">
              <w:rPr>
                <w:sz w:val="20"/>
                <w:szCs w:val="20"/>
              </w:rPr>
              <w:t>Спряжение глагола</w:t>
            </w:r>
          </w:p>
        </w:tc>
        <w:tc>
          <w:tcPr>
            <w:tcW w:w="457" w:type="dxa"/>
            <w:gridSpan w:val="22"/>
          </w:tcPr>
          <w:p w:rsidR="009601DB" w:rsidRPr="00832AF1" w:rsidRDefault="009601DB" w:rsidP="00CE10DA">
            <w:pPr>
              <w:spacing w:line="276" w:lineRule="auto"/>
              <w:rPr>
                <w:sz w:val="20"/>
                <w:szCs w:val="20"/>
              </w:rPr>
            </w:pPr>
            <w:r>
              <w:rPr>
                <w:sz w:val="20"/>
                <w:szCs w:val="20"/>
              </w:rPr>
              <w:t>1</w:t>
            </w:r>
          </w:p>
        </w:tc>
        <w:tc>
          <w:tcPr>
            <w:tcW w:w="743" w:type="dxa"/>
            <w:gridSpan w:val="29"/>
          </w:tcPr>
          <w:p w:rsidR="009601DB" w:rsidRPr="00832AF1" w:rsidRDefault="009601DB" w:rsidP="00CE10DA">
            <w:pPr>
              <w:spacing w:line="276" w:lineRule="auto"/>
              <w:rPr>
                <w:sz w:val="20"/>
                <w:szCs w:val="20"/>
              </w:rPr>
            </w:pPr>
          </w:p>
        </w:tc>
        <w:tc>
          <w:tcPr>
            <w:tcW w:w="690" w:type="dxa"/>
            <w:gridSpan w:val="21"/>
          </w:tcPr>
          <w:p w:rsidR="009601DB" w:rsidRPr="00832AF1" w:rsidRDefault="009601DB" w:rsidP="00CE10DA">
            <w:pPr>
              <w:spacing w:line="276" w:lineRule="auto"/>
              <w:rPr>
                <w:sz w:val="20"/>
                <w:szCs w:val="20"/>
              </w:rPr>
            </w:pPr>
          </w:p>
        </w:tc>
        <w:tc>
          <w:tcPr>
            <w:tcW w:w="1829" w:type="dxa"/>
            <w:gridSpan w:val="35"/>
          </w:tcPr>
          <w:p w:rsidR="009601DB" w:rsidRPr="00832AF1" w:rsidRDefault="009601DB" w:rsidP="001563E8">
            <w:pPr>
              <w:rPr>
                <w:b/>
                <w:sz w:val="20"/>
                <w:szCs w:val="20"/>
              </w:rPr>
            </w:pPr>
            <w:r w:rsidRPr="00832AF1">
              <w:rPr>
                <w:sz w:val="20"/>
                <w:szCs w:val="20"/>
              </w:rPr>
              <w:t>Изменять глагол по лицам и числам, образовывать формы настоящего и будущего времени</w:t>
            </w:r>
          </w:p>
        </w:tc>
        <w:tc>
          <w:tcPr>
            <w:tcW w:w="2548" w:type="dxa"/>
            <w:gridSpan w:val="19"/>
          </w:tcPr>
          <w:p w:rsidR="009601DB" w:rsidRPr="00832AF1" w:rsidRDefault="009601DB" w:rsidP="001563E8">
            <w:pPr>
              <w:rPr>
                <w:sz w:val="20"/>
                <w:szCs w:val="20"/>
              </w:rPr>
            </w:pPr>
            <w:r w:rsidRPr="00832AF1">
              <w:rPr>
                <w:i/>
                <w:sz w:val="20"/>
                <w:szCs w:val="20"/>
              </w:rPr>
              <w:t>Регулятивные:</w:t>
            </w:r>
          </w:p>
          <w:p w:rsidR="009601DB" w:rsidRPr="00832AF1" w:rsidRDefault="009601DB" w:rsidP="001563E8">
            <w:pPr>
              <w:rPr>
                <w:sz w:val="20"/>
                <w:szCs w:val="20"/>
              </w:rPr>
            </w:pPr>
            <w:r w:rsidRPr="00832AF1">
              <w:rPr>
                <w:sz w:val="20"/>
                <w:szCs w:val="20"/>
              </w:rPr>
              <w:t>в диалоге с учителем вырабатывать критерии оценки и определять степень успешности своей работы/</w:t>
            </w:r>
          </w:p>
          <w:p w:rsidR="009601DB" w:rsidRPr="00832AF1" w:rsidRDefault="009601DB" w:rsidP="001563E8">
            <w:pPr>
              <w:rPr>
                <w:i/>
                <w:sz w:val="20"/>
                <w:szCs w:val="20"/>
              </w:rPr>
            </w:pPr>
            <w:r w:rsidRPr="00832AF1">
              <w:rPr>
                <w:i/>
                <w:sz w:val="20"/>
                <w:szCs w:val="20"/>
              </w:rPr>
              <w:t>Познавательные:</w:t>
            </w:r>
          </w:p>
          <w:p w:rsidR="009601DB" w:rsidRPr="00832AF1" w:rsidRDefault="009601DB" w:rsidP="001563E8">
            <w:pPr>
              <w:rPr>
                <w:i/>
                <w:sz w:val="20"/>
                <w:szCs w:val="20"/>
              </w:rPr>
            </w:pPr>
            <w:r w:rsidRPr="00832AF1">
              <w:rPr>
                <w:sz w:val="20"/>
                <w:szCs w:val="20"/>
              </w:rPr>
              <w:t>-формулировать правило на основе выделения существенных признаков;</w:t>
            </w:r>
          </w:p>
          <w:p w:rsidR="009601DB" w:rsidRPr="00832AF1" w:rsidRDefault="009601DB" w:rsidP="001563E8">
            <w:pPr>
              <w:rPr>
                <w:i/>
                <w:sz w:val="20"/>
                <w:szCs w:val="20"/>
              </w:rPr>
            </w:pPr>
            <w:r w:rsidRPr="00832AF1">
              <w:rPr>
                <w:sz w:val="20"/>
                <w:szCs w:val="20"/>
              </w:rPr>
              <w:t xml:space="preserve"> выполнять задания с использованием материальных объектов, схем;</w:t>
            </w:r>
          </w:p>
          <w:p w:rsidR="009601DB" w:rsidRPr="00832AF1" w:rsidRDefault="009601DB" w:rsidP="001563E8">
            <w:pPr>
              <w:rPr>
                <w:i/>
                <w:sz w:val="20"/>
                <w:szCs w:val="20"/>
              </w:rPr>
            </w:pPr>
            <w:r w:rsidRPr="00832AF1">
              <w:rPr>
                <w:i/>
                <w:sz w:val="20"/>
                <w:szCs w:val="20"/>
              </w:rPr>
              <w:t>Коммуникативные:</w:t>
            </w:r>
          </w:p>
          <w:p w:rsidR="009601DB" w:rsidRPr="00832AF1" w:rsidRDefault="009601DB" w:rsidP="001563E8">
            <w:pPr>
              <w:rPr>
                <w:sz w:val="20"/>
                <w:szCs w:val="20"/>
              </w:rPr>
            </w:pPr>
            <w:r w:rsidRPr="00832AF1">
              <w:rPr>
                <w:sz w:val="20"/>
                <w:szCs w:val="20"/>
              </w:rPr>
              <w:t>оформлять свои мысли в устной и письменной форме с учётом речевой ситуации.</w:t>
            </w:r>
          </w:p>
        </w:tc>
        <w:tc>
          <w:tcPr>
            <w:tcW w:w="2117" w:type="dxa"/>
            <w:gridSpan w:val="20"/>
          </w:tcPr>
          <w:p w:rsidR="009601DB" w:rsidRPr="00832AF1" w:rsidRDefault="009601DB" w:rsidP="001563E8">
            <w:pPr>
              <w:rPr>
                <w:b/>
                <w:sz w:val="20"/>
                <w:szCs w:val="20"/>
              </w:rPr>
            </w:pPr>
            <w:r w:rsidRPr="00832AF1">
              <w:rPr>
                <w:color w:val="000000"/>
                <w:sz w:val="20"/>
                <w:szCs w:val="20"/>
              </w:rPr>
              <w:t>Умение вести диалог на основе равноправных отношений и взаимного уважения</w:t>
            </w:r>
          </w:p>
        </w:tc>
        <w:tc>
          <w:tcPr>
            <w:tcW w:w="1992" w:type="dxa"/>
            <w:gridSpan w:val="10"/>
          </w:tcPr>
          <w:p w:rsidR="009601DB" w:rsidRPr="00832AF1" w:rsidRDefault="005C57B8" w:rsidP="00CE10DA">
            <w:pPr>
              <w:spacing w:line="276" w:lineRule="auto"/>
              <w:rPr>
                <w:sz w:val="20"/>
                <w:szCs w:val="20"/>
              </w:rPr>
            </w:pPr>
            <w:r>
              <w:rPr>
                <w:sz w:val="20"/>
                <w:szCs w:val="20"/>
              </w:rPr>
              <w:t>Определяют тип спряжения глаголов. Спрягают глаголы с ударным окончанием, составляют с ними словосочетания или предложения.</w:t>
            </w:r>
          </w:p>
        </w:tc>
        <w:tc>
          <w:tcPr>
            <w:tcW w:w="1702" w:type="dxa"/>
            <w:gridSpan w:val="20"/>
          </w:tcPr>
          <w:p w:rsidR="009601DB" w:rsidRPr="00832AF1" w:rsidRDefault="009601DB" w:rsidP="00CE10DA">
            <w:pPr>
              <w:spacing w:line="276" w:lineRule="auto"/>
              <w:rPr>
                <w:sz w:val="20"/>
                <w:szCs w:val="20"/>
              </w:rPr>
            </w:pPr>
            <w:r w:rsidRPr="00832AF1">
              <w:rPr>
                <w:sz w:val="20"/>
                <w:szCs w:val="20"/>
              </w:rPr>
              <w:t>Оценка за выполнение упражнений</w:t>
            </w:r>
          </w:p>
        </w:tc>
        <w:tc>
          <w:tcPr>
            <w:tcW w:w="1140" w:type="dxa"/>
            <w:gridSpan w:val="3"/>
          </w:tcPr>
          <w:p w:rsidR="009601DB" w:rsidRPr="00832AF1" w:rsidRDefault="00AF7701" w:rsidP="00CE10DA">
            <w:pPr>
              <w:tabs>
                <w:tab w:val="left" w:pos="1335"/>
              </w:tabs>
              <w:spacing w:line="276" w:lineRule="auto"/>
              <w:rPr>
                <w:sz w:val="20"/>
                <w:szCs w:val="20"/>
              </w:rPr>
            </w:pPr>
            <w:r w:rsidRPr="00AF7701">
              <w:rPr>
                <w:sz w:val="20"/>
                <w:szCs w:val="20"/>
              </w:rPr>
              <w:t>Презентация, ЭОР.</w:t>
            </w:r>
          </w:p>
        </w:tc>
      </w:tr>
      <w:tr w:rsidR="00307219" w:rsidRPr="00832AF1" w:rsidTr="00265D3A">
        <w:trPr>
          <w:gridAfter w:val="5"/>
          <w:wAfter w:w="1115" w:type="dxa"/>
        </w:trPr>
        <w:tc>
          <w:tcPr>
            <w:tcW w:w="513" w:type="dxa"/>
            <w:gridSpan w:val="9"/>
          </w:tcPr>
          <w:p w:rsidR="009601DB" w:rsidRPr="00832AF1" w:rsidRDefault="009601DB" w:rsidP="00CE10DA">
            <w:pPr>
              <w:spacing w:line="276" w:lineRule="auto"/>
              <w:rPr>
                <w:sz w:val="20"/>
                <w:szCs w:val="20"/>
              </w:rPr>
            </w:pPr>
            <w:r>
              <w:rPr>
                <w:sz w:val="20"/>
                <w:szCs w:val="20"/>
              </w:rPr>
              <w:t>155-156</w:t>
            </w:r>
          </w:p>
        </w:tc>
        <w:tc>
          <w:tcPr>
            <w:tcW w:w="1579" w:type="dxa"/>
            <w:gridSpan w:val="55"/>
          </w:tcPr>
          <w:p w:rsidR="009601DB" w:rsidRPr="00832AF1" w:rsidRDefault="009601DB" w:rsidP="00CE10DA">
            <w:pPr>
              <w:spacing w:line="276" w:lineRule="auto"/>
              <w:rPr>
                <w:sz w:val="20"/>
                <w:szCs w:val="20"/>
              </w:rPr>
            </w:pPr>
            <w:r w:rsidRPr="00832AF1">
              <w:rPr>
                <w:sz w:val="20"/>
                <w:szCs w:val="20"/>
              </w:rPr>
              <w:t>Правописание безударных личных окончаний глаголов</w:t>
            </w:r>
          </w:p>
        </w:tc>
        <w:tc>
          <w:tcPr>
            <w:tcW w:w="457" w:type="dxa"/>
            <w:gridSpan w:val="22"/>
          </w:tcPr>
          <w:p w:rsidR="009601DB" w:rsidRPr="00832AF1" w:rsidRDefault="009601DB" w:rsidP="00CE10DA">
            <w:pPr>
              <w:spacing w:line="276" w:lineRule="auto"/>
              <w:rPr>
                <w:sz w:val="20"/>
                <w:szCs w:val="20"/>
              </w:rPr>
            </w:pPr>
            <w:r>
              <w:rPr>
                <w:sz w:val="20"/>
                <w:szCs w:val="20"/>
              </w:rPr>
              <w:t>2</w:t>
            </w:r>
          </w:p>
        </w:tc>
        <w:tc>
          <w:tcPr>
            <w:tcW w:w="743" w:type="dxa"/>
            <w:gridSpan w:val="29"/>
          </w:tcPr>
          <w:p w:rsidR="009601DB" w:rsidRPr="00832AF1" w:rsidRDefault="009601DB" w:rsidP="00CE10DA">
            <w:pPr>
              <w:spacing w:line="276" w:lineRule="auto"/>
              <w:rPr>
                <w:sz w:val="20"/>
                <w:szCs w:val="20"/>
              </w:rPr>
            </w:pPr>
          </w:p>
        </w:tc>
        <w:tc>
          <w:tcPr>
            <w:tcW w:w="690" w:type="dxa"/>
            <w:gridSpan w:val="21"/>
          </w:tcPr>
          <w:p w:rsidR="009601DB" w:rsidRPr="00832AF1" w:rsidRDefault="009601DB" w:rsidP="00CE10DA">
            <w:pPr>
              <w:spacing w:line="276" w:lineRule="auto"/>
              <w:rPr>
                <w:sz w:val="20"/>
                <w:szCs w:val="20"/>
              </w:rPr>
            </w:pPr>
          </w:p>
        </w:tc>
        <w:tc>
          <w:tcPr>
            <w:tcW w:w="1829" w:type="dxa"/>
            <w:gridSpan w:val="35"/>
          </w:tcPr>
          <w:p w:rsidR="009601DB" w:rsidRPr="00832AF1" w:rsidRDefault="009601DB" w:rsidP="00832AF1">
            <w:pPr>
              <w:rPr>
                <w:sz w:val="20"/>
                <w:szCs w:val="20"/>
              </w:rPr>
            </w:pPr>
            <w:r w:rsidRPr="00832AF1">
              <w:rPr>
                <w:sz w:val="20"/>
                <w:szCs w:val="20"/>
              </w:rPr>
              <w:t>Осваивать содержание изучаемой орфограммы и алгоритм  её использования.</w:t>
            </w:r>
          </w:p>
          <w:p w:rsidR="009601DB" w:rsidRPr="00832AF1" w:rsidRDefault="009601DB" w:rsidP="00832AF1">
            <w:pPr>
              <w:rPr>
                <w:b/>
                <w:sz w:val="20"/>
                <w:szCs w:val="20"/>
              </w:rPr>
            </w:pPr>
            <w:r w:rsidRPr="00832AF1">
              <w:rPr>
                <w:sz w:val="20"/>
                <w:szCs w:val="20"/>
              </w:rPr>
              <w:t xml:space="preserve">Применять при </w:t>
            </w:r>
            <w:r w:rsidRPr="00832AF1">
              <w:rPr>
                <w:sz w:val="20"/>
                <w:szCs w:val="20"/>
              </w:rPr>
              <w:lastRenderedPageBreak/>
              <w:t>письме данное орфографическое правило.</w:t>
            </w:r>
          </w:p>
        </w:tc>
        <w:tc>
          <w:tcPr>
            <w:tcW w:w="2548" w:type="dxa"/>
            <w:gridSpan w:val="19"/>
          </w:tcPr>
          <w:p w:rsidR="009601DB" w:rsidRPr="00832AF1" w:rsidRDefault="009601DB" w:rsidP="00832AF1">
            <w:pPr>
              <w:autoSpaceDE w:val="0"/>
              <w:autoSpaceDN w:val="0"/>
              <w:adjustRightInd w:val="0"/>
              <w:rPr>
                <w:color w:val="000000"/>
                <w:sz w:val="20"/>
                <w:szCs w:val="20"/>
              </w:rPr>
            </w:pPr>
            <w:r w:rsidRPr="00832AF1">
              <w:rPr>
                <w:i/>
                <w:color w:val="000000"/>
                <w:sz w:val="20"/>
                <w:szCs w:val="20"/>
              </w:rPr>
              <w:lastRenderedPageBreak/>
              <w:t>Регулятивные:</w:t>
            </w:r>
            <w:r w:rsidRPr="00832AF1">
              <w:rPr>
                <w:color w:val="000000"/>
                <w:sz w:val="20"/>
                <w:szCs w:val="20"/>
              </w:rPr>
              <w:t xml:space="preserve"> </w:t>
            </w:r>
          </w:p>
          <w:p w:rsidR="009601DB" w:rsidRPr="00832AF1" w:rsidRDefault="009601DB" w:rsidP="00832AF1">
            <w:pPr>
              <w:autoSpaceDE w:val="0"/>
              <w:autoSpaceDN w:val="0"/>
              <w:adjustRightInd w:val="0"/>
              <w:rPr>
                <w:color w:val="000000"/>
                <w:sz w:val="20"/>
                <w:szCs w:val="20"/>
              </w:rPr>
            </w:pPr>
            <w:r w:rsidRPr="00832AF1">
              <w:rPr>
                <w:rStyle w:val="c11"/>
                <w:sz w:val="20"/>
                <w:szCs w:val="20"/>
              </w:rPr>
              <w:t>выполнять учебное задание в соответствии с целью.</w:t>
            </w:r>
          </w:p>
          <w:p w:rsidR="009601DB" w:rsidRPr="00832AF1" w:rsidRDefault="009601DB" w:rsidP="00832AF1">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w:t>
            </w:r>
          </w:p>
          <w:p w:rsidR="009601DB" w:rsidRPr="00832AF1" w:rsidRDefault="009601DB" w:rsidP="00832AF1">
            <w:pPr>
              <w:autoSpaceDE w:val="0"/>
              <w:autoSpaceDN w:val="0"/>
              <w:adjustRightInd w:val="0"/>
              <w:rPr>
                <w:color w:val="000000"/>
                <w:sz w:val="20"/>
                <w:szCs w:val="20"/>
              </w:rPr>
            </w:pPr>
            <w:r w:rsidRPr="00832AF1">
              <w:rPr>
                <w:rStyle w:val="c11"/>
                <w:sz w:val="20"/>
                <w:szCs w:val="20"/>
              </w:rPr>
              <w:t xml:space="preserve">определять значимость речи в общении и </w:t>
            </w:r>
            <w:r w:rsidRPr="00832AF1">
              <w:rPr>
                <w:rStyle w:val="c11"/>
                <w:sz w:val="20"/>
                <w:szCs w:val="20"/>
              </w:rPr>
              <w:lastRenderedPageBreak/>
              <w:t>обосновывать своё суждение</w:t>
            </w:r>
          </w:p>
          <w:p w:rsidR="009601DB" w:rsidRPr="00832AF1" w:rsidRDefault="009601DB" w:rsidP="00832AF1">
            <w:pPr>
              <w:rPr>
                <w:color w:val="000000"/>
                <w:sz w:val="20"/>
                <w:szCs w:val="20"/>
              </w:rPr>
            </w:pPr>
            <w:r w:rsidRPr="00832AF1">
              <w:rPr>
                <w:i/>
                <w:color w:val="000000"/>
                <w:sz w:val="20"/>
                <w:szCs w:val="20"/>
              </w:rPr>
              <w:t>Коммуникативные:</w:t>
            </w:r>
          </w:p>
          <w:p w:rsidR="009601DB" w:rsidRPr="00832AF1" w:rsidRDefault="009601DB" w:rsidP="00832AF1">
            <w:pPr>
              <w:rPr>
                <w:b/>
                <w:sz w:val="20"/>
                <w:szCs w:val="20"/>
              </w:rPr>
            </w:pPr>
            <w:r w:rsidRPr="00832AF1">
              <w:rPr>
                <w:rStyle w:val="c11"/>
                <w:sz w:val="20"/>
                <w:szCs w:val="20"/>
              </w:rPr>
              <w:t>формулировать понятные для партнёра высказывания;  согласовывать позиции и находить общее решение.</w:t>
            </w:r>
          </w:p>
        </w:tc>
        <w:tc>
          <w:tcPr>
            <w:tcW w:w="2117" w:type="dxa"/>
            <w:gridSpan w:val="20"/>
          </w:tcPr>
          <w:p w:rsidR="009601DB" w:rsidRPr="00832AF1" w:rsidRDefault="009601DB" w:rsidP="00832AF1">
            <w:pPr>
              <w:rPr>
                <w:b/>
                <w:sz w:val="20"/>
                <w:szCs w:val="20"/>
              </w:rPr>
            </w:pPr>
            <w:r w:rsidRPr="00832AF1">
              <w:rPr>
                <w:sz w:val="20"/>
                <w:szCs w:val="20"/>
              </w:rPr>
              <w:lastRenderedPageBreak/>
              <w:t>Проявлять познавательный интерес к новым знаниям</w:t>
            </w:r>
          </w:p>
        </w:tc>
        <w:tc>
          <w:tcPr>
            <w:tcW w:w="1992" w:type="dxa"/>
            <w:gridSpan w:val="10"/>
          </w:tcPr>
          <w:p w:rsidR="00DC3BFF" w:rsidRPr="00DC3BFF" w:rsidRDefault="00DC3BFF" w:rsidP="00DC3BFF">
            <w:pPr>
              <w:spacing w:line="276" w:lineRule="auto"/>
              <w:rPr>
                <w:sz w:val="20"/>
                <w:szCs w:val="20"/>
              </w:rPr>
            </w:pPr>
            <w:r>
              <w:rPr>
                <w:sz w:val="20"/>
                <w:szCs w:val="20"/>
              </w:rPr>
              <w:t>Осваивают</w:t>
            </w:r>
            <w:r w:rsidRPr="00DC3BFF">
              <w:rPr>
                <w:sz w:val="20"/>
                <w:szCs w:val="20"/>
              </w:rPr>
              <w:t xml:space="preserve"> содержание изучаемой орфограммы и алгоритм  её использования.</w:t>
            </w:r>
          </w:p>
          <w:p w:rsidR="009601DB" w:rsidRPr="00832AF1" w:rsidRDefault="00DC3BFF" w:rsidP="00DC3BFF">
            <w:pPr>
              <w:spacing w:line="276" w:lineRule="auto"/>
              <w:rPr>
                <w:sz w:val="20"/>
                <w:szCs w:val="20"/>
              </w:rPr>
            </w:pPr>
            <w:r>
              <w:rPr>
                <w:sz w:val="20"/>
                <w:szCs w:val="20"/>
              </w:rPr>
              <w:lastRenderedPageBreak/>
              <w:t xml:space="preserve">Применяют </w:t>
            </w:r>
            <w:r w:rsidRPr="00DC3BFF">
              <w:rPr>
                <w:sz w:val="20"/>
                <w:szCs w:val="20"/>
              </w:rPr>
              <w:t xml:space="preserve"> при письме данное орфографическое правило.</w:t>
            </w:r>
          </w:p>
        </w:tc>
        <w:tc>
          <w:tcPr>
            <w:tcW w:w="1702" w:type="dxa"/>
            <w:gridSpan w:val="20"/>
          </w:tcPr>
          <w:p w:rsidR="009601DB" w:rsidRPr="00832AF1" w:rsidRDefault="009601DB" w:rsidP="00CE10DA">
            <w:pPr>
              <w:spacing w:line="276" w:lineRule="auto"/>
              <w:rPr>
                <w:sz w:val="20"/>
                <w:szCs w:val="20"/>
              </w:rPr>
            </w:pPr>
            <w:r w:rsidRPr="00832AF1">
              <w:rPr>
                <w:sz w:val="20"/>
                <w:szCs w:val="20"/>
              </w:rPr>
              <w:lastRenderedPageBreak/>
              <w:t>Оценка за компьютерное тестирование, за выполнение упражнений</w:t>
            </w:r>
          </w:p>
        </w:tc>
        <w:tc>
          <w:tcPr>
            <w:tcW w:w="1140" w:type="dxa"/>
            <w:gridSpan w:val="3"/>
          </w:tcPr>
          <w:p w:rsidR="009601DB" w:rsidRPr="00832AF1" w:rsidRDefault="00AF7701" w:rsidP="00CE10DA">
            <w:pPr>
              <w:tabs>
                <w:tab w:val="left" w:pos="1335"/>
              </w:tabs>
              <w:spacing w:line="276" w:lineRule="auto"/>
              <w:rPr>
                <w:sz w:val="20"/>
                <w:szCs w:val="20"/>
              </w:rPr>
            </w:pPr>
            <w:r w:rsidRPr="00AF7701">
              <w:rPr>
                <w:sz w:val="20"/>
                <w:szCs w:val="20"/>
              </w:rPr>
              <w:t>Презентация, ЭОР.</w:t>
            </w:r>
          </w:p>
        </w:tc>
      </w:tr>
      <w:tr w:rsidR="00307219" w:rsidRPr="00832AF1" w:rsidTr="00265D3A">
        <w:trPr>
          <w:gridAfter w:val="5"/>
          <w:wAfter w:w="1115" w:type="dxa"/>
        </w:trPr>
        <w:tc>
          <w:tcPr>
            <w:tcW w:w="513" w:type="dxa"/>
            <w:gridSpan w:val="9"/>
          </w:tcPr>
          <w:p w:rsidR="009601DB" w:rsidRPr="00832AF1" w:rsidRDefault="009601DB" w:rsidP="00CE10DA">
            <w:pPr>
              <w:spacing w:line="276" w:lineRule="auto"/>
              <w:rPr>
                <w:sz w:val="20"/>
                <w:szCs w:val="20"/>
              </w:rPr>
            </w:pPr>
            <w:r w:rsidRPr="00832AF1">
              <w:rPr>
                <w:sz w:val="20"/>
                <w:szCs w:val="20"/>
              </w:rPr>
              <w:lastRenderedPageBreak/>
              <w:t>1</w:t>
            </w:r>
            <w:r>
              <w:rPr>
                <w:sz w:val="20"/>
                <w:szCs w:val="20"/>
              </w:rPr>
              <w:t>57</w:t>
            </w:r>
          </w:p>
        </w:tc>
        <w:tc>
          <w:tcPr>
            <w:tcW w:w="1579" w:type="dxa"/>
            <w:gridSpan w:val="55"/>
          </w:tcPr>
          <w:p w:rsidR="009601DB" w:rsidRPr="00832AF1" w:rsidRDefault="009601DB" w:rsidP="00CE10DA">
            <w:pPr>
              <w:spacing w:line="276" w:lineRule="auto"/>
              <w:rPr>
                <w:sz w:val="20"/>
                <w:szCs w:val="20"/>
              </w:rPr>
            </w:pPr>
            <w:r w:rsidRPr="00832AF1">
              <w:rPr>
                <w:sz w:val="20"/>
                <w:szCs w:val="20"/>
              </w:rPr>
              <w:t>Морфологический разбор глагола</w:t>
            </w:r>
          </w:p>
        </w:tc>
        <w:tc>
          <w:tcPr>
            <w:tcW w:w="457" w:type="dxa"/>
            <w:gridSpan w:val="22"/>
          </w:tcPr>
          <w:p w:rsidR="009601DB" w:rsidRPr="00832AF1" w:rsidRDefault="009601DB" w:rsidP="00CE10DA">
            <w:pPr>
              <w:spacing w:line="276" w:lineRule="auto"/>
              <w:rPr>
                <w:sz w:val="20"/>
                <w:szCs w:val="20"/>
              </w:rPr>
            </w:pPr>
            <w:r>
              <w:rPr>
                <w:sz w:val="20"/>
                <w:szCs w:val="20"/>
              </w:rPr>
              <w:t>1</w:t>
            </w:r>
          </w:p>
        </w:tc>
        <w:tc>
          <w:tcPr>
            <w:tcW w:w="743" w:type="dxa"/>
            <w:gridSpan w:val="29"/>
          </w:tcPr>
          <w:p w:rsidR="009601DB" w:rsidRPr="00832AF1" w:rsidRDefault="009601DB" w:rsidP="00CE10DA">
            <w:pPr>
              <w:spacing w:line="276" w:lineRule="auto"/>
              <w:rPr>
                <w:sz w:val="20"/>
                <w:szCs w:val="20"/>
              </w:rPr>
            </w:pPr>
          </w:p>
        </w:tc>
        <w:tc>
          <w:tcPr>
            <w:tcW w:w="690" w:type="dxa"/>
            <w:gridSpan w:val="21"/>
          </w:tcPr>
          <w:p w:rsidR="009601DB" w:rsidRPr="00832AF1" w:rsidRDefault="009601DB" w:rsidP="00CE10DA">
            <w:pPr>
              <w:spacing w:line="276" w:lineRule="auto"/>
              <w:rPr>
                <w:sz w:val="20"/>
                <w:szCs w:val="20"/>
              </w:rPr>
            </w:pPr>
          </w:p>
        </w:tc>
        <w:tc>
          <w:tcPr>
            <w:tcW w:w="1829" w:type="dxa"/>
            <w:gridSpan w:val="35"/>
          </w:tcPr>
          <w:p w:rsidR="009601DB" w:rsidRPr="00832AF1" w:rsidRDefault="009601DB" w:rsidP="00832AF1">
            <w:pPr>
              <w:rPr>
                <w:sz w:val="20"/>
                <w:szCs w:val="20"/>
              </w:rPr>
            </w:pPr>
            <w:r w:rsidRPr="00832AF1">
              <w:rPr>
                <w:sz w:val="20"/>
                <w:szCs w:val="20"/>
              </w:rPr>
              <w:t>Овладеть умением характеризовать имя прилагательное  по его морфологическим признакам и синтаксической роли.</w:t>
            </w:r>
          </w:p>
        </w:tc>
        <w:tc>
          <w:tcPr>
            <w:tcW w:w="2548" w:type="dxa"/>
            <w:gridSpan w:val="19"/>
          </w:tcPr>
          <w:p w:rsidR="009601DB" w:rsidRPr="00832AF1" w:rsidRDefault="009601DB" w:rsidP="00832AF1">
            <w:pPr>
              <w:pStyle w:val="ac"/>
              <w:spacing w:line="240" w:lineRule="auto"/>
              <w:ind w:firstLine="0"/>
              <w:jc w:val="left"/>
              <w:rPr>
                <w:i/>
                <w:sz w:val="20"/>
                <w:szCs w:val="20"/>
              </w:rPr>
            </w:pPr>
            <w:r w:rsidRPr="00832AF1">
              <w:rPr>
                <w:i/>
                <w:sz w:val="20"/>
                <w:szCs w:val="20"/>
              </w:rPr>
              <w:t>Регулятивные:</w:t>
            </w:r>
          </w:p>
          <w:p w:rsidR="009601DB" w:rsidRPr="00832AF1" w:rsidRDefault="009601DB" w:rsidP="00832AF1">
            <w:pPr>
              <w:pStyle w:val="ac"/>
              <w:spacing w:line="240" w:lineRule="auto"/>
              <w:ind w:firstLine="0"/>
              <w:jc w:val="left"/>
              <w:rPr>
                <w:i/>
                <w:sz w:val="20"/>
                <w:szCs w:val="20"/>
              </w:rPr>
            </w:pPr>
            <w:r w:rsidRPr="00832AF1">
              <w:rPr>
                <w:sz w:val="20"/>
                <w:szCs w:val="20"/>
              </w:rPr>
              <w:t>уметь ориентироваться  на образец и правило выполнения задания</w:t>
            </w:r>
          </w:p>
          <w:p w:rsidR="009601DB" w:rsidRPr="00832AF1" w:rsidRDefault="009601DB" w:rsidP="00832AF1">
            <w:pPr>
              <w:pStyle w:val="ac"/>
              <w:spacing w:line="240" w:lineRule="auto"/>
              <w:ind w:firstLine="0"/>
              <w:jc w:val="left"/>
              <w:rPr>
                <w:sz w:val="20"/>
                <w:szCs w:val="20"/>
              </w:rPr>
            </w:pPr>
            <w:r w:rsidRPr="00832AF1">
              <w:rPr>
                <w:i/>
                <w:sz w:val="20"/>
                <w:szCs w:val="20"/>
              </w:rPr>
              <w:t>Познавательные:</w:t>
            </w:r>
            <w:r w:rsidRPr="00832AF1">
              <w:rPr>
                <w:sz w:val="20"/>
                <w:szCs w:val="20"/>
                <w:u w:val="single"/>
              </w:rPr>
              <w:t xml:space="preserve"> </w:t>
            </w:r>
            <w:r w:rsidRPr="00832AF1">
              <w:rPr>
                <w:sz w:val="20"/>
                <w:szCs w:val="20"/>
              </w:rPr>
              <w:t>уметь делать выводы на основе наблюдений</w:t>
            </w:r>
          </w:p>
          <w:p w:rsidR="009601DB" w:rsidRPr="00832AF1" w:rsidRDefault="009601DB" w:rsidP="00832AF1">
            <w:pPr>
              <w:pStyle w:val="ac"/>
              <w:spacing w:line="240" w:lineRule="auto"/>
              <w:ind w:firstLine="0"/>
              <w:jc w:val="left"/>
              <w:rPr>
                <w:sz w:val="20"/>
                <w:szCs w:val="20"/>
              </w:rPr>
            </w:pPr>
            <w:r w:rsidRPr="00832AF1">
              <w:rPr>
                <w:sz w:val="20"/>
                <w:szCs w:val="20"/>
              </w:rPr>
              <w:t>Коммуникативные:</w:t>
            </w:r>
            <w:r w:rsidRPr="00832AF1">
              <w:rPr>
                <w:sz w:val="20"/>
                <w:szCs w:val="20"/>
                <w:u w:val="single"/>
              </w:rPr>
              <w:t xml:space="preserve"> </w:t>
            </w:r>
            <w:r w:rsidRPr="00832AF1">
              <w:rPr>
                <w:sz w:val="20"/>
                <w:szCs w:val="20"/>
              </w:rPr>
              <w:t>рефлексия своих действий.</w:t>
            </w:r>
          </w:p>
        </w:tc>
        <w:tc>
          <w:tcPr>
            <w:tcW w:w="2117" w:type="dxa"/>
            <w:gridSpan w:val="20"/>
          </w:tcPr>
          <w:p w:rsidR="009601DB" w:rsidRPr="00832AF1" w:rsidRDefault="009601DB" w:rsidP="00832AF1">
            <w:pPr>
              <w:rPr>
                <w:b/>
                <w:sz w:val="20"/>
                <w:szCs w:val="20"/>
              </w:rPr>
            </w:pPr>
            <w:r w:rsidRPr="00832AF1">
              <w:rPr>
                <w:color w:val="000000"/>
                <w:sz w:val="20"/>
                <w:szCs w:val="20"/>
              </w:rPr>
              <w:t>Умение соотносить цели и результат</w:t>
            </w:r>
          </w:p>
        </w:tc>
        <w:tc>
          <w:tcPr>
            <w:tcW w:w="1992" w:type="dxa"/>
            <w:gridSpan w:val="10"/>
          </w:tcPr>
          <w:p w:rsidR="009601DB" w:rsidRPr="00832AF1" w:rsidRDefault="00DC3BFF" w:rsidP="00CE10DA">
            <w:pPr>
              <w:spacing w:line="276" w:lineRule="auto"/>
              <w:rPr>
                <w:sz w:val="20"/>
                <w:szCs w:val="20"/>
              </w:rPr>
            </w:pPr>
            <w:r w:rsidRPr="00DC3BFF">
              <w:rPr>
                <w:sz w:val="20"/>
                <w:szCs w:val="20"/>
              </w:rPr>
              <w:t>Овладевают умением хар</w:t>
            </w:r>
            <w:r>
              <w:rPr>
                <w:sz w:val="20"/>
                <w:szCs w:val="20"/>
              </w:rPr>
              <w:t xml:space="preserve">актеризовать глагол </w:t>
            </w:r>
            <w:r w:rsidRPr="00DC3BFF">
              <w:rPr>
                <w:sz w:val="20"/>
                <w:szCs w:val="20"/>
              </w:rPr>
              <w:t xml:space="preserve"> по его морфологическим признакам и синтаксической роли. Выполняют уст</w:t>
            </w:r>
            <w:r>
              <w:rPr>
                <w:sz w:val="20"/>
                <w:szCs w:val="20"/>
              </w:rPr>
              <w:t>ный и письменный разбор глаголов</w:t>
            </w:r>
            <w:r w:rsidRPr="00DC3BFF">
              <w:rPr>
                <w:sz w:val="20"/>
                <w:szCs w:val="20"/>
              </w:rPr>
              <w:t>.</w:t>
            </w:r>
          </w:p>
        </w:tc>
        <w:tc>
          <w:tcPr>
            <w:tcW w:w="1702" w:type="dxa"/>
            <w:gridSpan w:val="20"/>
          </w:tcPr>
          <w:p w:rsidR="009601DB" w:rsidRPr="00832AF1" w:rsidRDefault="009601DB" w:rsidP="00CE10DA">
            <w:pPr>
              <w:spacing w:line="276" w:lineRule="auto"/>
              <w:rPr>
                <w:sz w:val="20"/>
                <w:szCs w:val="20"/>
              </w:rPr>
            </w:pPr>
            <w:r w:rsidRPr="00832AF1">
              <w:rPr>
                <w:sz w:val="20"/>
                <w:szCs w:val="20"/>
              </w:rPr>
              <w:t>Оценка за самостоятельную работу</w:t>
            </w:r>
          </w:p>
        </w:tc>
        <w:tc>
          <w:tcPr>
            <w:tcW w:w="1140" w:type="dxa"/>
            <w:gridSpan w:val="3"/>
          </w:tcPr>
          <w:p w:rsidR="009601DB" w:rsidRPr="00832AF1" w:rsidRDefault="009601DB" w:rsidP="00CE10DA">
            <w:pPr>
              <w:tabs>
                <w:tab w:val="left" w:pos="1335"/>
              </w:tabs>
              <w:spacing w:line="276" w:lineRule="auto"/>
              <w:rPr>
                <w:sz w:val="20"/>
                <w:szCs w:val="20"/>
              </w:rPr>
            </w:pPr>
          </w:p>
        </w:tc>
      </w:tr>
      <w:tr w:rsidR="00307219" w:rsidRPr="00832AF1" w:rsidTr="00265D3A">
        <w:trPr>
          <w:gridAfter w:val="5"/>
          <w:wAfter w:w="1115" w:type="dxa"/>
        </w:trPr>
        <w:tc>
          <w:tcPr>
            <w:tcW w:w="556" w:type="dxa"/>
            <w:gridSpan w:val="14"/>
          </w:tcPr>
          <w:p w:rsidR="00B55F8D" w:rsidRPr="00832AF1" w:rsidRDefault="00B55F8D" w:rsidP="00CE10DA">
            <w:pPr>
              <w:spacing w:line="276" w:lineRule="auto"/>
              <w:rPr>
                <w:sz w:val="20"/>
                <w:szCs w:val="20"/>
              </w:rPr>
            </w:pPr>
            <w:r w:rsidRPr="00832AF1">
              <w:rPr>
                <w:sz w:val="20"/>
                <w:szCs w:val="20"/>
              </w:rPr>
              <w:t>15</w:t>
            </w:r>
            <w:r>
              <w:rPr>
                <w:sz w:val="20"/>
                <w:szCs w:val="20"/>
              </w:rPr>
              <w:t>8-159</w:t>
            </w:r>
          </w:p>
        </w:tc>
        <w:tc>
          <w:tcPr>
            <w:tcW w:w="1575" w:type="dxa"/>
            <w:gridSpan w:val="52"/>
          </w:tcPr>
          <w:p w:rsidR="00B55F8D" w:rsidRPr="00832AF1" w:rsidRDefault="00B55F8D" w:rsidP="00CE10DA">
            <w:pPr>
              <w:spacing w:line="276" w:lineRule="auto"/>
              <w:rPr>
                <w:sz w:val="20"/>
                <w:szCs w:val="20"/>
              </w:rPr>
            </w:pPr>
            <w:r w:rsidRPr="00832AF1">
              <w:rPr>
                <w:sz w:val="20"/>
                <w:szCs w:val="20"/>
              </w:rPr>
              <w:t>Мягкий знак после шипящих в глаголах 2-го лица единственного числа</w:t>
            </w:r>
          </w:p>
        </w:tc>
        <w:tc>
          <w:tcPr>
            <w:tcW w:w="494" w:type="dxa"/>
            <w:gridSpan w:val="25"/>
          </w:tcPr>
          <w:p w:rsidR="00B55F8D" w:rsidRPr="00832AF1" w:rsidRDefault="00B55F8D" w:rsidP="00CE10DA">
            <w:pPr>
              <w:spacing w:line="276" w:lineRule="auto"/>
              <w:rPr>
                <w:sz w:val="20"/>
                <w:szCs w:val="20"/>
              </w:rPr>
            </w:pPr>
            <w:r>
              <w:rPr>
                <w:sz w:val="20"/>
                <w:szCs w:val="20"/>
              </w:rPr>
              <w:t>2</w:t>
            </w:r>
          </w:p>
        </w:tc>
        <w:tc>
          <w:tcPr>
            <w:tcW w:w="735" w:type="dxa"/>
            <w:gridSpan w:val="27"/>
          </w:tcPr>
          <w:p w:rsidR="00B55F8D" w:rsidRPr="00832AF1" w:rsidRDefault="00B55F8D" w:rsidP="00CE10DA">
            <w:pPr>
              <w:spacing w:line="276" w:lineRule="auto"/>
              <w:rPr>
                <w:sz w:val="20"/>
                <w:szCs w:val="20"/>
              </w:rPr>
            </w:pPr>
          </w:p>
        </w:tc>
        <w:tc>
          <w:tcPr>
            <w:tcW w:w="649" w:type="dxa"/>
            <w:gridSpan w:val="19"/>
          </w:tcPr>
          <w:p w:rsidR="00B55F8D" w:rsidRPr="00832AF1" w:rsidRDefault="00B55F8D" w:rsidP="00CE10DA">
            <w:pPr>
              <w:spacing w:line="276" w:lineRule="auto"/>
              <w:rPr>
                <w:sz w:val="20"/>
                <w:szCs w:val="20"/>
              </w:rPr>
            </w:pPr>
          </w:p>
        </w:tc>
        <w:tc>
          <w:tcPr>
            <w:tcW w:w="1802" w:type="dxa"/>
            <w:gridSpan w:val="34"/>
          </w:tcPr>
          <w:p w:rsidR="00B55F8D" w:rsidRPr="00832AF1" w:rsidRDefault="00B55F8D" w:rsidP="00832AF1">
            <w:pPr>
              <w:rPr>
                <w:sz w:val="20"/>
                <w:szCs w:val="20"/>
              </w:rPr>
            </w:pPr>
            <w:r w:rsidRPr="00832AF1">
              <w:rPr>
                <w:sz w:val="20"/>
                <w:szCs w:val="20"/>
              </w:rPr>
              <w:t>Осваивать содержание изучаемой орфограммы и алгоритм  её использования.</w:t>
            </w:r>
          </w:p>
          <w:p w:rsidR="00B55F8D" w:rsidRPr="00832AF1" w:rsidRDefault="00B55F8D" w:rsidP="00832AF1">
            <w:pPr>
              <w:rPr>
                <w:b/>
                <w:sz w:val="20"/>
                <w:szCs w:val="20"/>
              </w:rPr>
            </w:pPr>
            <w:r w:rsidRPr="00832AF1">
              <w:rPr>
                <w:sz w:val="20"/>
                <w:szCs w:val="20"/>
              </w:rPr>
              <w:t>Применять при письме данное орфографическое правило.</w:t>
            </w:r>
          </w:p>
        </w:tc>
        <w:tc>
          <w:tcPr>
            <w:tcW w:w="2548" w:type="dxa"/>
            <w:gridSpan w:val="19"/>
          </w:tcPr>
          <w:p w:rsidR="00B55F8D" w:rsidRPr="00832AF1" w:rsidRDefault="00B55F8D" w:rsidP="00832AF1">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w:t>
            </w:r>
          </w:p>
          <w:p w:rsidR="00B55F8D" w:rsidRPr="00832AF1" w:rsidRDefault="00B55F8D" w:rsidP="00832AF1">
            <w:pPr>
              <w:autoSpaceDE w:val="0"/>
              <w:autoSpaceDN w:val="0"/>
              <w:adjustRightInd w:val="0"/>
              <w:rPr>
                <w:color w:val="000000"/>
                <w:sz w:val="20"/>
                <w:szCs w:val="20"/>
              </w:rPr>
            </w:pPr>
            <w:r w:rsidRPr="00832AF1">
              <w:rPr>
                <w:rStyle w:val="c11"/>
                <w:sz w:val="20"/>
                <w:szCs w:val="20"/>
              </w:rPr>
              <w:t>выполнять учебное задание в соответствии с целью.</w:t>
            </w:r>
          </w:p>
          <w:p w:rsidR="00B55F8D" w:rsidRPr="00832AF1" w:rsidRDefault="00B55F8D" w:rsidP="00832AF1">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w:t>
            </w:r>
          </w:p>
          <w:p w:rsidR="00B55F8D" w:rsidRPr="00832AF1" w:rsidRDefault="00B55F8D" w:rsidP="00832AF1">
            <w:pPr>
              <w:autoSpaceDE w:val="0"/>
              <w:autoSpaceDN w:val="0"/>
              <w:adjustRightInd w:val="0"/>
              <w:rPr>
                <w:color w:val="000000"/>
                <w:sz w:val="20"/>
                <w:szCs w:val="20"/>
              </w:rPr>
            </w:pPr>
            <w:r w:rsidRPr="00832AF1">
              <w:rPr>
                <w:rStyle w:val="c11"/>
                <w:sz w:val="20"/>
                <w:szCs w:val="20"/>
              </w:rPr>
              <w:t>определять значимость речи в общении и обосновывать своё суждение</w:t>
            </w:r>
          </w:p>
          <w:p w:rsidR="00B55F8D" w:rsidRPr="00832AF1" w:rsidRDefault="00B55F8D" w:rsidP="00832AF1">
            <w:pPr>
              <w:rPr>
                <w:color w:val="000000"/>
                <w:sz w:val="20"/>
                <w:szCs w:val="20"/>
              </w:rPr>
            </w:pPr>
            <w:r w:rsidRPr="00832AF1">
              <w:rPr>
                <w:i/>
                <w:color w:val="000000"/>
                <w:sz w:val="20"/>
                <w:szCs w:val="20"/>
              </w:rPr>
              <w:t>Коммуникативные:</w:t>
            </w:r>
          </w:p>
          <w:p w:rsidR="00B55F8D" w:rsidRPr="00832AF1" w:rsidRDefault="00B55F8D" w:rsidP="00832AF1">
            <w:pPr>
              <w:rPr>
                <w:b/>
                <w:sz w:val="20"/>
                <w:szCs w:val="20"/>
              </w:rPr>
            </w:pPr>
            <w:r w:rsidRPr="00832AF1">
              <w:rPr>
                <w:rStyle w:val="c11"/>
                <w:sz w:val="20"/>
                <w:szCs w:val="20"/>
              </w:rPr>
              <w:t>формулировать понятные для партнёра высказывания;  согласовывать позиции и находить общее решение.</w:t>
            </w:r>
          </w:p>
        </w:tc>
        <w:tc>
          <w:tcPr>
            <w:tcW w:w="2125" w:type="dxa"/>
            <w:gridSpan w:val="21"/>
          </w:tcPr>
          <w:p w:rsidR="00B55F8D" w:rsidRPr="00832AF1" w:rsidRDefault="00B55F8D" w:rsidP="00832AF1">
            <w:pPr>
              <w:rPr>
                <w:b/>
                <w:sz w:val="20"/>
                <w:szCs w:val="20"/>
              </w:rPr>
            </w:pPr>
            <w:r w:rsidRPr="00832AF1">
              <w:rPr>
                <w:sz w:val="20"/>
                <w:szCs w:val="20"/>
              </w:rPr>
              <w:t>Проявлять познавательный интерес к новым знаниям</w:t>
            </w:r>
          </w:p>
        </w:tc>
        <w:tc>
          <w:tcPr>
            <w:tcW w:w="1984" w:type="dxa"/>
            <w:gridSpan w:val="9"/>
          </w:tcPr>
          <w:p w:rsidR="00DC3BFF" w:rsidRPr="00DC3BFF" w:rsidRDefault="00DC3BFF" w:rsidP="00DC3BFF">
            <w:pPr>
              <w:spacing w:line="276" w:lineRule="auto"/>
              <w:rPr>
                <w:sz w:val="20"/>
                <w:szCs w:val="20"/>
              </w:rPr>
            </w:pPr>
            <w:r>
              <w:rPr>
                <w:sz w:val="20"/>
                <w:szCs w:val="20"/>
              </w:rPr>
              <w:t>Осваивают</w:t>
            </w:r>
            <w:r w:rsidRPr="00DC3BFF">
              <w:rPr>
                <w:sz w:val="20"/>
                <w:szCs w:val="20"/>
              </w:rPr>
              <w:t xml:space="preserve"> содержание изучаемой орфограммы и алгоритм  её использования.</w:t>
            </w:r>
          </w:p>
          <w:p w:rsidR="00B55F8D" w:rsidRPr="00832AF1" w:rsidRDefault="00DC3BFF" w:rsidP="00DC3BFF">
            <w:pPr>
              <w:spacing w:line="276" w:lineRule="auto"/>
              <w:rPr>
                <w:sz w:val="20"/>
                <w:szCs w:val="20"/>
              </w:rPr>
            </w:pPr>
            <w:r>
              <w:rPr>
                <w:sz w:val="20"/>
                <w:szCs w:val="20"/>
              </w:rPr>
              <w:t>Применяют</w:t>
            </w:r>
            <w:r w:rsidRPr="00DC3BFF">
              <w:rPr>
                <w:sz w:val="20"/>
                <w:szCs w:val="20"/>
              </w:rPr>
              <w:t xml:space="preserve"> при письме данное орфографическое правило.</w:t>
            </w:r>
          </w:p>
        </w:tc>
        <w:tc>
          <w:tcPr>
            <w:tcW w:w="1702" w:type="dxa"/>
            <w:gridSpan w:val="20"/>
          </w:tcPr>
          <w:p w:rsidR="00B55F8D" w:rsidRPr="00832AF1" w:rsidRDefault="00B55F8D" w:rsidP="00CE10DA">
            <w:pPr>
              <w:spacing w:line="276" w:lineRule="auto"/>
              <w:rPr>
                <w:sz w:val="20"/>
                <w:szCs w:val="20"/>
              </w:rPr>
            </w:pPr>
            <w:r w:rsidRPr="00832AF1">
              <w:rPr>
                <w:sz w:val="20"/>
                <w:szCs w:val="20"/>
              </w:rPr>
              <w:t>Оценка за словарный диктант</w:t>
            </w:r>
          </w:p>
        </w:tc>
        <w:tc>
          <w:tcPr>
            <w:tcW w:w="1140" w:type="dxa"/>
            <w:gridSpan w:val="3"/>
          </w:tcPr>
          <w:p w:rsidR="00B55F8D" w:rsidRPr="00832AF1" w:rsidRDefault="00AF7701" w:rsidP="00CE10DA">
            <w:pPr>
              <w:tabs>
                <w:tab w:val="left" w:pos="1335"/>
              </w:tabs>
              <w:spacing w:line="276" w:lineRule="auto"/>
              <w:rPr>
                <w:sz w:val="20"/>
                <w:szCs w:val="20"/>
              </w:rPr>
            </w:pPr>
            <w:r w:rsidRPr="00AF7701">
              <w:rPr>
                <w:sz w:val="20"/>
                <w:szCs w:val="20"/>
              </w:rPr>
              <w:t>Презентация, ЭОР.</w:t>
            </w:r>
          </w:p>
        </w:tc>
      </w:tr>
      <w:tr w:rsidR="00307219" w:rsidRPr="00832AF1" w:rsidTr="00265D3A">
        <w:trPr>
          <w:gridAfter w:val="5"/>
          <w:wAfter w:w="1115" w:type="dxa"/>
        </w:trPr>
        <w:tc>
          <w:tcPr>
            <w:tcW w:w="556" w:type="dxa"/>
            <w:gridSpan w:val="14"/>
          </w:tcPr>
          <w:p w:rsidR="00B55F8D" w:rsidRDefault="00B55F8D" w:rsidP="00CE10DA">
            <w:pPr>
              <w:spacing w:line="276" w:lineRule="auto"/>
              <w:rPr>
                <w:sz w:val="20"/>
                <w:szCs w:val="20"/>
              </w:rPr>
            </w:pPr>
            <w:r>
              <w:rPr>
                <w:sz w:val="20"/>
                <w:szCs w:val="20"/>
              </w:rPr>
              <w:t>160</w:t>
            </w:r>
          </w:p>
        </w:tc>
        <w:tc>
          <w:tcPr>
            <w:tcW w:w="1575" w:type="dxa"/>
            <w:gridSpan w:val="52"/>
          </w:tcPr>
          <w:p w:rsidR="00B55F8D" w:rsidRPr="00832AF1" w:rsidRDefault="00B55F8D" w:rsidP="00CE10DA">
            <w:pPr>
              <w:spacing w:line="276" w:lineRule="auto"/>
              <w:rPr>
                <w:sz w:val="20"/>
                <w:szCs w:val="20"/>
              </w:rPr>
            </w:pPr>
            <w:proofErr w:type="spellStart"/>
            <w:proofErr w:type="gramStart"/>
            <w:r>
              <w:rPr>
                <w:sz w:val="20"/>
                <w:szCs w:val="20"/>
              </w:rPr>
              <w:t>Употребле-ние</w:t>
            </w:r>
            <w:proofErr w:type="spellEnd"/>
            <w:proofErr w:type="gramEnd"/>
            <w:r>
              <w:rPr>
                <w:sz w:val="20"/>
                <w:szCs w:val="20"/>
              </w:rPr>
              <w:t xml:space="preserve"> времён.</w:t>
            </w:r>
          </w:p>
        </w:tc>
        <w:tc>
          <w:tcPr>
            <w:tcW w:w="494" w:type="dxa"/>
            <w:gridSpan w:val="25"/>
          </w:tcPr>
          <w:p w:rsidR="00B55F8D" w:rsidRPr="00832AF1" w:rsidRDefault="00B55F8D" w:rsidP="00F81FC1">
            <w:pPr>
              <w:spacing w:line="276" w:lineRule="auto"/>
              <w:rPr>
                <w:sz w:val="20"/>
                <w:szCs w:val="20"/>
              </w:rPr>
            </w:pPr>
            <w:r>
              <w:rPr>
                <w:sz w:val="20"/>
                <w:szCs w:val="20"/>
              </w:rPr>
              <w:t>1</w:t>
            </w:r>
          </w:p>
        </w:tc>
        <w:tc>
          <w:tcPr>
            <w:tcW w:w="735" w:type="dxa"/>
            <w:gridSpan w:val="27"/>
          </w:tcPr>
          <w:p w:rsidR="00B55F8D" w:rsidRPr="00832AF1" w:rsidRDefault="00B55F8D" w:rsidP="00F81FC1">
            <w:pPr>
              <w:spacing w:line="276" w:lineRule="auto"/>
              <w:rPr>
                <w:sz w:val="20"/>
                <w:szCs w:val="20"/>
              </w:rPr>
            </w:pPr>
          </w:p>
        </w:tc>
        <w:tc>
          <w:tcPr>
            <w:tcW w:w="649" w:type="dxa"/>
            <w:gridSpan w:val="19"/>
          </w:tcPr>
          <w:p w:rsidR="00B55F8D" w:rsidRPr="00832AF1" w:rsidRDefault="00B55F8D" w:rsidP="00F81FC1">
            <w:pPr>
              <w:spacing w:line="276" w:lineRule="auto"/>
              <w:rPr>
                <w:sz w:val="20"/>
                <w:szCs w:val="20"/>
              </w:rPr>
            </w:pPr>
          </w:p>
        </w:tc>
        <w:tc>
          <w:tcPr>
            <w:tcW w:w="1802" w:type="dxa"/>
            <w:gridSpan w:val="34"/>
          </w:tcPr>
          <w:p w:rsidR="00B55F8D" w:rsidRPr="00832AF1" w:rsidRDefault="00B55F8D" w:rsidP="00F81FC1">
            <w:pPr>
              <w:rPr>
                <w:color w:val="333333"/>
                <w:sz w:val="20"/>
                <w:szCs w:val="20"/>
              </w:rPr>
            </w:pPr>
            <w:r w:rsidRPr="00832AF1">
              <w:rPr>
                <w:bCs/>
                <w:sz w:val="20"/>
                <w:szCs w:val="20"/>
              </w:rPr>
              <w:t xml:space="preserve">Определять время глаголов, </w:t>
            </w:r>
            <w:r w:rsidRPr="00832AF1">
              <w:rPr>
                <w:color w:val="333333"/>
                <w:sz w:val="20"/>
                <w:szCs w:val="20"/>
              </w:rPr>
              <w:t>определять  способ образования  глаголов прошед</w:t>
            </w:r>
            <w:r w:rsidRPr="00832AF1">
              <w:rPr>
                <w:color w:val="333333"/>
                <w:sz w:val="20"/>
                <w:szCs w:val="20"/>
              </w:rPr>
              <w:softHyphen/>
              <w:t xml:space="preserve">шего времени, выбирать </w:t>
            </w:r>
            <w:r w:rsidRPr="00832AF1">
              <w:rPr>
                <w:color w:val="333333"/>
                <w:sz w:val="20"/>
                <w:szCs w:val="20"/>
              </w:rPr>
              <w:lastRenderedPageBreak/>
              <w:t xml:space="preserve">орфограммы перед суффиксом </w:t>
            </w:r>
            <w:proofErr w:type="gramStart"/>
            <w:r w:rsidRPr="00832AF1">
              <w:rPr>
                <w:color w:val="333333"/>
                <w:sz w:val="20"/>
                <w:szCs w:val="20"/>
              </w:rPr>
              <w:t>-л</w:t>
            </w:r>
            <w:proofErr w:type="gramEnd"/>
            <w:r w:rsidRPr="00832AF1">
              <w:rPr>
                <w:color w:val="333333"/>
                <w:sz w:val="20"/>
                <w:szCs w:val="20"/>
              </w:rPr>
              <w:t>, употреблять в речи,   соблюдая   орфоэпиче</w:t>
            </w:r>
            <w:r w:rsidRPr="00832AF1">
              <w:rPr>
                <w:color w:val="333333"/>
                <w:sz w:val="20"/>
                <w:szCs w:val="20"/>
              </w:rPr>
              <w:softHyphen/>
              <w:t>ские нормы.</w:t>
            </w:r>
          </w:p>
        </w:tc>
        <w:tc>
          <w:tcPr>
            <w:tcW w:w="2548" w:type="dxa"/>
            <w:gridSpan w:val="19"/>
          </w:tcPr>
          <w:p w:rsidR="00B55F8D" w:rsidRPr="00832AF1" w:rsidRDefault="00B55F8D" w:rsidP="00F81FC1">
            <w:pPr>
              <w:pStyle w:val="a3"/>
              <w:ind w:left="113" w:right="113"/>
              <w:jc w:val="left"/>
              <w:rPr>
                <w:sz w:val="20"/>
              </w:rPr>
            </w:pPr>
            <w:r w:rsidRPr="00832AF1">
              <w:rPr>
                <w:rStyle w:val="ab"/>
                <w:i/>
                <w:sz w:val="20"/>
              </w:rPr>
              <w:lastRenderedPageBreak/>
              <w:t>Регулятивные:</w:t>
            </w:r>
          </w:p>
          <w:p w:rsidR="00B55F8D" w:rsidRPr="00832AF1" w:rsidRDefault="00B55F8D" w:rsidP="00F81FC1">
            <w:pPr>
              <w:pStyle w:val="a3"/>
              <w:ind w:left="113" w:right="113"/>
              <w:jc w:val="left"/>
              <w:rPr>
                <w:sz w:val="20"/>
              </w:rPr>
            </w:pPr>
            <w:r w:rsidRPr="00832AF1">
              <w:rPr>
                <w:sz w:val="20"/>
              </w:rPr>
              <w:t>создавать ал</w:t>
            </w:r>
            <w:r w:rsidRPr="00832AF1">
              <w:rPr>
                <w:sz w:val="20"/>
              </w:rPr>
              <w:softHyphen/>
              <w:t>горитмы деятельности при решении проблем различного характера.</w:t>
            </w:r>
          </w:p>
          <w:p w:rsidR="00B55F8D" w:rsidRPr="00832AF1" w:rsidRDefault="00B55F8D" w:rsidP="00F81FC1">
            <w:pPr>
              <w:rPr>
                <w:sz w:val="20"/>
                <w:szCs w:val="20"/>
              </w:rPr>
            </w:pPr>
            <w:r w:rsidRPr="00832AF1">
              <w:rPr>
                <w:rStyle w:val="ab"/>
                <w:i/>
                <w:sz w:val="20"/>
                <w:szCs w:val="20"/>
              </w:rPr>
              <w:t>Познавательные:</w:t>
            </w:r>
          </w:p>
          <w:p w:rsidR="00B55F8D" w:rsidRPr="00832AF1" w:rsidRDefault="00B55F8D" w:rsidP="00F81FC1">
            <w:pPr>
              <w:rPr>
                <w:sz w:val="20"/>
                <w:szCs w:val="20"/>
              </w:rPr>
            </w:pPr>
            <w:r w:rsidRPr="00832AF1">
              <w:rPr>
                <w:sz w:val="20"/>
                <w:szCs w:val="20"/>
              </w:rPr>
              <w:t xml:space="preserve">понимать заданный вопрос, в соответствии с </w:t>
            </w:r>
            <w:r w:rsidRPr="00832AF1">
              <w:rPr>
                <w:sz w:val="20"/>
                <w:szCs w:val="20"/>
              </w:rPr>
              <w:lastRenderedPageBreak/>
              <w:t xml:space="preserve">ним строить устный ответ. </w:t>
            </w:r>
            <w:r w:rsidRPr="00832AF1">
              <w:rPr>
                <w:rStyle w:val="ab"/>
                <w:i/>
                <w:sz w:val="20"/>
                <w:szCs w:val="20"/>
              </w:rPr>
              <w:t>Коммуникативные:</w:t>
            </w:r>
          </w:p>
          <w:p w:rsidR="00B55F8D" w:rsidRPr="00832AF1" w:rsidRDefault="00B55F8D" w:rsidP="00F81FC1">
            <w:pPr>
              <w:rPr>
                <w:b/>
                <w:sz w:val="20"/>
                <w:szCs w:val="20"/>
              </w:rPr>
            </w:pPr>
            <w:r w:rsidRPr="00832AF1">
              <w:rPr>
                <w:sz w:val="20"/>
                <w:szCs w:val="20"/>
              </w:rPr>
              <w:t>договариваться, приходить к общему решению.</w:t>
            </w:r>
          </w:p>
        </w:tc>
        <w:tc>
          <w:tcPr>
            <w:tcW w:w="2125" w:type="dxa"/>
            <w:gridSpan w:val="21"/>
          </w:tcPr>
          <w:p w:rsidR="00B55F8D" w:rsidRPr="00832AF1" w:rsidRDefault="00B55F8D" w:rsidP="00F81FC1">
            <w:pPr>
              <w:rPr>
                <w:b/>
                <w:sz w:val="20"/>
                <w:szCs w:val="20"/>
              </w:rPr>
            </w:pPr>
            <w:r w:rsidRPr="00832AF1">
              <w:rPr>
                <w:sz w:val="20"/>
                <w:szCs w:val="20"/>
              </w:rPr>
              <w:lastRenderedPageBreak/>
              <w:t xml:space="preserve">Проявлять познавательный интерес к новому учебному содержанию; принимать роль ученика на уровне положительного </w:t>
            </w:r>
            <w:r w:rsidRPr="00832AF1">
              <w:rPr>
                <w:sz w:val="20"/>
                <w:szCs w:val="20"/>
              </w:rPr>
              <w:lastRenderedPageBreak/>
              <w:t>отношения к школе.</w:t>
            </w:r>
          </w:p>
        </w:tc>
        <w:tc>
          <w:tcPr>
            <w:tcW w:w="1984" w:type="dxa"/>
            <w:gridSpan w:val="9"/>
          </w:tcPr>
          <w:p w:rsidR="00B55F8D" w:rsidRPr="00832AF1" w:rsidRDefault="00DC3BFF" w:rsidP="00F81FC1">
            <w:pPr>
              <w:spacing w:line="276" w:lineRule="auto"/>
              <w:rPr>
                <w:sz w:val="20"/>
                <w:szCs w:val="20"/>
              </w:rPr>
            </w:pPr>
            <w:r>
              <w:rPr>
                <w:sz w:val="20"/>
                <w:szCs w:val="20"/>
              </w:rPr>
              <w:lastRenderedPageBreak/>
              <w:t xml:space="preserve">Используют в рассказе глаголы в прошедшем, настоящем и будущем времени. </w:t>
            </w:r>
          </w:p>
        </w:tc>
        <w:tc>
          <w:tcPr>
            <w:tcW w:w="1702" w:type="dxa"/>
            <w:gridSpan w:val="20"/>
          </w:tcPr>
          <w:p w:rsidR="00B55F8D" w:rsidRPr="00832AF1" w:rsidRDefault="00B55F8D" w:rsidP="00F81FC1">
            <w:pPr>
              <w:spacing w:line="276" w:lineRule="auto"/>
              <w:rPr>
                <w:sz w:val="20"/>
                <w:szCs w:val="20"/>
              </w:rPr>
            </w:pPr>
            <w:r w:rsidRPr="00832AF1">
              <w:rPr>
                <w:sz w:val="20"/>
                <w:szCs w:val="20"/>
              </w:rPr>
              <w:t>Оценка за выполнение упражнений, за проверочную работу</w:t>
            </w:r>
          </w:p>
        </w:tc>
        <w:tc>
          <w:tcPr>
            <w:tcW w:w="1140" w:type="dxa"/>
            <w:gridSpan w:val="3"/>
          </w:tcPr>
          <w:p w:rsidR="00B55F8D" w:rsidRPr="00832AF1" w:rsidRDefault="00B55F8D" w:rsidP="00F81FC1">
            <w:pPr>
              <w:tabs>
                <w:tab w:val="left" w:pos="1335"/>
              </w:tabs>
              <w:spacing w:line="276" w:lineRule="auto"/>
              <w:rPr>
                <w:sz w:val="20"/>
                <w:szCs w:val="20"/>
              </w:rPr>
            </w:pPr>
          </w:p>
        </w:tc>
      </w:tr>
      <w:tr w:rsidR="00307219" w:rsidRPr="00832AF1" w:rsidTr="00265D3A">
        <w:trPr>
          <w:gridAfter w:val="5"/>
          <w:wAfter w:w="1115" w:type="dxa"/>
        </w:trPr>
        <w:tc>
          <w:tcPr>
            <w:tcW w:w="556" w:type="dxa"/>
            <w:gridSpan w:val="14"/>
          </w:tcPr>
          <w:p w:rsidR="00B55F8D" w:rsidRPr="00832AF1" w:rsidRDefault="00B55F8D" w:rsidP="00CE10DA">
            <w:pPr>
              <w:spacing w:line="276" w:lineRule="auto"/>
              <w:rPr>
                <w:sz w:val="20"/>
                <w:szCs w:val="20"/>
              </w:rPr>
            </w:pPr>
            <w:r>
              <w:rPr>
                <w:sz w:val="20"/>
                <w:szCs w:val="20"/>
              </w:rPr>
              <w:lastRenderedPageBreak/>
              <w:t>161</w:t>
            </w:r>
            <w:r w:rsidRPr="00832AF1">
              <w:rPr>
                <w:sz w:val="20"/>
                <w:szCs w:val="20"/>
              </w:rPr>
              <w:t>-1</w:t>
            </w:r>
            <w:r>
              <w:rPr>
                <w:sz w:val="20"/>
                <w:szCs w:val="20"/>
              </w:rPr>
              <w:t>62</w:t>
            </w:r>
          </w:p>
        </w:tc>
        <w:tc>
          <w:tcPr>
            <w:tcW w:w="1575" w:type="dxa"/>
            <w:gridSpan w:val="52"/>
          </w:tcPr>
          <w:p w:rsidR="00B55F8D" w:rsidRPr="00832AF1" w:rsidRDefault="00B55F8D" w:rsidP="00CE10DA">
            <w:pPr>
              <w:spacing w:line="276" w:lineRule="auto"/>
              <w:rPr>
                <w:sz w:val="20"/>
                <w:szCs w:val="20"/>
              </w:rPr>
            </w:pPr>
            <w:r w:rsidRPr="00832AF1">
              <w:rPr>
                <w:sz w:val="20"/>
                <w:szCs w:val="20"/>
              </w:rPr>
              <w:t>Р/Р Сочинение в жанре репортажа</w:t>
            </w:r>
          </w:p>
        </w:tc>
        <w:tc>
          <w:tcPr>
            <w:tcW w:w="494" w:type="dxa"/>
            <w:gridSpan w:val="25"/>
          </w:tcPr>
          <w:p w:rsidR="00B55F8D" w:rsidRPr="00832AF1" w:rsidRDefault="00B55F8D" w:rsidP="00CE10DA">
            <w:pPr>
              <w:spacing w:line="276" w:lineRule="auto"/>
              <w:rPr>
                <w:sz w:val="20"/>
                <w:szCs w:val="20"/>
              </w:rPr>
            </w:pPr>
          </w:p>
        </w:tc>
        <w:tc>
          <w:tcPr>
            <w:tcW w:w="735" w:type="dxa"/>
            <w:gridSpan w:val="27"/>
          </w:tcPr>
          <w:p w:rsidR="00B55F8D" w:rsidRPr="00832AF1" w:rsidRDefault="00B55F8D" w:rsidP="00CE10DA">
            <w:pPr>
              <w:spacing w:line="276" w:lineRule="auto"/>
              <w:rPr>
                <w:sz w:val="20"/>
                <w:szCs w:val="20"/>
              </w:rPr>
            </w:pPr>
            <w:r>
              <w:rPr>
                <w:sz w:val="20"/>
                <w:szCs w:val="20"/>
              </w:rPr>
              <w:t>2</w:t>
            </w:r>
          </w:p>
        </w:tc>
        <w:tc>
          <w:tcPr>
            <w:tcW w:w="649" w:type="dxa"/>
            <w:gridSpan w:val="19"/>
          </w:tcPr>
          <w:p w:rsidR="00B55F8D" w:rsidRPr="00832AF1" w:rsidRDefault="00B55F8D" w:rsidP="00CE10DA">
            <w:pPr>
              <w:spacing w:line="276" w:lineRule="auto"/>
              <w:rPr>
                <w:sz w:val="20"/>
                <w:szCs w:val="20"/>
              </w:rPr>
            </w:pPr>
          </w:p>
        </w:tc>
        <w:tc>
          <w:tcPr>
            <w:tcW w:w="1802" w:type="dxa"/>
            <w:gridSpan w:val="34"/>
          </w:tcPr>
          <w:p w:rsidR="00B55F8D" w:rsidRPr="00832AF1" w:rsidRDefault="00B55F8D" w:rsidP="00CE10DA">
            <w:pPr>
              <w:spacing w:line="276" w:lineRule="auto"/>
              <w:rPr>
                <w:sz w:val="20"/>
                <w:szCs w:val="20"/>
              </w:rPr>
            </w:pPr>
          </w:p>
        </w:tc>
        <w:tc>
          <w:tcPr>
            <w:tcW w:w="2548" w:type="dxa"/>
            <w:gridSpan w:val="19"/>
          </w:tcPr>
          <w:p w:rsidR="00B55F8D" w:rsidRPr="00832AF1" w:rsidRDefault="00B55F8D" w:rsidP="00CE10DA">
            <w:pPr>
              <w:tabs>
                <w:tab w:val="left" w:pos="1335"/>
              </w:tabs>
              <w:spacing w:line="276" w:lineRule="auto"/>
              <w:rPr>
                <w:sz w:val="20"/>
                <w:szCs w:val="20"/>
              </w:rPr>
            </w:pPr>
          </w:p>
        </w:tc>
        <w:tc>
          <w:tcPr>
            <w:tcW w:w="2125" w:type="dxa"/>
            <w:gridSpan w:val="21"/>
          </w:tcPr>
          <w:p w:rsidR="00B55F8D" w:rsidRPr="00832AF1" w:rsidRDefault="00B55F8D" w:rsidP="00CE10DA">
            <w:pPr>
              <w:tabs>
                <w:tab w:val="left" w:pos="1335"/>
              </w:tabs>
              <w:spacing w:line="276" w:lineRule="auto"/>
              <w:rPr>
                <w:sz w:val="20"/>
                <w:szCs w:val="20"/>
              </w:rPr>
            </w:pPr>
          </w:p>
        </w:tc>
        <w:tc>
          <w:tcPr>
            <w:tcW w:w="1984" w:type="dxa"/>
            <w:gridSpan w:val="9"/>
          </w:tcPr>
          <w:p w:rsidR="00B55F8D" w:rsidRPr="00832AF1" w:rsidRDefault="00DC3BFF" w:rsidP="00CE10DA">
            <w:pPr>
              <w:spacing w:line="276" w:lineRule="auto"/>
              <w:rPr>
                <w:sz w:val="20"/>
                <w:szCs w:val="20"/>
              </w:rPr>
            </w:pPr>
            <w:r>
              <w:rPr>
                <w:sz w:val="20"/>
                <w:szCs w:val="20"/>
              </w:rPr>
              <w:t xml:space="preserve">Составляют </w:t>
            </w:r>
            <w:r w:rsidR="00B55F8D" w:rsidRPr="00832AF1">
              <w:rPr>
                <w:sz w:val="20"/>
                <w:szCs w:val="20"/>
              </w:rPr>
              <w:t>памятки по написанию сочинения в жанре репортажа, анализ</w:t>
            </w:r>
            <w:r>
              <w:rPr>
                <w:sz w:val="20"/>
                <w:szCs w:val="20"/>
              </w:rPr>
              <w:t>ируют тексты</w:t>
            </w:r>
            <w:r w:rsidR="00B55F8D" w:rsidRPr="00832AF1">
              <w:rPr>
                <w:sz w:val="20"/>
                <w:szCs w:val="20"/>
              </w:rPr>
              <w:t>, устное сочинение, работа</w:t>
            </w:r>
            <w:r>
              <w:rPr>
                <w:sz w:val="20"/>
                <w:szCs w:val="20"/>
              </w:rPr>
              <w:t xml:space="preserve">ют </w:t>
            </w:r>
            <w:r w:rsidR="00B55F8D" w:rsidRPr="00832AF1">
              <w:rPr>
                <w:sz w:val="20"/>
                <w:szCs w:val="20"/>
              </w:rPr>
              <w:t xml:space="preserve"> над сочинением</w:t>
            </w:r>
          </w:p>
        </w:tc>
        <w:tc>
          <w:tcPr>
            <w:tcW w:w="1702" w:type="dxa"/>
            <w:gridSpan w:val="20"/>
          </w:tcPr>
          <w:p w:rsidR="00B55F8D" w:rsidRPr="00832AF1" w:rsidRDefault="00B55F8D" w:rsidP="00CE10DA">
            <w:pPr>
              <w:spacing w:line="276" w:lineRule="auto"/>
              <w:rPr>
                <w:sz w:val="20"/>
                <w:szCs w:val="20"/>
              </w:rPr>
            </w:pPr>
            <w:r w:rsidRPr="00832AF1">
              <w:rPr>
                <w:sz w:val="20"/>
                <w:szCs w:val="20"/>
              </w:rPr>
              <w:t>Оценка за сочинение</w:t>
            </w:r>
          </w:p>
        </w:tc>
        <w:tc>
          <w:tcPr>
            <w:tcW w:w="1140" w:type="dxa"/>
            <w:gridSpan w:val="3"/>
          </w:tcPr>
          <w:p w:rsidR="00B55F8D" w:rsidRPr="00832AF1" w:rsidRDefault="00B55F8D" w:rsidP="00CE10DA">
            <w:pPr>
              <w:tabs>
                <w:tab w:val="left" w:pos="1335"/>
              </w:tabs>
              <w:spacing w:line="276" w:lineRule="auto"/>
              <w:rPr>
                <w:sz w:val="20"/>
                <w:szCs w:val="20"/>
              </w:rPr>
            </w:pPr>
          </w:p>
        </w:tc>
      </w:tr>
      <w:tr w:rsidR="00307219" w:rsidRPr="00832AF1" w:rsidTr="00265D3A">
        <w:trPr>
          <w:gridAfter w:val="5"/>
          <w:wAfter w:w="1115" w:type="dxa"/>
        </w:trPr>
        <w:tc>
          <w:tcPr>
            <w:tcW w:w="573" w:type="dxa"/>
            <w:gridSpan w:val="16"/>
          </w:tcPr>
          <w:p w:rsidR="00B55F8D" w:rsidRPr="00832AF1" w:rsidRDefault="00B55F8D" w:rsidP="00CE10DA">
            <w:pPr>
              <w:spacing w:line="276" w:lineRule="auto"/>
              <w:rPr>
                <w:sz w:val="20"/>
                <w:szCs w:val="20"/>
              </w:rPr>
            </w:pPr>
            <w:r>
              <w:rPr>
                <w:sz w:val="20"/>
                <w:szCs w:val="20"/>
              </w:rPr>
              <w:t>163</w:t>
            </w:r>
            <w:r w:rsidRPr="00832AF1">
              <w:rPr>
                <w:sz w:val="20"/>
                <w:szCs w:val="20"/>
              </w:rPr>
              <w:t>-1</w:t>
            </w:r>
            <w:r>
              <w:rPr>
                <w:sz w:val="20"/>
                <w:szCs w:val="20"/>
              </w:rPr>
              <w:t>64</w:t>
            </w:r>
          </w:p>
        </w:tc>
        <w:tc>
          <w:tcPr>
            <w:tcW w:w="1558" w:type="dxa"/>
            <w:gridSpan w:val="50"/>
          </w:tcPr>
          <w:p w:rsidR="00B55F8D" w:rsidRPr="00832AF1" w:rsidRDefault="00B55F8D" w:rsidP="00CE10DA">
            <w:pPr>
              <w:spacing w:line="276" w:lineRule="auto"/>
              <w:rPr>
                <w:sz w:val="20"/>
                <w:szCs w:val="20"/>
              </w:rPr>
            </w:pPr>
            <w:r w:rsidRPr="00832AF1">
              <w:rPr>
                <w:sz w:val="20"/>
                <w:szCs w:val="20"/>
              </w:rPr>
              <w:t>Повторение по теме «Глагол»</w:t>
            </w:r>
          </w:p>
        </w:tc>
        <w:tc>
          <w:tcPr>
            <w:tcW w:w="509" w:type="dxa"/>
            <w:gridSpan w:val="26"/>
          </w:tcPr>
          <w:p w:rsidR="00B55F8D" w:rsidRPr="00832AF1" w:rsidRDefault="00B55F8D" w:rsidP="00CE10DA">
            <w:pPr>
              <w:spacing w:line="276" w:lineRule="auto"/>
              <w:rPr>
                <w:sz w:val="20"/>
                <w:szCs w:val="20"/>
              </w:rPr>
            </w:pPr>
            <w:r>
              <w:rPr>
                <w:sz w:val="20"/>
                <w:szCs w:val="20"/>
              </w:rPr>
              <w:t>2</w:t>
            </w:r>
          </w:p>
        </w:tc>
        <w:tc>
          <w:tcPr>
            <w:tcW w:w="720" w:type="dxa"/>
            <w:gridSpan w:val="26"/>
          </w:tcPr>
          <w:p w:rsidR="00B55F8D" w:rsidRPr="00832AF1" w:rsidRDefault="00B55F8D" w:rsidP="00CE10DA">
            <w:pPr>
              <w:spacing w:line="276" w:lineRule="auto"/>
              <w:rPr>
                <w:sz w:val="20"/>
                <w:szCs w:val="20"/>
              </w:rPr>
            </w:pPr>
          </w:p>
        </w:tc>
        <w:tc>
          <w:tcPr>
            <w:tcW w:w="649" w:type="dxa"/>
            <w:gridSpan w:val="19"/>
          </w:tcPr>
          <w:p w:rsidR="00B55F8D" w:rsidRPr="00832AF1" w:rsidRDefault="00B55F8D" w:rsidP="00CE10DA">
            <w:pPr>
              <w:spacing w:line="276" w:lineRule="auto"/>
              <w:rPr>
                <w:sz w:val="20"/>
                <w:szCs w:val="20"/>
              </w:rPr>
            </w:pPr>
          </w:p>
        </w:tc>
        <w:tc>
          <w:tcPr>
            <w:tcW w:w="1802" w:type="dxa"/>
            <w:gridSpan w:val="34"/>
          </w:tcPr>
          <w:p w:rsidR="00B55F8D" w:rsidRPr="00832AF1" w:rsidRDefault="00B55F8D" w:rsidP="00832AF1">
            <w:pPr>
              <w:spacing w:line="276" w:lineRule="auto"/>
              <w:rPr>
                <w:sz w:val="20"/>
                <w:szCs w:val="20"/>
              </w:rPr>
            </w:pPr>
            <w:r w:rsidRPr="00832AF1">
              <w:rPr>
                <w:bCs/>
                <w:sz w:val="20"/>
                <w:szCs w:val="20"/>
              </w:rPr>
              <w:t>Применять знания и умения по морфологии, в</w:t>
            </w:r>
            <w:r w:rsidR="00DC3BFF">
              <w:rPr>
                <w:bCs/>
                <w:sz w:val="20"/>
                <w:szCs w:val="20"/>
              </w:rPr>
              <w:t xml:space="preserve"> частности глагола</w:t>
            </w:r>
            <w:r w:rsidRPr="00832AF1">
              <w:rPr>
                <w:bCs/>
                <w:sz w:val="20"/>
                <w:szCs w:val="20"/>
              </w:rPr>
              <w:t>, в практике правописания, а также при проведении  морфологического разбора слов.</w:t>
            </w:r>
          </w:p>
        </w:tc>
        <w:tc>
          <w:tcPr>
            <w:tcW w:w="2548" w:type="dxa"/>
            <w:gridSpan w:val="19"/>
          </w:tcPr>
          <w:p w:rsidR="00B55F8D" w:rsidRPr="00832AF1" w:rsidRDefault="00B55F8D" w:rsidP="00832AF1">
            <w:pPr>
              <w:rPr>
                <w:sz w:val="20"/>
                <w:szCs w:val="20"/>
              </w:rPr>
            </w:pPr>
            <w:r w:rsidRPr="00832AF1">
              <w:rPr>
                <w:i/>
                <w:sz w:val="20"/>
                <w:szCs w:val="20"/>
              </w:rPr>
              <w:t>Регулятивные:</w:t>
            </w:r>
          </w:p>
          <w:p w:rsidR="00B55F8D" w:rsidRPr="00832AF1" w:rsidRDefault="00B55F8D" w:rsidP="00832AF1">
            <w:pPr>
              <w:rPr>
                <w:i/>
                <w:sz w:val="20"/>
                <w:szCs w:val="20"/>
              </w:rPr>
            </w:pPr>
            <w:r w:rsidRPr="00832AF1">
              <w:rPr>
                <w:bCs/>
                <w:sz w:val="20"/>
                <w:szCs w:val="20"/>
              </w:rPr>
              <w:t>вносить необходимые дополнения и корректировать  план и способ действия в случае расхождения с эталоном.</w:t>
            </w:r>
          </w:p>
          <w:p w:rsidR="00B55F8D" w:rsidRPr="00832AF1" w:rsidRDefault="00B55F8D" w:rsidP="00832AF1">
            <w:pPr>
              <w:rPr>
                <w:i/>
                <w:sz w:val="20"/>
                <w:szCs w:val="20"/>
              </w:rPr>
            </w:pPr>
            <w:r w:rsidRPr="00832AF1">
              <w:rPr>
                <w:i/>
                <w:sz w:val="20"/>
                <w:szCs w:val="20"/>
              </w:rPr>
              <w:t>Познавательные:</w:t>
            </w:r>
          </w:p>
          <w:p w:rsidR="00B55F8D" w:rsidRPr="00832AF1" w:rsidRDefault="00B55F8D" w:rsidP="00832AF1">
            <w:pPr>
              <w:rPr>
                <w:sz w:val="20"/>
                <w:szCs w:val="20"/>
              </w:rPr>
            </w:pPr>
            <w:r w:rsidRPr="00832AF1">
              <w:rPr>
                <w:sz w:val="20"/>
                <w:szCs w:val="20"/>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B55F8D" w:rsidRPr="00832AF1" w:rsidRDefault="00B55F8D" w:rsidP="00832AF1">
            <w:pPr>
              <w:rPr>
                <w:i/>
                <w:iCs/>
                <w:sz w:val="20"/>
                <w:szCs w:val="20"/>
              </w:rPr>
            </w:pPr>
            <w:r w:rsidRPr="00832AF1">
              <w:rPr>
                <w:i/>
                <w:iCs/>
                <w:sz w:val="20"/>
                <w:szCs w:val="20"/>
              </w:rPr>
              <w:t>Коммуникативные:</w:t>
            </w:r>
          </w:p>
          <w:p w:rsidR="00B55F8D" w:rsidRPr="00832AF1" w:rsidRDefault="00B55F8D" w:rsidP="00832AF1">
            <w:pPr>
              <w:tabs>
                <w:tab w:val="left" w:pos="1335"/>
              </w:tabs>
              <w:spacing w:line="276" w:lineRule="auto"/>
              <w:rPr>
                <w:sz w:val="20"/>
                <w:szCs w:val="20"/>
              </w:rPr>
            </w:pPr>
            <w:r w:rsidRPr="00832AF1">
              <w:rPr>
                <w:sz w:val="20"/>
                <w:szCs w:val="20"/>
              </w:rPr>
              <w:t>сотрудничать с одноклассниками при выполнении учебной задачи</w:t>
            </w:r>
          </w:p>
        </w:tc>
        <w:tc>
          <w:tcPr>
            <w:tcW w:w="2125" w:type="dxa"/>
            <w:gridSpan w:val="21"/>
          </w:tcPr>
          <w:p w:rsidR="00B55F8D" w:rsidRPr="00832AF1" w:rsidRDefault="00B55F8D" w:rsidP="00832AF1">
            <w:pPr>
              <w:tabs>
                <w:tab w:val="left" w:pos="1335"/>
              </w:tabs>
              <w:spacing w:line="276" w:lineRule="auto"/>
              <w:rPr>
                <w:sz w:val="20"/>
                <w:szCs w:val="20"/>
              </w:rPr>
            </w:pPr>
            <w:r w:rsidRPr="00832AF1">
              <w:rPr>
                <w:sz w:val="20"/>
                <w:szCs w:val="20"/>
              </w:rPr>
              <w:t>Овладение учебными действиями и умение использовать знания для решения познавательных и практических задач.</w:t>
            </w:r>
          </w:p>
        </w:tc>
        <w:tc>
          <w:tcPr>
            <w:tcW w:w="1984" w:type="dxa"/>
            <w:gridSpan w:val="9"/>
          </w:tcPr>
          <w:p w:rsidR="00B55F8D" w:rsidRPr="00832AF1" w:rsidRDefault="00DC3BFF" w:rsidP="00CE10DA">
            <w:pPr>
              <w:spacing w:line="276" w:lineRule="auto"/>
              <w:rPr>
                <w:sz w:val="20"/>
                <w:szCs w:val="20"/>
              </w:rPr>
            </w:pPr>
            <w:r w:rsidRPr="00DC3BFF">
              <w:rPr>
                <w:sz w:val="20"/>
                <w:szCs w:val="20"/>
              </w:rPr>
              <w:t>Отвечают на контрольные вопросы и выполняют задания по теме раздела.</w:t>
            </w:r>
            <w:r>
              <w:rPr>
                <w:sz w:val="20"/>
                <w:szCs w:val="20"/>
              </w:rPr>
              <w:t xml:space="preserve"> </w:t>
            </w:r>
          </w:p>
        </w:tc>
        <w:tc>
          <w:tcPr>
            <w:tcW w:w="1702" w:type="dxa"/>
            <w:gridSpan w:val="20"/>
          </w:tcPr>
          <w:p w:rsidR="00B55F8D" w:rsidRPr="00832AF1" w:rsidRDefault="00DC3BFF" w:rsidP="00CE10DA">
            <w:pPr>
              <w:spacing w:line="276" w:lineRule="auto"/>
              <w:rPr>
                <w:sz w:val="20"/>
                <w:szCs w:val="20"/>
              </w:rPr>
            </w:pPr>
            <w:r>
              <w:rPr>
                <w:sz w:val="20"/>
                <w:szCs w:val="20"/>
              </w:rPr>
              <w:t xml:space="preserve">Оценка </w:t>
            </w:r>
            <w:r w:rsidR="00B55F8D" w:rsidRPr="00832AF1">
              <w:rPr>
                <w:sz w:val="20"/>
                <w:szCs w:val="20"/>
              </w:rPr>
              <w:t>за самостоятельную работу, за выполнение упражнений</w:t>
            </w:r>
          </w:p>
        </w:tc>
        <w:tc>
          <w:tcPr>
            <w:tcW w:w="1140" w:type="dxa"/>
            <w:gridSpan w:val="3"/>
          </w:tcPr>
          <w:p w:rsidR="00B55F8D" w:rsidRPr="00832AF1" w:rsidRDefault="00B55F8D" w:rsidP="00CE10DA">
            <w:pPr>
              <w:tabs>
                <w:tab w:val="left" w:pos="1335"/>
              </w:tabs>
              <w:spacing w:line="276" w:lineRule="auto"/>
              <w:rPr>
                <w:sz w:val="20"/>
                <w:szCs w:val="20"/>
              </w:rPr>
            </w:pPr>
          </w:p>
        </w:tc>
      </w:tr>
      <w:tr w:rsidR="00307219" w:rsidRPr="00832AF1" w:rsidTr="00265D3A">
        <w:trPr>
          <w:gridAfter w:val="5"/>
          <w:wAfter w:w="1115" w:type="dxa"/>
        </w:trPr>
        <w:tc>
          <w:tcPr>
            <w:tcW w:w="573" w:type="dxa"/>
            <w:gridSpan w:val="16"/>
          </w:tcPr>
          <w:p w:rsidR="00B55F8D" w:rsidRPr="00832AF1" w:rsidRDefault="00B55F8D" w:rsidP="00CE10DA">
            <w:pPr>
              <w:spacing w:line="276" w:lineRule="auto"/>
              <w:rPr>
                <w:sz w:val="20"/>
                <w:szCs w:val="20"/>
              </w:rPr>
            </w:pPr>
            <w:r>
              <w:rPr>
                <w:sz w:val="20"/>
                <w:szCs w:val="20"/>
              </w:rPr>
              <w:t>165-166</w:t>
            </w:r>
          </w:p>
        </w:tc>
        <w:tc>
          <w:tcPr>
            <w:tcW w:w="1567" w:type="dxa"/>
            <w:gridSpan w:val="51"/>
          </w:tcPr>
          <w:p w:rsidR="00B55F8D" w:rsidRPr="00832AF1" w:rsidRDefault="00B55F8D" w:rsidP="00CE10DA">
            <w:pPr>
              <w:spacing w:line="276" w:lineRule="auto"/>
              <w:rPr>
                <w:sz w:val="20"/>
                <w:szCs w:val="20"/>
              </w:rPr>
            </w:pPr>
            <w:r w:rsidRPr="00832AF1">
              <w:rPr>
                <w:sz w:val="20"/>
                <w:szCs w:val="20"/>
              </w:rPr>
              <w:t>Урок-зачёт по теме «Глагол»</w:t>
            </w:r>
          </w:p>
        </w:tc>
        <w:tc>
          <w:tcPr>
            <w:tcW w:w="517" w:type="dxa"/>
            <w:gridSpan w:val="26"/>
          </w:tcPr>
          <w:p w:rsidR="00B55F8D" w:rsidRPr="00832AF1" w:rsidRDefault="00B55F8D" w:rsidP="00CE10DA">
            <w:pPr>
              <w:spacing w:line="276" w:lineRule="auto"/>
              <w:rPr>
                <w:sz w:val="20"/>
                <w:szCs w:val="20"/>
              </w:rPr>
            </w:pPr>
          </w:p>
        </w:tc>
        <w:tc>
          <w:tcPr>
            <w:tcW w:w="672" w:type="dxa"/>
            <w:gridSpan w:val="24"/>
          </w:tcPr>
          <w:p w:rsidR="00B55F8D" w:rsidRPr="00832AF1" w:rsidRDefault="00B55F8D" w:rsidP="00CE10DA">
            <w:pPr>
              <w:spacing w:line="276" w:lineRule="auto"/>
              <w:rPr>
                <w:sz w:val="20"/>
                <w:szCs w:val="20"/>
              </w:rPr>
            </w:pPr>
          </w:p>
        </w:tc>
        <w:tc>
          <w:tcPr>
            <w:tcW w:w="680" w:type="dxa"/>
            <w:gridSpan w:val="20"/>
          </w:tcPr>
          <w:p w:rsidR="00B55F8D" w:rsidRPr="00832AF1" w:rsidRDefault="00B55F8D" w:rsidP="00CE10DA">
            <w:pPr>
              <w:spacing w:line="276" w:lineRule="auto"/>
              <w:rPr>
                <w:sz w:val="20"/>
                <w:szCs w:val="20"/>
              </w:rPr>
            </w:pPr>
            <w:r>
              <w:rPr>
                <w:sz w:val="20"/>
                <w:szCs w:val="20"/>
              </w:rPr>
              <w:t>2</w:t>
            </w:r>
          </w:p>
        </w:tc>
        <w:tc>
          <w:tcPr>
            <w:tcW w:w="1802" w:type="dxa"/>
            <w:gridSpan w:val="34"/>
          </w:tcPr>
          <w:p w:rsidR="00B55F8D" w:rsidRPr="00832AF1" w:rsidRDefault="00B55F8D" w:rsidP="00832AF1">
            <w:pPr>
              <w:spacing w:line="276" w:lineRule="auto"/>
              <w:rPr>
                <w:sz w:val="20"/>
                <w:szCs w:val="20"/>
              </w:rPr>
            </w:pPr>
            <w:r w:rsidRPr="00832AF1">
              <w:rPr>
                <w:sz w:val="20"/>
                <w:szCs w:val="20"/>
              </w:rPr>
              <w:t>Грамотно и правильно выполнить тестовые задания.</w:t>
            </w:r>
          </w:p>
        </w:tc>
        <w:tc>
          <w:tcPr>
            <w:tcW w:w="2548" w:type="dxa"/>
            <w:gridSpan w:val="19"/>
          </w:tcPr>
          <w:p w:rsidR="00B55F8D" w:rsidRPr="00832AF1" w:rsidRDefault="00B55F8D" w:rsidP="00832AF1">
            <w:pPr>
              <w:pStyle w:val="a3"/>
              <w:ind w:left="113" w:right="113"/>
              <w:jc w:val="left"/>
              <w:rPr>
                <w:sz w:val="20"/>
              </w:rPr>
            </w:pPr>
            <w:r w:rsidRPr="00832AF1">
              <w:rPr>
                <w:rStyle w:val="ab"/>
                <w:i/>
                <w:sz w:val="20"/>
              </w:rPr>
              <w:t>Регулятивные;</w:t>
            </w:r>
          </w:p>
          <w:p w:rsidR="00B55F8D" w:rsidRPr="00832AF1" w:rsidRDefault="00B55F8D" w:rsidP="00832AF1">
            <w:pPr>
              <w:pStyle w:val="a3"/>
              <w:ind w:left="113" w:right="113"/>
              <w:jc w:val="left"/>
              <w:rPr>
                <w:sz w:val="20"/>
              </w:rPr>
            </w:pPr>
            <w:r w:rsidRPr="00832AF1">
              <w:rPr>
                <w:sz w:val="20"/>
              </w:rPr>
              <w:t xml:space="preserve">адекватно оценивать свои достижения, осознавать возникающие трудности и стараться искать </w:t>
            </w:r>
            <w:r w:rsidRPr="00832AF1">
              <w:rPr>
                <w:sz w:val="20"/>
              </w:rPr>
              <w:lastRenderedPageBreak/>
              <w:t xml:space="preserve">способы их преодоления. </w:t>
            </w:r>
            <w:r w:rsidRPr="00832AF1">
              <w:rPr>
                <w:rStyle w:val="ab"/>
                <w:i/>
                <w:sz w:val="20"/>
              </w:rPr>
              <w:t>Познавательные:</w:t>
            </w:r>
          </w:p>
          <w:p w:rsidR="00B55F8D" w:rsidRPr="00832AF1" w:rsidRDefault="00B55F8D" w:rsidP="00832AF1">
            <w:pPr>
              <w:pStyle w:val="a3"/>
              <w:ind w:left="113" w:right="113"/>
              <w:jc w:val="left"/>
              <w:rPr>
                <w:sz w:val="20"/>
              </w:rPr>
            </w:pPr>
            <w:r w:rsidRPr="00832AF1">
              <w:rPr>
                <w:sz w:val="20"/>
              </w:rPr>
              <w:t>вносить необходимые дополнения и изменения в план и способ действия.</w:t>
            </w:r>
          </w:p>
          <w:p w:rsidR="00B55F8D" w:rsidRPr="00832AF1" w:rsidRDefault="00B55F8D" w:rsidP="00832AF1">
            <w:pPr>
              <w:autoSpaceDE w:val="0"/>
              <w:snapToGrid w:val="0"/>
              <w:rPr>
                <w:sz w:val="20"/>
                <w:szCs w:val="20"/>
              </w:rPr>
            </w:pPr>
            <w:r w:rsidRPr="00832AF1">
              <w:rPr>
                <w:rStyle w:val="ab"/>
                <w:i/>
                <w:sz w:val="20"/>
                <w:szCs w:val="20"/>
              </w:rPr>
              <w:t>Коммуникативные:</w:t>
            </w:r>
          </w:p>
          <w:p w:rsidR="00B55F8D" w:rsidRPr="00832AF1" w:rsidRDefault="00B55F8D" w:rsidP="00832AF1">
            <w:pPr>
              <w:tabs>
                <w:tab w:val="left" w:pos="1335"/>
              </w:tabs>
              <w:spacing w:line="276" w:lineRule="auto"/>
              <w:rPr>
                <w:sz w:val="20"/>
                <w:szCs w:val="20"/>
              </w:rPr>
            </w:pPr>
            <w:r w:rsidRPr="00832AF1">
              <w:rPr>
                <w:sz w:val="20"/>
                <w:szCs w:val="20"/>
              </w:rPr>
              <w:t>форму</w:t>
            </w:r>
            <w:r w:rsidRPr="00832AF1">
              <w:rPr>
                <w:sz w:val="20"/>
                <w:szCs w:val="20"/>
              </w:rPr>
              <w:softHyphen/>
              <w:t>лировать собственное мнение.</w:t>
            </w:r>
          </w:p>
        </w:tc>
        <w:tc>
          <w:tcPr>
            <w:tcW w:w="2125" w:type="dxa"/>
            <w:gridSpan w:val="21"/>
          </w:tcPr>
          <w:p w:rsidR="00B55F8D" w:rsidRPr="00832AF1" w:rsidRDefault="00B55F8D" w:rsidP="00832AF1">
            <w:pPr>
              <w:tabs>
                <w:tab w:val="left" w:pos="1335"/>
              </w:tabs>
              <w:spacing w:line="276" w:lineRule="auto"/>
              <w:rPr>
                <w:sz w:val="20"/>
                <w:szCs w:val="20"/>
              </w:rPr>
            </w:pPr>
            <w:r w:rsidRPr="00832AF1">
              <w:rPr>
                <w:bCs/>
                <w:sz w:val="20"/>
                <w:szCs w:val="20"/>
                <w:lang w:eastAsia="en-US"/>
              </w:rPr>
              <w:lastRenderedPageBreak/>
              <w:t>Соотносить  «что я хочу» (цели, мотивы),  «что я могу» (результаты).</w:t>
            </w:r>
          </w:p>
        </w:tc>
        <w:tc>
          <w:tcPr>
            <w:tcW w:w="1991" w:type="dxa"/>
            <w:gridSpan w:val="11"/>
          </w:tcPr>
          <w:p w:rsidR="00B55F8D" w:rsidRPr="00832AF1" w:rsidRDefault="00B55F8D" w:rsidP="00CE10DA">
            <w:pPr>
              <w:spacing w:line="276" w:lineRule="auto"/>
              <w:rPr>
                <w:sz w:val="20"/>
                <w:szCs w:val="20"/>
              </w:rPr>
            </w:pPr>
            <w:r w:rsidRPr="00832AF1">
              <w:rPr>
                <w:sz w:val="20"/>
                <w:szCs w:val="20"/>
              </w:rPr>
              <w:t>Выполнение контрольной работы</w:t>
            </w:r>
          </w:p>
        </w:tc>
        <w:tc>
          <w:tcPr>
            <w:tcW w:w="1714" w:type="dxa"/>
            <w:gridSpan w:val="20"/>
          </w:tcPr>
          <w:p w:rsidR="00B55F8D" w:rsidRPr="00832AF1" w:rsidRDefault="00B55F8D" w:rsidP="00CE10DA">
            <w:pPr>
              <w:spacing w:line="276" w:lineRule="auto"/>
              <w:rPr>
                <w:sz w:val="20"/>
                <w:szCs w:val="20"/>
              </w:rPr>
            </w:pPr>
            <w:r w:rsidRPr="00832AF1">
              <w:rPr>
                <w:sz w:val="20"/>
                <w:szCs w:val="20"/>
              </w:rPr>
              <w:t>Оценка за контрольную работу</w:t>
            </w:r>
          </w:p>
        </w:tc>
        <w:tc>
          <w:tcPr>
            <w:tcW w:w="1121" w:type="dxa"/>
          </w:tcPr>
          <w:p w:rsidR="00B55F8D" w:rsidRPr="00832AF1" w:rsidRDefault="00B55F8D" w:rsidP="00CE10DA">
            <w:pPr>
              <w:tabs>
                <w:tab w:val="left" w:pos="1335"/>
              </w:tabs>
              <w:spacing w:line="276" w:lineRule="auto"/>
              <w:rPr>
                <w:sz w:val="20"/>
                <w:szCs w:val="20"/>
              </w:rPr>
            </w:pPr>
          </w:p>
        </w:tc>
      </w:tr>
      <w:tr w:rsidR="00EB38FB" w:rsidRPr="00832AF1" w:rsidTr="00DC3BFF">
        <w:trPr>
          <w:gridAfter w:val="5"/>
          <w:wAfter w:w="1115" w:type="dxa"/>
        </w:trPr>
        <w:tc>
          <w:tcPr>
            <w:tcW w:w="586" w:type="dxa"/>
            <w:gridSpan w:val="17"/>
          </w:tcPr>
          <w:p w:rsidR="00B55F8D" w:rsidRPr="00832AF1" w:rsidRDefault="00B55F8D" w:rsidP="00CE10DA">
            <w:pPr>
              <w:spacing w:line="276" w:lineRule="auto"/>
              <w:rPr>
                <w:sz w:val="20"/>
                <w:szCs w:val="20"/>
              </w:rPr>
            </w:pPr>
            <w:r>
              <w:rPr>
                <w:sz w:val="20"/>
                <w:szCs w:val="20"/>
              </w:rPr>
              <w:lastRenderedPageBreak/>
              <w:t>167</w:t>
            </w:r>
          </w:p>
        </w:tc>
        <w:tc>
          <w:tcPr>
            <w:tcW w:w="1541" w:type="dxa"/>
            <w:gridSpan w:val="48"/>
          </w:tcPr>
          <w:p w:rsidR="00B55F8D" w:rsidRPr="00832AF1" w:rsidRDefault="00B55F8D" w:rsidP="00CE10DA">
            <w:pPr>
              <w:spacing w:line="276" w:lineRule="auto"/>
              <w:rPr>
                <w:sz w:val="20"/>
                <w:szCs w:val="20"/>
              </w:rPr>
            </w:pPr>
            <w:proofErr w:type="spellStart"/>
            <w:proofErr w:type="gramStart"/>
            <w:r w:rsidRPr="00832AF1">
              <w:rPr>
                <w:sz w:val="20"/>
                <w:szCs w:val="20"/>
              </w:rPr>
              <w:t>Контроль</w:t>
            </w:r>
            <w:r>
              <w:rPr>
                <w:sz w:val="20"/>
                <w:szCs w:val="20"/>
              </w:rPr>
              <w:t>-</w:t>
            </w:r>
            <w:r w:rsidRPr="00832AF1">
              <w:rPr>
                <w:sz w:val="20"/>
                <w:szCs w:val="20"/>
              </w:rPr>
              <w:t>ный</w:t>
            </w:r>
            <w:proofErr w:type="spellEnd"/>
            <w:proofErr w:type="gramEnd"/>
            <w:r w:rsidRPr="00832AF1">
              <w:rPr>
                <w:sz w:val="20"/>
                <w:szCs w:val="20"/>
              </w:rPr>
              <w:t xml:space="preserve"> диктант с грамматическим заданием</w:t>
            </w:r>
          </w:p>
        </w:tc>
        <w:tc>
          <w:tcPr>
            <w:tcW w:w="567" w:type="dxa"/>
            <w:gridSpan w:val="30"/>
          </w:tcPr>
          <w:p w:rsidR="00B55F8D" w:rsidRPr="00832AF1" w:rsidRDefault="00B55F8D" w:rsidP="00CE10DA">
            <w:pPr>
              <w:spacing w:line="276" w:lineRule="auto"/>
              <w:rPr>
                <w:sz w:val="20"/>
                <w:szCs w:val="20"/>
              </w:rPr>
            </w:pPr>
          </w:p>
        </w:tc>
        <w:tc>
          <w:tcPr>
            <w:tcW w:w="567" w:type="dxa"/>
            <w:gridSpan w:val="18"/>
          </w:tcPr>
          <w:p w:rsidR="00B55F8D" w:rsidRPr="00832AF1" w:rsidRDefault="00B55F8D" w:rsidP="00CE10DA">
            <w:pPr>
              <w:spacing w:line="276" w:lineRule="auto"/>
              <w:rPr>
                <w:sz w:val="20"/>
                <w:szCs w:val="20"/>
              </w:rPr>
            </w:pPr>
          </w:p>
        </w:tc>
        <w:tc>
          <w:tcPr>
            <w:tcW w:w="709" w:type="dxa"/>
            <w:gridSpan w:val="22"/>
          </w:tcPr>
          <w:p w:rsidR="00B55F8D" w:rsidRPr="00832AF1" w:rsidRDefault="00B55F8D" w:rsidP="00CE10DA">
            <w:pPr>
              <w:spacing w:line="276" w:lineRule="auto"/>
              <w:rPr>
                <w:sz w:val="20"/>
                <w:szCs w:val="20"/>
              </w:rPr>
            </w:pPr>
            <w:r>
              <w:rPr>
                <w:sz w:val="20"/>
                <w:szCs w:val="20"/>
              </w:rPr>
              <w:t>1</w:t>
            </w:r>
          </w:p>
        </w:tc>
        <w:tc>
          <w:tcPr>
            <w:tcW w:w="1843" w:type="dxa"/>
            <w:gridSpan w:val="37"/>
          </w:tcPr>
          <w:p w:rsidR="00B55F8D" w:rsidRPr="00832AF1" w:rsidRDefault="00B55F8D" w:rsidP="00832AF1">
            <w:pPr>
              <w:rPr>
                <w:b/>
                <w:sz w:val="20"/>
                <w:szCs w:val="20"/>
              </w:rPr>
            </w:pPr>
            <w:r w:rsidRPr="00832AF1">
              <w:rPr>
                <w:sz w:val="20"/>
                <w:szCs w:val="20"/>
              </w:rPr>
              <w:t xml:space="preserve">Грамотно и каллиграфически правильно писать под диктовку текст, включающий изученные орфограммы и </w:t>
            </w:r>
            <w:proofErr w:type="spellStart"/>
            <w:r w:rsidRPr="00832AF1">
              <w:rPr>
                <w:sz w:val="20"/>
                <w:szCs w:val="20"/>
              </w:rPr>
              <w:t>пунктограммы</w:t>
            </w:r>
            <w:proofErr w:type="spellEnd"/>
          </w:p>
        </w:tc>
        <w:tc>
          <w:tcPr>
            <w:tcW w:w="2551" w:type="dxa"/>
            <w:gridSpan w:val="19"/>
          </w:tcPr>
          <w:p w:rsidR="00B55F8D" w:rsidRPr="00832AF1" w:rsidRDefault="00B55F8D" w:rsidP="00832AF1">
            <w:pPr>
              <w:pStyle w:val="a3"/>
              <w:ind w:right="113"/>
              <w:jc w:val="left"/>
              <w:rPr>
                <w:sz w:val="20"/>
              </w:rPr>
            </w:pPr>
            <w:r w:rsidRPr="00832AF1">
              <w:rPr>
                <w:rStyle w:val="ab"/>
                <w:i/>
                <w:sz w:val="20"/>
              </w:rPr>
              <w:t>Регулятивные;</w:t>
            </w:r>
          </w:p>
          <w:p w:rsidR="00B55F8D" w:rsidRPr="00832AF1" w:rsidRDefault="00B55F8D" w:rsidP="00832AF1">
            <w:pPr>
              <w:pStyle w:val="a3"/>
              <w:ind w:left="113" w:right="113"/>
              <w:jc w:val="left"/>
              <w:rPr>
                <w:sz w:val="20"/>
              </w:rPr>
            </w:pPr>
            <w:r w:rsidRPr="00832AF1">
              <w:rPr>
                <w:sz w:val="20"/>
              </w:rPr>
              <w:t xml:space="preserve">адекватно оценивать свои достижения, осознавать возникающие трудности и стараться искать способы их преодоления. </w:t>
            </w:r>
            <w:r w:rsidRPr="00832AF1">
              <w:rPr>
                <w:rStyle w:val="ab"/>
                <w:i/>
                <w:sz w:val="20"/>
              </w:rPr>
              <w:t>Познавательные:</w:t>
            </w:r>
          </w:p>
          <w:p w:rsidR="00B55F8D" w:rsidRPr="00832AF1" w:rsidRDefault="00B55F8D" w:rsidP="00832AF1">
            <w:pPr>
              <w:pStyle w:val="a3"/>
              <w:ind w:left="113" w:right="113"/>
              <w:jc w:val="left"/>
              <w:rPr>
                <w:sz w:val="20"/>
              </w:rPr>
            </w:pPr>
            <w:r w:rsidRPr="00832AF1">
              <w:rPr>
                <w:sz w:val="20"/>
              </w:rPr>
              <w:t>вносить необходимые дополнения и изменения в план и способ действия.</w:t>
            </w:r>
          </w:p>
          <w:p w:rsidR="00B55F8D" w:rsidRPr="00832AF1" w:rsidRDefault="00B55F8D" w:rsidP="00832AF1">
            <w:pPr>
              <w:autoSpaceDE w:val="0"/>
              <w:snapToGrid w:val="0"/>
              <w:rPr>
                <w:sz w:val="20"/>
                <w:szCs w:val="20"/>
              </w:rPr>
            </w:pPr>
            <w:r w:rsidRPr="00832AF1">
              <w:rPr>
                <w:rStyle w:val="ab"/>
                <w:i/>
                <w:sz w:val="20"/>
                <w:szCs w:val="20"/>
              </w:rPr>
              <w:t>Коммуникативные:</w:t>
            </w:r>
          </w:p>
          <w:p w:rsidR="00B55F8D" w:rsidRPr="00832AF1" w:rsidRDefault="00B55F8D" w:rsidP="00832AF1">
            <w:pPr>
              <w:rPr>
                <w:sz w:val="20"/>
                <w:szCs w:val="20"/>
              </w:rPr>
            </w:pPr>
            <w:r w:rsidRPr="00832AF1">
              <w:rPr>
                <w:sz w:val="20"/>
                <w:szCs w:val="20"/>
              </w:rPr>
              <w:t>форму</w:t>
            </w:r>
            <w:r w:rsidRPr="00832AF1">
              <w:rPr>
                <w:sz w:val="20"/>
                <w:szCs w:val="20"/>
              </w:rPr>
              <w:softHyphen/>
              <w:t>лировать собственное мнение.</w:t>
            </w:r>
          </w:p>
        </w:tc>
        <w:tc>
          <w:tcPr>
            <w:tcW w:w="2126" w:type="dxa"/>
            <w:gridSpan w:val="21"/>
          </w:tcPr>
          <w:p w:rsidR="00B55F8D" w:rsidRPr="00832AF1" w:rsidRDefault="00B55F8D" w:rsidP="00832AF1">
            <w:pPr>
              <w:pStyle w:val="c2"/>
              <w:rPr>
                <w:sz w:val="20"/>
                <w:szCs w:val="20"/>
              </w:rPr>
            </w:pPr>
            <w:r w:rsidRPr="00832AF1">
              <w:rPr>
                <w:rStyle w:val="c1"/>
                <w:sz w:val="20"/>
                <w:szCs w:val="20"/>
              </w:rPr>
              <w:t>Формирование интереса, желания писать красиво и правильно.</w:t>
            </w:r>
          </w:p>
          <w:p w:rsidR="00B55F8D" w:rsidRPr="00832AF1" w:rsidRDefault="00B55F8D" w:rsidP="00832AF1">
            <w:pPr>
              <w:rPr>
                <w:b/>
                <w:sz w:val="20"/>
                <w:szCs w:val="20"/>
              </w:rPr>
            </w:pPr>
          </w:p>
        </w:tc>
        <w:tc>
          <w:tcPr>
            <w:tcW w:w="1985" w:type="dxa"/>
            <w:gridSpan w:val="10"/>
          </w:tcPr>
          <w:p w:rsidR="00B55F8D" w:rsidRPr="00832AF1" w:rsidRDefault="00A5124B" w:rsidP="00CE10DA">
            <w:pPr>
              <w:spacing w:line="276" w:lineRule="auto"/>
              <w:rPr>
                <w:sz w:val="20"/>
                <w:szCs w:val="20"/>
              </w:rPr>
            </w:pPr>
            <w:r>
              <w:rPr>
                <w:sz w:val="20"/>
                <w:szCs w:val="20"/>
              </w:rPr>
              <w:t>Пишут д</w:t>
            </w:r>
            <w:r w:rsidR="00B55F8D" w:rsidRPr="00832AF1">
              <w:rPr>
                <w:sz w:val="20"/>
                <w:szCs w:val="20"/>
              </w:rPr>
              <w:t>иктант с грамматическим заданием</w:t>
            </w:r>
          </w:p>
        </w:tc>
        <w:tc>
          <w:tcPr>
            <w:tcW w:w="1701" w:type="dxa"/>
            <w:gridSpan w:val="19"/>
          </w:tcPr>
          <w:p w:rsidR="00B55F8D" w:rsidRPr="00832AF1" w:rsidRDefault="00B55F8D" w:rsidP="00CE10DA">
            <w:pPr>
              <w:spacing w:line="276" w:lineRule="auto"/>
              <w:rPr>
                <w:sz w:val="20"/>
                <w:szCs w:val="20"/>
              </w:rPr>
            </w:pPr>
            <w:r w:rsidRPr="00832AF1">
              <w:rPr>
                <w:sz w:val="20"/>
                <w:szCs w:val="20"/>
              </w:rPr>
              <w:t>Оценка за диктант и выполнение грамматического задания</w:t>
            </w:r>
          </w:p>
        </w:tc>
        <w:tc>
          <w:tcPr>
            <w:tcW w:w="1134" w:type="dxa"/>
            <w:gridSpan w:val="2"/>
          </w:tcPr>
          <w:p w:rsidR="00B55F8D" w:rsidRPr="00832AF1" w:rsidRDefault="00B55F8D" w:rsidP="00CE10DA">
            <w:pPr>
              <w:tabs>
                <w:tab w:val="left" w:pos="1335"/>
              </w:tabs>
              <w:spacing w:line="276" w:lineRule="auto"/>
              <w:rPr>
                <w:sz w:val="20"/>
                <w:szCs w:val="20"/>
              </w:rPr>
            </w:pPr>
          </w:p>
        </w:tc>
      </w:tr>
      <w:tr w:rsidR="00EB38FB" w:rsidRPr="00832AF1" w:rsidTr="00DC3BFF">
        <w:trPr>
          <w:gridAfter w:val="5"/>
          <w:wAfter w:w="1115" w:type="dxa"/>
        </w:trPr>
        <w:tc>
          <w:tcPr>
            <w:tcW w:w="586" w:type="dxa"/>
            <w:gridSpan w:val="17"/>
          </w:tcPr>
          <w:p w:rsidR="00B55F8D" w:rsidRPr="00832AF1" w:rsidRDefault="00B55F8D" w:rsidP="00CE10DA">
            <w:pPr>
              <w:spacing w:line="276" w:lineRule="auto"/>
              <w:rPr>
                <w:sz w:val="20"/>
                <w:szCs w:val="20"/>
              </w:rPr>
            </w:pPr>
            <w:r>
              <w:rPr>
                <w:sz w:val="20"/>
                <w:szCs w:val="20"/>
              </w:rPr>
              <w:t>168</w:t>
            </w:r>
          </w:p>
        </w:tc>
        <w:tc>
          <w:tcPr>
            <w:tcW w:w="1541" w:type="dxa"/>
            <w:gridSpan w:val="48"/>
          </w:tcPr>
          <w:p w:rsidR="00B55F8D" w:rsidRPr="00832AF1" w:rsidRDefault="00B55F8D" w:rsidP="00CE10DA">
            <w:pPr>
              <w:spacing w:line="276" w:lineRule="auto"/>
              <w:rPr>
                <w:sz w:val="20"/>
                <w:szCs w:val="20"/>
              </w:rPr>
            </w:pPr>
            <w:r w:rsidRPr="00832AF1">
              <w:rPr>
                <w:sz w:val="20"/>
                <w:szCs w:val="20"/>
              </w:rPr>
              <w:t>Анализ контрольного диктанта</w:t>
            </w:r>
          </w:p>
        </w:tc>
        <w:tc>
          <w:tcPr>
            <w:tcW w:w="567" w:type="dxa"/>
            <w:gridSpan w:val="30"/>
          </w:tcPr>
          <w:p w:rsidR="00B55F8D" w:rsidRPr="00832AF1" w:rsidRDefault="00B55F8D" w:rsidP="00CE10DA">
            <w:pPr>
              <w:spacing w:line="276" w:lineRule="auto"/>
              <w:rPr>
                <w:sz w:val="20"/>
                <w:szCs w:val="20"/>
              </w:rPr>
            </w:pPr>
            <w:r>
              <w:rPr>
                <w:sz w:val="20"/>
                <w:szCs w:val="20"/>
              </w:rPr>
              <w:t>1</w:t>
            </w:r>
          </w:p>
        </w:tc>
        <w:tc>
          <w:tcPr>
            <w:tcW w:w="567" w:type="dxa"/>
            <w:gridSpan w:val="18"/>
          </w:tcPr>
          <w:p w:rsidR="00B55F8D" w:rsidRPr="00832AF1" w:rsidRDefault="00B55F8D" w:rsidP="00CE10DA">
            <w:pPr>
              <w:spacing w:line="276" w:lineRule="auto"/>
              <w:rPr>
                <w:sz w:val="20"/>
                <w:szCs w:val="20"/>
              </w:rPr>
            </w:pPr>
          </w:p>
        </w:tc>
        <w:tc>
          <w:tcPr>
            <w:tcW w:w="709" w:type="dxa"/>
            <w:gridSpan w:val="22"/>
          </w:tcPr>
          <w:p w:rsidR="00B55F8D" w:rsidRPr="00832AF1" w:rsidRDefault="00B55F8D" w:rsidP="00CE10DA">
            <w:pPr>
              <w:spacing w:line="276" w:lineRule="auto"/>
              <w:rPr>
                <w:sz w:val="20"/>
                <w:szCs w:val="20"/>
              </w:rPr>
            </w:pPr>
          </w:p>
        </w:tc>
        <w:tc>
          <w:tcPr>
            <w:tcW w:w="1843" w:type="dxa"/>
            <w:gridSpan w:val="37"/>
          </w:tcPr>
          <w:p w:rsidR="00B55F8D" w:rsidRPr="00832AF1" w:rsidRDefault="00B55F8D" w:rsidP="00832AF1">
            <w:pPr>
              <w:tabs>
                <w:tab w:val="left" w:pos="1335"/>
              </w:tabs>
              <w:spacing w:line="276" w:lineRule="auto"/>
              <w:rPr>
                <w:sz w:val="20"/>
                <w:szCs w:val="20"/>
              </w:rPr>
            </w:pPr>
            <w:r w:rsidRPr="00832AF1">
              <w:rPr>
                <w:iCs/>
                <w:sz w:val="20"/>
                <w:szCs w:val="20"/>
              </w:rPr>
              <w:t>Осознавать причины появления ошибки и определять способы действий, помогающих предотвратить её в последующих письменных работах.</w:t>
            </w:r>
          </w:p>
        </w:tc>
        <w:tc>
          <w:tcPr>
            <w:tcW w:w="2551" w:type="dxa"/>
            <w:gridSpan w:val="19"/>
          </w:tcPr>
          <w:p w:rsidR="00B55F8D" w:rsidRPr="00832AF1" w:rsidRDefault="00B55F8D" w:rsidP="006300AF">
            <w:pPr>
              <w:pStyle w:val="a5"/>
              <w:widowControl w:val="0"/>
              <w:numPr>
                <w:ilvl w:val="0"/>
                <w:numId w:val="17"/>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t xml:space="preserve">Регулятивные: </w:t>
            </w:r>
            <w:r w:rsidRPr="00832AF1">
              <w:rPr>
                <w:sz w:val="20"/>
              </w:rPr>
              <w:t>осуществлять поиск необходимой информации</w:t>
            </w:r>
          </w:p>
          <w:p w:rsidR="00B55F8D" w:rsidRPr="00832AF1" w:rsidRDefault="00B55F8D" w:rsidP="00832AF1">
            <w:pPr>
              <w:autoSpaceDE w:val="0"/>
              <w:snapToGrid w:val="0"/>
              <w:rPr>
                <w:i/>
                <w:color w:val="000000"/>
                <w:sz w:val="20"/>
                <w:szCs w:val="20"/>
              </w:rPr>
            </w:pPr>
            <w:r w:rsidRPr="00832AF1">
              <w:rPr>
                <w:i/>
                <w:color w:val="000000"/>
                <w:sz w:val="20"/>
                <w:szCs w:val="20"/>
              </w:rPr>
              <w:t>Познавательные:</w:t>
            </w:r>
            <w:r w:rsidRPr="00832AF1">
              <w:rPr>
                <w:sz w:val="20"/>
                <w:szCs w:val="20"/>
              </w:rPr>
              <w:t xml:space="preserve"> оценивать правильность выполнения действий и вносить необходимые коррективы</w:t>
            </w:r>
          </w:p>
          <w:p w:rsidR="00B55F8D" w:rsidRPr="00832AF1" w:rsidRDefault="00B55F8D" w:rsidP="00832AF1">
            <w:pPr>
              <w:tabs>
                <w:tab w:val="left" w:pos="1335"/>
              </w:tabs>
              <w:spacing w:line="276" w:lineRule="auto"/>
              <w:rPr>
                <w:sz w:val="20"/>
                <w:szCs w:val="20"/>
              </w:rPr>
            </w:pPr>
            <w:r w:rsidRPr="00832AF1">
              <w:rPr>
                <w:i/>
                <w:color w:val="000000"/>
                <w:sz w:val="20"/>
                <w:szCs w:val="20"/>
              </w:rPr>
              <w:t xml:space="preserve">Коммуникативные: </w:t>
            </w:r>
            <w:r w:rsidRPr="00832AF1">
              <w:rPr>
                <w:color w:val="000000"/>
                <w:sz w:val="20"/>
                <w:szCs w:val="20"/>
              </w:rPr>
              <w:t>учитывать и уважать разные мнения</w:t>
            </w:r>
          </w:p>
        </w:tc>
        <w:tc>
          <w:tcPr>
            <w:tcW w:w="2126" w:type="dxa"/>
            <w:gridSpan w:val="21"/>
          </w:tcPr>
          <w:p w:rsidR="00B55F8D" w:rsidRPr="00832AF1" w:rsidRDefault="00B55F8D" w:rsidP="00832AF1">
            <w:pPr>
              <w:tabs>
                <w:tab w:val="left" w:pos="1335"/>
              </w:tabs>
              <w:spacing w:line="276" w:lineRule="auto"/>
              <w:rPr>
                <w:sz w:val="20"/>
                <w:szCs w:val="20"/>
              </w:rPr>
            </w:pPr>
            <w:r w:rsidRPr="00832AF1">
              <w:rPr>
                <w:sz w:val="20"/>
                <w:szCs w:val="20"/>
              </w:rPr>
              <w:t>Умение участвовать в диалоге, аргументировано доказывать свою позицию</w:t>
            </w:r>
          </w:p>
        </w:tc>
        <w:tc>
          <w:tcPr>
            <w:tcW w:w="1985" w:type="dxa"/>
            <w:gridSpan w:val="10"/>
          </w:tcPr>
          <w:p w:rsidR="00B55F8D" w:rsidRPr="00832AF1" w:rsidRDefault="00B55F8D" w:rsidP="00CE10DA">
            <w:pPr>
              <w:spacing w:line="276" w:lineRule="auto"/>
              <w:rPr>
                <w:sz w:val="20"/>
                <w:szCs w:val="20"/>
              </w:rPr>
            </w:pPr>
            <w:r w:rsidRPr="00832AF1">
              <w:rPr>
                <w:sz w:val="20"/>
                <w:szCs w:val="20"/>
              </w:rPr>
              <w:t>Анализ ошибок, выполнение работы над ошибками, тренировочные упражнения</w:t>
            </w:r>
          </w:p>
        </w:tc>
        <w:tc>
          <w:tcPr>
            <w:tcW w:w="1701" w:type="dxa"/>
            <w:gridSpan w:val="19"/>
          </w:tcPr>
          <w:p w:rsidR="00B55F8D" w:rsidRPr="00832AF1" w:rsidRDefault="00B55F8D" w:rsidP="00CE10DA">
            <w:pPr>
              <w:spacing w:line="276" w:lineRule="auto"/>
              <w:rPr>
                <w:sz w:val="20"/>
                <w:szCs w:val="20"/>
              </w:rPr>
            </w:pPr>
            <w:r w:rsidRPr="00832AF1">
              <w:rPr>
                <w:sz w:val="20"/>
                <w:szCs w:val="20"/>
              </w:rPr>
              <w:t>Оценка за выполнение упражнений</w:t>
            </w:r>
          </w:p>
        </w:tc>
        <w:tc>
          <w:tcPr>
            <w:tcW w:w="1134" w:type="dxa"/>
            <w:gridSpan w:val="2"/>
          </w:tcPr>
          <w:p w:rsidR="00B55F8D" w:rsidRPr="00832AF1" w:rsidRDefault="00B55F8D" w:rsidP="00CE10DA">
            <w:pPr>
              <w:tabs>
                <w:tab w:val="left" w:pos="1335"/>
              </w:tabs>
              <w:spacing w:line="276" w:lineRule="auto"/>
              <w:rPr>
                <w:sz w:val="20"/>
                <w:szCs w:val="20"/>
              </w:rPr>
            </w:pPr>
          </w:p>
        </w:tc>
      </w:tr>
      <w:tr w:rsidR="009601DB" w:rsidRPr="00832AF1" w:rsidTr="0005524F">
        <w:trPr>
          <w:gridAfter w:val="5"/>
          <w:wAfter w:w="1115" w:type="dxa"/>
        </w:trPr>
        <w:tc>
          <w:tcPr>
            <w:tcW w:w="15310" w:type="dxa"/>
            <w:gridSpan w:val="243"/>
          </w:tcPr>
          <w:p w:rsidR="002A31C4" w:rsidRPr="00832AF1" w:rsidRDefault="002A31C4" w:rsidP="00967BBB">
            <w:pPr>
              <w:tabs>
                <w:tab w:val="left" w:pos="1335"/>
              </w:tabs>
              <w:spacing w:line="276" w:lineRule="auto"/>
              <w:jc w:val="center"/>
              <w:rPr>
                <w:b/>
                <w:sz w:val="20"/>
                <w:szCs w:val="20"/>
              </w:rPr>
            </w:pPr>
            <w:r w:rsidRPr="00832AF1">
              <w:rPr>
                <w:b/>
                <w:sz w:val="20"/>
                <w:szCs w:val="20"/>
              </w:rPr>
              <w:t>Повторение и систематизация материала, изученного в 5 классе</w:t>
            </w:r>
            <w:r>
              <w:rPr>
                <w:b/>
                <w:sz w:val="20"/>
                <w:szCs w:val="20"/>
              </w:rPr>
              <w:t xml:space="preserve"> (5ч. + 2ч.).</w:t>
            </w:r>
          </w:p>
        </w:tc>
      </w:tr>
      <w:tr w:rsidR="0005524F" w:rsidRPr="00832AF1" w:rsidTr="00181656">
        <w:trPr>
          <w:trHeight w:val="17"/>
        </w:trPr>
        <w:tc>
          <w:tcPr>
            <w:tcW w:w="661" w:type="dxa"/>
            <w:gridSpan w:val="18"/>
            <w:vMerge w:val="restart"/>
          </w:tcPr>
          <w:p w:rsidR="0005524F" w:rsidRDefault="0005524F" w:rsidP="00CE10DA">
            <w:pPr>
              <w:spacing w:line="276" w:lineRule="auto"/>
              <w:rPr>
                <w:sz w:val="20"/>
                <w:szCs w:val="20"/>
              </w:rPr>
            </w:pPr>
            <w:r>
              <w:rPr>
                <w:sz w:val="20"/>
                <w:szCs w:val="20"/>
              </w:rPr>
              <w:t>169</w:t>
            </w:r>
          </w:p>
        </w:tc>
        <w:tc>
          <w:tcPr>
            <w:tcW w:w="1466" w:type="dxa"/>
            <w:gridSpan w:val="47"/>
            <w:vMerge w:val="restart"/>
          </w:tcPr>
          <w:p w:rsidR="0005524F" w:rsidRDefault="0005524F" w:rsidP="008B1AEC">
            <w:pPr>
              <w:spacing w:line="276" w:lineRule="auto"/>
              <w:rPr>
                <w:sz w:val="20"/>
                <w:szCs w:val="20"/>
              </w:rPr>
            </w:pPr>
            <w:r>
              <w:rPr>
                <w:sz w:val="20"/>
                <w:szCs w:val="20"/>
              </w:rPr>
              <w:t>Разделы науки о языке.</w:t>
            </w:r>
          </w:p>
          <w:p w:rsidR="0005524F" w:rsidRPr="00832AF1" w:rsidRDefault="0005524F" w:rsidP="008B1AEC">
            <w:pPr>
              <w:spacing w:line="276" w:lineRule="auto"/>
              <w:rPr>
                <w:sz w:val="20"/>
                <w:szCs w:val="20"/>
              </w:rPr>
            </w:pPr>
            <w:proofErr w:type="spellStart"/>
            <w:proofErr w:type="gramStart"/>
            <w:r w:rsidRPr="00832AF1">
              <w:rPr>
                <w:sz w:val="20"/>
                <w:szCs w:val="20"/>
              </w:rPr>
              <w:t>Орфограм</w:t>
            </w:r>
            <w:r>
              <w:rPr>
                <w:sz w:val="20"/>
                <w:szCs w:val="20"/>
              </w:rPr>
              <w:t>-</w:t>
            </w:r>
            <w:r w:rsidRPr="00832AF1">
              <w:rPr>
                <w:sz w:val="20"/>
                <w:szCs w:val="20"/>
              </w:rPr>
              <w:t>мы</w:t>
            </w:r>
            <w:proofErr w:type="spellEnd"/>
            <w:proofErr w:type="gramEnd"/>
            <w:r w:rsidRPr="00832AF1">
              <w:rPr>
                <w:sz w:val="20"/>
                <w:szCs w:val="20"/>
              </w:rPr>
              <w:t xml:space="preserve"> в приставках </w:t>
            </w:r>
            <w:r w:rsidRPr="00832AF1">
              <w:rPr>
                <w:sz w:val="20"/>
                <w:szCs w:val="20"/>
              </w:rPr>
              <w:lastRenderedPageBreak/>
              <w:t>и корнях</w:t>
            </w:r>
          </w:p>
        </w:tc>
        <w:tc>
          <w:tcPr>
            <w:tcW w:w="567" w:type="dxa"/>
            <w:gridSpan w:val="30"/>
            <w:vMerge w:val="restart"/>
          </w:tcPr>
          <w:p w:rsidR="0005524F" w:rsidRPr="00832AF1" w:rsidRDefault="0005524F" w:rsidP="008B1AEC">
            <w:pPr>
              <w:spacing w:line="276" w:lineRule="auto"/>
              <w:rPr>
                <w:sz w:val="20"/>
                <w:szCs w:val="20"/>
              </w:rPr>
            </w:pPr>
            <w:r>
              <w:rPr>
                <w:sz w:val="20"/>
                <w:szCs w:val="20"/>
              </w:rPr>
              <w:lastRenderedPageBreak/>
              <w:t>1</w:t>
            </w:r>
          </w:p>
        </w:tc>
        <w:tc>
          <w:tcPr>
            <w:tcW w:w="567" w:type="dxa"/>
            <w:gridSpan w:val="18"/>
            <w:vMerge w:val="restart"/>
          </w:tcPr>
          <w:p w:rsidR="0005524F" w:rsidRPr="00832AF1" w:rsidRDefault="0005524F" w:rsidP="008B1AEC">
            <w:pPr>
              <w:spacing w:line="276" w:lineRule="auto"/>
              <w:rPr>
                <w:sz w:val="20"/>
                <w:szCs w:val="20"/>
              </w:rPr>
            </w:pPr>
          </w:p>
        </w:tc>
        <w:tc>
          <w:tcPr>
            <w:tcW w:w="709" w:type="dxa"/>
            <w:gridSpan w:val="22"/>
            <w:vMerge w:val="restart"/>
          </w:tcPr>
          <w:p w:rsidR="0005524F" w:rsidRPr="00832AF1" w:rsidRDefault="0005524F" w:rsidP="008B1AEC">
            <w:pPr>
              <w:spacing w:line="276" w:lineRule="auto"/>
              <w:rPr>
                <w:sz w:val="20"/>
                <w:szCs w:val="20"/>
              </w:rPr>
            </w:pPr>
          </w:p>
        </w:tc>
        <w:tc>
          <w:tcPr>
            <w:tcW w:w="1843" w:type="dxa"/>
            <w:gridSpan w:val="37"/>
            <w:vMerge w:val="restart"/>
          </w:tcPr>
          <w:p w:rsidR="0005524F" w:rsidRDefault="0005524F" w:rsidP="008B1AEC">
            <w:pPr>
              <w:rPr>
                <w:color w:val="333333"/>
                <w:sz w:val="20"/>
                <w:szCs w:val="20"/>
              </w:rPr>
            </w:pPr>
            <w:r>
              <w:rPr>
                <w:color w:val="333333"/>
                <w:sz w:val="20"/>
                <w:szCs w:val="20"/>
              </w:rPr>
              <w:t xml:space="preserve">Систематизировать знания, полученные при изучении разных </w:t>
            </w:r>
            <w:r>
              <w:rPr>
                <w:color w:val="333333"/>
                <w:sz w:val="20"/>
                <w:szCs w:val="20"/>
              </w:rPr>
              <w:lastRenderedPageBreak/>
              <w:t>разделов науки о языке.</w:t>
            </w:r>
          </w:p>
          <w:p w:rsidR="0005524F" w:rsidRPr="00832AF1" w:rsidRDefault="0005524F" w:rsidP="008B1AEC">
            <w:pPr>
              <w:rPr>
                <w:color w:val="333333"/>
                <w:sz w:val="20"/>
                <w:szCs w:val="20"/>
              </w:rPr>
            </w:pPr>
            <w:r w:rsidRPr="00832AF1">
              <w:rPr>
                <w:color w:val="333333"/>
                <w:sz w:val="20"/>
                <w:szCs w:val="20"/>
              </w:rPr>
              <w:t>Знать   условия,   от   которых</w:t>
            </w:r>
          </w:p>
          <w:p w:rsidR="0005524F" w:rsidRPr="00832AF1" w:rsidRDefault="0005524F" w:rsidP="008B1AEC">
            <w:pPr>
              <w:rPr>
                <w:color w:val="333333"/>
                <w:sz w:val="20"/>
                <w:szCs w:val="20"/>
              </w:rPr>
            </w:pPr>
            <w:r w:rsidRPr="00832AF1">
              <w:rPr>
                <w:color w:val="333333"/>
                <w:sz w:val="20"/>
                <w:szCs w:val="20"/>
              </w:rPr>
              <w:t xml:space="preserve">зависит выбор орфограмм </w:t>
            </w:r>
            <w:proofErr w:type="gramStart"/>
            <w:r w:rsidRPr="00832AF1">
              <w:rPr>
                <w:color w:val="333333"/>
                <w:sz w:val="20"/>
                <w:szCs w:val="20"/>
              </w:rPr>
              <w:t>в</w:t>
            </w:r>
            <w:proofErr w:type="gramEnd"/>
          </w:p>
          <w:p w:rsidR="0005524F" w:rsidRPr="00832AF1" w:rsidRDefault="0005524F" w:rsidP="008B1AEC">
            <w:pPr>
              <w:rPr>
                <w:sz w:val="20"/>
                <w:szCs w:val="20"/>
              </w:rPr>
            </w:pPr>
            <w:r w:rsidRPr="00832AF1">
              <w:rPr>
                <w:color w:val="333333"/>
                <w:sz w:val="20"/>
                <w:szCs w:val="20"/>
              </w:rPr>
              <w:t>приставке и корне. Уметь   различать   орфограм</w:t>
            </w:r>
            <w:r w:rsidRPr="00832AF1">
              <w:rPr>
                <w:color w:val="333333"/>
                <w:sz w:val="20"/>
                <w:szCs w:val="20"/>
              </w:rPr>
              <w:softHyphen/>
              <w:t xml:space="preserve">мы   и   употреблять   слова   с данными    орфограммами    в речи,   применять  </w:t>
            </w:r>
          </w:p>
          <w:p w:rsidR="0005524F" w:rsidRPr="00832AF1" w:rsidRDefault="0005524F" w:rsidP="008B1AEC">
            <w:pPr>
              <w:rPr>
                <w:sz w:val="20"/>
                <w:szCs w:val="20"/>
              </w:rPr>
            </w:pPr>
            <w:r w:rsidRPr="00832AF1">
              <w:rPr>
                <w:color w:val="333333"/>
                <w:sz w:val="20"/>
                <w:szCs w:val="20"/>
              </w:rPr>
              <w:t xml:space="preserve"> изученные правила на письме</w:t>
            </w:r>
          </w:p>
        </w:tc>
        <w:tc>
          <w:tcPr>
            <w:tcW w:w="2551" w:type="dxa"/>
            <w:gridSpan w:val="19"/>
            <w:vMerge w:val="restart"/>
          </w:tcPr>
          <w:p w:rsidR="0005524F" w:rsidRPr="00832AF1" w:rsidRDefault="0005524F" w:rsidP="006300AF">
            <w:pPr>
              <w:pStyle w:val="a5"/>
              <w:widowControl w:val="0"/>
              <w:numPr>
                <w:ilvl w:val="0"/>
                <w:numId w:val="17"/>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lastRenderedPageBreak/>
              <w:t>Регулятивные:</w:t>
            </w:r>
          </w:p>
          <w:p w:rsidR="0005524F" w:rsidRPr="00832AF1" w:rsidRDefault="0005524F" w:rsidP="008B1AEC">
            <w:pPr>
              <w:pStyle w:val="ac"/>
              <w:spacing w:line="240" w:lineRule="auto"/>
              <w:ind w:firstLine="0"/>
              <w:jc w:val="left"/>
              <w:rPr>
                <w:i/>
                <w:sz w:val="20"/>
                <w:szCs w:val="20"/>
              </w:rPr>
            </w:pPr>
            <w:r w:rsidRPr="00832AF1">
              <w:rPr>
                <w:sz w:val="20"/>
                <w:szCs w:val="20"/>
              </w:rPr>
              <w:t>уметь ориентироваться  на образец и правило выполнения задания</w:t>
            </w:r>
          </w:p>
          <w:p w:rsidR="0005524F" w:rsidRPr="00832AF1" w:rsidRDefault="0005524F" w:rsidP="008B1AEC">
            <w:pPr>
              <w:autoSpaceDE w:val="0"/>
              <w:snapToGrid w:val="0"/>
              <w:rPr>
                <w:sz w:val="20"/>
                <w:szCs w:val="20"/>
              </w:rPr>
            </w:pPr>
            <w:r w:rsidRPr="00832AF1">
              <w:rPr>
                <w:i/>
                <w:color w:val="000000"/>
                <w:sz w:val="20"/>
                <w:szCs w:val="20"/>
              </w:rPr>
              <w:lastRenderedPageBreak/>
              <w:t>Познавательные:</w:t>
            </w:r>
          </w:p>
          <w:p w:rsidR="0005524F" w:rsidRPr="00832AF1" w:rsidRDefault="0005524F" w:rsidP="008B1AEC">
            <w:pPr>
              <w:rPr>
                <w:sz w:val="20"/>
                <w:szCs w:val="20"/>
              </w:rPr>
            </w:pPr>
            <w:r w:rsidRPr="00832AF1">
              <w:rPr>
                <w:sz w:val="20"/>
                <w:szCs w:val="20"/>
              </w:rPr>
              <w:t>самостоятельное создание алгоритмов деятельности при решении проблем творческого и поискового характера</w:t>
            </w:r>
          </w:p>
          <w:p w:rsidR="0005524F" w:rsidRPr="00832AF1" w:rsidRDefault="0005524F" w:rsidP="008B1AEC">
            <w:pPr>
              <w:rPr>
                <w:sz w:val="20"/>
                <w:szCs w:val="20"/>
              </w:rPr>
            </w:pPr>
            <w:r w:rsidRPr="00832AF1">
              <w:rPr>
                <w:i/>
                <w:color w:val="000000"/>
                <w:sz w:val="20"/>
                <w:szCs w:val="20"/>
              </w:rPr>
              <w:t xml:space="preserve">Коммуникативные: </w:t>
            </w:r>
            <w:r w:rsidRPr="00832AF1">
              <w:rPr>
                <w:sz w:val="20"/>
                <w:szCs w:val="20"/>
              </w:rPr>
              <w:t>постановка вопросов — инициативное сотрудничество в поиске и сборе информации</w:t>
            </w:r>
          </w:p>
        </w:tc>
        <w:tc>
          <w:tcPr>
            <w:tcW w:w="2126" w:type="dxa"/>
            <w:gridSpan w:val="21"/>
            <w:vMerge w:val="restart"/>
          </w:tcPr>
          <w:p w:rsidR="0005524F" w:rsidRPr="00832AF1" w:rsidRDefault="0005524F" w:rsidP="008B1AEC">
            <w:pPr>
              <w:rPr>
                <w:sz w:val="20"/>
                <w:szCs w:val="20"/>
              </w:rPr>
            </w:pPr>
            <w:r w:rsidRPr="00832AF1">
              <w:rPr>
                <w:sz w:val="20"/>
                <w:szCs w:val="20"/>
              </w:rPr>
              <w:lastRenderedPageBreak/>
              <w:t xml:space="preserve">Появление желания умело пользоваться языком, зарождение сознательного </w:t>
            </w:r>
            <w:r w:rsidRPr="00832AF1">
              <w:rPr>
                <w:sz w:val="20"/>
                <w:szCs w:val="20"/>
              </w:rPr>
              <w:lastRenderedPageBreak/>
              <w:t>отношения к своей речи.</w:t>
            </w:r>
          </w:p>
          <w:p w:rsidR="0005524F" w:rsidRPr="00832AF1" w:rsidRDefault="0005524F" w:rsidP="008B1AEC">
            <w:pPr>
              <w:jc w:val="center"/>
              <w:rPr>
                <w:sz w:val="20"/>
                <w:szCs w:val="20"/>
              </w:rPr>
            </w:pPr>
          </w:p>
        </w:tc>
        <w:tc>
          <w:tcPr>
            <w:tcW w:w="1985" w:type="dxa"/>
            <w:gridSpan w:val="10"/>
            <w:vMerge w:val="restart"/>
          </w:tcPr>
          <w:p w:rsidR="0005524F" w:rsidRPr="0005524F" w:rsidRDefault="0005524F" w:rsidP="0005524F">
            <w:pPr>
              <w:spacing w:line="276" w:lineRule="auto"/>
              <w:rPr>
                <w:sz w:val="20"/>
                <w:szCs w:val="20"/>
              </w:rPr>
            </w:pPr>
            <w:r>
              <w:rPr>
                <w:sz w:val="20"/>
                <w:szCs w:val="20"/>
              </w:rPr>
              <w:lastRenderedPageBreak/>
              <w:t>Систематизируют</w:t>
            </w:r>
            <w:r w:rsidRPr="0005524F">
              <w:rPr>
                <w:sz w:val="20"/>
                <w:szCs w:val="20"/>
              </w:rPr>
              <w:t xml:space="preserve"> знания, полученные при изучении разных разделов </w:t>
            </w:r>
            <w:r w:rsidRPr="0005524F">
              <w:rPr>
                <w:sz w:val="20"/>
                <w:szCs w:val="20"/>
              </w:rPr>
              <w:lastRenderedPageBreak/>
              <w:t>науки о языке.</w:t>
            </w:r>
            <w:r>
              <w:rPr>
                <w:sz w:val="20"/>
                <w:szCs w:val="20"/>
              </w:rPr>
              <w:t xml:space="preserve"> </w:t>
            </w:r>
            <w:r w:rsidR="00181656" w:rsidRPr="00181656">
              <w:rPr>
                <w:sz w:val="20"/>
                <w:szCs w:val="20"/>
              </w:rPr>
              <w:t xml:space="preserve">Систематизируют орфограммы в </w:t>
            </w:r>
            <w:proofErr w:type="spellStart"/>
            <w:r w:rsidR="00181656" w:rsidRPr="00181656">
              <w:rPr>
                <w:sz w:val="20"/>
                <w:szCs w:val="20"/>
              </w:rPr>
              <w:t>пиставках</w:t>
            </w:r>
            <w:proofErr w:type="spellEnd"/>
            <w:r w:rsidR="00181656" w:rsidRPr="00181656">
              <w:rPr>
                <w:sz w:val="20"/>
                <w:szCs w:val="20"/>
              </w:rPr>
              <w:t xml:space="preserve"> и в корнях слов и устанавливают связь между выбором орфограммы и разделами науки о языке. </w:t>
            </w:r>
            <w:proofErr w:type="spellStart"/>
            <w:r w:rsidR="00181656" w:rsidRPr="00181656">
              <w:rPr>
                <w:sz w:val="20"/>
                <w:szCs w:val="20"/>
              </w:rPr>
              <w:t>Грфически</w:t>
            </w:r>
            <w:proofErr w:type="spellEnd"/>
            <w:r w:rsidR="00181656" w:rsidRPr="00181656">
              <w:rPr>
                <w:sz w:val="20"/>
                <w:szCs w:val="20"/>
              </w:rPr>
              <w:t xml:space="preserve"> обозначают орфограммы.</w:t>
            </w:r>
          </w:p>
          <w:p w:rsidR="0005524F" w:rsidRPr="00832AF1" w:rsidRDefault="0005524F" w:rsidP="008B1AEC">
            <w:pPr>
              <w:spacing w:line="276" w:lineRule="auto"/>
              <w:rPr>
                <w:sz w:val="20"/>
                <w:szCs w:val="20"/>
              </w:rPr>
            </w:pPr>
          </w:p>
        </w:tc>
        <w:tc>
          <w:tcPr>
            <w:tcW w:w="1701" w:type="dxa"/>
            <w:gridSpan w:val="19"/>
            <w:tcBorders>
              <w:top w:val="single" w:sz="4" w:space="0" w:color="auto"/>
            </w:tcBorders>
          </w:tcPr>
          <w:p w:rsidR="0005524F" w:rsidRPr="00832AF1" w:rsidRDefault="0005524F" w:rsidP="008B1AEC">
            <w:pPr>
              <w:spacing w:line="276" w:lineRule="auto"/>
              <w:rPr>
                <w:sz w:val="20"/>
                <w:szCs w:val="20"/>
              </w:rPr>
            </w:pPr>
            <w:r w:rsidRPr="00832AF1">
              <w:rPr>
                <w:sz w:val="20"/>
                <w:szCs w:val="20"/>
              </w:rPr>
              <w:lastRenderedPageBreak/>
              <w:t>Оценка за выполнение упражнений</w:t>
            </w:r>
          </w:p>
        </w:tc>
        <w:tc>
          <w:tcPr>
            <w:tcW w:w="1134" w:type="dxa"/>
            <w:gridSpan w:val="2"/>
            <w:tcBorders>
              <w:top w:val="single" w:sz="4" w:space="0" w:color="auto"/>
            </w:tcBorders>
          </w:tcPr>
          <w:p w:rsidR="0005524F" w:rsidRDefault="0005524F" w:rsidP="008B1AEC">
            <w:pPr>
              <w:tabs>
                <w:tab w:val="left" w:pos="1335"/>
              </w:tabs>
              <w:spacing w:line="276" w:lineRule="auto"/>
              <w:rPr>
                <w:sz w:val="20"/>
                <w:szCs w:val="20"/>
              </w:rPr>
            </w:pPr>
            <w:r w:rsidRPr="00AF7701">
              <w:rPr>
                <w:sz w:val="20"/>
                <w:szCs w:val="20"/>
              </w:rPr>
              <w:t>Презентация,</w:t>
            </w:r>
          </w:p>
          <w:p w:rsidR="0005524F" w:rsidRDefault="0005524F" w:rsidP="008B1AEC">
            <w:pPr>
              <w:tabs>
                <w:tab w:val="left" w:pos="1335"/>
              </w:tabs>
              <w:spacing w:line="276" w:lineRule="auto"/>
              <w:rPr>
                <w:sz w:val="20"/>
                <w:szCs w:val="20"/>
              </w:rPr>
            </w:pPr>
            <w:r w:rsidRPr="00AF7701">
              <w:rPr>
                <w:sz w:val="20"/>
                <w:szCs w:val="20"/>
              </w:rPr>
              <w:t xml:space="preserve"> ЭОР</w:t>
            </w:r>
          </w:p>
          <w:p w:rsidR="0005524F" w:rsidRPr="00832AF1" w:rsidRDefault="0005524F" w:rsidP="008B1AEC">
            <w:pPr>
              <w:tabs>
                <w:tab w:val="left" w:pos="1335"/>
              </w:tabs>
              <w:spacing w:line="276" w:lineRule="auto"/>
              <w:rPr>
                <w:sz w:val="20"/>
                <w:szCs w:val="20"/>
              </w:rPr>
            </w:pPr>
            <w:r w:rsidRPr="00AF7701">
              <w:rPr>
                <w:sz w:val="20"/>
                <w:szCs w:val="20"/>
              </w:rPr>
              <w:t>.</w:t>
            </w:r>
          </w:p>
        </w:tc>
        <w:tc>
          <w:tcPr>
            <w:tcW w:w="1115" w:type="dxa"/>
            <w:gridSpan w:val="5"/>
            <w:tcBorders>
              <w:top w:val="nil"/>
            </w:tcBorders>
          </w:tcPr>
          <w:p w:rsidR="0005524F" w:rsidRPr="00832AF1" w:rsidRDefault="0005524F" w:rsidP="008B1AEC">
            <w:pPr>
              <w:tabs>
                <w:tab w:val="left" w:pos="1335"/>
              </w:tabs>
              <w:spacing w:line="276" w:lineRule="auto"/>
              <w:rPr>
                <w:sz w:val="20"/>
                <w:szCs w:val="20"/>
              </w:rPr>
            </w:pPr>
          </w:p>
        </w:tc>
      </w:tr>
      <w:tr w:rsidR="0005524F" w:rsidRPr="00832AF1" w:rsidTr="00181656">
        <w:trPr>
          <w:trHeight w:val="977"/>
        </w:trPr>
        <w:tc>
          <w:tcPr>
            <w:tcW w:w="661" w:type="dxa"/>
            <w:gridSpan w:val="18"/>
            <w:vMerge/>
          </w:tcPr>
          <w:p w:rsidR="0005524F" w:rsidRDefault="0005524F" w:rsidP="00CE10DA">
            <w:pPr>
              <w:spacing w:line="276" w:lineRule="auto"/>
              <w:rPr>
                <w:sz w:val="20"/>
                <w:szCs w:val="20"/>
              </w:rPr>
            </w:pPr>
          </w:p>
        </w:tc>
        <w:tc>
          <w:tcPr>
            <w:tcW w:w="1466" w:type="dxa"/>
            <w:gridSpan w:val="47"/>
            <w:vMerge/>
          </w:tcPr>
          <w:p w:rsidR="0005524F" w:rsidRDefault="0005524F" w:rsidP="008B1AEC">
            <w:pPr>
              <w:spacing w:line="276" w:lineRule="auto"/>
              <w:rPr>
                <w:sz w:val="20"/>
                <w:szCs w:val="20"/>
              </w:rPr>
            </w:pPr>
          </w:p>
        </w:tc>
        <w:tc>
          <w:tcPr>
            <w:tcW w:w="567" w:type="dxa"/>
            <w:gridSpan w:val="30"/>
            <w:vMerge/>
          </w:tcPr>
          <w:p w:rsidR="0005524F" w:rsidRDefault="0005524F" w:rsidP="008B1AEC">
            <w:pPr>
              <w:spacing w:line="276" w:lineRule="auto"/>
              <w:rPr>
                <w:sz w:val="20"/>
                <w:szCs w:val="20"/>
              </w:rPr>
            </w:pPr>
          </w:p>
        </w:tc>
        <w:tc>
          <w:tcPr>
            <w:tcW w:w="567" w:type="dxa"/>
            <w:gridSpan w:val="18"/>
            <w:vMerge/>
          </w:tcPr>
          <w:p w:rsidR="0005524F" w:rsidRPr="00832AF1" w:rsidRDefault="0005524F" w:rsidP="008B1AEC">
            <w:pPr>
              <w:spacing w:line="276" w:lineRule="auto"/>
              <w:rPr>
                <w:sz w:val="20"/>
                <w:szCs w:val="20"/>
              </w:rPr>
            </w:pPr>
          </w:p>
        </w:tc>
        <w:tc>
          <w:tcPr>
            <w:tcW w:w="709" w:type="dxa"/>
            <w:gridSpan w:val="22"/>
            <w:vMerge/>
          </w:tcPr>
          <w:p w:rsidR="0005524F" w:rsidRPr="00832AF1" w:rsidRDefault="0005524F" w:rsidP="008B1AEC">
            <w:pPr>
              <w:spacing w:line="276" w:lineRule="auto"/>
              <w:rPr>
                <w:sz w:val="20"/>
                <w:szCs w:val="20"/>
              </w:rPr>
            </w:pPr>
          </w:p>
        </w:tc>
        <w:tc>
          <w:tcPr>
            <w:tcW w:w="1843" w:type="dxa"/>
            <w:gridSpan w:val="37"/>
            <w:vMerge/>
          </w:tcPr>
          <w:p w:rsidR="0005524F" w:rsidRDefault="0005524F" w:rsidP="008B1AEC">
            <w:pPr>
              <w:rPr>
                <w:color w:val="333333"/>
                <w:sz w:val="20"/>
                <w:szCs w:val="20"/>
              </w:rPr>
            </w:pPr>
          </w:p>
        </w:tc>
        <w:tc>
          <w:tcPr>
            <w:tcW w:w="2551" w:type="dxa"/>
            <w:gridSpan w:val="19"/>
            <w:vMerge/>
          </w:tcPr>
          <w:p w:rsidR="0005524F" w:rsidRPr="00832AF1" w:rsidRDefault="0005524F" w:rsidP="006300AF">
            <w:pPr>
              <w:pStyle w:val="a5"/>
              <w:widowControl w:val="0"/>
              <w:numPr>
                <w:ilvl w:val="0"/>
                <w:numId w:val="17"/>
              </w:numPr>
              <w:tabs>
                <w:tab w:val="left" w:pos="360"/>
                <w:tab w:val="left" w:pos="540"/>
              </w:tabs>
              <w:suppressAutoHyphens/>
              <w:spacing w:line="240" w:lineRule="auto"/>
              <w:ind w:left="0"/>
              <w:jc w:val="left"/>
              <w:rPr>
                <w:i/>
                <w:color w:val="000000"/>
                <w:sz w:val="20"/>
              </w:rPr>
            </w:pPr>
          </w:p>
        </w:tc>
        <w:tc>
          <w:tcPr>
            <w:tcW w:w="2126" w:type="dxa"/>
            <w:gridSpan w:val="21"/>
            <w:vMerge/>
          </w:tcPr>
          <w:p w:rsidR="0005524F" w:rsidRPr="00832AF1" w:rsidRDefault="0005524F" w:rsidP="008B1AEC">
            <w:pPr>
              <w:rPr>
                <w:sz w:val="20"/>
                <w:szCs w:val="20"/>
              </w:rPr>
            </w:pPr>
          </w:p>
        </w:tc>
        <w:tc>
          <w:tcPr>
            <w:tcW w:w="1985" w:type="dxa"/>
            <w:gridSpan w:val="10"/>
            <w:vMerge/>
          </w:tcPr>
          <w:p w:rsidR="0005524F" w:rsidRDefault="0005524F" w:rsidP="008B1AEC">
            <w:pPr>
              <w:rPr>
                <w:sz w:val="20"/>
                <w:szCs w:val="20"/>
              </w:rPr>
            </w:pPr>
          </w:p>
        </w:tc>
        <w:tc>
          <w:tcPr>
            <w:tcW w:w="1701" w:type="dxa"/>
            <w:gridSpan w:val="19"/>
            <w:tcBorders>
              <w:top w:val="single" w:sz="4" w:space="0" w:color="auto"/>
            </w:tcBorders>
          </w:tcPr>
          <w:p w:rsidR="0005524F" w:rsidRPr="00832AF1" w:rsidRDefault="0005524F" w:rsidP="008B1AEC">
            <w:pPr>
              <w:rPr>
                <w:sz w:val="20"/>
                <w:szCs w:val="20"/>
              </w:rPr>
            </w:pPr>
          </w:p>
        </w:tc>
        <w:tc>
          <w:tcPr>
            <w:tcW w:w="1134" w:type="dxa"/>
            <w:gridSpan w:val="2"/>
            <w:tcBorders>
              <w:top w:val="single" w:sz="4" w:space="0" w:color="auto"/>
            </w:tcBorders>
          </w:tcPr>
          <w:p w:rsidR="0005524F" w:rsidRPr="00AF7701" w:rsidRDefault="0005524F" w:rsidP="008B1AEC">
            <w:pPr>
              <w:tabs>
                <w:tab w:val="left" w:pos="1335"/>
              </w:tabs>
              <w:rPr>
                <w:sz w:val="20"/>
                <w:szCs w:val="20"/>
              </w:rPr>
            </w:pPr>
          </w:p>
        </w:tc>
        <w:tc>
          <w:tcPr>
            <w:tcW w:w="1115" w:type="dxa"/>
            <w:gridSpan w:val="5"/>
            <w:tcBorders>
              <w:top w:val="nil"/>
            </w:tcBorders>
          </w:tcPr>
          <w:p w:rsidR="0005524F" w:rsidRPr="00832AF1" w:rsidRDefault="0005524F" w:rsidP="008B1AEC">
            <w:pPr>
              <w:tabs>
                <w:tab w:val="left" w:pos="1335"/>
              </w:tabs>
              <w:spacing w:line="276" w:lineRule="auto"/>
              <w:rPr>
                <w:sz w:val="20"/>
                <w:szCs w:val="20"/>
              </w:rPr>
            </w:pPr>
          </w:p>
        </w:tc>
      </w:tr>
      <w:tr w:rsidR="00EB38FB" w:rsidRPr="00832AF1" w:rsidTr="00181656">
        <w:trPr>
          <w:gridAfter w:val="5"/>
          <w:wAfter w:w="1115" w:type="dxa"/>
        </w:trPr>
        <w:tc>
          <w:tcPr>
            <w:tcW w:w="683" w:type="dxa"/>
            <w:gridSpan w:val="19"/>
          </w:tcPr>
          <w:p w:rsidR="00DA60B8" w:rsidRPr="00484AEC" w:rsidRDefault="00DA60B8" w:rsidP="00CE10DA">
            <w:pPr>
              <w:spacing w:line="276" w:lineRule="auto"/>
              <w:rPr>
                <w:sz w:val="20"/>
                <w:szCs w:val="20"/>
              </w:rPr>
            </w:pPr>
            <w:r>
              <w:rPr>
                <w:sz w:val="20"/>
                <w:szCs w:val="20"/>
              </w:rPr>
              <w:lastRenderedPageBreak/>
              <w:t>1</w:t>
            </w:r>
            <w:r>
              <w:rPr>
                <w:sz w:val="20"/>
                <w:szCs w:val="20"/>
                <w:lang w:val="de-DE"/>
              </w:rPr>
              <w:t>7</w:t>
            </w:r>
            <w:r>
              <w:rPr>
                <w:sz w:val="20"/>
                <w:szCs w:val="20"/>
              </w:rPr>
              <w:t>0</w:t>
            </w:r>
          </w:p>
        </w:tc>
        <w:tc>
          <w:tcPr>
            <w:tcW w:w="1444" w:type="dxa"/>
            <w:gridSpan w:val="46"/>
          </w:tcPr>
          <w:p w:rsidR="00DA60B8" w:rsidRPr="00832AF1" w:rsidRDefault="00DA60B8" w:rsidP="008B1AEC">
            <w:pPr>
              <w:spacing w:line="276" w:lineRule="auto"/>
              <w:rPr>
                <w:sz w:val="20"/>
                <w:szCs w:val="20"/>
              </w:rPr>
            </w:pPr>
            <w:proofErr w:type="spellStart"/>
            <w:proofErr w:type="gramStart"/>
            <w:r w:rsidRPr="00832AF1">
              <w:rPr>
                <w:sz w:val="20"/>
                <w:szCs w:val="20"/>
              </w:rPr>
              <w:t>Орфограм</w:t>
            </w:r>
            <w:r>
              <w:rPr>
                <w:sz w:val="20"/>
                <w:szCs w:val="20"/>
              </w:rPr>
              <w:t>-</w:t>
            </w:r>
            <w:r w:rsidRPr="00832AF1">
              <w:rPr>
                <w:sz w:val="20"/>
                <w:szCs w:val="20"/>
              </w:rPr>
              <w:t>мы</w:t>
            </w:r>
            <w:proofErr w:type="spellEnd"/>
            <w:proofErr w:type="gramEnd"/>
            <w:r w:rsidRPr="00832AF1">
              <w:rPr>
                <w:sz w:val="20"/>
                <w:szCs w:val="20"/>
              </w:rPr>
              <w:t xml:space="preserve"> в окончаниях</w:t>
            </w:r>
          </w:p>
        </w:tc>
        <w:tc>
          <w:tcPr>
            <w:tcW w:w="656" w:type="dxa"/>
            <w:gridSpan w:val="33"/>
          </w:tcPr>
          <w:p w:rsidR="00DA60B8" w:rsidRPr="00832AF1" w:rsidRDefault="00DA60B8" w:rsidP="008B1AEC">
            <w:pPr>
              <w:spacing w:line="276" w:lineRule="auto"/>
              <w:rPr>
                <w:sz w:val="20"/>
                <w:szCs w:val="20"/>
              </w:rPr>
            </w:pPr>
            <w:r>
              <w:rPr>
                <w:sz w:val="20"/>
                <w:szCs w:val="20"/>
              </w:rPr>
              <w:t>1</w:t>
            </w:r>
          </w:p>
        </w:tc>
        <w:tc>
          <w:tcPr>
            <w:tcW w:w="478" w:type="dxa"/>
            <w:gridSpan w:val="15"/>
          </w:tcPr>
          <w:p w:rsidR="00DA60B8" w:rsidRPr="00832AF1" w:rsidRDefault="00DA60B8" w:rsidP="008B1AEC">
            <w:pPr>
              <w:spacing w:line="276" w:lineRule="auto"/>
              <w:rPr>
                <w:sz w:val="20"/>
                <w:szCs w:val="20"/>
              </w:rPr>
            </w:pPr>
          </w:p>
        </w:tc>
        <w:tc>
          <w:tcPr>
            <w:tcW w:w="709" w:type="dxa"/>
            <w:gridSpan w:val="22"/>
          </w:tcPr>
          <w:p w:rsidR="00DA60B8" w:rsidRPr="00832AF1" w:rsidRDefault="00DA60B8" w:rsidP="008B1AEC">
            <w:pPr>
              <w:spacing w:line="276" w:lineRule="auto"/>
              <w:rPr>
                <w:sz w:val="20"/>
                <w:szCs w:val="20"/>
              </w:rPr>
            </w:pPr>
          </w:p>
        </w:tc>
        <w:tc>
          <w:tcPr>
            <w:tcW w:w="1843" w:type="dxa"/>
            <w:gridSpan w:val="37"/>
          </w:tcPr>
          <w:p w:rsidR="00DA60B8" w:rsidRPr="00832AF1" w:rsidRDefault="00DA60B8" w:rsidP="008B1AEC">
            <w:pPr>
              <w:spacing w:line="276" w:lineRule="auto"/>
              <w:rPr>
                <w:sz w:val="20"/>
                <w:szCs w:val="20"/>
              </w:rPr>
            </w:pPr>
            <w:r w:rsidRPr="00832AF1">
              <w:rPr>
                <w:color w:val="333333"/>
                <w:sz w:val="20"/>
                <w:szCs w:val="20"/>
              </w:rPr>
              <w:t>Опознавать части речи, нахо</w:t>
            </w:r>
            <w:r w:rsidRPr="00832AF1">
              <w:rPr>
                <w:color w:val="333333"/>
                <w:sz w:val="20"/>
                <w:szCs w:val="20"/>
              </w:rPr>
              <w:softHyphen/>
              <w:t>дить   в   них   орфограммы   в окончаниях,   применять   изу</w:t>
            </w:r>
            <w:r w:rsidRPr="00832AF1">
              <w:rPr>
                <w:color w:val="333333"/>
                <w:sz w:val="20"/>
                <w:szCs w:val="20"/>
              </w:rPr>
              <w:softHyphen/>
              <w:t>ченные правила на письме</w:t>
            </w:r>
          </w:p>
        </w:tc>
        <w:tc>
          <w:tcPr>
            <w:tcW w:w="2551" w:type="dxa"/>
            <w:gridSpan w:val="19"/>
          </w:tcPr>
          <w:p w:rsidR="00DA60B8" w:rsidRPr="00832AF1" w:rsidRDefault="00DA60B8" w:rsidP="006300AF">
            <w:pPr>
              <w:pStyle w:val="a5"/>
              <w:widowControl w:val="0"/>
              <w:numPr>
                <w:ilvl w:val="0"/>
                <w:numId w:val="17"/>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t>Регулятивные:</w:t>
            </w:r>
          </w:p>
          <w:p w:rsidR="00DA60B8" w:rsidRPr="00832AF1" w:rsidRDefault="00DA60B8" w:rsidP="008B1AEC">
            <w:pPr>
              <w:pStyle w:val="ac"/>
              <w:spacing w:line="240" w:lineRule="auto"/>
              <w:ind w:firstLine="0"/>
              <w:jc w:val="left"/>
              <w:rPr>
                <w:i/>
                <w:sz w:val="20"/>
                <w:szCs w:val="20"/>
              </w:rPr>
            </w:pPr>
            <w:r w:rsidRPr="00832AF1">
              <w:rPr>
                <w:sz w:val="20"/>
                <w:szCs w:val="20"/>
              </w:rPr>
              <w:t>уметь ориентироваться  на образец и правило выполнения задания</w:t>
            </w:r>
          </w:p>
          <w:p w:rsidR="00DA60B8" w:rsidRPr="00832AF1" w:rsidRDefault="00DA60B8" w:rsidP="008B1AEC">
            <w:pPr>
              <w:autoSpaceDE w:val="0"/>
              <w:snapToGrid w:val="0"/>
              <w:rPr>
                <w:sz w:val="20"/>
                <w:szCs w:val="20"/>
              </w:rPr>
            </w:pPr>
            <w:r w:rsidRPr="00832AF1">
              <w:rPr>
                <w:i/>
                <w:color w:val="000000"/>
                <w:sz w:val="20"/>
                <w:szCs w:val="20"/>
              </w:rPr>
              <w:t>Познавательные:</w:t>
            </w:r>
          </w:p>
          <w:p w:rsidR="00DA60B8" w:rsidRPr="00832AF1" w:rsidRDefault="00DA60B8" w:rsidP="008B1AEC">
            <w:pPr>
              <w:rPr>
                <w:sz w:val="20"/>
                <w:szCs w:val="20"/>
              </w:rPr>
            </w:pPr>
            <w:r w:rsidRPr="00832AF1">
              <w:rPr>
                <w:sz w:val="20"/>
                <w:szCs w:val="20"/>
              </w:rPr>
              <w:t>самостоятельное создание алгоритмов деятельности при решении проблем творческого и поискового характера</w:t>
            </w:r>
          </w:p>
          <w:p w:rsidR="00DA60B8" w:rsidRPr="00832AF1" w:rsidRDefault="00DA60B8" w:rsidP="008B1AEC">
            <w:pPr>
              <w:rPr>
                <w:sz w:val="20"/>
                <w:szCs w:val="20"/>
              </w:rPr>
            </w:pPr>
            <w:r w:rsidRPr="00832AF1">
              <w:rPr>
                <w:i/>
                <w:color w:val="000000"/>
                <w:sz w:val="20"/>
                <w:szCs w:val="20"/>
              </w:rPr>
              <w:t xml:space="preserve">Коммуникативные: </w:t>
            </w:r>
            <w:r w:rsidRPr="00832AF1">
              <w:rPr>
                <w:sz w:val="20"/>
                <w:szCs w:val="20"/>
              </w:rPr>
              <w:t>постановка вопросов — инициативное сотрудничество в поиске и сборе информации</w:t>
            </w:r>
          </w:p>
        </w:tc>
        <w:tc>
          <w:tcPr>
            <w:tcW w:w="2126" w:type="dxa"/>
            <w:gridSpan w:val="21"/>
          </w:tcPr>
          <w:p w:rsidR="00DA60B8" w:rsidRPr="00832AF1" w:rsidRDefault="00DA60B8" w:rsidP="008B1AEC">
            <w:pPr>
              <w:rPr>
                <w:sz w:val="20"/>
                <w:szCs w:val="20"/>
              </w:rPr>
            </w:pPr>
            <w:r w:rsidRPr="00832AF1">
              <w:rPr>
                <w:sz w:val="20"/>
                <w:szCs w:val="20"/>
              </w:rPr>
              <w:t>Появление желания умело пользоваться языком, зарождение сознательного отношения к своей речи.</w:t>
            </w:r>
          </w:p>
          <w:p w:rsidR="00DA60B8" w:rsidRPr="00832AF1" w:rsidRDefault="00DA60B8" w:rsidP="008B1AEC">
            <w:pPr>
              <w:jc w:val="center"/>
              <w:rPr>
                <w:sz w:val="20"/>
                <w:szCs w:val="20"/>
              </w:rPr>
            </w:pPr>
          </w:p>
        </w:tc>
        <w:tc>
          <w:tcPr>
            <w:tcW w:w="1985" w:type="dxa"/>
            <w:gridSpan w:val="10"/>
          </w:tcPr>
          <w:p w:rsidR="00DA60B8" w:rsidRPr="00832AF1" w:rsidRDefault="00181656" w:rsidP="008B1AEC">
            <w:pPr>
              <w:spacing w:line="276" w:lineRule="auto"/>
              <w:rPr>
                <w:sz w:val="20"/>
                <w:szCs w:val="20"/>
              </w:rPr>
            </w:pPr>
            <w:r>
              <w:rPr>
                <w:sz w:val="20"/>
                <w:szCs w:val="20"/>
              </w:rPr>
              <w:t xml:space="preserve">Систематизируют орфограммы в окончаниях слов и устанавливают связь между выбором орфограммы и разделами науки о языке. </w:t>
            </w:r>
            <w:proofErr w:type="spellStart"/>
            <w:r>
              <w:rPr>
                <w:sz w:val="20"/>
                <w:szCs w:val="20"/>
              </w:rPr>
              <w:t>Грфически</w:t>
            </w:r>
            <w:proofErr w:type="spellEnd"/>
            <w:r>
              <w:rPr>
                <w:sz w:val="20"/>
                <w:szCs w:val="20"/>
              </w:rPr>
              <w:t xml:space="preserve"> обозначают орфограммы. </w:t>
            </w:r>
          </w:p>
        </w:tc>
        <w:tc>
          <w:tcPr>
            <w:tcW w:w="1701" w:type="dxa"/>
            <w:gridSpan w:val="19"/>
          </w:tcPr>
          <w:p w:rsidR="00DA60B8" w:rsidRPr="00832AF1" w:rsidRDefault="00DA60B8" w:rsidP="008B1AEC">
            <w:pPr>
              <w:spacing w:line="276" w:lineRule="auto"/>
              <w:rPr>
                <w:sz w:val="20"/>
                <w:szCs w:val="20"/>
              </w:rPr>
            </w:pPr>
            <w:r w:rsidRPr="00832AF1">
              <w:rPr>
                <w:sz w:val="20"/>
                <w:szCs w:val="20"/>
              </w:rPr>
              <w:t>Оценка за выполнение упражнений</w:t>
            </w:r>
          </w:p>
        </w:tc>
        <w:tc>
          <w:tcPr>
            <w:tcW w:w="1134" w:type="dxa"/>
            <w:gridSpan w:val="2"/>
          </w:tcPr>
          <w:p w:rsidR="00DA60B8" w:rsidRPr="00832AF1" w:rsidRDefault="00AF7701" w:rsidP="008B1AEC">
            <w:pPr>
              <w:tabs>
                <w:tab w:val="left" w:pos="1335"/>
              </w:tabs>
              <w:spacing w:line="276" w:lineRule="auto"/>
              <w:rPr>
                <w:sz w:val="20"/>
                <w:szCs w:val="20"/>
              </w:rPr>
            </w:pPr>
            <w:r w:rsidRPr="00AF7701">
              <w:rPr>
                <w:sz w:val="20"/>
                <w:szCs w:val="20"/>
              </w:rPr>
              <w:t>Презентация, ЭОР.</w:t>
            </w:r>
          </w:p>
        </w:tc>
      </w:tr>
      <w:tr w:rsidR="00EB38FB" w:rsidRPr="00832AF1" w:rsidTr="00181656">
        <w:trPr>
          <w:gridAfter w:val="5"/>
          <w:wAfter w:w="1115" w:type="dxa"/>
        </w:trPr>
        <w:tc>
          <w:tcPr>
            <w:tcW w:w="683" w:type="dxa"/>
            <w:gridSpan w:val="19"/>
          </w:tcPr>
          <w:p w:rsidR="00323951" w:rsidRPr="00484AEC" w:rsidRDefault="00323951" w:rsidP="00CE10DA">
            <w:pPr>
              <w:spacing w:line="276" w:lineRule="auto"/>
              <w:rPr>
                <w:sz w:val="20"/>
                <w:szCs w:val="20"/>
              </w:rPr>
            </w:pPr>
            <w:r>
              <w:rPr>
                <w:sz w:val="20"/>
                <w:szCs w:val="20"/>
                <w:lang w:val="de-DE"/>
              </w:rPr>
              <w:t>17</w:t>
            </w:r>
            <w:r>
              <w:rPr>
                <w:sz w:val="20"/>
                <w:szCs w:val="20"/>
              </w:rPr>
              <w:t>1</w:t>
            </w:r>
          </w:p>
        </w:tc>
        <w:tc>
          <w:tcPr>
            <w:tcW w:w="1444" w:type="dxa"/>
            <w:gridSpan w:val="46"/>
          </w:tcPr>
          <w:p w:rsidR="00323951" w:rsidRPr="001C7EC3" w:rsidRDefault="00323951" w:rsidP="00CE10DA">
            <w:pPr>
              <w:spacing w:line="276" w:lineRule="auto"/>
              <w:rPr>
                <w:sz w:val="20"/>
                <w:szCs w:val="20"/>
              </w:rPr>
            </w:pPr>
            <w:proofErr w:type="spellStart"/>
            <w:proofErr w:type="gramStart"/>
            <w:r>
              <w:rPr>
                <w:sz w:val="20"/>
                <w:szCs w:val="20"/>
              </w:rPr>
              <w:t>Употребле-ние</w:t>
            </w:r>
            <w:proofErr w:type="spellEnd"/>
            <w:proofErr w:type="gramEnd"/>
            <w:r>
              <w:rPr>
                <w:sz w:val="20"/>
                <w:szCs w:val="20"/>
              </w:rPr>
              <w:t xml:space="preserve"> букв </w:t>
            </w:r>
            <w:r w:rsidRPr="001C7EC3">
              <w:rPr>
                <w:b/>
                <w:i/>
                <w:sz w:val="20"/>
                <w:szCs w:val="20"/>
              </w:rPr>
              <w:t>Ъ</w:t>
            </w:r>
            <w:r>
              <w:rPr>
                <w:sz w:val="20"/>
                <w:szCs w:val="20"/>
              </w:rPr>
              <w:t xml:space="preserve"> и </w:t>
            </w:r>
            <w:r w:rsidRPr="001C7EC3">
              <w:rPr>
                <w:b/>
                <w:i/>
                <w:sz w:val="20"/>
                <w:szCs w:val="20"/>
              </w:rPr>
              <w:t>Ь.</w:t>
            </w:r>
          </w:p>
        </w:tc>
        <w:tc>
          <w:tcPr>
            <w:tcW w:w="656" w:type="dxa"/>
            <w:gridSpan w:val="33"/>
          </w:tcPr>
          <w:p w:rsidR="00323951" w:rsidRPr="00832AF1" w:rsidRDefault="00323951" w:rsidP="00CE10DA">
            <w:pPr>
              <w:spacing w:line="276" w:lineRule="auto"/>
              <w:rPr>
                <w:sz w:val="20"/>
                <w:szCs w:val="20"/>
              </w:rPr>
            </w:pPr>
            <w:r>
              <w:rPr>
                <w:sz w:val="20"/>
                <w:szCs w:val="20"/>
              </w:rPr>
              <w:t>1</w:t>
            </w:r>
          </w:p>
        </w:tc>
        <w:tc>
          <w:tcPr>
            <w:tcW w:w="478" w:type="dxa"/>
            <w:gridSpan w:val="15"/>
          </w:tcPr>
          <w:p w:rsidR="00323951" w:rsidRPr="00832AF1" w:rsidRDefault="00323951" w:rsidP="00CE10DA">
            <w:pPr>
              <w:spacing w:line="276" w:lineRule="auto"/>
              <w:rPr>
                <w:sz w:val="20"/>
                <w:szCs w:val="20"/>
              </w:rPr>
            </w:pPr>
          </w:p>
        </w:tc>
        <w:tc>
          <w:tcPr>
            <w:tcW w:w="709" w:type="dxa"/>
            <w:gridSpan w:val="22"/>
          </w:tcPr>
          <w:p w:rsidR="00323951" w:rsidRPr="00832AF1" w:rsidRDefault="00323951" w:rsidP="00CE10DA">
            <w:pPr>
              <w:spacing w:line="276" w:lineRule="auto"/>
              <w:rPr>
                <w:sz w:val="20"/>
                <w:szCs w:val="20"/>
              </w:rPr>
            </w:pPr>
          </w:p>
        </w:tc>
        <w:tc>
          <w:tcPr>
            <w:tcW w:w="1843" w:type="dxa"/>
            <w:gridSpan w:val="37"/>
          </w:tcPr>
          <w:p w:rsidR="00323951" w:rsidRPr="00832AF1" w:rsidRDefault="00323951" w:rsidP="001C7EC3">
            <w:pPr>
              <w:rPr>
                <w:color w:val="333333"/>
                <w:sz w:val="20"/>
                <w:szCs w:val="20"/>
              </w:rPr>
            </w:pPr>
            <w:r w:rsidRPr="00832AF1">
              <w:rPr>
                <w:color w:val="333333"/>
                <w:sz w:val="20"/>
                <w:szCs w:val="20"/>
              </w:rPr>
              <w:t>Знать   условия,   от   которых</w:t>
            </w:r>
          </w:p>
          <w:p w:rsidR="00323951" w:rsidRPr="00832AF1" w:rsidRDefault="00323951" w:rsidP="001C7EC3">
            <w:pPr>
              <w:rPr>
                <w:color w:val="333333"/>
                <w:sz w:val="20"/>
                <w:szCs w:val="20"/>
              </w:rPr>
            </w:pPr>
            <w:r w:rsidRPr="00832AF1">
              <w:rPr>
                <w:color w:val="333333"/>
                <w:sz w:val="20"/>
                <w:szCs w:val="20"/>
              </w:rPr>
              <w:t xml:space="preserve">зависит выбор орфограмм </w:t>
            </w:r>
            <w:proofErr w:type="gramStart"/>
            <w:r w:rsidRPr="00832AF1">
              <w:rPr>
                <w:color w:val="333333"/>
                <w:sz w:val="20"/>
                <w:szCs w:val="20"/>
              </w:rPr>
              <w:t>в</w:t>
            </w:r>
            <w:proofErr w:type="gramEnd"/>
          </w:p>
          <w:p w:rsidR="00323951" w:rsidRPr="00832AF1" w:rsidRDefault="00323951" w:rsidP="001C7EC3">
            <w:pPr>
              <w:spacing w:line="276" w:lineRule="auto"/>
              <w:rPr>
                <w:color w:val="333333"/>
                <w:sz w:val="20"/>
                <w:szCs w:val="20"/>
              </w:rPr>
            </w:pPr>
            <w:r w:rsidRPr="00832AF1">
              <w:rPr>
                <w:color w:val="333333"/>
                <w:sz w:val="20"/>
                <w:szCs w:val="20"/>
              </w:rPr>
              <w:t>приставке и корне. Уметь   различать   орфограм</w:t>
            </w:r>
            <w:r w:rsidRPr="00832AF1">
              <w:rPr>
                <w:color w:val="333333"/>
                <w:sz w:val="20"/>
                <w:szCs w:val="20"/>
              </w:rPr>
              <w:softHyphen/>
              <w:t xml:space="preserve">мы   и   употреблять   слова   с данными    орфограммами    в речи,   применять   </w:t>
            </w:r>
            <w:r w:rsidRPr="00832AF1">
              <w:rPr>
                <w:color w:val="333333"/>
                <w:sz w:val="20"/>
                <w:szCs w:val="20"/>
              </w:rPr>
              <w:lastRenderedPageBreak/>
              <w:t>изученные правила на письме</w:t>
            </w:r>
          </w:p>
        </w:tc>
        <w:tc>
          <w:tcPr>
            <w:tcW w:w="2551" w:type="dxa"/>
            <w:gridSpan w:val="19"/>
          </w:tcPr>
          <w:p w:rsidR="00323951" w:rsidRPr="00832AF1" w:rsidRDefault="00323951" w:rsidP="006300AF">
            <w:pPr>
              <w:pStyle w:val="a5"/>
              <w:widowControl w:val="0"/>
              <w:numPr>
                <w:ilvl w:val="0"/>
                <w:numId w:val="17"/>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lastRenderedPageBreak/>
              <w:t>Регулятивные:</w:t>
            </w:r>
          </w:p>
          <w:p w:rsidR="00323951" w:rsidRPr="00832AF1" w:rsidRDefault="00323951" w:rsidP="008B1AEC">
            <w:pPr>
              <w:pStyle w:val="ac"/>
              <w:spacing w:line="240" w:lineRule="auto"/>
              <w:ind w:firstLine="0"/>
              <w:jc w:val="left"/>
              <w:rPr>
                <w:i/>
                <w:sz w:val="20"/>
                <w:szCs w:val="20"/>
              </w:rPr>
            </w:pPr>
            <w:r w:rsidRPr="00832AF1">
              <w:rPr>
                <w:sz w:val="20"/>
                <w:szCs w:val="20"/>
              </w:rPr>
              <w:t>уметь ориентироваться  на образец и правило выполнения задания</w:t>
            </w:r>
          </w:p>
          <w:p w:rsidR="00323951" w:rsidRPr="00832AF1" w:rsidRDefault="00323951" w:rsidP="008B1AEC">
            <w:pPr>
              <w:autoSpaceDE w:val="0"/>
              <w:snapToGrid w:val="0"/>
              <w:rPr>
                <w:sz w:val="20"/>
                <w:szCs w:val="20"/>
              </w:rPr>
            </w:pPr>
            <w:r w:rsidRPr="00832AF1">
              <w:rPr>
                <w:i/>
                <w:color w:val="000000"/>
                <w:sz w:val="20"/>
                <w:szCs w:val="20"/>
              </w:rPr>
              <w:t>Познавательные:</w:t>
            </w:r>
          </w:p>
          <w:p w:rsidR="00323951" w:rsidRPr="00832AF1" w:rsidRDefault="00323951" w:rsidP="008B1AEC">
            <w:pPr>
              <w:rPr>
                <w:sz w:val="20"/>
                <w:szCs w:val="20"/>
              </w:rPr>
            </w:pPr>
            <w:r w:rsidRPr="00832AF1">
              <w:rPr>
                <w:sz w:val="20"/>
                <w:szCs w:val="20"/>
              </w:rPr>
              <w:t>самостоятельное создание алгоритмов деятельности при решении проблем творческого и поискового характера</w:t>
            </w:r>
          </w:p>
          <w:p w:rsidR="00323951" w:rsidRPr="00832AF1" w:rsidRDefault="00323951" w:rsidP="008B1AEC">
            <w:pPr>
              <w:rPr>
                <w:sz w:val="20"/>
                <w:szCs w:val="20"/>
              </w:rPr>
            </w:pPr>
            <w:r w:rsidRPr="00832AF1">
              <w:rPr>
                <w:i/>
                <w:color w:val="000000"/>
                <w:sz w:val="20"/>
                <w:szCs w:val="20"/>
              </w:rPr>
              <w:t xml:space="preserve">Коммуникативные: </w:t>
            </w:r>
            <w:r w:rsidRPr="00832AF1">
              <w:rPr>
                <w:sz w:val="20"/>
                <w:szCs w:val="20"/>
              </w:rPr>
              <w:t xml:space="preserve">постановка вопросов — </w:t>
            </w:r>
            <w:r w:rsidRPr="00832AF1">
              <w:rPr>
                <w:sz w:val="20"/>
                <w:szCs w:val="20"/>
              </w:rPr>
              <w:lastRenderedPageBreak/>
              <w:t>инициативное сотрудничество в поиске и сборе информации</w:t>
            </w:r>
          </w:p>
        </w:tc>
        <w:tc>
          <w:tcPr>
            <w:tcW w:w="2126" w:type="dxa"/>
            <w:gridSpan w:val="21"/>
          </w:tcPr>
          <w:p w:rsidR="00323951" w:rsidRPr="00832AF1" w:rsidRDefault="00323951" w:rsidP="008B1AEC">
            <w:pPr>
              <w:rPr>
                <w:sz w:val="20"/>
                <w:szCs w:val="20"/>
              </w:rPr>
            </w:pPr>
            <w:r w:rsidRPr="00832AF1">
              <w:rPr>
                <w:sz w:val="20"/>
                <w:szCs w:val="20"/>
              </w:rPr>
              <w:lastRenderedPageBreak/>
              <w:t>Появление желания умело пользоваться языком, зарождение сознательного отношения к своей речи.</w:t>
            </w:r>
          </w:p>
          <w:p w:rsidR="00323951" w:rsidRPr="00832AF1" w:rsidRDefault="00323951" w:rsidP="008B1AEC">
            <w:pPr>
              <w:jc w:val="center"/>
              <w:rPr>
                <w:sz w:val="20"/>
                <w:szCs w:val="20"/>
              </w:rPr>
            </w:pPr>
          </w:p>
        </w:tc>
        <w:tc>
          <w:tcPr>
            <w:tcW w:w="1985" w:type="dxa"/>
            <w:gridSpan w:val="10"/>
          </w:tcPr>
          <w:p w:rsidR="00323951" w:rsidRPr="00832AF1" w:rsidRDefault="00181656" w:rsidP="008B1AEC">
            <w:pPr>
              <w:spacing w:line="276" w:lineRule="auto"/>
              <w:rPr>
                <w:sz w:val="20"/>
                <w:szCs w:val="20"/>
              </w:rPr>
            </w:pPr>
            <w:r>
              <w:rPr>
                <w:sz w:val="20"/>
                <w:szCs w:val="20"/>
              </w:rPr>
              <w:t xml:space="preserve">Повторяют и систематизируют знания об употреблении Ъ и Ь. Заполняют таблицы. Обозначают орфограммы. </w:t>
            </w:r>
          </w:p>
        </w:tc>
        <w:tc>
          <w:tcPr>
            <w:tcW w:w="1701" w:type="dxa"/>
            <w:gridSpan w:val="19"/>
          </w:tcPr>
          <w:p w:rsidR="00323951" w:rsidRPr="00832AF1" w:rsidRDefault="00323951" w:rsidP="008B1AEC">
            <w:pPr>
              <w:spacing w:line="276" w:lineRule="auto"/>
              <w:rPr>
                <w:sz w:val="20"/>
                <w:szCs w:val="20"/>
              </w:rPr>
            </w:pPr>
            <w:r w:rsidRPr="00832AF1">
              <w:rPr>
                <w:sz w:val="20"/>
                <w:szCs w:val="20"/>
              </w:rPr>
              <w:t>Оценка за выполнение упражнений</w:t>
            </w:r>
          </w:p>
        </w:tc>
        <w:tc>
          <w:tcPr>
            <w:tcW w:w="1134" w:type="dxa"/>
            <w:gridSpan w:val="2"/>
          </w:tcPr>
          <w:p w:rsidR="00323951" w:rsidRPr="00832AF1" w:rsidRDefault="00AF7701" w:rsidP="008B1AEC">
            <w:pPr>
              <w:tabs>
                <w:tab w:val="left" w:pos="1335"/>
              </w:tabs>
              <w:spacing w:line="276" w:lineRule="auto"/>
              <w:rPr>
                <w:sz w:val="20"/>
                <w:szCs w:val="20"/>
              </w:rPr>
            </w:pPr>
            <w:r w:rsidRPr="00AF7701">
              <w:rPr>
                <w:sz w:val="20"/>
                <w:szCs w:val="20"/>
              </w:rPr>
              <w:t>Презентация, ЭОР.</w:t>
            </w:r>
          </w:p>
        </w:tc>
      </w:tr>
      <w:tr w:rsidR="00EB38FB" w:rsidRPr="00832AF1" w:rsidTr="00181656">
        <w:trPr>
          <w:gridAfter w:val="5"/>
          <w:wAfter w:w="1115" w:type="dxa"/>
        </w:trPr>
        <w:tc>
          <w:tcPr>
            <w:tcW w:w="683" w:type="dxa"/>
            <w:gridSpan w:val="19"/>
          </w:tcPr>
          <w:p w:rsidR="00323951" w:rsidRDefault="00323951" w:rsidP="00CE10DA">
            <w:pPr>
              <w:spacing w:line="276" w:lineRule="auto"/>
              <w:rPr>
                <w:sz w:val="20"/>
                <w:szCs w:val="20"/>
              </w:rPr>
            </w:pPr>
            <w:r>
              <w:rPr>
                <w:sz w:val="20"/>
                <w:szCs w:val="20"/>
              </w:rPr>
              <w:lastRenderedPageBreak/>
              <w:t>172</w:t>
            </w:r>
          </w:p>
        </w:tc>
        <w:tc>
          <w:tcPr>
            <w:tcW w:w="1444" w:type="dxa"/>
            <w:gridSpan w:val="46"/>
          </w:tcPr>
          <w:p w:rsidR="00323951" w:rsidRPr="00832AF1" w:rsidRDefault="00323951" w:rsidP="00CE10DA">
            <w:pPr>
              <w:spacing w:line="276" w:lineRule="auto"/>
              <w:rPr>
                <w:sz w:val="20"/>
                <w:szCs w:val="20"/>
              </w:rPr>
            </w:pPr>
            <w:r>
              <w:rPr>
                <w:sz w:val="20"/>
                <w:szCs w:val="20"/>
              </w:rPr>
              <w:t>Знаки препинания в простом и сложном предложениях и в предложениях с прямой речью.</w:t>
            </w:r>
          </w:p>
        </w:tc>
        <w:tc>
          <w:tcPr>
            <w:tcW w:w="656" w:type="dxa"/>
            <w:gridSpan w:val="33"/>
          </w:tcPr>
          <w:p w:rsidR="00323951" w:rsidRPr="00832AF1" w:rsidRDefault="00323951" w:rsidP="00CE10DA">
            <w:pPr>
              <w:spacing w:line="276" w:lineRule="auto"/>
              <w:rPr>
                <w:sz w:val="20"/>
                <w:szCs w:val="20"/>
              </w:rPr>
            </w:pPr>
            <w:r>
              <w:rPr>
                <w:sz w:val="20"/>
                <w:szCs w:val="20"/>
              </w:rPr>
              <w:t>1</w:t>
            </w:r>
          </w:p>
        </w:tc>
        <w:tc>
          <w:tcPr>
            <w:tcW w:w="478" w:type="dxa"/>
            <w:gridSpan w:val="15"/>
          </w:tcPr>
          <w:p w:rsidR="00323951" w:rsidRPr="00832AF1" w:rsidRDefault="00323951" w:rsidP="00CE10DA">
            <w:pPr>
              <w:spacing w:line="276" w:lineRule="auto"/>
              <w:rPr>
                <w:sz w:val="20"/>
                <w:szCs w:val="20"/>
              </w:rPr>
            </w:pPr>
          </w:p>
        </w:tc>
        <w:tc>
          <w:tcPr>
            <w:tcW w:w="709" w:type="dxa"/>
            <w:gridSpan w:val="22"/>
          </w:tcPr>
          <w:p w:rsidR="00323951" w:rsidRPr="00832AF1" w:rsidRDefault="00323951" w:rsidP="00CE10DA">
            <w:pPr>
              <w:spacing w:line="276" w:lineRule="auto"/>
              <w:rPr>
                <w:sz w:val="20"/>
                <w:szCs w:val="20"/>
              </w:rPr>
            </w:pPr>
          </w:p>
        </w:tc>
        <w:tc>
          <w:tcPr>
            <w:tcW w:w="1843" w:type="dxa"/>
            <w:gridSpan w:val="37"/>
          </w:tcPr>
          <w:p w:rsidR="00323951" w:rsidRPr="00832AF1" w:rsidRDefault="00323951" w:rsidP="00AD4F4E">
            <w:pPr>
              <w:rPr>
                <w:sz w:val="20"/>
                <w:szCs w:val="20"/>
              </w:rPr>
            </w:pPr>
            <w:r w:rsidRPr="00832AF1">
              <w:rPr>
                <w:sz w:val="20"/>
                <w:szCs w:val="20"/>
              </w:rPr>
              <w:t xml:space="preserve">Правильно расставлять знаки препинания в </w:t>
            </w:r>
            <w:r>
              <w:rPr>
                <w:sz w:val="20"/>
                <w:szCs w:val="20"/>
              </w:rPr>
              <w:t>простых и сложных предложениях и в предложениях с прямой речью</w:t>
            </w:r>
            <w:r w:rsidRPr="00832AF1">
              <w:rPr>
                <w:sz w:val="20"/>
                <w:szCs w:val="20"/>
              </w:rPr>
              <w:t>, объясняя условия выбора знаков или их отсутствия</w:t>
            </w:r>
          </w:p>
        </w:tc>
        <w:tc>
          <w:tcPr>
            <w:tcW w:w="2551" w:type="dxa"/>
            <w:gridSpan w:val="19"/>
          </w:tcPr>
          <w:p w:rsidR="00323951" w:rsidRPr="00832AF1" w:rsidRDefault="00323951" w:rsidP="008B1AEC">
            <w:pPr>
              <w:pStyle w:val="a3"/>
              <w:ind w:left="113" w:right="113"/>
              <w:jc w:val="left"/>
              <w:rPr>
                <w:sz w:val="20"/>
              </w:rPr>
            </w:pPr>
            <w:r w:rsidRPr="00832AF1">
              <w:rPr>
                <w:rStyle w:val="ab"/>
                <w:i/>
                <w:sz w:val="20"/>
              </w:rPr>
              <w:t>Регулятивные</w:t>
            </w:r>
            <w:r w:rsidRPr="00832AF1">
              <w:rPr>
                <w:rStyle w:val="ab"/>
                <w:sz w:val="20"/>
              </w:rPr>
              <w:t>:</w:t>
            </w:r>
          </w:p>
          <w:p w:rsidR="00323951" w:rsidRPr="00832AF1" w:rsidRDefault="00323951" w:rsidP="008B1AEC">
            <w:pPr>
              <w:pStyle w:val="a3"/>
              <w:ind w:left="113" w:right="113"/>
              <w:jc w:val="left"/>
              <w:rPr>
                <w:sz w:val="20"/>
              </w:rPr>
            </w:pPr>
            <w:r w:rsidRPr="00832AF1">
              <w:rPr>
                <w:sz w:val="20"/>
              </w:rPr>
              <w:t>определять последовательность промежуточных целей и соответствующих им действий с учетом конечного результата.</w:t>
            </w:r>
          </w:p>
          <w:p w:rsidR="00323951" w:rsidRPr="00832AF1" w:rsidRDefault="00323951" w:rsidP="008B1AEC">
            <w:pPr>
              <w:pStyle w:val="a3"/>
              <w:ind w:left="113" w:right="113"/>
              <w:jc w:val="left"/>
              <w:rPr>
                <w:sz w:val="20"/>
              </w:rPr>
            </w:pPr>
            <w:r w:rsidRPr="00832AF1">
              <w:rPr>
                <w:rStyle w:val="ab"/>
                <w:i/>
                <w:sz w:val="20"/>
              </w:rPr>
              <w:t>Познавательные:</w:t>
            </w:r>
          </w:p>
          <w:p w:rsidR="00323951" w:rsidRPr="00832AF1" w:rsidRDefault="00323951" w:rsidP="008B1AEC">
            <w:pPr>
              <w:pStyle w:val="a3"/>
              <w:ind w:left="113" w:right="113"/>
              <w:jc w:val="left"/>
              <w:rPr>
                <w:sz w:val="20"/>
              </w:rPr>
            </w:pPr>
            <w:r w:rsidRPr="00832AF1">
              <w:rPr>
                <w:sz w:val="20"/>
              </w:rPr>
              <w:t>предвидеть возможности получения кон</w:t>
            </w:r>
            <w:r w:rsidRPr="00832AF1">
              <w:rPr>
                <w:sz w:val="20"/>
              </w:rPr>
              <w:softHyphen/>
              <w:t>кретного результата при ре</w:t>
            </w:r>
            <w:r w:rsidRPr="00832AF1">
              <w:rPr>
                <w:sz w:val="20"/>
              </w:rPr>
              <w:softHyphen/>
              <w:t>шении задачи.</w:t>
            </w:r>
          </w:p>
          <w:p w:rsidR="00323951" w:rsidRPr="00832AF1" w:rsidRDefault="00323951" w:rsidP="008B1AEC">
            <w:pPr>
              <w:rPr>
                <w:i/>
                <w:sz w:val="20"/>
                <w:szCs w:val="20"/>
              </w:rPr>
            </w:pPr>
            <w:r w:rsidRPr="00832AF1">
              <w:rPr>
                <w:rStyle w:val="ab"/>
                <w:i/>
                <w:sz w:val="20"/>
                <w:szCs w:val="20"/>
              </w:rPr>
              <w:t>Коммуникативные:</w:t>
            </w:r>
          </w:p>
          <w:p w:rsidR="00323951" w:rsidRPr="00832AF1" w:rsidRDefault="00323951" w:rsidP="008B1AEC">
            <w:pPr>
              <w:rPr>
                <w:sz w:val="20"/>
                <w:szCs w:val="20"/>
              </w:rPr>
            </w:pPr>
            <w:r w:rsidRPr="00832AF1">
              <w:rPr>
                <w:sz w:val="20"/>
                <w:szCs w:val="20"/>
              </w:rPr>
              <w:t>форму</w:t>
            </w:r>
            <w:r w:rsidRPr="00832AF1">
              <w:rPr>
                <w:sz w:val="20"/>
                <w:szCs w:val="20"/>
              </w:rPr>
              <w:softHyphen/>
              <w:t>лировать собственное мнение и позицию</w:t>
            </w:r>
          </w:p>
        </w:tc>
        <w:tc>
          <w:tcPr>
            <w:tcW w:w="2126" w:type="dxa"/>
            <w:gridSpan w:val="21"/>
          </w:tcPr>
          <w:p w:rsidR="00323951" w:rsidRPr="00832AF1" w:rsidRDefault="00323951" w:rsidP="008B1AEC">
            <w:pPr>
              <w:snapToGrid w:val="0"/>
              <w:rPr>
                <w:sz w:val="20"/>
                <w:szCs w:val="20"/>
              </w:rPr>
            </w:pPr>
            <w:r w:rsidRPr="00832AF1">
              <w:rPr>
                <w:sz w:val="20"/>
                <w:szCs w:val="20"/>
              </w:rPr>
              <w:t>Способность к саморазвитию, мотивация к познанию, учёбе.</w:t>
            </w:r>
          </w:p>
          <w:p w:rsidR="00323951" w:rsidRPr="00832AF1" w:rsidRDefault="00323951" w:rsidP="008B1AEC">
            <w:pPr>
              <w:rPr>
                <w:sz w:val="20"/>
                <w:szCs w:val="20"/>
              </w:rPr>
            </w:pPr>
          </w:p>
        </w:tc>
        <w:tc>
          <w:tcPr>
            <w:tcW w:w="1985" w:type="dxa"/>
            <w:gridSpan w:val="10"/>
          </w:tcPr>
          <w:p w:rsidR="00323951" w:rsidRPr="00832AF1" w:rsidRDefault="00181656" w:rsidP="00CE10DA">
            <w:pPr>
              <w:spacing w:line="276" w:lineRule="auto"/>
              <w:rPr>
                <w:sz w:val="20"/>
                <w:szCs w:val="20"/>
              </w:rPr>
            </w:pPr>
            <w:r>
              <w:rPr>
                <w:sz w:val="20"/>
                <w:szCs w:val="20"/>
              </w:rPr>
              <w:t xml:space="preserve">Повторяют знания о системе правил употребления знаков препинания в предложении. Списывают тексты, расставляя знаки препинания. </w:t>
            </w:r>
          </w:p>
        </w:tc>
        <w:tc>
          <w:tcPr>
            <w:tcW w:w="1701" w:type="dxa"/>
            <w:gridSpan w:val="19"/>
          </w:tcPr>
          <w:p w:rsidR="00323951" w:rsidRPr="00832AF1" w:rsidRDefault="00323951" w:rsidP="00CE10DA">
            <w:pPr>
              <w:spacing w:line="276" w:lineRule="auto"/>
              <w:rPr>
                <w:sz w:val="20"/>
                <w:szCs w:val="20"/>
              </w:rPr>
            </w:pPr>
          </w:p>
        </w:tc>
        <w:tc>
          <w:tcPr>
            <w:tcW w:w="1134" w:type="dxa"/>
            <w:gridSpan w:val="2"/>
          </w:tcPr>
          <w:p w:rsidR="00323951" w:rsidRDefault="00323951" w:rsidP="00CE10DA">
            <w:pPr>
              <w:tabs>
                <w:tab w:val="left" w:pos="1335"/>
              </w:tabs>
              <w:spacing w:line="276" w:lineRule="auto"/>
              <w:rPr>
                <w:sz w:val="20"/>
                <w:szCs w:val="20"/>
              </w:rPr>
            </w:pPr>
          </w:p>
        </w:tc>
      </w:tr>
      <w:tr w:rsidR="00EB38FB" w:rsidRPr="00832AF1" w:rsidTr="00181656">
        <w:trPr>
          <w:gridAfter w:val="5"/>
          <w:wAfter w:w="1115" w:type="dxa"/>
        </w:trPr>
        <w:tc>
          <w:tcPr>
            <w:tcW w:w="683" w:type="dxa"/>
            <w:gridSpan w:val="19"/>
          </w:tcPr>
          <w:p w:rsidR="00323951" w:rsidRPr="00832AF1" w:rsidRDefault="00323951" w:rsidP="00CE10DA">
            <w:pPr>
              <w:spacing w:line="276" w:lineRule="auto"/>
              <w:rPr>
                <w:sz w:val="20"/>
                <w:szCs w:val="20"/>
              </w:rPr>
            </w:pPr>
            <w:r>
              <w:rPr>
                <w:sz w:val="20"/>
                <w:szCs w:val="20"/>
              </w:rPr>
              <w:t>173</w:t>
            </w:r>
          </w:p>
        </w:tc>
        <w:tc>
          <w:tcPr>
            <w:tcW w:w="1444" w:type="dxa"/>
            <w:gridSpan w:val="46"/>
          </w:tcPr>
          <w:p w:rsidR="00323951" w:rsidRPr="00832AF1" w:rsidRDefault="00323951" w:rsidP="00CE10DA">
            <w:pPr>
              <w:spacing w:line="276" w:lineRule="auto"/>
              <w:rPr>
                <w:sz w:val="20"/>
                <w:szCs w:val="20"/>
              </w:rPr>
            </w:pPr>
            <w:r w:rsidRPr="00832AF1">
              <w:rPr>
                <w:sz w:val="20"/>
                <w:szCs w:val="20"/>
              </w:rPr>
              <w:t>Итоговая контрольная работа</w:t>
            </w:r>
          </w:p>
        </w:tc>
        <w:tc>
          <w:tcPr>
            <w:tcW w:w="656" w:type="dxa"/>
            <w:gridSpan w:val="33"/>
          </w:tcPr>
          <w:p w:rsidR="00323951" w:rsidRPr="00832AF1" w:rsidRDefault="00323951" w:rsidP="00CE10DA">
            <w:pPr>
              <w:spacing w:line="276" w:lineRule="auto"/>
              <w:rPr>
                <w:sz w:val="20"/>
                <w:szCs w:val="20"/>
              </w:rPr>
            </w:pPr>
          </w:p>
        </w:tc>
        <w:tc>
          <w:tcPr>
            <w:tcW w:w="478" w:type="dxa"/>
            <w:gridSpan w:val="15"/>
          </w:tcPr>
          <w:p w:rsidR="00323951" w:rsidRPr="00832AF1" w:rsidRDefault="00323951" w:rsidP="00CE10DA">
            <w:pPr>
              <w:spacing w:line="276" w:lineRule="auto"/>
              <w:rPr>
                <w:sz w:val="20"/>
                <w:szCs w:val="20"/>
              </w:rPr>
            </w:pPr>
          </w:p>
        </w:tc>
        <w:tc>
          <w:tcPr>
            <w:tcW w:w="709" w:type="dxa"/>
            <w:gridSpan w:val="22"/>
          </w:tcPr>
          <w:p w:rsidR="00323951" w:rsidRPr="00832AF1" w:rsidRDefault="00323951" w:rsidP="00CE10DA">
            <w:pPr>
              <w:spacing w:line="276" w:lineRule="auto"/>
              <w:rPr>
                <w:sz w:val="20"/>
                <w:szCs w:val="20"/>
              </w:rPr>
            </w:pPr>
            <w:r>
              <w:rPr>
                <w:sz w:val="20"/>
                <w:szCs w:val="20"/>
              </w:rPr>
              <w:t>1</w:t>
            </w:r>
          </w:p>
        </w:tc>
        <w:tc>
          <w:tcPr>
            <w:tcW w:w="1843" w:type="dxa"/>
            <w:gridSpan w:val="37"/>
          </w:tcPr>
          <w:p w:rsidR="00323951" w:rsidRPr="00832AF1" w:rsidRDefault="00323951" w:rsidP="00CE10DA">
            <w:pPr>
              <w:rPr>
                <w:sz w:val="20"/>
                <w:szCs w:val="20"/>
              </w:rPr>
            </w:pPr>
            <w:r w:rsidRPr="00832AF1">
              <w:rPr>
                <w:sz w:val="20"/>
                <w:szCs w:val="20"/>
              </w:rPr>
              <w:t xml:space="preserve">Грамотно и каллиграфически правильно писать под диктовку текст, включающий изученные орфограммы и </w:t>
            </w:r>
            <w:proofErr w:type="spellStart"/>
            <w:r w:rsidRPr="00832AF1">
              <w:rPr>
                <w:sz w:val="20"/>
                <w:szCs w:val="20"/>
              </w:rPr>
              <w:t>пунктограммы</w:t>
            </w:r>
            <w:proofErr w:type="spellEnd"/>
            <w:r w:rsidRPr="00832AF1">
              <w:rPr>
                <w:sz w:val="20"/>
                <w:szCs w:val="20"/>
              </w:rPr>
              <w:t>.</w:t>
            </w:r>
          </w:p>
        </w:tc>
        <w:tc>
          <w:tcPr>
            <w:tcW w:w="2551" w:type="dxa"/>
            <w:gridSpan w:val="19"/>
          </w:tcPr>
          <w:p w:rsidR="00323951" w:rsidRPr="00832AF1" w:rsidRDefault="00323951" w:rsidP="00CE10DA">
            <w:pPr>
              <w:pStyle w:val="a3"/>
              <w:ind w:left="113" w:right="113"/>
              <w:jc w:val="left"/>
              <w:rPr>
                <w:sz w:val="20"/>
              </w:rPr>
            </w:pPr>
            <w:r w:rsidRPr="00832AF1">
              <w:rPr>
                <w:rStyle w:val="ab"/>
                <w:i/>
                <w:sz w:val="20"/>
              </w:rPr>
              <w:t>Регулятивные;</w:t>
            </w:r>
          </w:p>
          <w:p w:rsidR="00323951" w:rsidRPr="00832AF1" w:rsidRDefault="00323951" w:rsidP="00CE10DA">
            <w:pPr>
              <w:pStyle w:val="a3"/>
              <w:ind w:left="113" w:right="113"/>
              <w:jc w:val="left"/>
              <w:rPr>
                <w:sz w:val="20"/>
              </w:rPr>
            </w:pPr>
            <w:r w:rsidRPr="00832AF1">
              <w:rPr>
                <w:sz w:val="20"/>
              </w:rPr>
              <w:t xml:space="preserve">адекватно оценивать свои достижения, осознавать возникающие трудности и стараться искать способы их преодоления. </w:t>
            </w:r>
            <w:r w:rsidRPr="00832AF1">
              <w:rPr>
                <w:rStyle w:val="ab"/>
                <w:i/>
                <w:sz w:val="20"/>
              </w:rPr>
              <w:t>Познавательные:</w:t>
            </w:r>
          </w:p>
          <w:p w:rsidR="00323951" w:rsidRPr="00832AF1" w:rsidRDefault="00323951" w:rsidP="00CE10DA">
            <w:pPr>
              <w:pStyle w:val="a3"/>
              <w:ind w:left="113" w:right="113"/>
              <w:jc w:val="left"/>
              <w:rPr>
                <w:sz w:val="20"/>
              </w:rPr>
            </w:pPr>
            <w:r w:rsidRPr="00832AF1">
              <w:rPr>
                <w:sz w:val="20"/>
              </w:rPr>
              <w:t>вносить необходимые дополнения и изменения в план и способ действия.</w:t>
            </w:r>
          </w:p>
          <w:p w:rsidR="00323951" w:rsidRPr="00832AF1" w:rsidRDefault="00323951" w:rsidP="00CE10DA">
            <w:pPr>
              <w:autoSpaceDE w:val="0"/>
              <w:snapToGrid w:val="0"/>
              <w:rPr>
                <w:sz w:val="20"/>
                <w:szCs w:val="20"/>
              </w:rPr>
            </w:pPr>
            <w:r w:rsidRPr="00832AF1">
              <w:rPr>
                <w:rStyle w:val="ab"/>
                <w:i/>
                <w:sz w:val="20"/>
                <w:szCs w:val="20"/>
              </w:rPr>
              <w:t>Коммуникативные:</w:t>
            </w:r>
          </w:p>
          <w:p w:rsidR="00323951" w:rsidRPr="00832AF1" w:rsidRDefault="00323951" w:rsidP="00CE10DA">
            <w:pPr>
              <w:rPr>
                <w:sz w:val="20"/>
                <w:szCs w:val="20"/>
              </w:rPr>
            </w:pPr>
            <w:r w:rsidRPr="00832AF1">
              <w:rPr>
                <w:sz w:val="20"/>
                <w:szCs w:val="20"/>
              </w:rPr>
              <w:t>форму</w:t>
            </w:r>
            <w:r w:rsidRPr="00832AF1">
              <w:rPr>
                <w:sz w:val="20"/>
                <w:szCs w:val="20"/>
              </w:rPr>
              <w:softHyphen/>
              <w:t>лировать собственное мнение.</w:t>
            </w:r>
          </w:p>
        </w:tc>
        <w:tc>
          <w:tcPr>
            <w:tcW w:w="2126" w:type="dxa"/>
            <w:gridSpan w:val="21"/>
          </w:tcPr>
          <w:p w:rsidR="00323951" w:rsidRPr="00832AF1" w:rsidRDefault="00323951" w:rsidP="00CE10DA">
            <w:pPr>
              <w:rPr>
                <w:sz w:val="20"/>
                <w:szCs w:val="20"/>
              </w:rPr>
            </w:pPr>
            <w:r w:rsidRPr="00832AF1">
              <w:rPr>
                <w:color w:val="000000"/>
                <w:sz w:val="20"/>
                <w:szCs w:val="20"/>
              </w:rPr>
              <w:t>Мотивация достижения и готовности к преодолению трудностей на основе умения мобилизовать свои личностные ресурсы</w:t>
            </w:r>
          </w:p>
        </w:tc>
        <w:tc>
          <w:tcPr>
            <w:tcW w:w="1985" w:type="dxa"/>
            <w:gridSpan w:val="10"/>
          </w:tcPr>
          <w:p w:rsidR="00323951" w:rsidRPr="00832AF1" w:rsidRDefault="00181656" w:rsidP="00CE10DA">
            <w:pPr>
              <w:spacing w:line="276" w:lineRule="auto"/>
              <w:rPr>
                <w:sz w:val="20"/>
                <w:szCs w:val="20"/>
              </w:rPr>
            </w:pPr>
            <w:r>
              <w:rPr>
                <w:sz w:val="20"/>
                <w:szCs w:val="20"/>
              </w:rPr>
              <w:t>Выполняют контрольную работу</w:t>
            </w:r>
            <w:r w:rsidR="00323951" w:rsidRPr="00832AF1">
              <w:rPr>
                <w:sz w:val="20"/>
                <w:szCs w:val="20"/>
              </w:rPr>
              <w:t xml:space="preserve"> (тест)</w:t>
            </w:r>
          </w:p>
        </w:tc>
        <w:tc>
          <w:tcPr>
            <w:tcW w:w="1701" w:type="dxa"/>
            <w:gridSpan w:val="19"/>
          </w:tcPr>
          <w:p w:rsidR="00323951" w:rsidRPr="00832AF1" w:rsidRDefault="00323951" w:rsidP="00CE10DA">
            <w:pPr>
              <w:spacing w:line="276" w:lineRule="auto"/>
              <w:rPr>
                <w:sz w:val="20"/>
                <w:szCs w:val="20"/>
              </w:rPr>
            </w:pPr>
            <w:r w:rsidRPr="00832AF1">
              <w:rPr>
                <w:sz w:val="20"/>
                <w:szCs w:val="20"/>
              </w:rPr>
              <w:t>Оценка за выполнение контрольной работы</w:t>
            </w:r>
          </w:p>
        </w:tc>
        <w:tc>
          <w:tcPr>
            <w:tcW w:w="1134" w:type="dxa"/>
            <w:gridSpan w:val="2"/>
          </w:tcPr>
          <w:p w:rsidR="00323951" w:rsidRPr="00832AF1" w:rsidRDefault="00323951" w:rsidP="00CE10DA">
            <w:pPr>
              <w:tabs>
                <w:tab w:val="left" w:pos="1335"/>
              </w:tabs>
              <w:spacing w:line="276" w:lineRule="auto"/>
              <w:rPr>
                <w:sz w:val="20"/>
                <w:szCs w:val="20"/>
              </w:rPr>
            </w:pPr>
          </w:p>
        </w:tc>
      </w:tr>
      <w:tr w:rsidR="00EB38FB" w:rsidRPr="00832AF1" w:rsidTr="006031CA">
        <w:trPr>
          <w:gridAfter w:val="5"/>
          <w:wAfter w:w="1115" w:type="dxa"/>
        </w:trPr>
        <w:tc>
          <w:tcPr>
            <w:tcW w:w="825" w:type="dxa"/>
            <w:gridSpan w:val="20"/>
          </w:tcPr>
          <w:p w:rsidR="00323951" w:rsidRPr="00832AF1" w:rsidRDefault="00323951" w:rsidP="00CE10DA">
            <w:pPr>
              <w:spacing w:line="276" w:lineRule="auto"/>
              <w:rPr>
                <w:sz w:val="20"/>
                <w:szCs w:val="20"/>
              </w:rPr>
            </w:pPr>
            <w:r>
              <w:rPr>
                <w:sz w:val="20"/>
                <w:szCs w:val="20"/>
              </w:rPr>
              <w:t>174-175</w:t>
            </w:r>
          </w:p>
        </w:tc>
        <w:tc>
          <w:tcPr>
            <w:tcW w:w="1302" w:type="dxa"/>
            <w:gridSpan w:val="45"/>
          </w:tcPr>
          <w:p w:rsidR="00323951" w:rsidRPr="00832AF1" w:rsidRDefault="00323951" w:rsidP="008B1AEC">
            <w:pPr>
              <w:spacing w:line="276" w:lineRule="auto"/>
              <w:rPr>
                <w:sz w:val="20"/>
                <w:szCs w:val="20"/>
              </w:rPr>
            </w:pPr>
            <w:proofErr w:type="spellStart"/>
            <w:proofErr w:type="gramStart"/>
            <w:r w:rsidRPr="00832AF1">
              <w:rPr>
                <w:sz w:val="20"/>
                <w:szCs w:val="20"/>
              </w:rPr>
              <w:t>Комплекс</w:t>
            </w:r>
            <w:r>
              <w:rPr>
                <w:sz w:val="20"/>
                <w:szCs w:val="20"/>
              </w:rPr>
              <w:t>-</w:t>
            </w:r>
            <w:r w:rsidRPr="00832AF1">
              <w:rPr>
                <w:sz w:val="20"/>
                <w:szCs w:val="20"/>
              </w:rPr>
              <w:t>ный</w:t>
            </w:r>
            <w:proofErr w:type="spellEnd"/>
            <w:proofErr w:type="gramEnd"/>
            <w:r w:rsidRPr="00832AF1">
              <w:rPr>
                <w:sz w:val="20"/>
                <w:szCs w:val="20"/>
              </w:rPr>
              <w:t xml:space="preserve"> анализ текста</w:t>
            </w:r>
          </w:p>
        </w:tc>
        <w:tc>
          <w:tcPr>
            <w:tcW w:w="722" w:type="dxa"/>
            <w:gridSpan w:val="38"/>
          </w:tcPr>
          <w:p w:rsidR="00323951" w:rsidRPr="00832AF1" w:rsidRDefault="00323951" w:rsidP="008B1AEC">
            <w:pPr>
              <w:spacing w:line="276" w:lineRule="auto"/>
              <w:rPr>
                <w:sz w:val="20"/>
                <w:szCs w:val="20"/>
              </w:rPr>
            </w:pPr>
          </w:p>
        </w:tc>
        <w:tc>
          <w:tcPr>
            <w:tcW w:w="412" w:type="dxa"/>
            <w:gridSpan w:val="10"/>
          </w:tcPr>
          <w:p w:rsidR="00323951" w:rsidRPr="00832AF1" w:rsidRDefault="00323951" w:rsidP="008B1AEC">
            <w:pPr>
              <w:spacing w:line="276" w:lineRule="auto"/>
              <w:rPr>
                <w:sz w:val="20"/>
                <w:szCs w:val="20"/>
              </w:rPr>
            </w:pPr>
          </w:p>
        </w:tc>
        <w:tc>
          <w:tcPr>
            <w:tcW w:w="709" w:type="dxa"/>
            <w:gridSpan w:val="22"/>
          </w:tcPr>
          <w:p w:rsidR="00323951" w:rsidRPr="00832AF1" w:rsidRDefault="00323951" w:rsidP="008B1AEC">
            <w:pPr>
              <w:spacing w:line="276" w:lineRule="auto"/>
              <w:rPr>
                <w:sz w:val="20"/>
                <w:szCs w:val="20"/>
              </w:rPr>
            </w:pPr>
            <w:r>
              <w:rPr>
                <w:sz w:val="20"/>
                <w:szCs w:val="20"/>
              </w:rPr>
              <w:t>1</w:t>
            </w:r>
          </w:p>
        </w:tc>
        <w:tc>
          <w:tcPr>
            <w:tcW w:w="1843" w:type="dxa"/>
            <w:gridSpan w:val="37"/>
          </w:tcPr>
          <w:p w:rsidR="00323951" w:rsidRPr="00832AF1" w:rsidRDefault="00323951" w:rsidP="008B1AEC">
            <w:pPr>
              <w:rPr>
                <w:sz w:val="20"/>
                <w:szCs w:val="20"/>
              </w:rPr>
            </w:pPr>
            <w:r w:rsidRPr="00832AF1">
              <w:rPr>
                <w:sz w:val="20"/>
                <w:szCs w:val="20"/>
              </w:rPr>
              <w:t xml:space="preserve">Грамотно производить анализ текста, включающий изученные орфограммы и </w:t>
            </w:r>
            <w:proofErr w:type="spellStart"/>
            <w:r w:rsidRPr="00832AF1">
              <w:rPr>
                <w:sz w:val="20"/>
                <w:szCs w:val="20"/>
              </w:rPr>
              <w:t>пунктограммы</w:t>
            </w:r>
            <w:proofErr w:type="spellEnd"/>
            <w:r w:rsidRPr="00832AF1">
              <w:rPr>
                <w:sz w:val="20"/>
                <w:szCs w:val="20"/>
              </w:rPr>
              <w:t>.</w:t>
            </w:r>
          </w:p>
        </w:tc>
        <w:tc>
          <w:tcPr>
            <w:tcW w:w="2551" w:type="dxa"/>
            <w:gridSpan w:val="19"/>
          </w:tcPr>
          <w:p w:rsidR="00323951" w:rsidRPr="00832AF1" w:rsidRDefault="00323951" w:rsidP="008B1AEC">
            <w:pPr>
              <w:pStyle w:val="a3"/>
              <w:ind w:left="113" w:right="113"/>
              <w:jc w:val="left"/>
              <w:rPr>
                <w:sz w:val="20"/>
              </w:rPr>
            </w:pPr>
            <w:r w:rsidRPr="00832AF1">
              <w:rPr>
                <w:rStyle w:val="ab"/>
                <w:i/>
                <w:sz w:val="20"/>
              </w:rPr>
              <w:t>Регулятивные;</w:t>
            </w:r>
          </w:p>
          <w:p w:rsidR="00323951" w:rsidRPr="00832AF1" w:rsidRDefault="00323951" w:rsidP="008B1AEC">
            <w:pPr>
              <w:pStyle w:val="a3"/>
              <w:ind w:left="113" w:right="113"/>
              <w:jc w:val="left"/>
              <w:rPr>
                <w:sz w:val="20"/>
              </w:rPr>
            </w:pPr>
            <w:r w:rsidRPr="00832AF1">
              <w:rPr>
                <w:sz w:val="20"/>
              </w:rPr>
              <w:t xml:space="preserve">адекватно оценивать свои достижения, осознавать возникающие трудности и стараться искать способы их преодоления. </w:t>
            </w:r>
            <w:r w:rsidRPr="00832AF1">
              <w:rPr>
                <w:rStyle w:val="ab"/>
                <w:i/>
                <w:sz w:val="20"/>
              </w:rPr>
              <w:t>Познавательные:</w:t>
            </w:r>
          </w:p>
          <w:p w:rsidR="00323951" w:rsidRPr="00832AF1" w:rsidRDefault="00323951" w:rsidP="008B1AEC">
            <w:pPr>
              <w:pStyle w:val="a3"/>
              <w:ind w:left="113" w:right="113"/>
              <w:jc w:val="left"/>
              <w:rPr>
                <w:sz w:val="20"/>
              </w:rPr>
            </w:pPr>
            <w:r w:rsidRPr="00832AF1">
              <w:rPr>
                <w:sz w:val="20"/>
              </w:rPr>
              <w:lastRenderedPageBreak/>
              <w:t>вносить необходимые дополнения и изменения в план и способ действия.</w:t>
            </w:r>
          </w:p>
          <w:p w:rsidR="00323951" w:rsidRPr="00832AF1" w:rsidRDefault="00323951" w:rsidP="008B1AEC">
            <w:pPr>
              <w:autoSpaceDE w:val="0"/>
              <w:snapToGrid w:val="0"/>
              <w:rPr>
                <w:sz w:val="20"/>
                <w:szCs w:val="20"/>
              </w:rPr>
            </w:pPr>
            <w:r w:rsidRPr="00832AF1">
              <w:rPr>
                <w:rStyle w:val="ab"/>
                <w:i/>
                <w:sz w:val="20"/>
                <w:szCs w:val="20"/>
              </w:rPr>
              <w:t>Коммуникативные:</w:t>
            </w:r>
          </w:p>
          <w:p w:rsidR="00323951" w:rsidRPr="00832AF1" w:rsidRDefault="00323951" w:rsidP="008B1AEC">
            <w:pPr>
              <w:rPr>
                <w:sz w:val="20"/>
                <w:szCs w:val="20"/>
              </w:rPr>
            </w:pPr>
            <w:r w:rsidRPr="00832AF1">
              <w:rPr>
                <w:sz w:val="20"/>
                <w:szCs w:val="20"/>
              </w:rPr>
              <w:t>форму</w:t>
            </w:r>
            <w:r w:rsidRPr="00832AF1">
              <w:rPr>
                <w:sz w:val="20"/>
                <w:szCs w:val="20"/>
              </w:rPr>
              <w:softHyphen/>
              <w:t>лировать собственное мнение.</w:t>
            </w:r>
          </w:p>
        </w:tc>
        <w:tc>
          <w:tcPr>
            <w:tcW w:w="2126" w:type="dxa"/>
            <w:gridSpan w:val="21"/>
          </w:tcPr>
          <w:p w:rsidR="00323951" w:rsidRPr="00832AF1" w:rsidRDefault="00323951" w:rsidP="008B1AEC">
            <w:pPr>
              <w:rPr>
                <w:sz w:val="20"/>
                <w:szCs w:val="20"/>
              </w:rPr>
            </w:pPr>
            <w:r w:rsidRPr="00832AF1">
              <w:rPr>
                <w:color w:val="000000"/>
                <w:sz w:val="20"/>
                <w:szCs w:val="20"/>
              </w:rPr>
              <w:lastRenderedPageBreak/>
              <w:t>Мотивация достижения и готовности к преодолению трудностей на основе умения мобилизовать свои личностные ресурсы</w:t>
            </w:r>
          </w:p>
        </w:tc>
        <w:tc>
          <w:tcPr>
            <w:tcW w:w="1985" w:type="dxa"/>
            <w:gridSpan w:val="10"/>
          </w:tcPr>
          <w:p w:rsidR="00323951" w:rsidRPr="00832AF1" w:rsidRDefault="00181656" w:rsidP="008B1AEC">
            <w:pPr>
              <w:spacing w:line="276" w:lineRule="auto"/>
              <w:rPr>
                <w:sz w:val="20"/>
                <w:szCs w:val="20"/>
              </w:rPr>
            </w:pPr>
            <w:r>
              <w:rPr>
                <w:sz w:val="20"/>
                <w:szCs w:val="20"/>
              </w:rPr>
              <w:t>Выполняют к</w:t>
            </w:r>
            <w:r w:rsidR="00323951" w:rsidRPr="00832AF1">
              <w:rPr>
                <w:sz w:val="20"/>
                <w:szCs w:val="20"/>
              </w:rPr>
              <w:t>омплексный анализ текста</w:t>
            </w:r>
            <w:r>
              <w:rPr>
                <w:sz w:val="20"/>
                <w:szCs w:val="20"/>
              </w:rPr>
              <w:t>.</w:t>
            </w:r>
          </w:p>
        </w:tc>
        <w:tc>
          <w:tcPr>
            <w:tcW w:w="1701" w:type="dxa"/>
            <w:gridSpan w:val="19"/>
          </w:tcPr>
          <w:p w:rsidR="00323951" w:rsidRPr="00832AF1" w:rsidRDefault="00323951" w:rsidP="008B1AEC">
            <w:pPr>
              <w:spacing w:line="276" w:lineRule="auto"/>
              <w:rPr>
                <w:sz w:val="20"/>
                <w:szCs w:val="20"/>
              </w:rPr>
            </w:pPr>
            <w:r w:rsidRPr="00832AF1">
              <w:rPr>
                <w:sz w:val="20"/>
                <w:szCs w:val="20"/>
              </w:rPr>
              <w:t>Оценка за выполнение заданий</w:t>
            </w:r>
          </w:p>
        </w:tc>
        <w:tc>
          <w:tcPr>
            <w:tcW w:w="1134" w:type="dxa"/>
            <w:gridSpan w:val="2"/>
          </w:tcPr>
          <w:p w:rsidR="00323951" w:rsidRPr="00832AF1" w:rsidRDefault="00323951" w:rsidP="008B1AEC">
            <w:pPr>
              <w:tabs>
                <w:tab w:val="left" w:pos="1335"/>
              </w:tabs>
              <w:spacing w:line="276" w:lineRule="auto"/>
              <w:rPr>
                <w:sz w:val="20"/>
                <w:szCs w:val="20"/>
              </w:rPr>
            </w:pPr>
          </w:p>
        </w:tc>
      </w:tr>
    </w:tbl>
    <w:p w:rsidR="00C62F6F" w:rsidRPr="00832AF1" w:rsidRDefault="00C62F6F" w:rsidP="00CE10DA">
      <w:pPr>
        <w:spacing w:line="276" w:lineRule="auto"/>
        <w:rPr>
          <w:b/>
          <w:sz w:val="20"/>
          <w:szCs w:val="20"/>
        </w:rPr>
        <w:sectPr w:rsidR="00C62F6F" w:rsidRPr="00832AF1" w:rsidSect="00466658">
          <w:pgSz w:w="16838" w:h="11906" w:orient="landscape"/>
          <w:pgMar w:top="1135" w:right="1134" w:bottom="567" w:left="1134" w:header="709" w:footer="709" w:gutter="0"/>
          <w:cols w:space="708"/>
          <w:docGrid w:linePitch="360"/>
        </w:sectPr>
      </w:pPr>
    </w:p>
    <w:p w:rsidR="00836BFC" w:rsidRDefault="00836BFC" w:rsidP="006031CA">
      <w:pPr>
        <w:spacing w:line="276" w:lineRule="auto"/>
        <w:jc w:val="center"/>
        <w:rPr>
          <w:b/>
        </w:rPr>
      </w:pPr>
      <w:r>
        <w:rPr>
          <w:b/>
        </w:rPr>
        <w:lastRenderedPageBreak/>
        <w:t>Перечень учебно-методического обеспечения</w:t>
      </w:r>
    </w:p>
    <w:p w:rsidR="00836BFC" w:rsidRDefault="00836BFC" w:rsidP="000C4091">
      <w:pPr>
        <w:spacing w:line="276" w:lineRule="auto"/>
        <w:jc w:val="center"/>
        <w:rPr>
          <w:u w:val="single"/>
        </w:rPr>
      </w:pPr>
      <w:r>
        <w:rPr>
          <w:u w:val="single"/>
        </w:rPr>
        <w:t>Для учителя</w:t>
      </w:r>
    </w:p>
    <w:p w:rsidR="00836BFC" w:rsidRDefault="00836BFC" w:rsidP="00836BFC">
      <w:pPr>
        <w:spacing w:line="276" w:lineRule="auto"/>
        <w:jc w:val="center"/>
        <w:rPr>
          <w:u w:val="single"/>
        </w:rPr>
      </w:pPr>
    </w:p>
    <w:p w:rsidR="00836BFC" w:rsidRDefault="00836BFC" w:rsidP="006300AF">
      <w:pPr>
        <w:numPr>
          <w:ilvl w:val="0"/>
          <w:numId w:val="19"/>
        </w:numPr>
        <w:spacing w:line="276" w:lineRule="auto"/>
        <w:ind w:left="0" w:firstLine="0"/>
        <w:jc w:val="both"/>
      </w:pPr>
      <w:r>
        <w:t xml:space="preserve">Богданова Г.А. Сборник диктантов по русскому языку. 5- 9 классы. - М.: «Просвещение», </w:t>
      </w:r>
      <w:smartTag w:uri="urn:schemas-microsoft-com:office:smarttags" w:element="metricconverter">
        <w:smartTagPr>
          <w:attr w:name="ProductID" w:val="2007 г"/>
        </w:smartTagPr>
        <w:r>
          <w:t>2007 г</w:t>
        </w:r>
      </w:smartTag>
      <w:r>
        <w:t>.</w:t>
      </w:r>
    </w:p>
    <w:p w:rsidR="00836BFC" w:rsidRDefault="00836BFC" w:rsidP="006300AF">
      <w:pPr>
        <w:numPr>
          <w:ilvl w:val="0"/>
          <w:numId w:val="19"/>
        </w:numPr>
        <w:spacing w:line="276" w:lineRule="auto"/>
        <w:ind w:left="0" w:firstLine="0"/>
        <w:jc w:val="both"/>
      </w:pPr>
      <w:r>
        <w:t xml:space="preserve">М.Т.Баранов, </w:t>
      </w:r>
      <w:proofErr w:type="spellStart"/>
      <w:r>
        <w:t>Т.А.Ладыженская</w:t>
      </w:r>
      <w:proofErr w:type="spellEnd"/>
      <w:r>
        <w:t xml:space="preserve">, </w:t>
      </w:r>
      <w:proofErr w:type="spellStart"/>
      <w:r>
        <w:t>Н.М.Шанский</w:t>
      </w:r>
      <w:proofErr w:type="spellEnd"/>
      <w:r>
        <w:t xml:space="preserve">. Обучение русскому языку в 5 классе: Методические рекомендации к учебнику для 5 класса ОУ. -  М.: Просвещение, 2006.- 110 </w:t>
      </w:r>
      <w:proofErr w:type="gramStart"/>
      <w:r>
        <w:t>с</w:t>
      </w:r>
      <w:proofErr w:type="gramEnd"/>
      <w:r>
        <w:t>.</w:t>
      </w:r>
    </w:p>
    <w:p w:rsidR="00836BFC" w:rsidRDefault="00836BFC" w:rsidP="006300AF">
      <w:pPr>
        <w:numPr>
          <w:ilvl w:val="0"/>
          <w:numId w:val="19"/>
        </w:numPr>
        <w:spacing w:line="276" w:lineRule="auto"/>
        <w:ind w:left="0" w:firstLine="0"/>
        <w:jc w:val="both"/>
      </w:pPr>
      <w:r>
        <w:t xml:space="preserve">Василенко М.В., Лагутина Е.В., Денисова М.А. Грамматика русского языка 5-9 класс (в таблицах). – М.: </w:t>
      </w:r>
      <w:proofErr w:type="spellStart"/>
      <w:r>
        <w:t>Издат-школа</w:t>
      </w:r>
      <w:proofErr w:type="spellEnd"/>
      <w:r>
        <w:t>, 1997</w:t>
      </w:r>
    </w:p>
    <w:p w:rsidR="00836BFC" w:rsidRDefault="00836BFC" w:rsidP="006300AF">
      <w:pPr>
        <w:numPr>
          <w:ilvl w:val="0"/>
          <w:numId w:val="19"/>
        </w:numPr>
        <w:spacing w:line="276" w:lineRule="auto"/>
        <w:ind w:left="0" w:firstLine="0"/>
        <w:jc w:val="both"/>
      </w:pPr>
      <w:proofErr w:type="spellStart"/>
      <w:r>
        <w:t>Водолазькая</w:t>
      </w:r>
      <w:proofErr w:type="spellEnd"/>
      <w:r>
        <w:t xml:space="preserve"> С.В. Предметная неделя русского языка в школе. Конкурсы, викторины, олимпиады. – Ростов-на-Дону: «Феникс», 2008</w:t>
      </w:r>
    </w:p>
    <w:p w:rsidR="00836BFC" w:rsidRDefault="00836BFC" w:rsidP="006300AF">
      <w:pPr>
        <w:numPr>
          <w:ilvl w:val="0"/>
          <w:numId w:val="19"/>
        </w:numPr>
        <w:spacing w:line="276" w:lineRule="auto"/>
        <w:ind w:left="0" w:firstLine="0"/>
        <w:jc w:val="both"/>
      </w:pPr>
      <w:proofErr w:type="spellStart"/>
      <w:r>
        <w:t>Гдалевич</w:t>
      </w:r>
      <w:proofErr w:type="spellEnd"/>
      <w:r>
        <w:t xml:space="preserve"> Л.А., </w:t>
      </w:r>
      <w:proofErr w:type="spellStart"/>
      <w:r>
        <w:t>Фудим</w:t>
      </w:r>
      <w:proofErr w:type="spellEnd"/>
      <w:r>
        <w:t xml:space="preserve"> Э.Д. Уроки русского языка в 5 классе. Книга для учителя. – М.: «Просвещение», 1991</w:t>
      </w:r>
    </w:p>
    <w:p w:rsidR="00836BFC" w:rsidRDefault="00836BFC" w:rsidP="006300AF">
      <w:pPr>
        <w:numPr>
          <w:ilvl w:val="0"/>
          <w:numId w:val="19"/>
        </w:numPr>
        <w:spacing w:line="276" w:lineRule="auto"/>
        <w:ind w:left="0" w:firstLine="0"/>
        <w:jc w:val="both"/>
      </w:pPr>
      <w:r>
        <w:t>Зельманова Л.М., Колокольцев Е.Н. Развитие речи. Русский язык и литература. Репродукции картин. 5-7 классы. – М.: «Дрофа», 1998</w:t>
      </w:r>
    </w:p>
    <w:p w:rsidR="00836BFC" w:rsidRDefault="00836BFC" w:rsidP="006300AF">
      <w:pPr>
        <w:numPr>
          <w:ilvl w:val="0"/>
          <w:numId w:val="19"/>
        </w:numPr>
        <w:spacing w:line="276" w:lineRule="auto"/>
        <w:ind w:left="0" w:firstLine="0"/>
        <w:jc w:val="both"/>
      </w:pPr>
      <w:r>
        <w:t>Никитина Е.И. Уроки русского языка в 5 классе. Книга для учителя. – М.: «Просвещение», 2003</w:t>
      </w:r>
    </w:p>
    <w:p w:rsidR="00836BFC" w:rsidRDefault="00836BFC" w:rsidP="006300AF">
      <w:pPr>
        <w:numPr>
          <w:ilvl w:val="0"/>
          <w:numId w:val="19"/>
        </w:numPr>
        <w:spacing w:line="276" w:lineRule="auto"/>
        <w:ind w:left="0" w:firstLine="0"/>
        <w:jc w:val="both"/>
      </w:pPr>
      <w:proofErr w:type="spellStart"/>
      <w:r>
        <w:t>Орг</w:t>
      </w:r>
      <w:proofErr w:type="spellEnd"/>
      <w:r>
        <w:t xml:space="preserve"> А.О. Олимпиады по русскому языку. Книга для учителя. - М.: «Просвещение», 2002</w:t>
      </w:r>
    </w:p>
    <w:p w:rsidR="00836BFC" w:rsidRDefault="00836BFC" w:rsidP="006300AF">
      <w:pPr>
        <w:numPr>
          <w:ilvl w:val="0"/>
          <w:numId w:val="19"/>
        </w:numPr>
        <w:spacing w:line="276" w:lineRule="auto"/>
        <w:ind w:left="0" w:firstLine="0"/>
        <w:jc w:val="both"/>
      </w:pPr>
      <w:r>
        <w:t xml:space="preserve">Розенталь Д.А. Справочник по орфографии и пунктуации. – Челябинск: </w:t>
      </w:r>
      <w:proofErr w:type="spellStart"/>
      <w:r>
        <w:t>Юж</w:t>
      </w:r>
      <w:proofErr w:type="gramStart"/>
      <w:r>
        <w:t>.-</w:t>
      </w:r>
      <w:proofErr w:type="gramEnd"/>
      <w:r>
        <w:t>Урал.кн.изд-во</w:t>
      </w:r>
      <w:proofErr w:type="spellEnd"/>
      <w:r>
        <w:t>, 1994</w:t>
      </w:r>
    </w:p>
    <w:p w:rsidR="00836BFC" w:rsidRDefault="00836BFC" w:rsidP="00836BFC">
      <w:pPr>
        <w:spacing w:line="276" w:lineRule="auto"/>
        <w:jc w:val="both"/>
      </w:pPr>
    </w:p>
    <w:p w:rsidR="00836BFC" w:rsidRDefault="00836BFC" w:rsidP="00836BFC">
      <w:pPr>
        <w:spacing w:line="276" w:lineRule="auto"/>
        <w:jc w:val="center"/>
        <w:rPr>
          <w:u w:val="single"/>
        </w:rPr>
      </w:pPr>
      <w:r>
        <w:rPr>
          <w:u w:val="single"/>
        </w:rPr>
        <w:t>Для учащихся</w:t>
      </w:r>
    </w:p>
    <w:p w:rsidR="00836BFC" w:rsidRDefault="00836BFC" w:rsidP="00836BFC">
      <w:pPr>
        <w:spacing w:line="276" w:lineRule="auto"/>
        <w:jc w:val="center"/>
        <w:rPr>
          <w:u w:val="single"/>
        </w:rPr>
      </w:pPr>
    </w:p>
    <w:p w:rsidR="00836BFC" w:rsidRDefault="00836BFC" w:rsidP="006300AF">
      <w:pPr>
        <w:numPr>
          <w:ilvl w:val="0"/>
          <w:numId w:val="20"/>
        </w:numPr>
        <w:tabs>
          <w:tab w:val="num" w:pos="120"/>
        </w:tabs>
        <w:spacing w:line="276" w:lineRule="auto"/>
        <w:ind w:left="0" w:firstLine="0"/>
        <w:jc w:val="both"/>
      </w:pPr>
      <w:proofErr w:type="spellStart"/>
      <w:r>
        <w:t>Арсирий</w:t>
      </w:r>
      <w:proofErr w:type="spellEnd"/>
      <w:r>
        <w:t xml:space="preserve"> А.Т. Занимательные материалы по русскому языку. Книга для учащихся. – М.: «Просвещение», 1995</w:t>
      </w:r>
    </w:p>
    <w:p w:rsidR="00836BFC" w:rsidRDefault="00836BFC" w:rsidP="006300AF">
      <w:pPr>
        <w:numPr>
          <w:ilvl w:val="0"/>
          <w:numId w:val="20"/>
        </w:numPr>
        <w:tabs>
          <w:tab w:val="num" w:pos="120"/>
        </w:tabs>
        <w:spacing w:line="276" w:lineRule="auto"/>
        <w:ind w:left="0" w:firstLine="0"/>
        <w:jc w:val="both"/>
      </w:pPr>
      <w:proofErr w:type="spellStart"/>
      <w:r>
        <w:t>Ахременкова</w:t>
      </w:r>
      <w:proofErr w:type="spellEnd"/>
      <w:r>
        <w:t xml:space="preserve"> Л.А. К пятерке шаг за шагом, или 50 занятий с репетитором. Русский язык. 5 класс. – М.: «Просвещение», </w:t>
      </w:r>
      <w:smartTag w:uri="urn:schemas-microsoft-com:office:smarttags" w:element="metricconverter">
        <w:smartTagPr>
          <w:attr w:name="ProductID" w:val="2004 г"/>
        </w:smartTagPr>
        <w:r>
          <w:t>2004 г</w:t>
        </w:r>
      </w:smartTag>
      <w:r>
        <w:t>.</w:t>
      </w:r>
    </w:p>
    <w:p w:rsidR="00836BFC" w:rsidRDefault="00836BFC" w:rsidP="006300AF">
      <w:pPr>
        <w:numPr>
          <w:ilvl w:val="0"/>
          <w:numId w:val="20"/>
        </w:numPr>
        <w:tabs>
          <w:tab w:val="num" w:pos="120"/>
        </w:tabs>
        <w:spacing w:line="276" w:lineRule="auto"/>
        <w:ind w:left="0" w:firstLine="0"/>
        <w:jc w:val="both"/>
      </w:pPr>
      <w:r>
        <w:rPr>
          <w:bCs/>
        </w:rPr>
        <w:t xml:space="preserve">Баранов М.Т., </w:t>
      </w:r>
      <w:proofErr w:type="spellStart"/>
      <w:r>
        <w:rPr>
          <w:bCs/>
        </w:rPr>
        <w:t>Ладыженская</w:t>
      </w:r>
      <w:proofErr w:type="spellEnd"/>
      <w:r>
        <w:rPr>
          <w:bCs/>
        </w:rPr>
        <w:t xml:space="preserve"> Т.А., </w:t>
      </w:r>
      <w:proofErr w:type="spellStart"/>
      <w:r>
        <w:rPr>
          <w:bCs/>
        </w:rPr>
        <w:t>Тростенцова</w:t>
      </w:r>
      <w:proofErr w:type="spellEnd"/>
      <w:r>
        <w:rPr>
          <w:bCs/>
        </w:rPr>
        <w:t xml:space="preserve"> Л.А., Григорян Л.Т., </w:t>
      </w:r>
      <w:proofErr w:type="spellStart"/>
      <w:r>
        <w:rPr>
          <w:bCs/>
        </w:rPr>
        <w:t>Кулибаба</w:t>
      </w:r>
      <w:proofErr w:type="spellEnd"/>
      <w:r>
        <w:rPr>
          <w:bCs/>
        </w:rPr>
        <w:t xml:space="preserve"> И.И. «Русский язык. 5 класс»: М.: «Просвещение», 2008</w:t>
      </w:r>
    </w:p>
    <w:p w:rsidR="00836BFC" w:rsidRDefault="00836BFC" w:rsidP="006300AF">
      <w:pPr>
        <w:numPr>
          <w:ilvl w:val="0"/>
          <w:numId w:val="20"/>
        </w:numPr>
        <w:tabs>
          <w:tab w:val="num" w:pos="120"/>
        </w:tabs>
        <w:spacing w:line="276" w:lineRule="auto"/>
        <w:ind w:left="0" w:firstLine="0"/>
        <w:jc w:val="both"/>
      </w:pPr>
      <w:proofErr w:type="spellStart"/>
      <w:r>
        <w:t>Книгина</w:t>
      </w:r>
      <w:proofErr w:type="spellEnd"/>
      <w:r>
        <w:t xml:space="preserve"> М.П. Тесты по русскому языку 5 класс. – Саратов: Лицей, 2002</w:t>
      </w:r>
    </w:p>
    <w:p w:rsidR="00836BFC" w:rsidRDefault="00836BFC" w:rsidP="006300AF">
      <w:pPr>
        <w:numPr>
          <w:ilvl w:val="0"/>
          <w:numId w:val="20"/>
        </w:numPr>
        <w:tabs>
          <w:tab w:val="num" w:pos="120"/>
        </w:tabs>
        <w:spacing w:line="276" w:lineRule="auto"/>
        <w:ind w:left="0" w:firstLine="0"/>
        <w:jc w:val="both"/>
      </w:pPr>
      <w:proofErr w:type="spellStart"/>
      <w:r>
        <w:t>Коробкина</w:t>
      </w:r>
      <w:proofErr w:type="spellEnd"/>
      <w:r>
        <w:t xml:space="preserve"> В.А. Русский язык 5 класс. Тетрадь с печатной основой. – Тобольск: Лава, 2000</w:t>
      </w:r>
    </w:p>
    <w:p w:rsidR="00836BFC" w:rsidRDefault="00836BFC" w:rsidP="006300AF">
      <w:pPr>
        <w:numPr>
          <w:ilvl w:val="0"/>
          <w:numId w:val="20"/>
        </w:numPr>
        <w:tabs>
          <w:tab w:val="num" w:pos="120"/>
        </w:tabs>
        <w:spacing w:line="276" w:lineRule="auto"/>
        <w:ind w:left="0" w:firstLine="0"/>
        <w:jc w:val="both"/>
      </w:pPr>
      <w:proofErr w:type="spellStart"/>
      <w:r>
        <w:rPr>
          <w:bCs/>
        </w:rPr>
        <w:t>Шанский</w:t>
      </w:r>
      <w:proofErr w:type="spellEnd"/>
      <w:r>
        <w:rPr>
          <w:bCs/>
        </w:rPr>
        <w:t xml:space="preserve"> Н.М. В мире слов. -  М.: «Просвещение», 1985</w:t>
      </w:r>
    </w:p>
    <w:p w:rsidR="00836BFC" w:rsidRDefault="00836BFC" w:rsidP="006300AF">
      <w:pPr>
        <w:numPr>
          <w:ilvl w:val="0"/>
          <w:numId w:val="20"/>
        </w:numPr>
        <w:tabs>
          <w:tab w:val="num" w:pos="120"/>
        </w:tabs>
        <w:spacing w:line="276" w:lineRule="auto"/>
        <w:ind w:left="0" w:firstLine="0"/>
        <w:jc w:val="both"/>
      </w:pPr>
      <w:r>
        <w:t>Таблицы и раздаточный материал по русскому языку для 5 класса.</w:t>
      </w:r>
    </w:p>
    <w:p w:rsidR="00836BFC" w:rsidRDefault="00836BFC" w:rsidP="006300AF">
      <w:pPr>
        <w:numPr>
          <w:ilvl w:val="0"/>
          <w:numId w:val="20"/>
        </w:numPr>
        <w:tabs>
          <w:tab w:val="num" w:pos="120"/>
        </w:tabs>
        <w:spacing w:line="276" w:lineRule="auto"/>
        <w:ind w:left="0" w:firstLine="0"/>
        <w:jc w:val="both"/>
      </w:pPr>
      <w:r>
        <w:t>Мультимедийные пособия</w:t>
      </w:r>
      <w:r>
        <w:rPr>
          <w:i/>
        </w:rPr>
        <w:t>:</w:t>
      </w:r>
    </w:p>
    <w:p w:rsidR="00836BFC" w:rsidRDefault="00836BFC" w:rsidP="006300AF">
      <w:pPr>
        <w:numPr>
          <w:ilvl w:val="0"/>
          <w:numId w:val="21"/>
        </w:numPr>
        <w:spacing w:line="276" w:lineRule="auto"/>
        <w:ind w:left="0" w:firstLine="0"/>
        <w:jc w:val="both"/>
      </w:pPr>
      <w:r>
        <w:t>«Фраза» Программа-тренажер по правилам орфографии и пунктуации для школьников и абитуриентов.</w:t>
      </w:r>
    </w:p>
    <w:p w:rsidR="00836BFC" w:rsidRDefault="00836BFC" w:rsidP="006300AF">
      <w:pPr>
        <w:numPr>
          <w:ilvl w:val="0"/>
          <w:numId w:val="21"/>
        </w:numPr>
        <w:spacing w:line="276" w:lineRule="auto"/>
        <w:ind w:left="0" w:firstLine="0"/>
        <w:jc w:val="both"/>
      </w:pPr>
      <w:r>
        <w:t>1-С Репетитор «Русский язык» Обучающая программа для школьников старших классов и абитуриентов.</w:t>
      </w:r>
    </w:p>
    <w:p w:rsidR="00836BFC" w:rsidRDefault="00836BFC" w:rsidP="006300AF">
      <w:pPr>
        <w:numPr>
          <w:ilvl w:val="0"/>
          <w:numId w:val="21"/>
        </w:numPr>
        <w:spacing w:line="276" w:lineRule="auto"/>
        <w:ind w:left="0" w:firstLine="0"/>
        <w:jc w:val="both"/>
      </w:pPr>
      <w:r>
        <w:t>Электронный репетитор-тренажер «Курс русского языка»</w:t>
      </w:r>
    </w:p>
    <w:p w:rsidR="00836BFC" w:rsidRDefault="00836BFC" w:rsidP="006300AF">
      <w:pPr>
        <w:numPr>
          <w:ilvl w:val="0"/>
          <w:numId w:val="21"/>
        </w:numPr>
        <w:spacing w:line="276" w:lineRule="auto"/>
        <w:ind w:left="0" w:firstLine="0"/>
        <w:jc w:val="both"/>
      </w:pPr>
      <w:r>
        <w:t>Образовательный комплекс «1С: Школа. Академия речевого этикета»</w:t>
      </w:r>
    </w:p>
    <w:p w:rsidR="00836BFC" w:rsidRDefault="00836BFC" w:rsidP="00836BFC">
      <w:pPr>
        <w:spacing w:line="276" w:lineRule="auto"/>
        <w:jc w:val="center"/>
        <w:rPr>
          <w:b/>
        </w:rPr>
      </w:pPr>
    </w:p>
    <w:p w:rsidR="000C4091" w:rsidRPr="009A4275" w:rsidRDefault="000C4091" w:rsidP="00836BFC">
      <w:pPr>
        <w:tabs>
          <w:tab w:val="left" w:pos="0"/>
        </w:tabs>
        <w:spacing w:line="276" w:lineRule="auto"/>
        <w:jc w:val="center"/>
        <w:rPr>
          <w:b/>
        </w:rPr>
      </w:pPr>
    </w:p>
    <w:p w:rsidR="000C4091" w:rsidRPr="009A4275" w:rsidRDefault="000C4091" w:rsidP="00836BFC">
      <w:pPr>
        <w:tabs>
          <w:tab w:val="left" w:pos="0"/>
        </w:tabs>
        <w:spacing w:line="276" w:lineRule="auto"/>
        <w:jc w:val="center"/>
        <w:rPr>
          <w:b/>
        </w:rPr>
      </w:pPr>
    </w:p>
    <w:p w:rsidR="000C4091" w:rsidRPr="009A4275" w:rsidRDefault="000C4091" w:rsidP="00836BFC">
      <w:pPr>
        <w:tabs>
          <w:tab w:val="left" w:pos="0"/>
        </w:tabs>
        <w:spacing w:line="276" w:lineRule="auto"/>
        <w:jc w:val="center"/>
        <w:rPr>
          <w:b/>
        </w:rPr>
      </w:pPr>
    </w:p>
    <w:p w:rsidR="000C4091" w:rsidRPr="009A4275" w:rsidRDefault="000C4091" w:rsidP="00836BFC">
      <w:pPr>
        <w:tabs>
          <w:tab w:val="left" w:pos="0"/>
        </w:tabs>
        <w:spacing w:line="276" w:lineRule="auto"/>
        <w:jc w:val="center"/>
        <w:rPr>
          <w:b/>
        </w:rPr>
      </w:pPr>
    </w:p>
    <w:p w:rsidR="00836BFC" w:rsidRDefault="00836BFC" w:rsidP="00836BFC">
      <w:pPr>
        <w:tabs>
          <w:tab w:val="left" w:pos="0"/>
        </w:tabs>
        <w:spacing w:line="276" w:lineRule="auto"/>
        <w:jc w:val="center"/>
        <w:rPr>
          <w:b/>
        </w:rPr>
      </w:pPr>
      <w:r>
        <w:rPr>
          <w:b/>
        </w:rPr>
        <w:lastRenderedPageBreak/>
        <w:t>Дополнительная литература</w:t>
      </w:r>
    </w:p>
    <w:p w:rsidR="00836BFC" w:rsidRDefault="00836BFC" w:rsidP="00836BFC">
      <w:pPr>
        <w:tabs>
          <w:tab w:val="left" w:pos="0"/>
        </w:tabs>
        <w:spacing w:line="276" w:lineRule="auto"/>
        <w:jc w:val="center"/>
        <w:rPr>
          <w:b/>
        </w:rPr>
      </w:pPr>
    </w:p>
    <w:p w:rsidR="00836BFC" w:rsidRDefault="00836BFC" w:rsidP="00836BFC">
      <w:pPr>
        <w:tabs>
          <w:tab w:val="left" w:pos="0"/>
        </w:tabs>
        <w:spacing w:line="276" w:lineRule="auto"/>
        <w:jc w:val="both"/>
      </w:pPr>
      <w:r>
        <w:t>1. Ожегов С.И. Словарь русского языка/под редакцией члена-корреспондента АН СССР Н.Ю.Шведовой.-18 издание, стереотип.- М.: Русский язык, 1986.- 797с.</w:t>
      </w:r>
    </w:p>
    <w:p w:rsidR="00836BFC" w:rsidRDefault="00836BFC" w:rsidP="00836BFC">
      <w:pPr>
        <w:tabs>
          <w:tab w:val="left" w:pos="0"/>
        </w:tabs>
        <w:spacing w:line="276" w:lineRule="auto"/>
        <w:jc w:val="both"/>
      </w:pPr>
      <w:r>
        <w:t xml:space="preserve">2. </w:t>
      </w:r>
      <w:proofErr w:type="spellStart"/>
      <w:r>
        <w:t>Букчина</w:t>
      </w:r>
      <w:proofErr w:type="spellEnd"/>
      <w:r>
        <w:t xml:space="preserve"> Б.З., </w:t>
      </w:r>
      <w:proofErr w:type="spellStart"/>
      <w:r>
        <w:t>Калакуцкая</w:t>
      </w:r>
      <w:proofErr w:type="spellEnd"/>
      <w:r>
        <w:t xml:space="preserve"> Л.П. Слитно или раздельно? Орфографический словарь-справочник.:- 2-е издание, стереотип.- М.: Русский язык, 2001.- 944с.</w:t>
      </w:r>
    </w:p>
    <w:p w:rsidR="00836BFC" w:rsidRDefault="00836BFC" w:rsidP="00836BFC">
      <w:pPr>
        <w:tabs>
          <w:tab w:val="left" w:pos="0"/>
        </w:tabs>
        <w:spacing w:line="276" w:lineRule="auto"/>
        <w:jc w:val="both"/>
      </w:pPr>
      <w:r>
        <w:t>3. Ефремова Т.Ф., Костомаров В.Г. Словарь грамматических трудностей русского языка.- 3-е издание, стереотип.- М.: Русский язык, 1997.- 347 с.</w:t>
      </w:r>
    </w:p>
    <w:p w:rsidR="00836BFC" w:rsidRDefault="00836BFC" w:rsidP="00836BFC">
      <w:pPr>
        <w:tabs>
          <w:tab w:val="left" w:pos="0"/>
        </w:tabs>
        <w:spacing w:line="276" w:lineRule="auto"/>
        <w:jc w:val="both"/>
      </w:pPr>
      <w:r>
        <w:t xml:space="preserve">4. Резниченко И.Л. Орфоэпический словарь русского языка: Произношение. Ударение: Резниченко.- М.: ООО «Издательство </w:t>
      </w:r>
      <w:proofErr w:type="spellStart"/>
      <w:r>
        <w:t>Астрель</w:t>
      </w:r>
      <w:proofErr w:type="spellEnd"/>
      <w:r>
        <w:t>»: ООО»Издательство АСТ», 2004.- 1182с.</w:t>
      </w:r>
    </w:p>
    <w:p w:rsidR="00836BFC" w:rsidRDefault="00836BFC" w:rsidP="00836BFC">
      <w:pPr>
        <w:tabs>
          <w:tab w:val="left" w:pos="0"/>
        </w:tabs>
        <w:spacing w:line="276" w:lineRule="auto"/>
        <w:jc w:val="both"/>
      </w:pPr>
      <w:r>
        <w:t>5. Н.П.Колесников Словарь слов с двойными согласными. Ростов н/Д.: Издательство Рост</w:t>
      </w:r>
      <w:proofErr w:type="gramStart"/>
      <w:r>
        <w:t>.</w:t>
      </w:r>
      <w:proofErr w:type="gramEnd"/>
      <w:r>
        <w:t xml:space="preserve"> </w:t>
      </w:r>
      <w:proofErr w:type="gramStart"/>
      <w:r>
        <w:t>у</w:t>
      </w:r>
      <w:proofErr w:type="gramEnd"/>
      <w:r>
        <w:t>н-та, 1995.- 416с.</w:t>
      </w:r>
    </w:p>
    <w:p w:rsidR="00836BFC" w:rsidRDefault="00836BFC" w:rsidP="00836BFC">
      <w:pPr>
        <w:tabs>
          <w:tab w:val="left" w:pos="0"/>
        </w:tabs>
        <w:spacing w:line="276" w:lineRule="auto"/>
        <w:jc w:val="both"/>
      </w:pPr>
      <w:r>
        <w:t xml:space="preserve">6. Александрова З.Е. Словарь синонимов русского языка: под редакцией </w:t>
      </w:r>
      <w:proofErr w:type="spellStart"/>
      <w:r>
        <w:t>Л.А.Чешко</w:t>
      </w:r>
      <w:proofErr w:type="spellEnd"/>
      <w:r>
        <w:t>.- 5-е издание, стереотип.- М.: Русский язык, 1986.- 600 с.</w:t>
      </w:r>
    </w:p>
    <w:p w:rsidR="00836BFC" w:rsidRDefault="00836BFC" w:rsidP="00836BFC">
      <w:pPr>
        <w:tabs>
          <w:tab w:val="left" w:pos="0"/>
        </w:tabs>
        <w:spacing w:line="276" w:lineRule="auto"/>
        <w:jc w:val="both"/>
      </w:pPr>
      <w:r>
        <w:t>7. Розенталь Д.Э. Словарь-справочник лингвистических терминов. Издание 2-е, исправлено и дополнено, М., «Просвещение», 1976, 543с.</w:t>
      </w:r>
    </w:p>
    <w:p w:rsidR="00836BFC" w:rsidRDefault="00836BFC" w:rsidP="00836BFC">
      <w:pPr>
        <w:tabs>
          <w:tab w:val="left" w:pos="0"/>
        </w:tabs>
        <w:spacing w:line="276" w:lineRule="auto"/>
        <w:jc w:val="both"/>
      </w:pPr>
      <w:r>
        <w:t xml:space="preserve">8. </w:t>
      </w:r>
      <w:proofErr w:type="spellStart"/>
      <w:r>
        <w:t>Лапатухин</w:t>
      </w:r>
      <w:proofErr w:type="spellEnd"/>
      <w:r>
        <w:t xml:space="preserve"> М.С., </w:t>
      </w:r>
      <w:proofErr w:type="spellStart"/>
      <w:r>
        <w:t>Скорлуповская</w:t>
      </w:r>
      <w:proofErr w:type="spellEnd"/>
      <w:r>
        <w:t xml:space="preserve"> Е.В., </w:t>
      </w:r>
      <w:proofErr w:type="spellStart"/>
      <w:r>
        <w:t>Снегова</w:t>
      </w:r>
      <w:proofErr w:type="spellEnd"/>
      <w:r>
        <w:t xml:space="preserve"> Г.П. Школьный толковый словарь русского языка – М., 1981</w:t>
      </w:r>
    </w:p>
    <w:p w:rsidR="00836BFC" w:rsidRDefault="00836BFC" w:rsidP="00836BFC">
      <w:pPr>
        <w:tabs>
          <w:tab w:val="left" w:pos="0"/>
        </w:tabs>
        <w:spacing w:line="276" w:lineRule="auto"/>
        <w:jc w:val="both"/>
      </w:pPr>
      <w:r>
        <w:t xml:space="preserve">9. Баранов М.Т., </w:t>
      </w:r>
      <w:proofErr w:type="spellStart"/>
      <w:r>
        <w:t>Костяева</w:t>
      </w:r>
      <w:proofErr w:type="spellEnd"/>
      <w:r>
        <w:t xml:space="preserve"> Т.А., Прудникова А.В. Русский язык: Справочные материалы (Под ред. Н.М. </w:t>
      </w:r>
      <w:proofErr w:type="spellStart"/>
      <w:r>
        <w:t>Шанского</w:t>
      </w:r>
      <w:proofErr w:type="spellEnd"/>
      <w:r>
        <w:t>) М., 1993</w:t>
      </w:r>
    </w:p>
    <w:p w:rsidR="00836BFC" w:rsidRDefault="00836BFC" w:rsidP="00836BFC">
      <w:pPr>
        <w:tabs>
          <w:tab w:val="left" w:pos="0"/>
        </w:tabs>
        <w:spacing w:line="276" w:lineRule="auto"/>
        <w:jc w:val="both"/>
      </w:pPr>
    </w:p>
    <w:p w:rsidR="00836BFC" w:rsidRDefault="00836BFC" w:rsidP="00836BFC">
      <w:pPr>
        <w:tabs>
          <w:tab w:val="left" w:pos="0"/>
        </w:tabs>
        <w:spacing w:line="276" w:lineRule="auto"/>
        <w:jc w:val="center"/>
        <w:rPr>
          <w:b/>
        </w:rPr>
      </w:pPr>
      <w:r>
        <w:rPr>
          <w:b/>
        </w:rPr>
        <w:t>Средства обучения</w:t>
      </w:r>
    </w:p>
    <w:p w:rsidR="00836BFC" w:rsidRDefault="00836BFC" w:rsidP="00836BFC">
      <w:pPr>
        <w:tabs>
          <w:tab w:val="left" w:pos="0"/>
        </w:tabs>
        <w:spacing w:line="276" w:lineRule="auto"/>
        <w:jc w:val="both"/>
        <w:rPr>
          <w:b/>
        </w:rPr>
      </w:pPr>
    </w:p>
    <w:p w:rsidR="00836BFC" w:rsidRDefault="00836BFC" w:rsidP="00836BFC">
      <w:pPr>
        <w:tabs>
          <w:tab w:val="left" w:pos="0"/>
        </w:tabs>
        <w:spacing w:line="276" w:lineRule="auto"/>
        <w:jc w:val="both"/>
      </w:pPr>
      <w:r>
        <w:t>1. Печатные пособия (таблицы, схемы, репродукции картин, плакаты, демонстрационные карточки, альбомы демонстрационного и раздаточного материала)</w:t>
      </w:r>
    </w:p>
    <w:p w:rsidR="00836BFC" w:rsidRDefault="00836BFC" w:rsidP="00836BFC">
      <w:pPr>
        <w:tabs>
          <w:tab w:val="left" w:pos="0"/>
        </w:tabs>
        <w:spacing w:line="276" w:lineRule="auto"/>
        <w:jc w:val="both"/>
      </w:pPr>
      <w:r>
        <w:t>2. Информационно-коммуникативные средства (электронные библиотеки, игровые программы)</w:t>
      </w:r>
    </w:p>
    <w:p w:rsidR="00836BFC" w:rsidRDefault="00836BFC" w:rsidP="00836BFC">
      <w:pPr>
        <w:tabs>
          <w:tab w:val="left" w:pos="0"/>
        </w:tabs>
        <w:spacing w:line="276" w:lineRule="auto"/>
        <w:jc w:val="both"/>
      </w:pPr>
      <w:r>
        <w:t>3. Экранно-звуковые пособия (слайды, диафильмы, видеофильмы)</w:t>
      </w:r>
    </w:p>
    <w:p w:rsidR="00836BFC" w:rsidRDefault="00836BFC" w:rsidP="00836BFC">
      <w:pPr>
        <w:spacing w:line="276" w:lineRule="auto"/>
        <w:jc w:val="both"/>
      </w:pPr>
    </w:p>
    <w:p w:rsidR="00836BFC" w:rsidRDefault="00836BFC" w:rsidP="00836BFC">
      <w:pPr>
        <w:spacing w:line="276" w:lineRule="auto"/>
        <w:jc w:val="center"/>
        <w:rPr>
          <w:b/>
        </w:rPr>
      </w:pPr>
      <w:r>
        <w:rPr>
          <w:b/>
        </w:rPr>
        <w:t>Список литературы, использованной при составлении рабочей программы</w:t>
      </w:r>
    </w:p>
    <w:p w:rsidR="00836BFC" w:rsidRDefault="00836BFC" w:rsidP="00836BFC">
      <w:pPr>
        <w:spacing w:line="276" w:lineRule="auto"/>
        <w:jc w:val="center"/>
        <w:rPr>
          <w:b/>
        </w:rPr>
      </w:pPr>
    </w:p>
    <w:p w:rsidR="00836BFC" w:rsidRDefault="00836BFC" w:rsidP="006300AF">
      <w:pPr>
        <w:pStyle w:val="ad"/>
        <w:numPr>
          <w:ilvl w:val="0"/>
          <w:numId w:val="22"/>
        </w:numPr>
        <w:tabs>
          <w:tab w:val="clear" w:pos="6804"/>
          <w:tab w:val="num" w:pos="360"/>
          <w:tab w:val="num" w:pos="480"/>
        </w:tabs>
        <w:spacing w:line="276" w:lineRule="auto"/>
        <w:ind w:left="0" w:right="72" w:firstLine="0"/>
        <w:rPr>
          <w:bCs/>
          <w:sz w:val="24"/>
        </w:rPr>
      </w:pPr>
      <w:r>
        <w:rPr>
          <w:bCs/>
          <w:sz w:val="24"/>
        </w:rPr>
        <w:t xml:space="preserve">Государственный </w:t>
      </w:r>
      <w:r w:rsidR="000C4091">
        <w:rPr>
          <w:bCs/>
          <w:sz w:val="24"/>
        </w:rPr>
        <w:t>стандарт общего образования 2010</w:t>
      </w:r>
      <w:r>
        <w:rPr>
          <w:bCs/>
          <w:sz w:val="24"/>
        </w:rPr>
        <w:t>;</w:t>
      </w:r>
    </w:p>
    <w:p w:rsidR="00836BFC" w:rsidRDefault="00836BFC" w:rsidP="006300AF">
      <w:pPr>
        <w:pStyle w:val="ad"/>
        <w:numPr>
          <w:ilvl w:val="0"/>
          <w:numId w:val="22"/>
        </w:numPr>
        <w:tabs>
          <w:tab w:val="clear" w:pos="6804"/>
          <w:tab w:val="num" w:pos="360"/>
          <w:tab w:val="num" w:pos="480"/>
        </w:tabs>
        <w:spacing w:line="276" w:lineRule="auto"/>
        <w:ind w:left="0" w:right="72" w:firstLine="0"/>
        <w:rPr>
          <w:bCs/>
          <w:sz w:val="24"/>
        </w:rPr>
      </w:pPr>
      <w:r>
        <w:rPr>
          <w:bCs/>
          <w:sz w:val="24"/>
        </w:rPr>
        <w:t>Примерная программа основного общего образования по русскому языку;</w:t>
      </w:r>
    </w:p>
    <w:p w:rsidR="00836BFC" w:rsidRDefault="00836BFC" w:rsidP="006300AF">
      <w:pPr>
        <w:pStyle w:val="ad"/>
        <w:numPr>
          <w:ilvl w:val="0"/>
          <w:numId w:val="22"/>
        </w:numPr>
        <w:tabs>
          <w:tab w:val="clear" w:pos="6804"/>
          <w:tab w:val="num" w:pos="360"/>
          <w:tab w:val="num" w:pos="480"/>
        </w:tabs>
        <w:spacing w:line="276" w:lineRule="auto"/>
        <w:ind w:left="0" w:right="72" w:firstLine="0"/>
        <w:rPr>
          <w:bCs/>
          <w:sz w:val="24"/>
        </w:rPr>
      </w:pPr>
      <w:r>
        <w:rPr>
          <w:bCs/>
          <w:sz w:val="24"/>
        </w:rPr>
        <w:t xml:space="preserve">Баранов М.Т. Программа по русскому языку для общеобразовательных учреждений к учебникам 5 – 9 классов (авторы: М.Т. Баранов, Т.А. </w:t>
      </w:r>
      <w:proofErr w:type="spellStart"/>
      <w:r>
        <w:rPr>
          <w:bCs/>
          <w:sz w:val="24"/>
        </w:rPr>
        <w:t>Ладыженская</w:t>
      </w:r>
      <w:proofErr w:type="spellEnd"/>
      <w:r>
        <w:rPr>
          <w:bCs/>
          <w:sz w:val="24"/>
        </w:rPr>
        <w:t xml:space="preserve">, Н.М. </w:t>
      </w:r>
      <w:proofErr w:type="spellStart"/>
      <w:r>
        <w:rPr>
          <w:bCs/>
          <w:sz w:val="24"/>
        </w:rPr>
        <w:t>Ш</w:t>
      </w:r>
      <w:r w:rsidR="000C4091">
        <w:rPr>
          <w:bCs/>
          <w:sz w:val="24"/>
        </w:rPr>
        <w:t>анский</w:t>
      </w:r>
      <w:proofErr w:type="spellEnd"/>
      <w:r w:rsidR="000C4091">
        <w:rPr>
          <w:bCs/>
          <w:sz w:val="24"/>
        </w:rPr>
        <w:t xml:space="preserve"> – М.: «Просвещение», 20</w:t>
      </w:r>
      <w:r w:rsidR="00F92291">
        <w:rPr>
          <w:bCs/>
          <w:sz w:val="24"/>
        </w:rPr>
        <w:t>11</w:t>
      </w:r>
      <w:r>
        <w:rPr>
          <w:bCs/>
          <w:sz w:val="24"/>
        </w:rPr>
        <w:t>);</w:t>
      </w:r>
    </w:p>
    <w:p w:rsidR="0019113D" w:rsidRPr="000C4091" w:rsidRDefault="00836BFC" w:rsidP="006300AF">
      <w:pPr>
        <w:pStyle w:val="ad"/>
        <w:numPr>
          <w:ilvl w:val="0"/>
          <w:numId w:val="22"/>
        </w:numPr>
        <w:tabs>
          <w:tab w:val="clear" w:pos="6804"/>
          <w:tab w:val="num" w:pos="360"/>
          <w:tab w:val="num" w:pos="480"/>
        </w:tabs>
        <w:spacing w:line="276" w:lineRule="auto"/>
        <w:ind w:left="0" w:right="72" w:firstLine="0"/>
        <w:rPr>
          <w:bCs/>
          <w:sz w:val="24"/>
        </w:rPr>
      </w:pPr>
      <w:proofErr w:type="spellStart"/>
      <w:r>
        <w:rPr>
          <w:sz w:val="24"/>
        </w:rPr>
        <w:t>Вялкова</w:t>
      </w:r>
      <w:proofErr w:type="spellEnd"/>
      <w:r>
        <w:rPr>
          <w:sz w:val="24"/>
        </w:rPr>
        <w:t xml:space="preserve"> Г.М. Рабочие программы по русскому языку. 5-11 классы (по программам Баранова М.Т., </w:t>
      </w:r>
      <w:proofErr w:type="spellStart"/>
      <w:r>
        <w:rPr>
          <w:sz w:val="24"/>
        </w:rPr>
        <w:t>Ладыженской</w:t>
      </w:r>
      <w:proofErr w:type="spellEnd"/>
      <w:r>
        <w:rPr>
          <w:sz w:val="24"/>
        </w:rPr>
        <w:t xml:space="preserve"> Т.А., </w:t>
      </w:r>
      <w:proofErr w:type="spellStart"/>
      <w:r>
        <w:rPr>
          <w:sz w:val="24"/>
        </w:rPr>
        <w:t>Шанского</w:t>
      </w:r>
      <w:proofErr w:type="spellEnd"/>
      <w:r>
        <w:rPr>
          <w:sz w:val="24"/>
        </w:rPr>
        <w:t xml:space="preserve"> Н.М.; Вла</w:t>
      </w:r>
      <w:r w:rsidR="000C4091">
        <w:rPr>
          <w:sz w:val="24"/>
        </w:rPr>
        <w:t>сенкова А.И.) – М.: Глобус, 20</w:t>
      </w:r>
      <w:r w:rsidR="000C4091" w:rsidRPr="009A4275">
        <w:rPr>
          <w:sz w:val="24"/>
        </w:rPr>
        <w:t>10</w:t>
      </w:r>
      <w:r>
        <w:rPr>
          <w:sz w:val="24"/>
        </w:rPr>
        <w:t xml:space="preserve"> </w:t>
      </w:r>
      <w:r w:rsidR="000C4091">
        <w:rPr>
          <w:sz w:val="24"/>
        </w:rPr>
        <w:t>(Новый образовательный стандарт</w:t>
      </w:r>
      <w:r w:rsidR="000C4091" w:rsidRPr="000C4091">
        <w:rPr>
          <w:sz w:val="24"/>
        </w:rPr>
        <w:t>)</w:t>
      </w:r>
    </w:p>
    <w:p w:rsidR="00836BFC" w:rsidRPr="009A4275" w:rsidRDefault="00836BFC" w:rsidP="000C4091">
      <w:pPr>
        <w:shd w:val="clear" w:color="auto" w:fill="FFFFFF"/>
        <w:spacing w:line="276" w:lineRule="auto"/>
        <w:rPr>
          <w:b/>
          <w:bCs/>
          <w:sz w:val="20"/>
          <w:szCs w:val="20"/>
        </w:rPr>
      </w:pPr>
    </w:p>
    <w:sectPr w:rsidR="00836BFC" w:rsidRPr="009A4275" w:rsidSect="001A2490">
      <w:pgSz w:w="16838" w:h="11906" w:orient="landscape"/>
      <w:pgMar w:top="720"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NewtonCSanPin-Regular">
    <w:altName w:val="Times New Roman"/>
    <w:charset w:val="CC"/>
    <w:family w:val="auto"/>
    <w:pitch w:val="variable"/>
    <w:sig w:usb0="00000000" w:usb1="00000000" w:usb2="00000000" w:usb3="00000000" w:csb0="00000000" w:csb1="00000000"/>
  </w:font>
  <w:font w:name="SchoolBookC-Italic">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86C30A"/>
    <w:lvl w:ilvl="0">
      <w:numFmt w:val="bullet"/>
      <w:lvlText w:val="*"/>
      <w:lvlJc w:val="left"/>
    </w:lvl>
  </w:abstractNum>
  <w:abstractNum w:abstractNumId="1">
    <w:nsid w:val="00000001"/>
    <w:multiLevelType w:val="multilevel"/>
    <w:tmpl w:val="00000001"/>
    <w:lvl w:ilvl="0">
      <w:start w:val="1"/>
      <w:numFmt w:val="bullet"/>
      <w:lvlText w:val=""/>
      <w:lvlJc w:val="left"/>
      <w:pPr>
        <w:tabs>
          <w:tab w:val="num" w:pos="1603"/>
        </w:tabs>
        <w:ind w:left="1603" w:hanging="360"/>
      </w:pPr>
      <w:rPr>
        <w:rFonts w:ascii="Symbol" w:hAnsi="Symbol" w:cs="OpenSymbol"/>
      </w:rPr>
    </w:lvl>
    <w:lvl w:ilvl="1">
      <w:start w:val="1"/>
      <w:numFmt w:val="bullet"/>
      <w:lvlText w:val="◦"/>
      <w:lvlJc w:val="left"/>
      <w:pPr>
        <w:tabs>
          <w:tab w:val="num" w:pos="1963"/>
        </w:tabs>
        <w:ind w:left="1963" w:hanging="360"/>
      </w:pPr>
      <w:rPr>
        <w:rFonts w:ascii="OpenSymbol" w:hAnsi="OpenSymbol" w:cs="OpenSymbol"/>
      </w:rPr>
    </w:lvl>
    <w:lvl w:ilvl="2">
      <w:start w:val="1"/>
      <w:numFmt w:val="bullet"/>
      <w:lvlText w:val="▪"/>
      <w:lvlJc w:val="left"/>
      <w:pPr>
        <w:tabs>
          <w:tab w:val="num" w:pos="2323"/>
        </w:tabs>
        <w:ind w:left="2323" w:hanging="360"/>
      </w:pPr>
      <w:rPr>
        <w:rFonts w:ascii="OpenSymbol" w:hAnsi="OpenSymbol" w:cs="OpenSymbol"/>
      </w:rPr>
    </w:lvl>
    <w:lvl w:ilvl="3">
      <w:start w:val="1"/>
      <w:numFmt w:val="bullet"/>
      <w:lvlText w:val=""/>
      <w:lvlJc w:val="left"/>
      <w:pPr>
        <w:tabs>
          <w:tab w:val="num" w:pos="2683"/>
        </w:tabs>
        <w:ind w:left="2683" w:hanging="360"/>
      </w:pPr>
      <w:rPr>
        <w:rFonts w:ascii="Symbol" w:hAnsi="Symbol" w:cs="OpenSymbol"/>
      </w:rPr>
    </w:lvl>
    <w:lvl w:ilvl="4">
      <w:start w:val="1"/>
      <w:numFmt w:val="bullet"/>
      <w:lvlText w:val="◦"/>
      <w:lvlJc w:val="left"/>
      <w:pPr>
        <w:tabs>
          <w:tab w:val="num" w:pos="3043"/>
        </w:tabs>
        <w:ind w:left="3043" w:hanging="360"/>
      </w:pPr>
      <w:rPr>
        <w:rFonts w:ascii="OpenSymbol" w:hAnsi="OpenSymbol" w:cs="OpenSymbol"/>
      </w:rPr>
    </w:lvl>
    <w:lvl w:ilvl="5">
      <w:start w:val="1"/>
      <w:numFmt w:val="bullet"/>
      <w:lvlText w:val="▪"/>
      <w:lvlJc w:val="left"/>
      <w:pPr>
        <w:tabs>
          <w:tab w:val="num" w:pos="3403"/>
        </w:tabs>
        <w:ind w:left="3403" w:hanging="360"/>
      </w:pPr>
      <w:rPr>
        <w:rFonts w:ascii="OpenSymbol" w:hAnsi="OpenSymbol" w:cs="OpenSymbol"/>
      </w:rPr>
    </w:lvl>
    <w:lvl w:ilvl="6">
      <w:start w:val="1"/>
      <w:numFmt w:val="bullet"/>
      <w:lvlText w:val=""/>
      <w:lvlJc w:val="left"/>
      <w:pPr>
        <w:tabs>
          <w:tab w:val="num" w:pos="3763"/>
        </w:tabs>
        <w:ind w:left="3763" w:hanging="360"/>
      </w:pPr>
      <w:rPr>
        <w:rFonts w:ascii="Symbol" w:hAnsi="Symbol" w:cs="OpenSymbol"/>
      </w:rPr>
    </w:lvl>
    <w:lvl w:ilvl="7">
      <w:start w:val="1"/>
      <w:numFmt w:val="bullet"/>
      <w:lvlText w:val="◦"/>
      <w:lvlJc w:val="left"/>
      <w:pPr>
        <w:tabs>
          <w:tab w:val="num" w:pos="4123"/>
        </w:tabs>
        <w:ind w:left="4123" w:hanging="360"/>
      </w:pPr>
      <w:rPr>
        <w:rFonts w:ascii="OpenSymbol" w:hAnsi="OpenSymbol" w:cs="OpenSymbol"/>
      </w:rPr>
    </w:lvl>
    <w:lvl w:ilvl="8">
      <w:start w:val="1"/>
      <w:numFmt w:val="bullet"/>
      <w:lvlText w:val="▪"/>
      <w:lvlJc w:val="left"/>
      <w:pPr>
        <w:tabs>
          <w:tab w:val="num" w:pos="4483"/>
        </w:tabs>
        <w:ind w:left="4483" w:hanging="360"/>
      </w:pPr>
      <w:rPr>
        <w:rFonts w:ascii="OpenSymbol" w:hAnsi="OpenSymbol" w:cs="OpenSymbol"/>
      </w:rPr>
    </w:lvl>
  </w:abstractNum>
  <w:abstractNum w:abstractNumId="2">
    <w:nsid w:val="00000004"/>
    <w:multiLevelType w:val="singleLevel"/>
    <w:tmpl w:val="00000004"/>
    <w:name w:val="WW8Num4"/>
    <w:lvl w:ilvl="0">
      <w:start w:val="1"/>
      <w:numFmt w:val="bullet"/>
      <w:lvlText w:val=""/>
      <w:lvlJc w:val="left"/>
      <w:pPr>
        <w:tabs>
          <w:tab w:val="num" w:pos="0"/>
        </w:tabs>
        <w:ind w:left="1145" w:hanging="360"/>
      </w:pPr>
      <w:rPr>
        <w:rFonts w:ascii="Symbol" w:hAnsi="Symbol"/>
        <w:color w:val="auto"/>
      </w:rPr>
    </w:lvl>
  </w:abstractNum>
  <w:abstractNum w:abstractNumId="3">
    <w:nsid w:val="00000009"/>
    <w:multiLevelType w:val="singleLevel"/>
    <w:tmpl w:val="00000009"/>
    <w:lvl w:ilvl="0">
      <w:numFmt w:val="bullet"/>
      <w:lvlText w:val="•"/>
      <w:lvlJc w:val="left"/>
      <w:pPr>
        <w:tabs>
          <w:tab w:val="num" w:pos="0"/>
        </w:tabs>
        <w:ind w:left="0" w:firstLine="0"/>
      </w:pPr>
      <w:rPr>
        <w:rFonts w:ascii="Times New Roman" w:hAnsi="Times New Roman" w:cs="Times New Roman"/>
      </w:rPr>
    </w:lvl>
  </w:abstractNum>
  <w:abstractNum w:abstractNumId="4">
    <w:nsid w:val="0D07739B"/>
    <w:multiLevelType w:val="hybridMultilevel"/>
    <w:tmpl w:val="8C9CAE4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10BE7069"/>
    <w:multiLevelType w:val="hybridMultilevel"/>
    <w:tmpl w:val="C33A35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BE61AC"/>
    <w:multiLevelType w:val="hybridMultilevel"/>
    <w:tmpl w:val="AF7A8B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3280D21"/>
    <w:multiLevelType w:val="hybridMultilevel"/>
    <w:tmpl w:val="2DA6BA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04343A"/>
    <w:multiLevelType w:val="hybridMultilevel"/>
    <w:tmpl w:val="36827C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CF04A4D"/>
    <w:multiLevelType w:val="hybridMultilevel"/>
    <w:tmpl w:val="7E02B0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6954C24"/>
    <w:multiLevelType w:val="hybridMultilevel"/>
    <w:tmpl w:val="78FAA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F47AB3"/>
    <w:multiLevelType w:val="hybridMultilevel"/>
    <w:tmpl w:val="B7388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1D53DB"/>
    <w:multiLevelType w:val="hybridMultilevel"/>
    <w:tmpl w:val="EF44C5A0"/>
    <w:lvl w:ilvl="0" w:tplc="85DE0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34056DB"/>
    <w:multiLevelType w:val="hybridMultilevel"/>
    <w:tmpl w:val="B972D5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FB0096E"/>
    <w:multiLevelType w:val="hybridMultilevel"/>
    <w:tmpl w:val="336AEE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6713297"/>
    <w:multiLevelType w:val="hybridMultilevel"/>
    <w:tmpl w:val="6818D9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95E6439"/>
    <w:multiLevelType w:val="hybridMultilevel"/>
    <w:tmpl w:val="7F1E1A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D7E323C"/>
    <w:multiLevelType w:val="hybridMultilevel"/>
    <w:tmpl w:val="ABE4E8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E7E02A5"/>
    <w:multiLevelType w:val="hybridMultilevel"/>
    <w:tmpl w:val="39886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E85AF6"/>
    <w:multiLevelType w:val="hybridMultilevel"/>
    <w:tmpl w:val="A84C1180"/>
    <w:lvl w:ilvl="0" w:tplc="CA3E3B7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EE0334"/>
    <w:multiLevelType w:val="hybridMultilevel"/>
    <w:tmpl w:val="9EF493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0D17602"/>
    <w:multiLevelType w:val="hybridMultilevel"/>
    <w:tmpl w:val="FDCAC0A2"/>
    <w:lvl w:ilvl="0" w:tplc="AEE291F6">
      <w:start w:val="1"/>
      <w:numFmt w:val="decimal"/>
      <w:lvlText w:val="%1."/>
      <w:lvlJc w:val="left"/>
      <w:pPr>
        <w:tabs>
          <w:tab w:val="num" w:pos="1260"/>
        </w:tabs>
        <w:ind w:left="126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E70159D"/>
    <w:multiLevelType w:val="hybridMultilevel"/>
    <w:tmpl w:val="CEC265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27A78E7"/>
    <w:multiLevelType w:val="hybridMultilevel"/>
    <w:tmpl w:val="6FAEF8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2FE3FD5"/>
    <w:multiLevelType w:val="hybridMultilevel"/>
    <w:tmpl w:val="FF4215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B4675B8"/>
    <w:multiLevelType w:val="hybridMultilevel"/>
    <w:tmpl w:val="D5247C12"/>
    <w:lvl w:ilvl="0" w:tplc="00F87E6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B622856"/>
    <w:multiLevelType w:val="hybridMultilevel"/>
    <w:tmpl w:val="E3909D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D2F5268"/>
    <w:multiLevelType w:val="hybridMultilevel"/>
    <w:tmpl w:val="E50470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1"/>
  </w:num>
  <w:num w:numId="17">
    <w:abstractNumId w:val="19"/>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7"/>
  </w:num>
  <w:num w:numId="25">
    <w:abstractNumId w:val="3"/>
  </w:num>
  <w:num w:numId="26">
    <w:abstractNumId w:val="0"/>
    <w:lvlOverride w:ilvl="0">
      <w:lvl w:ilvl="0">
        <w:start w:val="65535"/>
        <w:numFmt w:val="bullet"/>
        <w:lvlText w:val="•"/>
        <w:legacy w:legacy="1" w:legacySpace="0" w:legacyIndent="145"/>
        <w:lvlJc w:val="left"/>
        <w:rPr>
          <w:rFonts w:ascii="Arial" w:hAnsi="Arial" w:cs="Arial" w:hint="default"/>
        </w:rPr>
      </w:lvl>
    </w:lvlOverride>
  </w:num>
  <w:num w:numId="27">
    <w:abstractNumId w:val="0"/>
    <w:lvlOverride w:ilvl="0">
      <w:lvl w:ilvl="0">
        <w:start w:val="65535"/>
        <w:numFmt w:val="bullet"/>
        <w:lvlText w:val="•"/>
        <w:legacy w:legacy="1" w:legacySpace="0" w:legacyIndent="144"/>
        <w:lvlJc w:val="left"/>
        <w:rPr>
          <w:rFonts w:ascii="Arial" w:hAnsi="Arial" w:cs="Arial" w:hint="default"/>
        </w:rPr>
      </w:lvl>
    </w:lvlOverride>
  </w:num>
  <w:num w:numId="28">
    <w:abstractNumId w:val="0"/>
    <w:lvlOverride w:ilvl="0">
      <w:lvl w:ilvl="0">
        <w:start w:val="65535"/>
        <w:numFmt w:val="bullet"/>
        <w:lvlText w:val="•"/>
        <w:legacy w:legacy="1" w:legacySpace="0" w:legacyIndent="149"/>
        <w:lvlJc w:val="left"/>
        <w:rPr>
          <w:rFonts w:ascii="Arial" w:hAnsi="Arial" w:cs="Arial" w:hint="default"/>
        </w:rPr>
      </w:lvl>
    </w:lvlOverride>
  </w:num>
  <w:num w:numId="29">
    <w:abstractNumId w:val="0"/>
    <w:lvlOverride w:ilvl="0">
      <w:lvl w:ilvl="0">
        <w:start w:val="65535"/>
        <w:numFmt w:val="bullet"/>
        <w:lvlText w:val="•"/>
        <w:legacy w:legacy="1" w:legacySpace="0" w:legacyIndent="153"/>
        <w:lvlJc w:val="left"/>
        <w:rPr>
          <w:rFonts w:ascii="Arial" w:hAnsi="Arial" w:cs="Arial" w:hint="default"/>
        </w:rPr>
      </w:lvl>
    </w:lvlOverride>
  </w:num>
  <w:num w:numId="30">
    <w:abstractNumId w:val="10"/>
  </w:num>
  <w:num w:numId="31">
    <w:abstractNumId w:val="12"/>
  </w:num>
  <w:num w:numId="32">
    <w:abstractNumId w:val="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20"/>
  <w:displayHorizontalDrawingGridEvery w:val="2"/>
  <w:characterSpacingControl w:val="doNotCompress"/>
  <w:compat/>
  <w:rsids>
    <w:rsidRoot w:val="00C62F6F"/>
    <w:rsid w:val="00010BFB"/>
    <w:rsid w:val="0001457F"/>
    <w:rsid w:val="000176C2"/>
    <w:rsid w:val="0002142E"/>
    <w:rsid w:val="000220D1"/>
    <w:rsid w:val="000220E2"/>
    <w:rsid w:val="00022737"/>
    <w:rsid w:val="0003206B"/>
    <w:rsid w:val="0003433D"/>
    <w:rsid w:val="00036461"/>
    <w:rsid w:val="0005524F"/>
    <w:rsid w:val="00061212"/>
    <w:rsid w:val="00063003"/>
    <w:rsid w:val="000645FF"/>
    <w:rsid w:val="00065959"/>
    <w:rsid w:val="00067477"/>
    <w:rsid w:val="00067F67"/>
    <w:rsid w:val="00070036"/>
    <w:rsid w:val="00071392"/>
    <w:rsid w:val="00071727"/>
    <w:rsid w:val="00074884"/>
    <w:rsid w:val="0009753E"/>
    <w:rsid w:val="00097D73"/>
    <w:rsid w:val="000B0B36"/>
    <w:rsid w:val="000B49E8"/>
    <w:rsid w:val="000C2984"/>
    <w:rsid w:val="000C4091"/>
    <w:rsid w:val="000D11BB"/>
    <w:rsid w:val="000D4656"/>
    <w:rsid w:val="000E189B"/>
    <w:rsid w:val="000F13F5"/>
    <w:rsid w:val="000F2B4B"/>
    <w:rsid w:val="000F2DFE"/>
    <w:rsid w:val="000F2FEF"/>
    <w:rsid w:val="001021AE"/>
    <w:rsid w:val="00113A4C"/>
    <w:rsid w:val="00116B57"/>
    <w:rsid w:val="001307B4"/>
    <w:rsid w:val="00143BD3"/>
    <w:rsid w:val="00151FFA"/>
    <w:rsid w:val="00154997"/>
    <w:rsid w:val="001563E8"/>
    <w:rsid w:val="0016742E"/>
    <w:rsid w:val="001701B0"/>
    <w:rsid w:val="00173F4F"/>
    <w:rsid w:val="00175DA4"/>
    <w:rsid w:val="00181656"/>
    <w:rsid w:val="0019113D"/>
    <w:rsid w:val="0019157D"/>
    <w:rsid w:val="00193335"/>
    <w:rsid w:val="001A2490"/>
    <w:rsid w:val="001B2948"/>
    <w:rsid w:val="001B3974"/>
    <w:rsid w:val="001B7503"/>
    <w:rsid w:val="001C7EC3"/>
    <w:rsid w:val="001D3541"/>
    <w:rsid w:val="001E346D"/>
    <w:rsid w:val="001E5B78"/>
    <w:rsid w:val="001F0860"/>
    <w:rsid w:val="001F0990"/>
    <w:rsid w:val="001F0A9F"/>
    <w:rsid w:val="001F653A"/>
    <w:rsid w:val="001F75B4"/>
    <w:rsid w:val="0020068F"/>
    <w:rsid w:val="00205D8C"/>
    <w:rsid w:val="002351D5"/>
    <w:rsid w:val="00242CC8"/>
    <w:rsid w:val="0024599A"/>
    <w:rsid w:val="00251B19"/>
    <w:rsid w:val="00252B9C"/>
    <w:rsid w:val="0025446D"/>
    <w:rsid w:val="002634AD"/>
    <w:rsid w:val="00265D3A"/>
    <w:rsid w:val="002660C0"/>
    <w:rsid w:val="0027680A"/>
    <w:rsid w:val="0027689C"/>
    <w:rsid w:val="00290295"/>
    <w:rsid w:val="002924FE"/>
    <w:rsid w:val="002929EA"/>
    <w:rsid w:val="002A31C4"/>
    <w:rsid w:val="002B0ADE"/>
    <w:rsid w:val="002B271B"/>
    <w:rsid w:val="002C353A"/>
    <w:rsid w:val="002C421A"/>
    <w:rsid w:val="002C4BFA"/>
    <w:rsid w:val="002D30C1"/>
    <w:rsid w:val="002D62B5"/>
    <w:rsid w:val="002D770E"/>
    <w:rsid w:val="002E20F2"/>
    <w:rsid w:val="002F0E33"/>
    <w:rsid w:val="002F16C7"/>
    <w:rsid w:val="002F1884"/>
    <w:rsid w:val="002F2ED5"/>
    <w:rsid w:val="002F751A"/>
    <w:rsid w:val="00301DB2"/>
    <w:rsid w:val="00304E9E"/>
    <w:rsid w:val="00307219"/>
    <w:rsid w:val="00307A03"/>
    <w:rsid w:val="00323951"/>
    <w:rsid w:val="003245A2"/>
    <w:rsid w:val="00324F0F"/>
    <w:rsid w:val="00331730"/>
    <w:rsid w:val="00332778"/>
    <w:rsid w:val="0033565F"/>
    <w:rsid w:val="00336E90"/>
    <w:rsid w:val="00340F94"/>
    <w:rsid w:val="00344212"/>
    <w:rsid w:val="003448F8"/>
    <w:rsid w:val="00350BC9"/>
    <w:rsid w:val="00360906"/>
    <w:rsid w:val="00362735"/>
    <w:rsid w:val="00364F1C"/>
    <w:rsid w:val="00366EDC"/>
    <w:rsid w:val="0037725C"/>
    <w:rsid w:val="00380119"/>
    <w:rsid w:val="0038342B"/>
    <w:rsid w:val="00390959"/>
    <w:rsid w:val="00393A36"/>
    <w:rsid w:val="00393A3B"/>
    <w:rsid w:val="00397038"/>
    <w:rsid w:val="00397AD4"/>
    <w:rsid w:val="003A1F6F"/>
    <w:rsid w:val="003A7D95"/>
    <w:rsid w:val="003B2C66"/>
    <w:rsid w:val="003D3E15"/>
    <w:rsid w:val="003D7674"/>
    <w:rsid w:val="003E60F9"/>
    <w:rsid w:val="003E79BB"/>
    <w:rsid w:val="003F26C7"/>
    <w:rsid w:val="004108E6"/>
    <w:rsid w:val="0041329A"/>
    <w:rsid w:val="004157BC"/>
    <w:rsid w:val="00415EBE"/>
    <w:rsid w:val="004314CE"/>
    <w:rsid w:val="00431887"/>
    <w:rsid w:val="00440E0F"/>
    <w:rsid w:val="004426BE"/>
    <w:rsid w:val="00446FF2"/>
    <w:rsid w:val="0044708F"/>
    <w:rsid w:val="004623E5"/>
    <w:rsid w:val="00464676"/>
    <w:rsid w:val="004648E2"/>
    <w:rsid w:val="00466186"/>
    <w:rsid w:val="00466266"/>
    <w:rsid w:val="00466658"/>
    <w:rsid w:val="00466765"/>
    <w:rsid w:val="00474246"/>
    <w:rsid w:val="00482E54"/>
    <w:rsid w:val="004844F1"/>
    <w:rsid w:val="00484785"/>
    <w:rsid w:val="0048490E"/>
    <w:rsid w:val="00484AEC"/>
    <w:rsid w:val="004851B0"/>
    <w:rsid w:val="00486115"/>
    <w:rsid w:val="004A02D2"/>
    <w:rsid w:val="004D05B9"/>
    <w:rsid w:val="004D13E1"/>
    <w:rsid w:val="004D42AD"/>
    <w:rsid w:val="004E1E75"/>
    <w:rsid w:val="004E76DF"/>
    <w:rsid w:val="004F10FA"/>
    <w:rsid w:val="004F3523"/>
    <w:rsid w:val="004F70DA"/>
    <w:rsid w:val="00502BA7"/>
    <w:rsid w:val="00507422"/>
    <w:rsid w:val="0051306B"/>
    <w:rsid w:val="00524E7B"/>
    <w:rsid w:val="00527AEC"/>
    <w:rsid w:val="005418C3"/>
    <w:rsid w:val="005422C3"/>
    <w:rsid w:val="0056184C"/>
    <w:rsid w:val="00561F44"/>
    <w:rsid w:val="005723CA"/>
    <w:rsid w:val="0057281C"/>
    <w:rsid w:val="005738C3"/>
    <w:rsid w:val="0057477D"/>
    <w:rsid w:val="00574BE9"/>
    <w:rsid w:val="005803D8"/>
    <w:rsid w:val="00582B34"/>
    <w:rsid w:val="00587883"/>
    <w:rsid w:val="00596A0A"/>
    <w:rsid w:val="005A102A"/>
    <w:rsid w:val="005A5B99"/>
    <w:rsid w:val="005B5E9A"/>
    <w:rsid w:val="005C57B8"/>
    <w:rsid w:val="005D07B5"/>
    <w:rsid w:val="005D6988"/>
    <w:rsid w:val="005E049F"/>
    <w:rsid w:val="005F7DF8"/>
    <w:rsid w:val="006031CA"/>
    <w:rsid w:val="00603ACB"/>
    <w:rsid w:val="00604AC4"/>
    <w:rsid w:val="0061093B"/>
    <w:rsid w:val="00624A67"/>
    <w:rsid w:val="00624A79"/>
    <w:rsid w:val="006300AF"/>
    <w:rsid w:val="00632311"/>
    <w:rsid w:val="00637269"/>
    <w:rsid w:val="0065735B"/>
    <w:rsid w:val="006613B3"/>
    <w:rsid w:val="00666ADB"/>
    <w:rsid w:val="00670AD9"/>
    <w:rsid w:val="00673CD3"/>
    <w:rsid w:val="0068510A"/>
    <w:rsid w:val="00693839"/>
    <w:rsid w:val="006A267C"/>
    <w:rsid w:val="006A61B8"/>
    <w:rsid w:val="006B138D"/>
    <w:rsid w:val="006B5827"/>
    <w:rsid w:val="006C409A"/>
    <w:rsid w:val="006D20B1"/>
    <w:rsid w:val="006D32BA"/>
    <w:rsid w:val="006E13AE"/>
    <w:rsid w:val="006E6E20"/>
    <w:rsid w:val="006F06A5"/>
    <w:rsid w:val="006F1918"/>
    <w:rsid w:val="006F28EA"/>
    <w:rsid w:val="006F41A5"/>
    <w:rsid w:val="006F493D"/>
    <w:rsid w:val="006F57F2"/>
    <w:rsid w:val="006F5C77"/>
    <w:rsid w:val="006F5F5D"/>
    <w:rsid w:val="00701990"/>
    <w:rsid w:val="00712963"/>
    <w:rsid w:val="00715B36"/>
    <w:rsid w:val="00721413"/>
    <w:rsid w:val="00726C01"/>
    <w:rsid w:val="00736D61"/>
    <w:rsid w:val="007511F1"/>
    <w:rsid w:val="00752421"/>
    <w:rsid w:val="007660D9"/>
    <w:rsid w:val="00771CB2"/>
    <w:rsid w:val="0077423F"/>
    <w:rsid w:val="00774917"/>
    <w:rsid w:val="0078193F"/>
    <w:rsid w:val="007942A6"/>
    <w:rsid w:val="007A6F3E"/>
    <w:rsid w:val="007B06F1"/>
    <w:rsid w:val="007B2DCB"/>
    <w:rsid w:val="007B3648"/>
    <w:rsid w:val="007B581B"/>
    <w:rsid w:val="007C24A8"/>
    <w:rsid w:val="007C6647"/>
    <w:rsid w:val="007D417A"/>
    <w:rsid w:val="007E00D7"/>
    <w:rsid w:val="007E795C"/>
    <w:rsid w:val="007F29C4"/>
    <w:rsid w:val="007F29CC"/>
    <w:rsid w:val="007F31EF"/>
    <w:rsid w:val="007F4213"/>
    <w:rsid w:val="007F56AB"/>
    <w:rsid w:val="00811204"/>
    <w:rsid w:val="008126CF"/>
    <w:rsid w:val="00814B97"/>
    <w:rsid w:val="00814D01"/>
    <w:rsid w:val="00815EB8"/>
    <w:rsid w:val="0082151A"/>
    <w:rsid w:val="008220AD"/>
    <w:rsid w:val="008275A3"/>
    <w:rsid w:val="00832AF1"/>
    <w:rsid w:val="00833967"/>
    <w:rsid w:val="00835295"/>
    <w:rsid w:val="00836BFC"/>
    <w:rsid w:val="00841EA9"/>
    <w:rsid w:val="008430CE"/>
    <w:rsid w:val="00845649"/>
    <w:rsid w:val="00853024"/>
    <w:rsid w:val="008704A7"/>
    <w:rsid w:val="008806F8"/>
    <w:rsid w:val="00880B70"/>
    <w:rsid w:val="008946EA"/>
    <w:rsid w:val="008A70A6"/>
    <w:rsid w:val="008B0A97"/>
    <w:rsid w:val="008B1AEC"/>
    <w:rsid w:val="008B2859"/>
    <w:rsid w:val="008B37E3"/>
    <w:rsid w:val="008B6EAF"/>
    <w:rsid w:val="008C0D2E"/>
    <w:rsid w:val="008D2BC6"/>
    <w:rsid w:val="008E4B5D"/>
    <w:rsid w:val="008F1006"/>
    <w:rsid w:val="009015C4"/>
    <w:rsid w:val="00905698"/>
    <w:rsid w:val="009145AC"/>
    <w:rsid w:val="00923258"/>
    <w:rsid w:val="00924E08"/>
    <w:rsid w:val="00937765"/>
    <w:rsid w:val="00937F9C"/>
    <w:rsid w:val="00942A42"/>
    <w:rsid w:val="00943DDA"/>
    <w:rsid w:val="009441D6"/>
    <w:rsid w:val="00950F4D"/>
    <w:rsid w:val="00952CC9"/>
    <w:rsid w:val="00954328"/>
    <w:rsid w:val="0095481B"/>
    <w:rsid w:val="00956249"/>
    <w:rsid w:val="009601DB"/>
    <w:rsid w:val="00967BBB"/>
    <w:rsid w:val="0097014C"/>
    <w:rsid w:val="00981C00"/>
    <w:rsid w:val="00982BAC"/>
    <w:rsid w:val="00987820"/>
    <w:rsid w:val="00991D77"/>
    <w:rsid w:val="0099489C"/>
    <w:rsid w:val="00994979"/>
    <w:rsid w:val="009A3FDC"/>
    <w:rsid w:val="009A4275"/>
    <w:rsid w:val="009B27B7"/>
    <w:rsid w:val="009C0FCA"/>
    <w:rsid w:val="009C2FC5"/>
    <w:rsid w:val="009D79AC"/>
    <w:rsid w:val="009E5E0E"/>
    <w:rsid w:val="00A00D1F"/>
    <w:rsid w:val="00A061C8"/>
    <w:rsid w:val="00A146D4"/>
    <w:rsid w:val="00A162C8"/>
    <w:rsid w:val="00A344C4"/>
    <w:rsid w:val="00A379C9"/>
    <w:rsid w:val="00A46E71"/>
    <w:rsid w:val="00A5124B"/>
    <w:rsid w:val="00A576D6"/>
    <w:rsid w:val="00A708B2"/>
    <w:rsid w:val="00A855C5"/>
    <w:rsid w:val="00A91439"/>
    <w:rsid w:val="00A966D6"/>
    <w:rsid w:val="00AA529E"/>
    <w:rsid w:val="00AA5828"/>
    <w:rsid w:val="00AB417C"/>
    <w:rsid w:val="00AB6617"/>
    <w:rsid w:val="00AD27CA"/>
    <w:rsid w:val="00AD2A18"/>
    <w:rsid w:val="00AD4F4E"/>
    <w:rsid w:val="00AF68A7"/>
    <w:rsid w:val="00AF7701"/>
    <w:rsid w:val="00B111BF"/>
    <w:rsid w:val="00B12E94"/>
    <w:rsid w:val="00B204E5"/>
    <w:rsid w:val="00B20CEC"/>
    <w:rsid w:val="00B21E75"/>
    <w:rsid w:val="00B244EB"/>
    <w:rsid w:val="00B27037"/>
    <w:rsid w:val="00B3197F"/>
    <w:rsid w:val="00B34A52"/>
    <w:rsid w:val="00B34C46"/>
    <w:rsid w:val="00B37BD2"/>
    <w:rsid w:val="00B43C3E"/>
    <w:rsid w:val="00B464E0"/>
    <w:rsid w:val="00B55F8D"/>
    <w:rsid w:val="00B654FA"/>
    <w:rsid w:val="00B71CFB"/>
    <w:rsid w:val="00B76180"/>
    <w:rsid w:val="00B7670A"/>
    <w:rsid w:val="00B80E66"/>
    <w:rsid w:val="00B87033"/>
    <w:rsid w:val="00B876EE"/>
    <w:rsid w:val="00B922DD"/>
    <w:rsid w:val="00BA0A49"/>
    <w:rsid w:val="00BA68ED"/>
    <w:rsid w:val="00BB7243"/>
    <w:rsid w:val="00BB7D86"/>
    <w:rsid w:val="00BC0017"/>
    <w:rsid w:val="00BC0874"/>
    <w:rsid w:val="00BC0B10"/>
    <w:rsid w:val="00BD2F7D"/>
    <w:rsid w:val="00BD325F"/>
    <w:rsid w:val="00BD42C0"/>
    <w:rsid w:val="00BD45EE"/>
    <w:rsid w:val="00BE643A"/>
    <w:rsid w:val="00BF02C8"/>
    <w:rsid w:val="00BF5112"/>
    <w:rsid w:val="00C06469"/>
    <w:rsid w:val="00C104E8"/>
    <w:rsid w:val="00C24838"/>
    <w:rsid w:val="00C26AC8"/>
    <w:rsid w:val="00C32042"/>
    <w:rsid w:val="00C4018A"/>
    <w:rsid w:val="00C4541F"/>
    <w:rsid w:val="00C628F6"/>
    <w:rsid w:val="00C62F6F"/>
    <w:rsid w:val="00C635C3"/>
    <w:rsid w:val="00C66712"/>
    <w:rsid w:val="00C9021F"/>
    <w:rsid w:val="00C96A1A"/>
    <w:rsid w:val="00CA52B8"/>
    <w:rsid w:val="00CA5D63"/>
    <w:rsid w:val="00CB6C77"/>
    <w:rsid w:val="00CB7C5E"/>
    <w:rsid w:val="00CC2464"/>
    <w:rsid w:val="00CC6DC6"/>
    <w:rsid w:val="00CD2E38"/>
    <w:rsid w:val="00CD5173"/>
    <w:rsid w:val="00CD6261"/>
    <w:rsid w:val="00CE10DA"/>
    <w:rsid w:val="00CE3989"/>
    <w:rsid w:val="00CE4F11"/>
    <w:rsid w:val="00CE61DA"/>
    <w:rsid w:val="00CF2E3F"/>
    <w:rsid w:val="00D0707F"/>
    <w:rsid w:val="00D1673A"/>
    <w:rsid w:val="00D27C8F"/>
    <w:rsid w:val="00D322E7"/>
    <w:rsid w:val="00D4049F"/>
    <w:rsid w:val="00D40F65"/>
    <w:rsid w:val="00D41078"/>
    <w:rsid w:val="00D427E4"/>
    <w:rsid w:val="00D453C9"/>
    <w:rsid w:val="00D472FA"/>
    <w:rsid w:val="00D55664"/>
    <w:rsid w:val="00D55961"/>
    <w:rsid w:val="00D62182"/>
    <w:rsid w:val="00D72242"/>
    <w:rsid w:val="00D72B9B"/>
    <w:rsid w:val="00D742E4"/>
    <w:rsid w:val="00D917C5"/>
    <w:rsid w:val="00D92835"/>
    <w:rsid w:val="00D92EFB"/>
    <w:rsid w:val="00D96322"/>
    <w:rsid w:val="00D96760"/>
    <w:rsid w:val="00DA204B"/>
    <w:rsid w:val="00DA3CFF"/>
    <w:rsid w:val="00DA5D75"/>
    <w:rsid w:val="00DA60B8"/>
    <w:rsid w:val="00DA7E1E"/>
    <w:rsid w:val="00DB0376"/>
    <w:rsid w:val="00DC3BFF"/>
    <w:rsid w:val="00DC5C2C"/>
    <w:rsid w:val="00DC71E7"/>
    <w:rsid w:val="00DD0338"/>
    <w:rsid w:val="00DE0683"/>
    <w:rsid w:val="00DE51DA"/>
    <w:rsid w:val="00DF05E8"/>
    <w:rsid w:val="00DF6970"/>
    <w:rsid w:val="00E138E9"/>
    <w:rsid w:val="00E23117"/>
    <w:rsid w:val="00E24094"/>
    <w:rsid w:val="00E262F4"/>
    <w:rsid w:val="00E26F29"/>
    <w:rsid w:val="00E31CC5"/>
    <w:rsid w:val="00E35F23"/>
    <w:rsid w:val="00E37EC8"/>
    <w:rsid w:val="00E44244"/>
    <w:rsid w:val="00E445D8"/>
    <w:rsid w:val="00E45646"/>
    <w:rsid w:val="00E475A5"/>
    <w:rsid w:val="00E51147"/>
    <w:rsid w:val="00E5374E"/>
    <w:rsid w:val="00E54B89"/>
    <w:rsid w:val="00E54D2D"/>
    <w:rsid w:val="00E61D05"/>
    <w:rsid w:val="00E63055"/>
    <w:rsid w:val="00E6307C"/>
    <w:rsid w:val="00E63A80"/>
    <w:rsid w:val="00E6660D"/>
    <w:rsid w:val="00E9267E"/>
    <w:rsid w:val="00E9583F"/>
    <w:rsid w:val="00E96927"/>
    <w:rsid w:val="00EA1F6C"/>
    <w:rsid w:val="00EA41BF"/>
    <w:rsid w:val="00EB0B63"/>
    <w:rsid w:val="00EB2E61"/>
    <w:rsid w:val="00EB38FB"/>
    <w:rsid w:val="00EB5274"/>
    <w:rsid w:val="00EB592D"/>
    <w:rsid w:val="00EB7D0D"/>
    <w:rsid w:val="00ED6B21"/>
    <w:rsid w:val="00ED7B9B"/>
    <w:rsid w:val="00EE2712"/>
    <w:rsid w:val="00EF0A9E"/>
    <w:rsid w:val="00EF0EB3"/>
    <w:rsid w:val="00F10E53"/>
    <w:rsid w:val="00F13E52"/>
    <w:rsid w:val="00F2374F"/>
    <w:rsid w:val="00F242D1"/>
    <w:rsid w:val="00F26221"/>
    <w:rsid w:val="00F30FC7"/>
    <w:rsid w:val="00F406B8"/>
    <w:rsid w:val="00F420EE"/>
    <w:rsid w:val="00F7116A"/>
    <w:rsid w:val="00F7219B"/>
    <w:rsid w:val="00F81FC1"/>
    <w:rsid w:val="00F83E34"/>
    <w:rsid w:val="00F84557"/>
    <w:rsid w:val="00F84ADF"/>
    <w:rsid w:val="00F871B1"/>
    <w:rsid w:val="00F92291"/>
    <w:rsid w:val="00F963B2"/>
    <w:rsid w:val="00F96774"/>
    <w:rsid w:val="00FB0C78"/>
    <w:rsid w:val="00FB5097"/>
    <w:rsid w:val="00FB5298"/>
    <w:rsid w:val="00FC5914"/>
    <w:rsid w:val="00FC5C8F"/>
    <w:rsid w:val="00FD27C1"/>
    <w:rsid w:val="00FD5C24"/>
    <w:rsid w:val="00FE3D40"/>
    <w:rsid w:val="00FF27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1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2F6F"/>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C62F6F"/>
    <w:pPr>
      <w:keepNext/>
      <w:widowControl w:val="0"/>
      <w:ind w:firstLine="720"/>
      <w:jc w:val="both"/>
      <w:outlineLvl w:val="6"/>
    </w:pPr>
    <w:rPr>
      <w:b/>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2F6F"/>
    <w:rPr>
      <w:rFonts w:ascii="Arial" w:eastAsia="Times New Roman" w:hAnsi="Arial" w:cs="Arial"/>
      <w:b/>
      <w:bCs/>
      <w:kern w:val="32"/>
      <w:sz w:val="32"/>
      <w:szCs w:val="32"/>
      <w:lang w:eastAsia="ru-RU"/>
    </w:rPr>
  </w:style>
  <w:style w:type="character" w:customStyle="1" w:styleId="70">
    <w:name w:val="Заголовок 7 Знак"/>
    <w:basedOn w:val="a0"/>
    <w:link w:val="7"/>
    <w:rsid w:val="00C62F6F"/>
    <w:rPr>
      <w:rFonts w:ascii="Times New Roman" w:eastAsia="Times New Roman" w:hAnsi="Times New Roman" w:cs="Times New Roman"/>
      <w:b/>
      <w:sz w:val="24"/>
      <w:szCs w:val="20"/>
      <w:lang w:eastAsia="ru-RU"/>
    </w:rPr>
  </w:style>
  <w:style w:type="paragraph" w:styleId="a3">
    <w:name w:val="Body Text"/>
    <w:basedOn w:val="a"/>
    <w:link w:val="a4"/>
    <w:rsid w:val="00C62F6F"/>
    <w:pPr>
      <w:jc w:val="both"/>
    </w:pPr>
    <w:rPr>
      <w:szCs w:val="20"/>
    </w:rPr>
  </w:style>
  <w:style w:type="character" w:customStyle="1" w:styleId="a4">
    <w:name w:val="Основной текст Знак"/>
    <w:basedOn w:val="a0"/>
    <w:link w:val="a3"/>
    <w:rsid w:val="00C62F6F"/>
    <w:rPr>
      <w:rFonts w:ascii="Times New Roman" w:eastAsia="Times New Roman" w:hAnsi="Times New Roman" w:cs="Times New Roman"/>
      <w:sz w:val="24"/>
      <w:szCs w:val="20"/>
      <w:lang w:eastAsia="ru-RU"/>
    </w:rPr>
  </w:style>
  <w:style w:type="paragraph" w:styleId="a5">
    <w:name w:val="Body Text Indent"/>
    <w:basedOn w:val="a"/>
    <w:link w:val="a6"/>
    <w:rsid w:val="00C62F6F"/>
    <w:pPr>
      <w:pBdr>
        <w:left w:val="single" w:sz="4" w:space="4" w:color="auto"/>
      </w:pBdr>
      <w:spacing w:line="360" w:lineRule="auto"/>
      <w:jc w:val="both"/>
    </w:pPr>
    <w:rPr>
      <w:sz w:val="28"/>
      <w:szCs w:val="20"/>
    </w:rPr>
  </w:style>
  <w:style w:type="character" w:customStyle="1" w:styleId="a6">
    <w:name w:val="Основной текст с отступом Знак"/>
    <w:basedOn w:val="a0"/>
    <w:link w:val="a5"/>
    <w:rsid w:val="00C62F6F"/>
    <w:rPr>
      <w:rFonts w:ascii="Times New Roman" w:eastAsia="Times New Roman" w:hAnsi="Times New Roman" w:cs="Times New Roman"/>
      <w:sz w:val="28"/>
      <w:szCs w:val="20"/>
      <w:lang w:eastAsia="ru-RU"/>
    </w:rPr>
  </w:style>
  <w:style w:type="paragraph" w:styleId="2">
    <w:name w:val="Body Text Indent 2"/>
    <w:basedOn w:val="a"/>
    <w:link w:val="20"/>
    <w:rsid w:val="00C62F6F"/>
    <w:pPr>
      <w:spacing w:before="60" w:line="252" w:lineRule="auto"/>
      <w:ind w:firstLine="567"/>
      <w:jc w:val="both"/>
    </w:pPr>
    <w:rPr>
      <w:szCs w:val="20"/>
    </w:rPr>
  </w:style>
  <w:style w:type="character" w:customStyle="1" w:styleId="20">
    <w:name w:val="Основной текст с отступом 2 Знак"/>
    <w:basedOn w:val="a0"/>
    <w:link w:val="2"/>
    <w:rsid w:val="00C62F6F"/>
    <w:rPr>
      <w:rFonts w:ascii="Times New Roman" w:eastAsia="Times New Roman" w:hAnsi="Times New Roman" w:cs="Times New Roman"/>
      <w:sz w:val="24"/>
      <w:szCs w:val="20"/>
      <w:lang w:eastAsia="ru-RU"/>
    </w:rPr>
  </w:style>
  <w:style w:type="paragraph" w:customStyle="1" w:styleId="FR2">
    <w:name w:val="FR2"/>
    <w:rsid w:val="00C62F6F"/>
    <w:pPr>
      <w:widowControl w:val="0"/>
      <w:spacing w:after="0" w:line="240" w:lineRule="auto"/>
      <w:jc w:val="center"/>
    </w:pPr>
    <w:rPr>
      <w:rFonts w:ascii="Times New Roman" w:eastAsia="Times New Roman" w:hAnsi="Times New Roman" w:cs="Times New Roman"/>
      <w:b/>
      <w:sz w:val="32"/>
      <w:szCs w:val="20"/>
      <w:lang w:eastAsia="ru-RU"/>
    </w:rPr>
  </w:style>
  <w:style w:type="table" w:styleId="a7">
    <w:name w:val="Table Grid"/>
    <w:basedOn w:val="a1"/>
    <w:uiPriority w:val="59"/>
    <w:rsid w:val="00C62F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A344C4"/>
    <w:pPr>
      <w:spacing w:after="0" w:line="240" w:lineRule="auto"/>
    </w:pPr>
    <w:rPr>
      <w:rFonts w:ascii="Calibri" w:eastAsia="Times New Roman" w:hAnsi="Calibri" w:cs="Times New Roman"/>
      <w:lang w:eastAsia="ru-RU"/>
    </w:rPr>
  </w:style>
  <w:style w:type="paragraph" w:styleId="a9">
    <w:name w:val="List Paragraph"/>
    <w:basedOn w:val="a"/>
    <w:qFormat/>
    <w:rsid w:val="00A344C4"/>
    <w:pPr>
      <w:spacing w:after="200" w:line="276" w:lineRule="auto"/>
      <w:ind w:left="720"/>
      <w:contextualSpacing/>
    </w:pPr>
    <w:rPr>
      <w:rFonts w:ascii="Calibri" w:hAnsi="Calibri"/>
      <w:sz w:val="22"/>
      <w:szCs w:val="22"/>
    </w:rPr>
  </w:style>
  <w:style w:type="character" w:customStyle="1" w:styleId="aa">
    <w:name w:val="Основной текст + Полужирный"/>
    <w:aliases w:val="Интервал 0 pt"/>
    <w:basedOn w:val="a0"/>
    <w:rsid w:val="008E4B5D"/>
    <w:rPr>
      <w:rFonts w:ascii="Times New Roman" w:hAnsi="Times New Roman" w:cs="Times New Roman"/>
      <w:b/>
      <w:bCs/>
      <w:spacing w:val="-10"/>
      <w:sz w:val="22"/>
      <w:szCs w:val="22"/>
    </w:rPr>
  </w:style>
  <w:style w:type="character" w:customStyle="1" w:styleId="1pt">
    <w:name w:val="Основной текст + Интервал 1 pt"/>
    <w:basedOn w:val="a0"/>
    <w:rsid w:val="008E4B5D"/>
    <w:rPr>
      <w:rFonts w:ascii="Times New Roman" w:hAnsi="Times New Roman" w:cs="Times New Roman"/>
      <w:spacing w:val="20"/>
      <w:sz w:val="22"/>
      <w:szCs w:val="22"/>
    </w:rPr>
  </w:style>
  <w:style w:type="character" w:customStyle="1" w:styleId="c11">
    <w:name w:val="c11"/>
    <w:basedOn w:val="a0"/>
    <w:rsid w:val="008704A7"/>
  </w:style>
  <w:style w:type="character" w:customStyle="1" w:styleId="c11c21">
    <w:name w:val="c11 c21"/>
    <w:basedOn w:val="a0"/>
    <w:rsid w:val="008704A7"/>
  </w:style>
  <w:style w:type="paragraph" w:customStyle="1" w:styleId="c4">
    <w:name w:val="c4"/>
    <w:basedOn w:val="a"/>
    <w:rsid w:val="00F30FC7"/>
    <w:pPr>
      <w:spacing w:before="90" w:after="90"/>
    </w:pPr>
  </w:style>
  <w:style w:type="character" w:customStyle="1" w:styleId="c11c31">
    <w:name w:val="c11 c31"/>
    <w:basedOn w:val="a0"/>
    <w:rsid w:val="00F30FC7"/>
  </w:style>
  <w:style w:type="character" w:styleId="ab">
    <w:name w:val="Strong"/>
    <w:basedOn w:val="a0"/>
    <w:uiPriority w:val="22"/>
    <w:qFormat/>
    <w:rsid w:val="00F420EE"/>
    <w:rPr>
      <w:b/>
      <w:bCs/>
    </w:rPr>
  </w:style>
  <w:style w:type="paragraph" w:customStyle="1" w:styleId="21">
    <w:name w:val="Основной текст 21"/>
    <w:basedOn w:val="a"/>
    <w:rsid w:val="00E26F29"/>
    <w:pPr>
      <w:suppressAutoHyphens/>
      <w:spacing w:line="100" w:lineRule="atLeast"/>
    </w:pPr>
    <w:rPr>
      <w:rFonts w:eastAsia="Lucida Sans Unicode" w:cs="Tahoma"/>
      <w:kern w:val="2"/>
      <w:lang w:eastAsia="hi-IN" w:bidi="hi-IN"/>
    </w:rPr>
  </w:style>
  <w:style w:type="paragraph" w:customStyle="1" w:styleId="ac">
    <w:name w:val="Новый"/>
    <w:basedOn w:val="a"/>
    <w:rsid w:val="00D96760"/>
    <w:pPr>
      <w:spacing w:line="360" w:lineRule="auto"/>
      <w:ind w:firstLine="454"/>
      <w:jc w:val="both"/>
    </w:pPr>
    <w:rPr>
      <w:sz w:val="28"/>
    </w:rPr>
  </w:style>
  <w:style w:type="paragraph" w:styleId="ad">
    <w:name w:val="Block Text"/>
    <w:basedOn w:val="a"/>
    <w:unhideWhenUsed/>
    <w:rsid w:val="008220AD"/>
    <w:pPr>
      <w:tabs>
        <w:tab w:val="left" w:pos="6804"/>
      </w:tabs>
      <w:spacing w:line="360" w:lineRule="auto"/>
      <w:ind w:left="567" w:right="1502"/>
      <w:jc w:val="both"/>
    </w:pPr>
    <w:rPr>
      <w:sz w:val="20"/>
      <w:szCs w:val="20"/>
    </w:rPr>
  </w:style>
  <w:style w:type="paragraph" w:customStyle="1" w:styleId="c5c28">
    <w:name w:val="c5 c28"/>
    <w:basedOn w:val="a"/>
    <w:rsid w:val="005418C3"/>
    <w:pPr>
      <w:spacing w:before="90" w:after="90"/>
    </w:pPr>
  </w:style>
  <w:style w:type="character" w:customStyle="1" w:styleId="c8">
    <w:name w:val="c8"/>
    <w:basedOn w:val="a0"/>
    <w:rsid w:val="005418C3"/>
  </w:style>
  <w:style w:type="paragraph" w:customStyle="1" w:styleId="c2">
    <w:name w:val="c2"/>
    <w:basedOn w:val="a"/>
    <w:rsid w:val="00E96927"/>
    <w:pPr>
      <w:spacing w:before="90" w:after="90"/>
    </w:pPr>
  </w:style>
  <w:style w:type="character" w:customStyle="1" w:styleId="c1">
    <w:name w:val="c1"/>
    <w:basedOn w:val="a0"/>
    <w:rsid w:val="00E96927"/>
  </w:style>
  <w:style w:type="character" w:customStyle="1" w:styleId="FontStyle11">
    <w:name w:val="Font Style11"/>
    <w:uiPriority w:val="99"/>
    <w:rsid w:val="0070199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53546036">
      <w:bodyDiv w:val="1"/>
      <w:marLeft w:val="0"/>
      <w:marRight w:val="0"/>
      <w:marTop w:val="0"/>
      <w:marBottom w:val="0"/>
      <w:divBdr>
        <w:top w:val="none" w:sz="0" w:space="0" w:color="auto"/>
        <w:left w:val="none" w:sz="0" w:space="0" w:color="auto"/>
        <w:bottom w:val="none" w:sz="0" w:space="0" w:color="auto"/>
        <w:right w:val="none" w:sz="0" w:space="0" w:color="auto"/>
      </w:divBdr>
    </w:div>
    <w:div w:id="86314083">
      <w:bodyDiv w:val="1"/>
      <w:marLeft w:val="0"/>
      <w:marRight w:val="0"/>
      <w:marTop w:val="0"/>
      <w:marBottom w:val="0"/>
      <w:divBdr>
        <w:top w:val="none" w:sz="0" w:space="0" w:color="auto"/>
        <w:left w:val="none" w:sz="0" w:space="0" w:color="auto"/>
        <w:bottom w:val="none" w:sz="0" w:space="0" w:color="auto"/>
        <w:right w:val="none" w:sz="0" w:space="0" w:color="auto"/>
      </w:divBdr>
    </w:div>
    <w:div w:id="100729575">
      <w:bodyDiv w:val="1"/>
      <w:marLeft w:val="0"/>
      <w:marRight w:val="0"/>
      <w:marTop w:val="0"/>
      <w:marBottom w:val="0"/>
      <w:divBdr>
        <w:top w:val="none" w:sz="0" w:space="0" w:color="auto"/>
        <w:left w:val="none" w:sz="0" w:space="0" w:color="auto"/>
        <w:bottom w:val="none" w:sz="0" w:space="0" w:color="auto"/>
        <w:right w:val="none" w:sz="0" w:space="0" w:color="auto"/>
      </w:divBdr>
    </w:div>
    <w:div w:id="123817272">
      <w:bodyDiv w:val="1"/>
      <w:marLeft w:val="0"/>
      <w:marRight w:val="0"/>
      <w:marTop w:val="0"/>
      <w:marBottom w:val="0"/>
      <w:divBdr>
        <w:top w:val="none" w:sz="0" w:space="0" w:color="auto"/>
        <w:left w:val="none" w:sz="0" w:space="0" w:color="auto"/>
        <w:bottom w:val="none" w:sz="0" w:space="0" w:color="auto"/>
        <w:right w:val="none" w:sz="0" w:space="0" w:color="auto"/>
      </w:divBdr>
    </w:div>
    <w:div w:id="150799844">
      <w:bodyDiv w:val="1"/>
      <w:marLeft w:val="0"/>
      <w:marRight w:val="0"/>
      <w:marTop w:val="0"/>
      <w:marBottom w:val="0"/>
      <w:divBdr>
        <w:top w:val="none" w:sz="0" w:space="0" w:color="auto"/>
        <w:left w:val="none" w:sz="0" w:space="0" w:color="auto"/>
        <w:bottom w:val="none" w:sz="0" w:space="0" w:color="auto"/>
        <w:right w:val="none" w:sz="0" w:space="0" w:color="auto"/>
      </w:divBdr>
    </w:div>
    <w:div w:id="157231592">
      <w:bodyDiv w:val="1"/>
      <w:marLeft w:val="0"/>
      <w:marRight w:val="0"/>
      <w:marTop w:val="0"/>
      <w:marBottom w:val="0"/>
      <w:divBdr>
        <w:top w:val="none" w:sz="0" w:space="0" w:color="auto"/>
        <w:left w:val="none" w:sz="0" w:space="0" w:color="auto"/>
        <w:bottom w:val="none" w:sz="0" w:space="0" w:color="auto"/>
        <w:right w:val="none" w:sz="0" w:space="0" w:color="auto"/>
      </w:divBdr>
    </w:div>
    <w:div w:id="160122561">
      <w:bodyDiv w:val="1"/>
      <w:marLeft w:val="0"/>
      <w:marRight w:val="0"/>
      <w:marTop w:val="0"/>
      <w:marBottom w:val="0"/>
      <w:divBdr>
        <w:top w:val="none" w:sz="0" w:space="0" w:color="auto"/>
        <w:left w:val="none" w:sz="0" w:space="0" w:color="auto"/>
        <w:bottom w:val="none" w:sz="0" w:space="0" w:color="auto"/>
        <w:right w:val="none" w:sz="0" w:space="0" w:color="auto"/>
      </w:divBdr>
    </w:div>
    <w:div w:id="162012659">
      <w:bodyDiv w:val="1"/>
      <w:marLeft w:val="0"/>
      <w:marRight w:val="0"/>
      <w:marTop w:val="0"/>
      <w:marBottom w:val="0"/>
      <w:divBdr>
        <w:top w:val="none" w:sz="0" w:space="0" w:color="auto"/>
        <w:left w:val="none" w:sz="0" w:space="0" w:color="auto"/>
        <w:bottom w:val="none" w:sz="0" w:space="0" w:color="auto"/>
        <w:right w:val="none" w:sz="0" w:space="0" w:color="auto"/>
      </w:divBdr>
    </w:div>
    <w:div w:id="194082748">
      <w:bodyDiv w:val="1"/>
      <w:marLeft w:val="0"/>
      <w:marRight w:val="0"/>
      <w:marTop w:val="0"/>
      <w:marBottom w:val="0"/>
      <w:divBdr>
        <w:top w:val="none" w:sz="0" w:space="0" w:color="auto"/>
        <w:left w:val="none" w:sz="0" w:space="0" w:color="auto"/>
        <w:bottom w:val="none" w:sz="0" w:space="0" w:color="auto"/>
        <w:right w:val="none" w:sz="0" w:space="0" w:color="auto"/>
      </w:divBdr>
    </w:div>
    <w:div w:id="200172772">
      <w:bodyDiv w:val="1"/>
      <w:marLeft w:val="0"/>
      <w:marRight w:val="0"/>
      <w:marTop w:val="0"/>
      <w:marBottom w:val="0"/>
      <w:divBdr>
        <w:top w:val="none" w:sz="0" w:space="0" w:color="auto"/>
        <w:left w:val="none" w:sz="0" w:space="0" w:color="auto"/>
        <w:bottom w:val="none" w:sz="0" w:space="0" w:color="auto"/>
        <w:right w:val="none" w:sz="0" w:space="0" w:color="auto"/>
      </w:divBdr>
    </w:div>
    <w:div w:id="204566648">
      <w:bodyDiv w:val="1"/>
      <w:marLeft w:val="0"/>
      <w:marRight w:val="0"/>
      <w:marTop w:val="0"/>
      <w:marBottom w:val="0"/>
      <w:divBdr>
        <w:top w:val="none" w:sz="0" w:space="0" w:color="auto"/>
        <w:left w:val="none" w:sz="0" w:space="0" w:color="auto"/>
        <w:bottom w:val="none" w:sz="0" w:space="0" w:color="auto"/>
        <w:right w:val="none" w:sz="0" w:space="0" w:color="auto"/>
      </w:divBdr>
    </w:div>
    <w:div w:id="231279755">
      <w:bodyDiv w:val="1"/>
      <w:marLeft w:val="0"/>
      <w:marRight w:val="0"/>
      <w:marTop w:val="0"/>
      <w:marBottom w:val="0"/>
      <w:divBdr>
        <w:top w:val="none" w:sz="0" w:space="0" w:color="auto"/>
        <w:left w:val="none" w:sz="0" w:space="0" w:color="auto"/>
        <w:bottom w:val="none" w:sz="0" w:space="0" w:color="auto"/>
        <w:right w:val="none" w:sz="0" w:space="0" w:color="auto"/>
      </w:divBdr>
    </w:div>
    <w:div w:id="245069430">
      <w:bodyDiv w:val="1"/>
      <w:marLeft w:val="0"/>
      <w:marRight w:val="0"/>
      <w:marTop w:val="0"/>
      <w:marBottom w:val="0"/>
      <w:divBdr>
        <w:top w:val="none" w:sz="0" w:space="0" w:color="auto"/>
        <w:left w:val="none" w:sz="0" w:space="0" w:color="auto"/>
        <w:bottom w:val="none" w:sz="0" w:space="0" w:color="auto"/>
        <w:right w:val="none" w:sz="0" w:space="0" w:color="auto"/>
      </w:divBdr>
    </w:div>
    <w:div w:id="246767390">
      <w:bodyDiv w:val="1"/>
      <w:marLeft w:val="0"/>
      <w:marRight w:val="0"/>
      <w:marTop w:val="0"/>
      <w:marBottom w:val="0"/>
      <w:divBdr>
        <w:top w:val="none" w:sz="0" w:space="0" w:color="auto"/>
        <w:left w:val="none" w:sz="0" w:space="0" w:color="auto"/>
        <w:bottom w:val="none" w:sz="0" w:space="0" w:color="auto"/>
        <w:right w:val="none" w:sz="0" w:space="0" w:color="auto"/>
      </w:divBdr>
    </w:div>
    <w:div w:id="327101081">
      <w:bodyDiv w:val="1"/>
      <w:marLeft w:val="0"/>
      <w:marRight w:val="0"/>
      <w:marTop w:val="0"/>
      <w:marBottom w:val="0"/>
      <w:divBdr>
        <w:top w:val="none" w:sz="0" w:space="0" w:color="auto"/>
        <w:left w:val="none" w:sz="0" w:space="0" w:color="auto"/>
        <w:bottom w:val="none" w:sz="0" w:space="0" w:color="auto"/>
        <w:right w:val="none" w:sz="0" w:space="0" w:color="auto"/>
      </w:divBdr>
    </w:div>
    <w:div w:id="378089271">
      <w:bodyDiv w:val="1"/>
      <w:marLeft w:val="0"/>
      <w:marRight w:val="0"/>
      <w:marTop w:val="0"/>
      <w:marBottom w:val="0"/>
      <w:divBdr>
        <w:top w:val="none" w:sz="0" w:space="0" w:color="auto"/>
        <w:left w:val="none" w:sz="0" w:space="0" w:color="auto"/>
        <w:bottom w:val="none" w:sz="0" w:space="0" w:color="auto"/>
        <w:right w:val="none" w:sz="0" w:space="0" w:color="auto"/>
      </w:divBdr>
    </w:div>
    <w:div w:id="405806775">
      <w:bodyDiv w:val="1"/>
      <w:marLeft w:val="0"/>
      <w:marRight w:val="0"/>
      <w:marTop w:val="0"/>
      <w:marBottom w:val="0"/>
      <w:divBdr>
        <w:top w:val="none" w:sz="0" w:space="0" w:color="auto"/>
        <w:left w:val="none" w:sz="0" w:space="0" w:color="auto"/>
        <w:bottom w:val="none" w:sz="0" w:space="0" w:color="auto"/>
        <w:right w:val="none" w:sz="0" w:space="0" w:color="auto"/>
      </w:divBdr>
    </w:div>
    <w:div w:id="407776557">
      <w:bodyDiv w:val="1"/>
      <w:marLeft w:val="0"/>
      <w:marRight w:val="0"/>
      <w:marTop w:val="0"/>
      <w:marBottom w:val="0"/>
      <w:divBdr>
        <w:top w:val="none" w:sz="0" w:space="0" w:color="auto"/>
        <w:left w:val="none" w:sz="0" w:space="0" w:color="auto"/>
        <w:bottom w:val="none" w:sz="0" w:space="0" w:color="auto"/>
        <w:right w:val="none" w:sz="0" w:space="0" w:color="auto"/>
      </w:divBdr>
    </w:div>
    <w:div w:id="409618608">
      <w:bodyDiv w:val="1"/>
      <w:marLeft w:val="0"/>
      <w:marRight w:val="0"/>
      <w:marTop w:val="0"/>
      <w:marBottom w:val="0"/>
      <w:divBdr>
        <w:top w:val="none" w:sz="0" w:space="0" w:color="auto"/>
        <w:left w:val="none" w:sz="0" w:space="0" w:color="auto"/>
        <w:bottom w:val="none" w:sz="0" w:space="0" w:color="auto"/>
        <w:right w:val="none" w:sz="0" w:space="0" w:color="auto"/>
      </w:divBdr>
    </w:div>
    <w:div w:id="446317744">
      <w:bodyDiv w:val="1"/>
      <w:marLeft w:val="0"/>
      <w:marRight w:val="0"/>
      <w:marTop w:val="0"/>
      <w:marBottom w:val="0"/>
      <w:divBdr>
        <w:top w:val="none" w:sz="0" w:space="0" w:color="auto"/>
        <w:left w:val="none" w:sz="0" w:space="0" w:color="auto"/>
        <w:bottom w:val="none" w:sz="0" w:space="0" w:color="auto"/>
        <w:right w:val="none" w:sz="0" w:space="0" w:color="auto"/>
      </w:divBdr>
    </w:div>
    <w:div w:id="486895637">
      <w:bodyDiv w:val="1"/>
      <w:marLeft w:val="0"/>
      <w:marRight w:val="0"/>
      <w:marTop w:val="0"/>
      <w:marBottom w:val="0"/>
      <w:divBdr>
        <w:top w:val="none" w:sz="0" w:space="0" w:color="auto"/>
        <w:left w:val="none" w:sz="0" w:space="0" w:color="auto"/>
        <w:bottom w:val="none" w:sz="0" w:space="0" w:color="auto"/>
        <w:right w:val="none" w:sz="0" w:space="0" w:color="auto"/>
      </w:divBdr>
    </w:div>
    <w:div w:id="595749566">
      <w:bodyDiv w:val="1"/>
      <w:marLeft w:val="0"/>
      <w:marRight w:val="0"/>
      <w:marTop w:val="0"/>
      <w:marBottom w:val="0"/>
      <w:divBdr>
        <w:top w:val="none" w:sz="0" w:space="0" w:color="auto"/>
        <w:left w:val="none" w:sz="0" w:space="0" w:color="auto"/>
        <w:bottom w:val="none" w:sz="0" w:space="0" w:color="auto"/>
        <w:right w:val="none" w:sz="0" w:space="0" w:color="auto"/>
      </w:divBdr>
    </w:div>
    <w:div w:id="608851178">
      <w:bodyDiv w:val="1"/>
      <w:marLeft w:val="0"/>
      <w:marRight w:val="0"/>
      <w:marTop w:val="0"/>
      <w:marBottom w:val="0"/>
      <w:divBdr>
        <w:top w:val="none" w:sz="0" w:space="0" w:color="auto"/>
        <w:left w:val="none" w:sz="0" w:space="0" w:color="auto"/>
        <w:bottom w:val="none" w:sz="0" w:space="0" w:color="auto"/>
        <w:right w:val="none" w:sz="0" w:space="0" w:color="auto"/>
      </w:divBdr>
    </w:div>
    <w:div w:id="617301550">
      <w:bodyDiv w:val="1"/>
      <w:marLeft w:val="0"/>
      <w:marRight w:val="0"/>
      <w:marTop w:val="0"/>
      <w:marBottom w:val="0"/>
      <w:divBdr>
        <w:top w:val="none" w:sz="0" w:space="0" w:color="auto"/>
        <w:left w:val="none" w:sz="0" w:space="0" w:color="auto"/>
        <w:bottom w:val="none" w:sz="0" w:space="0" w:color="auto"/>
        <w:right w:val="none" w:sz="0" w:space="0" w:color="auto"/>
      </w:divBdr>
    </w:div>
    <w:div w:id="707755219">
      <w:bodyDiv w:val="1"/>
      <w:marLeft w:val="0"/>
      <w:marRight w:val="0"/>
      <w:marTop w:val="0"/>
      <w:marBottom w:val="0"/>
      <w:divBdr>
        <w:top w:val="none" w:sz="0" w:space="0" w:color="auto"/>
        <w:left w:val="none" w:sz="0" w:space="0" w:color="auto"/>
        <w:bottom w:val="none" w:sz="0" w:space="0" w:color="auto"/>
        <w:right w:val="none" w:sz="0" w:space="0" w:color="auto"/>
      </w:divBdr>
    </w:div>
    <w:div w:id="710811281">
      <w:bodyDiv w:val="1"/>
      <w:marLeft w:val="0"/>
      <w:marRight w:val="0"/>
      <w:marTop w:val="0"/>
      <w:marBottom w:val="0"/>
      <w:divBdr>
        <w:top w:val="none" w:sz="0" w:space="0" w:color="auto"/>
        <w:left w:val="none" w:sz="0" w:space="0" w:color="auto"/>
        <w:bottom w:val="none" w:sz="0" w:space="0" w:color="auto"/>
        <w:right w:val="none" w:sz="0" w:space="0" w:color="auto"/>
      </w:divBdr>
    </w:div>
    <w:div w:id="711925522">
      <w:bodyDiv w:val="1"/>
      <w:marLeft w:val="0"/>
      <w:marRight w:val="0"/>
      <w:marTop w:val="0"/>
      <w:marBottom w:val="0"/>
      <w:divBdr>
        <w:top w:val="none" w:sz="0" w:space="0" w:color="auto"/>
        <w:left w:val="none" w:sz="0" w:space="0" w:color="auto"/>
        <w:bottom w:val="none" w:sz="0" w:space="0" w:color="auto"/>
        <w:right w:val="none" w:sz="0" w:space="0" w:color="auto"/>
      </w:divBdr>
    </w:div>
    <w:div w:id="750276282">
      <w:bodyDiv w:val="1"/>
      <w:marLeft w:val="0"/>
      <w:marRight w:val="0"/>
      <w:marTop w:val="0"/>
      <w:marBottom w:val="0"/>
      <w:divBdr>
        <w:top w:val="none" w:sz="0" w:space="0" w:color="auto"/>
        <w:left w:val="none" w:sz="0" w:space="0" w:color="auto"/>
        <w:bottom w:val="none" w:sz="0" w:space="0" w:color="auto"/>
        <w:right w:val="none" w:sz="0" w:space="0" w:color="auto"/>
      </w:divBdr>
    </w:div>
    <w:div w:id="756441424">
      <w:bodyDiv w:val="1"/>
      <w:marLeft w:val="0"/>
      <w:marRight w:val="0"/>
      <w:marTop w:val="0"/>
      <w:marBottom w:val="0"/>
      <w:divBdr>
        <w:top w:val="none" w:sz="0" w:space="0" w:color="auto"/>
        <w:left w:val="none" w:sz="0" w:space="0" w:color="auto"/>
        <w:bottom w:val="none" w:sz="0" w:space="0" w:color="auto"/>
        <w:right w:val="none" w:sz="0" w:space="0" w:color="auto"/>
      </w:divBdr>
    </w:div>
    <w:div w:id="759717846">
      <w:bodyDiv w:val="1"/>
      <w:marLeft w:val="0"/>
      <w:marRight w:val="0"/>
      <w:marTop w:val="0"/>
      <w:marBottom w:val="0"/>
      <w:divBdr>
        <w:top w:val="none" w:sz="0" w:space="0" w:color="auto"/>
        <w:left w:val="none" w:sz="0" w:space="0" w:color="auto"/>
        <w:bottom w:val="none" w:sz="0" w:space="0" w:color="auto"/>
        <w:right w:val="none" w:sz="0" w:space="0" w:color="auto"/>
      </w:divBdr>
    </w:div>
    <w:div w:id="790170500">
      <w:bodyDiv w:val="1"/>
      <w:marLeft w:val="0"/>
      <w:marRight w:val="0"/>
      <w:marTop w:val="0"/>
      <w:marBottom w:val="0"/>
      <w:divBdr>
        <w:top w:val="none" w:sz="0" w:space="0" w:color="auto"/>
        <w:left w:val="none" w:sz="0" w:space="0" w:color="auto"/>
        <w:bottom w:val="none" w:sz="0" w:space="0" w:color="auto"/>
        <w:right w:val="none" w:sz="0" w:space="0" w:color="auto"/>
      </w:divBdr>
    </w:div>
    <w:div w:id="816537426">
      <w:bodyDiv w:val="1"/>
      <w:marLeft w:val="0"/>
      <w:marRight w:val="0"/>
      <w:marTop w:val="0"/>
      <w:marBottom w:val="0"/>
      <w:divBdr>
        <w:top w:val="none" w:sz="0" w:space="0" w:color="auto"/>
        <w:left w:val="none" w:sz="0" w:space="0" w:color="auto"/>
        <w:bottom w:val="none" w:sz="0" w:space="0" w:color="auto"/>
        <w:right w:val="none" w:sz="0" w:space="0" w:color="auto"/>
      </w:divBdr>
    </w:div>
    <w:div w:id="855457685">
      <w:bodyDiv w:val="1"/>
      <w:marLeft w:val="0"/>
      <w:marRight w:val="0"/>
      <w:marTop w:val="0"/>
      <w:marBottom w:val="0"/>
      <w:divBdr>
        <w:top w:val="none" w:sz="0" w:space="0" w:color="auto"/>
        <w:left w:val="none" w:sz="0" w:space="0" w:color="auto"/>
        <w:bottom w:val="none" w:sz="0" w:space="0" w:color="auto"/>
        <w:right w:val="none" w:sz="0" w:space="0" w:color="auto"/>
      </w:divBdr>
    </w:div>
    <w:div w:id="891769998">
      <w:bodyDiv w:val="1"/>
      <w:marLeft w:val="0"/>
      <w:marRight w:val="0"/>
      <w:marTop w:val="0"/>
      <w:marBottom w:val="0"/>
      <w:divBdr>
        <w:top w:val="none" w:sz="0" w:space="0" w:color="auto"/>
        <w:left w:val="none" w:sz="0" w:space="0" w:color="auto"/>
        <w:bottom w:val="none" w:sz="0" w:space="0" w:color="auto"/>
        <w:right w:val="none" w:sz="0" w:space="0" w:color="auto"/>
      </w:divBdr>
    </w:div>
    <w:div w:id="896472386">
      <w:bodyDiv w:val="1"/>
      <w:marLeft w:val="0"/>
      <w:marRight w:val="0"/>
      <w:marTop w:val="0"/>
      <w:marBottom w:val="0"/>
      <w:divBdr>
        <w:top w:val="none" w:sz="0" w:space="0" w:color="auto"/>
        <w:left w:val="none" w:sz="0" w:space="0" w:color="auto"/>
        <w:bottom w:val="none" w:sz="0" w:space="0" w:color="auto"/>
        <w:right w:val="none" w:sz="0" w:space="0" w:color="auto"/>
      </w:divBdr>
    </w:div>
    <w:div w:id="918254812">
      <w:bodyDiv w:val="1"/>
      <w:marLeft w:val="0"/>
      <w:marRight w:val="0"/>
      <w:marTop w:val="0"/>
      <w:marBottom w:val="0"/>
      <w:divBdr>
        <w:top w:val="none" w:sz="0" w:space="0" w:color="auto"/>
        <w:left w:val="none" w:sz="0" w:space="0" w:color="auto"/>
        <w:bottom w:val="none" w:sz="0" w:space="0" w:color="auto"/>
        <w:right w:val="none" w:sz="0" w:space="0" w:color="auto"/>
      </w:divBdr>
    </w:div>
    <w:div w:id="941884889">
      <w:bodyDiv w:val="1"/>
      <w:marLeft w:val="0"/>
      <w:marRight w:val="0"/>
      <w:marTop w:val="0"/>
      <w:marBottom w:val="0"/>
      <w:divBdr>
        <w:top w:val="none" w:sz="0" w:space="0" w:color="auto"/>
        <w:left w:val="none" w:sz="0" w:space="0" w:color="auto"/>
        <w:bottom w:val="none" w:sz="0" w:space="0" w:color="auto"/>
        <w:right w:val="none" w:sz="0" w:space="0" w:color="auto"/>
      </w:divBdr>
    </w:div>
    <w:div w:id="956909494">
      <w:bodyDiv w:val="1"/>
      <w:marLeft w:val="0"/>
      <w:marRight w:val="0"/>
      <w:marTop w:val="0"/>
      <w:marBottom w:val="0"/>
      <w:divBdr>
        <w:top w:val="none" w:sz="0" w:space="0" w:color="auto"/>
        <w:left w:val="none" w:sz="0" w:space="0" w:color="auto"/>
        <w:bottom w:val="none" w:sz="0" w:space="0" w:color="auto"/>
        <w:right w:val="none" w:sz="0" w:space="0" w:color="auto"/>
      </w:divBdr>
    </w:div>
    <w:div w:id="974455165">
      <w:bodyDiv w:val="1"/>
      <w:marLeft w:val="0"/>
      <w:marRight w:val="0"/>
      <w:marTop w:val="0"/>
      <w:marBottom w:val="0"/>
      <w:divBdr>
        <w:top w:val="none" w:sz="0" w:space="0" w:color="auto"/>
        <w:left w:val="none" w:sz="0" w:space="0" w:color="auto"/>
        <w:bottom w:val="none" w:sz="0" w:space="0" w:color="auto"/>
        <w:right w:val="none" w:sz="0" w:space="0" w:color="auto"/>
      </w:divBdr>
    </w:div>
    <w:div w:id="1000817999">
      <w:bodyDiv w:val="1"/>
      <w:marLeft w:val="0"/>
      <w:marRight w:val="0"/>
      <w:marTop w:val="0"/>
      <w:marBottom w:val="0"/>
      <w:divBdr>
        <w:top w:val="none" w:sz="0" w:space="0" w:color="auto"/>
        <w:left w:val="none" w:sz="0" w:space="0" w:color="auto"/>
        <w:bottom w:val="none" w:sz="0" w:space="0" w:color="auto"/>
        <w:right w:val="none" w:sz="0" w:space="0" w:color="auto"/>
      </w:divBdr>
    </w:div>
    <w:div w:id="1001931366">
      <w:bodyDiv w:val="1"/>
      <w:marLeft w:val="0"/>
      <w:marRight w:val="0"/>
      <w:marTop w:val="0"/>
      <w:marBottom w:val="0"/>
      <w:divBdr>
        <w:top w:val="none" w:sz="0" w:space="0" w:color="auto"/>
        <w:left w:val="none" w:sz="0" w:space="0" w:color="auto"/>
        <w:bottom w:val="none" w:sz="0" w:space="0" w:color="auto"/>
        <w:right w:val="none" w:sz="0" w:space="0" w:color="auto"/>
      </w:divBdr>
    </w:div>
    <w:div w:id="1008484957">
      <w:bodyDiv w:val="1"/>
      <w:marLeft w:val="0"/>
      <w:marRight w:val="0"/>
      <w:marTop w:val="0"/>
      <w:marBottom w:val="0"/>
      <w:divBdr>
        <w:top w:val="none" w:sz="0" w:space="0" w:color="auto"/>
        <w:left w:val="none" w:sz="0" w:space="0" w:color="auto"/>
        <w:bottom w:val="none" w:sz="0" w:space="0" w:color="auto"/>
        <w:right w:val="none" w:sz="0" w:space="0" w:color="auto"/>
      </w:divBdr>
    </w:div>
    <w:div w:id="1034961980">
      <w:bodyDiv w:val="1"/>
      <w:marLeft w:val="0"/>
      <w:marRight w:val="0"/>
      <w:marTop w:val="0"/>
      <w:marBottom w:val="0"/>
      <w:divBdr>
        <w:top w:val="none" w:sz="0" w:space="0" w:color="auto"/>
        <w:left w:val="none" w:sz="0" w:space="0" w:color="auto"/>
        <w:bottom w:val="none" w:sz="0" w:space="0" w:color="auto"/>
        <w:right w:val="none" w:sz="0" w:space="0" w:color="auto"/>
      </w:divBdr>
    </w:div>
    <w:div w:id="1052117783">
      <w:bodyDiv w:val="1"/>
      <w:marLeft w:val="0"/>
      <w:marRight w:val="0"/>
      <w:marTop w:val="0"/>
      <w:marBottom w:val="0"/>
      <w:divBdr>
        <w:top w:val="none" w:sz="0" w:space="0" w:color="auto"/>
        <w:left w:val="none" w:sz="0" w:space="0" w:color="auto"/>
        <w:bottom w:val="none" w:sz="0" w:space="0" w:color="auto"/>
        <w:right w:val="none" w:sz="0" w:space="0" w:color="auto"/>
      </w:divBdr>
    </w:div>
    <w:div w:id="1064990451">
      <w:bodyDiv w:val="1"/>
      <w:marLeft w:val="0"/>
      <w:marRight w:val="0"/>
      <w:marTop w:val="0"/>
      <w:marBottom w:val="0"/>
      <w:divBdr>
        <w:top w:val="none" w:sz="0" w:space="0" w:color="auto"/>
        <w:left w:val="none" w:sz="0" w:space="0" w:color="auto"/>
        <w:bottom w:val="none" w:sz="0" w:space="0" w:color="auto"/>
        <w:right w:val="none" w:sz="0" w:space="0" w:color="auto"/>
      </w:divBdr>
    </w:div>
    <w:div w:id="1069766343">
      <w:bodyDiv w:val="1"/>
      <w:marLeft w:val="0"/>
      <w:marRight w:val="0"/>
      <w:marTop w:val="0"/>
      <w:marBottom w:val="0"/>
      <w:divBdr>
        <w:top w:val="none" w:sz="0" w:space="0" w:color="auto"/>
        <w:left w:val="none" w:sz="0" w:space="0" w:color="auto"/>
        <w:bottom w:val="none" w:sz="0" w:space="0" w:color="auto"/>
        <w:right w:val="none" w:sz="0" w:space="0" w:color="auto"/>
      </w:divBdr>
    </w:div>
    <w:div w:id="1076513090">
      <w:bodyDiv w:val="1"/>
      <w:marLeft w:val="0"/>
      <w:marRight w:val="0"/>
      <w:marTop w:val="0"/>
      <w:marBottom w:val="0"/>
      <w:divBdr>
        <w:top w:val="none" w:sz="0" w:space="0" w:color="auto"/>
        <w:left w:val="none" w:sz="0" w:space="0" w:color="auto"/>
        <w:bottom w:val="none" w:sz="0" w:space="0" w:color="auto"/>
        <w:right w:val="none" w:sz="0" w:space="0" w:color="auto"/>
      </w:divBdr>
    </w:div>
    <w:div w:id="1123157673">
      <w:bodyDiv w:val="1"/>
      <w:marLeft w:val="0"/>
      <w:marRight w:val="0"/>
      <w:marTop w:val="0"/>
      <w:marBottom w:val="0"/>
      <w:divBdr>
        <w:top w:val="none" w:sz="0" w:space="0" w:color="auto"/>
        <w:left w:val="none" w:sz="0" w:space="0" w:color="auto"/>
        <w:bottom w:val="none" w:sz="0" w:space="0" w:color="auto"/>
        <w:right w:val="none" w:sz="0" w:space="0" w:color="auto"/>
      </w:divBdr>
    </w:div>
    <w:div w:id="1141078540">
      <w:bodyDiv w:val="1"/>
      <w:marLeft w:val="0"/>
      <w:marRight w:val="0"/>
      <w:marTop w:val="0"/>
      <w:marBottom w:val="0"/>
      <w:divBdr>
        <w:top w:val="none" w:sz="0" w:space="0" w:color="auto"/>
        <w:left w:val="none" w:sz="0" w:space="0" w:color="auto"/>
        <w:bottom w:val="none" w:sz="0" w:space="0" w:color="auto"/>
        <w:right w:val="none" w:sz="0" w:space="0" w:color="auto"/>
      </w:divBdr>
    </w:div>
    <w:div w:id="1153567984">
      <w:bodyDiv w:val="1"/>
      <w:marLeft w:val="0"/>
      <w:marRight w:val="0"/>
      <w:marTop w:val="0"/>
      <w:marBottom w:val="0"/>
      <w:divBdr>
        <w:top w:val="none" w:sz="0" w:space="0" w:color="auto"/>
        <w:left w:val="none" w:sz="0" w:space="0" w:color="auto"/>
        <w:bottom w:val="none" w:sz="0" w:space="0" w:color="auto"/>
        <w:right w:val="none" w:sz="0" w:space="0" w:color="auto"/>
      </w:divBdr>
    </w:div>
    <w:div w:id="1181159882">
      <w:bodyDiv w:val="1"/>
      <w:marLeft w:val="0"/>
      <w:marRight w:val="0"/>
      <w:marTop w:val="0"/>
      <w:marBottom w:val="0"/>
      <w:divBdr>
        <w:top w:val="none" w:sz="0" w:space="0" w:color="auto"/>
        <w:left w:val="none" w:sz="0" w:space="0" w:color="auto"/>
        <w:bottom w:val="none" w:sz="0" w:space="0" w:color="auto"/>
        <w:right w:val="none" w:sz="0" w:space="0" w:color="auto"/>
      </w:divBdr>
    </w:div>
    <w:div w:id="1202323766">
      <w:bodyDiv w:val="1"/>
      <w:marLeft w:val="0"/>
      <w:marRight w:val="0"/>
      <w:marTop w:val="0"/>
      <w:marBottom w:val="0"/>
      <w:divBdr>
        <w:top w:val="none" w:sz="0" w:space="0" w:color="auto"/>
        <w:left w:val="none" w:sz="0" w:space="0" w:color="auto"/>
        <w:bottom w:val="none" w:sz="0" w:space="0" w:color="auto"/>
        <w:right w:val="none" w:sz="0" w:space="0" w:color="auto"/>
      </w:divBdr>
    </w:div>
    <w:div w:id="1221751977">
      <w:bodyDiv w:val="1"/>
      <w:marLeft w:val="0"/>
      <w:marRight w:val="0"/>
      <w:marTop w:val="0"/>
      <w:marBottom w:val="0"/>
      <w:divBdr>
        <w:top w:val="none" w:sz="0" w:space="0" w:color="auto"/>
        <w:left w:val="none" w:sz="0" w:space="0" w:color="auto"/>
        <w:bottom w:val="none" w:sz="0" w:space="0" w:color="auto"/>
        <w:right w:val="none" w:sz="0" w:space="0" w:color="auto"/>
      </w:divBdr>
    </w:div>
    <w:div w:id="1227105115">
      <w:bodyDiv w:val="1"/>
      <w:marLeft w:val="0"/>
      <w:marRight w:val="0"/>
      <w:marTop w:val="0"/>
      <w:marBottom w:val="0"/>
      <w:divBdr>
        <w:top w:val="none" w:sz="0" w:space="0" w:color="auto"/>
        <w:left w:val="none" w:sz="0" w:space="0" w:color="auto"/>
        <w:bottom w:val="none" w:sz="0" w:space="0" w:color="auto"/>
        <w:right w:val="none" w:sz="0" w:space="0" w:color="auto"/>
      </w:divBdr>
    </w:div>
    <w:div w:id="1249387506">
      <w:bodyDiv w:val="1"/>
      <w:marLeft w:val="0"/>
      <w:marRight w:val="0"/>
      <w:marTop w:val="0"/>
      <w:marBottom w:val="0"/>
      <w:divBdr>
        <w:top w:val="none" w:sz="0" w:space="0" w:color="auto"/>
        <w:left w:val="none" w:sz="0" w:space="0" w:color="auto"/>
        <w:bottom w:val="none" w:sz="0" w:space="0" w:color="auto"/>
        <w:right w:val="none" w:sz="0" w:space="0" w:color="auto"/>
      </w:divBdr>
    </w:div>
    <w:div w:id="1266310197">
      <w:bodyDiv w:val="1"/>
      <w:marLeft w:val="0"/>
      <w:marRight w:val="0"/>
      <w:marTop w:val="0"/>
      <w:marBottom w:val="0"/>
      <w:divBdr>
        <w:top w:val="none" w:sz="0" w:space="0" w:color="auto"/>
        <w:left w:val="none" w:sz="0" w:space="0" w:color="auto"/>
        <w:bottom w:val="none" w:sz="0" w:space="0" w:color="auto"/>
        <w:right w:val="none" w:sz="0" w:space="0" w:color="auto"/>
      </w:divBdr>
    </w:div>
    <w:div w:id="1273511656">
      <w:bodyDiv w:val="1"/>
      <w:marLeft w:val="0"/>
      <w:marRight w:val="0"/>
      <w:marTop w:val="0"/>
      <w:marBottom w:val="0"/>
      <w:divBdr>
        <w:top w:val="none" w:sz="0" w:space="0" w:color="auto"/>
        <w:left w:val="none" w:sz="0" w:space="0" w:color="auto"/>
        <w:bottom w:val="none" w:sz="0" w:space="0" w:color="auto"/>
        <w:right w:val="none" w:sz="0" w:space="0" w:color="auto"/>
      </w:divBdr>
    </w:div>
    <w:div w:id="1294946785">
      <w:bodyDiv w:val="1"/>
      <w:marLeft w:val="0"/>
      <w:marRight w:val="0"/>
      <w:marTop w:val="0"/>
      <w:marBottom w:val="0"/>
      <w:divBdr>
        <w:top w:val="none" w:sz="0" w:space="0" w:color="auto"/>
        <w:left w:val="none" w:sz="0" w:space="0" w:color="auto"/>
        <w:bottom w:val="none" w:sz="0" w:space="0" w:color="auto"/>
        <w:right w:val="none" w:sz="0" w:space="0" w:color="auto"/>
      </w:divBdr>
    </w:div>
    <w:div w:id="1303195478">
      <w:bodyDiv w:val="1"/>
      <w:marLeft w:val="0"/>
      <w:marRight w:val="0"/>
      <w:marTop w:val="0"/>
      <w:marBottom w:val="0"/>
      <w:divBdr>
        <w:top w:val="none" w:sz="0" w:space="0" w:color="auto"/>
        <w:left w:val="none" w:sz="0" w:space="0" w:color="auto"/>
        <w:bottom w:val="none" w:sz="0" w:space="0" w:color="auto"/>
        <w:right w:val="none" w:sz="0" w:space="0" w:color="auto"/>
      </w:divBdr>
    </w:div>
    <w:div w:id="1317615217">
      <w:bodyDiv w:val="1"/>
      <w:marLeft w:val="0"/>
      <w:marRight w:val="0"/>
      <w:marTop w:val="0"/>
      <w:marBottom w:val="0"/>
      <w:divBdr>
        <w:top w:val="none" w:sz="0" w:space="0" w:color="auto"/>
        <w:left w:val="none" w:sz="0" w:space="0" w:color="auto"/>
        <w:bottom w:val="none" w:sz="0" w:space="0" w:color="auto"/>
        <w:right w:val="none" w:sz="0" w:space="0" w:color="auto"/>
      </w:divBdr>
    </w:div>
    <w:div w:id="1357076408">
      <w:bodyDiv w:val="1"/>
      <w:marLeft w:val="0"/>
      <w:marRight w:val="0"/>
      <w:marTop w:val="0"/>
      <w:marBottom w:val="0"/>
      <w:divBdr>
        <w:top w:val="none" w:sz="0" w:space="0" w:color="auto"/>
        <w:left w:val="none" w:sz="0" w:space="0" w:color="auto"/>
        <w:bottom w:val="none" w:sz="0" w:space="0" w:color="auto"/>
        <w:right w:val="none" w:sz="0" w:space="0" w:color="auto"/>
      </w:divBdr>
    </w:div>
    <w:div w:id="1365129386">
      <w:bodyDiv w:val="1"/>
      <w:marLeft w:val="0"/>
      <w:marRight w:val="0"/>
      <w:marTop w:val="0"/>
      <w:marBottom w:val="0"/>
      <w:divBdr>
        <w:top w:val="none" w:sz="0" w:space="0" w:color="auto"/>
        <w:left w:val="none" w:sz="0" w:space="0" w:color="auto"/>
        <w:bottom w:val="none" w:sz="0" w:space="0" w:color="auto"/>
        <w:right w:val="none" w:sz="0" w:space="0" w:color="auto"/>
      </w:divBdr>
    </w:div>
    <w:div w:id="1366252977">
      <w:bodyDiv w:val="1"/>
      <w:marLeft w:val="0"/>
      <w:marRight w:val="0"/>
      <w:marTop w:val="0"/>
      <w:marBottom w:val="0"/>
      <w:divBdr>
        <w:top w:val="none" w:sz="0" w:space="0" w:color="auto"/>
        <w:left w:val="none" w:sz="0" w:space="0" w:color="auto"/>
        <w:bottom w:val="none" w:sz="0" w:space="0" w:color="auto"/>
        <w:right w:val="none" w:sz="0" w:space="0" w:color="auto"/>
      </w:divBdr>
    </w:div>
    <w:div w:id="1381635469">
      <w:bodyDiv w:val="1"/>
      <w:marLeft w:val="0"/>
      <w:marRight w:val="0"/>
      <w:marTop w:val="0"/>
      <w:marBottom w:val="0"/>
      <w:divBdr>
        <w:top w:val="none" w:sz="0" w:space="0" w:color="auto"/>
        <w:left w:val="none" w:sz="0" w:space="0" w:color="auto"/>
        <w:bottom w:val="none" w:sz="0" w:space="0" w:color="auto"/>
        <w:right w:val="none" w:sz="0" w:space="0" w:color="auto"/>
      </w:divBdr>
    </w:div>
    <w:div w:id="1398016628">
      <w:bodyDiv w:val="1"/>
      <w:marLeft w:val="0"/>
      <w:marRight w:val="0"/>
      <w:marTop w:val="0"/>
      <w:marBottom w:val="0"/>
      <w:divBdr>
        <w:top w:val="none" w:sz="0" w:space="0" w:color="auto"/>
        <w:left w:val="none" w:sz="0" w:space="0" w:color="auto"/>
        <w:bottom w:val="none" w:sz="0" w:space="0" w:color="auto"/>
        <w:right w:val="none" w:sz="0" w:space="0" w:color="auto"/>
      </w:divBdr>
    </w:div>
    <w:div w:id="1431975643">
      <w:bodyDiv w:val="1"/>
      <w:marLeft w:val="0"/>
      <w:marRight w:val="0"/>
      <w:marTop w:val="0"/>
      <w:marBottom w:val="0"/>
      <w:divBdr>
        <w:top w:val="none" w:sz="0" w:space="0" w:color="auto"/>
        <w:left w:val="none" w:sz="0" w:space="0" w:color="auto"/>
        <w:bottom w:val="none" w:sz="0" w:space="0" w:color="auto"/>
        <w:right w:val="none" w:sz="0" w:space="0" w:color="auto"/>
      </w:divBdr>
    </w:div>
    <w:div w:id="1458529877">
      <w:bodyDiv w:val="1"/>
      <w:marLeft w:val="0"/>
      <w:marRight w:val="0"/>
      <w:marTop w:val="0"/>
      <w:marBottom w:val="0"/>
      <w:divBdr>
        <w:top w:val="none" w:sz="0" w:space="0" w:color="auto"/>
        <w:left w:val="none" w:sz="0" w:space="0" w:color="auto"/>
        <w:bottom w:val="none" w:sz="0" w:space="0" w:color="auto"/>
        <w:right w:val="none" w:sz="0" w:space="0" w:color="auto"/>
      </w:divBdr>
    </w:div>
    <w:div w:id="1463576801">
      <w:bodyDiv w:val="1"/>
      <w:marLeft w:val="0"/>
      <w:marRight w:val="0"/>
      <w:marTop w:val="0"/>
      <w:marBottom w:val="0"/>
      <w:divBdr>
        <w:top w:val="none" w:sz="0" w:space="0" w:color="auto"/>
        <w:left w:val="none" w:sz="0" w:space="0" w:color="auto"/>
        <w:bottom w:val="none" w:sz="0" w:space="0" w:color="auto"/>
        <w:right w:val="none" w:sz="0" w:space="0" w:color="auto"/>
      </w:divBdr>
    </w:div>
    <w:div w:id="1466506834">
      <w:bodyDiv w:val="1"/>
      <w:marLeft w:val="0"/>
      <w:marRight w:val="0"/>
      <w:marTop w:val="0"/>
      <w:marBottom w:val="0"/>
      <w:divBdr>
        <w:top w:val="none" w:sz="0" w:space="0" w:color="auto"/>
        <w:left w:val="none" w:sz="0" w:space="0" w:color="auto"/>
        <w:bottom w:val="none" w:sz="0" w:space="0" w:color="auto"/>
        <w:right w:val="none" w:sz="0" w:space="0" w:color="auto"/>
      </w:divBdr>
    </w:div>
    <w:div w:id="1466586094">
      <w:bodyDiv w:val="1"/>
      <w:marLeft w:val="0"/>
      <w:marRight w:val="0"/>
      <w:marTop w:val="0"/>
      <w:marBottom w:val="0"/>
      <w:divBdr>
        <w:top w:val="none" w:sz="0" w:space="0" w:color="auto"/>
        <w:left w:val="none" w:sz="0" w:space="0" w:color="auto"/>
        <w:bottom w:val="none" w:sz="0" w:space="0" w:color="auto"/>
        <w:right w:val="none" w:sz="0" w:space="0" w:color="auto"/>
      </w:divBdr>
    </w:div>
    <w:div w:id="1492597467">
      <w:bodyDiv w:val="1"/>
      <w:marLeft w:val="0"/>
      <w:marRight w:val="0"/>
      <w:marTop w:val="0"/>
      <w:marBottom w:val="0"/>
      <w:divBdr>
        <w:top w:val="none" w:sz="0" w:space="0" w:color="auto"/>
        <w:left w:val="none" w:sz="0" w:space="0" w:color="auto"/>
        <w:bottom w:val="none" w:sz="0" w:space="0" w:color="auto"/>
        <w:right w:val="none" w:sz="0" w:space="0" w:color="auto"/>
      </w:divBdr>
    </w:div>
    <w:div w:id="1497066969">
      <w:bodyDiv w:val="1"/>
      <w:marLeft w:val="0"/>
      <w:marRight w:val="0"/>
      <w:marTop w:val="0"/>
      <w:marBottom w:val="0"/>
      <w:divBdr>
        <w:top w:val="none" w:sz="0" w:space="0" w:color="auto"/>
        <w:left w:val="none" w:sz="0" w:space="0" w:color="auto"/>
        <w:bottom w:val="none" w:sz="0" w:space="0" w:color="auto"/>
        <w:right w:val="none" w:sz="0" w:space="0" w:color="auto"/>
      </w:divBdr>
    </w:div>
    <w:div w:id="1539318592">
      <w:bodyDiv w:val="1"/>
      <w:marLeft w:val="0"/>
      <w:marRight w:val="0"/>
      <w:marTop w:val="0"/>
      <w:marBottom w:val="0"/>
      <w:divBdr>
        <w:top w:val="none" w:sz="0" w:space="0" w:color="auto"/>
        <w:left w:val="none" w:sz="0" w:space="0" w:color="auto"/>
        <w:bottom w:val="none" w:sz="0" w:space="0" w:color="auto"/>
        <w:right w:val="none" w:sz="0" w:space="0" w:color="auto"/>
      </w:divBdr>
    </w:div>
    <w:div w:id="1544711957">
      <w:bodyDiv w:val="1"/>
      <w:marLeft w:val="0"/>
      <w:marRight w:val="0"/>
      <w:marTop w:val="0"/>
      <w:marBottom w:val="0"/>
      <w:divBdr>
        <w:top w:val="none" w:sz="0" w:space="0" w:color="auto"/>
        <w:left w:val="none" w:sz="0" w:space="0" w:color="auto"/>
        <w:bottom w:val="none" w:sz="0" w:space="0" w:color="auto"/>
        <w:right w:val="none" w:sz="0" w:space="0" w:color="auto"/>
      </w:divBdr>
    </w:div>
    <w:div w:id="1550651499">
      <w:bodyDiv w:val="1"/>
      <w:marLeft w:val="0"/>
      <w:marRight w:val="0"/>
      <w:marTop w:val="0"/>
      <w:marBottom w:val="0"/>
      <w:divBdr>
        <w:top w:val="none" w:sz="0" w:space="0" w:color="auto"/>
        <w:left w:val="none" w:sz="0" w:space="0" w:color="auto"/>
        <w:bottom w:val="none" w:sz="0" w:space="0" w:color="auto"/>
        <w:right w:val="none" w:sz="0" w:space="0" w:color="auto"/>
      </w:divBdr>
    </w:div>
    <w:div w:id="1555847370">
      <w:bodyDiv w:val="1"/>
      <w:marLeft w:val="0"/>
      <w:marRight w:val="0"/>
      <w:marTop w:val="0"/>
      <w:marBottom w:val="0"/>
      <w:divBdr>
        <w:top w:val="none" w:sz="0" w:space="0" w:color="auto"/>
        <w:left w:val="none" w:sz="0" w:space="0" w:color="auto"/>
        <w:bottom w:val="none" w:sz="0" w:space="0" w:color="auto"/>
        <w:right w:val="none" w:sz="0" w:space="0" w:color="auto"/>
      </w:divBdr>
    </w:div>
    <w:div w:id="1569416775">
      <w:bodyDiv w:val="1"/>
      <w:marLeft w:val="0"/>
      <w:marRight w:val="0"/>
      <w:marTop w:val="0"/>
      <w:marBottom w:val="0"/>
      <w:divBdr>
        <w:top w:val="none" w:sz="0" w:space="0" w:color="auto"/>
        <w:left w:val="none" w:sz="0" w:space="0" w:color="auto"/>
        <w:bottom w:val="none" w:sz="0" w:space="0" w:color="auto"/>
        <w:right w:val="none" w:sz="0" w:space="0" w:color="auto"/>
      </w:divBdr>
    </w:div>
    <w:div w:id="1578780111">
      <w:bodyDiv w:val="1"/>
      <w:marLeft w:val="0"/>
      <w:marRight w:val="0"/>
      <w:marTop w:val="0"/>
      <w:marBottom w:val="0"/>
      <w:divBdr>
        <w:top w:val="none" w:sz="0" w:space="0" w:color="auto"/>
        <w:left w:val="none" w:sz="0" w:space="0" w:color="auto"/>
        <w:bottom w:val="none" w:sz="0" w:space="0" w:color="auto"/>
        <w:right w:val="none" w:sz="0" w:space="0" w:color="auto"/>
      </w:divBdr>
    </w:div>
    <w:div w:id="1593204914">
      <w:bodyDiv w:val="1"/>
      <w:marLeft w:val="0"/>
      <w:marRight w:val="0"/>
      <w:marTop w:val="0"/>
      <w:marBottom w:val="0"/>
      <w:divBdr>
        <w:top w:val="none" w:sz="0" w:space="0" w:color="auto"/>
        <w:left w:val="none" w:sz="0" w:space="0" w:color="auto"/>
        <w:bottom w:val="none" w:sz="0" w:space="0" w:color="auto"/>
        <w:right w:val="none" w:sz="0" w:space="0" w:color="auto"/>
      </w:divBdr>
    </w:div>
    <w:div w:id="1593778083">
      <w:bodyDiv w:val="1"/>
      <w:marLeft w:val="0"/>
      <w:marRight w:val="0"/>
      <w:marTop w:val="0"/>
      <w:marBottom w:val="0"/>
      <w:divBdr>
        <w:top w:val="none" w:sz="0" w:space="0" w:color="auto"/>
        <w:left w:val="none" w:sz="0" w:space="0" w:color="auto"/>
        <w:bottom w:val="none" w:sz="0" w:space="0" w:color="auto"/>
        <w:right w:val="none" w:sz="0" w:space="0" w:color="auto"/>
      </w:divBdr>
    </w:div>
    <w:div w:id="1653555472">
      <w:bodyDiv w:val="1"/>
      <w:marLeft w:val="0"/>
      <w:marRight w:val="0"/>
      <w:marTop w:val="0"/>
      <w:marBottom w:val="0"/>
      <w:divBdr>
        <w:top w:val="none" w:sz="0" w:space="0" w:color="auto"/>
        <w:left w:val="none" w:sz="0" w:space="0" w:color="auto"/>
        <w:bottom w:val="none" w:sz="0" w:space="0" w:color="auto"/>
        <w:right w:val="none" w:sz="0" w:space="0" w:color="auto"/>
      </w:divBdr>
    </w:div>
    <w:div w:id="1654066224">
      <w:bodyDiv w:val="1"/>
      <w:marLeft w:val="0"/>
      <w:marRight w:val="0"/>
      <w:marTop w:val="0"/>
      <w:marBottom w:val="0"/>
      <w:divBdr>
        <w:top w:val="none" w:sz="0" w:space="0" w:color="auto"/>
        <w:left w:val="none" w:sz="0" w:space="0" w:color="auto"/>
        <w:bottom w:val="none" w:sz="0" w:space="0" w:color="auto"/>
        <w:right w:val="none" w:sz="0" w:space="0" w:color="auto"/>
      </w:divBdr>
    </w:div>
    <w:div w:id="1668047578">
      <w:bodyDiv w:val="1"/>
      <w:marLeft w:val="0"/>
      <w:marRight w:val="0"/>
      <w:marTop w:val="0"/>
      <w:marBottom w:val="0"/>
      <w:divBdr>
        <w:top w:val="none" w:sz="0" w:space="0" w:color="auto"/>
        <w:left w:val="none" w:sz="0" w:space="0" w:color="auto"/>
        <w:bottom w:val="none" w:sz="0" w:space="0" w:color="auto"/>
        <w:right w:val="none" w:sz="0" w:space="0" w:color="auto"/>
      </w:divBdr>
    </w:div>
    <w:div w:id="1669597386">
      <w:bodyDiv w:val="1"/>
      <w:marLeft w:val="0"/>
      <w:marRight w:val="0"/>
      <w:marTop w:val="0"/>
      <w:marBottom w:val="0"/>
      <w:divBdr>
        <w:top w:val="none" w:sz="0" w:space="0" w:color="auto"/>
        <w:left w:val="none" w:sz="0" w:space="0" w:color="auto"/>
        <w:bottom w:val="none" w:sz="0" w:space="0" w:color="auto"/>
        <w:right w:val="none" w:sz="0" w:space="0" w:color="auto"/>
      </w:divBdr>
    </w:div>
    <w:div w:id="1689259229">
      <w:bodyDiv w:val="1"/>
      <w:marLeft w:val="0"/>
      <w:marRight w:val="0"/>
      <w:marTop w:val="0"/>
      <w:marBottom w:val="0"/>
      <w:divBdr>
        <w:top w:val="none" w:sz="0" w:space="0" w:color="auto"/>
        <w:left w:val="none" w:sz="0" w:space="0" w:color="auto"/>
        <w:bottom w:val="none" w:sz="0" w:space="0" w:color="auto"/>
        <w:right w:val="none" w:sz="0" w:space="0" w:color="auto"/>
      </w:divBdr>
    </w:div>
    <w:div w:id="1707219685">
      <w:bodyDiv w:val="1"/>
      <w:marLeft w:val="0"/>
      <w:marRight w:val="0"/>
      <w:marTop w:val="0"/>
      <w:marBottom w:val="0"/>
      <w:divBdr>
        <w:top w:val="none" w:sz="0" w:space="0" w:color="auto"/>
        <w:left w:val="none" w:sz="0" w:space="0" w:color="auto"/>
        <w:bottom w:val="none" w:sz="0" w:space="0" w:color="auto"/>
        <w:right w:val="none" w:sz="0" w:space="0" w:color="auto"/>
      </w:divBdr>
    </w:div>
    <w:div w:id="1720282507">
      <w:bodyDiv w:val="1"/>
      <w:marLeft w:val="0"/>
      <w:marRight w:val="0"/>
      <w:marTop w:val="0"/>
      <w:marBottom w:val="0"/>
      <w:divBdr>
        <w:top w:val="none" w:sz="0" w:space="0" w:color="auto"/>
        <w:left w:val="none" w:sz="0" w:space="0" w:color="auto"/>
        <w:bottom w:val="none" w:sz="0" w:space="0" w:color="auto"/>
        <w:right w:val="none" w:sz="0" w:space="0" w:color="auto"/>
      </w:divBdr>
    </w:div>
    <w:div w:id="1728795233">
      <w:bodyDiv w:val="1"/>
      <w:marLeft w:val="0"/>
      <w:marRight w:val="0"/>
      <w:marTop w:val="0"/>
      <w:marBottom w:val="0"/>
      <w:divBdr>
        <w:top w:val="none" w:sz="0" w:space="0" w:color="auto"/>
        <w:left w:val="none" w:sz="0" w:space="0" w:color="auto"/>
        <w:bottom w:val="none" w:sz="0" w:space="0" w:color="auto"/>
        <w:right w:val="none" w:sz="0" w:space="0" w:color="auto"/>
      </w:divBdr>
    </w:div>
    <w:div w:id="1772967272">
      <w:bodyDiv w:val="1"/>
      <w:marLeft w:val="0"/>
      <w:marRight w:val="0"/>
      <w:marTop w:val="0"/>
      <w:marBottom w:val="0"/>
      <w:divBdr>
        <w:top w:val="none" w:sz="0" w:space="0" w:color="auto"/>
        <w:left w:val="none" w:sz="0" w:space="0" w:color="auto"/>
        <w:bottom w:val="none" w:sz="0" w:space="0" w:color="auto"/>
        <w:right w:val="none" w:sz="0" w:space="0" w:color="auto"/>
      </w:divBdr>
    </w:div>
    <w:div w:id="1773281652">
      <w:bodyDiv w:val="1"/>
      <w:marLeft w:val="0"/>
      <w:marRight w:val="0"/>
      <w:marTop w:val="0"/>
      <w:marBottom w:val="0"/>
      <w:divBdr>
        <w:top w:val="none" w:sz="0" w:space="0" w:color="auto"/>
        <w:left w:val="none" w:sz="0" w:space="0" w:color="auto"/>
        <w:bottom w:val="none" w:sz="0" w:space="0" w:color="auto"/>
        <w:right w:val="none" w:sz="0" w:space="0" w:color="auto"/>
      </w:divBdr>
    </w:div>
    <w:div w:id="1781601666">
      <w:bodyDiv w:val="1"/>
      <w:marLeft w:val="0"/>
      <w:marRight w:val="0"/>
      <w:marTop w:val="0"/>
      <w:marBottom w:val="0"/>
      <w:divBdr>
        <w:top w:val="none" w:sz="0" w:space="0" w:color="auto"/>
        <w:left w:val="none" w:sz="0" w:space="0" w:color="auto"/>
        <w:bottom w:val="none" w:sz="0" w:space="0" w:color="auto"/>
        <w:right w:val="none" w:sz="0" w:space="0" w:color="auto"/>
      </w:divBdr>
    </w:div>
    <w:div w:id="1785151183">
      <w:bodyDiv w:val="1"/>
      <w:marLeft w:val="0"/>
      <w:marRight w:val="0"/>
      <w:marTop w:val="0"/>
      <w:marBottom w:val="0"/>
      <w:divBdr>
        <w:top w:val="none" w:sz="0" w:space="0" w:color="auto"/>
        <w:left w:val="none" w:sz="0" w:space="0" w:color="auto"/>
        <w:bottom w:val="none" w:sz="0" w:space="0" w:color="auto"/>
        <w:right w:val="none" w:sz="0" w:space="0" w:color="auto"/>
      </w:divBdr>
    </w:div>
    <w:div w:id="1853254791">
      <w:bodyDiv w:val="1"/>
      <w:marLeft w:val="0"/>
      <w:marRight w:val="0"/>
      <w:marTop w:val="0"/>
      <w:marBottom w:val="0"/>
      <w:divBdr>
        <w:top w:val="none" w:sz="0" w:space="0" w:color="auto"/>
        <w:left w:val="none" w:sz="0" w:space="0" w:color="auto"/>
        <w:bottom w:val="none" w:sz="0" w:space="0" w:color="auto"/>
        <w:right w:val="none" w:sz="0" w:space="0" w:color="auto"/>
      </w:divBdr>
    </w:div>
    <w:div w:id="1872108573">
      <w:bodyDiv w:val="1"/>
      <w:marLeft w:val="0"/>
      <w:marRight w:val="0"/>
      <w:marTop w:val="0"/>
      <w:marBottom w:val="0"/>
      <w:divBdr>
        <w:top w:val="none" w:sz="0" w:space="0" w:color="auto"/>
        <w:left w:val="none" w:sz="0" w:space="0" w:color="auto"/>
        <w:bottom w:val="none" w:sz="0" w:space="0" w:color="auto"/>
        <w:right w:val="none" w:sz="0" w:space="0" w:color="auto"/>
      </w:divBdr>
    </w:div>
    <w:div w:id="1874462313">
      <w:bodyDiv w:val="1"/>
      <w:marLeft w:val="0"/>
      <w:marRight w:val="0"/>
      <w:marTop w:val="0"/>
      <w:marBottom w:val="0"/>
      <w:divBdr>
        <w:top w:val="none" w:sz="0" w:space="0" w:color="auto"/>
        <w:left w:val="none" w:sz="0" w:space="0" w:color="auto"/>
        <w:bottom w:val="none" w:sz="0" w:space="0" w:color="auto"/>
        <w:right w:val="none" w:sz="0" w:space="0" w:color="auto"/>
      </w:divBdr>
    </w:div>
    <w:div w:id="1893882009">
      <w:bodyDiv w:val="1"/>
      <w:marLeft w:val="0"/>
      <w:marRight w:val="0"/>
      <w:marTop w:val="0"/>
      <w:marBottom w:val="0"/>
      <w:divBdr>
        <w:top w:val="none" w:sz="0" w:space="0" w:color="auto"/>
        <w:left w:val="none" w:sz="0" w:space="0" w:color="auto"/>
        <w:bottom w:val="none" w:sz="0" w:space="0" w:color="auto"/>
        <w:right w:val="none" w:sz="0" w:space="0" w:color="auto"/>
      </w:divBdr>
    </w:div>
    <w:div w:id="1920863997">
      <w:bodyDiv w:val="1"/>
      <w:marLeft w:val="0"/>
      <w:marRight w:val="0"/>
      <w:marTop w:val="0"/>
      <w:marBottom w:val="0"/>
      <w:divBdr>
        <w:top w:val="none" w:sz="0" w:space="0" w:color="auto"/>
        <w:left w:val="none" w:sz="0" w:space="0" w:color="auto"/>
        <w:bottom w:val="none" w:sz="0" w:space="0" w:color="auto"/>
        <w:right w:val="none" w:sz="0" w:space="0" w:color="auto"/>
      </w:divBdr>
    </w:div>
    <w:div w:id="1934430925">
      <w:bodyDiv w:val="1"/>
      <w:marLeft w:val="0"/>
      <w:marRight w:val="0"/>
      <w:marTop w:val="0"/>
      <w:marBottom w:val="0"/>
      <w:divBdr>
        <w:top w:val="none" w:sz="0" w:space="0" w:color="auto"/>
        <w:left w:val="none" w:sz="0" w:space="0" w:color="auto"/>
        <w:bottom w:val="none" w:sz="0" w:space="0" w:color="auto"/>
        <w:right w:val="none" w:sz="0" w:space="0" w:color="auto"/>
      </w:divBdr>
    </w:div>
    <w:div w:id="1951744906">
      <w:bodyDiv w:val="1"/>
      <w:marLeft w:val="0"/>
      <w:marRight w:val="0"/>
      <w:marTop w:val="0"/>
      <w:marBottom w:val="0"/>
      <w:divBdr>
        <w:top w:val="none" w:sz="0" w:space="0" w:color="auto"/>
        <w:left w:val="none" w:sz="0" w:space="0" w:color="auto"/>
        <w:bottom w:val="none" w:sz="0" w:space="0" w:color="auto"/>
        <w:right w:val="none" w:sz="0" w:space="0" w:color="auto"/>
      </w:divBdr>
    </w:div>
    <w:div w:id="1978342676">
      <w:bodyDiv w:val="1"/>
      <w:marLeft w:val="0"/>
      <w:marRight w:val="0"/>
      <w:marTop w:val="0"/>
      <w:marBottom w:val="0"/>
      <w:divBdr>
        <w:top w:val="none" w:sz="0" w:space="0" w:color="auto"/>
        <w:left w:val="none" w:sz="0" w:space="0" w:color="auto"/>
        <w:bottom w:val="none" w:sz="0" w:space="0" w:color="auto"/>
        <w:right w:val="none" w:sz="0" w:space="0" w:color="auto"/>
      </w:divBdr>
    </w:div>
    <w:div w:id="2013794090">
      <w:bodyDiv w:val="1"/>
      <w:marLeft w:val="0"/>
      <w:marRight w:val="0"/>
      <w:marTop w:val="0"/>
      <w:marBottom w:val="0"/>
      <w:divBdr>
        <w:top w:val="none" w:sz="0" w:space="0" w:color="auto"/>
        <w:left w:val="none" w:sz="0" w:space="0" w:color="auto"/>
        <w:bottom w:val="none" w:sz="0" w:space="0" w:color="auto"/>
        <w:right w:val="none" w:sz="0" w:space="0" w:color="auto"/>
      </w:divBdr>
    </w:div>
    <w:div w:id="2028166083">
      <w:bodyDiv w:val="1"/>
      <w:marLeft w:val="0"/>
      <w:marRight w:val="0"/>
      <w:marTop w:val="0"/>
      <w:marBottom w:val="0"/>
      <w:divBdr>
        <w:top w:val="none" w:sz="0" w:space="0" w:color="auto"/>
        <w:left w:val="none" w:sz="0" w:space="0" w:color="auto"/>
        <w:bottom w:val="none" w:sz="0" w:space="0" w:color="auto"/>
        <w:right w:val="none" w:sz="0" w:space="0" w:color="auto"/>
      </w:divBdr>
    </w:div>
    <w:div w:id="2029795469">
      <w:bodyDiv w:val="1"/>
      <w:marLeft w:val="0"/>
      <w:marRight w:val="0"/>
      <w:marTop w:val="0"/>
      <w:marBottom w:val="0"/>
      <w:divBdr>
        <w:top w:val="none" w:sz="0" w:space="0" w:color="auto"/>
        <w:left w:val="none" w:sz="0" w:space="0" w:color="auto"/>
        <w:bottom w:val="none" w:sz="0" w:space="0" w:color="auto"/>
        <w:right w:val="none" w:sz="0" w:space="0" w:color="auto"/>
      </w:divBdr>
    </w:div>
    <w:div w:id="2039040394">
      <w:bodyDiv w:val="1"/>
      <w:marLeft w:val="0"/>
      <w:marRight w:val="0"/>
      <w:marTop w:val="0"/>
      <w:marBottom w:val="0"/>
      <w:divBdr>
        <w:top w:val="none" w:sz="0" w:space="0" w:color="auto"/>
        <w:left w:val="none" w:sz="0" w:space="0" w:color="auto"/>
        <w:bottom w:val="none" w:sz="0" w:space="0" w:color="auto"/>
        <w:right w:val="none" w:sz="0" w:space="0" w:color="auto"/>
      </w:divBdr>
    </w:div>
    <w:div w:id="2046785378">
      <w:bodyDiv w:val="1"/>
      <w:marLeft w:val="0"/>
      <w:marRight w:val="0"/>
      <w:marTop w:val="0"/>
      <w:marBottom w:val="0"/>
      <w:divBdr>
        <w:top w:val="none" w:sz="0" w:space="0" w:color="auto"/>
        <w:left w:val="none" w:sz="0" w:space="0" w:color="auto"/>
        <w:bottom w:val="none" w:sz="0" w:space="0" w:color="auto"/>
        <w:right w:val="none" w:sz="0" w:space="0" w:color="auto"/>
      </w:divBdr>
    </w:div>
    <w:div w:id="2056617732">
      <w:bodyDiv w:val="1"/>
      <w:marLeft w:val="0"/>
      <w:marRight w:val="0"/>
      <w:marTop w:val="0"/>
      <w:marBottom w:val="0"/>
      <w:divBdr>
        <w:top w:val="none" w:sz="0" w:space="0" w:color="auto"/>
        <w:left w:val="none" w:sz="0" w:space="0" w:color="auto"/>
        <w:bottom w:val="none" w:sz="0" w:space="0" w:color="auto"/>
        <w:right w:val="none" w:sz="0" w:space="0" w:color="auto"/>
      </w:divBdr>
    </w:div>
    <w:div w:id="2094932551">
      <w:bodyDiv w:val="1"/>
      <w:marLeft w:val="0"/>
      <w:marRight w:val="0"/>
      <w:marTop w:val="0"/>
      <w:marBottom w:val="0"/>
      <w:divBdr>
        <w:top w:val="none" w:sz="0" w:space="0" w:color="auto"/>
        <w:left w:val="none" w:sz="0" w:space="0" w:color="auto"/>
        <w:bottom w:val="none" w:sz="0" w:space="0" w:color="auto"/>
        <w:right w:val="none" w:sz="0" w:space="0" w:color="auto"/>
      </w:divBdr>
    </w:div>
    <w:div w:id="2104689328">
      <w:bodyDiv w:val="1"/>
      <w:marLeft w:val="0"/>
      <w:marRight w:val="0"/>
      <w:marTop w:val="0"/>
      <w:marBottom w:val="0"/>
      <w:divBdr>
        <w:top w:val="none" w:sz="0" w:space="0" w:color="auto"/>
        <w:left w:val="none" w:sz="0" w:space="0" w:color="auto"/>
        <w:bottom w:val="none" w:sz="0" w:space="0" w:color="auto"/>
        <w:right w:val="none" w:sz="0" w:space="0" w:color="auto"/>
      </w:divBdr>
    </w:div>
    <w:div w:id="211015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2F547-05A3-4287-951E-9A293893B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2449</TotalTime>
  <Pages>1</Pages>
  <Words>22097</Words>
  <Characters>125954</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shkola</Company>
  <LinksUpToDate>false</LinksUpToDate>
  <CharactersWithSpaces>147756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349</cp:revision>
  <cp:lastPrinted>2013-09-22T16:57:00Z</cp:lastPrinted>
  <dcterms:created xsi:type="dcterms:W3CDTF">2013-08-29T05:40:00Z</dcterms:created>
  <dcterms:modified xsi:type="dcterms:W3CDTF">2015-03-27T18:34:00Z</dcterms:modified>
</cp:coreProperties>
</file>