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0D" w:rsidRDefault="00984E0D" w:rsidP="00984E0D">
      <w:pPr>
        <w:jc w:val="center"/>
        <w:rPr>
          <w:b/>
          <w:sz w:val="32"/>
          <w:szCs w:val="32"/>
        </w:rPr>
      </w:pPr>
    </w:p>
    <w:p w:rsidR="00984E0D" w:rsidRDefault="00984E0D" w:rsidP="00984E0D">
      <w:pPr>
        <w:jc w:val="center"/>
        <w:rPr>
          <w:b/>
          <w:sz w:val="32"/>
          <w:szCs w:val="32"/>
        </w:rPr>
      </w:pPr>
    </w:p>
    <w:p w:rsidR="00984E0D" w:rsidRDefault="00984E0D" w:rsidP="00984E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</w:t>
      </w:r>
    </w:p>
    <w:p w:rsidR="00984E0D" w:rsidRDefault="00984E0D" w:rsidP="00984E0D">
      <w:pPr>
        <w:jc w:val="center"/>
        <w:rPr>
          <w:b/>
          <w:sz w:val="32"/>
          <w:szCs w:val="32"/>
        </w:rPr>
      </w:pPr>
    </w:p>
    <w:p w:rsidR="00984E0D" w:rsidRDefault="00984E0D" w:rsidP="00984E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методического объединения </w:t>
      </w:r>
    </w:p>
    <w:p w:rsidR="00984E0D" w:rsidRDefault="00984E0D" w:rsidP="00984E0D">
      <w:pPr>
        <w:jc w:val="center"/>
        <w:rPr>
          <w:b/>
          <w:sz w:val="32"/>
          <w:szCs w:val="32"/>
        </w:rPr>
      </w:pPr>
    </w:p>
    <w:p w:rsidR="00984E0D" w:rsidRDefault="00984E0D" w:rsidP="00984E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учителей иностранного языка</w:t>
      </w:r>
    </w:p>
    <w:p w:rsidR="00984E0D" w:rsidRDefault="00984E0D" w:rsidP="00984E0D">
      <w:pPr>
        <w:jc w:val="center"/>
        <w:rPr>
          <w:b/>
          <w:sz w:val="32"/>
          <w:szCs w:val="32"/>
        </w:rPr>
      </w:pPr>
    </w:p>
    <w:p w:rsidR="00984E0D" w:rsidRDefault="00984E0D" w:rsidP="00984E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ГБОУ СОШ №12 г. Москвы</w:t>
      </w:r>
    </w:p>
    <w:p w:rsidR="00984E0D" w:rsidRDefault="00984E0D" w:rsidP="00984E0D">
      <w:pPr>
        <w:jc w:val="center"/>
        <w:rPr>
          <w:b/>
          <w:sz w:val="32"/>
          <w:szCs w:val="32"/>
        </w:rPr>
      </w:pPr>
    </w:p>
    <w:p w:rsidR="00984E0D" w:rsidRDefault="00984E0D" w:rsidP="00984E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2014-2015 учебный год</w:t>
      </w:r>
    </w:p>
    <w:p w:rsidR="00984E0D" w:rsidRDefault="00984E0D" w:rsidP="00984E0D">
      <w:pPr>
        <w:jc w:val="center"/>
        <w:rPr>
          <w:b/>
          <w:sz w:val="32"/>
          <w:szCs w:val="32"/>
        </w:rPr>
      </w:pPr>
    </w:p>
    <w:p w:rsidR="00984E0D" w:rsidRDefault="00984E0D" w:rsidP="00984E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Председатель </w:t>
      </w:r>
      <w:proofErr w:type="spellStart"/>
      <w:proofErr w:type="gramStart"/>
      <w:r>
        <w:rPr>
          <w:b/>
          <w:sz w:val="32"/>
          <w:szCs w:val="32"/>
        </w:rPr>
        <w:t>м</w:t>
      </w:r>
      <w:proofErr w:type="gramEnd"/>
      <w:r>
        <w:rPr>
          <w:b/>
          <w:sz w:val="32"/>
          <w:szCs w:val="32"/>
        </w:rPr>
        <w:t>\о</w:t>
      </w:r>
      <w:proofErr w:type="spellEnd"/>
      <w:r>
        <w:rPr>
          <w:b/>
          <w:sz w:val="32"/>
          <w:szCs w:val="32"/>
        </w:rPr>
        <w:t>: Корнилова Е.И.</w:t>
      </w:r>
    </w:p>
    <w:p w:rsidR="00984E0D" w:rsidRDefault="00984E0D" w:rsidP="00984E0D">
      <w:pPr>
        <w:jc w:val="center"/>
        <w:rPr>
          <w:b/>
          <w:sz w:val="32"/>
          <w:szCs w:val="32"/>
        </w:rPr>
      </w:pPr>
    </w:p>
    <w:p w:rsidR="00984E0D" w:rsidRDefault="00984E0D" w:rsidP="00984E0D">
      <w:pPr>
        <w:jc w:val="center"/>
        <w:rPr>
          <w:b/>
          <w:sz w:val="32"/>
          <w:szCs w:val="32"/>
        </w:rPr>
      </w:pPr>
    </w:p>
    <w:p w:rsidR="00984E0D" w:rsidRDefault="00984E0D" w:rsidP="00984E0D">
      <w:pPr>
        <w:tabs>
          <w:tab w:val="left" w:pos="1440"/>
        </w:tabs>
        <w:ind w:left="-180"/>
        <w:rPr>
          <w:sz w:val="20"/>
          <w:szCs w:val="20"/>
        </w:rPr>
      </w:pPr>
    </w:p>
    <w:p w:rsidR="00984E0D" w:rsidRDefault="00984E0D" w:rsidP="00984E0D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margin" w:tblpY="-142"/>
        <w:tblW w:w="0" w:type="auto"/>
        <w:tblLayout w:type="fixed"/>
        <w:tblLook w:val="04A0"/>
      </w:tblPr>
      <w:tblGrid>
        <w:gridCol w:w="3168"/>
        <w:gridCol w:w="5590"/>
      </w:tblGrid>
      <w:tr w:rsidR="00984E0D" w:rsidTr="00984E0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E0D" w:rsidRDefault="00984E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Ф.И.О.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0D" w:rsidRDefault="00984E0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самообразования</w:t>
            </w:r>
          </w:p>
        </w:tc>
      </w:tr>
      <w:tr w:rsidR="00984E0D" w:rsidTr="00984E0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E0D" w:rsidRDefault="00984E0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1.Корнилова Е.И.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0D" w:rsidRDefault="00984E0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Воспитывающие и развивающие методы на уроке. ИЯ</w:t>
            </w:r>
          </w:p>
        </w:tc>
      </w:tr>
      <w:tr w:rsidR="00984E0D" w:rsidTr="00984E0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E0D" w:rsidRDefault="00984E0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2.Григорян А.С.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0D" w:rsidRDefault="00984E0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Ролевая игра как способ повышения эффективности урока</w:t>
            </w:r>
          </w:p>
        </w:tc>
      </w:tr>
      <w:tr w:rsidR="00984E0D" w:rsidTr="00984E0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E0D" w:rsidRDefault="00984E0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3.Володина Н.В.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E0D" w:rsidRDefault="00984E0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Драматизация как </w:t>
            </w:r>
            <w:proofErr w:type="spellStart"/>
            <w:proofErr w:type="gramStart"/>
            <w:r>
              <w:rPr>
                <w:sz w:val="22"/>
                <w:szCs w:val="22"/>
              </w:rPr>
              <w:t>ср-во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обучения ИЯ</w:t>
            </w:r>
          </w:p>
        </w:tc>
      </w:tr>
    </w:tbl>
    <w:p w:rsidR="00984E0D" w:rsidRDefault="00984E0D" w:rsidP="00984E0D">
      <w:pPr>
        <w:rPr>
          <w:b/>
          <w:sz w:val="28"/>
          <w:szCs w:val="28"/>
        </w:rPr>
      </w:pPr>
    </w:p>
    <w:p w:rsidR="00984E0D" w:rsidRDefault="00984E0D" w:rsidP="00984E0D">
      <w:pPr>
        <w:rPr>
          <w:b/>
          <w:sz w:val="28"/>
          <w:szCs w:val="28"/>
        </w:rPr>
      </w:pPr>
    </w:p>
    <w:p w:rsidR="00984E0D" w:rsidRDefault="00984E0D" w:rsidP="00984E0D">
      <w:pPr>
        <w:rPr>
          <w:b/>
          <w:sz w:val="28"/>
          <w:szCs w:val="28"/>
        </w:rPr>
      </w:pPr>
    </w:p>
    <w:p w:rsidR="00984E0D" w:rsidRDefault="00984E0D" w:rsidP="00984E0D">
      <w:pPr>
        <w:rPr>
          <w:b/>
          <w:sz w:val="28"/>
          <w:szCs w:val="28"/>
        </w:rPr>
      </w:pPr>
    </w:p>
    <w:p w:rsidR="00984E0D" w:rsidRDefault="00984E0D" w:rsidP="00984E0D">
      <w:pPr>
        <w:rPr>
          <w:b/>
          <w:sz w:val="28"/>
          <w:szCs w:val="28"/>
        </w:rPr>
      </w:pPr>
    </w:p>
    <w:p w:rsidR="00984E0D" w:rsidRDefault="00984E0D" w:rsidP="00984E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Краткий анализ результатов работы за 2013-2014 учебный год.</w:t>
      </w:r>
    </w:p>
    <w:p w:rsidR="00984E0D" w:rsidRDefault="00984E0D" w:rsidP="00984E0D">
      <w:pPr>
        <w:rPr>
          <w:b/>
          <w:sz w:val="28"/>
          <w:szCs w:val="28"/>
        </w:rPr>
      </w:pPr>
    </w:p>
    <w:p w:rsidR="00984E0D" w:rsidRDefault="00984E0D" w:rsidP="00984E0D">
      <w:pPr>
        <w:rPr>
          <w:sz w:val="28"/>
          <w:szCs w:val="28"/>
        </w:rPr>
      </w:pPr>
      <w:r>
        <w:rPr>
          <w:sz w:val="28"/>
          <w:szCs w:val="28"/>
        </w:rPr>
        <w:t>Иностранные языки изучаются в ГБО СОШ по программе:</w:t>
      </w:r>
    </w:p>
    <w:p w:rsidR="00984E0D" w:rsidRDefault="00984E0D" w:rsidP="00984E0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«Иностранные языки со 2 по 11 классы общеобразовательных школ»</w:t>
      </w:r>
    </w:p>
    <w:p w:rsidR="00984E0D" w:rsidRDefault="00984E0D" w:rsidP="00984E0D">
      <w:pPr>
        <w:rPr>
          <w:b/>
          <w:sz w:val="28"/>
          <w:szCs w:val="28"/>
        </w:rPr>
      </w:pPr>
      <w:r>
        <w:rPr>
          <w:sz w:val="28"/>
          <w:szCs w:val="28"/>
        </w:rPr>
        <w:t>В рамках проведения Праздника по ИЯ были проведены олимпиады по АЯ конкурсы и викторины страноведческого характера, интеллектуальн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развлекательные игры, концерты творческих выступлений уч-ся, даны открытые уроки. Члены </w:t>
      </w:r>
      <w:proofErr w:type="spellStart"/>
      <w:r>
        <w:rPr>
          <w:sz w:val="28"/>
          <w:szCs w:val="28"/>
        </w:rPr>
        <w:t>м\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 учителей ИЯ активно принимали участие во всех общественных делах ГБОУ СОШ, выступали с докладами на педсоветах и совещаниях, активно посещали все семинары и совещания, проводимые, как в округе, так и в городе, занимались повышением квалификации на курсах в МИОО, а также  на семинарах, проводимых ведущими книжными издательствами, принимали участие в  Московском Педагогическом Марафоне учителей ИЯ. </w:t>
      </w:r>
    </w:p>
    <w:p w:rsidR="00984E0D" w:rsidRDefault="00984E0D" w:rsidP="00984E0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Проблемы методического объединения.</w:t>
      </w:r>
    </w:p>
    <w:p w:rsidR="00984E0D" w:rsidRDefault="00984E0D" w:rsidP="00984E0D">
      <w:pPr>
        <w:rPr>
          <w:sz w:val="28"/>
          <w:szCs w:val="28"/>
        </w:rPr>
      </w:pPr>
    </w:p>
    <w:p w:rsidR="00984E0D" w:rsidRDefault="00984E0D" w:rsidP="00984E0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1.Растет количество уч-ся из других школ, городов с низким уровнем знаний ИЯ. Возникают сложности с подбором материала и работы с такими учащимися. </w:t>
      </w:r>
      <w:proofErr w:type="spellStart"/>
      <w:r>
        <w:rPr>
          <w:sz w:val="28"/>
          <w:szCs w:val="28"/>
        </w:rPr>
        <w:t>Разноуровневая</w:t>
      </w:r>
      <w:proofErr w:type="spellEnd"/>
      <w:r>
        <w:rPr>
          <w:sz w:val="28"/>
          <w:szCs w:val="28"/>
        </w:rPr>
        <w:t xml:space="preserve"> форма обучения здесь не очень подходит, т.к. знания «старых» и «новых» учащихся крайне </w:t>
      </w:r>
      <w:proofErr w:type="spellStart"/>
      <w:r>
        <w:rPr>
          <w:sz w:val="28"/>
          <w:szCs w:val="28"/>
        </w:rPr>
        <w:t>полярны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 xml:space="preserve">2.Задействовать ИКТ в качестве средства для повышения качества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во всех видах речевой деятельности и аспектов языка.</w:t>
      </w:r>
    </w:p>
    <w:p w:rsidR="00984E0D" w:rsidRDefault="00984E0D" w:rsidP="00984E0D">
      <w:pPr>
        <w:rPr>
          <w:sz w:val="28"/>
          <w:szCs w:val="28"/>
        </w:rPr>
      </w:pPr>
      <w:r>
        <w:rPr>
          <w:sz w:val="28"/>
          <w:szCs w:val="28"/>
        </w:rPr>
        <w:t xml:space="preserve">     3.Переход на новую форму приема выпускных экзаменов.</w:t>
      </w:r>
    </w:p>
    <w:p w:rsidR="00984E0D" w:rsidRDefault="00984E0D" w:rsidP="00984E0D">
      <w:pPr>
        <w:rPr>
          <w:sz w:val="28"/>
          <w:szCs w:val="28"/>
        </w:rPr>
      </w:pPr>
      <w:r>
        <w:rPr>
          <w:sz w:val="28"/>
          <w:szCs w:val="28"/>
        </w:rPr>
        <w:t xml:space="preserve">     4.Разработка программ элективных курсов и их применение.</w:t>
      </w:r>
    </w:p>
    <w:p w:rsidR="00984E0D" w:rsidRDefault="00984E0D" w:rsidP="00984E0D">
      <w:pPr>
        <w:rPr>
          <w:sz w:val="28"/>
          <w:szCs w:val="28"/>
        </w:rPr>
      </w:pPr>
      <w:r>
        <w:rPr>
          <w:sz w:val="28"/>
          <w:szCs w:val="28"/>
        </w:rPr>
        <w:t xml:space="preserve">      5.Освоение новых стандарто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ФГОС) в начальной школе при     минимальном количестве часов(2 часа)</w:t>
      </w:r>
    </w:p>
    <w:p w:rsidR="00984E0D" w:rsidRDefault="00984E0D" w:rsidP="00984E0D">
      <w:pPr>
        <w:rPr>
          <w:sz w:val="28"/>
          <w:szCs w:val="28"/>
        </w:rPr>
      </w:pPr>
      <w:r>
        <w:rPr>
          <w:sz w:val="28"/>
          <w:szCs w:val="28"/>
        </w:rPr>
        <w:t xml:space="preserve">       6.Оптимальные средства и </w:t>
      </w:r>
      <w:proofErr w:type="spellStart"/>
      <w:r>
        <w:rPr>
          <w:sz w:val="28"/>
          <w:szCs w:val="28"/>
        </w:rPr>
        <w:t>методы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рименяемые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прт</w:t>
      </w:r>
      <w:proofErr w:type="spellEnd"/>
      <w:r>
        <w:rPr>
          <w:sz w:val="28"/>
          <w:szCs w:val="28"/>
        </w:rPr>
        <w:t xml:space="preserve"> подготовке к ГИА и ЕГЭ.</w:t>
      </w:r>
    </w:p>
    <w:p w:rsidR="00984E0D" w:rsidRDefault="00984E0D" w:rsidP="00984E0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идеи, которыми методическое объединение будет руководствоваться в своей работе в 2014-2015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г.</w:t>
      </w:r>
    </w:p>
    <w:p w:rsidR="00984E0D" w:rsidRDefault="00984E0D" w:rsidP="00984E0D">
      <w:pPr>
        <w:rPr>
          <w:b/>
          <w:sz w:val="28"/>
          <w:szCs w:val="28"/>
        </w:rPr>
      </w:pPr>
    </w:p>
    <w:p w:rsidR="00984E0D" w:rsidRDefault="00984E0D" w:rsidP="00984E0D">
      <w:pPr>
        <w:rPr>
          <w:b/>
          <w:sz w:val="28"/>
          <w:szCs w:val="28"/>
        </w:rPr>
      </w:pPr>
    </w:p>
    <w:p w:rsidR="00984E0D" w:rsidRDefault="00984E0D" w:rsidP="00984E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Укрепление и рост профессионализма педагога, что становится особенно актуальным в переходной период образовательной реформы </w:t>
      </w:r>
    </w:p>
    <w:p w:rsidR="00984E0D" w:rsidRDefault="00984E0D" w:rsidP="00984E0D">
      <w:pPr>
        <w:ind w:left="75"/>
        <w:rPr>
          <w:sz w:val="28"/>
          <w:szCs w:val="28"/>
        </w:rPr>
      </w:pPr>
      <w:r>
        <w:rPr>
          <w:sz w:val="28"/>
          <w:szCs w:val="28"/>
        </w:rPr>
        <w:t>С целью повышения качества обучения и уровня развития иноязычной коммуникативной компетенции учителям следует:</w:t>
      </w:r>
    </w:p>
    <w:p w:rsidR="00984E0D" w:rsidRDefault="00984E0D" w:rsidP="00984E0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Провести анализ нормативных документов, положенных в основу ЕГЭ</w:t>
      </w:r>
    </w:p>
    <w:p w:rsidR="00984E0D" w:rsidRDefault="00984E0D" w:rsidP="00984E0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Следить за изменениями в структуре и содержании КИМ</w:t>
      </w:r>
    </w:p>
    <w:p w:rsidR="00984E0D" w:rsidRDefault="00984E0D" w:rsidP="00984E0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Анализировать отчеты о результатах ЕГЭ</w:t>
      </w:r>
    </w:p>
    <w:p w:rsidR="00984E0D" w:rsidRDefault="00984E0D" w:rsidP="00984E0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Перестроить процесс обучения таким образом, чтобы на уроках был обеспечен баланс развития всех составляющих компонентов коммуникативной компетенции. </w:t>
      </w:r>
    </w:p>
    <w:p w:rsidR="00984E0D" w:rsidRDefault="00984E0D" w:rsidP="00984E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Осуществление интегративного подхода к обучению ИЯ. Использование в обучении </w:t>
      </w:r>
      <w:proofErr w:type="spellStart"/>
      <w:r>
        <w:rPr>
          <w:sz w:val="28"/>
          <w:szCs w:val="28"/>
        </w:rPr>
        <w:t>социокультурного</w:t>
      </w:r>
      <w:proofErr w:type="spellEnd"/>
      <w:r>
        <w:rPr>
          <w:sz w:val="28"/>
          <w:szCs w:val="28"/>
        </w:rPr>
        <w:t xml:space="preserve"> компонента. Знакомство учащихся с историческими, культурными, экономическими реалиями России и страны изучаемого языка. Содействие формированию гражданской позиции уч-ся и развитие идейно-нравственной личности школьника через внедрение в УВП новых УМК, компьютерных программ.</w:t>
      </w:r>
    </w:p>
    <w:p w:rsidR="00984E0D" w:rsidRDefault="00984E0D" w:rsidP="00984E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Разработка авторских программ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ИЯ</w:t>
      </w:r>
      <w:proofErr w:type="gramEnd"/>
      <w:r>
        <w:rPr>
          <w:sz w:val="28"/>
          <w:szCs w:val="28"/>
        </w:rPr>
        <w:t xml:space="preserve"> с использованием ИКТ.</w:t>
      </w:r>
    </w:p>
    <w:p w:rsidR="00984E0D" w:rsidRDefault="00984E0D" w:rsidP="00984E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Ознакомление и внедрение новых методик изучения ИЯ. Дальнейшее углубление и развит </w:t>
      </w:r>
      <w:proofErr w:type="spellStart"/>
      <w:r>
        <w:rPr>
          <w:sz w:val="28"/>
          <w:szCs w:val="28"/>
        </w:rPr>
        <w:t>предпрофильного</w:t>
      </w:r>
      <w:proofErr w:type="spellEnd"/>
      <w:r>
        <w:rPr>
          <w:sz w:val="28"/>
          <w:szCs w:val="28"/>
        </w:rPr>
        <w:t xml:space="preserve"> и профильного образования, обновление его содержания.</w:t>
      </w:r>
    </w:p>
    <w:p w:rsidR="00984E0D" w:rsidRDefault="00984E0D" w:rsidP="00984E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Обеспечение авторитета школы, поддержание интереса к школе,</w:t>
      </w:r>
    </w:p>
    <w:p w:rsidR="00984E0D" w:rsidRDefault="00984E0D" w:rsidP="00984E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навыков и умений уч-ся самостоятельного изучения языка, обучение уч-ся технологии самообучения.</w:t>
      </w:r>
    </w:p>
    <w:p w:rsidR="00984E0D" w:rsidRDefault="00984E0D" w:rsidP="00984E0D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Учителя </w:t>
      </w:r>
      <w:proofErr w:type="spellStart"/>
      <w:r>
        <w:rPr>
          <w:sz w:val="28"/>
          <w:szCs w:val="28"/>
        </w:rPr>
        <w:t>м\о</w:t>
      </w:r>
      <w:proofErr w:type="spellEnd"/>
      <w:r>
        <w:rPr>
          <w:sz w:val="28"/>
          <w:szCs w:val="28"/>
        </w:rPr>
        <w:t xml:space="preserve"> по ИЯ выбрали следующие направления экспериментальн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методической работы в школе на 2014-2015уч. г.:</w:t>
      </w:r>
    </w:p>
    <w:p w:rsidR="00984E0D" w:rsidRDefault="00984E0D" w:rsidP="00984E0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84E0D" w:rsidRDefault="00984E0D" w:rsidP="00984E0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Формирование авторских программ для 10-11 классов.</w:t>
      </w:r>
    </w:p>
    <w:p w:rsidR="00984E0D" w:rsidRDefault="00984E0D" w:rsidP="00984E0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Использование новых компьютерных технологий в обучении ИЯ, что позволит осуществить принципиально новый подход к обучению и воспитанию уч-ся, создать подлинную языковую среду, </w:t>
      </w:r>
      <w:r>
        <w:rPr>
          <w:sz w:val="28"/>
          <w:szCs w:val="28"/>
        </w:rPr>
        <w:lastRenderedPageBreak/>
        <w:t xml:space="preserve">способствующую возникновению потребности в общении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ИЯ</w:t>
      </w:r>
      <w:proofErr w:type="gramEnd"/>
      <w:r>
        <w:rPr>
          <w:sz w:val="28"/>
          <w:szCs w:val="28"/>
        </w:rPr>
        <w:t xml:space="preserve"> и отсюда – потребности в изучении ИЯ.</w:t>
      </w:r>
    </w:p>
    <w:p w:rsidR="00984E0D" w:rsidRDefault="00984E0D" w:rsidP="00984E0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Внеурочная кружковая деятельность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ИЯ.</w:t>
      </w:r>
    </w:p>
    <w:p w:rsidR="00984E0D" w:rsidRDefault="00984E0D" w:rsidP="00984E0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Разработка программ элективных курсов.</w:t>
      </w:r>
    </w:p>
    <w:p w:rsidR="00984E0D" w:rsidRDefault="00984E0D" w:rsidP="00984E0D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4E0D" w:rsidRDefault="00984E0D" w:rsidP="00984E0D">
      <w:pPr>
        <w:ind w:left="75"/>
        <w:rPr>
          <w:sz w:val="28"/>
          <w:szCs w:val="28"/>
        </w:rPr>
      </w:pPr>
    </w:p>
    <w:p w:rsidR="00984E0D" w:rsidRDefault="00984E0D" w:rsidP="00984E0D">
      <w:pPr>
        <w:ind w:left="75"/>
        <w:rPr>
          <w:sz w:val="28"/>
          <w:szCs w:val="28"/>
        </w:rPr>
      </w:pPr>
      <w:r>
        <w:rPr>
          <w:b/>
          <w:sz w:val="28"/>
          <w:szCs w:val="28"/>
        </w:rPr>
        <w:t xml:space="preserve">Тема работы </w:t>
      </w: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 xml:space="preserve">/о: </w:t>
      </w:r>
      <w:r>
        <w:rPr>
          <w:sz w:val="28"/>
          <w:szCs w:val="28"/>
        </w:rPr>
        <w:t>Воспитание идейно-нравственной, поликультурной, многоязычной и творческой личности путем расширения школьной языковой среды.</w:t>
      </w:r>
    </w:p>
    <w:p w:rsidR="00984E0D" w:rsidRDefault="00984E0D" w:rsidP="00984E0D">
      <w:pPr>
        <w:ind w:left="75"/>
        <w:rPr>
          <w:sz w:val="28"/>
          <w:szCs w:val="28"/>
        </w:rPr>
      </w:pPr>
    </w:p>
    <w:p w:rsidR="00984E0D" w:rsidRDefault="00984E0D" w:rsidP="00984E0D">
      <w:pPr>
        <w:ind w:left="75"/>
        <w:rPr>
          <w:sz w:val="28"/>
          <w:szCs w:val="28"/>
        </w:rPr>
      </w:pPr>
      <w:r>
        <w:rPr>
          <w:b/>
          <w:sz w:val="28"/>
          <w:szCs w:val="28"/>
        </w:rPr>
        <w:t>Задачи на новый учебный год.</w:t>
      </w:r>
      <w:r>
        <w:rPr>
          <w:sz w:val="28"/>
          <w:szCs w:val="28"/>
        </w:rPr>
        <w:t xml:space="preserve"> </w:t>
      </w:r>
    </w:p>
    <w:p w:rsidR="00984E0D" w:rsidRDefault="00984E0D" w:rsidP="00984E0D">
      <w:pPr>
        <w:rPr>
          <w:sz w:val="28"/>
          <w:szCs w:val="28"/>
        </w:rPr>
      </w:pPr>
      <w:r>
        <w:rPr>
          <w:sz w:val="28"/>
          <w:szCs w:val="28"/>
        </w:rPr>
        <w:t>Начальная школа</w:t>
      </w:r>
    </w:p>
    <w:p w:rsidR="00984E0D" w:rsidRDefault="00984E0D" w:rsidP="00984E0D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Обучение уч-ся навыкам исследовательских операций и развитие активности каждого, формирование элементов коммуникативного учения в четырех видах РД (говорение, </w:t>
      </w: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>, чтение, письмо), подготовка к переходу в основную школу.</w:t>
      </w:r>
    </w:p>
    <w:p w:rsidR="00984E0D" w:rsidRDefault="00984E0D" w:rsidP="00984E0D">
      <w:pPr>
        <w:rPr>
          <w:sz w:val="28"/>
          <w:szCs w:val="28"/>
        </w:rPr>
      </w:pPr>
      <w:r>
        <w:rPr>
          <w:sz w:val="28"/>
          <w:szCs w:val="28"/>
        </w:rPr>
        <w:t xml:space="preserve">5-9 классы. </w:t>
      </w:r>
    </w:p>
    <w:p w:rsidR="00984E0D" w:rsidRDefault="00984E0D" w:rsidP="00984E0D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Уделить внимание преемственности между начальной и средней школой. Подготовка уч-ся 9 классов к сдаче ГИА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ИЯ.</w:t>
      </w:r>
    </w:p>
    <w:p w:rsidR="00984E0D" w:rsidRDefault="00984E0D" w:rsidP="00984E0D">
      <w:pPr>
        <w:ind w:left="75"/>
        <w:rPr>
          <w:sz w:val="28"/>
          <w:szCs w:val="28"/>
        </w:rPr>
      </w:pPr>
    </w:p>
    <w:p w:rsidR="00984E0D" w:rsidRDefault="00984E0D" w:rsidP="00984E0D">
      <w:pPr>
        <w:ind w:left="75"/>
        <w:rPr>
          <w:sz w:val="28"/>
          <w:szCs w:val="28"/>
        </w:rPr>
      </w:pPr>
      <w:r>
        <w:rPr>
          <w:sz w:val="28"/>
          <w:szCs w:val="28"/>
        </w:rPr>
        <w:t>10-11 классы.</w:t>
      </w:r>
    </w:p>
    <w:p w:rsidR="00984E0D" w:rsidRDefault="00984E0D" w:rsidP="00984E0D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Работа по профориентации, погружение в языковую среду на элективных курсах, участие в олимпиадах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ИЯ</w:t>
      </w:r>
      <w:proofErr w:type="gramEnd"/>
      <w:r>
        <w:rPr>
          <w:sz w:val="28"/>
          <w:szCs w:val="28"/>
        </w:rPr>
        <w:t>, ознакомление со структурой  экзаменационного материала по  ЕГЭ, подготовка выпускников к сдаче Единого Государственного  Экзамена.</w:t>
      </w:r>
    </w:p>
    <w:p w:rsidR="00984E0D" w:rsidRDefault="00984E0D" w:rsidP="00984E0D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На всех этапах обучения ИЯ уделить особое внимание подготовке и отбору уч-ся для участия в олимпиадах, как районных, так и городских. </w:t>
      </w:r>
    </w:p>
    <w:p w:rsidR="00984E0D" w:rsidRDefault="00984E0D" w:rsidP="00984E0D">
      <w:pPr>
        <w:ind w:left="75"/>
        <w:rPr>
          <w:sz w:val="28"/>
          <w:szCs w:val="28"/>
        </w:rPr>
      </w:pPr>
    </w:p>
    <w:p w:rsidR="00984E0D" w:rsidRDefault="00984E0D" w:rsidP="00984E0D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Учебно-методическая работа будет строиться с учетом четырех этапов </w:t>
      </w:r>
      <w:proofErr w:type="spellStart"/>
      <w:r>
        <w:rPr>
          <w:sz w:val="28"/>
          <w:szCs w:val="28"/>
        </w:rPr>
        <w:t>учебно-познавательской</w:t>
      </w:r>
      <w:proofErr w:type="spellEnd"/>
      <w:r>
        <w:rPr>
          <w:sz w:val="28"/>
          <w:szCs w:val="28"/>
        </w:rPr>
        <w:t xml:space="preserve"> деятельности:</w:t>
      </w:r>
    </w:p>
    <w:p w:rsidR="00984E0D" w:rsidRDefault="00984E0D" w:rsidP="00984E0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Прочное усвоение базового компонента, овладение основными учебными навыками.</w:t>
      </w:r>
    </w:p>
    <w:p w:rsidR="00984E0D" w:rsidRDefault="00984E0D" w:rsidP="00984E0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Формирование способности самостоятельного решения нестандартных заданий.</w:t>
      </w:r>
    </w:p>
    <w:p w:rsidR="00984E0D" w:rsidRDefault="00984E0D" w:rsidP="00984E0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и вкуса к исследовательской работе в области изучения ИЯ.</w:t>
      </w:r>
    </w:p>
    <w:p w:rsidR="00984E0D" w:rsidRDefault="00984E0D" w:rsidP="00984E0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высокой </w:t>
      </w:r>
      <w:proofErr w:type="spellStart"/>
      <w:r>
        <w:rPr>
          <w:sz w:val="28"/>
          <w:szCs w:val="28"/>
        </w:rPr>
        <w:t>самосознательности</w:t>
      </w:r>
      <w:proofErr w:type="spellEnd"/>
      <w:r>
        <w:rPr>
          <w:sz w:val="28"/>
          <w:szCs w:val="28"/>
        </w:rPr>
        <w:t xml:space="preserve"> уч-ся, их всесторонней образованности и воспитанности, развитие чувства Родины, активной гражданской позиции.</w:t>
      </w:r>
    </w:p>
    <w:p w:rsidR="00984E0D" w:rsidRDefault="00984E0D" w:rsidP="00984E0D">
      <w:pPr>
        <w:ind w:left="75"/>
        <w:rPr>
          <w:sz w:val="28"/>
          <w:szCs w:val="28"/>
        </w:rPr>
      </w:pPr>
    </w:p>
    <w:p w:rsidR="00984E0D" w:rsidRDefault="00984E0D" w:rsidP="00984E0D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объединение учителей ИЯ будет последовательно решать эти задачи, учитывая принцип </w:t>
      </w:r>
      <w:proofErr w:type="spellStart"/>
      <w:r>
        <w:rPr>
          <w:sz w:val="28"/>
          <w:szCs w:val="28"/>
        </w:rPr>
        <w:t>природосообразности</w:t>
      </w:r>
      <w:proofErr w:type="spellEnd"/>
      <w:r>
        <w:rPr>
          <w:sz w:val="28"/>
          <w:szCs w:val="28"/>
        </w:rPr>
        <w:t xml:space="preserve"> и индивидуальности каждого ребенка.</w:t>
      </w:r>
    </w:p>
    <w:p w:rsidR="00984E0D" w:rsidRDefault="00984E0D" w:rsidP="00984E0D">
      <w:pPr>
        <w:ind w:left="75"/>
        <w:rPr>
          <w:sz w:val="28"/>
          <w:szCs w:val="28"/>
        </w:rPr>
      </w:pPr>
      <w:proofErr w:type="gramStart"/>
      <w:r>
        <w:rPr>
          <w:sz w:val="28"/>
          <w:szCs w:val="28"/>
        </w:rPr>
        <w:t>Наше</w:t>
      </w:r>
      <w:proofErr w:type="gramEnd"/>
      <w:r>
        <w:rPr>
          <w:sz w:val="28"/>
          <w:szCs w:val="28"/>
        </w:rPr>
        <w:t xml:space="preserve"> м.о. продолжит работу по:</w:t>
      </w:r>
    </w:p>
    <w:p w:rsidR="00984E0D" w:rsidRDefault="00984E0D" w:rsidP="00984E0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интеграции знаний в мировоззрение</w:t>
      </w:r>
    </w:p>
    <w:p w:rsidR="00984E0D" w:rsidRDefault="00984E0D" w:rsidP="00984E0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поиску нетрадиционных форм урока</w:t>
      </w:r>
    </w:p>
    <w:p w:rsidR="00984E0D" w:rsidRDefault="00984E0D" w:rsidP="00984E0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овладению методикой погружения</w:t>
      </w:r>
    </w:p>
    <w:p w:rsidR="00984E0D" w:rsidRDefault="00984E0D" w:rsidP="00984E0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компьютеризации учебного процесса</w:t>
      </w:r>
    </w:p>
    <w:p w:rsidR="00984E0D" w:rsidRDefault="00984E0D" w:rsidP="00984E0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включению в учебный процесс родителей</w:t>
      </w:r>
    </w:p>
    <w:p w:rsidR="00984E0D" w:rsidRDefault="00984E0D" w:rsidP="00984E0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использование семьи как источника знаний</w:t>
      </w:r>
    </w:p>
    <w:p w:rsidR="00984E0D" w:rsidRDefault="00984E0D" w:rsidP="00984E0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педагогической поддержке молодых учителей</w:t>
      </w:r>
    </w:p>
    <w:p w:rsidR="00984E0D" w:rsidRDefault="00984E0D" w:rsidP="00984E0D">
      <w:pPr>
        <w:rPr>
          <w:sz w:val="28"/>
          <w:szCs w:val="28"/>
        </w:rPr>
      </w:pPr>
    </w:p>
    <w:p w:rsidR="00984E0D" w:rsidRDefault="00984E0D" w:rsidP="00984E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научно-педагогической подготовки учителей.</w:t>
      </w:r>
    </w:p>
    <w:p w:rsidR="00984E0D" w:rsidRDefault="00984E0D" w:rsidP="00984E0D">
      <w:pPr>
        <w:rPr>
          <w:sz w:val="28"/>
          <w:szCs w:val="28"/>
        </w:rPr>
      </w:pPr>
    </w:p>
    <w:p w:rsidR="00984E0D" w:rsidRDefault="00984E0D" w:rsidP="00984E0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Проведение методических летучек.</w:t>
      </w:r>
    </w:p>
    <w:p w:rsidR="00984E0D" w:rsidRDefault="00984E0D" w:rsidP="00984E0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Посещение совещаний и семинаров.</w:t>
      </w:r>
    </w:p>
    <w:p w:rsidR="00984E0D" w:rsidRDefault="00984E0D" w:rsidP="00984E0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Учеба на курсах.</w:t>
      </w:r>
    </w:p>
    <w:p w:rsidR="00984E0D" w:rsidRDefault="00984E0D" w:rsidP="00984E0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учителей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.о. в педсоветах и совещаниях в школе.</w:t>
      </w:r>
    </w:p>
    <w:p w:rsidR="00984E0D" w:rsidRDefault="00984E0D" w:rsidP="00984E0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Осуществление постоянного контроля и обмена опытом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ИЯ.</w:t>
      </w:r>
    </w:p>
    <w:p w:rsidR="00984E0D" w:rsidRDefault="00984E0D" w:rsidP="00984E0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Изучение и применение в своей работе рекомендаций и материалов педагогических советов и методических совещаний.</w:t>
      </w:r>
    </w:p>
    <w:p w:rsidR="00984E0D" w:rsidRDefault="00984E0D" w:rsidP="00984E0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Осуществление постоянного контроля прохождения программ.</w:t>
      </w:r>
    </w:p>
    <w:p w:rsidR="00984E0D" w:rsidRDefault="00984E0D" w:rsidP="00984E0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Изучение и обмен информацией о новейших пособиях, педагогической литературе.</w:t>
      </w:r>
    </w:p>
    <w:p w:rsidR="00984E0D" w:rsidRDefault="00984E0D" w:rsidP="00984E0D">
      <w:pPr>
        <w:rPr>
          <w:sz w:val="28"/>
          <w:szCs w:val="28"/>
        </w:rPr>
      </w:pPr>
    </w:p>
    <w:p w:rsidR="00984E0D" w:rsidRDefault="00984E0D" w:rsidP="00984E0D">
      <w:pPr>
        <w:rPr>
          <w:b/>
          <w:sz w:val="28"/>
          <w:szCs w:val="28"/>
        </w:rPr>
      </w:pPr>
    </w:p>
    <w:p w:rsidR="00984E0D" w:rsidRDefault="00984E0D" w:rsidP="00984E0D">
      <w:pPr>
        <w:rPr>
          <w:b/>
          <w:sz w:val="28"/>
          <w:szCs w:val="28"/>
        </w:rPr>
      </w:pPr>
    </w:p>
    <w:p w:rsidR="00984E0D" w:rsidRDefault="00984E0D" w:rsidP="00984E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часть.</w:t>
      </w:r>
    </w:p>
    <w:p w:rsidR="00984E0D" w:rsidRDefault="00984E0D" w:rsidP="00984E0D">
      <w:pPr>
        <w:rPr>
          <w:sz w:val="28"/>
          <w:szCs w:val="28"/>
        </w:rPr>
      </w:pPr>
    </w:p>
    <w:p w:rsidR="00984E0D" w:rsidRDefault="00984E0D" w:rsidP="00984E0D">
      <w:pPr>
        <w:rPr>
          <w:sz w:val="28"/>
          <w:szCs w:val="28"/>
        </w:rPr>
      </w:pPr>
      <w:r>
        <w:rPr>
          <w:sz w:val="28"/>
          <w:szCs w:val="28"/>
        </w:rPr>
        <w:t xml:space="preserve">Провести следующие заседания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.о.:</w:t>
      </w:r>
    </w:p>
    <w:p w:rsidR="00984E0D" w:rsidRDefault="00984E0D" w:rsidP="00984E0D">
      <w:pPr>
        <w:rPr>
          <w:sz w:val="28"/>
          <w:szCs w:val="28"/>
        </w:rPr>
      </w:pPr>
    </w:p>
    <w:p w:rsidR="00984E0D" w:rsidRDefault="00984E0D" w:rsidP="00984E0D">
      <w:pPr>
        <w:rPr>
          <w:sz w:val="28"/>
          <w:szCs w:val="28"/>
        </w:rPr>
      </w:pPr>
      <w:r>
        <w:rPr>
          <w:sz w:val="28"/>
          <w:szCs w:val="28"/>
        </w:rPr>
        <w:t>Август:</w:t>
      </w:r>
    </w:p>
    <w:p w:rsidR="00984E0D" w:rsidRDefault="00984E0D" w:rsidP="00984E0D">
      <w:pPr>
        <w:rPr>
          <w:sz w:val="28"/>
          <w:szCs w:val="28"/>
        </w:rPr>
      </w:pPr>
    </w:p>
    <w:p w:rsidR="00984E0D" w:rsidRDefault="00984E0D" w:rsidP="00984E0D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«Новые подходы к качеству </w:t>
      </w:r>
      <w:proofErr w:type="spellStart"/>
      <w:r>
        <w:rPr>
          <w:sz w:val="28"/>
          <w:szCs w:val="28"/>
        </w:rPr>
        <w:t>образоваия</w:t>
      </w:r>
      <w:proofErr w:type="spellEnd"/>
      <w:r>
        <w:rPr>
          <w:sz w:val="28"/>
          <w:szCs w:val="28"/>
        </w:rPr>
        <w:t xml:space="preserve"> по АЯ в свете образовательной инициативы «Наша новая школа».</w:t>
      </w:r>
    </w:p>
    <w:p w:rsidR="00984E0D" w:rsidRDefault="00984E0D" w:rsidP="00984E0D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Уточнение методической нагрузки учителей, базовых  УМК.</w:t>
      </w:r>
    </w:p>
    <w:p w:rsidR="00984E0D" w:rsidRDefault="00984E0D" w:rsidP="00984E0D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Требования к тематическому планированию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ИЯ.</w:t>
      </w:r>
    </w:p>
    <w:p w:rsidR="00984E0D" w:rsidRDefault="00984E0D" w:rsidP="00984E0D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Требования к тематическому планированию элективных курсов.</w:t>
      </w:r>
    </w:p>
    <w:p w:rsidR="00984E0D" w:rsidRDefault="00984E0D" w:rsidP="00984E0D">
      <w:pPr>
        <w:rPr>
          <w:sz w:val="28"/>
          <w:szCs w:val="28"/>
        </w:rPr>
      </w:pPr>
    </w:p>
    <w:p w:rsidR="00984E0D" w:rsidRDefault="00984E0D" w:rsidP="00984E0D">
      <w:pPr>
        <w:rPr>
          <w:sz w:val="28"/>
          <w:szCs w:val="28"/>
        </w:rPr>
      </w:pPr>
      <w:r>
        <w:rPr>
          <w:sz w:val="28"/>
          <w:szCs w:val="28"/>
        </w:rPr>
        <w:t>Сентябрь:</w:t>
      </w:r>
    </w:p>
    <w:p w:rsidR="00984E0D" w:rsidRDefault="00984E0D" w:rsidP="00984E0D">
      <w:pPr>
        <w:rPr>
          <w:sz w:val="28"/>
          <w:szCs w:val="28"/>
        </w:rPr>
      </w:pPr>
    </w:p>
    <w:p w:rsidR="00984E0D" w:rsidRDefault="00984E0D" w:rsidP="00984E0D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Вести с совещания по программам и стандартам преподавания ИЯ «Актуальные проблемы преподавания ИЯ в свете реализации программы «Столичное образование»».</w:t>
      </w:r>
    </w:p>
    <w:p w:rsidR="00984E0D" w:rsidRDefault="00984E0D" w:rsidP="00984E0D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Утверждение тематических планов.</w:t>
      </w:r>
    </w:p>
    <w:p w:rsidR="00984E0D" w:rsidRDefault="00984E0D" w:rsidP="00984E0D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Проверка подготовленности к повышению квалификационной категории  некоторых учителей ИЯ</w:t>
      </w:r>
    </w:p>
    <w:p w:rsidR="00984E0D" w:rsidRDefault="00984E0D" w:rsidP="00984E0D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Проверка тематических планов по элективным курсам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ИЯ.</w:t>
      </w:r>
    </w:p>
    <w:p w:rsidR="00984E0D" w:rsidRDefault="00984E0D" w:rsidP="00984E0D">
      <w:pPr>
        <w:rPr>
          <w:sz w:val="28"/>
          <w:szCs w:val="28"/>
        </w:rPr>
      </w:pPr>
    </w:p>
    <w:p w:rsidR="00984E0D" w:rsidRDefault="00984E0D" w:rsidP="00984E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Октябрь:</w:t>
      </w:r>
    </w:p>
    <w:p w:rsidR="00984E0D" w:rsidRDefault="00984E0D" w:rsidP="00984E0D">
      <w:pPr>
        <w:rPr>
          <w:sz w:val="28"/>
          <w:szCs w:val="28"/>
        </w:rPr>
      </w:pPr>
    </w:p>
    <w:p w:rsidR="00984E0D" w:rsidRDefault="00984E0D" w:rsidP="00984E0D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во </w:t>
      </w:r>
      <w:proofErr w:type="gramStart"/>
      <w:r>
        <w:rPr>
          <w:sz w:val="28"/>
          <w:szCs w:val="28"/>
        </w:rPr>
        <w:t>Всероссийской</w:t>
      </w:r>
      <w:proofErr w:type="gramEnd"/>
      <w:r>
        <w:rPr>
          <w:sz w:val="28"/>
          <w:szCs w:val="28"/>
        </w:rPr>
        <w:t xml:space="preserve"> олимпиад школьников. </w:t>
      </w:r>
    </w:p>
    <w:p w:rsidR="00984E0D" w:rsidRDefault="00984E0D" w:rsidP="00984E0D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Посещение уроков своих коллег и обмен опытом.</w:t>
      </w:r>
    </w:p>
    <w:p w:rsidR="00984E0D" w:rsidRDefault="00984E0D" w:rsidP="00984E0D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Участие в подготовке и проведении научно-практической конференции « Виват  Российской науке</w:t>
      </w:r>
      <w:proofErr w:type="gramStart"/>
      <w:r>
        <w:rPr>
          <w:sz w:val="28"/>
          <w:szCs w:val="28"/>
        </w:rPr>
        <w:t xml:space="preserve">.» </w:t>
      </w:r>
      <w:proofErr w:type="gramEnd"/>
    </w:p>
    <w:p w:rsidR="00984E0D" w:rsidRDefault="00984E0D" w:rsidP="00984E0D">
      <w:pPr>
        <w:rPr>
          <w:sz w:val="28"/>
          <w:szCs w:val="28"/>
        </w:rPr>
      </w:pPr>
      <w:r>
        <w:rPr>
          <w:sz w:val="28"/>
          <w:szCs w:val="28"/>
        </w:rPr>
        <w:t xml:space="preserve">    Ноябрь</w:t>
      </w:r>
    </w:p>
    <w:p w:rsidR="00984E0D" w:rsidRDefault="00984E0D" w:rsidP="00984E0D">
      <w:pPr>
        <w:rPr>
          <w:sz w:val="28"/>
          <w:szCs w:val="28"/>
        </w:rPr>
      </w:pPr>
    </w:p>
    <w:p w:rsidR="00984E0D" w:rsidRDefault="00984E0D" w:rsidP="00984E0D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«Формы итоговой аттестации в 11 и 9 классах</w:t>
      </w:r>
      <w:proofErr w:type="gramStart"/>
      <w:r>
        <w:rPr>
          <w:sz w:val="28"/>
          <w:szCs w:val="28"/>
        </w:rPr>
        <w:t xml:space="preserve">.» </w:t>
      </w:r>
      <w:proofErr w:type="gramEnd"/>
    </w:p>
    <w:p w:rsidR="00984E0D" w:rsidRDefault="00984E0D" w:rsidP="00984E0D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школьной олимпиады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ИЯ.</w:t>
      </w:r>
    </w:p>
    <w:p w:rsidR="00984E0D" w:rsidRDefault="00984E0D" w:rsidP="00984E0D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Требования к анализу и самоанализу урока ИЯ. </w:t>
      </w:r>
    </w:p>
    <w:p w:rsidR="00984E0D" w:rsidRDefault="00984E0D" w:rsidP="00984E0D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Проведение мастер-класса (Григорян А.С..)</w:t>
      </w:r>
    </w:p>
    <w:p w:rsidR="00984E0D" w:rsidRDefault="00984E0D" w:rsidP="00984E0D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Участие в международной игре « Бульдог»</w:t>
      </w:r>
    </w:p>
    <w:p w:rsidR="00984E0D" w:rsidRDefault="00984E0D" w:rsidP="00984E0D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Окончание первой четверти. Контроль прохождения программ</w:t>
      </w:r>
    </w:p>
    <w:p w:rsidR="00984E0D" w:rsidRDefault="00984E0D" w:rsidP="00984E0D">
      <w:pPr>
        <w:rPr>
          <w:sz w:val="28"/>
          <w:szCs w:val="28"/>
        </w:rPr>
      </w:pPr>
    </w:p>
    <w:p w:rsidR="00984E0D" w:rsidRDefault="00984E0D" w:rsidP="00984E0D">
      <w:pPr>
        <w:rPr>
          <w:sz w:val="28"/>
          <w:szCs w:val="28"/>
        </w:rPr>
      </w:pPr>
    </w:p>
    <w:p w:rsidR="00984E0D" w:rsidRDefault="00984E0D" w:rsidP="00984E0D">
      <w:pPr>
        <w:rPr>
          <w:sz w:val="28"/>
          <w:szCs w:val="28"/>
        </w:rPr>
      </w:pPr>
      <w:r>
        <w:rPr>
          <w:sz w:val="28"/>
          <w:szCs w:val="28"/>
        </w:rPr>
        <w:t>Декабрь:</w:t>
      </w:r>
    </w:p>
    <w:p w:rsidR="00984E0D" w:rsidRDefault="00984E0D" w:rsidP="00984E0D">
      <w:pPr>
        <w:rPr>
          <w:sz w:val="28"/>
          <w:szCs w:val="28"/>
        </w:rPr>
      </w:pPr>
    </w:p>
    <w:p w:rsidR="00984E0D" w:rsidRDefault="00984E0D" w:rsidP="00984E0D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Подготовка к окружной олимпиаде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ИЯ</w:t>
      </w:r>
      <w:proofErr w:type="gramEnd"/>
      <w:r>
        <w:rPr>
          <w:sz w:val="28"/>
          <w:szCs w:val="28"/>
        </w:rPr>
        <w:t xml:space="preserve"> для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и участие в ней.</w:t>
      </w:r>
    </w:p>
    <w:p w:rsidR="00984E0D" w:rsidRDefault="00984E0D" w:rsidP="00984E0D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Уроки по приглашению.</w:t>
      </w:r>
    </w:p>
    <w:p w:rsidR="00984E0D" w:rsidRDefault="00984E0D" w:rsidP="00984E0D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«Современный урок АЯ: использование новых образовательных технологий»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984E0D" w:rsidRDefault="00984E0D" w:rsidP="00984E0D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Подготовка и проведение Новогоднего представления.</w:t>
      </w:r>
    </w:p>
    <w:p w:rsidR="00984E0D" w:rsidRDefault="00984E0D" w:rsidP="00984E0D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Окончание 2-ой четверти. Контроль ведения журналов по предмету ИЯ.</w:t>
      </w:r>
    </w:p>
    <w:p w:rsidR="00984E0D" w:rsidRDefault="00984E0D" w:rsidP="00984E0D">
      <w:pPr>
        <w:rPr>
          <w:sz w:val="28"/>
          <w:szCs w:val="28"/>
        </w:rPr>
      </w:pPr>
    </w:p>
    <w:p w:rsidR="00984E0D" w:rsidRDefault="00984E0D" w:rsidP="00984E0D">
      <w:pPr>
        <w:rPr>
          <w:sz w:val="28"/>
          <w:szCs w:val="28"/>
        </w:rPr>
      </w:pPr>
      <w:r>
        <w:rPr>
          <w:sz w:val="28"/>
          <w:szCs w:val="28"/>
        </w:rPr>
        <w:t>Январь:</w:t>
      </w:r>
    </w:p>
    <w:p w:rsidR="00984E0D" w:rsidRDefault="00984E0D" w:rsidP="00984E0D">
      <w:pPr>
        <w:ind w:left="360"/>
        <w:rPr>
          <w:sz w:val="28"/>
          <w:szCs w:val="28"/>
        </w:rPr>
      </w:pPr>
    </w:p>
    <w:p w:rsidR="00984E0D" w:rsidRDefault="00984E0D" w:rsidP="00984E0D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Анализ уроков по приглашению с использованием ИКТ.</w:t>
      </w:r>
    </w:p>
    <w:p w:rsidR="00984E0D" w:rsidRDefault="00984E0D" w:rsidP="00984E0D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 городском туре олимпиады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ИЯ для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984E0D" w:rsidRDefault="00984E0D" w:rsidP="00984E0D">
      <w:pPr>
        <w:ind w:left="360"/>
        <w:rPr>
          <w:sz w:val="28"/>
          <w:szCs w:val="28"/>
        </w:rPr>
      </w:pPr>
    </w:p>
    <w:p w:rsidR="00984E0D" w:rsidRDefault="00984E0D" w:rsidP="00984E0D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Информация о встречи учителей АЯ с представителями МЕЛТА и газеты «1 сентября. АЯ»</w:t>
      </w:r>
    </w:p>
    <w:p w:rsidR="00984E0D" w:rsidRDefault="00984E0D" w:rsidP="00984E0D">
      <w:pPr>
        <w:rPr>
          <w:sz w:val="28"/>
          <w:szCs w:val="28"/>
        </w:rPr>
      </w:pPr>
    </w:p>
    <w:p w:rsidR="00984E0D" w:rsidRDefault="00984E0D" w:rsidP="00984E0D">
      <w:pPr>
        <w:rPr>
          <w:sz w:val="28"/>
          <w:szCs w:val="28"/>
        </w:rPr>
      </w:pPr>
      <w:r>
        <w:rPr>
          <w:sz w:val="28"/>
          <w:szCs w:val="28"/>
        </w:rPr>
        <w:t>Февраль:</w:t>
      </w:r>
    </w:p>
    <w:p w:rsidR="00984E0D" w:rsidRDefault="00984E0D" w:rsidP="00984E0D">
      <w:pPr>
        <w:rPr>
          <w:sz w:val="28"/>
          <w:szCs w:val="28"/>
        </w:rPr>
      </w:pPr>
    </w:p>
    <w:p w:rsidR="00984E0D" w:rsidRDefault="00984E0D" w:rsidP="00984E0D">
      <w:pPr>
        <w:ind w:left="360"/>
        <w:rPr>
          <w:sz w:val="28"/>
          <w:szCs w:val="28"/>
        </w:rPr>
      </w:pPr>
    </w:p>
    <w:p w:rsidR="00984E0D" w:rsidRDefault="00984E0D" w:rsidP="00984E0D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Отражение праздника знаний на уроках ИЯ и во внеклассной работе с уч-ся.</w:t>
      </w:r>
    </w:p>
    <w:p w:rsidR="00984E0D" w:rsidRDefault="00984E0D" w:rsidP="00984E0D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Подготовка и участие в первом туре научно-практической конференции « Виват Российской науке!»</w:t>
      </w:r>
    </w:p>
    <w:p w:rsidR="00984E0D" w:rsidRDefault="00984E0D" w:rsidP="00984E0D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Участие в методическом совещании школы «О преемственности начальной и средней школы»</w:t>
      </w:r>
    </w:p>
    <w:p w:rsidR="00984E0D" w:rsidRDefault="00984E0D" w:rsidP="00984E0D">
      <w:pPr>
        <w:rPr>
          <w:sz w:val="28"/>
          <w:szCs w:val="28"/>
        </w:rPr>
      </w:pPr>
      <w:r>
        <w:rPr>
          <w:sz w:val="28"/>
          <w:szCs w:val="28"/>
        </w:rPr>
        <w:t xml:space="preserve"> Март:</w:t>
      </w:r>
    </w:p>
    <w:p w:rsidR="00984E0D" w:rsidRDefault="00984E0D" w:rsidP="00984E0D">
      <w:pPr>
        <w:rPr>
          <w:sz w:val="28"/>
          <w:szCs w:val="28"/>
        </w:rPr>
      </w:pPr>
    </w:p>
    <w:p w:rsidR="00984E0D" w:rsidRDefault="00984E0D" w:rsidP="00984E0D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Проверка готовности уч-ся выпускных классов к сдаче ЕГЭ.</w:t>
      </w:r>
    </w:p>
    <w:p w:rsidR="00984E0D" w:rsidRDefault="00984E0D" w:rsidP="00984E0D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Подготовка и проведение предметной недели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ИЯ.</w:t>
      </w:r>
    </w:p>
    <w:p w:rsidR="00984E0D" w:rsidRDefault="00984E0D" w:rsidP="00984E0D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Подведение  итогов международной игры Бульдог.</w:t>
      </w:r>
    </w:p>
    <w:p w:rsidR="00984E0D" w:rsidRDefault="00984E0D" w:rsidP="00984E0D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Окончание 3-ей четверти.</w:t>
      </w:r>
    </w:p>
    <w:p w:rsidR="00984E0D" w:rsidRDefault="00984E0D" w:rsidP="00984E0D">
      <w:pPr>
        <w:rPr>
          <w:sz w:val="28"/>
          <w:szCs w:val="28"/>
        </w:rPr>
      </w:pPr>
      <w:r>
        <w:rPr>
          <w:sz w:val="28"/>
          <w:szCs w:val="28"/>
        </w:rPr>
        <w:t>Апрель:</w:t>
      </w:r>
    </w:p>
    <w:p w:rsidR="00984E0D" w:rsidRDefault="00984E0D" w:rsidP="00984E0D">
      <w:pPr>
        <w:rPr>
          <w:sz w:val="28"/>
          <w:szCs w:val="28"/>
        </w:rPr>
      </w:pPr>
    </w:p>
    <w:p w:rsidR="00984E0D" w:rsidRDefault="00984E0D" w:rsidP="00984E0D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Подготовка к экзаменам (организационные вопросы).</w:t>
      </w:r>
    </w:p>
    <w:p w:rsidR="00984E0D" w:rsidRDefault="00984E0D" w:rsidP="00984E0D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Участие в школьном педсовете «Теория и практика саморазвития личности».</w:t>
      </w:r>
    </w:p>
    <w:p w:rsidR="00984E0D" w:rsidRDefault="00984E0D" w:rsidP="00984E0D">
      <w:pPr>
        <w:rPr>
          <w:sz w:val="28"/>
          <w:szCs w:val="28"/>
        </w:rPr>
      </w:pPr>
    </w:p>
    <w:p w:rsidR="00984E0D" w:rsidRDefault="00984E0D" w:rsidP="00984E0D">
      <w:pPr>
        <w:rPr>
          <w:sz w:val="28"/>
          <w:szCs w:val="28"/>
        </w:rPr>
      </w:pPr>
      <w:r>
        <w:rPr>
          <w:sz w:val="28"/>
          <w:szCs w:val="28"/>
        </w:rPr>
        <w:t>Май:</w:t>
      </w:r>
    </w:p>
    <w:p w:rsidR="00984E0D" w:rsidRDefault="00984E0D" w:rsidP="00984E0D">
      <w:pPr>
        <w:rPr>
          <w:sz w:val="28"/>
          <w:szCs w:val="28"/>
        </w:rPr>
      </w:pPr>
    </w:p>
    <w:p w:rsidR="00984E0D" w:rsidRDefault="00984E0D" w:rsidP="00984E0D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Проверка подготовки уч-ся к сдаче ЕГЭ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ИЯ.</w:t>
      </w:r>
    </w:p>
    <w:p w:rsidR="00984E0D" w:rsidRDefault="00984E0D" w:rsidP="00984E0D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Обсуждение результатов сдачи пробного ЕГЭ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ИЯ</w:t>
      </w:r>
      <w:proofErr w:type="gramEnd"/>
      <w:r>
        <w:rPr>
          <w:sz w:val="28"/>
          <w:szCs w:val="28"/>
        </w:rPr>
        <w:t xml:space="preserve"> (если таковой будет предложен).</w:t>
      </w:r>
    </w:p>
    <w:p w:rsidR="00984E0D" w:rsidRDefault="00984E0D" w:rsidP="00984E0D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Окончание учебного года. </w:t>
      </w:r>
    </w:p>
    <w:p w:rsidR="00984E0D" w:rsidRDefault="00984E0D" w:rsidP="00984E0D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Контроль своевременного прохождения программ.</w:t>
      </w:r>
    </w:p>
    <w:p w:rsidR="00984E0D" w:rsidRDefault="00984E0D" w:rsidP="00984E0D">
      <w:pPr>
        <w:rPr>
          <w:sz w:val="28"/>
          <w:szCs w:val="28"/>
        </w:rPr>
      </w:pPr>
      <w:r>
        <w:rPr>
          <w:sz w:val="28"/>
          <w:szCs w:val="28"/>
        </w:rPr>
        <w:t>Июнь:</w:t>
      </w:r>
    </w:p>
    <w:p w:rsidR="00984E0D" w:rsidRDefault="00984E0D" w:rsidP="00984E0D">
      <w:pPr>
        <w:rPr>
          <w:sz w:val="28"/>
          <w:szCs w:val="28"/>
        </w:rPr>
      </w:pPr>
    </w:p>
    <w:p w:rsidR="00984E0D" w:rsidRDefault="00984E0D" w:rsidP="00984E0D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Итоги работы М.О. за 2014-2015уч.г.</w:t>
      </w:r>
    </w:p>
    <w:p w:rsidR="00984E0D" w:rsidRDefault="00984E0D" w:rsidP="00984E0D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Контроль ведения журналов по предмету ИЯ.</w:t>
      </w:r>
    </w:p>
    <w:p w:rsidR="00984E0D" w:rsidRDefault="00984E0D" w:rsidP="00984E0D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Изучение уровня знаний уч-ся по итогам сдачи ЕГЭ выпускниками 9,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984E0D" w:rsidRDefault="00984E0D" w:rsidP="00984E0D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Уточнение нагрузки на 2015-2016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984E0D" w:rsidRDefault="00984E0D" w:rsidP="00984E0D">
      <w:pPr>
        <w:rPr>
          <w:sz w:val="28"/>
          <w:szCs w:val="28"/>
        </w:rPr>
      </w:pPr>
    </w:p>
    <w:p w:rsidR="00984E0D" w:rsidRDefault="00984E0D" w:rsidP="00984E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Анализ уровня знаний, умений и навыков учащихся.</w:t>
      </w:r>
    </w:p>
    <w:p w:rsidR="00984E0D" w:rsidRDefault="00984E0D" w:rsidP="00984E0D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Формы контроля и анализа.</w:t>
      </w:r>
    </w:p>
    <w:p w:rsidR="00984E0D" w:rsidRDefault="00984E0D" w:rsidP="00984E0D">
      <w:pPr>
        <w:rPr>
          <w:b/>
          <w:sz w:val="28"/>
          <w:szCs w:val="28"/>
        </w:rPr>
      </w:pPr>
    </w:p>
    <w:p w:rsidR="00984E0D" w:rsidRDefault="00984E0D" w:rsidP="00984E0D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Контрольные срезы знаний и навыков по </w:t>
      </w:r>
      <w:proofErr w:type="spellStart"/>
      <w:r>
        <w:rPr>
          <w:sz w:val="28"/>
          <w:szCs w:val="28"/>
        </w:rPr>
        <w:t>аудированию</w:t>
      </w:r>
      <w:proofErr w:type="spellEnd"/>
      <w:r>
        <w:rPr>
          <w:sz w:val="28"/>
          <w:szCs w:val="28"/>
        </w:rPr>
        <w:t>, чтению, переводу, устной речи, грамматике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ромежуточный и текущий контроль)</w:t>
      </w:r>
    </w:p>
    <w:p w:rsidR="00984E0D" w:rsidRDefault="00984E0D" w:rsidP="00984E0D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Сравнение итогов проверки с требованиями программ.</w:t>
      </w:r>
    </w:p>
    <w:p w:rsidR="00984E0D" w:rsidRDefault="00984E0D" w:rsidP="00984E0D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Зачеты и экзамены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итоговый контроль)</w:t>
      </w:r>
    </w:p>
    <w:p w:rsidR="00984E0D" w:rsidRDefault="00984E0D" w:rsidP="00984E0D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Олимпиады.</w:t>
      </w:r>
    </w:p>
    <w:p w:rsidR="00984E0D" w:rsidRDefault="00984E0D" w:rsidP="00984E0D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Тестирование.</w:t>
      </w:r>
    </w:p>
    <w:p w:rsidR="00984E0D" w:rsidRDefault="00984E0D" w:rsidP="00984E0D">
      <w:pPr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уроков.</w:t>
      </w:r>
    </w:p>
    <w:p w:rsidR="00984E0D" w:rsidRDefault="00984E0D" w:rsidP="00984E0D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Самооценка знаний учащихся.</w:t>
      </w:r>
    </w:p>
    <w:p w:rsidR="00984E0D" w:rsidRDefault="00984E0D" w:rsidP="00984E0D">
      <w:pPr>
        <w:rPr>
          <w:sz w:val="28"/>
          <w:szCs w:val="28"/>
        </w:rPr>
      </w:pPr>
    </w:p>
    <w:p w:rsidR="00984E0D" w:rsidRDefault="00984E0D" w:rsidP="00984E0D">
      <w:pPr>
        <w:jc w:val="center"/>
        <w:rPr>
          <w:b/>
          <w:sz w:val="28"/>
          <w:szCs w:val="28"/>
        </w:rPr>
      </w:pPr>
    </w:p>
    <w:p w:rsidR="00E16BEA" w:rsidRDefault="00E16BEA"/>
    <w:sectPr w:rsidR="00E16BEA" w:rsidSect="00E16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D"/>
    <w:multiLevelType w:val="singleLevel"/>
    <w:tmpl w:val="0000000D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E"/>
    <w:multiLevelType w:val="singleLevel"/>
    <w:tmpl w:val="0000000E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F"/>
    <w:multiLevelType w:val="multilevel"/>
    <w:tmpl w:val="0000000F"/>
    <w:name w:val="WW8Num2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lef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lef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left"/>
      <w:pPr>
        <w:tabs>
          <w:tab w:val="num" w:pos="6555"/>
        </w:tabs>
        <w:ind w:left="6555" w:hanging="180"/>
      </w:pPr>
    </w:lvl>
  </w:abstractNum>
  <w:abstractNum w:abstractNumId="7">
    <w:nsid w:val="00000011"/>
    <w:multiLevelType w:val="singleLevel"/>
    <w:tmpl w:val="00000011"/>
    <w:name w:val="WW8Num2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8">
    <w:nsid w:val="00000012"/>
    <w:multiLevelType w:val="single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16"/>
    <w:multiLevelType w:val="single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1B"/>
    <w:multiLevelType w:val="single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1C"/>
    <w:multiLevelType w:val="singleLevel"/>
    <w:tmpl w:val="0000001C"/>
    <w:name w:val="WW8Num4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13">
    <w:nsid w:val="0000001D"/>
    <w:multiLevelType w:val="single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F"/>
    <w:multiLevelType w:val="single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21"/>
    <w:multiLevelType w:val="singleLevel"/>
    <w:tmpl w:val="00000021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22"/>
    <w:multiLevelType w:val="singleLevel"/>
    <w:tmpl w:val="00000022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23"/>
    <w:multiLevelType w:val="singleLevel"/>
    <w:tmpl w:val="00000023"/>
    <w:name w:val="WW8Num47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num w:numId="1">
    <w:abstractNumId w:val="1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</w:num>
  <w:num w:numId="4">
    <w:abstractNumId w:val="17"/>
    <w:lvlOverride w:ilvl="0">
      <w:startOverride w:val="1"/>
    </w:lvlOverride>
  </w:num>
  <w:num w:numId="5">
    <w:abstractNumId w:val="12"/>
    <w:lvlOverride w:ilvl="0"/>
  </w:num>
  <w:num w:numId="6">
    <w:abstractNumId w:val="5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E0D"/>
    <w:rsid w:val="00984E0D"/>
    <w:rsid w:val="00E1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1375</Words>
  <Characters>7839</Characters>
  <Application>Microsoft Office Word</Application>
  <DocSecurity>0</DocSecurity>
  <Lines>65</Lines>
  <Paragraphs>18</Paragraphs>
  <ScaleCrop>false</ScaleCrop>
  <Company/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2015-05-24T09:58:00Z</dcterms:created>
  <dcterms:modified xsi:type="dcterms:W3CDTF">2015-05-24T10:03:00Z</dcterms:modified>
</cp:coreProperties>
</file>