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75" w:rsidRPr="00F47F75" w:rsidRDefault="00F47F75" w:rsidP="00F47F75">
      <w:pPr>
        <w:pStyle w:val="c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F75">
        <w:rPr>
          <w:rStyle w:val="c14"/>
          <w:b/>
          <w:bCs/>
          <w:i/>
          <w:iCs/>
          <w:color w:val="000000"/>
          <w:sz w:val="28"/>
          <w:szCs w:val="28"/>
        </w:rPr>
        <w:t>Учитель математики</w:t>
      </w:r>
    </w:p>
    <w:p w:rsidR="00F47F75" w:rsidRPr="00F47F75" w:rsidRDefault="00F47F75" w:rsidP="00F47F75">
      <w:pPr>
        <w:pStyle w:val="c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F75">
        <w:rPr>
          <w:rStyle w:val="c14"/>
          <w:b/>
          <w:bCs/>
          <w:i/>
          <w:iCs/>
          <w:color w:val="000000"/>
          <w:sz w:val="28"/>
          <w:szCs w:val="28"/>
        </w:rPr>
        <w:t> ГБ</w:t>
      </w:r>
      <w:proofErr w:type="gramStart"/>
      <w:r w:rsidRPr="00F47F75">
        <w:rPr>
          <w:rStyle w:val="c14"/>
          <w:b/>
          <w:bCs/>
          <w:i/>
          <w:iCs/>
          <w:color w:val="000000"/>
          <w:sz w:val="28"/>
          <w:szCs w:val="28"/>
        </w:rPr>
        <w:t>С(</w:t>
      </w:r>
      <w:proofErr w:type="gramEnd"/>
      <w:r w:rsidRPr="00F47F75">
        <w:rPr>
          <w:rStyle w:val="c14"/>
          <w:b/>
          <w:bCs/>
          <w:i/>
          <w:iCs/>
          <w:color w:val="000000"/>
          <w:sz w:val="28"/>
          <w:szCs w:val="28"/>
        </w:rPr>
        <w:t>К)ОУ школы-интерната</w:t>
      </w:r>
    </w:p>
    <w:p w:rsidR="00F47F75" w:rsidRPr="00F47F75" w:rsidRDefault="00F47F75" w:rsidP="00F47F75">
      <w:pPr>
        <w:pStyle w:val="c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F75">
        <w:rPr>
          <w:rStyle w:val="c14"/>
          <w:b/>
          <w:bCs/>
          <w:i/>
          <w:iCs/>
          <w:color w:val="000000"/>
          <w:sz w:val="28"/>
          <w:szCs w:val="28"/>
        </w:rPr>
        <w:t>г. Отрадный Самарской обл.</w:t>
      </w:r>
    </w:p>
    <w:p w:rsidR="00F47F75" w:rsidRPr="00F47F75" w:rsidRDefault="00F47F75" w:rsidP="00F47F75">
      <w:pPr>
        <w:pStyle w:val="c9"/>
        <w:spacing w:before="0" w:beforeAutospacing="0" w:after="0" w:afterAutospacing="0"/>
        <w:jc w:val="right"/>
        <w:rPr>
          <w:rStyle w:val="c14"/>
          <w:b/>
          <w:bCs/>
          <w:i/>
          <w:iCs/>
          <w:color w:val="000000"/>
          <w:sz w:val="32"/>
          <w:szCs w:val="32"/>
        </w:rPr>
      </w:pPr>
      <w:r w:rsidRPr="00F47F75">
        <w:rPr>
          <w:rStyle w:val="c14"/>
          <w:b/>
          <w:bCs/>
          <w:i/>
          <w:iCs/>
          <w:color w:val="000000"/>
          <w:sz w:val="28"/>
          <w:szCs w:val="28"/>
        </w:rPr>
        <w:t>Акимова А.Х.</w:t>
      </w:r>
    </w:p>
    <w:p w:rsidR="00F47F75" w:rsidRPr="00F47F75" w:rsidRDefault="00F47F75" w:rsidP="00F47F75">
      <w:pPr>
        <w:pStyle w:val="c9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F47F75" w:rsidRPr="00F47F75" w:rsidRDefault="00F47F75" w:rsidP="00F47F7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7F75">
        <w:rPr>
          <w:rFonts w:ascii="Times New Roman" w:eastAsia="Calibri" w:hAnsi="Times New Roman" w:cs="Times New Roman"/>
          <w:b/>
          <w:sz w:val="26"/>
          <w:szCs w:val="26"/>
        </w:rPr>
        <w:t xml:space="preserve">Подготовка учащихся  СКОУ </w:t>
      </w:r>
      <w:r w:rsidRPr="00F47F75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VIII</w:t>
      </w:r>
      <w:r w:rsidRPr="00F47F75">
        <w:rPr>
          <w:rFonts w:ascii="Times New Roman" w:eastAsia="Calibri" w:hAnsi="Times New Roman" w:cs="Times New Roman"/>
          <w:b/>
          <w:sz w:val="26"/>
          <w:szCs w:val="26"/>
        </w:rPr>
        <w:t xml:space="preserve"> вида </w:t>
      </w:r>
    </w:p>
    <w:p w:rsidR="00F47F75" w:rsidRPr="00F47F75" w:rsidRDefault="00F47F75" w:rsidP="00F47F7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7F75">
        <w:rPr>
          <w:rFonts w:ascii="Times New Roman" w:eastAsia="Calibri" w:hAnsi="Times New Roman" w:cs="Times New Roman"/>
          <w:b/>
          <w:sz w:val="26"/>
          <w:szCs w:val="26"/>
        </w:rPr>
        <w:t xml:space="preserve">к  </w:t>
      </w:r>
      <w:r w:rsidR="00921E53">
        <w:rPr>
          <w:rFonts w:ascii="Times New Roman" w:eastAsia="Calibri" w:hAnsi="Times New Roman" w:cs="Times New Roman"/>
          <w:b/>
          <w:sz w:val="26"/>
          <w:szCs w:val="26"/>
        </w:rPr>
        <w:t>исследовательской</w:t>
      </w:r>
      <w:r w:rsidRPr="00F47F75">
        <w:rPr>
          <w:rFonts w:ascii="Times New Roman" w:eastAsia="Calibri" w:hAnsi="Times New Roman" w:cs="Times New Roman"/>
          <w:b/>
          <w:sz w:val="26"/>
          <w:szCs w:val="26"/>
        </w:rPr>
        <w:t xml:space="preserve"> работе по математике на тему «Числа вокруг нас»</w:t>
      </w:r>
    </w:p>
    <w:p w:rsidR="00F47F75" w:rsidRPr="00F47F75" w:rsidRDefault="00F47F75" w:rsidP="00F47F7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7F75" w:rsidRPr="00F47F75" w:rsidRDefault="00F47F75" w:rsidP="00F47F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 xml:space="preserve">Современному человеку трудно представить себе математику без   обозначений чисел и арифметических действий. Но ведь </w:t>
      </w:r>
      <w:proofErr w:type="gramStart"/>
      <w:r w:rsidRPr="00F47F75">
        <w:rPr>
          <w:rFonts w:ascii="Times New Roman" w:hAnsi="Times New Roman" w:cs="Times New Roman"/>
          <w:sz w:val="28"/>
          <w:szCs w:val="28"/>
        </w:rPr>
        <w:t>когда-то</w:t>
      </w:r>
      <w:proofErr w:type="gramEnd"/>
      <w:r w:rsidRPr="00F47F75">
        <w:rPr>
          <w:rFonts w:ascii="Times New Roman" w:hAnsi="Times New Roman" w:cs="Times New Roman"/>
          <w:sz w:val="28"/>
          <w:szCs w:val="28"/>
        </w:rPr>
        <w:t xml:space="preserve"> же этих обозначений не существовало. А тогда откуда они взялись? И почему именно</w:t>
      </w:r>
    </w:p>
    <w:p w:rsidR="00F47F75" w:rsidRPr="00F47F75" w:rsidRDefault="00F47F75" w:rsidP="00F47F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такие, а не иначе? И вообще много ли их существовало?  Мы никогда не задумываемся о значимости чисел в нашей культуре, общении и о том, что этим нехитрым знакам можно подчинить все на свете.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 xml:space="preserve">Гипотеза. 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При помощи вопросов подвести детей к тому, что числа человеку жизненно необходимы, без чисел человек просто не сможет существовать.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F47F75">
        <w:rPr>
          <w:rFonts w:ascii="Times New Roman" w:hAnsi="Times New Roman" w:cs="Times New Roman"/>
          <w:sz w:val="28"/>
          <w:szCs w:val="28"/>
        </w:rPr>
        <w:t xml:space="preserve"> числа в  современном мире,</w:t>
      </w:r>
      <w:r w:rsidRPr="00F47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F75">
        <w:rPr>
          <w:rFonts w:ascii="Times New Roman" w:hAnsi="Times New Roman" w:cs="Times New Roman"/>
          <w:sz w:val="28"/>
          <w:szCs w:val="28"/>
        </w:rPr>
        <w:t>история происхождения чисел.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 xml:space="preserve"> Цель проекта. 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Целенаправленное формирование всех компонентов исследовательской культуры школьников и специальных исследовательских умений и навыков.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>Задачи исследования.</w:t>
      </w:r>
    </w:p>
    <w:p w:rsidR="00F47F75" w:rsidRPr="00F47F75" w:rsidRDefault="00F47F75" w:rsidP="00F47F7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Изучить историю происхождения чисел.</w:t>
      </w:r>
    </w:p>
    <w:p w:rsidR="00F47F75" w:rsidRPr="00F47F75" w:rsidRDefault="00F47F75" w:rsidP="00F47F7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Исследовать роль чисел в жизни современного человека.</w:t>
      </w:r>
    </w:p>
    <w:p w:rsidR="00F47F75" w:rsidRPr="00F47F75" w:rsidRDefault="00F47F75" w:rsidP="00F47F7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Оформить на основе полученных знаний стенд  по теме «Числа вокруг нас».</w:t>
      </w:r>
    </w:p>
    <w:p w:rsidR="00F47F75" w:rsidRPr="00F47F75" w:rsidRDefault="00F47F75" w:rsidP="00F47F7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Создать презентацию о результатах проделанной работы.</w:t>
      </w:r>
    </w:p>
    <w:p w:rsidR="00F47F75" w:rsidRPr="00F47F75" w:rsidRDefault="00F47F75" w:rsidP="00F47F75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7F75">
        <w:rPr>
          <w:rFonts w:ascii="Times New Roman" w:hAnsi="Times New Roman" w:cs="Times New Roman"/>
          <w:sz w:val="28"/>
          <w:szCs w:val="28"/>
        </w:rPr>
        <w:t xml:space="preserve"> </w:t>
      </w:r>
      <w:r w:rsidRPr="00F47F75">
        <w:rPr>
          <w:rFonts w:ascii="Times New Roman" w:hAnsi="Times New Roman" w:cs="Times New Roman"/>
          <w:b/>
          <w:sz w:val="28"/>
          <w:szCs w:val="28"/>
        </w:rPr>
        <w:t>Структура работы.</w:t>
      </w:r>
    </w:p>
    <w:p w:rsidR="00F47F75" w:rsidRPr="00F47F75" w:rsidRDefault="00F47F75" w:rsidP="00F47F75">
      <w:pPr>
        <w:numPr>
          <w:ilvl w:val="0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7F75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F47F75" w:rsidRPr="00F47F75" w:rsidRDefault="00F47F75" w:rsidP="00F47F75">
      <w:pPr>
        <w:numPr>
          <w:ilvl w:val="0"/>
          <w:numId w:val="8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lastRenderedPageBreak/>
        <w:t xml:space="preserve">Актуализация опорных знаний через фронтальную беседу. </w:t>
      </w:r>
    </w:p>
    <w:p w:rsidR="00F47F75" w:rsidRPr="00F47F75" w:rsidRDefault="00F47F75" w:rsidP="00F47F75">
      <w:pPr>
        <w:numPr>
          <w:ilvl w:val="0"/>
          <w:numId w:val="8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Мотивация, постановка проблемы.</w:t>
      </w:r>
    </w:p>
    <w:p w:rsidR="00F47F75" w:rsidRPr="00F47F75" w:rsidRDefault="00F47F75" w:rsidP="00F47F75">
      <w:pPr>
        <w:numPr>
          <w:ilvl w:val="0"/>
          <w:numId w:val="8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Обсуждение и выбор темы математического проекта.</w:t>
      </w:r>
      <w:r w:rsidRPr="00F47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F75" w:rsidRPr="00F47F75" w:rsidRDefault="00F47F75" w:rsidP="00F47F75">
      <w:pPr>
        <w:numPr>
          <w:ilvl w:val="0"/>
          <w:numId w:val="8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Обсуждение актуальности выбранной темы. Подвести детей</w:t>
      </w:r>
      <w:r w:rsidRPr="00F47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F75">
        <w:rPr>
          <w:rFonts w:ascii="Times New Roman" w:hAnsi="Times New Roman" w:cs="Times New Roman"/>
          <w:sz w:val="28"/>
          <w:szCs w:val="28"/>
        </w:rPr>
        <w:t>к</w:t>
      </w:r>
      <w:r w:rsidRPr="00F47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F75">
        <w:rPr>
          <w:rFonts w:ascii="Times New Roman" w:hAnsi="Times New Roman" w:cs="Times New Roman"/>
          <w:sz w:val="28"/>
          <w:szCs w:val="28"/>
        </w:rPr>
        <w:t>тому, что</w:t>
      </w:r>
      <w:r w:rsidRPr="00F47F75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r w:rsidRPr="00F47F75">
        <w:rPr>
          <w:rFonts w:ascii="Times New Roman" w:hAnsi="Times New Roman" w:cs="Times New Roman"/>
          <w:sz w:val="28"/>
          <w:szCs w:val="28"/>
        </w:rPr>
        <w:t xml:space="preserve"> данного исследовательского проекта определяется важностью умения видеть математику в мире, в котором мы живем.</w:t>
      </w:r>
    </w:p>
    <w:p w:rsidR="00F47F75" w:rsidRPr="00F47F75" w:rsidRDefault="00F47F75" w:rsidP="00F47F75">
      <w:pPr>
        <w:numPr>
          <w:ilvl w:val="0"/>
          <w:numId w:val="8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 xml:space="preserve">Определение цели и задач работы над проектом. </w:t>
      </w:r>
    </w:p>
    <w:p w:rsidR="00F47F75" w:rsidRPr="00F47F75" w:rsidRDefault="00F47F75" w:rsidP="00F47F75">
      <w:pPr>
        <w:numPr>
          <w:ilvl w:val="0"/>
          <w:numId w:val="8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 xml:space="preserve">Установление сроков выполнения проекта. </w:t>
      </w:r>
    </w:p>
    <w:p w:rsidR="00F47F75" w:rsidRPr="00F47F75" w:rsidRDefault="00F47F75" w:rsidP="00F47F7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F47F75" w:rsidRPr="00F47F75" w:rsidRDefault="00F47F75" w:rsidP="00F47F75">
      <w:pPr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Составление плана работы над проектом.</w:t>
      </w:r>
    </w:p>
    <w:p w:rsidR="00F47F75" w:rsidRPr="00F47F75" w:rsidRDefault="00F47F75" w:rsidP="00F47F75">
      <w:pPr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Обсуждение методов исследования, поиска информации, творческих решений. Методы исследования: наблюдение, накопление и отбор фактов, сбор данных, установление связей между ними.</w:t>
      </w:r>
    </w:p>
    <w:p w:rsidR="00F47F75" w:rsidRPr="00F47F75" w:rsidRDefault="00F47F75" w:rsidP="00F47F75">
      <w:pPr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Формирование проектных групп.</w:t>
      </w:r>
    </w:p>
    <w:p w:rsidR="00F47F75" w:rsidRPr="00F47F75" w:rsidRDefault="00F47F75" w:rsidP="00F47F75">
      <w:pPr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Необходимая консультация и организационная помощь учителя.</w:t>
      </w:r>
    </w:p>
    <w:p w:rsidR="00F47F75" w:rsidRPr="00F47F75" w:rsidRDefault="00F47F75" w:rsidP="00F47F7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>Поисково-информационный этап.</w:t>
      </w:r>
    </w:p>
    <w:p w:rsidR="00F47F75" w:rsidRPr="00F47F75" w:rsidRDefault="00F47F75" w:rsidP="00F47F75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 xml:space="preserve">Поиск, отбор и изучение необходимой информации в научной литературе и сети </w:t>
      </w:r>
      <w:proofErr w:type="spellStart"/>
      <w:r w:rsidRPr="00F47F7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F47F75">
        <w:rPr>
          <w:rFonts w:ascii="Times New Roman" w:hAnsi="Times New Roman" w:cs="Times New Roman"/>
          <w:sz w:val="28"/>
          <w:szCs w:val="28"/>
        </w:rPr>
        <w:t>.</w:t>
      </w:r>
    </w:p>
    <w:p w:rsidR="00F47F75" w:rsidRPr="00F47F75" w:rsidRDefault="00F47F75" w:rsidP="00F47F75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Систематизация собранного материала по тематическим группам: для создания стенда и оформления презентации.</w:t>
      </w:r>
    </w:p>
    <w:p w:rsidR="00F47F75" w:rsidRPr="00F47F75" w:rsidRDefault="00F47F75" w:rsidP="00F47F75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Подготовка и оформление результатов работы в виде стенда и презентации проекта.</w:t>
      </w:r>
    </w:p>
    <w:p w:rsidR="00F47F75" w:rsidRPr="00F47F75" w:rsidRDefault="00F47F75" w:rsidP="00F47F75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Необходимая направляющая помощь учителя.</w:t>
      </w:r>
    </w:p>
    <w:p w:rsidR="00F47F75" w:rsidRPr="00F47F75" w:rsidRDefault="00F47F75" w:rsidP="00F47F7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 xml:space="preserve"> Этап доработки проекта.</w:t>
      </w:r>
    </w:p>
    <w:p w:rsidR="00F47F75" w:rsidRPr="00F47F75" w:rsidRDefault="00F47F75" w:rsidP="00F47F75">
      <w:pPr>
        <w:numPr>
          <w:ilvl w:val="0"/>
          <w:numId w:val="7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Анализ полученных результатов проекта.</w:t>
      </w:r>
    </w:p>
    <w:p w:rsidR="00F47F75" w:rsidRPr="00F47F75" w:rsidRDefault="00F47F75" w:rsidP="00F47F75">
      <w:pPr>
        <w:numPr>
          <w:ilvl w:val="0"/>
          <w:numId w:val="7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 xml:space="preserve">Доработка проекта с учетом </w:t>
      </w:r>
      <w:proofErr w:type="gramStart"/>
      <w:r w:rsidRPr="00F47F75">
        <w:rPr>
          <w:rFonts w:ascii="Times New Roman" w:hAnsi="Times New Roman" w:cs="Times New Roman"/>
          <w:sz w:val="28"/>
          <w:szCs w:val="28"/>
        </w:rPr>
        <w:t>замечании</w:t>
      </w:r>
      <w:proofErr w:type="gramEnd"/>
      <w:r w:rsidRPr="00F47F75">
        <w:rPr>
          <w:rFonts w:ascii="Times New Roman" w:hAnsi="Times New Roman" w:cs="Times New Roman"/>
          <w:sz w:val="28"/>
          <w:szCs w:val="28"/>
        </w:rPr>
        <w:t xml:space="preserve"> и предложений.</w:t>
      </w:r>
    </w:p>
    <w:p w:rsidR="00F47F75" w:rsidRPr="00F47F75" w:rsidRDefault="00F47F75" w:rsidP="00F47F7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 xml:space="preserve">      Презентационный этап.</w:t>
      </w:r>
    </w:p>
    <w:p w:rsidR="00F47F75" w:rsidRPr="00F47F75" w:rsidRDefault="00F47F75" w:rsidP="00F47F75">
      <w:pPr>
        <w:numPr>
          <w:ilvl w:val="0"/>
          <w:numId w:val="3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Защита проекта в форме творческого отчета.</w:t>
      </w:r>
    </w:p>
    <w:p w:rsidR="00F47F75" w:rsidRPr="00F47F75" w:rsidRDefault="00F47F75" w:rsidP="00F47F75">
      <w:pPr>
        <w:numPr>
          <w:ilvl w:val="0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>Контрольный этап.</w:t>
      </w:r>
    </w:p>
    <w:p w:rsidR="00F47F75" w:rsidRPr="00F47F75" w:rsidRDefault="00F47F75" w:rsidP="00F47F75">
      <w:pPr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Совместное обсуждение полученных результатов.</w:t>
      </w:r>
    </w:p>
    <w:p w:rsidR="00F47F75" w:rsidRPr="00F47F75" w:rsidRDefault="00F47F75" w:rsidP="00F47F75">
      <w:pPr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lastRenderedPageBreak/>
        <w:t>Совместная оценка качества полученного продукта и действий в ходе реализации проекта.</w:t>
      </w:r>
    </w:p>
    <w:p w:rsidR="00F47F75" w:rsidRPr="00F47F75" w:rsidRDefault="00F47F75" w:rsidP="00F47F75">
      <w:pPr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F47F75">
        <w:rPr>
          <w:rFonts w:ascii="Times New Roman" w:hAnsi="Times New Roman" w:cs="Times New Roman"/>
          <w:sz w:val="28"/>
        </w:rPr>
        <w:t xml:space="preserve">Обозначение новых проблем для дальнейшего развития. 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</w:rPr>
        <w:t>Планируемый результат.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F47F75">
        <w:rPr>
          <w:rFonts w:ascii="Times New Roman" w:hAnsi="Times New Roman" w:cs="Times New Roman"/>
          <w:sz w:val="28"/>
          <w:szCs w:val="28"/>
        </w:rPr>
        <w:t xml:space="preserve">Повышение интереса к предмету, уровня мотивации обучающихся, и как результат - повышение качества знаний. </w:t>
      </w:r>
      <w:r w:rsidRPr="00F47F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</w:rPr>
        <w:t>Формирование УУД при работе над исследовательским проектом.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>В</w:t>
      </w:r>
      <w:r w:rsidRPr="00F47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F75">
        <w:rPr>
          <w:rStyle w:val="a3"/>
          <w:rFonts w:ascii="Times New Roman" w:hAnsi="Times New Roman" w:cs="Times New Roman"/>
          <w:b w:val="0"/>
          <w:sz w:val="28"/>
          <w:szCs w:val="28"/>
        </w:rPr>
        <w:t>процессе работы над проектом  происходит развитие и становление личности учащихся  с помощью формирования универсальных учебных действий</w:t>
      </w:r>
      <w:r w:rsidRPr="00F47F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7F75">
        <w:rPr>
          <w:rFonts w:ascii="Times New Roman" w:hAnsi="Times New Roman" w:cs="Times New Roman"/>
          <w:b/>
          <w:sz w:val="28"/>
        </w:rPr>
        <w:t>Личностные УУД.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75">
        <w:rPr>
          <w:rFonts w:ascii="Times New Roman" w:hAnsi="Times New Roman" w:cs="Times New Roman"/>
          <w:sz w:val="28"/>
          <w:szCs w:val="28"/>
        </w:rPr>
        <w:t xml:space="preserve">На организационном этапе при составлении плана работы над проектом, обсуждении методов исследования, определении основных источников информации, у школьников </w:t>
      </w:r>
      <w:r w:rsidRPr="00F47F75">
        <w:rPr>
          <w:rFonts w:ascii="Times New Roman" w:hAnsi="Times New Roman" w:cs="Times New Roman"/>
          <w:sz w:val="28"/>
        </w:rPr>
        <w:t>вырабатывается положительное отношение к учению, к предмету математика, желание приобретать новые знания и умения, совершенствовать имеющиеся</w:t>
      </w:r>
      <w:r w:rsidRPr="00F47F75">
        <w:rPr>
          <w:rFonts w:ascii="Times New Roman" w:hAnsi="Times New Roman" w:cs="Times New Roman"/>
          <w:sz w:val="28"/>
          <w:szCs w:val="28"/>
        </w:rPr>
        <w:t xml:space="preserve">, </w:t>
      </w:r>
      <w:r w:rsidRPr="00F47F75">
        <w:rPr>
          <w:rFonts w:ascii="Times New Roman" w:hAnsi="Times New Roman" w:cs="Times New Roman"/>
          <w:color w:val="000000"/>
          <w:sz w:val="28"/>
          <w:szCs w:val="28"/>
        </w:rPr>
        <w:t>осваивать новые виды деятельности, участвовать в творческом, созидательном процессе.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F75">
        <w:rPr>
          <w:rFonts w:ascii="Times New Roman" w:hAnsi="Times New Roman" w:cs="Times New Roman"/>
          <w:color w:val="000000"/>
          <w:sz w:val="28"/>
          <w:szCs w:val="28"/>
        </w:rPr>
        <w:t>Во время поиска необходимой информации дети учатся ориентироваться в социальных ролях и межличностных отношениях.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75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УУД.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F75">
        <w:rPr>
          <w:rFonts w:ascii="Times New Roman" w:hAnsi="Times New Roman" w:cs="Times New Roman"/>
          <w:color w:val="000000"/>
          <w:sz w:val="28"/>
          <w:szCs w:val="28"/>
        </w:rPr>
        <w:t xml:space="preserve"> При определении цели и задач работы над проектом, при обсуждении методов исследования, поиска информации, творческих решений, на этапе доработки проекта и на контрольном этапе, ученики учатся контролировать свою деятельность по ходу и результатам выполнения  работы над проектом.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75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УУД.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F75">
        <w:rPr>
          <w:rFonts w:ascii="Times New Roman" w:hAnsi="Times New Roman" w:cs="Times New Roman"/>
          <w:color w:val="000000"/>
          <w:sz w:val="28"/>
          <w:szCs w:val="28"/>
        </w:rPr>
        <w:t xml:space="preserve">При поиске и отборе необходимой информации, при систематизации собранного материала по тематическим группам, </w:t>
      </w:r>
      <w:proofErr w:type="gramStart"/>
      <w:r w:rsidRPr="00F47F75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F47F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7F75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proofErr w:type="gramEnd"/>
      <w:r w:rsidRPr="00F47F75">
        <w:rPr>
          <w:rFonts w:ascii="Times New Roman" w:hAnsi="Times New Roman" w:cs="Times New Roman"/>
          <w:color w:val="000000"/>
          <w:sz w:val="28"/>
          <w:szCs w:val="28"/>
        </w:rPr>
        <w:t xml:space="preserve"> и оформлении результатов проекта участники проекта учатся ставить и формулировать проблему, у них вырабатывается смысловое чтение, </w:t>
      </w:r>
      <w:r w:rsidRPr="00F47F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происходит структурирование знаний, учащиеся учатся строить логическую цепь рассуждении.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75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УУД.</w:t>
      </w:r>
      <w:r w:rsidRPr="00F47F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75">
        <w:rPr>
          <w:rFonts w:ascii="Times New Roman" w:hAnsi="Times New Roman" w:cs="Times New Roman"/>
          <w:color w:val="000000"/>
          <w:sz w:val="28"/>
          <w:szCs w:val="28"/>
        </w:rPr>
        <w:t>При обсуждении  и выборе темы математического проекта, при совместном обсуждении полученных результатов у школьников вырабатывается умение слушать и вступать в диалог. При работе в группах ученики учатся взаимодействовать друг с другом. При поиске необходимого материала формируется социальная компетентность.</w:t>
      </w:r>
    </w:p>
    <w:p w:rsidR="00F47F75" w:rsidRPr="00F47F75" w:rsidRDefault="00F47F75" w:rsidP="00F47F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F47F7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47F75" w:rsidRPr="00F47F75" w:rsidRDefault="00F47F75" w:rsidP="00F47F75">
      <w:pPr>
        <w:numPr>
          <w:ilvl w:val="0"/>
          <w:numId w:val="6"/>
        </w:numPr>
        <w:tabs>
          <w:tab w:val="left" w:pos="142"/>
          <w:tab w:val="left" w:pos="284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F47F75">
        <w:rPr>
          <w:rFonts w:ascii="Times New Roman" w:hAnsi="Times New Roman" w:cs="Times New Roman"/>
          <w:sz w:val="28"/>
        </w:rPr>
        <w:t>Килпатрик</w:t>
      </w:r>
      <w:proofErr w:type="spellEnd"/>
      <w:r w:rsidRPr="00F47F75">
        <w:rPr>
          <w:rFonts w:ascii="Times New Roman" w:hAnsi="Times New Roman" w:cs="Times New Roman"/>
          <w:sz w:val="28"/>
        </w:rPr>
        <w:t xml:space="preserve"> В. Х. Метод проектов. – Л., 1925.новые педагогические и информационные технологии в системе образования / Под ред. Е. С. </w:t>
      </w:r>
      <w:proofErr w:type="spellStart"/>
      <w:r w:rsidRPr="00F47F75">
        <w:rPr>
          <w:rFonts w:ascii="Times New Roman" w:hAnsi="Times New Roman" w:cs="Times New Roman"/>
          <w:sz w:val="28"/>
        </w:rPr>
        <w:t>Полат</w:t>
      </w:r>
      <w:proofErr w:type="spellEnd"/>
      <w:r w:rsidRPr="00F47F75">
        <w:rPr>
          <w:rFonts w:ascii="Times New Roman" w:hAnsi="Times New Roman" w:cs="Times New Roman"/>
          <w:sz w:val="28"/>
        </w:rPr>
        <w:t>. – М.: Академия, 2000.</w:t>
      </w:r>
    </w:p>
    <w:p w:rsidR="00F47F75" w:rsidRPr="00F47F75" w:rsidRDefault="00F47F75" w:rsidP="00F47F75">
      <w:pPr>
        <w:numPr>
          <w:ilvl w:val="0"/>
          <w:numId w:val="6"/>
        </w:numPr>
        <w:tabs>
          <w:tab w:val="left" w:pos="142"/>
          <w:tab w:val="left" w:pos="284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47F75">
        <w:rPr>
          <w:rFonts w:ascii="Times New Roman" w:hAnsi="Times New Roman" w:cs="Times New Roman"/>
          <w:sz w:val="28"/>
        </w:rPr>
        <w:t xml:space="preserve">Громыко Ю. В. Исследование и проектирование в образовании / Н. В. Громыко // Школьные технологии,  2005 .  </w:t>
      </w:r>
    </w:p>
    <w:p w:rsidR="00F47F75" w:rsidRPr="00F47F75" w:rsidRDefault="00F47F75" w:rsidP="00F47F75">
      <w:pPr>
        <w:numPr>
          <w:ilvl w:val="0"/>
          <w:numId w:val="6"/>
        </w:numPr>
        <w:tabs>
          <w:tab w:val="left" w:pos="142"/>
          <w:tab w:val="left" w:pos="284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75">
        <w:rPr>
          <w:rFonts w:ascii="Times New Roman" w:hAnsi="Times New Roman" w:cs="Times New Roman"/>
          <w:sz w:val="28"/>
        </w:rPr>
        <w:t xml:space="preserve">Организация проектной деятельности в школе: система работы,                                           Автор </w:t>
      </w:r>
      <w:proofErr w:type="gramStart"/>
      <w:r w:rsidRPr="00F47F75">
        <w:rPr>
          <w:rFonts w:ascii="Times New Roman" w:hAnsi="Times New Roman" w:cs="Times New Roman"/>
          <w:sz w:val="28"/>
        </w:rPr>
        <w:t>–с</w:t>
      </w:r>
      <w:proofErr w:type="gramEnd"/>
      <w:r w:rsidRPr="00F47F75">
        <w:rPr>
          <w:rFonts w:ascii="Times New Roman" w:hAnsi="Times New Roman" w:cs="Times New Roman"/>
          <w:sz w:val="28"/>
        </w:rPr>
        <w:t>оставитель С. Г. Щербакова. – Волгоград: Учитель, 2009</w:t>
      </w:r>
      <w:r w:rsidRPr="00F47F75">
        <w:rPr>
          <w:rFonts w:ascii="Times New Roman" w:hAnsi="Times New Roman" w:cs="Times New Roman"/>
          <w:sz w:val="28"/>
          <w:shd w:val="clear" w:color="auto" w:fill="FFFFFF"/>
        </w:rPr>
        <w:t xml:space="preserve">        </w:t>
      </w:r>
    </w:p>
    <w:p w:rsidR="00F47F75" w:rsidRPr="00F47F75" w:rsidRDefault="00F47F75" w:rsidP="00F47F75">
      <w:pPr>
        <w:numPr>
          <w:ilvl w:val="0"/>
          <w:numId w:val="6"/>
        </w:numPr>
        <w:tabs>
          <w:tab w:val="left" w:pos="142"/>
          <w:tab w:val="left" w:pos="284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47F75">
        <w:rPr>
          <w:rFonts w:ascii="Times New Roman" w:hAnsi="Times New Roman" w:cs="Times New Roman"/>
          <w:color w:val="000000"/>
          <w:sz w:val="28"/>
          <w:szCs w:val="28"/>
        </w:rPr>
        <w:t>Далингер</w:t>
      </w:r>
      <w:proofErr w:type="spellEnd"/>
      <w:r w:rsidRPr="00F47F75">
        <w:rPr>
          <w:rFonts w:ascii="Times New Roman" w:hAnsi="Times New Roman" w:cs="Times New Roman"/>
          <w:color w:val="000000"/>
          <w:sz w:val="28"/>
          <w:szCs w:val="28"/>
        </w:rPr>
        <w:t xml:space="preserve"> В. А. Учебно-исследовательская деятельность учащихся в процессе изучения математики [Текст]/ «Вестник Омского государственного педагогического университета», 2007. -С.71-73</w:t>
      </w:r>
    </w:p>
    <w:p w:rsidR="00F47F75" w:rsidRPr="00F47F75" w:rsidRDefault="00F47F75" w:rsidP="00F47F75">
      <w:pPr>
        <w:numPr>
          <w:ilvl w:val="0"/>
          <w:numId w:val="6"/>
        </w:numPr>
        <w:tabs>
          <w:tab w:val="left" w:pos="142"/>
          <w:tab w:val="left" w:pos="284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75">
        <w:rPr>
          <w:rFonts w:ascii="Times New Roman" w:hAnsi="Times New Roman" w:cs="Times New Roman"/>
          <w:color w:val="000000"/>
          <w:sz w:val="28"/>
          <w:szCs w:val="28"/>
        </w:rPr>
        <w:t>Савенков, А. И. Психологические основы исследовательского подхода к обучению. [Текст] / А. И. Савенков // М., 2006. 512с.</w:t>
      </w:r>
    </w:p>
    <w:p w:rsidR="00F47F75" w:rsidRPr="00F47F75" w:rsidRDefault="00F47F75" w:rsidP="00F47F75">
      <w:pPr>
        <w:numPr>
          <w:ilvl w:val="0"/>
          <w:numId w:val="6"/>
        </w:numPr>
        <w:tabs>
          <w:tab w:val="left" w:pos="142"/>
          <w:tab w:val="left" w:pos="284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F47F75">
        <w:rPr>
          <w:rFonts w:ascii="Times New Roman" w:hAnsi="Times New Roman" w:cs="Times New Roman"/>
          <w:color w:val="000000"/>
          <w:sz w:val="28"/>
          <w:szCs w:val="28"/>
        </w:rPr>
        <w:t>Смолкина, Е. В. Исследовательская деятельность учащихся как средство реализации личности в общеобразовательном пространстве. [Текст] / Е. В. Смолкина // Начальная школа. 2007. №2. -С. 28-31</w:t>
      </w:r>
    </w:p>
    <w:p w:rsidR="00AE0950" w:rsidRPr="00F47F75" w:rsidRDefault="00AE0950" w:rsidP="00F47F75">
      <w:pPr>
        <w:spacing w:after="0"/>
        <w:rPr>
          <w:rFonts w:ascii="Times New Roman" w:hAnsi="Times New Roman" w:cs="Times New Roman"/>
        </w:rPr>
      </w:pPr>
    </w:p>
    <w:sectPr w:rsidR="00AE0950" w:rsidRPr="00F47F75" w:rsidSect="00AE09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75" w:rsidRDefault="00F47F75" w:rsidP="00F47F75">
      <w:pPr>
        <w:spacing w:after="0" w:line="240" w:lineRule="auto"/>
      </w:pPr>
      <w:r>
        <w:separator/>
      </w:r>
    </w:p>
  </w:endnote>
  <w:endnote w:type="continuationSeparator" w:id="1">
    <w:p w:rsidR="00F47F75" w:rsidRDefault="00F47F75" w:rsidP="00F4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594704"/>
      <w:docPartObj>
        <w:docPartGallery w:val="Page Numbers (Bottom of Page)"/>
        <w:docPartUnique/>
      </w:docPartObj>
    </w:sdtPr>
    <w:sdtContent>
      <w:p w:rsidR="00F47F75" w:rsidRDefault="00AE0950">
        <w:pPr>
          <w:pStyle w:val="a6"/>
          <w:jc w:val="right"/>
        </w:pPr>
        <w:fldSimple w:instr=" PAGE   \* MERGEFORMAT ">
          <w:r w:rsidR="00921E53">
            <w:rPr>
              <w:noProof/>
            </w:rPr>
            <w:t>1</w:t>
          </w:r>
        </w:fldSimple>
      </w:p>
    </w:sdtContent>
  </w:sdt>
  <w:p w:rsidR="00F47F75" w:rsidRDefault="00F47F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75" w:rsidRDefault="00F47F75" w:rsidP="00F47F75">
      <w:pPr>
        <w:spacing w:after="0" w:line="240" w:lineRule="auto"/>
      </w:pPr>
      <w:r>
        <w:separator/>
      </w:r>
    </w:p>
  </w:footnote>
  <w:footnote w:type="continuationSeparator" w:id="1">
    <w:p w:rsidR="00F47F75" w:rsidRDefault="00F47F75" w:rsidP="00F47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1004" w:hanging="360"/>
      </w:pPr>
      <w:rPr>
        <w:rFonts w:ascii="Wingdings" w:hAnsi="Wingdings" w:cs="Symbol" w:hint="default"/>
      </w:rPr>
    </w:lvl>
  </w:abstractNum>
  <w:abstractNum w:abstractNumId="3">
    <w:nsid w:val="00000004"/>
    <w:multiLevelType w:val="singleLevel"/>
    <w:tmpl w:val="04190013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/>
        <w:color w:val="000000"/>
        <w:sz w:val="28"/>
        <w:szCs w:val="28"/>
        <w:shd w:val="clear" w:color="auto" w:fill="FFFFFF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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"/>
      <w:lvlJc w:val="left"/>
      <w:pPr>
        <w:tabs>
          <w:tab w:val="num" w:pos="0"/>
        </w:tabs>
        <w:ind w:left="1004" w:hanging="360"/>
      </w:pPr>
      <w:rPr>
        <w:rFonts w:ascii="Wingdings" w:hAnsi="Wingdings" w:hint="default"/>
        <w:b/>
        <w:sz w:val="28"/>
        <w:szCs w:val="28"/>
        <w:shd w:val="clear" w:color="auto" w:fill="FFFFF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F75"/>
    <w:rsid w:val="00921E53"/>
    <w:rsid w:val="00AE0950"/>
    <w:rsid w:val="00F4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4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47F75"/>
  </w:style>
  <w:style w:type="character" w:styleId="a3">
    <w:name w:val="Strong"/>
    <w:basedOn w:val="a0"/>
    <w:qFormat/>
    <w:rsid w:val="00F47F7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4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7F75"/>
  </w:style>
  <w:style w:type="paragraph" w:styleId="a6">
    <w:name w:val="footer"/>
    <w:basedOn w:val="a"/>
    <w:link w:val="a7"/>
    <w:uiPriority w:val="99"/>
    <w:unhideWhenUsed/>
    <w:rsid w:val="00F4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4715</Characters>
  <Application>Microsoft Office Word</Application>
  <DocSecurity>0</DocSecurity>
  <Lines>39</Lines>
  <Paragraphs>11</Paragraphs>
  <ScaleCrop>false</ScaleCrop>
  <Company>Hewlett-Packard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</cp:revision>
  <dcterms:created xsi:type="dcterms:W3CDTF">2015-06-04T17:03:00Z</dcterms:created>
  <dcterms:modified xsi:type="dcterms:W3CDTF">2015-06-04T17:45:00Z</dcterms:modified>
</cp:coreProperties>
</file>