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4C8" w:rsidRDefault="00DE74C8" w:rsidP="00F370CC">
      <w:pPr>
        <w:pStyle w:val="Style1"/>
        <w:spacing w:before="62"/>
        <w:ind w:left="1296"/>
        <w:jc w:val="both"/>
        <w:rPr>
          <w:rStyle w:val="FontStyle111"/>
        </w:rPr>
      </w:pPr>
    </w:p>
    <w:p w:rsidR="00770174" w:rsidRPr="00200F05" w:rsidRDefault="00770174" w:rsidP="00770174">
      <w:pPr>
        <w:pStyle w:val="Style1"/>
        <w:spacing w:before="62" w:line="302" w:lineRule="exact"/>
        <w:ind w:left="1325" w:right="1085"/>
        <w:rPr>
          <w:rFonts w:ascii="Times New Roman" w:hAnsi="Times New Roman"/>
          <w:b/>
          <w:sz w:val="32"/>
          <w:szCs w:val="32"/>
        </w:rPr>
      </w:pPr>
      <w:r w:rsidRPr="00200F05">
        <w:rPr>
          <w:rFonts w:ascii="Times New Roman" w:hAnsi="Times New Roman"/>
          <w:b/>
          <w:sz w:val="32"/>
          <w:szCs w:val="32"/>
        </w:rPr>
        <w:t>Пояснительная записка</w:t>
      </w:r>
    </w:p>
    <w:p w:rsidR="00770174" w:rsidRPr="00200F05" w:rsidRDefault="00770174" w:rsidP="00770174">
      <w:pPr>
        <w:pStyle w:val="Style1"/>
        <w:jc w:val="both"/>
        <w:rPr>
          <w:rFonts w:ascii="Times New Roman" w:hAnsi="Times New Roman"/>
          <w:sz w:val="32"/>
          <w:szCs w:val="32"/>
          <w:lang w:val="ru-RU"/>
        </w:rPr>
      </w:pPr>
      <w:r w:rsidRPr="00200F05">
        <w:rPr>
          <w:rFonts w:ascii="Times New Roman" w:hAnsi="Times New Roman"/>
          <w:b/>
          <w:sz w:val="32"/>
          <w:szCs w:val="32"/>
          <w:lang w:val="ru-RU"/>
        </w:rPr>
        <w:t xml:space="preserve">                      Цель начального курса математики</w:t>
      </w:r>
      <w:r w:rsidRPr="00200F05">
        <w:rPr>
          <w:rFonts w:ascii="Times New Roman" w:hAnsi="Times New Roman"/>
          <w:sz w:val="32"/>
          <w:szCs w:val="32"/>
          <w:lang w:val="ru-RU"/>
        </w:rPr>
        <w:t xml:space="preserve"> – обеспечить предметную подготовку учащихся, достаточную для продолжения математического образования в основной школе, и создать дидактические условия для овлад</w:t>
      </w:r>
      <w:r w:rsidRPr="00200F05">
        <w:rPr>
          <w:rFonts w:ascii="Times New Roman" w:hAnsi="Times New Roman"/>
          <w:sz w:val="32"/>
          <w:szCs w:val="32"/>
          <w:lang w:val="ru-RU"/>
        </w:rPr>
        <w:t>е</w:t>
      </w:r>
      <w:r w:rsidRPr="00200F05">
        <w:rPr>
          <w:rFonts w:ascii="Times New Roman" w:hAnsi="Times New Roman"/>
          <w:sz w:val="32"/>
          <w:szCs w:val="32"/>
          <w:lang w:val="ru-RU"/>
        </w:rPr>
        <w:t>ния учащимися универсальными учебными действиями (личностными, познавательными, регулятивными, ко</w:t>
      </w:r>
      <w:r w:rsidRPr="00200F05">
        <w:rPr>
          <w:rFonts w:ascii="Times New Roman" w:hAnsi="Times New Roman"/>
          <w:sz w:val="32"/>
          <w:szCs w:val="32"/>
          <w:lang w:val="ru-RU"/>
        </w:rPr>
        <w:t>м</w:t>
      </w:r>
      <w:r w:rsidRPr="00200F05">
        <w:rPr>
          <w:rFonts w:ascii="Times New Roman" w:hAnsi="Times New Roman"/>
          <w:sz w:val="32"/>
          <w:szCs w:val="32"/>
          <w:lang w:val="ru-RU"/>
        </w:rPr>
        <w:t>муникативными) в процессе усвоения предметного содержания. Для достижения этой цели необходимо орган</w:t>
      </w:r>
      <w:r w:rsidRPr="00200F05">
        <w:rPr>
          <w:rFonts w:ascii="Times New Roman" w:hAnsi="Times New Roman"/>
          <w:sz w:val="32"/>
          <w:szCs w:val="32"/>
          <w:lang w:val="ru-RU"/>
        </w:rPr>
        <w:t>и</w:t>
      </w:r>
      <w:r w:rsidRPr="00200F05">
        <w:rPr>
          <w:rFonts w:ascii="Times New Roman" w:hAnsi="Times New Roman"/>
          <w:sz w:val="32"/>
          <w:szCs w:val="32"/>
          <w:lang w:val="ru-RU"/>
        </w:rPr>
        <w:t>зовать учебную деятельность учащихся с учётом специфики предмета (математика), направле</w:t>
      </w:r>
      <w:r w:rsidRPr="00200F05">
        <w:rPr>
          <w:rFonts w:ascii="Times New Roman" w:hAnsi="Times New Roman"/>
          <w:sz w:val="32"/>
          <w:szCs w:val="32"/>
          <w:lang w:val="ru-RU"/>
        </w:rPr>
        <w:t>н</w:t>
      </w:r>
      <w:r w:rsidRPr="00200F05">
        <w:rPr>
          <w:rFonts w:ascii="Times New Roman" w:hAnsi="Times New Roman"/>
          <w:sz w:val="32"/>
          <w:szCs w:val="32"/>
          <w:lang w:val="ru-RU"/>
        </w:rPr>
        <w:t xml:space="preserve">ную на: </w:t>
      </w:r>
    </w:p>
    <w:p w:rsidR="00770174" w:rsidRPr="00200F05" w:rsidRDefault="00770174" w:rsidP="00770174">
      <w:pPr>
        <w:pStyle w:val="Style1"/>
        <w:numPr>
          <w:ilvl w:val="0"/>
          <w:numId w:val="1"/>
        </w:numPr>
        <w:jc w:val="both"/>
        <w:rPr>
          <w:rFonts w:ascii="Times New Roman" w:hAnsi="Times New Roman"/>
          <w:b/>
          <w:bCs/>
          <w:spacing w:val="10"/>
          <w:w w:val="90"/>
          <w:sz w:val="32"/>
          <w:szCs w:val="32"/>
          <w:lang w:val="ru-RU"/>
        </w:rPr>
      </w:pPr>
      <w:r w:rsidRPr="00200F05">
        <w:rPr>
          <w:rFonts w:ascii="Times New Roman" w:hAnsi="Times New Roman"/>
          <w:sz w:val="32"/>
          <w:szCs w:val="32"/>
          <w:lang w:val="ru-RU"/>
        </w:rPr>
        <w:t>формирование познавательного интереса к учебному предмету «Математика», учитывая потребности детей в познании окружающего мира и научные данные о центральных психологических новообразованиях мла</w:t>
      </w:r>
      <w:r w:rsidRPr="00200F05">
        <w:rPr>
          <w:rFonts w:ascii="Times New Roman" w:hAnsi="Times New Roman"/>
          <w:sz w:val="32"/>
          <w:szCs w:val="32"/>
          <w:lang w:val="ru-RU"/>
        </w:rPr>
        <w:t>д</w:t>
      </w:r>
      <w:r w:rsidRPr="00200F05">
        <w:rPr>
          <w:rFonts w:ascii="Times New Roman" w:hAnsi="Times New Roman"/>
          <w:sz w:val="32"/>
          <w:szCs w:val="32"/>
          <w:lang w:val="ru-RU"/>
        </w:rPr>
        <w:t>шего школьного возраста, формируемых на данной ступени (6,5–11 лет): словесно- логическое мышление, произвольную смысловую память, произвольное внимание, планирование и умение действовать во внутре</w:t>
      </w:r>
      <w:r w:rsidRPr="00200F05">
        <w:rPr>
          <w:rFonts w:ascii="Times New Roman" w:hAnsi="Times New Roman"/>
          <w:sz w:val="32"/>
          <w:szCs w:val="32"/>
          <w:lang w:val="ru-RU"/>
        </w:rPr>
        <w:t>н</w:t>
      </w:r>
      <w:r w:rsidRPr="00200F05">
        <w:rPr>
          <w:rFonts w:ascii="Times New Roman" w:hAnsi="Times New Roman"/>
          <w:sz w:val="32"/>
          <w:szCs w:val="32"/>
          <w:lang w:val="ru-RU"/>
        </w:rPr>
        <w:t xml:space="preserve">нем плане, знаково-символическое мышление с опорой на наглядно-образное и предметно-действенное мышление; </w:t>
      </w:r>
    </w:p>
    <w:p w:rsidR="00770174" w:rsidRPr="00200F05" w:rsidRDefault="00770174" w:rsidP="00770174">
      <w:pPr>
        <w:pStyle w:val="Style1"/>
        <w:numPr>
          <w:ilvl w:val="0"/>
          <w:numId w:val="1"/>
        </w:numPr>
        <w:jc w:val="both"/>
        <w:rPr>
          <w:rFonts w:ascii="Times New Roman" w:hAnsi="Times New Roman"/>
          <w:b/>
          <w:bCs/>
          <w:spacing w:val="10"/>
          <w:w w:val="90"/>
          <w:sz w:val="32"/>
          <w:szCs w:val="32"/>
          <w:lang w:val="ru-RU"/>
        </w:rPr>
      </w:pPr>
      <w:r w:rsidRPr="00200F05">
        <w:rPr>
          <w:rFonts w:ascii="Times New Roman" w:hAnsi="Times New Roman"/>
          <w:sz w:val="32"/>
          <w:szCs w:val="32"/>
          <w:lang w:val="ru-RU"/>
        </w:rPr>
        <w:t>развитие пространственного воображения, потребности и способности к интеллектуальной деятельности; на формирование умений строить рассуждения, аргументировать высказывания, различать обоснованные и н</w:t>
      </w:r>
      <w:r w:rsidRPr="00200F05">
        <w:rPr>
          <w:rFonts w:ascii="Times New Roman" w:hAnsi="Times New Roman"/>
          <w:sz w:val="32"/>
          <w:szCs w:val="32"/>
          <w:lang w:val="ru-RU"/>
        </w:rPr>
        <w:t>е</w:t>
      </w:r>
      <w:r w:rsidRPr="00200F05">
        <w:rPr>
          <w:rFonts w:ascii="Times New Roman" w:hAnsi="Times New Roman"/>
          <w:sz w:val="32"/>
          <w:szCs w:val="32"/>
          <w:lang w:val="ru-RU"/>
        </w:rPr>
        <w:t>обоснованные суждения, выявлять закономерности, устанавливать причинно- следственные связи, осущес</w:t>
      </w:r>
      <w:r w:rsidRPr="00200F05">
        <w:rPr>
          <w:rFonts w:ascii="Times New Roman" w:hAnsi="Times New Roman"/>
          <w:sz w:val="32"/>
          <w:szCs w:val="32"/>
          <w:lang w:val="ru-RU"/>
        </w:rPr>
        <w:t>т</w:t>
      </w:r>
      <w:r w:rsidRPr="00200F05">
        <w:rPr>
          <w:rFonts w:ascii="Times New Roman" w:hAnsi="Times New Roman"/>
          <w:sz w:val="32"/>
          <w:szCs w:val="32"/>
          <w:lang w:val="ru-RU"/>
        </w:rPr>
        <w:t>влять анализ разли</w:t>
      </w:r>
      <w:r w:rsidRPr="00200F05">
        <w:rPr>
          <w:rFonts w:ascii="Times New Roman" w:hAnsi="Times New Roman"/>
          <w:sz w:val="32"/>
          <w:szCs w:val="32"/>
          <w:lang w:val="ru-RU"/>
        </w:rPr>
        <w:t>ч</w:t>
      </w:r>
      <w:r w:rsidRPr="00200F05">
        <w:rPr>
          <w:rFonts w:ascii="Times New Roman" w:hAnsi="Times New Roman"/>
          <w:sz w:val="32"/>
          <w:szCs w:val="32"/>
          <w:lang w:val="ru-RU"/>
        </w:rPr>
        <w:t xml:space="preserve">ных математических объектов, выделяя их существенные и несущественные признаки; </w:t>
      </w:r>
    </w:p>
    <w:p w:rsidR="00885553" w:rsidRPr="00200F05" w:rsidRDefault="00770174" w:rsidP="00770174">
      <w:pPr>
        <w:pStyle w:val="Style1"/>
        <w:numPr>
          <w:ilvl w:val="0"/>
          <w:numId w:val="1"/>
        </w:numPr>
        <w:jc w:val="both"/>
        <w:rPr>
          <w:rFonts w:ascii="Times New Roman" w:hAnsi="Times New Roman"/>
          <w:b/>
          <w:bCs/>
          <w:spacing w:val="10"/>
          <w:w w:val="90"/>
          <w:sz w:val="32"/>
          <w:szCs w:val="32"/>
          <w:lang w:val="ru-RU"/>
        </w:rPr>
      </w:pPr>
      <w:r w:rsidRPr="00200F05">
        <w:rPr>
          <w:rFonts w:ascii="Times New Roman" w:hAnsi="Times New Roman"/>
          <w:sz w:val="32"/>
          <w:szCs w:val="32"/>
          <w:lang w:val="ru-RU"/>
        </w:rPr>
        <w:t>овладение в процессе усвоения предметного содержания обобщёнными видами де</w:t>
      </w:r>
      <w:r w:rsidRPr="00200F05">
        <w:rPr>
          <w:rFonts w:ascii="Times New Roman" w:hAnsi="Times New Roman"/>
          <w:sz w:val="32"/>
          <w:szCs w:val="32"/>
          <w:lang w:val="ru-RU"/>
        </w:rPr>
        <w:t>я</w:t>
      </w:r>
      <w:r w:rsidRPr="00200F05">
        <w:rPr>
          <w:rFonts w:ascii="Times New Roman" w:hAnsi="Times New Roman"/>
          <w:sz w:val="32"/>
          <w:szCs w:val="32"/>
          <w:lang w:val="ru-RU"/>
        </w:rPr>
        <w:t>тельности анализировать, сравнивать, классифицировать математические объекты (числа, величины, числовые выражения), исслед</w:t>
      </w:r>
      <w:r w:rsidRPr="00200F05">
        <w:rPr>
          <w:rFonts w:ascii="Times New Roman" w:hAnsi="Times New Roman"/>
          <w:sz w:val="32"/>
          <w:szCs w:val="32"/>
          <w:lang w:val="ru-RU"/>
        </w:rPr>
        <w:t>о</w:t>
      </w:r>
      <w:r w:rsidRPr="00200F05">
        <w:rPr>
          <w:rFonts w:ascii="Times New Roman" w:hAnsi="Times New Roman"/>
          <w:sz w:val="32"/>
          <w:szCs w:val="32"/>
          <w:lang w:val="ru-RU"/>
        </w:rPr>
        <w:t>вать их структурный состав (многозначные числа, геометрические фигуры), описывать ситуации с испол</w:t>
      </w:r>
      <w:r w:rsidRPr="00200F05">
        <w:rPr>
          <w:rFonts w:ascii="Times New Roman" w:hAnsi="Times New Roman"/>
          <w:sz w:val="32"/>
          <w:szCs w:val="32"/>
          <w:lang w:val="ru-RU"/>
        </w:rPr>
        <w:t>ь</w:t>
      </w:r>
      <w:r w:rsidRPr="00200F05">
        <w:rPr>
          <w:rFonts w:ascii="Times New Roman" w:hAnsi="Times New Roman"/>
          <w:sz w:val="32"/>
          <w:szCs w:val="32"/>
          <w:lang w:val="ru-RU"/>
        </w:rPr>
        <w:t>зованием чисел и величин, моделировать математические отношения и зависимости, прогнозировать резул</w:t>
      </w:r>
      <w:r w:rsidRPr="00200F05">
        <w:rPr>
          <w:rFonts w:ascii="Times New Roman" w:hAnsi="Times New Roman"/>
          <w:sz w:val="32"/>
          <w:szCs w:val="32"/>
          <w:lang w:val="ru-RU"/>
        </w:rPr>
        <w:t>ь</w:t>
      </w:r>
      <w:r w:rsidRPr="00200F05">
        <w:rPr>
          <w:rFonts w:ascii="Times New Roman" w:hAnsi="Times New Roman"/>
          <w:sz w:val="32"/>
          <w:szCs w:val="32"/>
          <w:lang w:val="ru-RU"/>
        </w:rPr>
        <w:t>тат вычислений, контролировать правильность и полно- ту выполнения алгоритмов арифме</w:t>
      </w:r>
      <w:r w:rsidR="00885553" w:rsidRPr="00200F05">
        <w:rPr>
          <w:rFonts w:ascii="Times New Roman" w:hAnsi="Times New Roman"/>
          <w:sz w:val="32"/>
          <w:szCs w:val="32"/>
          <w:lang w:val="ru-RU"/>
        </w:rPr>
        <w:t>тических дейс</w:t>
      </w:r>
      <w:r w:rsidR="00885553" w:rsidRPr="00200F05">
        <w:rPr>
          <w:rFonts w:ascii="Times New Roman" w:hAnsi="Times New Roman"/>
          <w:sz w:val="32"/>
          <w:szCs w:val="32"/>
          <w:lang w:val="ru-RU"/>
        </w:rPr>
        <w:t>т</w:t>
      </w:r>
      <w:r w:rsidR="00885553" w:rsidRPr="00200F05">
        <w:rPr>
          <w:rFonts w:ascii="Times New Roman" w:hAnsi="Times New Roman"/>
          <w:sz w:val="32"/>
          <w:szCs w:val="32"/>
          <w:lang w:val="ru-RU"/>
        </w:rPr>
        <w:t>вий, исполь</w:t>
      </w:r>
      <w:r w:rsidRPr="00200F05">
        <w:rPr>
          <w:rFonts w:ascii="Times New Roman" w:hAnsi="Times New Roman"/>
          <w:sz w:val="32"/>
          <w:szCs w:val="32"/>
          <w:lang w:val="ru-RU"/>
        </w:rPr>
        <w:t>зовать различные приёмы пр</w:t>
      </w:r>
      <w:r w:rsidR="00885553" w:rsidRPr="00200F05">
        <w:rPr>
          <w:rFonts w:ascii="Times New Roman" w:hAnsi="Times New Roman"/>
          <w:sz w:val="32"/>
          <w:szCs w:val="32"/>
          <w:lang w:val="ru-RU"/>
        </w:rPr>
        <w:t>оверки нахождения значения чис</w:t>
      </w:r>
      <w:r w:rsidRPr="00200F05">
        <w:rPr>
          <w:rFonts w:ascii="Times New Roman" w:hAnsi="Times New Roman"/>
          <w:sz w:val="32"/>
          <w:szCs w:val="32"/>
          <w:lang w:val="ru-RU"/>
        </w:rPr>
        <w:t>лового выражения (с опорой на правила, алгоритмы, прикидку результата), планировать решение задачи, объяснять (пояснять, обоснов</w:t>
      </w:r>
      <w:r w:rsidRPr="00200F05">
        <w:rPr>
          <w:rFonts w:ascii="Times New Roman" w:hAnsi="Times New Roman"/>
          <w:sz w:val="32"/>
          <w:szCs w:val="32"/>
          <w:lang w:val="ru-RU"/>
        </w:rPr>
        <w:t>ы</w:t>
      </w:r>
      <w:r w:rsidRPr="00200F05">
        <w:rPr>
          <w:rFonts w:ascii="Times New Roman" w:hAnsi="Times New Roman"/>
          <w:sz w:val="32"/>
          <w:szCs w:val="32"/>
          <w:lang w:val="ru-RU"/>
        </w:rPr>
        <w:lastRenderedPageBreak/>
        <w:t>вать) свой способ дейс</w:t>
      </w:r>
      <w:r w:rsidR="00885553" w:rsidRPr="00200F05">
        <w:rPr>
          <w:rFonts w:ascii="Times New Roman" w:hAnsi="Times New Roman"/>
          <w:sz w:val="32"/>
          <w:szCs w:val="32"/>
          <w:lang w:val="ru-RU"/>
        </w:rPr>
        <w:t>твия, описывать свойства геоме</w:t>
      </w:r>
      <w:r w:rsidRPr="00200F05">
        <w:rPr>
          <w:rFonts w:ascii="Times New Roman" w:hAnsi="Times New Roman"/>
          <w:sz w:val="32"/>
          <w:szCs w:val="32"/>
          <w:lang w:val="ru-RU"/>
        </w:rPr>
        <w:t xml:space="preserve">трических фигур, конструировать и изображать их модели и пр. </w:t>
      </w:r>
    </w:p>
    <w:p w:rsidR="00DE74C8" w:rsidRPr="00200F05" w:rsidRDefault="00770174" w:rsidP="00885553">
      <w:pPr>
        <w:pStyle w:val="Style1"/>
        <w:jc w:val="both"/>
        <w:rPr>
          <w:rStyle w:val="FontStyle111"/>
          <w:rFonts w:ascii="Times New Roman" w:hAnsi="Times New Roman" w:cs="Times New Roman"/>
          <w:sz w:val="32"/>
          <w:szCs w:val="32"/>
          <w:lang w:val="ru-RU"/>
        </w:rPr>
      </w:pPr>
      <w:r w:rsidRPr="00200F05">
        <w:rPr>
          <w:rFonts w:ascii="Times New Roman" w:hAnsi="Times New Roman"/>
          <w:sz w:val="32"/>
          <w:szCs w:val="32"/>
          <w:lang w:val="ru-RU"/>
        </w:rPr>
        <w:t>В основе начального ку</w:t>
      </w:r>
      <w:r w:rsidR="00885553" w:rsidRPr="00200F05">
        <w:rPr>
          <w:rFonts w:ascii="Times New Roman" w:hAnsi="Times New Roman"/>
          <w:sz w:val="32"/>
          <w:szCs w:val="32"/>
          <w:lang w:val="ru-RU"/>
        </w:rPr>
        <w:t>рса математики, нашедшего отра</w:t>
      </w:r>
      <w:r w:rsidRPr="00200F05">
        <w:rPr>
          <w:rFonts w:ascii="Times New Roman" w:hAnsi="Times New Roman"/>
          <w:sz w:val="32"/>
          <w:szCs w:val="32"/>
          <w:lang w:val="ru-RU"/>
        </w:rPr>
        <w:t>жение в учебниках математики для 1–4 классов,</w:t>
      </w:r>
      <w:r w:rsidR="00885553" w:rsidRPr="00200F05">
        <w:rPr>
          <w:rFonts w:ascii="Times New Roman" w:hAnsi="Times New Roman"/>
          <w:sz w:val="32"/>
          <w:szCs w:val="32"/>
          <w:lang w:val="ru-RU"/>
        </w:rPr>
        <w:t xml:space="preserve"> лежит мето</w:t>
      </w:r>
      <w:r w:rsidRPr="00200F05">
        <w:rPr>
          <w:rFonts w:ascii="Times New Roman" w:hAnsi="Times New Roman"/>
          <w:sz w:val="32"/>
          <w:szCs w:val="32"/>
          <w:lang w:val="ru-RU"/>
        </w:rPr>
        <w:t>дическая концепция, которая выражает необходимость це</w:t>
      </w:r>
      <w:r w:rsidR="00885553" w:rsidRPr="00200F05">
        <w:rPr>
          <w:rFonts w:ascii="Times New Roman" w:hAnsi="Times New Roman"/>
          <w:sz w:val="32"/>
          <w:szCs w:val="32"/>
          <w:lang w:val="ru-RU"/>
        </w:rPr>
        <w:t>ле</w:t>
      </w:r>
      <w:r w:rsidRPr="00200F05">
        <w:rPr>
          <w:rFonts w:ascii="Times New Roman" w:hAnsi="Times New Roman"/>
          <w:sz w:val="32"/>
          <w:szCs w:val="32"/>
          <w:lang w:val="ru-RU"/>
        </w:rPr>
        <w:t>направленного и систематического формиров</w:t>
      </w:r>
      <w:r w:rsidRPr="00200F05">
        <w:rPr>
          <w:rFonts w:ascii="Times New Roman" w:hAnsi="Times New Roman"/>
          <w:sz w:val="32"/>
          <w:szCs w:val="32"/>
          <w:lang w:val="ru-RU"/>
        </w:rPr>
        <w:t>а</w:t>
      </w:r>
      <w:r w:rsidRPr="00200F05">
        <w:rPr>
          <w:rFonts w:ascii="Times New Roman" w:hAnsi="Times New Roman"/>
          <w:sz w:val="32"/>
          <w:szCs w:val="32"/>
          <w:lang w:val="ru-RU"/>
        </w:rPr>
        <w:t>ния приёмов умственной деятельности: анал</w:t>
      </w:r>
      <w:r w:rsidR="00885553" w:rsidRPr="00200F05">
        <w:rPr>
          <w:rFonts w:ascii="Times New Roman" w:hAnsi="Times New Roman"/>
          <w:sz w:val="32"/>
          <w:szCs w:val="32"/>
          <w:lang w:val="ru-RU"/>
        </w:rPr>
        <w:t>иза и синтеза, сравнения, клас</w:t>
      </w:r>
      <w:r w:rsidRPr="00200F05">
        <w:rPr>
          <w:rFonts w:ascii="Times New Roman" w:hAnsi="Times New Roman"/>
          <w:sz w:val="32"/>
          <w:szCs w:val="32"/>
          <w:lang w:val="ru-RU"/>
        </w:rPr>
        <w:t>сификации, аналогии и обобщения в процессе усвоения ма</w:t>
      </w:r>
      <w:r w:rsidR="00885553" w:rsidRPr="00200F05">
        <w:rPr>
          <w:rFonts w:ascii="Times New Roman" w:hAnsi="Times New Roman"/>
          <w:sz w:val="32"/>
          <w:szCs w:val="32"/>
          <w:lang w:val="ru-RU"/>
        </w:rPr>
        <w:t>те</w:t>
      </w:r>
      <w:r w:rsidRPr="00200F05">
        <w:rPr>
          <w:rFonts w:ascii="Times New Roman" w:hAnsi="Times New Roman"/>
          <w:sz w:val="32"/>
          <w:szCs w:val="32"/>
          <w:lang w:val="ru-RU"/>
        </w:rPr>
        <w:t>матического содержания. Овладев этими приёма</w:t>
      </w:r>
      <w:r w:rsidR="00885553" w:rsidRPr="00200F05">
        <w:rPr>
          <w:rFonts w:ascii="Times New Roman" w:hAnsi="Times New Roman"/>
          <w:sz w:val="32"/>
          <w:szCs w:val="32"/>
          <w:lang w:val="ru-RU"/>
        </w:rPr>
        <w:t>ми, учащиеся могут не только са</w:t>
      </w:r>
      <w:r w:rsidRPr="00200F05">
        <w:rPr>
          <w:rFonts w:ascii="Times New Roman" w:hAnsi="Times New Roman"/>
          <w:sz w:val="32"/>
          <w:szCs w:val="32"/>
          <w:lang w:val="ru-RU"/>
        </w:rPr>
        <w:t>мосто</w:t>
      </w:r>
      <w:r w:rsidRPr="00200F05">
        <w:rPr>
          <w:rFonts w:ascii="Times New Roman" w:hAnsi="Times New Roman"/>
          <w:sz w:val="32"/>
          <w:szCs w:val="32"/>
          <w:lang w:val="ru-RU"/>
        </w:rPr>
        <w:t>я</w:t>
      </w:r>
      <w:r w:rsidRPr="00200F05">
        <w:rPr>
          <w:rFonts w:ascii="Times New Roman" w:hAnsi="Times New Roman"/>
          <w:sz w:val="32"/>
          <w:szCs w:val="32"/>
          <w:lang w:val="ru-RU"/>
        </w:rPr>
        <w:t>тельно ориентироваться в различных системах знаний, но и эффективно использовать их для решения практич</w:t>
      </w:r>
      <w:r w:rsidRPr="00200F05">
        <w:rPr>
          <w:rFonts w:ascii="Times New Roman" w:hAnsi="Times New Roman"/>
          <w:sz w:val="32"/>
          <w:szCs w:val="32"/>
          <w:lang w:val="ru-RU"/>
        </w:rPr>
        <w:t>е</w:t>
      </w:r>
      <w:r w:rsidRPr="00200F05">
        <w:rPr>
          <w:rFonts w:ascii="Times New Roman" w:hAnsi="Times New Roman"/>
          <w:sz w:val="32"/>
          <w:szCs w:val="32"/>
          <w:lang w:val="ru-RU"/>
        </w:rPr>
        <w:t xml:space="preserve">ских и жизненных задач. </w:t>
      </w:r>
      <w:r w:rsidR="00BB5254" w:rsidRPr="00200F05">
        <w:rPr>
          <w:rFonts w:ascii="Times New Roman" w:hAnsi="Times New Roman"/>
          <w:sz w:val="32"/>
          <w:szCs w:val="32"/>
          <w:lang w:val="ru-RU"/>
        </w:rPr>
        <w:t>Концепция обеспечивает преемственность дошкольного и начального образования, уч</w:t>
      </w:r>
      <w:r w:rsidR="00BB5254" w:rsidRPr="00200F05">
        <w:rPr>
          <w:rFonts w:ascii="Times New Roman" w:hAnsi="Times New Roman"/>
          <w:sz w:val="32"/>
          <w:szCs w:val="32"/>
          <w:lang w:val="ru-RU"/>
        </w:rPr>
        <w:t>и</w:t>
      </w:r>
      <w:r w:rsidR="00BB5254" w:rsidRPr="00200F05">
        <w:rPr>
          <w:rFonts w:ascii="Times New Roman" w:hAnsi="Times New Roman"/>
          <w:sz w:val="32"/>
          <w:szCs w:val="32"/>
          <w:lang w:val="ru-RU"/>
        </w:rPr>
        <w:t>тывает психологические особенности младших школьников и специфику учебного предмета «Математика», к</w:t>
      </w:r>
      <w:r w:rsidR="00BB5254" w:rsidRPr="00200F05">
        <w:rPr>
          <w:rFonts w:ascii="Times New Roman" w:hAnsi="Times New Roman"/>
          <w:sz w:val="32"/>
          <w:szCs w:val="32"/>
          <w:lang w:val="ru-RU"/>
        </w:rPr>
        <w:t>о</w:t>
      </w:r>
      <w:r w:rsidR="00BB5254" w:rsidRPr="00200F05">
        <w:rPr>
          <w:rFonts w:ascii="Times New Roman" w:hAnsi="Times New Roman"/>
          <w:sz w:val="32"/>
          <w:szCs w:val="32"/>
          <w:lang w:val="ru-RU"/>
        </w:rPr>
        <w:t>торый является испытанным и надёжным средством интеллектуального развития учащихся, воспитания у них критического мышления и способности различать обоснованные и необоснованные суждения. Нацеленность ку</w:t>
      </w:r>
      <w:r w:rsidR="00BB5254" w:rsidRPr="00200F05">
        <w:rPr>
          <w:rFonts w:ascii="Times New Roman" w:hAnsi="Times New Roman"/>
          <w:sz w:val="32"/>
          <w:szCs w:val="32"/>
          <w:lang w:val="ru-RU"/>
        </w:rPr>
        <w:t>р</w:t>
      </w:r>
      <w:r w:rsidR="00BB5254" w:rsidRPr="00200F05">
        <w:rPr>
          <w:rFonts w:ascii="Times New Roman" w:hAnsi="Times New Roman"/>
          <w:sz w:val="32"/>
          <w:szCs w:val="32"/>
          <w:lang w:val="ru-RU"/>
        </w:rPr>
        <w:t>са математики на формирование приёмов умственной деятельности позв</w:t>
      </w:r>
      <w:r w:rsidR="00BB5254" w:rsidRPr="00200F05">
        <w:rPr>
          <w:rFonts w:ascii="Times New Roman" w:hAnsi="Times New Roman"/>
          <w:sz w:val="32"/>
          <w:szCs w:val="32"/>
          <w:lang w:val="ru-RU"/>
        </w:rPr>
        <w:t>о</w:t>
      </w:r>
      <w:r w:rsidR="00BB5254" w:rsidRPr="00200F05">
        <w:rPr>
          <w:rFonts w:ascii="Times New Roman" w:hAnsi="Times New Roman"/>
          <w:sz w:val="32"/>
          <w:szCs w:val="32"/>
          <w:lang w:val="ru-RU"/>
        </w:rPr>
        <w:t>ляет на методическом уровне (с учётом специфики предметного содержания и психологических особенностей младших школьников) реализовать в пра</w:t>
      </w:r>
      <w:r w:rsidR="00BB5254" w:rsidRPr="00200F05">
        <w:rPr>
          <w:rFonts w:ascii="Times New Roman" w:hAnsi="Times New Roman"/>
          <w:sz w:val="32"/>
          <w:szCs w:val="32"/>
          <w:lang w:val="ru-RU"/>
        </w:rPr>
        <w:t>к</w:t>
      </w:r>
      <w:r w:rsidR="00BB5254" w:rsidRPr="00200F05">
        <w:rPr>
          <w:rFonts w:ascii="Times New Roman" w:hAnsi="Times New Roman"/>
          <w:sz w:val="32"/>
          <w:szCs w:val="32"/>
          <w:lang w:val="ru-RU"/>
        </w:rPr>
        <w:t>тике обучения системно-деятельностный подход, ориентированный на компоненты учебной деятельности (позн</w:t>
      </w:r>
      <w:r w:rsidR="00BB5254" w:rsidRPr="00200F05">
        <w:rPr>
          <w:rFonts w:ascii="Times New Roman" w:hAnsi="Times New Roman"/>
          <w:sz w:val="32"/>
          <w:szCs w:val="32"/>
          <w:lang w:val="ru-RU"/>
        </w:rPr>
        <w:t>а</w:t>
      </w:r>
      <w:r w:rsidR="00BB5254" w:rsidRPr="00200F05">
        <w:rPr>
          <w:rFonts w:ascii="Times New Roman" w:hAnsi="Times New Roman"/>
          <w:sz w:val="32"/>
          <w:szCs w:val="32"/>
          <w:lang w:val="ru-RU"/>
        </w:rPr>
        <w:t>вательная мотивация, учебная задача, способы её решения, самоконтроль и самооце</w:t>
      </w:r>
      <w:r w:rsidR="00BB5254" w:rsidRPr="00200F05">
        <w:rPr>
          <w:rFonts w:ascii="Times New Roman" w:hAnsi="Times New Roman"/>
          <w:sz w:val="32"/>
          <w:szCs w:val="32"/>
          <w:lang w:val="ru-RU"/>
        </w:rPr>
        <w:t>н</w:t>
      </w:r>
      <w:r w:rsidR="00BB5254" w:rsidRPr="00200F05">
        <w:rPr>
          <w:rFonts w:ascii="Times New Roman" w:hAnsi="Times New Roman"/>
          <w:sz w:val="32"/>
          <w:szCs w:val="32"/>
          <w:lang w:val="ru-RU"/>
        </w:rPr>
        <w:t xml:space="preserve">ка), и создать дидактические условия для овладения универсальными учебными действиями (личностными, познавательными, регулятивными, коммуникативными), которые необходимо рассматривать </w:t>
      </w:r>
      <w:r w:rsidRPr="00200F05">
        <w:rPr>
          <w:rFonts w:ascii="Times New Roman" w:hAnsi="Times New Roman"/>
          <w:sz w:val="32"/>
          <w:szCs w:val="32"/>
          <w:lang w:val="ru-RU"/>
        </w:rPr>
        <w:t>как целостную систему, так как происхождение и ра</w:t>
      </w:r>
      <w:r w:rsidRPr="00200F05">
        <w:rPr>
          <w:rFonts w:ascii="Times New Roman" w:hAnsi="Times New Roman"/>
          <w:sz w:val="32"/>
          <w:szCs w:val="32"/>
          <w:lang w:val="ru-RU"/>
        </w:rPr>
        <w:t>з</w:t>
      </w:r>
      <w:r w:rsidRPr="00200F05">
        <w:rPr>
          <w:rFonts w:ascii="Times New Roman" w:hAnsi="Times New Roman"/>
          <w:sz w:val="32"/>
          <w:szCs w:val="32"/>
          <w:lang w:val="ru-RU"/>
        </w:rPr>
        <w:t>витие каждого действия определяется его отношением с другими видами учебных действий, в том числе и мат</w:t>
      </w:r>
      <w:r w:rsidRPr="00200F05">
        <w:rPr>
          <w:rFonts w:ascii="Times New Roman" w:hAnsi="Times New Roman"/>
          <w:sz w:val="32"/>
          <w:szCs w:val="32"/>
          <w:lang w:val="ru-RU"/>
        </w:rPr>
        <w:t>е</w:t>
      </w:r>
      <w:r w:rsidRPr="00200F05">
        <w:rPr>
          <w:rFonts w:ascii="Times New Roman" w:hAnsi="Times New Roman"/>
          <w:sz w:val="32"/>
          <w:szCs w:val="32"/>
          <w:lang w:val="ru-RU"/>
        </w:rPr>
        <w:t>матических. Достижение основной цели начального образования – формирования у детей умения учиться – тр</w:t>
      </w:r>
      <w:r w:rsidRPr="00200F05">
        <w:rPr>
          <w:rFonts w:ascii="Times New Roman" w:hAnsi="Times New Roman"/>
          <w:sz w:val="32"/>
          <w:szCs w:val="32"/>
          <w:lang w:val="ru-RU"/>
        </w:rPr>
        <w:t>е</w:t>
      </w:r>
      <w:r w:rsidRPr="00200F05">
        <w:rPr>
          <w:rFonts w:ascii="Times New Roman" w:hAnsi="Times New Roman"/>
          <w:sz w:val="32"/>
          <w:szCs w:val="32"/>
          <w:lang w:val="ru-RU"/>
        </w:rPr>
        <w:t>бует внедрения в школьную практику новых способов (методов, средств, форм) организации процесса обучения и современных технологий усвоения математического содержания, которые позволяют не только обучать матем</w:t>
      </w:r>
      <w:r w:rsidRPr="00200F05">
        <w:rPr>
          <w:rFonts w:ascii="Times New Roman" w:hAnsi="Times New Roman"/>
          <w:sz w:val="32"/>
          <w:szCs w:val="32"/>
          <w:lang w:val="ru-RU"/>
        </w:rPr>
        <w:t>а</w:t>
      </w:r>
      <w:r w:rsidRPr="00200F05">
        <w:rPr>
          <w:rFonts w:ascii="Times New Roman" w:hAnsi="Times New Roman"/>
          <w:sz w:val="32"/>
          <w:szCs w:val="32"/>
          <w:lang w:val="ru-RU"/>
        </w:rPr>
        <w:t xml:space="preserve">тике, но и воспитывать математикой, не только учить мыслям, но и учить мыслить. </w:t>
      </w:r>
      <w:r w:rsidR="00BB5254" w:rsidRPr="00200F05">
        <w:rPr>
          <w:rFonts w:ascii="Times New Roman" w:hAnsi="Times New Roman"/>
          <w:sz w:val="32"/>
          <w:szCs w:val="32"/>
          <w:lang w:val="ru-RU"/>
        </w:rPr>
        <w:t>В связи с этим в начальном курсе математики реализован целый ряд методических инноваций, связанных с логикой построения содержания курса, с формированием вычислительных навыков, с обучением младших школьников решению задач, с разр</w:t>
      </w:r>
      <w:r w:rsidR="00BB5254" w:rsidRPr="00200F05">
        <w:rPr>
          <w:rFonts w:ascii="Times New Roman" w:hAnsi="Times New Roman"/>
          <w:sz w:val="32"/>
          <w:szCs w:val="32"/>
          <w:lang w:val="ru-RU"/>
        </w:rPr>
        <w:t>а</w:t>
      </w:r>
      <w:r w:rsidR="00BB5254" w:rsidRPr="00200F05">
        <w:rPr>
          <w:rFonts w:ascii="Times New Roman" w:hAnsi="Times New Roman"/>
          <w:sz w:val="32"/>
          <w:szCs w:val="32"/>
          <w:lang w:val="ru-RU"/>
        </w:rPr>
        <w:t>боткой системы заданий и пр., которые создают дидактические условия для формирования предметных и мет</w:t>
      </w:r>
      <w:r w:rsidR="00BB5254" w:rsidRPr="00200F05">
        <w:rPr>
          <w:rFonts w:ascii="Times New Roman" w:hAnsi="Times New Roman"/>
          <w:sz w:val="32"/>
          <w:szCs w:val="32"/>
          <w:lang w:val="ru-RU"/>
        </w:rPr>
        <w:t>а</w:t>
      </w:r>
      <w:r w:rsidR="00BB5254" w:rsidRPr="00200F05">
        <w:rPr>
          <w:rFonts w:ascii="Times New Roman" w:hAnsi="Times New Roman"/>
          <w:sz w:val="32"/>
          <w:szCs w:val="32"/>
          <w:lang w:val="ru-RU"/>
        </w:rPr>
        <w:lastRenderedPageBreak/>
        <w:t>предметных умений в их тесной взаимосвязи. Особенностью курса является логика построения его содерж</w:t>
      </w:r>
      <w:r w:rsidR="00BB5254" w:rsidRPr="00200F05">
        <w:rPr>
          <w:rFonts w:ascii="Times New Roman" w:hAnsi="Times New Roman"/>
          <w:sz w:val="32"/>
          <w:szCs w:val="32"/>
          <w:lang w:val="ru-RU"/>
        </w:rPr>
        <w:t>а</w:t>
      </w:r>
      <w:r w:rsidR="00BB5254" w:rsidRPr="00200F05">
        <w:rPr>
          <w:rFonts w:ascii="Times New Roman" w:hAnsi="Times New Roman"/>
          <w:sz w:val="32"/>
          <w:szCs w:val="32"/>
          <w:lang w:val="ru-RU"/>
        </w:rPr>
        <w:t xml:space="preserve">ния. </w:t>
      </w:r>
      <w:r w:rsidRPr="00200F05">
        <w:rPr>
          <w:rFonts w:ascii="Times New Roman" w:hAnsi="Times New Roman"/>
          <w:sz w:val="32"/>
          <w:szCs w:val="32"/>
          <w:lang w:val="ru-RU"/>
        </w:rPr>
        <w:t xml:space="preserve">Курс математики построен по тематическому принципу. </w:t>
      </w:r>
      <w:r w:rsidR="00BB5254" w:rsidRPr="00200F05">
        <w:rPr>
          <w:rFonts w:ascii="Times New Roman" w:hAnsi="Times New Roman"/>
          <w:sz w:val="32"/>
          <w:szCs w:val="32"/>
          <w:lang w:val="ru-RU"/>
        </w:rPr>
        <w:t>Каждая следующая тема органически связана с предш</w:t>
      </w:r>
      <w:r w:rsidR="00BB5254" w:rsidRPr="00200F05">
        <w:rPr>
          <w:rFonts w:ascii="Times New Roman" w:hAnsi="Times New Roman"/>
          <w:sz w:val="32"/>
          <w:szCs w:val="32"/>
          <w:lang w:val="ru-RU"/>
        </w:rPr>
        <w:t>е</w:t>
      </w:r>
      <w:r w:rsidR="00BB5254" w:rsidRPr="00200F05">
        <w:rPr>
          <w:rFonts w:ascii="Times New Roman" w:hAnsi="Times New Roman"/>
          <w:sz w:val="32"/>
          <w:szCs w:val="32"/>
          <w:lang w:val="ru-RU"/>
        </w:rPr>
        <w:t>ствующими, что позволяет осуществлять повторение ранее изученных п</w:t>
      </w:r>
      <w:r w:rsidR="00BB5254" w:rsidRPr="00200F05">
        <w:rPr>
          <w:rFonts w:ascii="Times New Roman" w:hAnsi="Times New Roman"/>
          <w:sz w:val="32"/>
          <w:szCs w:val="32"/>
          <w:lang w:val="ru-RU"/>
        </w:rPr>
        <w:t>о</w:t>
      </w:r>
      <w:r w:rsidR="00BB5254" w:rsidRPr="00200F05">
        <w:rPr>
          <w:rFonts w:ascii="Times New Roman" w:hAnsi="Times New Roman"/>
          <w:sz w:val="32"/>
          <w:szCs w:val="32"/>
          <w:lang w:val="ru-RU"/>
        </w:rPr>
        <w:t>нятий и способов действия в контексте нового содержания. Это способствует формированию у учащихся представлений о взаимосвязи изучаемых в</w:t>
      </w:r>
      <w:r w:rsidR="00BB5254" w:rsidRPr="00200F05">
        <w:rPr>
          <w:rFonts w:ascii="Times New Roman" w:hAnsi="Times New Roman"/>
          <w:sz w:val="32"/>
          <w:szCs w:val="32"/>
          <w:lang w:val="ru-RU"/>
        </w:rPr>
        <w:t>о</w:t>
      </w:r>
      <w:r w:rsidR="00BB5254" w:rsidRPr="00200F05">
        <w:rPr>
          <w:rFonts w:ascii="Times New Roman" w:hAnsi="Times New Roman"/>
          <w:sz w:val="32"/>
          <w:szCs w:val="32"/>
          <w:lang w:val="ru-RU"/>
        </w:rPr>
        <w:t>просов, помогает им осознать, какими знаниями и видами деятельности (универсальными и предметными) они уже овладели, а какими пока ещё нет, что оказывает положительное влияние на познавательную мотивацию уч</w:t>
      </w:r>
      <w:r w:rsidR="00BB5254" w:rsidRPr="00200F05">
        <w:rPr>
          <w:rFonts w:ascii="Times New Roman" w:hAnsi="Times New Roman"/>
          <w:sz w:val="32"/>
          <w:szCs w:val="32"/>
          <w:lang w:val="ru-RU"/>
        </w:rPr>
        <w:t>а</w:t>
      </w:r>
      <w:r w:rsidR="00BB5254" w:rsidRPr="00200F05">
        <w:rPr>
          <w:rFonts w:ascii="Times New Roman" w:hAnsi="Times New Roman"/>
          <w:sz w:val="32"/>
          <w:szCs w:val="32"/>
          <w:lang w:val="ru-RU"/>
        </w:rPr>
        <w:t>щихся и целенаправленно готовит их к принятию и осознанию новой учебной задачи, которую сначала ставит учитель, а впоследствии и сами дети. Такая логика построения содержания курса создаёт условия для соверше</w:t>
      </w:r>
      <w:r w:rsidR="00BB5254" w:rsidRPr="00200F05">
        <w:rPr>
          <w:rFonts w:ascii="Times New Roman" w:hAnsi="Times New Roman"/>
          <w:sz w:val="32"/>
          <w:szCs w:val="32"/>
          <w:lang w:val="ru-RU"/>
        </w:rPr>
        <w:t>н</w:t>
      </w:r>
      <w:r w:rsidR="00BB5254" w:rsidRPr="00200F05">
        <w:rPr>
          <w:rFonts w:ascii="Times New Roman" w:hAnsi="Times New Roman"/>
          <w:sz w:val="32"/>
          <w:szCs w:val="32"/>
          <w:lang w:val="ru-RU"/>
        </w:rPr>
        <w:t>ствования УУД на различных этапах усвоения предметного содержания и способствует развитию у учащихся способности самостоятельно применять УУД для решения практических задач, интегрирующих знания из ра</w:t>
      </w:r>
      <w:r w:rsidR="00BB5254" w:rsidRPr="00200F05">
        <w:rPr>
          <w:rFonts w:ascii="Times New Roman" w:hAnsi="Times New Roman"/>
          <w:sz w:val="32"/>
          <w:szCs w:val="32"/>
          <w:lang w:val="ru-RU"/>
        </w:rPr>
        <w:t>з</w:t>
      </w:r>
      <w:r w:rsidR="00BB5254" w:rsidRPr="00200F05">
        <w:rPr>
          <w:rFonts w:ascii="Times New Roman" w:hAnsi="Times New Roman"/>
          <w:sz w:val="32"/>
          <w:szCs w:val="32"/>
          <w:lang w:val="ru-RU"/>
        </w:rPr>
        <w:t xml:space="preserve">личных предметных областей. </w:t>
      </w:r>
      <w:r w:rsidRPr="00200F05">
        <w:rPr>
          <w:rFonts w:ascii="Times New Roman" w:hAnsi="Times New Roman"/>
          <w:sz w:val="32"/>
          <w:szCs w:val="32"/>
          <w:lang w:val="ru-RU"/>
        </w:rPr>
        <w:t>Например, формирование умения моделировать как универсального учебного де</w:t>
      </w:r>
      <w:r w:rsidRPr="00200F05">
        <w:rPr>
          <w:rFonts w:ascii="Times New Roman" w:hAnsi="Times New Roman"/>
          <w:sz w:val="32"/>
          <w:szCs w:val="32"/>
          <w:lang w:val="ru-RU"/>
        </w:rPr>
        <w:t>й</w:t>
      </w:r>
      <w:r w:rsidRPr="00200F05">
        <w:rPr>
          <w:rFonts w:ascii="Times New Roman" w:hAnsi="Times New Roman"/>
          <w:sz w:val="32"/>
          <w:szCs w:val="32"/>
          <w:lang w:val="ru-RU"/>
        </w:rPr>
        <w:t>ствия в курсе математики осуществляе</w:t>
      </w:r>
      <w:r w:rsidR="00BB5254" w:rsidRPr="00200F05">
        <w:rPr>
          <w:rFonts w:ascii="Times New Roman" w:hAnsi="Times New Roman"/>
          <w:sz w:val="32"/>
          <w:szCs w:val="32"/>
          <w:lang w:val="ru-RU"/>
        </w:rPr>
        <w:t>тся поэтапно, учитывая возраст</w:t>
      </w:r>
      <w:r w:rsidRPr="00200F05">
        <w:rPr>
          <w:rFonts w:ascii="Times New Roman" w:hAnsi="Times New Roman"/>
          <w:sz w:val="32"/>
          <w:szCs w:val="32"/>
          <w:lang w:val="ru-RU"/>
        </w:rPr>
        <w:t>ные особенности младших школьников, и связано с изучением программного с</w:t>
      </w:r>
      <w:r w:rsidRPr="00200F05">
        <w:rPr>
          <w:rFonts w:ascii="Times New Roman" w:hAnsi="Times New Roman"/>
          <w:sz w:val="32"/>
          <w:szCs w:val="32"/>
          <w:lang w:val="ru-RU"/>
        </w:rPr>
        <w:t>о</w:t>
      </w:r>
      <w:r w:rsidRPr="00200F05">
        <w:rPr>
          <w:rFonts w:ascii="Times New Roman" w:hAnsi="Times New Roman"/>
          <w:sz w:val="32"/>
          <w:szCs w:val="32"/>
          <w:lang w:val="ru-RU"/>
        </w:rPr>
        <w:t>держания. Пе</w:t>
      </w:r>
      <w:r w:rsidR="00BB5254" w:rsidRPr="00200F05">
        <w:rPr>
          <w:rFonts w:ascii="Times New Roman" w:hAnsi="Times New Roman"/>
          <w:sz w:val="32"/>
          <w:szCs w:val="32"/>
          <w:lang w:val="ru-RU"/>
        </w:rPr>
        <w:t>рвые представления о взаимосвя</w:t>
      </w:r>
      <w:r w:rsidRPr="00200F05">
        <w:rPr>
          <w:rFonts w:ascii="Times New Roman" w:hAnsi="Times New Roman"/>
          <w:sz w:val="32"/>
          <w:szCs w:val="32"/>
          <w:lang w:val="ru-RU"/>
        </w:rPr>
        <w:t>зи предметной, вербальной</w:t>
      </w:r>
      <w:r w:rsidR="00BB5254" w:rsidRPr="00200F05">
        <w:rPr>
          <w:rFonts w:ascii="Times New Roman" w:hAnsi="Times New Roman"/>
          <w:sz w:val="32"/>
          <w:szCs w:val="32"/>
          <w:lang w:val="ru-RU"/>
        </w:rPr>
        <w:t xml:space="preserve"> и символической моделей форми</w:t>
      </w:r>
      <w:r w:rsidRPr="00200F05">
        <w:rPr>
          <w:rFonts w:ascii="Times New Roman" w:hAnsi="Times New Roman"/>
          <w:sz w:val="32"/>
          <w:szCs w:val="32"/>
          <w:lang w:val="ru-RU"/>
        </w:rPr>
        <w:t>руются у учащихся при изучении темы «Число и цифра». Дети учатся устанавл</w:t>
      </w:r>
      <w:r w:rsidRPr="00200F05">
        <w:rPr>
          <w:rFonts w:ascii="Times New Roman" w:hAnsi="Times New Roman"/>
          <w:sz w:val="32"/>
          <w:szCs w:val="32"/>
          <w:lang w:val="ru-RU"/>
        </w:rPr>
        <w:t>и</w:t>
      </w:r>
      <w:r w:rsidRPr="00200F05">
        <w:rPr>
          <w:rFonts w:ascii="Times New Roman" w:hAnsi="Times New Roman"/>
          <w:sz w:val="32"/>
          <w:szCs w:val="32"/>
          <w:lang w:val="ru-RU"/>
        </w:rPr>
        <w:t>вать соответствие между различными моделями или выбирать из данных символических моделей т</w:t>
      </w:r>
      <w:r w:rsidR="00BB5254" w:rsidRPr="00200F05">
        <w:rPr>
          <w:rFonts w:ascii="Times New Roman" w:hAnsi="Times New Roman"/>
          <w:sz w:val="32"/>
          <w:szCs w:val="32"/>
          <w:lang w:val="ru-RU"/>
        </w:rPr>
        <w:t>у, которая, н</w:t>
      </w:r>
      <w:r w:rsidR="00BB5254" w:rsidRPr="00200F05">
        <w:rPr>
          <w:rFonts w:ascii="Times New Roman" w:hAnsi="Times New Roman"/>
          <w:sz w:val="32"/>
          <w:szCs w:val="32"/>
          <w:lang w:val="ru-RU"/>
        </w:rPr>
        <w:t>а</w:t>
      </w:r>
      <w:r w:rsidRPr="00200F05">
        <w:rPr>
          <w:rFonts w:ascii="Times New Roman" w:hAnsi="Times New Roman"/>
          <w:sz w:val="32"/>
          <w:szCs w:val="32"/>
          <w:lang w:val="ru-RU"/>
        </w:rPr>
        <w:t>пример, соответствует данной предметной модели. Знакомство с отрезком и числовым лучом позволяет ис</w:t>
      </w:r>
      <w:r w:rsidR="00BB5254" w:rsidRPr="00200F05">
        <w:rPr>
          <w:rFonts w:ascii="Times New Roman" w:hAnsi="Times New Roman"/>
          <w:sz w:val="32"/>
          <w:szCs w:val="32"/>
          <w:lang w:val="ru-RU"/>
        </w:rPr>
        <w:t>пол</w:t>
      </w:r>
      <w:r w:rsidR="00BB5254" w:rsidRPr="00200F05">
        <w:rPr>
          <w:rFonts w:ascii="Times New Roman" w:hAnsi="Times New Roman"/>
          <w:sz w:val="32"/>
          <w:szCs w:val="32"/>
          <w:lang w:val="ru-RU"/>
        </w:rPr>
        <w:t>ь</w:t>
      </w:r>
      <w:r w:rsidR="00BB5254" w:rsidRPr="00200F05">
        <w:rPr>
          <w:rFonts w:ascii="Times New Roman" w:hAnsi="Times New Roman"/>
          <w:sz w:val="32"/>
          <w:szCs w:val="32"/>
          <w:lang w:val="ru-RU"/>
        </w:rPr>
        <w:t>зовать не толь</w:t>
      </w:r>
      <w:r w:rsidRPr="00200F05">
        <w:rPr>
          <w:rFonts w:ascii="Times New Roman" w:hAnsi="Times New Roman"/>
          <w:sz w:val="32"/>
          <w:szCs w:val="32"/>
          <w:lang w:val="ru-RU"/>
        </w:rPr>
        <w:t>ко предметные, но и графические модели при сравнении чисел, а также моделировать отношения чисел и величин с помощью схем, обозначая, например, д</w:t>
      </w:r>
      <w:r w:rsidR="00BB5254" w:rsidRPr="00200F05">
        <w:rPr>
          <w:rFonts w:ascii="Times New Roman" w:hAnsi="Times New Roman"/>
          <w:sz w:val="32"/>
          <w:szCs w:val="32"/>
          <w:lang w:val="ru-RU"/>
        </w:rPr>
        <w:t>анные числа и величины отрезка</w:t>
      </w:r>
      <w:r w:rsidRPr="00200F05">
        <w:rPr>
          <w:rFonts w:ascii="Times New Roman" w:hAnsi="Times New Roman"/>
          <w:sz w:val="32"/>
          <w:szCs w:val="32"/>
          <w:lang w:val="ru-RU"/>
        </w:rPr>
        <w:t>ми. Соотнесение ве</w:t>
      </w:r>
      <w:r w:rsidRPr="00200F05">
        <w:rPr>
          <w:rFonts w:ascii="Times New Roman" w:hAnsi="Times New Roman"/>
          <w:sz w:val="32"/>
          <w:szCs w:val="32"/>
          <w:lang w:val="ru-RU"/>
        </w:rPr>
        <w:t>р</w:t>
      </w:r>
      <w:r w:rsidRPr="00200F05">
        <w:rPr>
          <w:rFonts w:ascii="Times New Roman" w:hAnsi="Times New Roman"/>
          <w:sz w:val="32"/>
          <w:szCs w:val="32"/>
          <w:lang w:val="ru-RU"/>
        </w:rPr>
        <w:t>бальных (описание ситуации), предметных (изображение ситуации на рисунке), графи</w:t>
      </w:r>
      <w:r w:rsidR="00BB5254" w:rsidRPr="00200F05">
        <w:rPr>
          <w:rFonts w:ascii="Times New Roman" w:hAnsi="Times New Roman"/>
          <w:sz w:val="32"/>
          <w:szCs w:val="32"/>
          <w:lang w:val="ru-RU"/>
        </w:rPr>
        <w:t>ческих (изображе</w:t>
      </w:r>
      <w:r w:rsidRPr="00200F05">
        <w:rPr>
          <w:rFonts w:ascii="Times New Roman" w:hAnsi="Times New Roman"/>
          <w:sz w:val="32"/>
          <w:szCs w:val="32"/>
          <w:lang w:val="ru-RU"/>
        </w:rPr>
        <w:t>ние, н</w:t>
      </w:r>
      <w:r w:rsidRPr="00200F05">
        <w:rPr>
          <w:rFonts w:ascii="Times New Roman" w:hAnsi="Times New Roman"/>
          <w:sz w:val="32"/>
          <w:szCs w:val="32"/>
          <w:lang w:val="ru-RU"/>
        </w:rPr>
        <w:t>а</w:t>
      </w:r>
      <w:r w:rsidRPr="00200F05">
        <w:rPr>
          <w:rFonts w:ascii="Times New Roman" w:hAnsi="Times New Roman"/>
          <w:sz w:val="32"/>
          <w:szCs w:val="32"/>
          <w:lang w:val="ru-RU"/>
        </w:rPr>
        <w:t>пример, сложения и выч</w:t>
      </w:r>
      <w:r w:rsidR="00BB5254" w:rsidRPr="00200F05">
        <w:rPr>
          <w:rFonts w:ascii="Times New Roman" w:hAnsi="Times New Roman"/>
          <w:sz w:val="32"/>
          <w:szCs w:val="32"/>
          <w:lang w:val="ru-RU"/>
        </w:rPr>
        <w:t>итания на числовом луче) и сим</w:t>
      </w:r>
      <w:r w:rsidRPr="00200F05">
        <w:rPr>
          <w:rFonts w:ascii="Times New Roman" w:hAnsi="Times New Roman"/>
          <w:sz w:val="32"/>
          <w:szCs w:val="32"/>
          <w:lang w:val="ru-RU"/>
        </w:rPr>
        <w:t>волических моделей (запись числовых выражений, нер</w:t>
      </w:r>
      <w:r w:rsidRPr="00200F05">
        <w:rPr>
          <w:rFonts w:ascii="Times New Roman" w:hAnsi="Times New Roman"/>
          <w:sz w:val="32"/>
          <w:szCs w:val="32"/>
          <w:lang w:val="ru-RU"/>
        </w:rPr>
        <w:t>а</w:t>
      </w:r>
      <w:r w:rsidRPr="00200F05">
        <w:rPr>
          <w:rFonts w:ascii="Times New Roman" w:hAnsi="Times New Roman"/>
          <w:sz w:val="32"/>
          <w:szCs w:val="32"/>
          <w:lang w:val="ru-RU"/>
        </w:rPr>
        <w:t>венств, равенств), их выбор, преобразов</w:t>
      </w:r>
      <w:r w:rsidRPr="00200F05">
        <w:rPr>
          <w:rFonts w:ascii="Times New Roman" w:hAnsi="Times New Roman"/>
          <w:sz w:val="32"/>
          <w:szCs w:val="32"/>
          <w:lang w:val="ru-RU"/>
        </w:rPr>
        <w:t>а</w:t>
      </w:r>
      <w:r w:rsidRPr="00200F05">
        <w:rPr>
          <w:rFonts w:ascii="Times New Roman" w:hAnsi="Times New Roman"/>
          <w:sz w:val="32"/>
          <w:szCs w:val="32"/>
          <w:lang w:val="ru-RU"/>
        </w:rPr>
        <w:t>ние, конструирование создают дидактические условия для по</w:t>
      </w:r>
      <w:r w:rsidR="00BB5254" w:rsidRPr="00200F05">
        <w:rPr>
          <w:rFonts w:ascii="Times New Roman" w:hAnsi="Times New Roman"/>
          <w:sz w:val="32"/>
          <w:szCs w:val="32"/>
          <w:lang w:val="ru-RU"/>
        </w:rPr>
        <w:t>нимания и усвоения всеми учени</w:t>
      </w:r>
      <w:r w:rsidRPr="00200F05">
        <w:rPr>
          <w:rFonts w:ascii="Times New Roman" w:hAnsi="Times New Roman"/>
          <w:sz w:val="32"/>
          <w:szCs w:val="32"/>
          <w:lang w:val="ru-RU"/>
        </w:rPr>
        <w:t>ками смысла изучаемых мат</w:t>
      </w:r>
      <w:r w:rsidR="00BB5254" w:rsidRPr="00200F05">
        <w:rPr>
          <w:rFonts w:ascii="Times New Roman" w:hAnsi="Times New Roman"/>
          <w:sz w:val="32"/>
          <w:szCs w:val="32"/>
          <w:lang w:val="ru-RU"/>
        </w:rPr>
        <w:t>ематических понятий (смысл дей</w:t>
      </w:r>
      <w:r w:rsidRPr="00200F05">
        <w:rPr>
          <w:rFonts w:ascii="Times New Roman" w:hAnsi="Times New Roman"/>
          <w:sz w:val="32"/>
          <w:szCs w:val="32"/>
          <w:lang w:val="ru-RU"/>
        </w:rPr>
        <w:t>ствий сложения и выч</w:t>
      </w:r>
      <w:r w:rsidRPr="00200F05">
        <w:rPr>
          <w:rFonts w:ascii="Times New Roman" w:hAnsi="Times New Roman"/>
          <w:sz w:val="32"/>
          <w:szCs w:val="32"/>
          <w:lang w:val="ru-RU"/>
        </w:rPr>
        <w:t>и</w:t>
      </w:r>
      <w:r w:rsidRPr="00200F05">
        <w:rPr>
          <w:rFonts w:ascii="Times New Roman" w:hAnsi="Times New Roman"/>
          <w:sz w:val="32"/>
          <w:szCs w:val="32"/>
          <w:lang w:val="ru-RU"/>
        </w:rPr>
        <w:t>тания, целое и части</w:t>
      </w:r>
      <w:r w:rsidR="00BB5254" w:rsidRPr="00200F05">
        <w:rPr>
          <w:rFonts w:ascii="Times New Roman" w:hAnsi="Times New Roman"/>
          <w:sz w:val="32"/>
          <w:szCs w:val="32"/>
          <w:lang w:val="ru-RU"/>
        </w:rPr>
        <w:t>, отношения «боль</w:t>
      </w:r>
      <w:r w:rsidRPr="00200F05">
        <w:rPr>
          <w:rFonts w:ascii="Times New Roman" w:hAnsi="Times New Roman"/>
          <w:sz w:val="32"/>
          <w:szCs w:val="32"/>
          <w:lang w:val="ru-RU"/>
        </w:rPr>
        <w:t>ше на…», «меньше на…»; отношения разностного сравнения «на сколько больше (меньше)?») в их различных интерпретациях. Основным средством формирования УУД в курсе математики я</w:t>
      </w:r>
      <w:r w:rsidRPr="00200F05">
        <w:rPr>
          <w:rFonts w:ascii="Times New Roman" w:hAnsi="Times New Roman"/>
          <w:sz w:val="32"/>
          <w:szCs w:val="32"/>
          <w:lang w:val="ru-RU"/>
        </w:rPr>
        <w:t>в</w:t>
      </w:r>
      <w:r w:rsidRPr="00200F05">
        <w:rPr>
          <w:rFonts w:ascii="Times New Roman" w:hAnsi="Times New Roman"/>
          <w:sz w:val="32"/>
          <w:szCs w:val="32"/>
          <w:lang w:val="ru-RU"/>
        </w:rPr>
        <w:t>ляются вариативные по форм</w:t>
      </w:r>
      <w:r w:rsidR="00BB5254" w:rsidRPr="00200F05">
        <w:rPr>
          <w:rFonts w:ascii="Times New Roman" w:hAnsi="Times New Roman"/>
          <w:sz w:val="32"/>
          <w:szCs w:val="32"/>
          <w:lang w:val="ru-RU"/>
        </w:rPr>
        <w:t>улировке учебные задания («объ</w:t>
      </w:r>
      <w:r w:rsidRPr="00200F05">
        <w:rPr>
          <w:rFonts w:ascii="Times New Roman" w:hAnsi="Times New Roman"/>
          <w:sz w:val="32"/>
          <w:szCs w:val="32"/>
          <w:lang w:val="ru-RU"/>
        </w:rPr>
        <w:t xml:space="preserve">ясни», «проверь», «оцени», «выбери», «сравни», </w:t>
      </w:r>
      <w:r w:rsidRPr="00200F05">
        <w:rPr>
          <w:rFonts w:ascii="Times New Roman" w:hAnsi="Times New Roman"/>
          <w:sz w:val="32"/>
          <w:szCs w:val="32"/>
          <w:lang w:val="ru-RU"/>
        </w:rPr>
        <w:lastRenderedPageBreak/>
        <w:t>«найди за</w:t>
      </w:r>
      <w:r w:rsidR="00BB5254" w:rsidRPr="00200F05">
        <w:rPr>
          <w:rFonts w:ascii="Times New Roman" w:hAnsi="Times New Roman"/>
          <w:sz w:val="32"/>
          <w:szCs w:val="32"/>
          <w:lang w:val="ru-RU"/>
        </w:rPr>
        <w:t>коно</w:t>
      </w:r>
      <w:r w:rsidRPr="00200F05">
        <w:rPr>
          <w:rFonts w:ascii="Times New Roman" w:hAnsi="Times New Roman"/>
          <w:sz w:val="32"/>
          <w:szCs w:val="32"/>
          <w:lang w:val="ru-RU"/>
        </w:rPr>
        <w:t>мерность», «верно ли утверждение», «догадайся», «наблюдай», «сделай вывод» и т. д.), которы</w:t>
      </w:r>
      <w:r w:rsidR="00BB5254" w:rsidRPr="00200F05">
        <w:rPr>
          <w:rFonts w:ascii="Times New Roman" w:hAnsi="Times New Roman"/>
          <w:sz w:val="32"/>
          <w:szCs w:val="32"/>
          <w:lang w:val="ru-RU"/>
        </w:rPr>
        <w:t>е нацеливают учащихся на выпол</w:t>
      </w:r>
      <w:r w:rsidRPr="00200F05">
        <w:rPr>
          <w:rFonts w:ascii="Times New Roman" w:hAnsi="Times New Roman"/>
          <w:sz w:val="32"/>
          <w:szCs w:val="32"/>
          <w:lang w:val="ru-RU"/>
        </w:rPr>
        <w:t>нение различных видов деятельности, форми</w:t>
      </w:r>
      <w:r w:rsidR="00BB5254" w:rsidRPr="00200F05">
        <w:rPr>
          <w:rFonts w:ascii="Times New Roman" w:hAnsi="Times New Roman"/>
          <w:sz w:val="32"/>
          <w:szCs w:val="32"/>
          <w:lang w:val="ru-RU"/>
        </w:rPr>
        <w:t>руя тем самым ум</w:t>
      </w:r>
      <w:r w:rsidR="00BB5254" w:rsidRPr="00200F05">
        <w:rPr>
          <w:rFonts w:ascii="Times New Roman" w:hAnsi="Times New Roman"/>
          <w:sz w:val="32"/>
          <w:szCs w:val="32"/>
          <w:lang w:val="ru-RU"/>
        </w:rPr>
        <w:t>е</w:t>
      </w:r>
      <w:r w:rsidRPr="00200F05">
        <w:rPr>
          <w:rFonts w:ascii="Times New Roman" w:hAnsi="Times New Roman"/>
          <w:sz w:val="32"/>
          <w:szCs w:val="32"/>
          <w:lang w:val="ru-RU"/>
        </w:rPr>
        <w:t>ние действовать в соответствии с поставленной целью. Учебные задания побуждают детей анал</w:t>
      </w:r>
      <w:r w:rsidR="00BB5254" w:rsidRPr="00200F05">
        <w:rPr>
          <w:rFonts w:ascii="Times New Roman" w:hAnsi="Times New Roman"/>
          <w:sz w:val="32"/>
          <w:szCs w:val="32"/>
          <w:lang w:val="ru-RU"/>
        </w:rPr>
        <w:t>изировать объекты с целью выде</w:t>
      </w:r>
      <w:r w:rsidRPr="00200F05">
        <w:rPr>
          <w:rFonts w:ascii="Times New Roman" w:hAnsi="Times New Roman"/>
          <w:sz w:val="32"/>
          <w:szCs w:val="32"/>
          <w:lang w:val="ru-RU"/>
        </w:rPr>
        <w:t>л</w:t>
      </w:r>
      <w:r w:rsidRPr="00200F05">
        <w:rPr>
          <w:rFonts w:ascii="Times New Roman" w:hAnsi="Times New Roman"/>
          <w:sz w:val="32"/>
          <w:szCs w:val="32"/>
          <w:lang w:val="ru-RU"/>
        </w:rPr>
        <w:t>е</w:t>
      </w:r>
      <w:r w:rsidRPr="00200F05">
        <w:rPr>
          <w:rFonts w:ascii="Times New Roman" w:hAnsi="Times New Roman"/>
          <w:sz w:val="32"/>
          <w:szCs w:val="32"/>
          <w:lang w:val="ru-RU"/>
        </w:rPr>
        <w:t>ния их существенных и несущественных признаков; выявлять их сходство и различие; пр</w:t>
      </w:r>
      <w:r w:rsidR="00BB5254" w:rsidRPr="00200F05">
        <w:rPr>
          <w:rFonts w:ascii="Times New Roman" w:hAnsi="Times New Roman"/>
          <w:sz w:val="32"/>
          <w:szCs w:val="32"/>
          <w:lang w:val="ru-RU"/>
        </w:rPr>
        <w:t>оводить сравнение и классифика</w:t>
      </w:r>
      <w:r w:rsidRPr="00200F05">
        <w:rPr>
          <w:rFonts w:ascii="Times New Roman" w:hAnsi="Times New Roman"/>
          <w:sz w:val="32"/>
          <w:szCs w:val="32"/>
          <w:lang w:val="ru-RU"/>
        </w:rPr>
        <w:t>цию по заданным или самостоятельно</w:t>
      </w:r>
      <w:r w:rsidR="00BB5254" w:rsidRPr="00200F05">
        <w:rPr>
          <w:rFonts w:ascii="Times New Roman" w:hAnsi="Times New Roman"/>
          <w:sz w:val="32"/>
          <w:szCs w:val="32"/>
          <w:lang w:val="ru-RU"/>
        </w:rPr>
        <w:t xml:space="preserve"> выделенным призна</w:t>
      </w:r>
      <w:r w:rsidRPr="00200F05">
        <w:rPr>
          <w:rFonts w:ascii="Times New Roman" w:hAnsi="Times New Roman"/>
          <w:sz w:val="32"/>
          <w:szCs w:val="32"/>
          <w:lang w:val="ru-RU"/>
        </w:rPr>
        <w:t>кам (основаниям); устанавли</w:t>
      </w:r>
      <w:r w:rsidR="00BB5254" w:rsidRPr="00200F05">
        <w:rPr>
          <w:rFonts w:ascii="Times New Roman" w:hAnsi="Times New Roman"/>
          <w:sz w:val="32"/>
          <w:szCs w:val="32"/>
          <w:lang w:val="ru-RU"/>
        </w:rPr>
        <w:t>вать причи</w:t>
      </w:r>
      <w:r w:rsidR="00BB5254" w:rsidRPr="00200F05">
        <w:rPr>
          <w:rFonts w:ascii="Times New Roman" w:hAnsi="Times New Roman"/>
          <w:sz w:val="32"/>
          <w:szCs w:val="32"/>
          <w:lang w:val="ru-RU"/>
        </w:rPr>
        <w:t>н</w:t>
      </w:r>
      <w:r w:rsidR="00BB5254" w:rsidRPr="00200F05">
        <w:rPr>
          <w:rFonts w:ascii="Times New Roman" w:hAnsi="Times New Roman"/>
          <w:sz w:val="32"/>
          <w:szCs w:val="32"/>
          <w:lang w:val="ru-RU"/>
        </w:rPr>
        <w:t>но-следственные свя</w:t>
      </w:r>
      <w:r w:rsidRPr="00200F05">
        <w:rPr>
          <w:rFonts w:ascii="Times New Roman" w:hAnsi="Times New Roman"/>
          <w:sz w:val="32"/>
          <w:szCs w:val="32"/>
          <w:lang w:val="ru-RU"/>
        </w:rPr>
        <w:t>зи; строить рассуждения в форме связи простых суждений об объекте, его структуре, свойс</w:t>
      </w:r>
      <w:r w:rsidRPr="00200F05">
        <w:rPr>
          <w:rFonts w:ascii="Times New Roman" w:hAnsi="Times New Roman"/>
          <w:sz w:val="32"/>
          <w:szCs w:val="32"/>
          <w:lang w:val="ru-RU"/>
        </w:rPr>
        <w:t>т</w:t>
      </w:r>
      <w:r w:rsidRPr="00200F05">
        <w:rPr>
          <w:rFonts w:ascii="Times New Roman" w:hAnsi="Times New Roman"/>
          <w:sz w:val="32"/>
          <w:szCs w:val="32"/>
          <w:lang w:val="ru-RU"/>
        </w:rPr>
        <w:t>вах; обобщать, т. е. осуществлять генерализацию для целого ряда единичных объектов на основе выделения су</w:t>
      </w:r>
      <w:r w:rsidRPr="00200F05">
        <w:rPr>
          <w:rFonts w:ascii="Times New Roman" w:hAnsi="Times New Roman"/>
          <w:sz w:val="32"/>
          <w:szCs w:val="32"/>
          <w:lang w:val="ru-RU"/>
        </w:rPr>
        <w:t>щ</w:t>
      </w:r>
      <w:r w:rsidRPr="00200F05">
        <w:rPr>
          <w:rFonts w:ascii="Times New Roman" w:hAnsi="Times New Roman"/>
          <w:sz w:val="32"/>
          <w:szCs w:val="32"/>
          <w:lang w:val="ru-RU"/>
        </w:rPr>
        <w:t>ностной связи. Вариативность учебных заданий, опора на опыт ребёнка, включение в процесс обучения матем</w:t>
      </w:r>
      <w:r w:rsidRPr="00200F05">
        <w:rPr>
          <w:rFonts w:ascii="Times New Roman" w:hAnsi="Times New Roman"/>
          <w:sz w:val="32"/>
          <w:szCs w:val="32"/>
          <w:lang w:val="ru-RU"/>
        </w:rPr>
        <w:t>а</w:t>
      </w:r>
      <w:r w:rsidRPr="00200F05">
        <w:rPr>
          <w:rFonts w:ascii="Times New Roman" w:hAnsi="Times New Roman"/>
          <w:sz w:val="32"/>
          <w:szCs w:val="32"/>
          <w:lang w:val="ru-RU"/>
        </w:rPr>
        <w:t>тике содержательных игр</w:t>
      </w:r>
      <w:r w:rsidRPr="00200F05">
        <w:rPr>
          <w:rFonts w:ascii="Times New Roman" w:hAnsi="Times New Roman"/>
          <w:sz w:val="32"/>
          <w:szCs w:val="32"/>
          <w:lang w:val="ru-RU"/>
        </w:rPr>
        <w:t>о</w:t>
      </w:r>
      <w:r w:rsidRPr="00200F05">
        <w:rPr>
          <w:rFonts w:ascii="Times New Roman" w:hAnsi="Times New Roman"/>
          <w:sz w:val="32"/>
          <w:szCs w:val="32"/>
          <w:lang w:val="ru-RU"/>
        </w:rPr>
        <w:t>вых ситуаций для овладения учащимися универсальными и предметными способами действий, коллективное обсуждение результатов самостоятельно выполненных учениками заданий оказывают положительное в</w:t>
      </w:r>
      <w:r w:rsidR="00BB5254" w:rsidRPr="00200F05">
        <w:rPr>
          <w:rFonts w:ascii="Times New Roman" w:hAnsi="Times New Roman"/>
          <w:sz w:val="32"/>
          <w:szCs w:val="32"/>
          <w:lang w:val="ru-RU"/>
        </w:rPr>
        <w:t>лияние на развитие познаватель</w:t>
      </w:r>
      <w:r w:rsidRPr="00200F05">
        <w:rPr>
          <w:rFonts w:ascii="Times New Roman" w:hAnsi="Times New Roman"/>
          <w:sz w:val="32"/>
          <w:szCs w:val="32"/>
          <w:lang w:val="ru-RU"/>
        </w:rPr>
        <w:t>ных интересов учащихся и способствуют формированию у них положительного отношения к школе (к процессу п</w:t>
      </w:r>
      <w:r w:rsidRPr="00200F05">
        <w:rPr>
          <w:rFonts w:ascii="Times New Roman" w:hAnsi="Times New Roman"/>
          <w:sz w:val="32"/>
          <w:szCs w:val="32"/>
          <w:lang w:val="ru-RU"/>
        </w:rPr>
        <w:t>о</w:t>
      </w:r>
      <w:r w:rsidRPr="00200F05">
        <w:rPr>
          <w:rFonts w:ascii="Times New Roman" w:hAnsi="Times New Roman"/>
          <w:sz w:val="32"/>
          <w:szCs w:val="32"/>
          <w:lang w:val="ru-RU"/>
        </w:rPr>
        <w:t>знания).</w:t>
      </w:r>
    </w:p>
    <w:p w:rsidR="00885553" w:rsidRPr="00200F05" w:rsidRDefault="00885553" w:rsidP="00885553">
      <w:pPr>
        <w:pStyle w:val="Style1"/>
        <w:widowControl w:val="0"/>
        <w:contextualSpacing/>
        <w:rPr>
          <w:rStyle w:val="FontStyle111"/>
          <w:rFonts w:ascii="Times New Roman" w:hAnsi="Times New Roman" w:cs="Times New Roman"/>
          <w:sz w:val="32"/>
          <w:szCs w:val="32"/>
          <w:lang w:val="ru-RU"/>
        </w:rPr>
      </w:pPr>
      <w:r w:rsidRPr="00200F05">
        <w:rPr>
          <w:rStyle w:val="FontStyle111"/>
          <w:rFonts w:ascii="Times New Roman" w:hAnsi="Times New Roman" w:cs="Times New Roman"/>
          <w:sz w:val="32"/>
          <w:szCs w:val="32"/>
          <w:lang w:val="ru-RU"/>
        </w:rPr>
        <w:t>Место предмета «Математика» в учебном плане</w:t>
      </w:r>
    </w:p>
    <w:p w:rsidR="00DE74C8" w:rsidRDefault="0026669F" w:rsidP="00885553">
      <w:pPr>
        <w:pStyle w:val="Style1"/>
        <w:spacing w:before="62"/>
        <w:ind w:right="1085"/>
        <w:jc w:val="both"/>
        <w:rPr>
          <w:rFonts w:ascii="Times New Roman" w:hAnsi="Times New Roman"/>
          <w:sz w:val="32"/>
          <w:szCs w:val="32"/>
          <w:lang w:val="ru-RU"/>
        </w:rPr>
      </w:pPr>
      <w:r w:rsidRPr="00200F05">
        <w:rPr>
          <w:rFonts w:ascii="Times New Roman" w:hAnsi="Times New Roman"/>
          <w:sz w:val="32"/>
          <w:szCs w:val="32"/>
          <w:lang w:val="ru-RU"/>
        </w:rPr>
        <w:t xml:space="preserve">                      </w:t>
      </w:r>
      <w:r w:rsidR="00885553" w:rsidRPr="00200F05">
        <w:rPr>
          <w:rFonts w:ascii="Times New Roman" w:hAnsi="Times New Roman"/>
          <w:sz w:val="32"/>
          <w:szCs w:val="32"/>
          <w:lang w:val="ru-RU"/>
        </w:rPr>
        <w:t>В Федеральном базисном образовательном плане на изучение математики в каждом классе начальной школы отводится 4 часа в неделю, всего 540 часов</w:t>
      </w:r>
      <w:r w:rsidRPr="00200F05">
        <w:rPr>
          <w:rFonts w:ascii="Times New Roman" w:hAnsi="Times New Roman"/>
          <w:sz w:val="32"/>
          <w:szCs w:val="32"/>
          <w:lang w:val="ru-RU"/>
        </w:rPr>
        <w:t>. В 1 классе  – 132 часа,  во 2-4 классах – 136 часов.</w:t>
      </w:r>
    </w:p>
    <w:p w:rsidR="00097274" w:rsidRPr="00097274" w:rsidRDefault="00097274" w:rsidP="00097274">
      <w:pPr>
        <w:pStyle w:val="af"/>
        <w:numPr>
          <w:ilvl w:val="0"/>
          <w:numId w:val="26"/>
        </w:numPr>
        <w:contextualSpacing w:val="0"/>
        <w:rPr>
          <w:rFonts w:ascii="Times New Roman" w:hAnsi="Times New Roman"/>
          <w:b/>
          <w:sz w:val="28"/>
          <w:szCs w:val="28"/>
        </w:rPr>
      </w:pPr>
      <w:r w:rsidRPr="00097274">
        <w:rPr>
          <w:rFonts w:ascii="Times New Roman" w:hAnsi="Times New Roman"/>
          <w:b/>
          <w:sz w:val="28"/>
          <w:szCs w:val="28"/>
        </w:rPr>
        <w:t>Обеспечение предмета</w:t>
      </w:r>
    </w:p>
    <w:p w:rsidR="00097274" w:rsidRPr="00097274" w:rsidRDefault="00097274" w:rsidP="00097274">
      <w:pPr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2093"/>
        <w:gridCol w:w="7518"/>
        <w:gridCol w:w="3118"/>
        <w:gridCol w:w="2410"/>
      </w:tblGrid>
      <w:tr w:rsidR="00097274" w:rsidRPr="00097274" w:rsidTr="00097274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7274" w:rsidRPr="00097274" w:rsidRDefault="00097274" w:rsidP="00B12874">
            <w:pPr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97274">
              <w:rPr>
                <w:rFonts w:ascii="Times New Roman" w:hAnsi="Times New Roman"/>
                <w:b/>
                <w:sz w:val="28"/>
                <w:szCs w:val="28"/>
              </w:rPr>
              <w:t>Авторы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7274" w:rsidRPr="00097274" w:rsidRDefault="00097274" w:rsidP="00B12874">
            <w:pPr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97274">
              <w:rPr>
                <w:rFonts w:ascii="Times New Roman" w:hAnsi="Times New Roman"/>
                <w:b/>
                <w:sz w:val="28"/>
                <w:szCs w:val="28"/>
              </w:rPr>
              <w:t xml:space="preserve">Название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7274" w:rsidRPr="00097274" w:rsidRDefault="00097274" w:rsidP="00B12874">
            <w:pPr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97274">
              <w:rPr>
                <w:rFonts w:ascii="Times New Roman" w:hAnsi="Times New Roman"/>
                <w:b/>
                <w:sz w:val="28"/>
                <w:szCs w:val="28"/>
              </w:rPr>
              <w:t xml:space="preserve">Издательство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7274" w:rsidRPr="00097274" w:rsidRDefault="00097274" w:rsidP="00B12874">
            <w:pPr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97274">
              <w:rPr>
                <w:rFonts w:ascii="Times New Roman" w:hAnsi="Times New Roman"/>
                <w:b/>
                <w:sz w:val="28"/>
                <w:szCs w:val="28"/>
              </w:rPr>
              <w:t>Год издания</w:t>
            </w:r>
          </w:p>
        </w:tc>
      </w:tr>
      <w:tr w:rsidR="00097274" w:rsidRPr="00097274" w:rsidTr="00097274">
        <w:tc>
          <w:tcPr>
            <w:tcW w:w="151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7274" w:rsidRPr="00097274" w:rsidRDefault="00097274" w:rsidP="00B12874">
            <w:pPr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97274">
              <w:rPr>
                <w:rFonts w:ascii="Times New Roman" w:hAnsi="Times New Roman"/>
                <w:b/>
                <w:sz w:val="28"/>
                <w:szCs w:val="28"/>
              </w:rPr>
              <w:t>УМК «Гармония»</w:t>
            </w:r>
          </w:p>
        </w:tc>
      </w:tr>
      <w:tr w:rsidR="00097274" w:rsidRPr="00097274" w:rsidTr="00097274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7274" w:rsidRPr="00097274" w:rsidRDefault="00097274" w:rsidP="00B12874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097274">
              <w:rPr>
                <w:rFonts w:ascii="Times New Roman" w:hAnsi="Times New Roman"/>
                <w:sz w:val="28"/>
                <w:szCs w:val="28"/>
              </w:rPr>
              <w:t>Истомина Н.Б.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7274" w:rsidRPr="00097274" w:rsidRDefault="00097274" w:rsidP="00B12874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7274">
              <w:rPr>
                <w:rFonts w:ascii="Times New Roman" w:hAnsi="Times New Roman"/>
                <w:sz w:val="28"/>
                <w:szCs w:val="28"/>
              </w:rPr>
              <w:t>Математика. 3 класс. Учебник.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7274" w:rsidRPr="00097274" w:rsidRDefault="00097274" w:rsidP="00B12874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7274">
              <w:rPr>
                <w:rFonts w:ascii="Times New Roman" w:hAnsi="Times New Roman"/>
                <w:sz w:val="28"/>
                <w:szCs w:val="28"/>
              </w:rPr>
              <w:t>«Ассоциация XXI»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7274" w:rsidRPr="00097274" w:rsidRDefault="00097274" w:rsidP="00B12874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97274">
              <w:rPr>
                <w:rFonts w:ascii="Times New Roman" w:hAnsi="Times New Roman"/>
                <w:sz w:val="28"/>
                <w:szCs w:val="28"/>
              </w:rPr>
              <w:t>201</w:t>
            </w:r>
            <w:r w:rsidRPr="00097274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</w:tr>
      <w:tr w:rsidR="00097274" w:rsidRPr="00097274" w:rsidTr="00097274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7274" w:rsidRPr="00097274" w:rsidRDefault="00097274" w:rsidP="00B12874">
            <w:pPr>
              <w:snapToGri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97274">
              <w:rPr>
                <w:rFonts w:ascii="Times New Roman" w:hAnsi="Times New Roman"/>
                <w:sz w:val="28"/>
                <w:szCs w:val="28"/>
                <w:lang w:val="ru-RU"/>
              </w:rPr>
              <w:t>Истомина Н.Б., Редько З.Б.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7274" w:rsidRPr="00097274" w:rsidRDefault="00097274" w:rsidP="00B12874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97274">
              <w:rPr>
                <w:rFonts w:ascii="Times New Roman" w:hAnsi="Times New Roman"/>
                <w:sz w:val="28"/>
                <w:szCs w:val="28"/>
                <w:lang w:val="ru-RU"/>
              </w:rPr>
              <w:t>Тетради по математике.</w:t>
            </w:r>
          </w:p>
          <w:p w:rsidR="00097274" w:rsidRPr="00097274" w:rsidRDefault="00097274" w:rsidP="00B1287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97274">
              <w:rPr>
                <w:rFonts w:ascii="Times New Roman" w:hAnsi="Times New Roman"/>
                <w:sz w:val="28"/>
                <w:szCs w:val="28"/>
                <w:lang w:val="ru-RU"/>
              </w:rPr>
              <w:t>3 класс в 2-х частях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7274" w:rsidRPr="00097274" w:rsidRDefault="00097274" w:rsidP="00B12874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7274">
              <w:rPr>
                <w:rFonts w:ascii="Times New Roman" w:hAnsi="Times New Roman"/>
                <w:sz w:val="28"/>
                <w:szCs w:val="28"/>
              </w:rPr>
              <w:t>«Ассоциация XXI»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7274" w:rsidRPr="00097274" w:rsidRDefault="00097274" w:rsidP="00B12874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97274">
              <w:rPr>
                <w:rFonts w:ascii="Times New Roman" w:hAnsi="Times New Roman"/>
                <w:sz w:val="28"/>
                <w:szCs w:val="28"/>
              </w:rPr>
              <w:t>201</w:t>
            </w:r>
            <w:r w:rsidRPr="00097274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</w:tr>
      <w:tr w:rsidR="00097274" w:rsidRPr="00097274" w:rsidTr="00097274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7274" w:rsidRPr="00097274" w:rsidRDefault="00097274" w:rsidP="00B12874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097274">
              <w:rPr>
                <w:rFonts w:ascii="Times New Roman" w:hAnsi="Times New Roman"/>
                <w:sz w:val="28"/>
                <w:szCs w:val="28"/>
              </w:rPr>
              <w:t>Истомина Н.Б.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7274" w:rsidRPr="00097274" w:rsidRDefault="00097274" w:rsidP="00B12874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97274">
              <w:rPr>
                <w:rFonts w:ascii="Times New Roman" w:hAnsi="Times New Roman"/>
                <w:sz w:val="28"/>
                <w:szCs w:val="28"/>
                <w:lang w:val="ru-RU"/>
              </w:rPr>
              <w:t>Тестовые задания по матем</w:t>
            </w:r>
            <w:r w:rsidRPr="00097274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Pr="00097274">
              <w:rPr>
                <w:rFonts w:ascii="Times New Roman" w:hAnsi="Times New Roman"/>
                <w:sz w:val="28"/>
                <w:szCs w:val="28"/>
                <w:lang w:val="ru-RU"/>
              </w:rPr>
              <w:t>тике 3 класс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7274" w:rsidRPr="00097274" w:rsidRDefault="00097274" w:rsidP="00B12874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7274">
              <w:rPr>
                <w:rFonts w:ascii="Times New Roman" w:hAnsi="Times New Roman"/>
                <w:sz w:val="28"/>
                <w:szCs w:val="28"/>
              </w:rPr>
              <w:t>«Ассоциация XXI»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7274" w:rsidRPr="00097274" w:rsidRDefault="00097274" w:rsidP="00B12874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97274">
              <w:rPr>
                <w:rFonts w:ascii="Times New Roman" w:hAnsi="Times New Roman"/>
                <w:sz w:val="28"/>
                <w:szCs w:val="28"/>
              </w:rPr>
              <w:t>201</w:t>
            </w:r>
            <w:r w:rsidRPr="00097274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</w:tr>
    </w:tbl>
    <w:p w:rsidR="00097274" w:rsidRPr="00097274" w:rsidRDefault="00097274" w:rsidP="00097274">
      <w:pPr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097274" w:rsidRPr="00097274" w:rsidRDefault="00097274" w:rsidP="00097274">
      <w:pPr>
        <w:pStyle w:val="af"/>
        <w:numPr>
          <w:ilvl w:val="0"/>
          <w:numId w:val="26"/>
        </w:numPr>
        <w:spacing w:after="120"/>
        <w:contextualSpacing w:val="0"/>
        <w:rPr>
          <w:rFonts w:ascii="Times New Roman" w:hAnsi="Times New Roman"/>
          <w:b/>
          <w:sz w:val="28"/>
          <w:szCs w:val="28"/>
        </w:rPr>
      </w:pPr>
      <w:r w:rsidRPr="00097274">
        <w:rPr>
          <w:rFonts w:ascii="Times New Roman" w:hAnsi="Times New Roman"/>
          <w:b/>
          <w:sz w:val="28"/>
          <w:szCs w:val="28"/>
        </w:rPr>
        <w:t>Методические пособия для учителя</w:t>
      </w:r>
    </w:p>
    <w:p w:rsidR="00097274" w:rsidRPr="00097274" w:rsidRDefault="00097274" w:rsidP="00097274">
      <w:pPr>
        <w:numPr>
          <w:ilvl w:val="0"/>
          <w:numId w:val="27"/>
        </w:numPr>
        <w:ind w:left="284" w:hanging="284"/>
        <w:jc w:val="both"/>
        <w:rPr>
          <w:rFonts w:ascii="Times New Roman" w:hAnsi="Times New Roman"/>
          <w:sz w:val="28"/>
          <w:szCs w:val="28"/>
          <w:lang w:val="ru-RU"/>
        </w:rPr>
      </w:pPr>
      <w:r w:rsidRPr="00097274">
        <w:rPr>
          <w:rFonts w:ascii="Times New Roman" w:hAnsi="Times New Roman"/>
          <w:sz w:val="28"/>
          <w:szCs w:val="28"/>
          <w:lang w:val="ru-RU"/>
        </w:rPr>
        <w:lastRenderedPageBreak/>
        <w:t>Истомина Н.Б., Шмырева Г.Г. Контрольные работы по математике. 3 класс (три уро</w:t>
      </w:r>
      <w:r w:rsidRPr="00097274">
        <w:rPr>
          <w:rFonts w:ascii="Times New Roman" w:hAnsi="Times New Roman"/>
          <w:sz w:val="28"/>
          <w:szCs w:val="28"/>
          <w:lang w:val="ru-RU"/>
        </w:rPr>
        <w:t>в</w:t>
      </w:r>
      <w:r w:rsidRPr="00097274">
        <w:rPr>
          <w:rFonts w:ascii="Times New Roman" w:hAnsi="Times New Roman"/>
          <w:sz w:val="28"/>
          <w:szCs w:val="28"/>
          <w:lang w:val="ru-RU"/>
        </w:rPr>
        <w:t>ня) Изд-во «Ассоциация ХХ1 век», 2011.</w:t>
      </w:r>
    </w:p>
    <w:p w:rsidR="00097274" w:rsidRPr="00097274" w:rsidRDefault="00097274" w:rsidP="00097274">
      <w:pPr>
        <w:numPr>
          <w:ilvl w:val="0"/>
          <w:numId w:val="27"/>
        </w:numPr>
        <w:ind w:left="284" w:hanging="284"/>
        <w:jc w:val="both"/>
        <w:rPr>
          <w:rFonts w:ascii="Times New Roman" w:hAnsi="Times New Roman"/>
          <w:sz w:val="28"/>
          <w:szCs w:val="28"/>
          <w:lang w:val="ru-RU"/>
        </w:rPr>
      </w:pPr>
      <w:r w:rsidRPr="00097274">
        <w:rPr>
          <w:rFonts w:ascii="Times New Roman" w:hAnsi="Times New Roman"/>
          <w:sz w:val="28"/>
          <w:szCs w:val="28"/>
          <w:lang w:val="ru-RU"/>
        </w:rPr>
        <w:t xml:space="preserve">Истомина Н.Б., Редько З.Б. Методические рекомендации к учебнику «Математика 3 класс» - Смоленск: «Ассоциация ХХ1 век», 2011 . </w:t>
      </w:r>
    </w:p>
    <w:p w:rsidR="00097274" w:rsidRPr="00097274" w:rsidRDefault="00097274" w:rsidP="00097274">
      <w:pPr>
        <w:numPr>
          <w:ilvl w:val="0"/>
          <w:numId w:val="27"/>
        </w:numPr>
        <w:ind w:left="284" w:hanging="284"/>
        <w:jc w:val="both"/>
        <w:rPr>
          <w:rFonts w:ascii="Times New Roman" w:hAnsi="Times New Roman"/>
          <w:sz w:val="28"/>
          <w:szCs w:val="28"/>
          <w:lang w:val="ru-RU"/>
        </w:rPr>
      </w:pPr>
      <w:r w:rsidRPr="00097274">
        <w:rPr>
          <w:rFonts w:ascii="Times New Roman" w:hAnsi="Times New Roman"/>
          <w:sz w:val="28"/>
          <w:szCs w:val="28"/>
          <w:lang w:val="ru-RU"/>
        </w:rPr>
        <w:t xml:space="preserve">Умные уроки </w:t>
      </w:r>
      <w:r w:rsidRPr="00097274">
        <w:rPr>
          <w:rFonts w:ascii="Times New Roman" w:hAnsi="Times New Roman"/>
          <w:sz w:val="28"/>
          <w:szCs w:val="28"/>
        </w:rPr>
        <w:t>SMART</w:t>
      </w:r>
      <w:r w:rsidRPr="00097274">
        <w:rPr>
          <w:rFonts w:ascii="Times New Roman" w:hAnsi="Times New Roman"/>
          <w:sz w:val="28"/>
          <w:szCs w:val="28"/>
          <w:lang w:val="ru-RU"/>
        </w:rPr>
        <w:t>. Сборник методических рекомендаций по работе со СМАРТ-устройствами и программами.</w:t>
      </w:r>
    </w:p>
    <w:p w:rsidR="00097274" w:rsidRPr="00097274" w:rsidRDefault="00097274" w:rsidP="00097274">
      <w:pPr>
        <w:pStyle w:val="af"/>
        <w:numPr>
          <w:ilvl w:val="0"/>
          <w:numId w:val="28"/>
        </w:numPr>
        <w:spacing w:before="240" w:after="120"/>
        <w:ind w:left="0" w:firstLine="1211"/>
        <w:contextualSpacing w:val="0"/>
        <w:rPr>
          <w:rFonts w:ascii="Times New Roman" w:hAnsi="Times New Roman"/>
          <w:b/>
          <w:sz w:val="28"/>
          <w:szCs w:val="28"/>
          <w:lang w:val="ru-RU"/>
        </w:rPr>
      </w:pPr>
      <w:r w:rsidRPr="00097274">
        <w:rPr>
          <w:rFonts w:ascii="Times New Roman" w:hAnsi="Times New Roman"/>
          <w:b/>
          <w:sz w:val="28"/>
          <w:szCs w:val="28"/>
          <w:lang w:val="ru-RU"/>
        </w:rPr>
        <w:t xml:space="preserve">Печатные пособия для учащихся (плакаты, схемы…), электронные приложения, </w:t>
      </w:r>
    </w:p>
    <w:p w:rsidR="00097274" w:rsidRPr="00097274" w:rsidRDefault="00097274" w:rsidP="00097274">
      <w:pPr>
        <w:pStyle w:val="af"/>
        <w:numPr>
          <w:ilvl w:val="0"/>
          <w:numId w:val="28"/>
        </w:numPr>
        <w:spacing w:before="240" w:after="120"/>
        <w:ind w:left="0" w:firstLine="1211"/>
        <w:contextualSpacing w:val="0"/>
        <w:rPr>
          <w:rFonts w:ascii="Times New Roman" w:hAnsi="Times New Roman"/>
          <w:b/>
          <w:sz w:val="28"/>
          <w:szCs w:val="28"/>
        </w:rPr>
      </w:pPr>
      <w:r w:rsidRPr="00097274">
        <w:rPr>
          <w:rFonts w:ascii="Times New Roman" w:hAnsi="Times New Roman"/>
          <w:b/>
          <w:sz w:val="28"/>
          <w:szCs w:val="28"/>
        </w:rPr>
        <w:t>Персональный компьютер</w:t>
      </w:r>
    </w:p>
    <w:tbl>
      <w:tblPr>
        <w:tblW w:w="0" w:type="auto"/>
        <w:tblInd w:w="-5" w:type="dxa"/>
        <w:tblLayout w:type="fixed"/>
        <w:tblLook w:val="0000"/>
      </w:tblPr>
      <w:tblGrid>
        <w:gridCol w:w="7201"/>
        <w:gridCol w:w="8363"/>
      </w:tblGrid>
      <w:tr w:rsidR="00097274" w:rsidRPr="00097274" w:rsidTr="00097274">
        <w:trPr>
          <w:trHeight w:val="170"/>
        </w:trPr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7274" w:rsidRPr="00097274" w:rsidRDefault="00097274" w:rsidP="00B12874">
            <w:pPr>
              <w:pStyle w:val="ae"/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97274">
              <w:rPr>
                <w:rFonts w:ascii="Times New Roman" w:hAnsi="Times New Roman"/>
                <w:b/>
                <w:sz w:val="28"/>
                <w:szCs w:val="28"/>
              </w:rPr>
              <w:t>Характеристика компьютера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7274" w:rsidRPr="00097274" w:rsidRDefault="00097274" w:rsidP="00B12874">
            <w:pPr>
              <w:pStyle w:val="ae"/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97274">
              <w:rPr>
                <w:rFonts w:ascii="Times New Roman" w:hAnsi="Times New Roman"/>
                <w:b/>
                <w:sz w:val="28"/>
                <w:szCs w:val="28"/>
              </w:rPr>
              <w:t>Значение</w:t>
            </w:r>
          </w:p>
        </w:tc>
      </w:tr>
      <w:tr w:rsidR="00097274" w:rsidRPr="00097274" w:rsidTr="00097274">
        <w:trPr>
          <w:trHeight w:val="561"/>
        </w:trPr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7274" w:rsidRPr="00097274" w:rsidRDefault="00097274" w:rsidP="00B12874">
            <w:pPr>
              <w:pStyle w:val="ae"/>
              <w:snapToGri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97274">
              <w:rPr>
                <w:rFonts w:ascii="Times New Roman" w:hAnsi="Times New Roman"/>
                <w:sz w:val="28"/>
                <w:szCs w:val="28"/>
                <w:lang w:val="ru-RU"/>
              </w:rPr>
              <w:t>Форм-фактор (стационарный, переносной, вид корпуса)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7274" w:rsidRPr="00097274" w:rsidRDefault="00097274" w:rsidP="00B12874">
            <w:pPr>
              <w:pStyle w:val="ae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097274">
              <w:rPr>
                <w:rFonts w:ascii="Times New Roman" w:hAnsi="Times New Roman"/>
                <w:sz w:val="28"/>
                <w:szCs w:val="28"/>
              </w:rPr>
              <w:t>Стационарный</w:t>
            </w:r>
          </w:p>
        </w:tc>
      </w:tr>
      <w:tr w:rsidR="00097274" w:rsidRPr="00097274" w:rsidTr="00097274">
        <w:trPr>
          <w:trHeight w:val="170"/>
        </w:trPr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7274" w:rsidRPr="00097274" w:rsidRDefault="00097274" w:rsidP="00B12874">
            <w:pPr>
              <w:pStyle w:val="ae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097274">
              <w:rPr>
                <w:rFonts w:ascii="Times New Roman" w:hAnsi="Times New Roman"/>
                <w:sz w:val="28"/>
                <w:szCs w:val="28"/>
              </w:rPr>
              <w:t>Производитель и модель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7274" w:rsidRPr="00097274" w:rsidRDefault="00097274" w:rsidP="00B12874">
            <w:pPr>
              <w:pStyle w:val="ae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097274">
              <w:rPr>
                <w:rFonts w:ascii="Times New Roman" w:hAnsi="Times New Roman"/>
                <w:sz w:val="28"/>
                <w:szCs w:val="28"/>
              </w:rPr>
              <w:t>Intel</w:t>
            </w:r>
          </w:p>
        </w:tc>
      </w:tr>
      <w:tr w:rsidR="00097274" w:rsidRPr="00097274" w:rsidTr="00097274">
        <w:trPr>
          <w:trHeight w:val="170"/>
        </w:trPr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7274" w:rsidRPr="00097274" w:rsidRDefault="00097274" w:rsidP="00B12874">
            <w:pPr>
              <w:pStyle w:val="ae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097274">
              <w:rPr>
                <w:rFonts w:ascii="Times New Roman" w:hAnsi="Times New Roman"/>
                <w:sz w:val="28"/>
                <w:szCs w:val="28"/>
              </w:rPr>
              <w:t>Процессор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7274" w:rsidRPr="00097274" w:rsidRDefault="00097274" w:rsidP="00B12874">
            <w:pPr>
              <w:pStyle w:val="ae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097274">
              <w:rPr>
                <w:rFonts w:ascii="Times New Roman" w:hAnsi="Times New Roman"/>
                <w:sz w:val="28"/>
                <w:szCs w:val="28"/>
              </w:rPr>
              <w:t>Pentium ® Dual - Core CPU E5300</w:t>
            </w:r>
          </w:p>
          <w:p w:rsidR="00097274" w:rsidRPr="00097274" w:rsidRDefault="00097274" w:rsidP="00B12874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097274">
              <w:rPr>
                <w:rFonts w:ascii="Times New Roman" w:hAnsi="Times New Roman"/>
                <w:sz w:val="28"/>
                <w:szCs w:val="28"/>
              </w:rPr>
              <w:t>2.60 GHz   2.59 GHz   2Gb ОЗУ</w:t>
            </w:r>
          </w:p>
        </w:tc>
      </w:tr>
      <w:tr w:rsidR="00097274" w:rsidRPr="00097274" w:rsidTr="00097274">
        <w:trPr>
          <w:trHeight w:val="170"/>
        </w:trPr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7274" w:rsidRPr="00097274" w:rsidRDefault="00097274" w:rsidP="00B12874">
            <w:pPr>
              <w:pStyle w:val="ae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097274">
              <w:rPr>
                <w:rFonts w:ascii="Times New Roman" w:hAnsi="Times New Roman"/>
                <w:sz w:val="28"/>
                <w:szCs w:val="28"/>
              </w:rPr>
              <w:t>Жёсткий диск (диски)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7274" w:rsidRPr="00097274" w:rsidRDefault="00097274" w:rsidP="00B12874">
            <w:pPr>
              <w:pStyle w:val="ae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097274">
              <w:rPr>
                <w:rFonts w:ascii="Times New Roman" w:hAnsi="Times New Roman"/>
                <w:sz w:val="28"/>
                <w:szCs w:val="28"/>
              </w:rPr>
              <w:t>ST3500418AS ATA (тип-дисковые)</w:t>
            </w:r>
          </w:p>
        </w:tc>
      </w:tr>
    </w:tbl>
    <w:p w:rsidR="00097274" w:rsidRPr="00097274" w:rsidRDefault="00097274" w:rsidP="00097274">
      <w:pPr>
        <w:rPr>
          <w:rFonts w:ascii="Times New Roman" w:hAnsi="Times New Roman"/>
          <w:b/>
          <w:sz w:val="28"/>
          <w:szCs w:val="28"/>
        </w:rPr>
      </w:pPr>
    </w:p>
    <w:p w:rsidR="00097274" w:rsidRPr="00097274" w:rsidRDefault="00097274" w:rsidP="00097274">
      <w:pPr>
        <w:jc w:val="center"/>
        <w:rPr>
          <w:rFonts w:ascii="Times New Roman" w:hAnsi="Times New Roman"/>
          <w:b/>
          <w:sz w:val="28"/>
          <w:szCs w:val="28"/>
        </w:rPr>
      </w:pPr>
      <w:r w:rsidRPr="00097274">
        <w:rPr>
          <w:rFonts w:ascii="Times New Roman" w:hAnsi="Times New Roman"/>
          <w:b/>
          <w:sz w:val="28"/>
          <w:szCs w:val="28"/>
        </w:rPr>
        <w:t>Программное обеспечение</w:t>
      </w:r>
    </w:p>
    <w:tbl>
      <w:tblPr>
        <w:tblW w:w="0" w:type="auto"/>
        <w:tblInd w:w="-5" w:type="dxa"/>
        <w:tblLayout w:type="fixed"/>
        <w:tblLook w:val="0000"/>
      </w:tblPr>
      <w:tblGrid>
        <w:gridCol w:w="3650"/>
        <w:gridCol w:w="8654"/>
        <w:gridCol w:w="3260"/>
      </w:tblGrid>
      <w:tr w:rsidR="00097274" w:rsidRPr="00097274" w:rsidTr="00097274"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7274" w:rsidRPr="00097274" w:rsidRDefault="00097274" w:rsidP="00B12874">
            <w:pPr>
              <w:pStyle w:val="ae"/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97274">
              <w:rPr>
                <w:rFonts w:ascii="Times New Roman" w:hAnsi="Times New Roman"/>
                <w:b/>
                <w:sz w:val="28"/>
                <w:szCs w:val="28"/>
              </w:rPr>
              <w:t>Производитель</w:t>
            </w:r>
          </w:p>
        </w:tc>
        <w:tc>
          <w:tcPr>
            <w:tcW w:w="8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7274" w:rsidRPr="00097274" w:rsidRDefault="00097274" w:rsidP="00B12874">
            <w:pPr>
              <w:pStyle w:val="ae"/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97274">
              <w:rPr>
                <w:rFonts w:ascii="Times New Roman" w:hAnsi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7274" w:rsidRPr="00097274" w:rsidRDefault="00097274" w:rsidP="00B12874">
            <w:pPr>
              <w:pStyle w:val="ae"/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97274">
              <w:rPr>
                <w:rFonts w:ascii="Times New Roman" w:hAnsi="Times New Roman"/>
                <w:b/>
                <w:sz w:val="28"/>
                <w:szCs w:val="28"/>
              </w:rPr>
              <w:t>Версия</w:t>
            </w:r>
          </w:p>
        </w:tc>
      </w:tr>
      <w:tr w:rsidR="00097274" w:rsidRPr="00097274" w:rsidTr="00097274"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7274" w:rsidRPr="00097274" w:rsidRDefault="00097274" w:rsidP="00B12874">
            <w:pPr>
              <w:pStyle w:val="ae"/>
              <w:snapToGrid w:val="0"/>
              <w:rPr>
                <w:rFonts w:ascii="Times New Roman" w:hAnsi="Times New Roman"/>
                <w:i/>
                <w:sz w:val="28"/>
                <w:szCs w:val="28"/>
              </w:rPr>
            </w:pPr>
            <w:r w:rsidRPr="00097274">
              <w:rPr>
                <w:rFonts w:ascii="Times New Roman" w:hAnsi="Times New Roman"/>
                <w:i/>
                <w:sz w:val="28"/>
                <w:szCs w:val="28"/>
              </w:rPr>
              <w:t>Microsoft</w:t>
            </w:r>
          </w:p>
        </w:tc>
        <w:tc>
          <w:tcPr>
            <w:tcW w:w="8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7274" w:rsidRPr="00097274" w:rsidRDefault="00097274" w:rsidP="00B12874">
            <w:pPr>
              <w:pStyle w:val="ae"/>
              <w:snapToGrid w:val="0"/>
              <w:rPr>
                <w:rFonts w:ascii="Times New Roman" w:hAnsi="Times New Roman"/>
                <w:i/>
                <w:sz w:val="28"/>
                <w:szCs w:val="28"/>
              </w:rPr>
            </w:pPr>
            <w:r w:rsidRPr="00097274">
              <w:rPr>
                <w:rFonts w:ascii="Times New Roman" w:hAnsi="Times New Roman"/>
                <w:i/>
                <w:sz w:val="28"/>
                <w:szCs w:val="28"/>
              </w:rPr>
              <w:t>Windows 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7274" w:rsidRPr="00097274" w:rsidRDefault="00097274" w:rsidP="00B12874">
            <w:pPr>
              <w:pStyle w:val="ae"/>
              <w:snapToGrid w:val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097274">
              <w:rPr>
                <w:rFonts w:ascii="Times New Roman" w:hAnsi="Times New Roman"/>
                <w:i/>
                <w:sz w:val="28"/>
                <w:szCs w:val="28"/>
              </w:rPr>
              <w:t>2009</w:t>
            </w:r>
          </w:p>
        </w:tc>
      </w:tr>
      <w:tr w:rsidR="00097274" w:rsidRPr="00097274" w:rsidTr="00097274"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7274" w:rsidRPr="00097274" w:rsidRDefault="00097274" w:rsidP="00B12874">
            <w:pPr>
              <w:pStyle w:val="ae"/>
              <w:snapToGrid w:val="0"/>
              <w:rPr>
                <w:rFonts w:ascii="Times New Roman" w:hAnsi="Times New Roman"/>
                <w:i/>
                <w:sz w:val="28"/>
                <w:szCs w:val="28"/>
              </w:rPr>
            </w:pPr>
            <w:r w:rsidRPr="00097274">
              <w:rPr>
                <w:rFonts w:ascii="Times New Roman" w:hAnsi="Times New Roman"/>
                <w:i/>
                <w:sz w:val="28"/>
                <w:szCs w:val="28"/>
              </w:rPr>
              <w:t>Microsoft</w:t>
            </w:r>
          </w:p>
        </w:tc>
        <w:tc>
          <w:tcPr>
            <w:tcW w:w="8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7274" w:rsidRPr="00097274" w:rsidRDefault="00097274" w:rsidP="00B12874">
            <w:pPr>
              <w:pStyle w:val="ae"/>
              <w:snapToGrid w:val="0"/>
              <w:rPr>
                <w:rFonts w:ascii="Times New Roman" w:hAnsi="Times New Roman"/>
                <w:i/>
                <w:sz w:val="28"/>
                <w:szCs w:val="28"/>
              </w:rPr>
            </w:pPr>
            <w:r w:rsidRPr="00097274">
              <w:rPr>
                <w:rFonts w:ascii="Times New Roman" w:hAnsi="Times New Roman"/>
                <w:i/>
                <w:sz w:val="28"/>
                <w:szCs w:val="28"/>
              </w:rPr>
              <w:t>Office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7274" w:rsidRPr="00097274" w:rsidRDefault="00097274" w:rsidP="00B12874">
            <w:pPr>
              <w:pStyle w:val="ae"/>
              <w:snapToGrid w:val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097274">
              <w:rPr>
                <w:rFonts w:ascii="Times New Roman" w:hAnsi="Times New Roman"/>
                <w:i/>
                <w:sz w:val="28"/>
                <w:szCs w:val="28"/>
              </w:rPr>
              <w:t>2010</w:t>
            </w:r>
          </w:p>
        </w:tc>
      </w:tr>
      <w:tr w:rsidR="00097274" w:rsidRPr="00097274" w:rsidTr="00097274"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7274" w:rsidRPr="00097274" w:rsidRDefault="00097274" w:rsidP="00B12874">
            <w:pPr>
              <w:pStyle w:val="ae"/>
              <w:snapToGrid w:val="0"/>
              <w:rPr>
                <w:rFonts w:ascii="Times New Roman" w:hAnsi="Times New Roman"/>
                <w:i/>
                <w:sz w:val="28"/>
                <w:szCs w:val="28"/>
              </w:rPr>
            </w:pPr>
            <w:r w:rsidRPr="00097274">
              <w:rPr>
                <w:rFonts w:ascii="Times New Roman" w:hAnsi="Times New Roman"/>
                <w:i/>
                <w:sz w:val="28"/>
                <w:szCs w:val="28"/>
              </w:rPr>
              <w:t>SMART Technologies Inc.</w:t>
            </w:r>
          </w:p>
        </w:tc>
        <w:tc>
          <w:tcPr>
            <w:tcW w:w="8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7274" w:rsidRPr="00097274" w:rsidRDefault="00097274" w:rsidP="00B12874">
            <w:pPr>
              <w:pStyle w:val="ae"/>
              <w:snapToGrid w:val="0"/>
              <w:rPr>
                <w:rFonts w:ascii="Times New Roman" w:hAnsi="Times New Roman"/>
                <w:i/>
                <w:sz w:val="28"/>
                <w:szCs w:val="28"/>
              </w:rPr>
            </w:pPr>
            <w:r w:rsidRPr="00097274">
              <w:rPr>
                <w:rFonts w:ascii="Times New Roman" w:hAnsi="Times New Roman"/>
                <w:i/>
                <w:sz w:val="28"/>
                <w:szCs w:val="28"/>
              </w:rPr>
              <w:t>SMART Notebook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7274" w:rsidRPr="00097274" w:rsidRDefault="00097274" w:rsidP="00B12874">
            <w:pPr>
              <w:pStyle w:val="ae"/>
              <w:snapToGrid w:val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097274">
              <w:rPr>
                <w:rFonts w:ascii="Times New Roman" w:hAnsi="Times New Roman"/>
                <w:i/>
                <w:sz w:val="28"/>
                <w:szCs w:val="28"/>
              </w:rPr>
              <w:t>2010</w:t>
            </w:r>
          </w:p>
        </w:tc>
      </w:tr>
      <w:tr w:rsidR="00097274" w:rsidRPr="00097274" w:rsidTr="00097274"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7274" w:rsidRPr="00097274" w:rsidRDefault="00097274" w:rsidP="00B12874">
            <w:pPr>
              <w:pStyle w:val="ae"/>
              <w:snapToGrid w:val="0"/>
              <w:rPr>
                <w:rFonts w:ascii="Times New Roman" w:hAnsi="Times New Roman"/>
                <w:i/>
                <w:sz w:val="28"/>
                <w:szCs w:val="28"/>
              </w:rPr>
            </w:pPr>
            <w:r w:rsidRPr="00097274">
              <w:rPr>
                <w:rFonts w:ascii="Times New Roman" w:hAnsi="Times New Roman"/>
                <w:i/>
                <w:sz w:val="28"/>
                <w:szCs w:val="28"/>
              </w:rPr>
              <w:t>ABBYY</w:t>
            </w:r>
          </w:p>
        </w:tc>
        <w:tc>
          <w:tcPr>
            <w:tcW w:w="8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7274" w:rsidRPr="00097274" w:rsidRDefault="00097274" w:rsidP="00B12874">
            <w:pPr>
              <w:pStyle w:val="ae"/>
              <w:snapToGrid w:val="0"/>
              <w:rPr>
                <w:rFonts w:ascii="Times New Roman" w:hAnsi="Times New Roman"/>
                <w:i/>
                <w:sz w:val="28"/>
                <w:szCs w:val="28"/>
              </w:rPr>
            </w:pPr>
            <w:r w:rsidRPr="00097274">
              <w:rPr>
                <w:rFonts w:ascii="Times New Roman" w:hAnsi="Times New Roman"/>
                <w:i/>
                <w:sz w:val="28"/>
                <w:szCs w:val="28"/>
              </w:rPr>
              <w:t>ABBYY PDF Transformer 3.0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7274" w:rsidRPr="00097274" w:rsidRDefault="00097274" w:rsidP="00B12874">
            <w:pPr>
              <w:pStyle w:val="ae"/>
              <w:snapToGrid w:val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097274">
              <w:rPr>
                <w:rFonts w:ascii="Times New Roman" w:hAnsi="Times New Roman"/>
                <w:i/>
                <w:sz w:val="28"/>
                <w:szCs w:val="28"/>
              </w:rPr>
              <w:t>2009</w:t>
            </w:r>
          </w:p>
        </w:tc>
      </w:tr>
    </w:tbl>
    <w:p w:rsidR="00097274" w:rsidRPr="00097274" w:rsidRDefault="00097274" w:rsidP="00097274">
      <w:pPr>
        <w:jc w:val="center"/>
        <w:rPr>
          <w:rFonts w:ascii="Times New Roman" w:hAnsi="Times New Roman"/>
          <w:b/>
          <w:sz w:val="28"/>
          <w:szCs w:val="28"/>
        </w:rPr>
      </w:pPr>
    </w:p>
    <w:p w:rsidR="00097274" w:rsidRPr="00097274" w:rsidRDefault="00097274" w:rsidP="00097274">
      <w:pPr>
        <w:pStyle w:val="af"/>
        <w:numPr>
          <w:ilvl w:val="0"/>
          <w:numId w:val="28"/>
        </w:numPr>
        <w:contextualSpacing w:val="0"/>
        <w:rPr>
          <w:rFonts w:ascii="Times New Roman" w:hAnsi="Times New Roman"/>
          <w:b/>
          <w:sz w:val="28"/>
          <w:szCs w:val="28"/>
        </w:rPr>
      </w:pPr>
      <w:r w:rsidRPr="00097274">
        <w:rPr>
          <w:rFonts w:ascii="Times New Roman" w:hAnsi="Times New Roman"/>
          <w:b/>
          <w:sz w:val="28"/>
          <w:szCs w:val="28"/>
        </w:rPr>
        <w:t>Технические средства обучения</w:t>
      </w:r>
    </w:p>
    <w:tbl>
      <w:tblPr>
        <w:tblW w:w="0" w:type="auto"/>
        <w:tblInd w:w="-5" w:type="dxa"/>
        <w:tblLayout w:type="fixed"/>
        <w:tblLook w:val="0000"/>
      </w:tblPr>
      <w:tblGrid>
        <w:gridCol w:w="766"/>
        <w:gridCol w:w="6577"/>
        <w:gridCol w:w="8221"/>
      </w:tblGrid>
      <w:tr w:rsidR="00097274" w:rsidRPr="00097274" w:rsidTr="00097274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7274" w:rsidRPr="00097274" w:rsidRDefault="00097274" w:rsidP="00B12874">
            <w:pPr>
              <w:tabs>
                <w:tab w:val="left" w:pos="1429"/>
              </w:tabs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97274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6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7274" w:rsidRPr="00097274" w:rsidRDefault="00097274" w:rsidP="00B12874">
            <w:pPr>
              <w:tabs>
                <w:tab w:val="left" w:pos="1429"/>
              </w:tabs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97274">
              <w:rPr>
                <w:rFonts w:ascii="Times New Roman" w:hAnsi="Times New Roman"/>
                <w:b/>
                <w:sz w:val="28"/>
                <w:szCs w:val="28"/>
              </w:rPr>
              <w:t>Наименование ТСО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7274" w:rsidRPr="00097274" w:rsidRDefault="00097274" w:rsidP="00B12874">
            <w:pPr>
              <w:tabs>
                <w:tab w:val="left" w:pos="1429"/>
              </w:tabs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97274">
              <w:rPr>
                <w:rFonts w:ascii="Times New Roman" w:hAnsi="Times New Roman"/>
                <w:b/>
                <w:sz w:val="28"/>
                <w:szCs w:val="28"/>
              </w:rPr>
              <w:t>Марка</w:t>
            </w:r>
          </w:p>
        </w:tc>
      </w:tr>
      <w:tr w:rsidR="00097274" w:rsidRPr="00097274" w:rsidTr="00097274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7274" w:rsidRPr="00097274" w:rsidRDefault="00097274" w:rsidP="00B12874">
            <w:pPr>
              <w:tabs>
                <w:tab w:val="left" w:pos="1429"/>
              </w:tabs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727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7274" w:rsidRPr="00097274" w:rsidRDefault="00097274" w:rsidP="00B12874">
            <w:pPr>
              <w:tabs>
                <w:tab w:val="left" w:pos="1429"/>
              </w:tabs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7274">
              <w:rPr>
                <w:rFonts w:ascii="Times New Roman" w:hAnsi="Times New Roman"/>
                <w:sz w:val="28"/>
                <w:szCs w:val="28"/>
              </w:rPr>
              <w:t>Интерактивная доска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7274" w:rsidRPr="00097274" w:rsidRDefault="00097274" w:rsidP="00B12874">
            <w:pPr>
              <w:tabs>
                <w:tab w:val="left" w:pos="1429"/>
              </w:tabs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7274">
              <w:rPr>
                <w:rFonts w:ascii="Times New Roman" w:hAnsi="Times New Roman"/>
                <w:sz w:val="28"/>
                <w:szCs w:val="28"/>
              </w:rPr>
              <w:t>SMARTBoard SB680-H2-097280</w:t>
            </w:r>
          </w:p>
        </w:tc>
      </w:tr>
      <w:tr w:rsidR="00097274" w:rsidRPr="00097274" w:rsidTr="00097274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7274" w:rsidRPr="00097274" w:rsidRDefault="00097274" w:rsidP="00B12874">
            <w:pPr>
              <w:tabs>
                <w:tab w:val="left" w:pos="1429"/>
              </w:tabs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727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7274" w:rsidRPr="00097274" w:rsidRDefault="00097274" w:rsidP="00B12874">
            <w:pPr>
              <w:tabs>
                <w:tab w:val="left" w:pos="1429"/>
              </w:tabs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7274">
              <w:rPr>
                <w:rFonts w:ascii="Times New Roman" w:hAnsi="Times New Roman"/>
                <w:sz w:val="28"/>
                <w:szCs w:val="28"/>
              </w:rPr>
              <w:t>Компьютер с комплектующими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7274" w:rsidRPr="00097274" w:rsidRDefault="00097274" w:rsidP="00B12874">
            <w:pPr>
              <w:tabs>
                <w:tab w:val="left" w:pos="1429"/>
              </w:tabs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7274">
              <w:rPr>
                <w:rFonts w:ascii="Times New Roman" w:hAnsi="Times New Roman"/>
                <w:sz w:val="28"/>
                <w:szCs w:val="28"/>
              </w:rPr>
              <w:t>P-Dual - Core E5300/2048/500Gb/DVD-RW</w:t>
            </w:r>
          </w:p>
        </w:tc>
      </w:tr>
      <w:tr w:rsidR="00097274" w:rsidRPr="00097274" w:rsidTr="00097274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7274" w:rsidRPr="00097274" w:rsidRDefault="00097274" w:rsidP="00B12874">
            <w:pPr>
              <w:tabs>
                <w:tab w:val="left" w:pos="1429"/>
              </w:tabs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727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7274" w:rsidRPr="00097274" w:rsidRDefault="00097274" w:rsidP="00B12874">
            <w:pPr>
              <w:tabs>
                <w:tab w:val="left" w:pos="1429"/>
              </w:tabs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7274">
              <w:rPr>
                <w:rFonts w:ascii="Times New Roman" w:hAnsi="Times New Roman"/>
                <w:sz w:val="28"/>
                <w:szCs w:val="28"/>
              </w:rPr>
              <w:t>Проектор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7274" w:rsidRPr="00097274" w:rsidRDefault="00097274" w:rsidP="00B12874">
            <w:pPr>
              <w:tabs>
                <w:tab w:val="left" w:pos="1429"/>
              </w:tabs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7274">
              <w:rPr>
                <w:rFonts w:ascii="Times New Roman" w:hAnsi="Times New Roman"/>
                <w:sz w:val="28"/>
                <w:szCs w:val="28"/>
              </w:rPr>
              <w:t>Optoma DS316L (C1E)</w:t>
            </w:r>
          </w:p>
        </w:tc>
      </w:tr>
    </w:tbl>
    <w:p w:rsidR="00097274" w:rsidRPr="00097274" w:rsidRDefault="00097274" w:rsidP="00097274">
      <w:pPr>
        <w:pStyle w:val="af"/>
        <w:numPr>
          <w:ilvl w:val="0"/>
          <w:numId w:val="28"/>
        </w:numPr>
        <w:contextualSpacing w:val="0"/>
        <w:rPr>
          <w:rFonts w:ascii="Times New Roman" w:hAnsi="Times New Roman"/>
          <w:b/>
          <w:sz w:val="28"/>
          <w:szCs w:val="28"/>
          <w:lang w:val="ru-RU"/>
        </w:rPr>
      </w:pPr>
      <w:r w:rsidRPr="00097274">
        <w:rPr>
          <w:rFonts w:ascii="Times New Roman" w:hAnsi="Times New Roman"/>
          <w:b/>
          <w:sz w:val="28"/>
          <w:szCs w:val="28"/>
          <w:lang w:val="ru-RU"/>
        </w:rPr>
        <w:t>Учебно-практическое и учебно-лабораторное оборудование.</w:t>
      </w:r>
    </w:p>
    <w:p w:rsidR="00097274" w:rsidRPr="00097274" w:rsidRDefault="00097274" w:rsidP="00097274">
      <w:pPr>
        <w:pStyle w:val="af"/>
        <w:numPr>
          <w:ilvl w:val="1"/>
          <w:numId w:val="25"/>
        </w:numPr>
        <w:contextualSpacing w:val="0"/>
        <w:rPr>
          <w:rFonts w:ascii="Times New Roman" w:hAnsi="Times New Roman"/>
          <w:sz w:val="28"/>
          <w:szCs w:val="28"/>
        </w:rPr>
      </w:pPr>
      <w:r w:rsidRPr="00097274">
        <w:rPr>
          <w:rFonts w:ascii="Times New Roman" w:hAnsi="Times New Roman"/>
          <w:sz w:val="28"/>
          <w:szCs w:val="28"/>
        </w:rPr>
        <w:lastRenderedPageBreak/>
        <w:t>Таблицы классов и разрядов.</w:t>
      </w:r>
    </w:p>
    <w:p w:rsidR="00097274" w:rsidRPr="00097274" w:rsidRDefault="00097274" w:rsidP="00097274">
      <w:pPr>
        <w:pStyle w:val="af"/>
        <w:numPr>
          <w:ilvl w:val="1"/>
          <w:numId w:val="25"/>
        </w:numPr>
        <w:contextualSpacing w:val="0"/>
        <w:rPr>
          <w:rFonts w:ascii="Times New Roman" w:hAnsi="Times New Roman"/>
          <w:sz w:val="28"/>
          <w:szCs w:val="28"/>
        </w:rPr>
      </w:pPr>
      <w:r w:rsidRPr="00097274">
        <w:rPr>
          <w:rFonts w:ascii="Times New Roman" w:hAnsi="Times New Roman"/>
          <w:sz w:val="28"/>
          <w:szCs w:val="28"/>
        </w:rPr>
        <w:t>Модели чисел.</w:t>
      </w:r>
    </w:p>
    <w:p w:rsidR="00097274" w:rsidRPr="00097274" w:rsidRDefault="00097274" w:rsidP="00097274">
      <w:pPr>
        <w:pStyle w:val="af"/>
        <w:numPr>
          <w:ilvl w:val="1"/>
          <w:numId w:val="25"/>
        </w:numPr>
        <w:contextualSpacing w:val="0"/>
        <w:rPr>
          <w:rFonts w:ascii="Times New Roman" w:hAnsi="Times New Roman"/>
          <w:sz w:val="28"/>
          <w:szCs w:val="28"/>
          <w:lang w:val="ru-RU"/>
        </w:rPr>
      </w:pPr>
      <w:r w:rsidRPr="00097274">
        <w:rPr>
          <w:rFonts w:ascii="Times New Roman" w:hAnsi="Times New Roman"/>
          <w:sz w:val="28"/>
          <w:szCs w:val="28"/>
          <w:lang w:val="ru-RU"/>
        </w:rPr>
        <w:t>Пособия, предназначенные для изучения геометрических тел, фигур и вел</w:t>
      </w:r>
      <w:r w:rsidRPr="00097274">
        <w:rPr>
          <w:rFonts w:ascii="Times New Roman" w:hAnsi="Times New Roman"/>
          <w:sz w:val="28"/>
          <w:szCs w:val="28"/>
          <w:lang w:val="ru-RU"/>
        </w:rPr>
        <w:t>и</w:t>
      </w:r>
      <w:r w:rsidRPr="00097274">
        <w:rPr>
          <w:rFonts w:ascii="Times New Roman" w:hAnsi="Times New Roman"/>
          <w:sz w:val="28"/>
          <w:szCs w:val="28"/>
          <w:lang w:val="ru-RU"/>
        </w:rPr>
        <w:t>чин.</w:t>
      </w:r>
    </w:p>
    <w:p w:rsidR="00885553" w:rsidRPr="00097274" w:rsidRDefault="00097274" w:rsidP="00770174">
      <w:pPr>
        <w:pStyle w:val="af"/>
        <w:numPr>
          <w:ilvl w:val="1"/>
          <w:numId w:val="25"/>
        </w:numPr>
        <w:spacing w:before="62"/>
        <w:ind w:left="1325" w:right="1085"/>
        <w:contextualSpacing w:val="0"/>
        <w:jc w:val="both"/>
        <w:rPr>
          <w:rStyle w:val="FontStyle111"/>
          <w:rFonts w:ascii="Times New Roman" w:hAnsi="Times New Roman" w:cs="Times New Roman"/>
          <w:sz w:val="28"/>
          <w:szCs w:val="28"/>
          <w:lang w:val="ru-RU"/>
        </w:rPr>
      </w:pPr>
      <w:r w:rsidRPr="00097274">
        <w:rPr>
          <w:rFonts w:ascii="Times New Roman" w:hAnsi="Times New Roman"/>
          <w:sz w:val="28"/>
          <w:szCs w:val="28"/>
        </w:rPr>
        <w:t>Калькулятор.</w:t>
      </w:r>
    </w:p>
    <w:p w:rsidR="00885553" w:rsidRPr="00097274" w:rsidRDefault="00885553" w:rsidP="00885553">
      <w:pPr>
        <w:pStyle w:val="Style1"/>
        <w:rPr>
          <w:rFonts w:ascii="Times New Roman" w:hAnsi="Times New Roman"/>
          <w:sz w:val="28"/>
          <w:szCs w:val="28"/>
          <w:lang w:val="ru-RU"/>
        </w:rPr>
      </w:pPr>
      <w:r w:rsidRPr="00097274">
        <w:rPr>
          <w:rFonts w:ascii="Times New Roman" w:hAnsi="Times New Roman"/>
          <w:b/>
          <w:sz w:val="28"/>
          <w:szCs w:val="28"/>
          <w:lang w:val="ru-RU"/>
        </w:rPr>
        <w:t>Результаты изучения учебного предмета «Математика» выпускниками начальной школы</w:t>
      </w:r>
    </w:p>
    <w:p w:rsidR="00885553" w:rsidRPr="00097274" w:rsidRDefault="00885553" w:rsidP="00885553">
      <w:pPr>
        <w:pStyle w:val="Style1"/>
        <w:jc w:val="both"/>
        <w:rPr>
          <w:rFonts w:ascii="Times New Roman" w:hAnsi="Times New Roman"/>
          <w:sz w:val="28"/>
          <w:szCs w:val="28"/>
          <w:lang w:val="ru-RU"/>
        </w:rPr>
      </w:pPr>
      <w:r w:rsidRPr="00097274">
        <w:rPr>
          <w:rFonts w:ascii="Times New Roman" w:hAnsi="Times New Roman"/>
          <w:sz w:val="28"/>
          <w:szCs w:val="28"/>
          <w:lang w:val="ru-RU"/>
        </w:rPr>
        <w:t xml:space="preserve">В результате изучения </w:t>
      </w:r>
      <w:r w:rsidR="00BB5254" w:rsidRPr="00097274">
        <w:rPr>
          <w:rFonts w:ascii="Times New Roman" w:hAnsi="Times New Roman"/>
          <w:sz w:val="28"/>
          <w:szCs w:val="28"/>
          <w:lang w:val="ru-RU"/>
        </w:rPr>
        <w:t>курса математики по данной прог</w:t>
      </w:r>
      <w:r w:rsidRPr="00097274">
        <w:rPr>
          <w:rFonts w:ascii="Times New Roman" w:hAnsi="Times New Roman"/>
          <w:sz w:val="28"/>
          <w:szCs w:val="28"/>
          <w:lang w:val="ru-RU"/>
        </w:rPr>
        <w:t xml:space="preserve">рамме у выпускников начальной школы будут сформированы </w:t>
      </w:r>
      <w:r w:rsidRPr="00097274">
        <w:rPr>
          <w:rFonts w:ascii="Times New Roman" w:hAnsi="Times New Roman"/>
          <w:b/>
          <w:sz w:val="28"/>
          <w:szCs w:val="28"/>
          <w:lang w:val="ru-RU"/>
        </w:rPr>
        <w:t>математ</w:t>
      </w:r>
      <w:r w:rsidRPr="00097274">
        <w:rPr>
          <w:rFonts w:ascii="Times New Roman" w:hAnsi="Times New Roman"/>
          <w:b/>
          <w:sz w:val="28"/>
          <w:szCs w:val="28"/>
          <w:lang w:val="ru-RU"/>
        </w:rPr>
        <w:t>и</w:t>
      </w:r>
      <w:r w:rsidRPr="00097274">
        <w:rPr>
          <w:rFonts w:ascii="Times New Roman" w:hAnsi="Times New Roman"/>
          <w:b/>
          <w:sz w:val="28"/>
          <w:szCs w:val="28"/>
          <w:lang w:val="ru-RU"/>
        </w:rPr>
        <w:t xml:space="preserve">ческие (предметные) знания, умения, навыки и представления, </w:t>
      </w:r>
      <w:r w:rsidRPr="00097274">
        <w:rPr>
          <w:rFonts w:ascii="Times New Roman" w:hAnsi="Times New Roman"/>
          <w:sz w:val="28"/>
          <w:szCs w:val="28"/>
          <w:lang w:val="ru-RU"/>
        </w:rPr>
        <w:t xml:space="preserve">предусмотренные программой курса, а также </w:t>
      </w:r>
      <w:r w:rsidRPr="00097274">
        <w:rPr>
          <w:rFonts w:ascii="Times New Roman" w:hAnsi="Times New Roman"/>
          <w:b/>
          <w:sz w:val="28"/>
          <w:szCs w:val="28"/>
          <w:lang w:val="ru-RU"/>
        </w:rPr>
        <w:t>личностные, регулятивные, познавательные, коммуникативные универсальные учебные действия</w:t>
      </w:r>
      <w:r w:rsidRPr="00097274">
        <w:rPr>
          <w:rFonts w:ascii="Times New Roman" w:hAnsi="Times New Roman"/>
          <w:sz w:val="28"/>
          <w:szCs w:val="28"/>
          <w:lang w:val="ru-RU"/>
        </w:rPr>
        <w:t xml:space="preserve"> как основа умения учиться. </w:t>
      </w:r>
    </w:p>
    <w:p w:rsidR="004830C9" w:rsidRPr="00097274" w:rsidRDefault="00885553" w:rsidP="00885553">
      <w:pPr>
        <w:pStyle w:val="Style1"/>
        <w:jc w:val="both"/>
        <w:rPr>
          <w:rFonts w:ascii="Times New Roman" w:hAnsi="Times New Roman"/>
          <w:sz w:val="28"/>
          <w:szCs w:val="28"/>
          <w:lang w:val="ru-RU"/>
        </w:rPr>
      </w:pPr>
      <w:r w:rsidRPr="00097274">
        <w:rPr>
          <w:rFonts w:ascii="Times New Roman" w:hAnsi="Times New Roman"/>
          <w:sz w:val="28"/>
          <w:szCs w:val="28"/>
          <w:lang w:val="ru-RU"/>
        </w:rPr>
        <w:t xml:space="preserve">В сфере личностных универсальных действий у учащихся будут сформированы </w:t>
      </w:r>
    </w:p>
    <w:p w:rsidR="004830C9" w:rsidRPr="00097274" w:rsidRDefault="00885553" w:rsidP="004830C9">
      <w:pPr>
        <w:pStyle w:val="Style1"/>
        <w:numPr>
          <w:ilvl w:val="0"/>
          <w:numId w:val="2"/>
        </w:numPr>
        <w:jc w:val="both"/>
        <w:rPr>
          <w:rFonts w:ascii="Times New Roman" w:hAnsi="Times New Roman"/>
          <w:b/>
          <w:bCs/>
          <w:spacing w:val="10"/>
          <w:w w:val="90"/>
          <w:sz w:val="28"/>
          <w:szCs w:val="28"/>
          <w:lang w:val="ru-RU"/>
        </w:rPr>
      </w:pPr>
      <w:r w:rsidRPr="00097274">
        <w:rPr>
          <w:rFonts w:ascii="Times New Roman" w:hAnsi="Times New Roman"/>
          <w:sz w:val="28"/>
          <w:szCs w:val="28"/>
          <w:lang w:val="ru-RU"/>
        </w:rPr>
        <w:t xml:space="preserve">внутренняя позиция школьника на уровне положительного отношения к школе; </w:t>
      </w:r>
    </w:p>
    <w:p w:rsidR="004830C9" w:rsidRPr="00097274" w:rsidRDefault="00885553" w:rsidP="004830C9">
      <w:pPr>
        <w:pStyle w:val="Style1"/>
        <w:numPr>
          <w:ilvl w:val="0"/>
          <w:numId w:val="2"/>
        </w:numPr>
        <w:jc w:val="both"/>
        <w:rPr>
          <w:rFonts w:ascii="Times New Roman" w:hAnsi="Times New Roman"/>
          <w:b/>
          <w:bCs/>
          <w:spacing w:val="10"/>
          <w:w w:val="90"/>
          <w:sz w:val="28"/>
          <w:szCs w:val="28"/>
          <w:lang w:val="ru-RU"/>
        </w:rPr>
      </w:pPr>
      <w:r w:rsidRPr="00097274">
        <w:rPr>
          <w:rFonts w:ascii="Times New Roman" w:hAnsi="Times New Roman"/>
          <w:sz w:val="28"/>
          <w:szCs w:val="28"/>
          <w:lang w:val="ru-RU"/>
        </w:rPr>
        <w:t>учебно-познавательный интерес к новому материалу</w:t>
      </w:r>
      <w:r w:rsidR="004830C9" w:rsidRPr="00097274">
        <w:rPr>
          <w:rFonts w:ascii="Times New Roman" w:hAnsi="Times New Roman"/>
          <w:sz w:val="28"/>
          <w:szCs w:val="28"/>
          <w:lang w:val="ru-RU"/>
        </w:rPr>
        <w:t xml:space="preserve"> и способам решения новой учеб</w:t>
      </w:r>
      <w:r w:rsidRPr="00097274">
        <w:rPr>
          <w:rFonts w:ascii="Times New Roman" w:hAnsi="Times New Roman"/>
          <w:sz w:val="28"/>
          <w:szCs w:val="28"/>
          <w:lang w:val="ru-RU"/>
        </w:rPr>
        <w:t>ной з</w:t>
      </w:r>
      <w:r w:rsidRPr="00097274">
        <w:rPr>
          <w:rFonts w:ascii="Times New Roman" w:hAnsi="Times New Roman"/>
          <w:sz w:val="28"/>
          <w:szCs w:val="28"/>
          <w:lang w:val="ru-RU"/>
        </w:rPr>
        <w:t>а</w:t>
      </w:r>
      <w:r w:rsidRPr="00097274">
        <w:rPr>
          <w:rFonts w:ascii="Times New Roman" w:hAnsi="Times New Roman"/>
          <w:sz w:val="28"/>
          <w:szCs w:val="28"/>
          <w:lang w:val="ru-RU"/>
        </w:rPr>
        <w:t xml:space="preserve">дачи; </w:t>
      </w:r>
    </w:p>
    <w:p w:rsidR="004830C9" w:rsidRPr="00097274" w:rsidRDefault="00885553" w:rsidP="004830C9">
      <w:pPr>
        <w:pStyle w:val="Style1"/>
        <w:numPr>
          <w:ilvl w:val="0"/>
          <w:numId w:val="2"/>
        </w:numPr>
        <w:jc w:val="both"/>
        <w:rPr>
          <w:rFonts w:ascii="Times New Roman" w:hAnsi="Times New Roman"/>
          <w:b/>
          <w:bCs/>
          <w:spacing w:val="10"/>
          <w:w w:val="90"/>
          <w:sz w:val="28"/>
          <w:szCs w:val="28"/>
          <w:lang w:val="ru-RU"/>
        </w:rPr>
      </w:pPr>
      <w:r w:rsidRPr="00097274">
        <w:rPr>
          <w:rFonts w:ascii="Times New Roman" w:hAnsi="Times New Roman"/>
          <w:sz w:val="28"/>
          <w:szCs w:val="28"/>
          <w:lang w:val="ru-RU"/>
        </w:rPr>
        <w:t>готовность целенаправленно использовать математические знания, умения и навыки в учебной деятельности и в повседне</w:t>
      </w:r>
      <w:r w:rsidRPr="00097274">
        <w:rPr>
          <w:rFonts w:ascii="Times New Roman" w:hAnsi="Times New Roman"/>
          <w:sz w:val="28"/>
          <w:szCs w:val="28"/>
          <w:lang w:val="ru-RU"/>
        </w:rPr>
        <w:t>в</w:t>
      </w:r>
      <w:r w:rsidRPr="00097274">
        <w:rPr>
          <w:rFonts w:ascii="Times New Roman" w:hAnsi="Times New Roman"/>
          <w:sz w:val="28"/>
          <w:szCs w:val="28"/>
          <w:lang w:val="ru-RU"/>
        </w:rPr>
        <w:t xml:space="preserve">ной жизни, </w:t>
      </w:r>
    </w:p>
    <w:p w:rsidR="004830C9" w:rsidRPr="00097274" w:rsidRDefault="00885553" w:rsidP="004830C9">
      <w:pPr>
        <w:pStyle w:val="Style1"/>
        <w:numPr>
          <w:ilvl w:val="0"/>
          <w:numId w:val="2"/>
        </w:numPr>
        <w:jc w:val="both"/>
        <w:rPr>
          <w:rFonts w:ascii="Times New Roman" w:hAnsi="Times New Roman"/>
          <w:b/>
          <w:bCs/>
          <w:spacing w:val="10"/>
          <w:w w:val="90"/>
          <w:sz w:val="28"/>
          <w:szCs w:val="28"/>
          <w:lang w:val="ru-RU"/>
        </w:rPr>
      </w:pPr>
      <w:r w:rsidRPr="00097274">
        <w:rPr>
          <w:rFonts w:ascii="Times New Roman" w:hAnsi="Times New Roman"/>
          <w:sz w:val="28"/>
          <w:szCs w:val="28"/>
          <w:lang w:val="ru-RU"/>
        </w:rPr>
        <w:t xml:space="preserve">способность осознавать и оценивать свои мысли, действия и выражать их в речи, </w:t>
      </w:r>
    </w:p>
    <w:p w:rsidR="004830C9" w:rsidRPr="00097274" w:rsidRDefault="00885553" w:rsidP="004830C9">
      <w:pPr>
        <w:pStyle w:val="Style1"/>
        <w:numPr>
          <w:ilvl w:val="0"/>
          <w:numId w:val="2"/>
        </w:numPr>
        <w:jc w:val="both"/>
        <w:rPr>
          <w:rFonts w:ascii="Times New Roman" w:hAnsi="Times New Roman"/>
          <w:b/>
          <w:bCs/>
          <w:spacing w:val="10"/>
          <w:w w:val="90"/>
          <w:sz w:val="28"/>
          <w:szCs w:val="28"/>
          <w:lang w:val="ru-RU"/>
        </w:rPr>
      </w:pPr>
      <w:r w:rsidRPr="00097274">
        <w:rPr>
          <w:rFonts w:ascii="Times New Roman" w:hAnsi="Times New Roman"/>
          <w:sz w:val="28"/>
          <w:szCs w:val="28"/>
          <w:lang w:val="ru-RU"/>
        </w:rPr>
        <w:t>соотносить результат действия с поставленной целью, способность к организации самосто</w:t>
      </w:r>
      <w:r w:rsidRPr="00097274">
        <w:rPr>
          <w:rFonts w:ascii="Times New Roman" w:hAnsi="Times New Roman"/>
          <w:sz w:val="28"/>
          <w:szCs w:val="28"/>
          <w:lang w:val="ru-RU"/>
        </w:rPr>
        <w:t>я</w:t>
      </w:r>
      <w:r w:rsidRPr="00097274">
        <w:rPr>
          <w:rFonts w:ascii="Times New Roman" w:hAnsi="Times New Roman"/>
          <w:sz w:val="28"/>
          <w:szCs w:val="28"/>
          <w:lang w:val="ru-RU"/>
        </w:rPr>
        <w:t xml:space="preserve">тельной учебной деятельности. </w:t>
      </w:r>
    </w:p>
    <w:p w:rsidR="004830C9" w:rsidRPr="00097274" w:rsidRDefault="00885553" w:rsidP="004830C9">
      <w:pPr>
        <w:pStyle w:val="Style1"/>
        <w:jc w:val="both"/>
        <w:rPr>
          <w:rFonts w:ascii="Times New Roman" w:hAnsi="Times New Roman"/>
          <w:sz w:val="28"/>
          <w:szCs w:val="28"/>
          <w:lang w:val="ru-RU"/>
        </w:rPr>
      </w:pPr>
      <w:r w:rsidRPr="00097274">
        <w:rPr>
          <w:rFonts w:ascii="Times New Roman" w:hAnsi="Times New Roman"/>
          <w:sz w:val="28"/>
          <w:szCs w:val="28"/>
          <w:lang w:val="ru-RU"/>
        </w:rPr>
        <w:t>Изучение математики способствует формированию таких личностных качеств, как любознательность, трудол</w:t>
      </w:r>
      <w:r w:rsidRPr="00097274">
        <w:rPr>
          <w:rFonts w:ascii="Times New Roman" w:hAnsi="Times New Roman"/>
          <w:sz w:val="28"/>
          <w:szCs w:val="28"/>
          <w:lang w:val="ru-RU"/>
        </w:rPr>
        <w:t>ю</w:t>
      </w:r>
      <w:r w:rsidRPr="00097274">
        <w:rPr>
          <w:rFonts w:ascii="Times New Roman" w:hAnsi="Times New Roman"/>
          <w:sz w:val="28"/>
          <w:szCs w:val="28"/>
          <w:lang w:val="ru-RU"/>
        </w:rPr>
        <w:t>бие, способность к организации своей деятельности и к преодолению трудностей, целеустремлённость и насто</w:t>
      </w:r>
      <w:r w:rsidRPr="00097274">
        <w:rPr>
          <w:rFonts w:ascii="Times New Roman" w:hAnsi="Times New Roman"/>
          <w:sz w:val="28"/>
          <w:szCs w:val="28"/>
          <w:lang w:val="ru-RU"/>
        </w:rPr>
        <w:t>й</w:t>
      </w:r>
      <w:r w:rsidRPr="00097274">
        <w:rPr>
          <w:rFonts w:ascii="Times New Roman" w:hAnsi="Times New Roman"/>
          <w:sz w:val="28"/>
          <w:szCs w:val="28"/>
          <w:lang w:val="ru-RU"/>
        </w:rPr>
        <w:t xml:space="preserve">чивость в достижении цели, умение слушать и слышать собеседника, обосновывать свою позицию, высказывать своё мнение. </w:t>
      </w:r>
    </w:p>
    <w:p w:rsidR="004830C9" w:rsidRPr="00200F05" w:rsidRDefault="00885553" w:rsidP="004830C9">
      <w:pPr>
        <w:pStyle w:val="Style1"/>
        <w:jc w:val="both"/>
        <w:rPr>
          <w:rFonts w:ascii="Times New Roman" w:hAnsi="Times New Roman"/>
          <w:sz w:val="32"/>
          <w:szCs w:val="32"/>
          <w:lang w:val="ru-RU"/>
        </w:rPr>
      </w:pPr>
      <w:r w:rsidRPr="00200F05">
        <w:rPr>
          <w:rFonts w:ascii="Times New Roman" w:hAnsi="Times New Roman"/>
          <w:b/>
          <w:sz w:val="32"/>
          <w:szCs w:val="32"/>
          <w:lang w:val="ru-RU"/>
        </w:rPr>
        <w:t>Выпускник получит возможность для формирования:</w:t>
      </w:r>
      <w:r w:rsidR="004830C9" w:rsidRPr="00200F05">
        <w:rPr>
          <w:rFonts w:ascii="Times New Roman" w:hAnsi="Times New Roman"/>
          <w:sz w:val="32"/>
          <w:szCs w:val="32"/>
          <w:lang w:val="ru-RU"/>
        </w:rPr>
        <w:t xml:space="preserve"> </w:t>
      </w:r>
    </w:p>
    <w:p w:rsidR="004830C9" w:rsidRPr="00200F05" w:rsidRDefault="00885553" w:rsidP="004830C9">
      <w:pPr>
        <w:pStyle w:val="Style1"/>
        <w:numPr>
          <w:ilvl w:val="0"/>
          <w:numId w:val="3"/>
        </w:numPr>
        <w:jc w:val="both"/>
        <w:rPr>
          <w:rFonts w:ascii="Times New Roman" w:hAnsi="Times New Roman"/>
          <w:b/>
          <w:bCs/>
          <w:i/>
          <w:spacing w:val="10"/>
          <w:w w:val="90"/>
          <w:sz w:val="32"/>
          <w:szCs w:val="32"/>
          <w:lang w:val="ru-RU"/>
        </w:rPr>
      </w:pPr>
      <w:r w:rsidRPr="00200F05">
        <w:rPr>
          <w:rFonts w:ascii="Times New Roman" w:hAnsi="Times New Roman"/>
          <w:i/>
          <w:sz w:val="32"/>
          <w:szCs w:val="32"/>
          <w:lang w:val="ru-RU"/>
        </w:rPr>
        <w:t xml:space="preserve">внутренней позиции </w:t>
      </w:r>
      <w:r w:rsidR="004830C9" w:rsidRPr="00200F05">
        <w:rPr>
          <w:rFonts w:ascii="Times New Roman" w:hAnsi="Times New Roman"/>
          <w:i/>
          <w:sz w:val="32"/>
          <w:szCs w:val="32"/>
          <w:lang w:val="ru-RU"/>
        </w:rPr>
        <w:t>на уровне понимания необходимо</w:t>
      </w:r>
      <w:r w:rsidRPr="00200F05">
        <w:rPr>
          <w:rFonts w:ascii="Times New Roman" w:hAnsi="Times New Roman"/>
          <w:i/>
          <w:sz w:val="32"/>
          <w:szCs w:val="32"/>
          <w:lang w:val="ru-RU"/>
        </w:rPr>
        <w:t>сти учения, вы</w:t>
      </w:r>
      <w:r w:rsidR="004830C9" w:rsidRPr="00200F05">
        <w:rPr>
          <w:rFonts w:ascii="Times New Roman" w:hAnsi="Times New Roman"/>
          <w:i/>
          <w:sz w:val="32"/>
          <w:szCs w:val="32"/>
          <w:lang w:val="ru-RU"/>
        </w:rPr>
        <w:t>раженного в преобладании учебно</w:t>
      </w:r>
      <w:r w:rsidR="00BB5254" w:rsidRPr="00200F05">
        <w:rPr>
          <w:rFonts w:ascii="Times New Roman" w:hAnsi="Times New Roman"/>
          <w:i/>
          <w:sz w:val="32"/>
          <w:szCs w:val="32"/>
          <w:lang w:val="ru-RU"/>
        </w:rPr>
        <w:t>-</w:t>
      </w:r>
      <w:r w:rsidR="004830C9" w:rsidRPr="00200F05">
        <w:rPr>
          <w:rFonts w:ascii="Times New Roman" w:hAnsi="Times New Roman"/>
          <w:i/>
          <w:sz w:val="32"/>
          <w:szCs w:val="32"/>
          <w:lang w:val="ru-RU"/>
        </w:rPr>
        <w:t>познава</w:t>
      </w:r>
      <w:r w:rsidRPr="00200F05">
        <w:rPr>
          <w:rFonts w:ascii="Times New Roman" w:hAnsi="Times New Roman"/>
          <w:i/>
          <w:sz w:val="32"/>
          <w:szCs w:val="32"/>
          <w:lang w:val="ru-RU"/>
        </w:rPr>
        <w:t>тель</w:t>
      </w:r>
      <w:r w:rsidR="004830C9" w:rsidRPr="00200F05">
        <w:rPr>
          <w:rFonts w:ascii="Times New Roman" w:hAnsi="Times New Roman"/>
          <w:i/>
          <w:sz w:val="32"/>
          <w:szCs w:val="32"/>
          <w:lang w:val="ru-RU"/>
        </w:rPr>
        <w:t xml:space="preserve">ных мотивов; </w:t>
      </w:r>
    </w:p>
    <w:p w:rsidR="004830C9" w:rsidRPr="00200F05" w:rsidRDefault="00885553" w:rsidP="004830C9">
      <w:pPr>
        <w:pStyle w:val="Style1"/>
        <w:numPr>
          <w:ilvl w:val="0"/>
          <w:numId w:val="3"/>
        </w:numPr>
        <w:jc w:val="both"/>
        <w:rPr>
          <w:rFonts w:ascii="Times New Roman" w:hAnsi="Times New Roman"/>
          <w:b/>
          <w:bCs/>
          <w:i/>
          <w:spacing w:val="10"/>
          <w:w w:val="90"/>
          <w:sz w:val="32"/>
          <w:szCs w:val="32"/>
          <w:lang w:val="ru-RU"/>
        </w:rPr>
      </w:pPr>
      <w:r w:rsidRPr="00200F05">
        <w:rPr>
          <w:rFonts w:ascii="Times New Roman" w:hAnsi="Times New Roman"/>
          <w:i/>
          <w:sz w:val="32"/>
          <w:szCs w:val="32"/>
          <w:lang w:val="ru-RU"/>
        </w:rPr>
        <w:t>устойчивого познавательного интереса к новым общим спосо</w:t>
      </w:r>
      <w:r w:rsidR="004830C9" w:rsidRPr="00200F05">
        <w:rPr>
          <w:rFonts w:ascii="Times New Roman" w:hAnsi="Times New Roman"/>
          <w:i/>
          <w:sz w:val="32"/>
          <w:szCs w:val="32"/>
          <w:lang w:val="ru-RU"/>
        </w:rPr>
        <w:t xml:space="preserve">бам решения задач; </w:t>
      </w:r>
    </w:p>
    <w:p w:rsidR="004830C9" w:rsidRPr="00200F05" w:rsidRDefault="00885553" w:rsidP="004830C9">
      <w:pPr>
        <w:pStyle w:val="Style1"/>
        <w:numPr>
          <w:ilvl w:val="0"/>
          <w:numId w:val="3"/>
        </w:numPr>
        <w:jc w:val="both"/>
        <w:rPr>
          <w:rFonts w:ascii="Times New Roman" w:hAnsi="Times New Roman"/>
          <w:b/>
          <w:bCs/>
          <w:i/>
          <w:spacing w:val="10"/>
          <w:w w:val="90"/>
          <w:sz w:val="32"/>
          <w:szCs w:val="32"/>
          <w:lang w:val="ru-RU"/>
        </w:rPr>
      </w:pPr>
      <w:r w:rsidRPr="00200F05">
        <w:rPr>
          <w:rFonts w:ascii="Times New Roman" w:hAnsi="Times New Roman"/>
          <w:i/>
          <w:sz w:val="32"/>
          <w:szCs w:val="32"/>
          <w:lang w:val="ru-RU"/>
        </w:rPr>
        <w:t>адекватного понимания причин ус</w:t>
      </w:r>
      <w:r w:rsidR="004830C9" w:rsidRPr="00200F05">
        <w:rPr>
          <w:rFonts w:ascii="Times New Roman" w:hAnsi="Times New Roman"/>
          <w:i/>
          <w:sz w:val="32"/>
          <w:szCs w:val="32"/>
          <w:lang w:val="ru-RU"/>
        </w:rPr>
        <w:t>пешности или не</w:t>
      </w:r>
      <w:r w:rsidRPr="00200F05">
        <w:rPr>
          <w:rFonts w:ascii="Times New Roman" w:hAnsi="Times New Roman"/>
          <w:i/>
          <w:sz w:val="32"/>
          <w:szCs w:val="32"/>
          <w:lang w:val="ru-RU"/>
        </w:rPr>
        <w:t xml:space="preserve">успешности учебной деятельности. </w:t>
      </w:r>
    </w:p>
    <w:p w:rsidR="004830C9" w:rsidRPr="00200F05" w:rsidRDefault="00885553" w:rsidP="004830C9">
      <w:pPr>
        <w:pStyle w:val="Style1"/>
        <w:jc w:val="both"/>
        <w:rPr>
          <w:rFonts w:ascii="Times New Roman" w:hAnsi="Times New Roman"/>
          <w:b/>
          <w:sz w:val="32"/>
          <w:szCs w:val="32"/>
          <w:lang w:val="ru-RU"/>
        </w:rPr>
      </w:pPr>
      <w:r w:rsidRPr="00200F05">
        <w:rPr>
          <w:rFonts w:ascii="Times New Roman" w:hAnsi="Times New Roman"/>
          <w:b/>
          <w:sz w:val="32"/>
          <w:szCs w:val="32"/>
          <w:lang w:val="ru-RU"/>
        </w:rPr>
        <w:t>Метапредметные результаты изучения курса (регулятивные, познавательные и коммуникативные ун</w:t>
      </w:r>
      <w:r w:rsidRPr="00200F05">
        <w:rPr>
          <w:rFonts w:ascii="Times New Roman" w:hAnsi="Times New Roman"/>
          <w:b/>
          <w:sz w:val="32"/>
          <w:szCs w:val="32"/>
          <w:lang w:val="ru-RU"/>
        </w:rPr>
        <w:t>и</w:t>
      </w:r>
      <w:r w:rsidRPr="00200F05">
        <w:rPr>
          <w:rFonts w:ascii="Times New Roman" w:hAnsi="Times New Roman"/>
          <w:b/>
          <w:sz w:val="32"/>
          <w:szCs w:val="32"/>
          <w:lang w:val="ru-RU"/>
        </w:rPr>
        <w:t xml:space="preserve">версальные учебные действия) </w:t>
      </w:r>
    </w:p>
    <w:p w:rsidR="004830C9" w:rsidRPr="00200F05" w:rsidRDefault="00885553" w:rsidP="004830C9">
      <w:pPr>
        <w:pStyle w:val="Style1"/>
        <w:jc w:val="both"/>
        <w:rPr>
          <w:rFonts w:ascii="Times New Roman" w:hAnsi="Times New Roman"/>
          <w:b/>
          <w:sz w:val="32"/>
          <w:szCs w:val="32"/>
          <w:lang w:val="ru-RU"/>
        </w:rPr>
      </w:pPr>
      <w:r w:rsidRPr="00200F05">
        <w:rPr>
          <w:rFonts w:ascii="Times New Roman" w:hAnsi="Times New Roman"/>
          <w:b/>
          <w:sz w:val="32"/>
          <w:szCs w:val="32"/>
          <w:lang w:val="ru-RU"/>
        </w:rPr>
        <w:t xml:space="preserve">Регулятивные универсальные учебные действия </w:t>
      </w:r>
    </w:p>
    <w:p w:rsidR="004830C9" w:rsidRPr="00200F05" w:rsidRDefault="00885553" w:rsidP="004830C9">
      <w:pPr>
        <w:pStyle w:val="Style1"/>
        <w:jc w:val="both"/>
        <w:rPr>
          <w:rFonts w:ascii="Times New Roman" w:hAnsi="Times New Roman"/>
          <w:sz w:val="32"/>
          <w:szCs w:val="32"/>
          <w:lang w:val="ru-RU"/>
        </w:rPr>
      </w:pPr>
      <w:r w:rsidRPr="00200F05">
        <w:rPr>
          <w:rFonts w:ascii="Times New Roman" w:hAnsi="Times New Roman"/>
          <w:b/>
          <w:sz w:val="32"/>
          <w:szCs w:val="32"/>
          <w:lang w:val="ru-RU"/>
        </w:rPr>
        <w:t>Выпускник научится:</w:t>
      </w:r>
      <w:r w:rsidR="004830C9" w:rsidRPr="00200F05">
        <w:rPr>
          <w:rFonts w:ascii="Times New Roman" w:hAnsi="Times New Roman"/>
          <w:sz w:val="32"/>
          <w:szCs w:val="32"/>
          <w:lang w:val="ru-RU"/>
        </w:rPr>
        <w:t xml:space="preserve"> </w:t>
      </w:r>
    </w:p>
    <w:p w:rsidR="00424603" w:rsidRPr="00200F05" w:rsidRDefault="00885553" w:rsidP="004830C9">
      <w:pPr>
        <w:pStyle w:val="Style1"/>
        <w:numPr>
          <w:ilvl w:val="0"/>
          <w:numId w:val="4"/>
        </w:numPr>
        <w:jc w:val="both"/>
        <w:rPr>
          <w:rFonts w:ascii="Times New Roman" w:hAnsi="Times New Roman"/>
          <w:b/>
          <w:bCs/>
          <w:spacing w:val="10"/>
          <w:w w:val="90"/>
          <w:sz w:val="32"/>
          <w:szCs w:val="32"/>
          <w:lang w:val="ru-RU"/>
        </w:rPr>
      </w:pPr>
      <w:r w:rsidRPr="00200F05">
        <w:rPr>
          <w:rFonts w:ascii="Times New Roman" w:hAnsi="Times New Roman"/>
          <w:sz w:val="32"/>
          <w:szCs w:val="32"/>
          <w:lang w:val="ru-RU"/>
        </w:rPr>
        <w:lastRenderedPageBreak/>
        <w:t>принимать и сохранять учебную за</w:t>
      </w:r>
      <w:r w:rsidR="004830C9" w:rsidRPr="00200F05">
        <w:rPr>
          <w:rFonts w:ascii="Times New Roman" w:hAnsi="Times New Roman"/>
          <w:sz w:val="32"/>
          <w:szCs w:val="32"/>
          <w:lang w:val="ru-RU"/>
        </w:rPr>
        <w:t>дачу и активно вклю</w:t>
      </w:r>
      <w:r w:rsidRPr="00200F05">
        <w:rPr>
          <w:rFonts w:ascii="Times New Roman" w:hAnsi="Times New Roman"/>
          <w:sz w:val="32"/>
          <w:szCs w:val="32"/>
          <w:lang w:val="ru-RU"/>
        </w:rPr>
        <w:t>чаться в деятельность, направленную на её ре</w:t>
      </w:r>
      <w:r w:rsidR="004830C9" w:rsidRPr="00200F05">
        <w:rPr>
          <w:rFonts w:ascii="Times New Roman" w:hAnsi="Times New Roman"/>
          <w:sz w:val="32"/>
          <w:szCs w:val="32"/>
          <w:lang w:val="ru-RU"/>
        </w:rPr>
        <w:t>шение, в сотруд</w:t>
      </w:r>
      <w:r w:rsidRPr="00200F05">
        <w:rPr>
          <w:rFonts w:ascii="Times New Roman" w:hAnsi="Times New Roman"/>
          <w:sz w:val="32"/>
          <w:szCs w:val="32"/>
          <w:lang w:val="ru-RU"/>
        </w:rPr>
        <w:t>ничестве с учителем и одноклассника</w:t>
      </w:r>
      <w:r w:rsidR="00424603" w:rsidRPr="00200F05">
        <w:rPr>
          <w:rFonts w:ascii="Times New Roman" w:hAnsi="Times New Roman"/>
          <w:sz w:val="32"/>
          <w:szCs w:val="32"/>
          <w:lang w:val="ru-RU"/>
        </w:rPr>
        <w:t xml:space="preserve">ми; </w:t>
      </w:r>
    </w:p>
    <w:p w:rsidR="00424603" w:rsidRPr="00200F05" w:rsidRDefault="00885553" w:rsidP="004830C9">
      <w:pPr>
        <w:pStyle w:val="Style1"/>
        <w:numPr>
          <w:ilvl w:val="0"/>
          <w:numId w:val="4"/>
        </w:numPr>
        <w:jc w:val="both"/>
        <w:rPr>
          <w:rFonts w:ascii="Times New Roman" w:hAnsi="Times New Roman"/>
          <w:b/>
          <w:bCs/>
          <w:spacing w:val="10"/>
          <w:w w:val="90"/>
          <w:sz w:val="32"/>
          <w:szCs w:val="32"/>
          <w:lang w:val="ru-RU"/>
        </w:rPr>
      </w:pPr>
      <w:r w:rsidRPr="00200F05">
        <w:rPr>
          <w:rFonts w:ascii="Times New Roman" w:hAnsi="Times New Roman"/>
          <w:sz w:val="32"/>
          <w:szCs w:val="32"/>
          <w:lang w:val="ru-RU"/>
        </w:rPr>
        <w:t>планировать своё действие в соответ</w:t>
      </w:r>
      <w:r w:rsidR="00424603" w:rsidRPr="00200F05">
        <w:rPr>
          <w:rFonts w:ascii="Times New Roman" w:hAnsi="Times New Roman"/>
          <w:sz w:val="32"/>
          <w:szCs w:val="32"/>
          <w:lang w:val="ru-RU"/>
        </w:rPr>
        <w:t>ствии с поставлен</w:t>
      </w:r>
      <w:r w:rsidRPr="00200F05">
        <w:rPr>
          <w:rFonts w:ascii="Times New Roman" w:hAnsi="Times New Roman"/>
          <w:sz w:val="32"/>
          <w:szCs w:val="32"/>
          <w:lang w:val="ru-RU"/>
        </w:rPr>
        <w:t>ной задачей и условиями её реали</w:t>
      </w:r>
      <w:r w:rsidR="00424603" w:rsidRPr="00200F05">
        <w:rPr>
          <w:rFonts w:ascii="Times New Roman" w:hAnsi="Times New Roman"/>
          <w:sz w:val="32"/>
          <w:szCs w:val="32"/>
          <w:lang w:val="ru-RU"/>
        </w:rPr>
        <w:t>зации, в том числе во внут</w:t>
      </w:r>
      <w:r w:rsidRPr="00200F05">
        <w:rPr>
          <w:rFonts w:ascii="Times New Roman" w:hAnsi="Times New Roman"/>
          <w:sz w:val="32"/>
          <w:szCs w:val="32"/>
          <w:lang w:val="ru-RU"/>
        </w:rPr>
        <w:t>реннем пла</w:t>
      </w:r>
      <w:r w:rsidR="00424603" w:rsidRPr="00200F05">
        <w:rPr>
          <w:rFonts w:ascii="Times New Roman" w:hAnsi="Times New Roman"/>
          <w:sz w:val="32"/>
          <w:szCs w:val="32"/>
          <w:lang w:val="ru-RU"/>
        </w:rPr>
        <w:t xml:space="preserve">не; </w:t>
      </w:r>
    </w:p>
    <w:p w:rsidR="00424603" w:rsidRPr="00200F05" w:rsidRDefault="00885553" w:rsidP="004830C9">
      <w:pPr>
        <w:pStyle w:val="Style1"/>
        <w:numPr>
          <w:ilvl w:val="0"/>
          <w:numId w:val="4"/>
        </w:numPr>
        <w:jc w:val="both"/>
        <w:rPr>
          <w:rFonts w:ascii="Times New Roman" w:hAnsi="Times New Roman"/>
          <w:b/>
          <w:bCs/>
          <w:spacing w:val="10"/>
          <w:w w:val="90"/>
          <w:sz w:val="32"/>
          <w:szCs w:val="32"/>
          <w:lang w:val="ru-RU"/>
        </w:rPr>
      </w:pPr>
      <w:r w:rsidRPr="00200F05">
        <w:rPr>
          <w:rFonts w:ascii="Times New Roman" w:hAnsi="Times New Roman"/>
          <w:sz w:val="32"/>
          <w:szCs w:val="32"/>
          <w:lang w:val="ru-RU"/>
        </w:rPr>
        <w:t>различать способ и результат действия; контролировать процесс и результаты дея</w:t>
      </w:r>
      <w:r w:rsidR="00424603" w:rsidRPr="00200F05">
        <w:rPr>
          <w:rFonts w:ascii="Times New Roman" w:hAnsi="Times New Roman"/>
          <w:sz w:val="32"/>
          <w:szCs w:val="32"/>
          <w:lang w:val="ru-RU"/>
        </w:rPr>
        <w:t xml:space="preserve">тельности; </w:t>
      </w:r>
    </w:p>
    <w:p w:rsidR="00424603" w:rsidRPr="00200F05" w:rsidRDefault="00885553" w:rsidP="004830C9">
      <w:pPr>
        <w:pStyle w:val="Style1"/>
        <w:numPr>
          <w:ilvl w:val="0"/>
          <w:numId w:val="4"/>
        </w:numPr>
        <w:jc w:val="both"/>
        <w:rPr>
          <w:rFonts w:ascii="Times New Roman" w:hAnsi="Times New Roman"/>
          <w:b/>
          <w:bCs/>
          <w:spacing w:val="10"/>
          <w:w w:val="90"/>
          <w:sz w:val="32"/>
          <w:szCs w:val="32"/>
          <w:lang w:val="ru-RU"/>
        </w:rPr>
      </w:pPr>
      <w:r w:rsidRPr="00200F05">
        <w:rPr>
          <w:rFonts w:ascii="Times New Roman" w:hAnsi="Times New Roman"/>
          <w:sz w:val="32"/>
          <w:szCs w:val="32"/>
          <w:lang w:val="ru-RU"/>
        </w:rPr>
        <w:t>вносить необходимые коррективы в действие после его завершения, на основе его оценки и учёта характера сделанных оши</w:t>
      </w:r>
      <w:r w:rsidR="00424603" w:rsidRPr="00200F05">
        <w:rPr>
          <w:rFonts w:ascii="Times New Roman" w:hAnsi="Times New Roman"/>
          <w:sz w:val="32"/>
          <w:szCs w:val="32"/>
          <w:lang w:val="ru-RU"/>
        </w:rPr>
        <w:t xml:space="preserve">бок; </w:t>
      </w:r>
    </w:p>
    <w:p w:rsidR="00424603" w:rsidRPr="00200F05" w:rsidRDefault="00885553" w:rsidP="004830C9">
      <w:pPr>
        <w:pStyle w:val="Style1"/>
        <w:numPr>
          <w:ilvl w:val="0"/>
          <w:numId w:val="4"/>
        </w:numPr>
        <w:jc w:val="both"/>
        <w:rPr>
          <w:rFonts w:ascii="Times New Roman" w:hAnsi="Times New Roman"/>
          <w:b/>
          <w:bCs/>
          <w:spacing w:val="10"/>
          <w:w w:val="90"/>
          <w:sz w:val="32"/>
          <w:szCs w:val="32"/>
          <w:lang w:val="ru-RU"/>
        </w:rPr>
      </w:pPr>
      <w:r w:rsidRPr="00200F05">
        <w:rPr>
          <w:rFonts w:ascii="Times New Roman" w:hAnsi="Times New Roman"/>
          <w:sz w:val="32"/>
          <w:szCs w:val="32"/>
          <w:lang w:val="ru-RU"/>
        </w:rPr>
        <w:t>выполнять учебные действия в материализо</w:t>
      </w:r>
      <w:r w:rsidR="00424603" w:rsidRPr="00200F05">
        <w:rPr>
          <w:rFonts w:ascii="Times New Roman" w:hAnsi="Times New Roman"/>
          <w:sz w:val="32"/>
          <w:szCs w:val="32"/>
          <w:lang w:val="ru-RU"/>
        </w:rPr>
        <w:t>ванной, гром</w:t>
      </w:r>
      <w:r w:rsidRPr="00200F05">
        <w:rPr>
          <w:rFonts w:ascii="Times New Roman" w:hAnsi="Times New Roman"/>
          <w:sz w:val="32"/>
          <w:szCs w:val="32"/>
          <w:lang w:val="ru-RU"/>
        </w:rPr>
        <w:t>корече</w:t>
      </w:r>
      <w:r w:rsidR="00424603" w:rsidRPr="00200F05">
        <w:rPr>
          <w:rFonts w:ascii="Times New Roman" w:hAnsi="Times New Roman"/>
          <w:sz w:val="32"/>
          <w:szCs w:val="32"/>
          <w:lang w:val="ru-RU"/>
        </w:rPr>
        <w:t xml:space="preserve">вой и умственной формах; </w:t>
      </w:r>
    </w:p>
    <w:p w:rsidR="00424603" w:rsidRPr="00200F05" w:rsidRDefault="00885553" w:rsidP="004830C9">
      <w:pPr>
        <w:pStyle w:val="Style1"/>
        <w:numPr>
          <w:ilvl w:val="0"/>
          <w:numId w:val="4"/>
        </w:numPr>
        <w:jc w:val="both"/>
        <w:rPr>
          <w:rFonts w:ascii="Times New Roman" w:hAnsi="Times New Roman"/>
          <w:b/>
          <w:bCs/>
          <w:spacing w:val="10"/>
          <w:w w:val="90"/>
          <w:sz w:val="32"/>
          <w:szCs w:val="32"/>
          <w:lang w:val="ru-RU"/>
        </w:rPr>
      </w:pPr>
      <w:r w:rsidRPr="00200F05">
        <w:rPr>
          <w:rFonts w:ascii="Times New Roman" w:hAnsi="Times New Roman"/>
          <w:sz w:val="32"/>
          <w:szCs w:val="32"/>
          <w:lang w:val="ru-RU"/>
        </w:rPr>
        <w:t>адекватно оценивать свои достижения, осозна</w:t>
      </w:r>
      <w:r w:rsidR="00424603" w:rsidRPr="00200F05">
        <w:rPr>
          <w:rFonts w:ascii="Times New Roman" w:hAnsi="Times New Roman"/>
          <w:sz w:val="32"/>
          <w:szCs w:val="32"/>
          <w:lang w:val="ru-RU"/>
        </w:rPr>
        <w:t>вать возни</w:t>
      </w:r>
      <w:r w:rsidRPr="00200F05">
        <w:rPr>
          <w:rFonts w:ascii="Times New Roman" w:hAnsi="Times New Roman"/>
          <w:sz w:val="32"/>
          <w:szCs w:val="32"/>
          <w:lang w:val="ru-RU"/>
        </w:rPr>
        <w:t>кающие трудности и искать способы их преодол</w:t>
      </w:r>
      <w:r w:rsidRPr="00200F05">
        <w:rPr>
          <w:rFonts w:ascii="Times New Roman" w:hAnsi="Times New Roman"/>
          <w:sz w:val="32"/>
          <w:szCs w:val="32"/>
          <w:lang w:val="ru-RU"/>
        </w:rPr>
        <w:t>е</w:t>
      </w:r>
      <w:r w:rsidRPr="00200F05">
        <w:rPr>
          <w:rFonts w:ascii="Times New Roman" w:hAnsi="Times New Roman"/>
          <w:sz w:val="32"/>
          <w:szCs w:val="32"/>
          <w:lang w:val="ru-RU"/>
        </w:rPr>
        <w:t xml:space="preserve">ния. </w:t>
      </w:r>
    </w:p>
    <w:p w:rsidR="00424603" w:rsidRPr="00200F05" w:rsidRDefault="00885553" w:rsidP="00424603">
      <w:pPr>
        <w:pStyle w:val="Style1"/>
        <w:jc w:val="both"/>
        <w:rPr>
          <w:rFonts w:ascii="Times New Roman" w:hAnsi="Times New Roman"/>
          <w:sz w:val="32"/>
          <w:szCs w:val="32"/>
          <w:lang w:val="ru-RU"/>
        </w:rPr>
      </w:pPr>
      <w:r w:rsidRPr="00200F05">
        <w:rPr>
          <w:rFonts w:ascii="Times New Roman" w:hAnsi="Times New Roman"/>
          <w:b/>
          <w:sz w:val="32"/>
          <w:szCs w:val="32"/>
          <w:lang w:val="ru-RU"/>
        </w:rPr>
        <w:t>Выпускник получит возможность научиться:</w:t>
      </w:r>
      <w:r w:rsidR="00424603" w:rsidRPr="00200F05">
        <w:rPr>
          <w:rFonts w:ascii="Times New Roman" w:hAnsi="Times New Roman"/>
          <w:sz w:val="32"/>
          <w:szCs w:val="32"/>
          <w:lang w:val="ru-RU"/>
        </w:rPr>
        <w:t xml:space="preserve"> </w:t>
      </w:r>
    </w:p>
    <w:p w:rsidR="00424603" w:rsidRPr="00200F05" w:rsidRDefault="00885553" w:rsidP="00424603">
      <w:pPr>
        <w:pStyle w:val="Style1"/>
        <w:numPr>
          <w:ilvl w:val="0"/>
          <w:numId w:val="5"/>
        </w:numPr>
        <w:jc w:val="both"/>
        <w:rPr>
          <w:rFonts w:ascii="Times New Roman" w:hAnsi="Times New Roman"/>
          <w:b/>
          <w:bCs/>
          <w:i/>
          <w:spacing w:val="10"/>
          <w:w w:val="90"/>
          <w:sz w:val="32"/>
          <w:szCs w:val="32"/>
          <w:lang w:val="ru-RU"/>
        </w:rPr>
      </w:pPr>
      <w:r w:rsidRPr="00200F05">
        <w:rPr>
          <w:rFonts w:ascii="Times New Roman" w:hAnsi="Times New Roman"/>
          <w:i/>
          <w:sz w:val="32"/>
          <w:szCs w:val="32"/>
          <w:lang w:val="ru-RU"/>
        </w:rPr>
        <w:t>в сотрудничестве с учителем ставить новые учеб</w:t>
      </w:r>
      <w:r w:rsidR="00424603" w:rsidRPr="00200F05">
        <w:rPr>
          <w:rFonts w:ascii="Times New Roman" w:hAnsi="Times New Roman"/>
          <w:i/>
          <w:sz w:val="32"/>
          <w:szCs w:val="32"/>
          <w:lang w:val="ru-RU"/>
        </w:rPr>
        <w:t xml:space="preserve">ные задачи; </w:t>
      </w:r>
    </w:p>
    <w:p w:rsidR="00424603" w:rsidRPr="00200F05" w:rsidRDefault="00885553" w:rsidP="00424603">
      <w:pPr>
        <w:pStyle w:val="Style1"/>
        <w:numPr>
          <w:ilvl w:val="0"/>
          <w:numId w:val="5"/>
        </w:numPr>
        <w:jc w:val="both"/>
        <w:rPr>
          <w:rFonts w:ascii="Times New Roman" w:hAnsi="Times New Roman"/>
          <w:b/>
          <w:bCs/>
          <w:i/>
          <w:spacing w:val="10"/>
          <w:w w:val="90"/>
          <w:sz w:val="32"/>
          <w:szCs w:val="32"/>
          <w:lang w:val="ru-RU"/>
        </w:rPr>
      </w:pPr>
      <w:r w:rsidRPr="00200F05">
        <w:rPr>
          <w:rFonts w:ascii="Times New Roman" w:hAnsi="Times New Roman"/>
          <w:i/>
          <w:sz w:val="32"/>
          <w:szCs w:val="32"/>
          <w:lang w:val="ru-RU"/>
        </w:rPr>
        <w:t>проявлять познавательную инициативу в учебном сотрудниче</w:t>
      </w:r>
      <w:r w:rsidR="00424603" w:rsidRPr="00200F05">
        <w:rPr>
          <w:rFonts w:ascii="Times New Roman" w:hAnsi="Times New Roman"/>
          <w:i/>
          <w:sz w:val="32"/>
          <w:szCs w:val="32"/>
          <w:lang w:val="ru-RU"/>
        </w:rPr>
        <w:t xml:space="preserve">стве; </w:t>
      </w:r>
    </w:p>
    <w:p w:rsidR="00424603" w:rsidRPr="00200F05" w:rsidRDefault="00885553" w:rsidP="00424603">
      <w:pPr>
        <w:pStyle w:val="Style1"/>
        <w:numPr>
          <w:ilvl w:val="0"/>
          <w:numId w:val="5"/>
        </w:numPr>
        <w:jc w:val="both"/>
        <w:rPr>
          <w:rFonts w:ascii="Times New Roman" w:hAnsi="Times New Roman"/>
          <w:b/>
          <w:bCs/>
          <w:i/>
          <w:spacing w:val="10"/>
          <w:w w:val="90"/>
          <w:sz w:val="32"/>
          <w:szCs w:val="32"/>
          <w:lang w:val="ru-RU"/>
        </w:rPr>
      </w:pPr>
      <w:r w:rsidRPr="00200F05">
        <w:rPr>
          <w:rFonts w:ascii="Times New Roman" w:hAnsi="Times New Roman"/>
          <w:i/>
          <w:sz w:val="32"/>
          <w:szCs w:val="32"/>
          <w:lang w:val="ru-RU"/>
        </w:rPr>
        <w:t>самостоятельно учитывать выделенные учителем ориентиры действ</w:t>
      </w:r>
      <w:r w:rsidR="00424603" w:rsidRPr="00200F05">
        <w:rPr>
          <w:rFonts w:ascii="Times New Roman" w:hAnsi="Times New Roman"/>
          <w:i/>
          <w:sz w:val="32"/>
          <w:szCs w:val="32"/>
          <w:lang w:val="ru-RU"/>
        </w:rPr>
        <w:t xml:space="preserve">ия в новом учебном материале; </w:t>
      </w:r>
    </w:p>
    <w:p w:rsidR="00424603" w:rsidRPr="00200F05" w:rsidRDefault="00885553" w:rsidP="00424603">
      <w:pPr>
        <w:pStyle w:val="Style1"/>
        <w:numPr>
          <w:ilvl w:val="0"/>
          <w:numId w:val="5"/>
        </w:numPr>
        <w:jc w:val="both"/>
        <w:rPr>
          <w:rFonts w:ascii="Times New Roman" w:hAnsi="Times New Roman"/>
          <w:b/>
          <w:bCs/>
          <w:i/>
          <w:spacing w:val="10"/>
          <w:w w:val="90"/>
          <w:sz w:val="32"/>
          <w:szCs w:val="32"/>
          <w:lang w:val="ru-RU"/>
        </w:rPr>
      </w:pPr>
      <w:r w:rsidRPr="00200F05">
        <w:rPr>
          <w:rFonts w:ascii="Times New Roman" w:hAnsi="Times New Roman"/>
          <w:i/>
          <w:sz w:val="32"/>
          <w:szCs w:val="32"/>
          <w:lang w:val="ru-RU"/>
        </w:rPr>
        <w:t>осуществлять констатирующий и предвосхищающий контроль по результату и по способу действия, а</w:t>
      </w:r>
      <w:r w:rsidRPr="00200F05">
        <w:rPr>
          <w:rFonts w:ascii="Times New Roman" w:hAnsi="Times New Roman"/>
          <w:i/>
          <w:sz w:val="32"/>
          <w:szCs w:val="32"/>
          <w:lang w:val="ru-RU"/>
        </w:rPr>
        <w:t>к</w:t>
      </w:r>
      <w:r w:rsidRPr="00200F05">
        <w:rPr>
          <w:rFonts w:ascii="Times New Roman" w:hAnsi="Times New Roman"/>
          <w:i/>
          <w:sz w:val="32"/>
          <w:szCs w:val="32"/>
          <w:lang w:val="ru-RU"/>
        </w:rPr>
        <w:t>туальный контроль на уровне произволь</w:t>
      </w:r>
      <w:r w:rsidR="00424603" w:rsidRPr="00200F05">
        <w:rPr>
          <w:rFonts w:ascii="Times New Roman" w:hAnsi="Times New Roman"/>
          <w:i/>
          <w:sz w:val="32"/>
          <w:szCs w:val="32"/>
          <w:lang w:val="ru-RU"/>
        </w:rPr>
        <w:t xml:space="preserve">ного внимания; </w:t>
      </w:r>
    </w:p>
    <w:p w:rsidR="00424603" w:rsidRPr="00200F05" w:rsidRDefault="00885553" w:rsidP="00424603">
      <w:pPr>
        <w:pStyle w:val="Style1"/>
        <w:numPr>
          <w:ilvl w:val="0"/>
          <w:numId w:val="5"/>
        </w:numPr>
        <w:jc w:val="both"/>
        <w:rPr>
          <w:rFonts w:ascii="Times New Roman" w:hAnsi="Times New Roman"/>
          <w:b/>
          <w:bCs/>
          <w:spacing w:val="10"/>
          <w:w w:val="90"/>
          <w:sz w:val="32"/>
          <w:szCs w:val="32"/>
          <w:lang w:val="ru-RU"/>
        </w:rPr>
      </w:pPr>
      <w:r w:rsidRPr="00200F05">
        <w:rPr>
          <w:rFonts w:ascii="Times New Roman" w:hAnsi="Times New Roman"/>
          <w:i/>
          <w:sz w:val="32"/>
          <w:szCs w:val="32"/>
          <w:lang w:val="ru-RU"/>
        </w:rPr>
        <w:t>самостоятельно адекватно оценивать правильность выполнения действия и вносить необходимые корре</w:t>
      </w:r>
      <w:r w:rsidRPr="00200F05">
        <w:rPr>
          <w:rFonts w:ascii="Times New Roman" w:hAnsi="Times New Roman"/>
          <w:i/>
          <w:sz w:val="32"/>
          <w:szCs w:val="32"/>
          <w:lang w:val="ru-RU"/>
        </w:rPr>
        <w:t>к</w:t>
      </w:r>
      <w:r w:rsidRPr="00200F05">
        <w:rPr>
          <w:rFonts w:ascii="Times New Roman" w:hAnsi="Times New Roman"/>
          <w:i/>
          <w:sz w:val="32"/>
          <w:szCs w:val="32"/>
          <w:lang w:val="ru-RU"/>
        </w:rPr>
        <w:t>тивы в исполнение как по ходу его реализации, так и в конце де</w:t>
      </w:r>
      <w:r w:rsidRPr="00200F05">
        <w:rPr>
          <w:rFonts w:ascii="Times New Roman" w:hAnsi="Times New Roman"/>
          <w:i/>
          <w:sz w:val="32"/>
          <w:szCs w:val="32"/>
          <w:lang w:val="ru-RU"/>
        </w:rPr>
        <w:t>й</w:t>
      </w:r>
      <w:r w:rsidRPr="00200F05">
        <w:rPr>
          <w:rFonts w:ascii="Times New Roman" w:hAnsi="Times New Roman"/>
          <w:i/>
          <w:sz w:val="32"/>
          <w:szCs w:val="32"/>
          <w:lang w:val="ru-RU"/>
        </w:rPr>
        <w:t>ствия</w:t>
      </w:r>
      <w:r w:rsidRPr="00200F05">
        <w:rPr>
          <w:rFonts w:ascii="Times New Roman" w:hAnsi="Times New Roman"/>
          <w:sz w:val="32"/>
          <w:szCs w:val="32"/>
          <w:lang w:val="ru-RU"/>
        </w:rPr>
        <w:t xml:space="preserve">. </w:t>
      </w:r>
    </w:p>
    <w:p w:rsidR="00424603" w:rsidRPr="00200F05" w:rsidRDefault="00885553" w:rsidP="00424603">
      <w:pPr>
        <w:pStyle w:val="Style1"/>
        <w:jc w:val="both"/>
        <w:rPr>
          <w:rFonts w:ascii="Times New Roman" w:hAnsi="Times New Roman"/>
          <w:b/>
          <w:sz w:val="32"/>
          <w:szCs w:val="32"/>
          <w:lang w:val="ru-RU"/>
        </w:rPr>
      </w:pPr>
      <w:r w:rsidRPr="00200F05">
        <w:rPr>
          <w:rFonts w:ascii="Times New Roman" w:hAnsi="Times New Roman"/>
          <w:b/>
          <w:sz w:val="32"/>
          <w:szCs w:val="32"/>
          <w:lang w:val="ru-RU"/>
        </w:rPr>
        <w:t xml:space="preserve">Познавательные универсальные учебные действия </w:t>
      </w:r>
    </w:p>
    <w:p w:rsidR="00424603" w:rsidRPr="00200F05" w:rsidRDefault="00885553" w:rsidP="00424603">
      <w:pPr>
        <w:pStyle w:val="Style1"/>
        <w:jc w:val="both"/>
        <w:rPr>
          <w:rFonts w:ascii="Times New Roman" w:hAnsi="Times New Roman"/>
          <w:sz w:val="32"/>
          <w:szCs w:val="32"/>
          <w:lang w:val="ru-RU"/>
        </w:rPr>
      </w:pPr>
      <w:r w:rsidRPr="00200F05">
        <w:rPr>
          <w:rFonts w:ascii="Times New Roman" w:hAnsi="Times New Roman"/>
          <w:b/>
          <w:sz w:val="32"/>
          <w:szCs w:val="32"/>
          <w:lang w:val="ru-RU"/>
        </w:rPr>
        <w:t>Выпускник научится</w:t>
      </w:r>
      <w:r w:rsidR="00424603" w:rsidRPr="00200F05">
        <w:rPr>
          <w:rFonts w:ascii="Times New Roman" w:hAnsi="Times New Roman"/>
          <w:sz w:val="32"/>
          <w:szCs w:val="32"/>
          <w:lang w:val="ru-RU"/>
        </w:rPr>
        <w:t xml:space="preserve">: </w:t>
      </w:r>
    </w:p>
    <w:p w:rsidR="00424603" w:rsidRPr="00200F05" w:rsidRDefault="00885553" w:rsidP="00424603">
      <w:pPr>
        <w:pStyle w:val="Style1"/>
        <w:numPr>
          <w:ilvl w:val="0"/>
          <w:numId w:val="6"/>
        </w:numPr>
        <w:jc w:val="both"/>
        <w:rPr>
          <w:rFonts w:ascii="Times New Roman" w:hAnsi="Times New Roman"/>
          <w:b/>
          <w:bCs/>
          <w:spacing w:val="10"/>
          <w:w w:val="90"/>
          <w:sz w:val="32"/>
          <w:szCs w:val="32"/>
          <w:lang w:val="ru-RU"/>
        </w:rPr>
      </w:pPr>
      <w:r w:rsidRPr="00200F05">
        <w:rPr>
          <w:rFonts w:ascii="Times New Roman" w:hAnsi="Times New Roman"/>
          <w:sz w:val="32"/>
          <w:szCs w:val="32"/>
          <w:lang w:val="ru-RU"/>
        </w:rPr>
        <w:t>осуществлять поиск необходимой информа</w:t>
      </w:r>
      <w:r w:rsidR="00424603" w:rsidRPr="00200F05">
        <w:rPr>
          <w:rFonts w:ascii="Times New Roman" w:hAnsi="Times New Roman"/>
          <w:sz w:val="32"/>
          <w:szCs w:val="32"/>
          <w:lang w:val="ru-RU"/>
        </w:rPr>
        <w:t>ции для вы</w:t>
      </w:r>
      <w:r w:rsidRPr="00200F05">
        <w:rPr>
          <w:rFonts w:ascii="Times New Roman" w:hAnsi="Times New Roman"/>
          <w:sz w:val="32"/>
          <w:szCs w:val="32"/>
          <w:lang w:val="ru-RU"/>
        </w:rPr>
        <w:t>полнения учебных заданий с использованием учебной лите</w:t>
      </w:r>
      <w:r w:rsidR="00424603" w:rsidRPr="00200F05">
        <w:rPr>
          <w:rFonts w:ascii="Times New Roman" w:hAnsi="Times New Roman"/>
          <w:sz w:val="32"/>
          <w:szCs w:val="32"/>
          <w:lang w:val="ru-RU"/>
        </w:rPr>
        <w:t>ра</w:t>
      </w:r>
      <w:r w:rsidRPr="00200F05">
        <w:rPr>
          <w:rFonts w:ascii="Times New Roman" w:hAnsi="Times New Roman"/>
          <w:sz w:val="32"/>
          <w:szCs w:val="32"/>
          <w:lang w:val="ru-RU"/>
        </w:rPr>
        <w:t>туры;</w:t>
      </w:r>
    </w:p>
    <w:p w:rsidR="00424603" w:rsidRPr="00200F05" w:rsidRDefault="00885553" w:rsidP="00424603">
      <w:pPr>
        <w:pStyle w:val="Style1"/>
        <w:numPr>
          <w:ilvl w:val="0"/>
          <w:numId w:val="6"/>
        </w:numPr>
        <w:jc w:val="both"/>
        <w:rPr>
          <w:rFonts w:ascii="Times New Roman" w:hAnsi="Times New Roman"/>
          <w:b/>
          <w:bCs/>
          <w:spacing w:val="10"/>
          <w:w w:val="90"/>
          <w:sz w:val="32"/>
          <w:szCs w:val="32"/>
          <w:lang w:val="ru-RU"/>
        </w:rPr>
      </w:pPr>
      <w:r w:rsidRPr="00200F05">
        <w:rPr>
          <w:rFonts w:ascii="Times New Roman" w:hAnsi="Times New Roman"/>
          <w:sz w:val="32"/>
          <w:szCs w:val="32"/>
          <w:lang w:val="ru-RU"/>
        </w:rPr>
        <w:t>использовать знаково-символические средства, в том числе модели и схемы для решения за</w:t>
      </w:r>
      <w:r w:rsidR="00424603" w:rsidRPr="00200F05">
        <w:rPr>
          <w:rFonts w:ascii="Times New Roman" w:hAnsi="Times New Roman"/>
          <w:sz w:val="32"/>
          <w:szCs w:val="32"/>
          <w:lang w:val="ru-RU"/>
        </w:rPr>
        <w:t xml:space="preserve">дач; </w:t>
      </w:r>
    </w:p>
    <w:p w:rsidR="00424603" w:rsidRPr="00200F05" w:rsidRDefault="00885553" w:rsidP="00424603">
      <w:pPr>
        <w:pStyle w:val="Style1"/>
        <w:numPr>
          <w:ilvl w:val="0"/>
          <w:numId w:val="6"/>
        </w:numPr>
        <w:jc w:val="both"/>
        <w:rPr>
          <w:rFonts w:ascii="Times New Roman" w:hAnsi="Times New Roman"/>
          <w:b/>
          <w:bCs/>
          <w:spacing w:val="10"/>
          <w:w w:val="90"/>
          <w:sz w:val="32"/>
          <w:szCs w:val="32"/>
          <w:lang w:val="ru-RU"/>
        </w:rPr>
      </w:pPr>
      <w:r w:rsidRPr="00200F05">
        <w:rPr>
          <w:rFonts w:ascii="Times New Roman" w:hAnsi="Times New Roman"/>
          <w:sz w:val="32"/>
          <w:szCs w:val="32"/>
          <w:lang w:val="ru-RU"/>
        </w:rPr>
        <w:t>ориентироваться на разнообразие способов решения за</w:t>
      </w:r>
      <w:r w:rsidR="00424603" w:rsidRPr="00200F05">
        <w:rPr>
          <w:rFonts w:ascii="Times New Roman" w:hAnsi="Times New Roman"/>
          <w:sz w:val="32"/>
          <w:szCs w:val="32"/>
          <w:lang w:val="ru-RU"/>
        </w:rPr>
        <w:t xml:space="preserve">дач; </w:t>
      </w:r>
    </w:p>
    <w:p w:rsidR="00424603" w:rsidRPr="00200F05" w:rsidRDefault="00885553" w:rsidP="00424603">
      <w:pPr>
        <w:pStyle w:val="Style1"/>
        <w:numPr>
          <w:ilvl w:val="0"/>
          <w:numId w:val="6"/>
        </w:numPr>
        <w:jc w:val="both"/>
        <w:rPr>
          <w:rFonts w:ascii="Times New Roman" w:hAnsi="Times New Roman"/>
          <w:b/>
          <w:bCs/>
          <w:spacing w:val="10"/>
          <w:w w:val="90"/>
          <w:sz w:val="32"/>
          <w:szCs w:val="32"/>
          <w:lang w:val="ru-RU"/>
        </w:rPr>
      </w:pPr>
      <w:r w:rsidRPr="00200F05">
        <w:rPr>
          <w:rFonts w:ascii="Times New Roman" w:hAnsi="Times New Roman"/>
          <w:sz w:val="32"/>
          <w:szCs w:val="32"/>
          <w:lang w:val="ru-RU"/>
        </w:rPr>
        <w:t>осуществлять анализ объектов с выделением суще</w:t>
      </w:r>
      <w:r w:rsidR="00424603" w:rsidRPr="00200F05">
        <w:rPr>
          <w:rFonts w:ascii="Times New Roman" w:hAnsi="Times New Roman"/>
          <w:sz w:val="32"/>
          <w:szCs w:val="32"/>
          <w:lang w:val="ru-RU"/>
        </w:rPr>
        <w:t>ствен</w:t>
      </w:r>
      <w:r w:rsidRPr="00200F05">
        <w:rPr>
          <w:rFonts w:ascii="Times New Roman" w:hAnsi="Times New Roman"/>
          <w:sz w:val="32"/>
          <w:szCs w:val="32"/>
          <w:lang w:val="ru-RU"/>
        </w:rPr>
        <w:t>ных и несуществен</w:t>
      </w:r>
      <w:r w:rsidR="00424603" w:rsidRPr="00200F05">
        <w:rPr>
          <w:rFonts w:ascii="Times New Roman" w:hAnsi="Times New Roman"/>
          <w:sz w:val="32"/>
          <w:szCs w:val="32"/>
          <w:lang w:val="ru-RU"/>
        </w:rPr>
        <w:t xml:space="preserve">ных признаков; </w:t>
      </w:r>
    </w:p>
    <w:p w:rsidR="00424603" w:rsidRPr="00200F05" w:rsidRDefault="00885553" w:rsidP="00424603">
      <w:pPr>
        <w:pStyle w:val="Style1"/>
        <w:numPr>
          <w:ilvl w:val="0"/>
          <w:numId w:val="6"/>
        </w:numPr>
        <w:jc w:val="both"/>
        <w:rPr>
          <w:rFonts w:ascii="Times New Roman" w:hAnsi="Times New Roman"/>
          <w:b/>
          <w:bCs/>
          <w:spacing w:val="10"/>
          <w:w w:val="90"/>
          <w:sz w:val="32"/>
          <w:szCs w:val="32"/>
          <w:lang w:val="ru-RU"/>
        </w:rPr>
      </w:pPr>
      <w:r w:rsidRPr="00200F05">
        <w:rPr>
          <w:rFonts w:ascii="Times New Roman" w:hAnsi="Times New Roman"/>
          <w:sz w:val="32"/>
          <w:szCs w:val="32"/>
          <w:lang w:val="ru-RU"/>
        </w:rPr>
        <w:lastRenderedPageBreak/>
        <w:t>осуществлять синтез как составление целого из час</w:t>
      </w:r>
      <w:r w:rsidR="00424603" w:rsidRPr="00200F05">
        <w:rPr>
          <w:rFonts w:ascii="Times New Roman" w:hAnsi="Times New Roman"/>
          <w:sz w:val="32"/>
          <w:szCs w:val="32"/>
          <w:lang w:val="ru-RU"/>
        </w:rPr>
        <w:t xml:space="preserve">тей; </w:t>
      </w:r>
    </w:p>
    <w:p w:rsidR="00424603" w:rsidRPr="00200F05" w:rsidRDefault="00885553" w:rsidP="00424603">
      <w:pPr>
        <w:pStyle w:val="Style1"/>
        <w:numPr>
          <w:ilvl w:val="0"/>
          <w:numId w:val="6"/>
        </w:numPr>
        <w:jc w:val="both"/>
        <w:rPr>
          <w:rFonts w:ascii="Times New Roman" w:hAnsi="Times New Roman"/>
          <w:b/>
          <w:bCs/>
          <w:spacing w:val="10"/>
          <w:w w:val="90"/>
          <w:sz w:val="32"/>
          <w:szCs w:val="32"/>
          <w:lang w:val="ru-RU"/>
        </w:rPr>
      </w:pPr>
      <w:r w:rsidRPr="00200F05">
        <w:rPr>
          <w:rFonts w:ascii="Times New Roman" w:hAnsi="Times New Roman"/>
          <w:sz w:val="32"/>
          <w:szCs w:val="32"/>
          <w:lang w:val="ru-RU"/>
        </w:rPr>
        <w:t>проводить сравнение и классификацию по заданным кри</w:t>
      </w:r>
      <w:r w:rsidR="00424603" w:rsidRPr="00200F05">
        <w:rPr>
          <w:rFonts w:ascii="Times New Roman" w:hAnsi="Times New Roman"/>
          <w:sz w:val="32"/>
          <w:szCs w:val="32"/>
          <w:lang w:val="ru-RU"/>
        </w:rPr>
        <w:t xml:space="preserve">териям; </w:t>
      </w:r>
    </w:p>
    <w:p w:rsidR="00424603" w:rsidRPr="00200F05" w:rsidRDefault="00885553" w:rsidP="00424603">
      <w:pPr>
        <w:pStyle w:val="Style1"/>
        <w:numPr>
          <w:ilvl w:val="0"/>
          <w:numId w:val="6"/>
        </w:numPr>
        <w:jc w:val="both"/>
        <w:rPr>
          <w:rFonts w:ascii="Times New Roman" w:hAnsi="Times New Roman"/>
          <w:b/>
          <w:bCs/>
          <w:spacing w:val="10"/>
          <w:w w:val="90"/>
          <w:sz w:val="32"/>
          <w:szCs w:val="32"/>
          <w:lang w:val="ru-RU"/>
        </w:rPr>
      </w:pPr>
      <w:r w:rsidRPr="00200F05">
        <w:rPr>
          <w:rFonts w:ascii="Times New Roman" w:hAnsi="Times New Roman"/>
          <w:sz w:val="32"/>
          <w:szCs w:val="32"/>
          <w:lang w:val="ru-RU"/>
        </w:rPr>
        <w:t>устанавливать причинно-следственные свя</w:t>
      </w:r>
      <w:r w:rsidR="00424603" w:rsidRPr="00200F05">
        <w:rPr>
          <w:rFonts w:ascii="Times New Roman" w:hAnsi="Times New Roman"/>
          <w:sz w:val="32"/>
          <w:szCs w:val="32"/>
          <w:lang w:val="ru-RU"/>
        </w:rPr>
        <w:t xml:space="preserve">зи; </w:t>
      </w:r>
    </w:p>
    <w:p w:rsidR="00424603" w:rsidRPr="00200F05" w:rsidRDefault="00885553" w:rsidP="00424603">
      <w:pPr>
        <w:pStyle w:val="Style1"/>
        <w:numPr>
          <w:ilvl w:val="0"/>
          <w:numId w:val="6"/>
        </w:numPr>
        <w:jc w:val="both"/>
        <w:rPr>
          <w:rFonts w:ascii="Times New Roman" w:hAnsi="Times New Roman"/>
          <w:b/>
          <w:bCs/>
          <w:spacing w:val="10"/>
          <w:w w:val="90"/>
          <w:sz w:val="32"/>
          <w:szCs w:val="32"/>
          <w:lang w:val="ru-RU"/>
        </w:rPr>
      </w:pPr>
      <w:r w:rsidRPr="00200F05">
        <w:rPr>
          <w:rFonts w:ascii="Times New Roman" w:hAnsi="Times New Roman"/>
          <w:sz w:val="32"/>
          <w:szCs w:val="32"/>
          <w:lang w:val="ru-RU"/>
        </w:rPr>
        <w:t>строить рассуждения в форме связи простых суждений об объекте, его строении, свойст</w:t>
      </w:r>
      <w:r w:rsidR="00424603" w:rsidRPr="00200F05">
        <w:rPr>
          <w:rFonts w:ascii="Times New Roman" w:hAnsi="Times New Roman"/>
          <w:sz w:val="32"/>
          <w:szCs w:val="32"/>
          <w:lang w:val="ru-RU"/>
        </w:rPr>
        <w:t xml:space="preserve">вах и связях; </w:t>
      </w:r>
    </w:p>
    <w:p w:rsidR="00424603" w:rsidRPr="00200F05" w:rsidRDefault="00885553" w:rsidP="00424603">
      <w:pPr>
        <w:pStyle w:val="Style1"/>
        <w:numPr>
          <w:ilvl w:val="0"/>
          <w:numId w:val="6"/>
        </w:numPr>
        <w:jc w:val="both"/>
        <w:rPr>
          <w:rFonts w:ascii="Times New Roman" w:hAnsi="Times New Roman"/>
          <w:b/>
          <w:bCs/>
          <w:spacing w:val="10"/>
          <w:w w:val="90"/>
          <w:sz w:val="32"/>
          <w:szCs w:val="32"/>
          <w:lang w:val="ru-RU"/>
        </w:rPr>
      </w:pPr>
      <w:r w:rsidRPr="00200F05">
        <w:rPr>
          <w:rFonts w:ascii="Times New Roman" w:hAnsi="Times New Roman"/>
          <w:sz w:val="32"/>
          <w:szCs w:val="32"/>
          <w:lang w:val="ru-RU"/>
        </w:rPr>
        <w:t>обобщать, т. е. осуществлять генерализацию и выве</w:t>
      </w:r>
      <w:r w:rsidR="00424603" w:rsidRPr="00200F05">
        <w:rPr>
          <w:rFonts w:ascii="Times New Roman" w:hAnsi="Times New Roman"/>
          <w:sz w:val="32"/>
          <w:szCs w:val="32"/>
          <w:lang w:val="ru-RU"/>
        </w:rPr>
        <w:t>де</w:t>
      </w:r>
      <w:r w:rsidRPr="00200F05">
        <w:rPr>
          <w:rFonts w:ascii="Times New Roman" w:hAnsi="Times New Roman"/>
          <w:sz w:val="32"/>
          <w:szCs w:val="32"/>
          <w:lang w:val="ru-RU"/>
        </w:rPr>
        <w:t>ние общности для целого ряда или класса единичных объектов на основе выделения сущностной свя</w:t>
      </w:r>
      <w:r w:rsidR="00424603" w:rsidRPr="00200F05">
        <w:rPr>
          <w:rFonts w:ascii="Times New Roman" w:hAnsi="Times New Roman"/>
          <w:sz w:val="32"/>
          <w:szCs w:val="32"/>
          <w:lang w:val="ru-RU"/>
        </w:rPr>
        <w:t xml:space="preserve">зи; </w:t>
      </w:r>
    </w:p>
    <w:p w:rsidR="00424603" w:rsidRPr="00200F05" w:rsidRDefault="00885553" w:rsidP="00424603">
      <w:pPr>
        <w:pStyle w:val="Style1"/>
        <w:numPr>
          <w:ilvl w:val="0"/>
          <w:numId w:val="6"/>
        </w:numPr>
        <w:jc w:val="both"/>
        <w:rPr>
          <w:rFonts w:ascii="Times New Roman" w:hAnsi="Times New Roman"/>
          <w:b/>
          <w:bCs/>
          <w:spacing w:val="10"/>
          <w:w w:val="90"/>
          <w:sz w:val="32"/>
          <w:szCs w:val="32"/>
          <w:lang w:val="ru-RU"/>
        </w:rPr>
      </w:pPr>
      <w:r w:rsidRPr="00200F05">
        <w:rPr>
          <w:rFonts w:ascii="Times New Roman" w:hAnsi="Times New Roman"/>
          <w:sz w:val="32"/>
          <w:szCs w:val="32"/>
          <w:lang w:val="ru-RU"/>
        </w:rPr>
        <w:t>осуществлять подведение под поня</w:t>
      </w:r>
      <w:r w:rsidR="00424603" w:rsidRPr="00200F05">
        <w:rPr>
          <w:rFonts w:ascii="Times New Roman" w:hAnsi="Times New Roman"/>
          <w:sz w:val="32"/>
          <w:szCs w:val="32"/>
          <w:lang w:val="ru-RU"/>
        </w:rPr>
        <w:t>тие на основе распо</w:t>
      </w:r>
      <w:r w:rsidRPr="00200F05">
        <w:rPr>
          <w:rFonts w:ascii="Times New Roman" w:hAnsi="Times New Roman"/>
          <w:sz w:val="32"/>
          <w:szCs w:val="32"/>
          <w:lang w:val="ru-RU"/>
        </w:rPr>
        <w:t>знавания объектов, выделения существенных призн</w:t>
      </w:r>
      <w:r w:rsidRPr="00200F05">
        <w:rPr>
          <w:rFonts w:ascii="Times New Roman" w:hAnsi="Times New Roman"/>
          <w:sz w:val="32"/>
          <w:szCs w:val="32"/>
          <w:lang w:val="ru-RU"/>
        </w:rPr>
        <w:t>а</w:t>
      </w:r>
      <w:r w:rsidR="00424603" w:rsidRPr="00200F05">
        <w:rPr>
          <w:rFonts w:ascii="Times New Roman" w:hAnsi="Times New Roman"/>
          <w:sz w:val="32"/>
          <w:szCs w:val="32"/>
          <w:lang w:val="ru-RU"/>
        </w:rPr>
        <w:t xml:space="preserve">ков и их синтеза; </w:t>
      </w:r>
    </w:p>
    <w:p w:rsidR="00424603" w:rsidRPr="00200F05" w:rsidRDefault="00885553" w:rsidP="00424603">
      <w:pPr>
        <w:pStyle w:val="Style1"/>
        <w:numPr>
          <w:ilvl w:val="0"/>
          <w:numId w:val="6"/>
        </w:numPr>
        <w:jc w:val="both"/>
        <w:rPr>
          <w:rFonts w:ascii="Times New Roman" w:hAnsi="Times New Roman"/>
          <w:b/>
          <w:bCs/>
          <w:spacing w:val="10"/>
          <w:w w:val="90"/>
          <w:sz w:val="32"/>
          <w:szCs w:val="32"/>
          <w:lang w:val="ru-RU"/>
        </w:rPr>
      </w:pPr>
      <w:r w:rsidRPr="00200F05">
        <w:rPr>
          <w:rFonts w:ascii="Times New Roman" w:hAnsi="Times New Roman"/>
          <w:sz w:val="32"/>
          <w:szCs w:val="32"/>
          <w:lang w:val="ru-RU"/>
        </w:rPr>
        <w:t>устанавли</w:t>
      </w:r>
      <w:r w:rsidR="00424603" w:rsidRPr="00200F05">
        <w:rPr>
          <w:rFonts w:ascii="Times New Roman" w:hAnsi="Times New Roman"/>
          <w:sz w:val="32"/>
          <w:szCs w:val="32"/>
          <w:lang w:val="ru-RU"/>
        </w:rPr>
        <w:t xml:space="preserve">вать аналогии; </w:t>
      </w:r>
    </w:p>
    <w:p w:rsidR="00424603" w:rsidRPr="00200F05" w:rsidRDefault="00885553" w:rsidP="00424603">
      <w:pPr>
        <w:pStyle w:val="Style1"/>
        <w:numPr>
          <w:ilvl w:val="0"/>
          <w:numId w:val="6"/>
        </w:numPr>
        <w:jc w:val="both"/>
        <w:rPr>
          <w:rFonts w:ascii="Times New Roman" w:hAnsi="Times New Roman"/>
          <w:b/>
          <w:bCs/>
          <w:spacing w:val="10"/>
          <w:w w:val="90"/>
          <w:sz w:val="32"/>
          <w:szCs w:val="32"/>
          <w:lang w:val="ru-RU"/>
        </w:rPr>
      </w:pPr>
      <w:r w:rsidRPr="00200F05">
        <w:rPr>
          <w:rFonts w:ascii="Times New Roman" w:hAnsi="Times New Roman"/>
          <w:sz w:val="32"/>
          <w:szCs w:val="32"/>
          <w:lang w:val="ru-RU"/>
        </w:rPr>
        <w:t xml:space="preserve">владеть общим приёмом решения задач. </w:t>
      </w:r>
    </w:p>
    <w:p w:rsidR="00424603" w:rsidRPr="00200F05" w:rsidRDefault="00885553" w:rsidP="00424603">
      <w:pPr>
        <w:pStyle w:val="Style1"/>
        <w:jc w:val="both"/>
        <w:rPr>
          <w:rFonts w:ascii="Times New Roman" w:hAnsi="Times New Roman"/>
          <w:sz w:val="32"/>
          <w:szCs w:val="32"/>
          <w:lang w:val="ru-RU"/>
        </w:rPr>
      </w:pPr>
      <w:r w:rsidRPr="00200F05">
        <w:rPr>
          <w:rFonts w:ascii="Times New Roman" w:hAnsi="Times New Roman"/>
          <w:b/>
          <w:sz w:val="32"/>
          <w:szCs w:val="32"/>
          <w:lang w:val="ru-RU"/>
        </w:rPr>
        <w:t>Выпускник получит возможность научиться:</w:t>
      </w:r>
      <w:r w:rsidR="00424603" w:rsidRPr="00200F05">
        <w:rPr>
          <w:rFonts w:ascii="Times New Roman" w:hAnsi="Times New Roman"/>
          <w:sz w:val="32"/>
          <w:szCs w:val="32"/>
          <w:lang w:val="ru-RU"/>
        </w:rPr>
        <w:t xml:space="preserve"> </w:t>
      </w:r>
    </w:p>
    <w:p w:rsidR="00424603" w:rsidRPr="00200F05" w:rsidRDefault="00885553" w:rsidP="00424603">
      <w:pPr>
        <w:pStyle w:val="Style1"/>
        <w:numPr>
          <w:ilvl w:val="0"/>
          <w:numId w:val="7"/>
        </w:numPr>
        <w:jc w:val="both"/>
        <w:rPr>
          <w:rFonts w:ascii="Times New Roman" w:hAnsi="Times New Roman"/>
          <w:b/>
          <w:bCs/>
          <w:i/>
          <w:spacing w:val="10"/>
          <w:w w:val="90"/>
          <w:sz w:val="32"/>
          <w:szCs w:val="32"/>
          <w:lang w:val="ru-RU"/>
        </w:rPr>
      </w:pPr>
      <w:r w:rsidRPr="00200F05">
        <w:rPr>
          <w:rFonts w:ascii="Times New Roman" w:hAnsi="Times New Roman"/>
          <w:i/>
          <w:sz w:val="32"/>
          <w:szCs w:val="32"/>
          <w:lang w:val="ru-RU"/>
        </w:rPr>
        <w:t>создавать и преобразовывать модели и схемы для решения за</w:t>
      </w:r>
      <w:r w:rsidR="00424603" w:rsidRPr="00200F05">
        <w:rPr>
          <w:rFonts w:ascii="Times New Roman" w:hAnsi="Times New Roman"/>
          <w:i/>
          <w:sz w:val="32"/>
          <w:szCs w:val="32"/>
          <w:lang w:val="ru-RU"/>
        </w:rPr>
        <w:t xml:space="preserve">дач; </w:t>
      </w:r>
    </w:p>
    <w:p w:rsidR="00424603" w:rsidRPr="00200F05" w:rsidRDefault="00885553" w:rsidP="00424603">
      <w:pPr>
        <w:pStyle w:val="Style1"/>
        <w:numPr>
          <w:ilvl w:val="0"/>
          <w:numId w:val="7"/>
        </w:numPr>
        <w:jc w:val="both"/>
        <w:rPr>
          <w:rFonts w:ascii="Times New Roman" w:hAnsi="Times New Roman"/>
          <w:b/>
          <w:bCs/>
          <w:i/>
          <w:spacing w:val="10"/>
          <w:w w:val="90"/>
          <w:sz w:val="32"/>
          <w:szCs w:val="32"/>
          <w:lang w:val="ru-RU"/>
        </w:rPr>
      </w:pPr>
      <w:r w:rsidRPr="00200F05">
        <w:rPr>
          <w:rFonts w:ascii="Times New Roman" w:hAnsi="Times New Roman"/>
          <w:i/>
          <w:sz w:val="32"/>
          <w:szCs w:val="32"/>
          <w:lang w:val="ru-RU"/>
        </w:rPr>
        <w:t>осуществлять выбор наиболее эффективных способов решения задач в зависимости от конкретных усл</w:t>
      </w:r>
      <w:r w:rsidRPr="00200F05">
        <w:rPr>
          <w:rFonts w:ascii="Times New Roman" w:hAnsi="Times New Roman"/>
          <w:i/>
          <w:sz w:val="32"/>
          <w:szCs w:val="32"/>
          <w:lang w:val="ru-RU"/>
        </w:rPr>
        <w:t>о</w:t>
      </w:r>
      <w:r w:rsidR="00424603" w:rsidRPr="00200F05">
        <w:rPr>
          <w:rFonts w:ascii="Times New Roman" w:hAnsi="Times New Roman"/>
          <w:i/>
          <w:sz w:val="32"/>
          <w:szCs w:val="32"/>
          <w:lang w:val="ru-RU"/>
        </w:rPr>
        <w:t xml:space="preserve">вий; </w:t>
      </w:r>
    </w:p>
    <w:p w:rsidR="00424603" w:rsidRPr="00200F05" w:rsidRDefault="00885553" w:rsidP="00424603">
      <w:pPr>
        <w:pStyle w:val="Style1"/>
        <w:numPr>
          <w:ilvl w:val="0"/>
          <w:numId w:val="7"/>
        </w:numPr>
        <w:jc w:val="both"/>
        <w:rPr>
          <w:rFonts w:ascii="Times New Roman" w:hAnsi="Times New Roman"/>
          <w:b/>
          <w:bCs/>
          <w:i/>
          <w:spacing w:val="10"/>
          <w:w w:val="90"/>
          <w:sz w:val="32"/>
          <w:szCs w:val="32"/>
          <w:lang w:val="ru-RU"/>
        </w:rPr>
      </w:pPr>
      <w:r w:rsidRPr="00200F05">
        <w:rPr>
          <w:rFonts w:ascii="Times New Roman" w:hAnsi="Times New Roman"/>
          <w:i/>
          <w:sz w:val="32"/>
          <w:szCs w:val="32"/>
          <w:lang w:val="ru-RU"/>
        </w:rPr>
        <w:t>осуществлять синтез как составле</w:t>
      </w:r>
      <w:r w:rsidR="00424603" w:rsidRPr="00200F05">
        <w:rPr>
          <w:rFonts w:ascii="Times New Roman" w:hAnsi="Times New Roman"/>
          <w:i/>
          <w:sz w:val="32"/>
          <w:szCs w:val="32"/>
          <w:lang w:val="ru-RU"/>
        </w:rPr>
        <w:t>ние целого из ча</w:t>
      </w:r>
      <w:r w:rsidRPr="00200F05">
        <w:rPr>
          <w:rFonts w:ascii="Times New Roman" w:hAnsi="Times New Roman"/>
          <w:i/>
          <w:sz w:val="32"/>
          <w:szCs w:val="32"/>
          <w:lang w:val="ru-RU"/>
        </w:rPr>
        <w:t>стей, самостоятельно достраивая и восполняя недо</w:t>
      </w:r>
      <w:r w:rsidRPr="00200F05">
        <w:rPr>
          <w:rFonts w:ascii="Times New Roman" w:hAnsi="Times New Roman"/>
          <w:i/>
          <w:sz w:val="32"/>
          <w:szCs w:val="32"/>
          <w:lang w:val="ru-RU"/>
        </w:rPr>
        <w:t>с</w:t>
      </w:r>
      <w:r w:rsidR="00424603" w:rsidRPr="00200F05">
        <w:rPr>
          <w:rFonts w:ascii="Times New Roman" w:hAnsi="Times New Roman"/>
          <w:i/>
          <w:sz w:val="32"/>
          <w:szCs w:val="32"/>
          <w:lang w:val="ru-RU"/>
        </w:rPr>
        <w:t>та</w:t>
      </w:r>
      <w:r w:rsidRPr="00200F05">
        <w:rPr>
          <w:rFonts w:ascii="Times New Roman" w:hAnsi="Times New Roman"/>
          <w:i/>
          <w:sz w:val="32"/>
          <w:szCs w:val="32"/>
          <w:lang w:val="ru-RU"/>
        </w:rPr>
        <w:t>ющие компонен</w:t>
      </w:r>
      <w:r w:rsidR="00424603" w:rsidRPr="00200F05">
        <w:rPr>
          <w:rFonts w:ascii="Times New Roman" w:hAnsi="Times New Roman"/>
          <w:i/>
          <w:sz w:val="32"/>
          <w:szCs w:val="32"/>
          <w:lang w:val="ru-RU"/>
        </w:rPr>
        <w:t xml:space="preserve">ты; </w:t>
      </w:r>
    </w:p>
    <w:p w:rsidR="00424603" w:rsidRPr="00200F05" w:rsidRDefault="00885553" w:rsidP="00424603">
      <w:pPr>
        <w:pStyle w:val="Style1"/>
        <w:numPr>
          <w:ilvl w:val="0"/>
          <w:numId w:val="7"/>
        </w:numPr>
        <w:jc w:val="both"/>
        <w:rPr>
          <w:rFonts w:ascii="Times New Roman" w:hAnsi="Times New Roman"/>
          <w:b/>
          <w:bCs/>
          <w:i/>
          <w:spacing w:val="10"/>
          <w:w w:val="90"/>
          <w:sz w:val="32"/>
          <w:szCs w:val="32"/>
          <w:lang w:val="ru-RU"/>
        </w:rPr>
      </w:pPr>
      <w:r w:rsidRPr="00200F05">
        <w:rPr>
          <w:rFonts w:ascii="Times New Roman" w:hAnsi="Times New Roman"/>
          <w:i/>
          <w:sz w:val="32"/>
          <w:szCs w:val="32"/>
          <w:lang w:val="ru-RU"/>
        </w:rPr>
        <w:t>осуществлять сравнение и классификацию, само</w:t>
      </w:r>
      <w:r w:rsidR="00424603" w:rsidRPr="00200F05">
        <w:rPr>
          <w:rFonts w:ascii="Times New Roman" w:hAnsi="Times New Roman"/>
          <w:i/>
          <w:sz w:val="32"/>
          <w:szCs w:val="32"/>
          <w:lang w:val="ru-RU"/>
        </w:rPr>
        <w:t>стоя</w:t>
      </w:r>
      <w:r w:rsidRPr="00200F05">
        <w:rPr>
          <w:rFonts w:ascii="Times New Roman" w:hAnsi="Times New Roman"/>
          <w:i/>
          <w:sz w:val="32"/>
          <w:szCs w:val="32"/>
          <w:lang w:val="ru-RU"/>
        </w:rPr>
        <w:t>тельно выбирая основания и критерии для указанных ло</w:t>
      </w:r>
      <w:r w:rsidR="00424603" w:rsidRPr="00200F05">
        <w:rPr>
          <w:rFonts w:ascii="Times New Roman" w:hAnsi="Times New Roman"/>
          <w:i/>
          <w:sz w:val="32"/>
          <w:szCs w:val="32"/>
          <w:lang w:val="ru-RU"/>
        </w:rPr>
        <w:t xml:space="preserve">гических операций; </w:t>
      </w:r>
    </w:p>
    <w:p w:rsidR="00424603" w:rsidRPr="00200F05" w:rsidRDefault="00BB5254" w:rsidP="00424603">
      <w:pPr>
        <w:pStyle w:val="Style1"/>
        <w:numPr>
          <w:ilvl w:val="0"/>
          <w:numId w:val="7"/>
        </w:numPr>
        <w:jc w:val="both"/>
        <w:rPr>
          <w:rFonts w:ascii="Times New Roman" w:hAnsi="Times New Roman"/>
          <w:b/>
          <w:bCs/>
          <w:i/>
          <w:spacing w:val="10"/>
          <w:w w:val="90"/>
          <w:sz w:val="32"/>
          <w:szCs w:val="32"/>
          <w:lang w:val="ru-RU"/>
        </w:rPr>
      </w:pPr>
      <w:r w:rsidRPr="00200F05">
        <w:rPr>
          <w:rFonts w:ascii="Times New Roman" w:hAnsi="Times New Roman"/>
          <w:i/>
          <w:sz w:val="32"/>
          <w:szCs w:val="32"/>
          <w:lang w:val="ru-RU"/>
        </w:rPr>
        <w:t xml:space="preserve">строить логическое  рассуждение, включающее установление причинно-следственных связей; </w:t>
      </w:r>
    </w:p>
    <w:p w:rsidR="00424603" w:rsidRPr="00200F05" w:rsidRDefault="00885553" w:rsidP="00424603">
      <w:pPr>
        <w:pStyle w:val="Style1"/>
        <w:numPr>
          <w:ilvl w:val="0"/>
          <w:numId w:val="7"/>
        </w:numPr>
        <w:jc w:val="both"/>
        <w:rPr>
          <w:rFonts w:ascii="Times New Roman" w:hAnsi="Times New Roman"/>
          <w:b/>
          <w:bCs/>
          <w:i/>
          <w:spacing w:val="10"/>
          <w:w w:val="90"/>
          <w:sz w:val="32"/>
          <w:szCs w:val="32"/>
          <w:lang w:val="ru-RU"/>
        </w:rPr>
      </w:pPr>
      <w:r w:rsidRPr="00200F05">
        <w:rPr>
          <w:rFonts w:ascii="Times New Roman" w:hAnsi="Times New Roman"/>
          <w:i/>
          <w:sz w:val="32"/>
          <w:szCs w:val="32"/>
          <w:lang w:val="ru-RU"/>
        </w:rPr>
        <w:t>произвольно и осознанно владеть об</w:t>
      </w:r>
      <w:r w:rsidR="00424603" w:rsidRPr="00200F05">
        <w:rPr>
          <w:rFonts w:ascii="Times New Roman" w:hAnsi="Times New Roman"/>
          <w:i/>
          <w:sz w:val="32"/>
          <w:szCs w:val="32"/>
          <w:lang w:val="ru-RU"/>
        </w:rPr>
        <w:t>щим умением ре</w:t>
      </w:r>
      <w:r w:rsidRPr="00200F05">
        <w:rPr>
          <w:rFonts w:ascii="Times New Roman" w:hAnsi="Times New Roman"/>
          <w:i/>
          <w:sz w:val="32"/>
          <w:szCs w:val="32"/>
          <w:lang w:val="ru-RU"/>
        </w:rPr>
        <w:t xml:space="preserve">шать задачи. </w:t>
      </w:r>
    </w:p>
    <w:p w:rsidR="00424603" w:rsidRPr="00200F05" w:rsidRDefault="00885553" w:rsidP="00424603">
      <w:pPr>
        <w:pStyle w:val="Style1"/>
        <w:jc w:val="both"/>
        <w:rPr>
          <w:rFonts w:ascii="Times New Roman" w:hAnsi="Times New Roman"/>
          <w:b/>
          <w:sz w:val="32"/>
          <w:szCs w:val="32"/>
          <w:lang w:val="ru-RU"/>
        </w:rPr>
      </w:pPr>
      <w:r w:rsidRPr="00200F05">
        <w:rPr>
          <w:rFonts w:ascii="Times New Roman" w:hAnsi="Times New Roman"/>
          <w:b/>
          <w:sz w:val="32"/>
          <w:szCs w:val="32"/>
          <w:lang w:val="ru-RU"/>
        </w:rPr>
        <w:t xml:space="preserve">Коммуникативные универсальные учебные действия </w:t>
      </w:r>
    </w:p>
    <w:p w:rsidR="00424603" w:rsidRPr="00200F05" w:rsidRDefault="00885553" w:rsidP="00424603">
      <w:pPr>
        <w:pStyle w:val="Style1"/>
        <w:jc w:val="both"/>
        <w:rPr>
          <w:rFonts w:ascii="Times New Roman" w:hAnsi="Times New Roman"/>
          <w:sz w:val="32"/>
          <w:szCs w:val="32"/>
          <w:lang w:val="ru-RU"/>
        </w:rPr>
      </w:pPr>
      <w:r w:rsidRPr="00200F05">
        <w:rPr>
          <w:rFonts w:ascii="Times New Roman" w:hAnsi="Times New Roman"/>
          <w:b/>
          <w:sz w:val="32"/>
          <w:szCs w:val="32"/>
          <w:lang w:val="ru-RU"/>
        </w:rPr>
        <w:t>Выпускник научится</w:t>
      </w:r>
      <w:r w:rsidR="00424603" w:rsidRPr="00200F05">
        <w:rPr>
          <w:rFonts w:ascii="Times New Roman" w:hAnsi="Times New Roman"/>
          <w:sz w:val="32"/>
          <w:szCs w:val="32"/>
          <w:lang w:val="ru-RU"/>
        </w:rPr>
        <w:t xml:space="preserve">: </w:t>
      </w:r>
    </w:p>
    <w:p w:rsidR="00424603" w:rsidRPr="00200F05" w:rsidRDefault="00885553" w:rsidP="00424603">
      <w:pPr>
        <w:pStyle w:val="Style1"/>
        <w:numPr>
          <w:ilvl w:val="0"/>
          <w:numId w:val="8"/>
        </w:numPr>
        <w:jc w:val="both"/>
        <w:rPr>
          <w:rFonts w:ascii="Times New Roman" w:hAnsi="Times New Roman"/>
          <w:b/>
          <w:bCs/>
          <w:spacing w:val="10"/>
          <w:w w:val="90"/>
          <w:sz w:val="32"/>
          <w:szCs w:val="32"/>
          <w:lang w:val="ru-RU"/>
        </w:rPr>
      </w:pPr>
      <w:r w:rsidRPr="00200F05">
        <w:rPr>
          <w:rFonts w:ascii="Times New Roman" w:hAnsi="Times New Roman"/>
          <w:sz w:val="32"/>
          <w:szCs w:val="32"/>
          <w:lang w:val="ru-RU"/>
        </w:rPr>
        <w:t>выражать в речи свои мыс</w:t>
      </w:r>
      <w:r w:rsidR="00424603" w:rsidRPr="00200F05">
        <w:rPr>
          <w:rFonts w:ascii="Times New Roman" w:hAnsi="Times New Roman"/>
          <w:sz w:val="32"/>
          <w:szCs w:val="32"/>
          <w:lang w:val="ru-RU"/>
        </w:rPr>
        <w:t xml:space="preserve">ли и действия; </w:t>
      </w:r>
    </w:p>
    <w:p w:rsidR="00424603" w:rsidRPr="00200F05" w:rsidRDefault="00885553" w:rsidP="00424603">
      <w:pPr>
        <w:pStyle w:val="Style1"/>
        <w:numPr>
          <w:ilvl w:val="0"/>
          <w:numId w:val="8"/>
        </w:numPr>
        <w:jc w:val="both"/>
        <w:rPr>
          <w:rFonts w:ascii="Times New Roman" w:hAnsi="Times New Roman"/>
          <w:b/>
          <w:bCs/>
          <w:spacing w:val="10"/>
          <w:w w:val="90"/>
          <w:sz w:val="32"/>
          <w:szCs w:val="32"/>
          <w:lang w:val="ru-RU"/>
        </w:rPr>
      </w:pPr>
      <w:r w:rsidRPr="00200F05">
        <w:rPr>
          <w:rFonts w:ascii="Times New Roman" w:hAnsi="Times New Roman"/>
          <w:sz w:val="32"/>
          <w:szCs w:val="32"/>
          <w:lang w:val="ru-RU"/>
        </w:rPr>
        <w:t>строить понятные для партнёра высказывания, учи</w:t>
      </w:r>
      <w:r w:rsidR="00424603" w:rsidRPr="00200F05">
        <w:rPr>
          <w:rFonts w:ascii="Times New Roman" w:hAnsi="Times New Roman"/>
          <w:sz w:val="32"/>
          <w:szCs w:val="32"/>
          <w:lang w:val="ru-RU"/>
        </w:rPr>
        <w:t>тыва</w:t>
      </w:r>
      <w:r w:rsidRPr="00200F05">
        <w:rPr>
          <w:rFonts w:ascii="Times New Roman" w:hAnsi="Times New Roman"/>
          <w:sz w:val="32"/>
          <w:szCs w:val="32"/>
          <w:lang w:val="ru-RU"/>
        </w:rPr>
        <w:t>ющие, что партнёр видит и знает, а что нет;</w:t>
      </w:r>
    </w:p>
    <w:p w:rsidR="00424603" w:rsidRPr="00200F05" w:rsidRDefault="00885553" w:rsidP="00424603">
      <w:pPr>
        <w:pStyle w:val="Style1"/>
        <w:numPr>
          <w:ilvl w:val="0"/>
          <w:numId w:val="8"/>
        </w:numPr>
        <w:jc w:val="both"/>
        <w:rPr>
          <w:rFonts w:ascii="Times New Roman" w:hAnsi="Times New Roman"/>
          <w:b/>
          <w:bCs/>
          <w:spacing w:val="10"/>
          <w:w w:val="90"/>
          <w:sz w:val="32"/>
          <w:szCs w:val="32"/>
          <w:lang w:val="ru-RU"/>
        </w:rPr>
      </w:pPr>
      <w:r w:rsidRPr="00200F05">
        <w:rPr>
          <w:rFonts w:ascii="Times New Roman" w:hAnsi="Times New Roman"/>
          <w:sz w:val="32"/>
          <w:szCs w:val="32"/>
          <w:lang w:val="ru-RU"/>
        </w:rPr>
        <w:t>задавать во</w:t>
      </w:r>
      <w:r w:rsidR="00424603" w:rsidRPr="00200F05">
        <w:rPr>
          <w:rFonts w:ascii="Times New Roman" w:hAnsi="Times New Roman"/>
          <w:sz w:val="32"/>
          <w:szCs w:val="32"/>
          <w:lang w:val="ru-RU"/>
        </w:rPr>
        <w:t xml:space="preserve">просы; </w:t>
      </w:r>
    </w:p>
    <w:p w:rsidR="00424603" w:rsidRPr="00200F05" w:rsidRDefault="00885553" w:rsidP="00424603">
      <w:pPr>
        <w:pStyle w:val="Style1"/>
        <w:numPr>
          <w:ilvl w:val="0"/>
          <w:numId w:val="8"/>
        </w:numPr>
        <w:jc w:val="both"/>
        <w:rPr>
          <w:rFonts w:ascii="Times New Roman" w:hAnsi="Times New Roman"/>
          <w:b/>
          <w:bCs/>
          <w:spacing w:val="10"/>
          <w:w w:val="90"/>
          <w:sz w:val="32"/>
          <w:szCs w:val="32"/>
          <w:lang w:val="ru-RU"/>
        </w:rPr>
      </w:pPr>
      <w:r w:rsidRPr="00200F05">
        <w:rPr>
          <w:rFonts w:ascii="Times New Roman" w:hAnsi="Times New Roman"/>
          <w:sz w:val="32"/>
          <w:szCs w:val="32"/>
          <w:lang w:val="ru-RU"/>
        </w:rPr>
        <w:lastRenderedPageBreak/>
        <w:t xml:space="preserve">использовать речь для регуляции своего действия. </w:t>
      </w:r>
    </w:p>
    <w:p w:rsidR="00424603" w:rsidRPr="00200F05" w:rsidRDefault="00885553" w:rsidP="00424603">
      <w:pPr>
        <w:pStyle w:val="Style1"/>
        <w:jc w:val="both"/>
        <w:rPr>
          <w:rFonts w:ascii="Times New Roman" w:hAnsi="Times New Roman"/>
          <w:sz w:val="32"/>
          <w:szCs w:val="32"/>
          <w:lang w:val="ru-RU"/>
        </w:rPr>
      </w:pPr>
      <w:r w:rsidRPr="00200F05">
        <w:rPr>
          <w:rFonts w:ascii="Times New Roman" w:hAnsi="Times New Roman"/>
          <w:b/>
          <w:sz w:val="32"/>
          <w:szCs w:val="32"/>
          <w:lang w:val="ru-RU"/>
        </w:rPr>
        <w:t>Выпускник получит возможность научиться</w:t>
      </w:r>
      <w:r w:rsidR="00424603" w:rsidRPr="00200F05">
        <w:rPr>
          <w:rFonts w:ascii="Times New Roman" w:hAnsi="Times New Roman"/>
          <w:sz w:val="32"/>
          <w:szCs w:val="32"/>
          <w:lang w:val="ru-RU"/>
        </w:rPr>
        <w:t xml:space="preserve">: </w:t>
      </w:r>
    </w:p>
    <w:p w:rsidR="00424603" w:rsidRPr="00200F05" w:rsidRDefault="00885553" w:rsidP="00424603">
      <w:pPr>
        <w:pStyle w:val="Style1"/>
        <w:numPr>
          <w:ilvl w:val="0"/>
          <w:numId w:val="9"/>
        </w:numPr>
        <w:jc w:val="both"/>
        <w:rPr>
          <w:rFonts w:ascii="Times New Roman" w:hAnsi="Times New Roman"/>
          <w:b/>
          <w:bCs/>
          <w:i/>
          <w:spacing w:val="10"/>
          <w:w w:val="90"/>
          <w:sz w:val="32"/>
          <w:szCs w:val="32"/>
          <w:lang w:val="ru-RU"/>
        </w:rPr>
      </w:pPr>
      <w:r w:rsidRPr="00200F05">
        <w:rPr>
          <w:rFonts w:ascii="Times New Roman" w:hAnsi="Times New Roman"/>
          <w:i/>
          <w:sz w:val="32"/>
          <w:szCs w:val="32"/>
          <w:lang w:val="ru-RU"/>
        </w:rPr>
        <w:t>адекватно использовать речь для планиро</w:t>
      </w:r>
      <w:r w:rsidR="00424603" w:rsidRPr="00200F05">
        <w:rPr>
          <w:rFonts w:ascii="Times New Roman" w:hAnsi="Times New Roman"/>
          <w:i/>
          <w:sz w:val="32"/>
          <w:szCs w:val="32"/>
          <w:lang w:val="ru-RU"/>
        </w:rPr>
        <w:t>вания и регу</w:t>
      </w:r>
      <w:r w:rsidRPr="00200F05">
        <w:rPr>
          <w:rFonts w:ascii="Times New Roman" w:hAnsi="Times New Roman"/>
          <w:i/>
          <w:sz w:val="32"/>
          <w:szCs w:val="32"/>
          <w:lang w:val="ru-RU"/>
        </w:rPr>
        <w:t>ляции своего дейст</w:t>
      </w:r>
      <w:r w:rsidR="00424603" w:rsidRPr="00200F05">
        <w:rPr>
          <w:rFonts w:ascii="Times New Roman" w:hAnsi="Times New Roman"/>
          <w:i/>
          <w:sz w:val="32"/>
          <w:szCs w:val="32"/>
          <w:lang w:val="ru-RU"/>
        </w:rPr>
        <w:t xml:space="preserve">вия; </w:t>
      </w:r>
    </w:p>
    <w:p w:rsidR="00424603" w:rsidRPr="00200F05" w:rsidRDefault="00885553" w:rsidP="00424603">
      <w:pPr>
        <w:pStyle w:val="Style1"/>
        <w:numPr>
          <w:ilvl w:val="0"/>
          <w:numId w:val="9"/>
        </w:numPr>
        <w:jc w:val="both"/>
        <w:rPr>
          <w:rFonts w:ascii="Times New Roman" w:hAnsi="Times New Roman"/>
          <w:b/>
          <w:bCs/>
          <w:i/>
          <w:spacing w:val="10"/>
          <w:w w:val="90"/>
          <w:sz w:val="32"/>
          <w:szCs w:val="32"/>
          <w:lang w:val="ru-RU"/>
        </w:rPr>
      </w:pPr>
      <w:r w:rsidRPr="00200F05">
        <w:rPr>
          <w:rFonts w:ascii="Times New Roman" w:hAnsi="Times New Roman"/>
          <w:i/>
          <w:sz w:val="32"/>
          <w:szCs w:val="32"/>
          <w:lang w:val="ru-RU"/>
        </w:rPr>
        <w:t>аргументировать свою позицию и координировать её с позициями партнёров в совместной деятельно</w:t>
      </w:r>
      <w:r w:rsidR="00424603" w:rsidRPr="00200F05">
        <w:rPr>
          <w:rFonts w:ascii="Times New Roman" w:hAnsi="Times New Roman"/>
          <w:i/>
          <w:sz w:val="32"/>
          <w:szCs w:val="32"/>
          <w:lang w:val="ru-RU"/>
        </w:rPr>
        <w:t xml:space="preserve">сти; </w:t>
      </w:r>
    </w:p>
    <w:p w:rsidR="00424603" w:rsidRPr="00200F05" w:rsidRDefault="00885553" w:rsidP="00424603">
      <w:pPr>
        <w:pStyle w:val="Style1"/>
        <w:numPr>
          <w:ilvl w:val="0"/>
          <w:numId w:val="9"/>
        </w:numPr>
        <w:jc w:val="both"/>
        <w:rPr>
          <w:rFonts w:ascii="Times New Roman" w:hAnsi="Times New Roman"/>
          <w:b/>
          <w:bCs/>
          <w:i/>
          <w:spacing w:val="10"/>
          <w:w w:val="90"/>
          <w:sz w:val="32"/>
          <w:szCs w:val="32"/>
          <w:lang w:val="ru-RU"/>
        </w:rPr>
      </w:pPr>
      <w:r w:rsidRPr="00200F05">
        <w:rPr>
          <w:rFonts w:ascii="Times New Roman" w:hAnsi="Times New Roman"/>
          <w:i/>
          <w:sz w:val="32"/>
          <w:szCs w:val="32"/>
          <w:lang w:val="ru-RU"/>
        </w:rPr>
        <w:t>осуществлять взаимный контроль и оказы</w:t>
      </w:r>
      <w:r w:rsidR="00424603" w:rsidRPr="00200F05">
        <w:rPr>
          <w:rFonts w:ascii="Times New Roman" w:hAnsi="Times New Roman"/>
          <w:i/>
          <w:sz w:val="32"/>
          <w:szCs w:val="32"/>
          <w:lang w:val="ru-RU"/>
        </w:rPr>
        <w:t>вать в со</w:t>
      </w:r>
      <w:r w:rsidRPr="00200F05">
        <w:rPr>
          <w:rFonts w:ascii="Times New Roman" w:hAnsi="Times New Roman"/>
          <w:i/>
          <w:sz w:val="32"/>
          <w:szCs w:val="32"/>
          <w:lang w:val="ru-RU"/>
        </w:rPr>
        <w:t xml:space="preserve">трудничестве необходимую помощь. </w:t>
      </w:r>
    </w:p>
    <w:p w:rsidR="00424603" w:rsidRPr="00200F05" w:rsidRDefault="00885553" w:rsidP="00424603">
      <w:pPr>
        <w:pStyle w:val="Style1"/>
        <w:jc w:val="both"/>
        <w:rPr>
          <w:rFonts w:ascii="Times New Roman" w:hAnsi="Times New Roman"/>
          <w:b/>
          <w:sz w:val="32"/>
          <w:szCs w:val="32"/>
          <w:lang w:val="ru-RU"/>
        </w:rPr>
      </w:pPr>
      <w:r w:rsidRPr="00200F05">
        <w:rPr>
          <w:rFonts w:ascii="Times New Roman" w:hAnsi="Times New Roman"/>
          <w:b/>
          <w:sz w:val="32"/>
          <w:szCs w:val="32"/>
          <w:lang w:val="ru-RU"/>
        </w:rPr>
        <w:t xml:space="preserve">Предметные результаты выпускника начальной школы </w:t>
      </w:r>
    </w:p>
    <w:p w:rsidR="006771B7" w:rsidRPr="00200F05" w:rsidRDefault="00885553" w:rsidP="00424603">
      <w:pPr>
        <w:pStyle w:val="Style1"/>
        <w:jc w:val="both"/>
        <w:rPr>
          <w:rFonts w:ascii="Times New Roman" w:hAnsi="Times New Roman"/>
          <w:b/>
          <w:sz w:val="32"/>
          <w:szCs w:val="32"/>
          <w:lang w:val="ru-RU"/>
        </w:rPr>
      </w:pPr>
      <w:r w:rsidRPr="00200F05">
        <w:rPr>
          <w:rFonts w:ascii="Times New Roman" w:hAnsi="Times New Roman"/>
          <w:b/>
          <w:sz w:val="32"/>
          <w:szCs w:val="32"/>
          <w:lang w:val="ru-RU"/>
        </w:rPr>
        <w:t xml:space="preserve">Числа и величины </w:t>
      </w:r>
    </w:p>
    <w:p w:rsidR="006771B7" w:rsidRPr="00200F05" w:rsidRDefault="00885553" w:rsidP="00424603">
      <w:pPr>
        <w:pStyle w:val="Style1"/>
        <w:jc w:val="both"/>
        <w:rPr>
          <w:rFonts w:ascii="Times New Roman" w:hAnsi="Times New Roman"/>
          <w:sz w:val="32"/>
          <w:szCs w:val="32"/>
          <w:lang w:val="ru-RU"/>
        </w:rPr>
      </w:pPr>
      <w:r w:rsidRPr="00200F05">
        <w:rPr>
          <w:rFonts w:ascii="Times New Roman" w:hAnsi="Times New Roman"/>
          <w:b/>
          <w:sz w:val="32"/>
          <w:szCs w:val="32"/>
          <w:lang w:val="ru-RU"/>
        </w:rPr>
        <w:t>Выпускник научится</w:t>
      </w:r>
      <w:r w:rsidR="006771B7" w:rsidRPr="00200F05">
        <w:rPr>
          <w:rFonts w:ascii="Times New Roman" w:hAnsi="Times New Roman"/>
          <w:sz w:val="32"/>
          <w:szCs w:val="32"/>
          <w:lang w:val="ru-RU"/>
        </w:rPr>
        <w:t xml:space="preserve">: </w:t>
      </w:r>
    </w:p>
    <w:p w:rsidR="006771B7" w:rsidRPr="00200F05" w:rsidRDefault="00885553" w:rsidP="006771B7">
      <w:pPr>
        <w:pStyle w:val="Style1"/>
        <w:numPr>
          <w:ilvl w:val="0"/>
          <w:numId w:val="10"/>
        </w:numPr>
        <w:jc w:val="both"/>
        <w:rPr>
          <w:rFonts w:ascii="Times New Roman" w:hAnsi="Times New Roman"/>
          <w:b/>
          <w:bCs/>
          <w:spacing w:val="10"/>
          <w:w w:val="90"/>
          <w:sz w:val="32"/>
          <w:szCs w:val="32"/>
          <w:lang w:val="ru-RU"/>
        </w:rPr>
      </w:pPr>
      <w:r w:rsidRPr="00200F05">
        <w:rPr>
          <w:rFonts w:ascii="Times New Roman" w:hAnsi="Times New Roman"/>
          <w:sz w:val="32"/>
          <w:szCs w:val="32"/>
          <w:lang w:val="ru-RU"/>
        </w:rPr>
        <w:t>читать, записывать, сравнивать, упорядочива</w:t>
      </w:r>
      <w:r w:rsidR="006771B7" w:rsidRPr="00200F05">
        <w:rPr>
          <w:rFonts w:ascii="Times New Roman" w:hAnsi="Times New Roman"/>
          <w:sz w:val="32"/>
          <w:szCs w:val="32"/>
          <w:lang w:val="ru-RU"/>
        </w:rPr>
        <w:t xml:space="preserve">ть числа от нуля до миллиона; </w:t>
      </w:r>
    </w:p>
    <w:p w:rsidR="006771B7" w:rsidRPr="00200F05" w:rsidRDefault="00885553" w:rsidP="006771B7">
      <w:pPr>
        <w:pStyle w:val="Style1"/>
        <w:numPr>
          <w:ilvl w:val="0"/>
          <w:numId w:val="10"/>
        </w:numPr>
        <w:jc w:val="both"/>
        <w:rPr>
          <w:rFonts w:ascii="Times New Roman" w:hAnsi="Times New Roman"/>
          <w:b/>
          <w:bCs/>
          <w:spacing w:val="10"/>
          <w:w w:val="90"/>
          <w:sz w:val="32"/>
          <w:szCs w:val="32"/>
          <w:lang w:val="ru-RU"/>
        </w:rPr>
      </w:pPr>
      <w:r w:rsidRPr="00200F05">
        <w:rPr>
          <w:rFonts w:ascii="Times New Roman" w:hAnsi="Times New Roman"/>
          <w:sz w:val="32"/>
          <w:szCs w:val="32"/>
          <w:lang w:val="ru-RU"/>
        </w:rPr>
        <w:t>устанавливать закономерность — правило, по которому составлена числовая последовательность, и со</w:t>
      </w:r>
      <w:r w:rsidR="006771B7" w:rsidRPr="00200F05">
        <w:rPr>
          <w:rFonts w:ascii="Times New Roman" w:hAnsi="Times New Roman"/>
          <w:sz w:val="32"/>
          <w:szCs w:val="32"/>
          <w:lang w:val="ru-RU"/>
        </w:rPr>
        <w:t>ста</w:t>
      </w:r>
      <w:r w:rsidR="006771B7" w:rsidRPr="00200F05">
        <w:rPr>
          <w:rFonts w:ascii="Times New Roman" w:hAnsi="Times New Roman"/>
          <w:sz w:val="32"/>
          <w:szCs w:val="32"/>
          <w:lang w:val="ru-RU"/>
        </w:rPr>
        <w:t>в</w:t>
      </w:r>
      <w:r w:rsidR="006771B7" w:rsidRPr="00200F05">
        <w:rPr>
          <w:rFonts w:ascii="Times New Roman" w:hAnsi="Times New Roman"/>
          <w:sz w:val="32"/>
          <w:szCs w:val="32"/>
          <w:lang w:val="ru-RU"/>
        </w:rPr>
        <w:t>лять после</w:t>
      </w:r>
      <w:r w:rsidRPr="00200F05">
        <w:rPr>
          <w:rFonts w:ascii="Times New Roman" w:hAnsi="Times New Roman"/>
          <w:sz w:val="32"/>
          <w:szCs w:val="32"/>
          <w:lang w:val="ru-RU"/>
        </w:rPr>
        <w:t>довательность по заданному или самостоятельно выбранному правилу (увеличение/уменьшение числа на несколько единиц, увеличение/уменьшение числа в не</w:t>
      </w:r>
      <w:r w:rsidR="006771B7" w:rsidRPr="00200F05">
        <w:rPr>
          <w:rFonts w:ascii="Times New Roman" w:hAnsi="Times New Roman"/>
          <w:sz w:val="32"/>
          <w:szCs w:val="32"/>
          <w:lang w:val="ru-RU"/>
        </w:rPr>
        <w:t xml:space="preserve">сколько раз); </w:t>
      </w:r>
    </w:p>
    <w:p w:rsidR="006771B7" w:rsidRPr="00200F05" w:rsidRDefault="00885553" w:rsidP="006771B7">
      <w:pPr>
        <w:pStyle w:val="Style1"/>
        <w:numPr>
          <w:ilvl w:val="0"/>
          <w:numId w:val="10"/>
        </w:numPr>
        <w:jc w:val="both"/>
        <w:rPr>
          <w:rFonts w:ascii="Times New Roman" w:hAnsi="Times New Roman"/>
          <w:b/>
          <w:bCs/>
          <w:spacing w:val="10"/>
          <w:w w:val="90"/>
          <w:sz w:val="32"/>
          <w:szCs w:val="32"/>
          <w:lang w:val="ru-RU"/>
        </w:rPr>
      </w:pPr>
      <w:r w:rsidRPr="00200F05">
        <w:rPr>
          <w:rFonts w:ascii="Times New Roman" w:hAnsi="Times New Roman"/>
          <w:sz w:val="32"/>
          <w:szCs w:val="32"/>
          <w:lang w:val="ru-RU"/>
        </w:rPr>
        <w:t>группировать числа по заданному или самостоятельно установленн</w:t>
      </w:r>
      <w:r w:rsidR="006771B7" w:rsidRPr="00200F05">
        <w:rPr>
          <w:rFonts w:ascii="Times New Roman" w:hAnsi="Times New Roman"/>
          <w:sz w:val="32"/>
          <w:szCs w:val="32"/>
          <w:lang w:val="ru-RU"/>
        </w:rPr>
        <w:t xml:space="preserve">ому признаку; </w:t>
      </w:r>
    </w:p>
    <w:p w:rsidR="006771B7" w:rsidRPr="00200F05" w:rsidRDefault="00885553" w:rsidP="006771B7">
      <w:pPr>
        <w:pStyle w:val="Style1"/>
        <w:numPr>
          <w:ilvl w:val="0"/>
          <w:numId w:val="10"/>
        </w:numPr>
        <w:jc w:val="both"/>
        <w:rPr>
          <w:rFonts w:ascii="Times New Roman" w:hAnsi="Times New Roman"/>
          <w:b/>
          <w:bCs/>
          <w:spacing w:val="10"/>
          <w:w w:val="90"/>
          <w:sz w:val="32"/>
          <w:szCs w:val="32"/>
          <w:lang w:val="ru-RU"/>
        </w:rPr>
      </w:pPr>
      <w:r w:rsidRPr="00200F05">
        <w:rPr>
          <w:rFonts w:ascii="Times New Roman" w:hAnsi="Times New Roman"/>
          <w:sz w:val="32"/>
          <w:szCs w:val="32"/>
          <w:lang w:val="ru-RU"/>
        </w:rPr>
        <w:t>читать и записывать величины (массу, время, длину, площадь, скорость), используя основные единицы и</w:t>
      </w:r>
      <w:r w:rsidRPr="00200F05">
        <w:rPr>
          <w:rFonts w:ascii="Times New Roman" w:hAnsi="Times New Roman"/>
          <w:sz w:val="32"/>
          <w:szCs w:val="32"/>
          <w:lang w:val="ru-RU"/>
        </w:rPr>
        <w:t>з</w:t>
      </w:r>
      <w:r w:rsidRPr="00200F05">
        <w:rPr>
          <w:rFonts w:ascii="Times New Roman" w:hAnsi="Times New Roman"/>
          <w:sz w:val="32"/>
          <w:szCs w:val="32"/>
          <w:lang w:val="ru-RU"/>
        </w:rPr>
        <w:t>мерения величин и соотношения между ними (килограмм — грамм; год — месяц — неделя — сутки — час — ми</w:t>
      </w:r>
      <w:r w:rsidR="006771B7" w:rsidRPr="00200F05">
        <w:rPr>
          <w:rFonts w:ascii="Times New Roman" w:hAnsi="Times New Roman"/>
          <w:sz w:val="32"/>
          <w:szCs w:val="32"/>
          <w:lang w:val="ru-RU"/>
        </w:rPr>
        <w:t>нута, минута — се</w:t>
      </w:r>
      <w:r w:rsidRPr="00200F05">
        <w:rPr>
          <w:rFonts w:ascii="Times New Roman" w:hAnsi="Times New Roman"/>
          <w:sz w:val="32"/>
          <w:szCs w:val="32"/>
          <w:lang w:val="ru-RU"/>
        </w:rPr>
        <w:t>кунда; километр — метр, мет</w:t>
      </w:r>
      <w:r w:rsidR="006771B7" w:rsidRPr="00200F05">
        <w:rPr>
          <w:rFonts w:ascii="Times New Roman" w:hAnsi="Times New Roman"/>
          <w:sz w:val="32"/>
          <w:szCs w:val="32"/>
          <w:lang w:val="ru-RU"/>
        </w:rPr>
        <w:t>р — дециметр, дециметр — санти</w:t>
      </w:r>
      <w:r w:rsidRPr="00200F05">
        <w:rPr>
          <w:rFonts w:ascii="Times New Roman" w:hAnsi="Times New Roman"/>
          <w:sz w:val="32"/>
          <w:szCs w:val="32"/>
          <w:lang w:val="ru-RU"/>
        </w:rPr>
        <w:t>метр, метр — сант</w:t>
      </w:r>
      <w:r w:rsidRPr="00200F05">
        <w:rPr>
          <w:rFonts w:ascii="Times New Roman" w:hAnsi="Times New Roman"/>
          <w:sz w:val="32"/>
          <w:szCs w:val="32"/>
          <w:lang w:val="ru-RU"/>
        </w:rPr>
        <w:t>и</w:t>
      </w:r>
      <w:r w:rsidRPr="00200F05">
        <w:rPr>
          <w:rFonts w:ascii="Times New Roman" w:hAnsi="Times New Roman"/>
          <w:sz w:val="32"/>
          <w:szCs w:val="32"/>
          <w:lang w:val="ru-RU"/>
        </w:rPr>
        <w:t>метр, сантиметр — миллиметр), сравнивать названные величины, выполнять арифметические действия с этими в</w:t>
      </w:r>
      <w:r w:rsidRPr="00200F05">
        <w:rPr>
          <w:rFonts w:ascii="Times New Roman" w:hAnsi="Times New Roman"/>
          <w:sz w:val="32"/>
          <w:szCs w:val="32"/>
          <w:lang w:val="ru-RU"/>
        </w:rPr>
        <w:t>е</w:t>
      </w:r>
      <w:r w:rsidRPr="00200F05">
        <w:rPr>
          <w:rFonts w:ascii="Times New Roman" w:hAnsi="Times New Roman"/>
          <w:sz w:val="32"/>
          <w:szCs w:val="32"/>
          <w:lang w:val="ru-RU"/>
        </w:rPr>
        <w:t xml:space="preserve">личинами. </w:t>
      </w:r>
    </w:p>
    <w:p w:rsidR="006771B7" w:rsidRPr="00200F05" w:rsidRDefault="00885553" w:rsidP="006771B7">
      <w:pPr>
        <w:pStyle w:val="Style1"/>
        <w:jc w:val="both"/>
        <w:rPr>
          <w:rFonts w:ascii="Times New Roman" w:hAnsi="Times New Roman"/>
          <w:sz w:val="32"/>
          <w:szCs w:val="32"/>
          <w:lang w:val="ru-RU"/>
        </w:rPr>
      </w:pPr>
      <w:r w:rsidRPr="00200F05">
        <w:rPr>
          <w:rFonts w:ascii="Times New Roman" w:hAnsi="Times New Roman"/>
          <w:b/>
          <w:sz w:val="32"/>
          <w:szCs w:val="32"/>
          <w:lang w:val="ru-RU"/>
        </w:rPr>
        <w:t>Выпускник получит возможность научиться:</w:t>
      </w:r>
      <w:r w:rsidR="006771B7" w:rsidRPr="00200F05">
        <w:rPr>
          <w:rFonts w:ascii="Times New Roman" w:hAnsi="Times New Roman"/>
          <w:sz w:val="32"/>
          <w:szCs w:val="32"/>
          <w:lang w:val="ru-RU"/>
        </w:rPr>
        <w:t xml:space="preserve"> </w:t>
      </w:r>
    </w:p>
    <w:p w:rsidR="006771B7" w:rsidRPr="00200F05" w:rsidRDefault="00885553" w:rsidP="006771B7">
      <w:pPr>
        <w:pStyle w:val="Style1"/>
        <w:numPr>
          <w:ilvl w:val="0"/>
          <w:numId w:val="11"/>
        </w:numPr>
        <w:jc w:val="both"/>
        <w:rPr>
          <w:rFonts w:ascii="Times New Roman" w:hAnsi="Times New Roman"/>
          <w:b/>
          <w:bCs/>
          <w:i/>
          <w:spacing w:val="10"/>
          <w:w w:val="90"/>
          <w:sz w:val="32"/>
          <w:szCs w:val="32"/>
          <w:lang w:val="ru-RU"/>
        </w:rPr>
      </w:pPr>
      <w:r w:rsidRPr="00200F05">
        <w:rPr>
          <w:rFonts w:ascii="Times New Roman" w:hAnsi="Times New Roman"/>
          <w:i/>
          <w:sz w:val="32"/>
          <w:szCs w:val="32"/>
          <w:lang w:val="ru-RU"/>
        </w:rPr>
        <w:t>классифицировать числа по одному или нескольким основаниям, объяснять свои дей</w:t>
      </w:r>
      <w:r w:rsidR="006771B7" w:rsidRPr="00200F05">
        <w:rPr>
          <w:rFonts w:ascii="Times New Roman" w:hAnsi="Times New Roman"/>
          <w:i/>
          <w:sz w:val="32"/>
          <w:szCs w:val="32"/>
          <w:lang w:val="ru-RU"/>
        </w:rPr>
        <w:t xml:space="preserve">ствия; </w:t>
      </w:r>
    </w:p>
    <w:p w:rsidR="006771B7" w:rsidRPr="00200F05" w:rsidRDefault="00885553" w:rsidP="006771B7">
      <w:pPr>
        <w:pStyle w:val="Style1"/>
        <w:numPr>
          <w:ilvl w:val="0"/>
          <w:numId w:val="11"/>
        </w:numPr>
        <w:jc w:val="both"/>
        <w:rPr>
          <w:rFonts w:ascii="Times New Roman" w:hAnsi="Times New Roman"/>
          <w:b/>
          <w:bCs/>
          <w:i/>
          <w:spacing w:val="10"/>
          <w:w w:val="90"/>
          <w:sz w:val="32"/>
          <w:szCs w:val="32"/>
          <w:lang w:val="ru-RU"/>
        </w:rPr>
      </w:pPr>
      <w:r w:rsidRPr="00200F05">
        <w:rPr>
          <w:rFonts w:ascii="Times New Roman" w:hAnsi="Times New Roman"/>
          <w:i/>
          <w:sz w:val="32"/>
          <w:szCs w:val="32"/>
          <w:lang w:val="ru-RU"/>
        </w:rPr>
        <w:t>выбирать единицу для измерения данной величины (длины, массы, площади, времени), объяснять свои де</w:t>
      </w:r>
      <w:r w:rsidRPr="00200F05">
        <w:rPr>
          <w:rFonts w:ascii="Times New Roman" w:hAnsi="Times New Roman"/>
          <w:i/>
          <w:sz w:val="32"/>
          <w:szCs w:val="32"/>
          <w:lang w:val="ru-RU"/>
        </w:rPr>
        <w:t>й</w:t>
      </w:r>
      <w:r w:rsidRPr="00200F05">
        <w:rPr>
          <w:rFonts w:ascii="Times New Roman" w:hAnsi="Times New Roman"/>
          <w:i/>
          <w:sz w:val="32"/>
          <w:szCs w:val="32"/>
          <w:lang w:val="ru-RU"/>
        </w:rPr>
        <w:t xml:space="preserve">ствия. </w:t>
      </w:r>
    </w:p>
    <w:p w:rsidR="006771B7" w:rsidRPr="00200F05" w:rsidRDefault="00885553" w:rsidP="006771B7">
      <w:pPr>
        <w:pStyle w:val="Style1"/>
        <w:jc w:val="both"/>
        <w:rPr>
          <w:rFonts w:ascii="Times New Roman" w:hAnsi="Times New Roman"/>
          <w:b/>
          <w:sz w:val="32"/>
          <w:szCs w:val="32"/>
          <w:lang w:val="ru-RU"/>
        </w:rPr>
      </w:pPr>
      <w:r w:rsidRPr="00200F05">
        <w:rPr>
          <w:rFonts w:ascii="Times New Roman" w:hAnsi="Times New Roman"/>
          <w:b/>
          <w:sz w:val="32"/>
          <w:szCs w:val="32"/>
          <w:lang w:val="ru-RU"/>
        </w:rPr>
        <w:t xml:space="preserve">Арифметические действия </w:t>
      </w:r>
    </w:p>
    <w:p w:rsidR="006771B7" w:rsidRPr="00200F05" w:rsidRDefault="00885553" w:rsidP="006771B7">
      <w:pPr>
        <w:pStyle w:val="Style1"/>
        <w:jc w:val="both"/>
        <w:rPr>
          <w:rFonts w:ascii="Times New Roman" w:hAnsi="Times New Roman"/>
          <w:b/>
          <w:sz w:val="32"/>
          <w:szCs w:val="32"/>
          <w:lang w:val="ru-RU"/>
        </w:rPr>
      </w:pPr>
      <w:r w:rsidRPr="00200F05">
        <w:rPr>
          <w:rFonts w:ascii="Times New Roman" w:hAnsi="Times New Roman"/>
          <w:b/>
          <w:sz w:val="32"/>
          <w:szCs w:val="32"/>
          <w:lang w:val="ru-RU"/>
        </w:rPr>
        <w:t xml:space="preserve">Выпускник научится: </w:t>
      </w:r>
    </w:p>
    <w:p w:rsidR="006771B7" w:rsidRPr="00200F05" w:rsidRDefault="00885553" w:rsidP="006771B7">
      <w:pPr>
        <w:pStyle w:val="Style1"/>
        <w:numPr>
          <w:ilvl w:val="0"/>
          <w:numId w:val="12"/>
        </w:numPr>
        <w:jc w:val="both"/>
        <w:rPr>
          <w:rFonts w:ascii="Times New Roman" w:hAnsi="Times New Roman"/>
          <w:b/>
          <w:bCs/>
          <w:spacing w:val="10"/>
          <w:w w:val="90"/>
          <w:sz w:val="32"/>
          <w:szCs w:val="32"/>
          <w:lang w:val="ru-RU"/>
        </w:rPr>
      </w:pPr>
      <w:r w:rsidRPr="00200F05">
        <w:rPr>
          <w:rFonts w:ascii="Times New Roman" w:hAnsi="Times New Roman"/>
          <w:sz w:val="32"/>
          <w:szCs w:val="32"/>
          <w:lang w:val="ru-RU"/>
        </w:rPr>
        <w:lastRenderedPageBreak/>
        <w:t>выполнять письменно действия с многознач</w:t>
      </w:r>
      <w:r w:rsidR="006771B7" w:rsidRPr="00200F05">
        <w:rPr>
          <w:rFonts w:ascii="Times New Roman" w:hAnsi="Times New Roman"/>
          <w:sz w:val="32"/>
          <w:szCs w:val="32"/>
          <w:lang w:val="ru-RU"/>
        </w:rPr>
        <w:t>ными чис</w:t>
      </w:r>
      <w:r w:rsidRPr="00200F05">
        <w:rPr>
          <w:rFonts w:ascii="Times New Roman" w:hAnsi="Times New Roman"/>
          <w:sz w:val="32"/>
          <w:szCs w:val="32"/>
          <w:lang w:val="ru-RU"/>
        </w:rPr>
        <w:t>лами (сложение, вычитание, умножение и деление на од</w:t>
      </w:r>
      <w:r w:rsidR="006771B7" w:rsidRPr="00200F05">
        <w:rPr>
          <w:rFonts w:ascii="Times New Roman" w:hAnsi="Times New Roman"/>
          <w:sz w:val="32"/>
          <w:szCs w:val="32"/>
          <w:lang w:val="ru-RU"/>
        </w:rPr>
        <w:t>но</w:t>
      </w:r>
      <w:r w:rsidRPr="00200F05">
        <w:rPr>
          <w:rFonts w:ascii="Times New Roman" w:hAnsi="Times New Roman"/>
          <w:sz w:val="32"/>
          <w:szCs w:val="32"/>
          <w:lang w:val="ru-RU"/>
        </w:rPr>
        <w:t>значное, двузначное числа в пределах 10 000) с использо</w:t>
      </w:r>
      <w:r w:rsidR="006771B7" w:rsidRPr="00200F05">
        <w:rPr>
          <w:rFonts w:ascii="Times New Roman" w:hAnsi="Times New Roman"/>
          <w:sz w:val="32"/>
          <w:szCs w:val="32"/>
          <w:lang w:val="ru-RU"/>
        </w:rPr>
        <w:t>ва</w:t>
      </w:r>
      <w:r w:rsidRPr="00200F05">
        <w:rPr>
          <w:rFonts w:ascii="Times New Roman" w:hAnsi="Times New Roman"/>
          <w:sz w:val="32"/>
          <w:szCs w:val="32"/>
          <w:lang w:val="ru-RU"/>
        </w:rPr>
        <w:t>нием таблиц сложения и умноже</w:t>
      </w:r>
      <w:r w:rsidR="006771B7" w:rsidRPr="00200F05">
        <w:rPr>
          <w:rFonts w:ascii="Times New Roman" w:hAnsi="Times New Roman"/>
          <w:sz w:val="32"/>
          <w:szCs w:val="32"/>
          <w:lang w:val="ru-RU"/>
        </w:rPr>
        <w:t>ния чисел, алгоритмов пись</w:t>
      </w:r>
      <w:r w:rsidRPr="00200F05">
        <w:rPr>
          <w:rFonts w:ascii="Times New Roman" w:hAnsi="Times New Roman"/>
          <w:sz w:val="32"/>
          <w:szCs w:val="32"/>
          <w:lang w:val="ru-RU"/>
        </w:rPr>
        <w:t>менных арифметических действий (в том числе де</w:t>
      </w:r>
      <w:r w:rsidR="006771B7" w:rsidRPr="00200F05">
        <w:rPr>
          <w:rFonts w:ascii="Times New Roman" w:hAnsi="Times New Roman"/>
          <w:sz w:val="32"/>
          <w:szCs w:val="32"/>
          <w:lang w:val="ru-RU"/>
        </w:rPr>
        <w:t xml:space="preserve">ления с остатком); </w:t>
      </w:r>
    </w:p>
    <w:p w:rsidR="006771B7" w:rsidRPr="00200F05" w:rsidRDefault="00885553" w:rsidP="006771B7">
      <w:pPr>
        <w:pStyle w:val="Style1"/>
        <w:numPr>
          <w:ilvl w:val="0"/>
          <w:numId w:val="12"/>
        </w:numPr>
        <w:jc w:val="both"/>
        <w:rPr>
          <w:rFonts w:ascii="Times New Roman" w:hAnsi="Times New Roman"/>
          <w:b/>
          <w:bCs/>
          <w:spacing w:val="10"/>
          <w:w w:val="90"/>
          <w:sz w:val="32"/>
          <w:szCs w:val="32"/>
          <w:lang w:val="ru-RU"/>
        </w:rPr>
      </w:pPr>
      <w:r w:rsidRPr="00200F05">
        <w:rPr>
          <w:rFonts w:ascii="Times New Roman" w:hAnsi="Times New Roman"/>
          <w:sz w:val="32"/>
          <w:szCs w:val="32"/>
          <w:lang w:val="ru-RU"/>
        </w:rPr>
        <w:t>выполнять устно сложение, вычитание, умно</w:t>
      </w:r>
      <w:r w:rsidR="006771B7" w:rsidRPr="00200F05">
        <w:rPr>
          <w:rFonts w:ascii="Times New Roman" w:hAnsi="Times New Roman"/>
          <w:sz w:val="32"/>
          <w:szCs w:val="32"/>
          <w:lang w:val="ru-RU"/>
        </w:rPr>
        <w:t>жение и де</w:t>
      </w:r>
      <w:r w:rsidRPr="00200F05">
        <w:rPr>
          <w:rFonts w:ascii="Times New Roman" w:hAnsi="Times New Roman"/>
          <w:sz w:val="32"/>
          <w:szCs w:val="32"/>
          <w:lang w:val="ru-RU"/>
        </w:rPr>
        <w:t>ление однозначных, двузначных и трёхзначных ч</w:t>
      </w:r>
      <w:r w:rsidRPr="00200F05">
        <w:rPr>
          <w:rFonts w:ascii="Times New Roman" w:hAnsi="Times New Roman"/>
          <w:sz w:val="32"/>
          <w:szCs w:val="32"/>
          <w:lang w:val="ru-RU"/>
        </w:rPr>
        <w:t>и</w:t>
      </w:r>
      <w:r w:rsidRPr="00200F05">
        <w:rPr>
          <w:rFonts w:ascii="Times New Roman" w:hAnsi="Times New Roman"/>
          <w:sz w:val="32"/>
          <w:szCs w:val="32"/>
          <w:lang w:val="ru-RU"/>
        </w:rPr>
        <w:t>сел</w:t>
      </w:r>
      <w:r w:rsidR="006771B7" w:rsidRPr="00200F05">
        <w:rPr>
          <w:rFonts w:ascii="Times New Roman" w:hAnsi="Times New Roman"/>
          <w:sz w:val="32"/>
          <w:szCs w:val="32"/>
          <w:lang w:val="ru-RU"/>
        </w:rPr>
        <w:t xml:space="preserve"> в слу</w:t>
      </w:r>
      <w:r w:rsidRPr="00200F05">
        <w:rPr>
          <w:rFonts w:ascii="Times New Roman" w:hAnsi="Times New Roman"/>
          <w:sz w:val="32"/>
          <w:szCs w:val="32"/>
          <w:lang w:val="ru-RU"/>
        </w:rPr>
        <w:t>чаях, сводимых к действиям в пределах 100 (в том числе с нулём и чис</w:t>
      </w:r>
      <w:r w:rsidR="006771B7" w:rsidRPr="00200F05">
        <w:rPr>
          <w:rFonts w:ascii="Times New Roman" w:hAnsi="Times New Roman"/>
          <w:sz w:val="32"/>
          <w:szCs w:val="32"/>
          <w:lang w:val="ru-RU"/>
        </w:rPr>
        <w:t xml:space="preserve">лом 1); </w:t>
      </w:r>
    </w:p>
    <w:p w:rsidR="006771B7" w:rsidRPr="00200F05" w:rsidRDefault="00885553" w:rsidP="006771B7">
      <w:pPr>
        <w:pStyle w:val="Style1"/>
        <w:numPr>
          <w:ilvl w:val="0"/>
          <w:numId w:val="12"/>
        </w:numPr>
        <w:jc w:val="both"/>
        <w:rPr>
          <w:rFonts w:ascii="Times New Roman" w:hAnsi="Times New Roman"/>
          <w:b/>
          <w:bCs/>
          <w:spacing w:val="10"/>
          <w:w w:val="90"/>
          <w:sz w:val="32"/>
          <w:szCs w:val="32"/>
          <w:lang w:val="ru-RU"/>
        </w:rPr>
      </w:pPr>
      <w:r w:rsidRPr="00200F05">
        <w:rPr>
          <w:rFonts w:ascii="Times New Roman" w:hAnsi="Times New Roman"/>
          <w:sz w:val="32"/>
          <w:szCs w:val="32"/>
          <w:lang w:val="ru-RU"/>
        </w:rPr>
        <w:t>выделять неизвестный ком</w:t>
      </w:r>
      <w:r w:rsidR="006771B7" w:rsidRPr="00200F05">
        <w:rPr>
          <w:rFonts w:ascii="Times New Roman" w:hAnsi="Times New Roman"/>
          <w:sz w:val="32"/>
          <w:szCs w:val="32"/>
          <w:lang w:val="ru-RU"/>
        </w:rPr>
        <w:t>понент арифметического дей</w:t>
      </w:r>
      <w:r w:rsidRPr="00200F05">
        <w:rPr>
          <w:rFonts w:ascii="Times New Roman" w:hAnsi="Times New Roman"/>
          <w:sz w:val="32"/>
          <w:szCs w:val="32"/>
          <w:lang w:val="ru-RU"/>
        </w:rPr>
        <w:t>ствия и находить его значе</w:t>
      </w:r>
      <w:r w:rsidR="006771B7" w:rsidRPr="00200F05">
        <w:rPr>
          <w:rFonts w:ascii="Times New Roman" w:hAnsi="Times New Roman"/>
          <w:sz w:val="32"/>
          <w:szCs w:val="32"/>
          <w:lang w:val="ru-RU"/>
        </w:rPr>
        <w:t xml:space="preserve">ние; </w:t>
      </w:r>
    </w:p>
    <w:p w:rsidR="006771B7" w:rsidRPr="00200F05" w:rsidRDefault="00885553" w:rsidP="006771B7">
      <w:pPr>
        <w:pStyle w:val="Style1"/>
        <w:numPr>
          <w:ilvl w:val="0"/>
          <w:numId w:val="12"/>
        </w:numPr>
        <w:jc w:val="both"/>
        <w:rPr>
          <w:rFonts w:ascii="Times New Roman" w:hAnsi="Times New Roman"/>
          <w:b/>
          <w:bCs/>
          <w:spacing w:val="10"/>
          <w:w w:val="90"/>
          <w:sz w:val="32"/>
          <w:szCs w:val="32"/>
          <w:lang w:val="ru-RU"/>
        </w:rPr>
      </w:pPr>
      <w:r w:rsidRPr="00200F05">
        <w:rPr>
          <w:rFonts w:ascii="Times New Roman" w:hAnsi="Times New Roman"/>
          <w:sz w:val="32"/>
          <w:szCs w:val="32"/>
          <w:lang w:val="ru-RU"/>
        </w:rPr>
        <w:t xml:space="preserve">вычислять значение числового выражения (содержащего 2–3 арифметических действия, со скобками и без скобок). </w:t>
      </w:r>
    </w:p>
    <w:p w:rsidR="006771B7" w:rsidRPr="00200F05" w:rsidRDefault="00885553" w:rsidP="006771B7">
      <w:pPr>
        <w:pStyle w:val="Style1"/>
        <w:jc w:val="both"/>
        <w:rPr>
          <w:rFonts w:ascii="Times New Roman" w:hAnsi="Times New Roman"/>
          <w:sz w:val="32"/>
          <w:szCs w:val="32"/>
          <w:lang w:val="ru-RU"/>
        </w:rPr>
      </w:pPr>
      <w:r w:rsidRPr="00200F05">
        <w:rPr>
          <w:rFonts w:ascii="Times New Roman" w:hAnsi="Times New Roman"/>
          <w:b/>
          <w:sz w:val="32"/>
          <w:szCs w:val="32"/>
          <w:lang w:val="ru-RU"/>
        </w:rPr>
        <w:t>Выпускник получит возможность научиться</w:t>
      </w:r>
      <w:r w:rsidR="006771B7" w:rsidRPr="00200F05">
        <w:rPr>
          <w:rFonts w:ascii="Times New Roman" w:hAnsi="Times New Roman"/>
          <w:sz w:val="32"/>
          <w:szCs w:val="32"/>
          <w:lang w:val="ru-RU"/>
        </w:rPr>
        <w:t xml:space="preserve">: </w:t>
      </w:r>
    </w:p>
    <w:p w:rsidR="006771B7" w:rsidRPr="00200F05" w:rsidRDefault="00885553" w:rsidP="006771B7">
      <w:pPr>
        <w:pStyle w:val="Style1"/>
        <w:numPr>
          <w:ilvl w:val="0"/>
          <w:numId w:val="13"/>
        </w:numPr>
        <w:jc w:val="both"/>
        <w:rPr>
          <w:rFonts w:ascii="Times New Roman" w:hAnsi="Times New Roman"/>
          <w:b/>
          <w:bCs/>
          <w:i/>
          <w:spacing w:val="10"/>
          <w:w w:val="90"/>
          <w:sz w:val="32"/>
          <w:szCs w:val="32"/>
          <w:lang w:val="ru-RU"/>
        </w:rPr>
      </w:pPr>
      <w:r w:rsidRPr="00200F05">
        <w:rPr>
          <w:rFonts w:ascii="Times New Roman" w:hAnsi="Times New Roman"/>
          <w:i/>
          <w:sz w:val="32"/>
          <w:szCs w:val="32"/>
          <w:lang w:val="ru-RU"/>
        </w:rPr>
        <w:t>выполнять действия с ве</w:t>
      </w:r>
      <w:r w:rsidR="006771B7" w:rsidRPr="00200F05">
        <w:rPr>
          <w:rFonts w:ascii="Times New Roman" w:hAnsi="Times New Roman"/>
          <w:i/>
          <w:sz w:val="32"/>
          <w:szCs w:val="32"/>
          <w:lang w:val="ru-RU"/>
        </w:rPr>
        <w:t xml:space="preserve">личинами; </w:t>
      </w:r>
    </w:p>
    <w:p w:rsidR="006771B7" w:rsidRPr="00200F05" w:rsidRDefault="00885553" w:rsidP="006771B7">
      <w:pPr>
        <w:pStyle w:val="Style1"/>
        <w:numPr>
          <w:ilvl w:val="0"/>
          <w:numId w:val="13"/>
        </w:numPr>
        <w:jc w:val="both"/>
        <w:rPr>
          <w:rFonts w:ascii="Times New Roman" w:hAnsi="Times New Roman"/>
          <w:b/>
          <w:bCs/>
          <w:i/>
          <w:spacing w:val="10"/>
          <w:w w:val="90"/>
          <w:sz w:val="32"/>
          <w:szCs w:val="32"/>
          <w:lang w:val="ru-RU"/>
        </w:rPr>
      </w:pPr>
      <w:r w:rsidRPr="00200F05">
        <w:rPr>
          <w:rFonts w:ascii="Times New Roman" w:hAnsi="Times New Roman"/>
          <w:i/>
          <w:sz w:val="32"/>
          <w:szCs w:val="32"/>
          <w:lang w:val="ru-RU"/>
        </w:rPr>
        <w:t>использовать свойства арифметических действий для удобства вычисле</w:t>
      </w:r>
      <w:r w:rsidR="006771B7" w:rsidRPr="00200F05">
        <w:rPr>
          <w:rFonts w:ascii="Times New Roman" w:hAnsi="Times New Roman"/>
          <w:i/>
          <w:sz w:val="32"/>
          <w:szCs w:val="32"/>
          <w:lang w:val="ru-RU"/>
        </w:rPr>
        <w:t xml:space="preserve">ний; </w:t>
      </w:r>
    </w:p>
    <w:p w:rsidR="006771B7" w:rsidRPr="00200F05" w:rsidRDefault="00885553" w:rsidP="006771B7">
      <w:pPr>
        <w:pStyle w:val="Style1"/>
        <w:numPr>
          <w:ilvl w:val="0"/>
          <w:numId w:val="13"/>
        </w:numPr>
        <w:jc w:val="both"/>
        <w:rPr>
          <w:rFonts w:ascii="Times New Roman" w:hAnsi="Times New Roman"/>
          <w:b/>
          <w:bCs/>
          <w:i/>
          <w:spacing w:val="10"/>
          <w:w w:val="90"/>
          <w:sz w:val="32"/>
          <w:szCs w:val="32"/>
          <w:lang w:val="ru-RU"/>
        </w:rPr>
      </w:pPr>
      <w:r w:rsidRPr="00200F05">
        <w:rPr>
          <w:rFonts w:ascii="Times New Roman" w:hAnsi="Times New Roman"/>
          <w:i/>
          <w:sz w:val="32"/>
          <w:szCs w:val="32"/>
          <w:lang w:val="ru-RU"/>
        </w:rPr>
        <w:t>проводить проверку правильности вычисле</w:t>
      </w:r>
      <w:r w:rsidR="006771B7" w:rsidRPr="00200F05">
        <w:rPr>
          <w:rFonts w:ascii="Times New Roman" w:hAnsi="Times New Roman"/>
          <w:i/>
          <w:sz w:val="32"/>
          <w:szCs w:val="32"/>
          <w:lang w:val="ru-RU"/>
        </w:rPr>
        <w:t>ний (с по</w:t>
      </w:r>
      <w:r w:rsidRPr="00200F05">
        <w:rPr>
          <w:rFonts w:ascii="Times New Roman" w:hAnsi="Times New Roman"/>
          <w:i/>
          <w:sz w:val="32"/>
          <w:szCs w:val="32"/>
          <w:lang w:val="ru-RU"/>
        </w:rPr>
        <w:t>мощью обратного действия, прикидки и оценки резул</w:t>
      </w:r>
      <w:r w:rsidRPr="00200F05">
        <w:rPr>
          <w:rFonts w:ascii="Times New Roman" w:hAnsi="Times New Roman"/>
          <w:i/>
          <w:sz w:val="32"/>
          <w:szCs w:val="32"/>
          <w:lang w:val="ru-RU"/>
        </w:rPr>
        <w:t>ь</w:t>
      </w:r>
      <w:r w:rsidRPr="00200F05">
        <w:rPr>
          <w:rFonts w:ascii="Times New Roman" w:hAnsi="Times New Roman"/>
          <w:i/>
          <w:sz w:val="32"/>
          <w:szCs w:val="32"/>
          <w:lang w:val="ru-RU"/>
        </w:rPr>
        <w:t xml:space="preserve">тата действия). </w:t>
      </w:r>
    </w:p>
    <w:p w:rsidR="006771B7" w:rsidRPr="00200F05" w:rsidRDefault="00885553" w:rsidP="006771B7">
      <w:pPr>
        <w:pStyle w:val="Style1"/>
        <w:jc w:val="both"/>
        <w:rPr>
          <w:rFonts w:ascii="Times New Roman" w:hAnsi="Times New Roman"/>
          <w:b/>
          <w:sz w:val="32"/>
          <w:szCs w:val="32"/>
          <w:lang w:val="ru-RU"/>
        </w:rPr>
      </w:pPr>
      <w:r w:rsidRPr="00200F05">
        <w:rPr>
          <w:rFonts w:ascii="Times New Roman" w:hAnsi="Times New Roman"/>
          <w:b/>
          <w:sz w:val="32"/>
          <w:szCs w:val="32"/>
          <w:lang w:val="ru-RU"/>
        </w:rPr>
        <w:t xml:space="preserve">Работа с текстовыми задачами </w:t>
      </w:r>
    </w:p>
    <w:p w:rsidR="006771B7" w:rsidRPr="00200F05" w:rsidRDefault="00885553" w:rsidP="006771B7">
      <w:pPr>
        <w:pStyle w:val="Style1"/>
        <w:jc w:val="both"/>
        <w:rPr>
          <w:rFonts w:ascii="Times New Roman" w:hAnsi="Times New Roman"/>
          <w:sz w:val="32"/>
          <w:szCs w:val="32"/>
          <w:lang w:val="ru-RU"/>
        </w:rPr>
      </w:pPr>
      <w:r w:rsidRPr="00200F05">
        <w:rPr>
          <w:rFonts w:ascii="Times New Roman" w:hAnsi="Times New Roman"/>
          <w:b/>
          <w:sz w:val="32"/>
          <w:szCs w:val="32"/>
          <w:lang w:val="ru-RU"/>
        </w:rPr>
        <w:t>Выпускник научится</w:t>
      </w:r>
      <w:r w:rsidR="006771B7" w:rsidRPr="00200F05">
        <w:rPr>
          <w:rFonts w:ascii="Times New Roman" w:hAnsi="Times New Roman"/>
          <w:sz w:val="32"/>
          <w:szCs w:val="32"/>
          <w:lang w:val="ru-RU"/>
        </w:rPr>
        <w:t xml:space="preserve">: </w:t>
      </w:r>
    </w:p>
    <w:p w:rsidR="006771B7" w:rsidRPr="00200F05" w:rsidRDefault="00885553" w:rsidP="006771B7">
      <w:pPr>
        <w:pStyle w:val="Style1"/>
        <w:numPr>
          <w:ilvl w:val="0"/>
          <w:numId w:val="14"/>
        </w:numPr>
        <w:jc w:val="both"/>
        <w:rPr>
          <w:rFonts w:ascii="Times New Roman" w:hAnsi="Times New Roman"/>
          <w:b/>
          <w:bCs/>
          <w:spacing w:val="10"/>
          <w:w w:val="90"/>
          <w:sz w:val="32"/>
          <w:szCs w:val="32"/>
          <w:lang w:val="ru-RU"/>
        </w:rPr>
      </w:pPr>
      <w:r w:rsidRPr="00200F05">
        <w:rPr>
          <w:rFonts w:ascii="Times New Roman" w:hAnsi="Times New Roman"/>
          <w:sz w:val="32"/>
          <w:szCs w:val="32"/>
          <w:lang w:val="ru-RU"/>
        </w:rPr>
        <w:t>анализировать задачу, устанавливать зависимость между величинами, взаимосвязь между условием и вопр</w:t>
      </w:r>
      <w:r w:rsidRPr="00200F05">
        <w:rPr>
          <w:rFonts w:ascii="Times New Roman" w:hAnsi="Times New Roman"/>
          <w:sz w:val="32"/>
          <w:szCs w:val="32"/>
          <w:lang w:val="ru-RU"/>
        </w:rPr>
        <w:t>о</w:t>
      </w:r>
      <w:r w:rsidRPr="00200F05">
        <w:rPr>
          <w:rFonts w:ascii="Times New Roman" w:hAnsi="Times New Roman"/>
          <w:sz w:val="32"/>
          <w:szCs w:val="32"/>
          <w:lang w:val="ru-RU"/>
        </w:rPr>
        <w:t>сом задачи, определять количество и порядок действий для реше</w:t>
      </w:r>
      <w:r w:rsidR="006771B7" w:rsidRPr="00200F05">
        <w:rPr>
          <w:rFonts w:ascii="Times New Roman" w:hAnsi="Times New Roman"/>
          <w:sz w:val="32"/>
          <w:szCs w:val="32"/>
          <w:lang w:val="ru-RU"/>
        </w:rPr>
        <w:t>ния зада</w:t>
      </w:r>
      <w:r w:rsidRPr="00200F05">
        <w:rPr>
          <w:rFonts w:ascii="Times New Roman" w:hAnsi="Times New Roman"/>
          <w:sz w:val="32"/>
          <w:szCs w:val="32"/>
          <w:lang w:val="ru-RU"/>
        </w:rPr>
        <w:t>чи, выбирать и объяснять выбор дейст</w:t>
      </w:r>
      <w:r w:rsidR="006771B7" w:rsidRPr="00200F05">
        <w:rPr>
          <w:rFonts w:ascii="Times New Roman" w:hAnsi="Times New Roman"/>
          <w:sz w:val="32"/>
          <w:szCs w:val="32"/>
          <w:lang w:val="ru-RU"/>
        </w:rPr>
        <w:t xml:space="preserve">вий; </w:t>
      </w:r>
    </w:p>
    <w:p w:rsidR="006771B7" w:rsidRPr="00200F05" w:rsidRDefault="00885553" w:rsidP="006771B7">
      <w:pPr>
        <w:pStyle w:val="Style1"/>
        <w:numPr>
          <w:ilvl w:val="0"/>
          <w:numId w:val="14"/>
        </w:numPr>
        <w:jc w:val="both"/>
        <w:rPr>
          <w:rFonts w:ascii="Times New Roman" w:hAnsi="Times New Roman"/>
          <w:b/>
          <w:bCs/>
          <w:spacing w:val="10"/>
          <w:w w:val="90"/>
          <w:sz w:val="32"/>
          <w:szCs w:val="32"/>
          <w:lang w:val="ru-RU"/>
        </w:rPr>
      </w:pPr>
      <w:r w:rsidRPr="00200F05">
        <w:rPr>
          <w:rFonts w:ascii="Times New Roman" w:hAnsi="Times New Roman"/>
          <w:sz w:val="32"/>
          <w:szCs w:val="32"/>
          <w:lang w:val="ru-RU"/>
        </w:rPr>
        <w:t>решать учебные зада</w:t>
      </w:r>
      <w:r w:rsidR="006771B7" w:rsidRPr="00200F05">
        <w:rPr>
          <w:rFonts w:ascii="Times New Roman" w:hAnsi="Times New Roman"/>
          <w:sz w:val="32"/>
          <w:szCs w:val="32"/>
          <w:lang w:val="ru-RU"/>
        </w:rPr>
        <w:t>чи и задачи, связанные с по</w:t>
      </w:r>
      <w:r w:rsidRPr="00200F05">
        <w:rPr>
          <w:rFonts w:ascii="Times New Roman" w:hAnsi="Times New Roman"/>
          <w:sz w:val="32"/>
          <w:szCs w:val="32"/>
          <w:lang w:val="ru-RU"/>
        </w:rPr>
        <w:t>вседневной жизнью, арифмети</w:t>
      </w:r>
      <w:r w:rsidR="006771B7" w:rsidRPr="00200F05">
        <w:rPr>
          <w:rFonts w:ascii="Times New Roman" w:hAnsi="Times New Roman"/>
          <w:sz w:val="32"/>
          <w:szCs w:val="32"/>
          <w:lang w:val="ru-RU"/>
        </w:rPr>
        <w:t>ческим способом (в 2–3 де</w:t>
      </w:r>
      <w:r w:rsidR="006771B7" w:rsidRPr="00200F05">
        <w:rPr>
          <w:rFonts w:ascii="Times New Roman" w:hAnsi="Times New Roman"/>
          <w:sz w:val="32"/>
          <w:szCs w:val="32"/>
          <w:lang w:val="ru-RU"/>
        </w:rPr>
        <w:t>й</w:t>
      </w:r>
      <w:r w:rsidR="006771B7" w:rsidRPr="00200F05">
        <w:rPr>
          <w:rFonts w:ascii="Times New Roman" w:hAnsi="Times New Roman"/>
          <w:sz w:val="32"/>
          <w:szCs w:val="32"/>
          <w:lang w:val="ru-RU"/>
        </w:rPr>
        <w:t xml:space="preserve">ствия); </w:t>
      </w:r>
    </w:p>
    <w:p w:rsidR="006771B7" w:rsidRPr="00200F05" w:rsidRDefault="00885553" w:rsidP="006771B7">
      <w:pPr>
        <w:pStyle w:val="Style1"/>
        <w:numPr>
          <w:ilvl w:val="0"/>
          <w:numId w:val="14"/>
        </w:numPr>
        <w:jc w:val="both"/>
        <w:rPr>
          <w:rFonts w:ascii="Times New Roman" w:hAnsi="Times New Roman"/>
          <w:b/>
          <w:bCs/>
          <w:spacing w:val="10"/>
          <w:w w:val="90"/>
          <w:sz w:val="32"/>
          <w:szCs w:val="32"/>
          <w:lang w:val="ru-RU"/>
        </w:rPr>
      </w:pPr>
      <w:r w:rsidRPr="00200F05">
        <w:rPr>
          <w:rFonts w:ascii="Times New Roman" w:hAnsi="Times New Roman"/>
          <w:sz w:val="32"/>
          <w:szCs w:val="32"/>
          <w:lang w:val="ru-RU"/>
        </w:rPr>
        <w:t xml:space="preserve">оценивать правильность хода решения и реальность ответа на вопрос задачи. </w:t>
      </w:r>
    </w:p>
    <w:p w:rsidR="006771B7" w:rsidRPr="00200F05" w:rsidRDefault="00885553" w:rsidP="006771B7">
      <w:pPr>
        <w:pStyle w:val="Style1"/>
        <w:jc w:val="both"/>
        <w:rPr>
          <w:rFonts w:ascii="Times New Roman" w:hAnsi="Times New Roman"/>
          <w:sz w:val="32"/>
          <w:szCs w:val="32"/>
          <w:lang w:val="ru-RU"/>
        </w:rPr>
      </w:pPr>
      <w:r w:rsidRPr="00200F05">
        <w:rPr>
          <w:rFonts w:ascii="Times New Roman" w:hAnsi="Times New Roman"/>
          <w:b/>
          <w:sz w:val="32"/>
          <w:szCs w:val="32"/>
          <w:lang w:val="ru-RU"/>
        </w:rPr>
        <w:t>Выпускник получит возможность научиться</w:t>
      </w:r>
      <w:r w:rsidR="006771B7" w:rsidRPr="00200F05">
        <w:rPr>
          <w:rFonts w:ascii="Times New Roman" w:hAnsi="Times New Roman"/>
          <w:sz w:val="32"/>
          <w:szCs w:val="32"/>
          <w:lang w:val="ru-RU"/>
        </w:rPr>
        <w:t xml:space="preserve">: </w:t>
      </w:r>
    </w:p>
    <w:p w:rsidR="006771B7" w:rsidRPr="00200F05" w:rsidRDefault="00885553" w:rsidP="006771B7">
      <w:pPr>
        <w:pStyle w:val="Style1"/>
        <w:numPr>
          <w:ilvl w:val="0"/>
          <w:numId w:val="15"/>
        </w:numPr>
        <w:jc w:val="both"/>
        <w:rPr>
          <w:rFonts w:ascii="Times New Roman" w:hAnsi="Times New Roman"/>
          <w:b/>
          <w:bCs/>
          <w:i/>
          <w:spacing w:val="10"/>
          <w:w w:val="90"/>
          <w:sz w:val="32"/>
          <w:szCs w:val="32"/>
          <w:lang w:val="ru-RU"/>
        </w:rPr>
      </w:pPr>
      <w:r w:rsidRPr="00200F05">
        <w:rPr>
          <w:rFonts w:ascii="Times New Roman" w:hAnsi="Times New Roman"/>
          <w:i/>
          <w:sz w:val="32"/>
          <w:szCs w:val="32"/>
          <w:lang w:val="ru-RU"/>
        </w:rPr>
        <w:t>решать задачи на нахождение доли величи</w:t>
      </w:r>
      <w:r w:rsidR="006771B7" w:rsidRPr="00200F05">
        <w:rPr>
          <w:rFonts w:ascii="Times New Roman" w:hAnsi="Times New Roman"/>
          <w:i/>
          <w:sz w:val="32"/>
          <w:szCs w:val="32"/>
          <w:lang w:val="ru-RU"/>
        </w:rPr>
        <w:t>ны и ве</w:t>
      </w:r>
      <w:r w:rsidRPr="00200F05">
        <w:rPr>
          <w:rFonts w:ascii="Times New Roman" w:hAnsi="Times New Roman"/>
          <w:i/>
          <w:sz w:val="32"/>
          <w:szCs w:val="32"/>
          <w:lang w:val="ru-RU"/>
        </w:rPr>
        <w:t>личины по значению её доли (половина, треть, чет</w:t>
      </w:r>
      <w:r w:rsidR="006771B7" w:rsidRPr="00200F05">
        <w:rPr>
          <w:rFonts w:ascii="Times New Roman" w:hAnsi="Times New Roman"/>
          <w:i/>
          <w:sz w:val="32"/>
          <w:szCs w:val="32"/>
          <w:lang w:val="ru-RU"/>
        </w:rPr>
        <w:t xml:space="preserve">верть, пятая, десятая часть); </w:t>
      </w:r>
    </w:p>
    <w:p w:rsidR="006771B7" w:rsidRPr="00200F05" w:rsidRDefault="006771B7" w:rsidP="006771B7">
      <w:pPr>
        <w:pStyle w:val="Style1"/>
        <w:numPr>
          <w:ilvl w:val="0"/>
          <w:numId w:val="15"/>
        </w:numPr>
        <w:jc w:val="both"/>
        <w:rPr>
          <w:rFonts w:ascii="Times New Roman" w:hAnsi="Times New Roman"/>
          <w:b/>
          <w:bCs/>
          <w:i/>
          <w:spacing w:val="10"/>
          <w:w w:val="90"/>
          <w:sz w:val="32"/>
          <w:szCs w:val="32"/>
          <w:lang w:val="ru-RU"/>
        </w:rPr>
      </w:pPr>
      <w:r w:rsidRPr="00200F05">
        <w:rPr>
          <w:rFonts w:ascii="Times New Roman" w:hAnsi="Times New Roman"/>
          <w:i/>
          <w:sz w:val="32"/>
          <w:szCs w:val="32"/>
          <w:lang w:val="ru-RU"/>
        </w:rPr>
        <w:t xml:space="preserve">решать задачи в 3–4 действия; </w:t>
      </w:r>
    </w:p>
    <w:p w:rsidR="006771B7" w:rsidRPr="00200F05" w:rsidRDefault="00885553" w:rsidP="006771B7">
      <w:pPr>
        <w:pStyle w:val="Style1"/>
        <w:numPr>
          <w:ilvl w:val="0"/>
          <w:numId w:val="15"/>
        </w:numPr>
        <w:jc w:val="both"/>
        <w:rPr>
          <w:rFonts w:ascii="Times New Roman" w:hAnsi="Times New Roman"/>
          <w:b/>
          <w:bCs/>
          <w:i/>
          <w:spacing w:val="10"/>
          <w:w w:val="90"/>
          <w:sz w:val="32"/>
          <w:szCs w:val="32"/>
          <w:lang w:val="ru-RU"/>
        </w:rPr>
      </w:pPr>
      <w:r w:rsidRPr="00200F05">
        <w:rPr>
          <w:rFonts w:ascii="Times New Roman" w:hAnsi="Times New Roman"/>
          <w:i/>
          <w:sz w:val="32"/>
          <w:szCs w:val="32"/>
          <w:lang w:val="ru-RU"/>
        </w:rPr>
        <w:lastRenderedPageBreak/>
        <w:t>находить разные способы решения за</w:t>
      </w:r>
      <w:r w:rsidR="006771B7" w:rsidRPr="00200F05">
        <w:rPr>
          <w:rFonts w:ascii="Times New Roman" w:hAnsi="Times New Roman"/>
          <w:i/>
          <w:sz w:val="32"/>
          <w:szCs w:val="32"/>
          <w:lang w:val="ru-RU"/>
        </w:rPr>
        <w:t xml:space="preserve">дач; </w:t>
      </w:r>
    </w:p>
    <w:p w:rsidR="006771B7" w:rsidRPr="00200F05" w:rsidRDefault="00885553" w:rsidP="006771B7">
      <w:pPr>
        <w:pStyle w:val="Style1"/>
        <w:numPr>
          <w:ilvl w:val="0"/>
          <w:numId w:val="15"/>
        </w:numPr>
        <w:jc w:val="both"/>
        <w:rPr>
          <w:rFonts w:ascii="Times New Roman" w:hAnsi="Times New Roman"/>
          <w:b/>
          <w:bCs/>
          <w:i/>
          <w:spacing w:val="10"/>
          <w:w w:val="90"/>
          <w:sz w:val="32"/>
          <w:szCs w:val="32"/>
          <w:lang w:val="ru-RU"/>
        </w:rPr>
      </w:pPr>
      <w:r w:rsidRPr="00200F05">
        <w:rPr>
          <w:rFonts w:ascii="Times New Roman" w:hAnsi="Times New Roman"/>
          <w:i/>
          <w:sz w:val="32"/>
          <w:szCs w:val="32"/>
          <w:lang w:val="ru-RU"/>
        </w:rPr>
        <w:t xml:space="preserve">решать логические и комбинаторные задачи, используя рисунки. </w:t>
      </w:r>
    </w:p>
    <w:p w:rsidR="006771B7" w:rsidRPr="00200F05" w:rsidRDefault="00885553" w:rsidP="006771B7">
      <w:pPr>
        <w:pStyle w:val="Style1"/>
        <w:jc w:val="both"/>
        <w:rPr>
          <w:rFonts w:ascii="Times New Roman" w:hAnsi="Times New Roman"/>
          <w:b/>
          <w:sz w:val="32"/>
          <w:szCs w:val="32"/>
          <w:lang w:val="ru-RU"/>
        </w:rPr>
      </w:pPr>
      <w:r w:rsidRPr="00200F05">
        <w:rPr>
          <w:rFonts w:ascii="Times New Roman" w:hAnsi="Times New Roman"/>
          <w:b/>
          <w:sz w:val="32"/>
          <w:szCs w:val="32"/>
          <w:lang w:val="ru-RU"/>
        </w:rPr>
        <w:t xml:space="preserve">Пространственные отношения </w:t>
      </w:r>
    </w:p>
    <w:p w:rsidR="006771B7" w:rsidRPr="00200F05" w:rsidRDefault="00885553" w:rsidP="006771B7">
      <w:pPr>
        <w:pStyle w:val="Style1"/>
        <w:jc w:val="both"/>
        <w:rPr>
          <w:rFonts w:ascii="Times New Roman" w:hAnsi="Times New Roman"/>
          <w:b/>
          <w:sz w:val="32"/>
          <w:szCs w:val="32"/>
          <w:lang w:val="ru-RU"/>
        </w:rPr>
      </w:pPr>
      <w:r w:rsidRPr="00200F05">
        <w:rPr>
          <w:rFonts w:ascii="Times New Roman" w:hAnsi="Times New Roman"/>
          <w:b/>
          <w:sz w:val="32"/>
          <w:szCs w:val="32"/>
          <w:lang w:val="ru-RU"/>
        </w:rPr>
        <w:t xml:space="preserve">Геометрические фигуры </w:t>
      </w:r>
    </w:p>
    <w:p w:rsidR="006771B7" w:rsidRPr="00200F05" w:rsidRDefault="00885553" w:rsidP="006771B7">
      <w:pPr>
        <w:pStyle w:val="Style1"/>
        <w:jc w:val="both"/>
        <w:rPr>
          <w:rFonts w:ascii="Times New Roman" w:hAnsi="Times New Roman"/>
          <w:sz w:val="32"/>
          <w:szCs w:val="32"/>
          <w:lang w:val="ru-RU"/>
        </w:rPr>
      </w:pPr>
      <w:r w:rsidRPr="00200F05">
        <w:rPr>
          <w:rFonts w:ascii="Times New Roman" w:hAnsi="Times New Roman"/>
          <w:b/>
          <w:sz w:val="32"/>
          <w:szCs w:val="32"/>
          <w:lang w:val="ru-RU"/>
        </w:rPr>
        <w:t>Выпускник научится</w:t>
      </w:r>
      <w:r w:rsidR="006771B7" w:rsidRPr="00200F05">
        <w:rPr>
          <w:rFonts w:ascii="Times New Roman" w:hAnsi="Times New Roman"/>
          <w:sz w:val="32"/>
          <w:szCs w:val="32"/>
          <w:lang w:val="ru-RU"/>
        </w:rPr>
        <w:t xml:space="preserve">: </w:t>
      </w:r>
    </w:p>
    <w:p w:rsidR="006771B7" w:rsidRPr="00200F05" w:rsidRDefault="00885553" w:rsidP="006771B7">
      <w:pPr>
        <w:pStyle w:val="Style1"/>
        <w:numPr>
          <w:ilvl w:val="0"/>
          <w:numId w:val="16"/>
        </w:numPr>
        <w:jc w:val="both"/>
        <w:rPr>
          <w:rFonts w:ascii="Times New Roman" w:hAnsi="Times New Roman"/>
          <w:b/>
          <w:bCs/>
          <w:spacing w:val="10"/>
          <w:w w:val="90"/>
          <w:sz w:val="32"/>
          <w:szCs w:val="32"/>
          <w:lang w:val="ru-RU"/>
        </w:rPr>
      </w:pPr>
      <w:r w:rsidRPr="00200F05">
        <w:rPr>
          <w:rFonts w:ascii="Times New Roman" w:hAnsi="Times New Roman"/>
          <w:sz w:val="32"/>
          <w:szCs w:val="32"/>
          <w:lang w:val="ru-RU"/>
        </w:rPr>
        <w:t>описывать взаимное расположение предме</w:t>
      </w:r>
      <w:r w:rsidR="006771B7" w:rsidRPr="00200F05">
        <w:rPr>
          <w:rFonts w:ascii="Times New Roman" w:hAnsi="Times New Roman"/>
          <w:sz w:val="32"/>
          <w:szCs w:val="32"/>
          <w:lang w:val="ru-RU"/>
        </w:rPr>
        <w:t>тов в про</w:t>
      </w:r>
      <w:r w:rsidRPr="00200F05">
        <w:rPr>
          <w:rFonts w:ascii="Times New Roman" w:hAnsi="Times New Roman"/>
          <w:sz w:val="32"/>
          <w:szCs w:val="32"/>
          <w:lang w:val="ru-RU"/>
        </w:rPr>
        <w:t>странст</w:t>
      </w:r>
      <w:r w:rsidR="006771B7" w:rsidRPr="00200F05">
        <w:rPr>
          <w:rFonts w:ascii="Times New Roman" w:hAnsi="Times New Roman"/>
          <w:sz w:val="32"/>
          <w:szCs w:val="32"/>
          <w:lang w:val="ru-RU"/>
        </w:rPr>
        <w:t xml:space="preserve">ве и на плоскости; </w:t>
      </w:r>
    </w:p>
    <w:p w:rsidR="006771B7" w:rsidRPr="00200F05" w:rsidRDefault="00885553" w:rsidP="006771B7">
      <w:pPr>
        <w:pStyle w:val="Style1"/>
        <w:numPr>
          <w:ilvl w:val="0"/>
          <w:numId w:val="16"/>
        </w:numPr>
        <w:jc w:val="both"/>
        <w:rPr>
          <w:rFonts w:ascii="Times New Roman" w:hAnsi="Times New Roman"/>
          <w:b/>
          <w:bCs/>
          <w:spacing w:val="10"/>
          <w:w w:val="90"/>
          <w:sz w:val="32"/>
          <w:szCs w:val="32"/>
          <w:lang w:val="ru-RU"/>
        </w:rPr>
      </w:pPr>
      <w:r w:rsidRPr="00200F05">
        <w:rPr>
          <w:rFonts w:ascii="Times New Roman" w:hAnsi="Times New Roman"/>
          <w:sz w:val="32"/>
          <w:szCs w:val="32"/>
          <w:lang w:val="ru-RU"/>
        </w:rPr>
        <w:t>распознавать, называть, изображать гео</w:t>
      </w:r>
      <w:r w:rsidR="006771B7" w:rsidRPr="00200F05">
        <w:rPr>
          <w:rFonts w:ascii="Times New Roman" w:hAnsi="Times New Roman"/>
          <w:sz w:val="32"/>
          <w:szCs w:val="32"/>
          <w:lang w:val="ru-RU"/>
        </w:rPr>
        <w:t>метрические фи</w:t>
      </w:r>
      <w:r w:rsidRPr="00200F05">
        <w:rPr>
          <w:rFonts w:ascii="Times New Roman" w:hAnsi="Times New Roman"/>
          <w:sz w:val="32"/>
          <w:szCs w:val="32"/>
          <w:lang w:val="ru-RU"/>
        </w:rPr>
        <w:t>гуры (точка, отрезок, ломаная, прямой угол, мног</w:t>
      </w:r>
      <w:r w:rsidRPr="00200F05">
        <w:rPr>
          <w:rFonts w:ascii="Times New Roman" w:hAnsi="Times New Roman"/>
          <w:sz w:val="32"/>
          <w:szCs w:val="32"/>
          <w:lang w:val="ru-RU"/>
        </w:rPr>
        <w:t>о</w:t>
      </w:r>
      <w:r w:rsidRPr="00200F05">
        <w:rPr>
          <w:rFonts w:ascii="Times New Roman" w:hAnsi="Times New Roman"/>
          <w:sz w:val="32"/>
          <w:szCs w:val="32"/>
          <w:lang w:val="ru-RU"/>
        </w:rPr>
        <w:t>угольник, треугольник, прямоугольник, квадрат, окружность, к</w:t>
      </w:r>
      <w:r w:rsidR="006771B7" w:rsidRPr="00200F05">
        <w:rPr>
          <w:rFonts w:ascii="Times New Roman" w:hAnsi="Times New Roman"/>
          <w:sz w:val="32"/>
          <w:szCs w:val="32"/>
          <w:lang w:val="ru-RU"/>
        </w:rPr>
        <w:t>руг);</w:t>
      </w:r>
    </w:p>
    <w:p w:rsidR="006771B7" w:rsidRPr="00200F05" w:rsidRDefault="00885553" w:rsidP="006771B7">
      <w:pPr>
        <w:pStyle w:val="Style1"/>
        <w:numPr>
          <w:ilvl w:val="0"/>
          <w:numId w:val="16"/>
        </w:numPr>
        <w:jc w:val="both"/>
        <w:rPr>
          <w:rFonts w:ascii="Times New Roman" w:hAnsi="Times New Roman"/>
          <w:b/>
          <w:bCs/>
          <w:spacing w:val="10"/>
          <w:w w:val="90"/>
          <w:sz w:val="32"/>
          <w:szCs w:val="32"/>
          <w:lang w:val="ru-RU"/>
        </w:rPr>
      </w:pPr>
      <w:r w:rsidRPr="00200F05">
        <w:rPr>
          <w:rFonts w:ascii="Times New Roman" w:hAnsi="Times New Roman"/>
          <w:sz w:val="32"/>
          <w:szCs w:val="32"/>
          <w:lang w:val="ru-RU"/>
        </w:rPr>
        <w:t>выполнять построение геометрических фигур с задан</w:t>
      </w:r>
      <w:r w:rsidR="006771B7" w:rsidRPr="00200F05">
        <w:rPr>
          <w:rFonts w:ascii="Times New Roman" w:hAnsi="Times New Roman"/>
          <w:sz w:val="32"/>
          <w:szCs w:val="32"/>
          <w:lang w:val="ru-RU"/>
        </w:rPr>
        <w:t>ны</w:t>
      </w:r>
      <w:r w:rsidRPr="00200F05">
        <w:rPr>
          <w:rFonts w:ascii="Times New Roman" w:hAnsi="Times New Roman"/>
          <w:sz w:val="32"/>
          <w:szCs w:val="32"/>
          <w:lang w:val="ru-RU"/>
        </w:rPr>
        <w:t>ми измерениями (отрезок, квадрат, прямоугольник) с помощью линейки, уголь</w:t>
      </w:r>
      <w:r w:rsidR="006771B7" w:rsidRPr="00200F05">
        <w:rPr>
          <w:rFonts w:ascii="Times New Roman" w:hAnsi="Times New Roman"/>
          <w:sz w:val="32"/>
          <w:szCs w:val="32"/>
          <w:lang w:val="ru-RU"/>
        </w:rPr>
        <w:t xml:space="preserve">ника; </w:t>
      </w:r>
    </w:p>
    <w:p w:rsidR="006771B7" w:rsidRPr="00200F05" w:rsidRDefault="00885553" w:rsidP="006771B7">
      <w:pPr>
        <w:pStyle w:val="Style1"/>
        <w:numPr>
          <w:ilvl w:val="0"/>
          <w:numId w:val="16"/>
        </w:numPr>
        <w:jc w:val="both"/>
        <w:rPr>
          <w:rFonts w:ascii="Times New Roman" w:hAnsi="Times New Roman"/>
          <w:b/>
          <w:bCs/>
          <w:spacing w:val="10"/>
          <w:w w:val="90"/>
          <w:sz w:val="32"/>
          <w:szCs w:val="32"/>
          <w:lang w:val="ru-RU"/>
        </w:rPr>
      </w:pPr>
      <w:r w:rsidRPr="00200F05">
        <w:rPr>
          <w:rFonts w:ascii="Times New Roman" w:hAnsi="Times New Roman"/>
          <w:sz w:val="32"/>
          <w:szCs w:val="32"/>
          <w:lang w:val="ru-RU"/>
        </w:rPr>
        <w:t>использовать свойства прямоугольника и квадрата для решения за</w:t>
      </w:r>
      <w:r w:rsidR="006771B7" w:rsidRPr="00200F05">
        <w:rPr>
          <w:rFonts w:ascii="Times New Roman" w:hAnsi="Times New Roman"/>
          <w:sz w:val="32"/>
          <w:szCs w:val="32"/>
          <w:lang w:val="ru-RU"/>
        </w:rPr>
        <w:t xml:space="preserve">дач; </w:t>
      </w:r>
    </w:p>
    <w:p w:rsidR="006771B7" w:rsidRPr="00200F05" w:rsidRDefault="00885553" w:rsidP="006771B7">
      <w:pPr>
        <w:pStyle w:val="Style1"/>
        <w:numPr>
          <w:ilvl w:val="0"/>
          <w:numId w:val="16"/>
        </w:numPr>
        <w:jc w:val="both"/>
        <w:rPr>
          <w:rFonts w:ascii="Times New Roman" w:hAnsi="Times New Roman"/>
          <w:b/>
          <w:bCs/>
          <w:spacing w:val="10"/>
          <w:w w:val="90"/>
          <w:sz w:val="32"/>
          <w:szCs w:val="32"/>
          <w:lang w:val="ru-RU"/>
        </w:rPr>
      </w:pPr>
      <w:r w:rsidRPr="00200F05">
        <w:rPr>
          <w:rFonts w:ascii="Times New Roman" w:hAnsi="Times New Roman"/>
          <w:sz w:val="32"/>
          <w:szCs w:val="32"/>
          <w:lang w:val="ru-RU"/>
        </w:rPr>
        <w:t>распознавать и называть геометрические тела (</w:t>
      </w:r>
      <w:r w:rsidR="006771B7" w:rsidRPr="00200F05">
        <w:rPr>
          <w:rFonts w:ascii="Times New Roman" w:hAnsi="Times New Roman"/>
          <w:sz w:val="32"/>
          <w:szCs w:val="32"/>
          <w:lang w:val="ru-RU"/>
        </w:rPr>
        <w:t xml:space="preserve">куб, шар); </w:t>
      </w:r>
    </w:p>
    <w:p w:rsidR="006771B7" w:rsidRPr="00200F05" w:rsidRDefault="00885553" w:rsidP="006771B7">
      <w:pPr>
        <w:pStyle w:val="Style1"/>
        <w:numPr>
          <w:ilvl w:val="0"/>
          <w:numId w:val="16"/>
        </w:numPr>
        <w:jc w:val="both"/>
        <w:rPr>
          <w:rFonts w:ascii="Times New Roman" w:hAnsi="Times New Roman"/>
          <w:b/>
          <w:bCs/>
          <w:spacing w:val="10"/>
          <w:w w:val="90"/>
          <w:sz w:val="32"/>
          <w:szCs w:val="32"/>
          <w:lang w:val="ru-RU"/>
        </w:rPr>
      </w:pPr>
      <w:r w:rsidRPr="00200F05">
        <w:rPr>
          <w:rFonts w:ascii="Times New Roman" w:hAnsi="Times New Roman"/>
          <w:sz w:val="32"/>
          <w:szCs w:val="32"/>
          <w:lang w:val="ru-RU"/>
        </w:rPr>
        <w:t>соотносить реальные объекты с моделями геометри</w:t>
      </w:r>
      <w:r w:rsidR="006771B7" w:rsidRPr="00200F05">
        <w:rPr>
          <w:rFonts w:ascii="Times New Roman" w:hAnsi="Times New Roman"/>
          <w:sz w:val="32"/>
          <w:szCs w:val="32"/>
          <w:lang w:val="ru-RU"/>
        </w:rPr>
        <w:t>че</w:t>
      </w:r>
      <w:r w:rsidRPr="00200F05">
        <w:rPr>
          <w:rFonts w:ascii="Times New Roman" w:hAnsi="Times New Roman"/>
          <w:sz w:val="32"/>
          <w:szCs w:val="32"/>
          <w:lang w:val="ru-RU"/>
        </w:rPr>
        <w:t xml:space="preserve">ских фигур. </w:t>
      </w:r>
    </w:p>
    <w:p w:rsidR="006771B7" w:rsidRPr="00200F05" w:rsidRDefault="00885553" w:rsidP="006771B7">
      <w:pPr>
        <w:pStyle w:val="Style1"/>
        <w:jc w:val="both"/>
        <w:rPr>
          <w:rFonts w:ascii="Times New Roman" w:hAnsi="Times New Roman"/>
          <w:sz w:val="32"/>
          <w:szCs w:val="32"/>
          <w:lang w:val="ru-RU"/>
        </w:rPr>
      </w:pPr>
      <w:r w:rsidRPr="00200F05">
        <w:rPr>
          <w:rFonts w:ascii="Times New Roman" w:hAnsi="Times New Roman"/>
          <w:b/>
          <w:sz w:val="32"/>
          <w:szCs w:val="32"/>
          <w:lang w:val="ru-RU"/>
        </w:rPr>
        <w:t>Выпускник получит возможность научиться</w:t>
      </w:r>
      <w:r w:rsidR="006771B7" w:rsidRPr="00200F05">
        <w:rPr>
          <w:rFonts w:ascii="Times New Roman" w:hAnsi="Times New Roman"/>
          <w:sz w:val="32"/>
          <w:szCs w:val="32"/>
          <w:lang w:val="ru-RU"/>
        </w:rPr>
        <w:t xml:space="preserve">: </w:t>
      </w:r>
    </w:p>
    <w:p w:rsidR="006771B7" w:rsidRPr="00200F05" w:rsidRDefault="00885553" w:rsidP="006771B7">
      <w:pPr>
        <w:pStyle w:val="Style1"/>
        <w:numPr>
          <w:ilvl w:val="0"/>
          <w:numId w:val="17"/>
        </w:numPr>
        <w:jc w:val="both"/>
        <w:rPr>
          <w:rFonts w:ascii="Times New Roman" w:hAnsi="Times New Roman"/>
          <w:b/>
          <w:bCs/>
          <w:i/>
          <w:spacing w:val="10"/>
          <w:w w:val="90"/>
          <w:sz w:val="32"/>
          <w:szCs w:val="32"/>
          <w:lang w:val="ru-RU"/>
        </w:rPr>
      </w:pPr>
      <w:r w:rsidRPr="00200F05">
        <w:rPr>
          <w:rFonts w:ascii="Times New Roman" w:hAnsi="Times New Roman"/>
          <w:i/>
          <w:sz w:val="32"/>
          <w:szCs w:val="32"/>
          <w:lang w:val="ru-RU"/>
        </w:rPr>
        <w:t>распознавать плоские и кривые поверх</w:t>
      </w:r>
      <w:r w:rsidR="006771B7" w:rsidRPr="00200F05">
        <w:rPr>
          <w:rFonts w:ascii="Times New Roman" w:hAnsi="Times New Roman"/>
          <w:i/>
          <w:sz w:val="32"/>
          <w:szCs w:val="32"/>
          <w:lang w:val="ru-RU"/>
        </w:rPr>
        <w:t xml:space="preserve">ности; </w:t>
      </w:r>
    </w:p>
    <w:p w:rsidR="006771B7" w:rsidRPr="00200F05" w:rsidRDefault="00885553" w:rsidP="006771B7">
      <w:pPr>
        <w:pStyle w:val="Style1"/>
        <w:numPr>
          <w:ilvl w:val="0"/>
          <w:numId w:val="17"/>
        </w:numPr>
        <w:jc w:val="both"/>
        <w:rPr>
          <w:rFonts w:ascii="Times New Roman" w:hAnsi="Times New Roman"/>
          <w:b/>
          <w:bCs/>
          <w:i/>
          <w:spacing w:val="10"/>
          <w:w w:val="90"/>
          <w:sz w:val="32"/>
          <w:szCs w:val="32"/>
          <w:lang w:val="ru-RU"/>
        </w:rPr>
      </w:pPr>
      <w:r w:rsidRPr="00200F05">
        <w:rPr>
          <w:rFonts w:ascii="Times New Roman" w:hAnsi="Times New Roman"/>
          <w:i/>
          <w:sz w:val="32"/>
          <w:szCs w:val="32"/>
          <w:lang w:val="ru-RU"/>
        </w:rPr>
        <w:t>распознавать плоские и объёмные геомет</w:t>
      </w:r>
      <w:r w:rsidR="006771B7" w:rsidRPr="00200F05">
        <w:rPr>
          <w:rFonts w:ascii="Times New Roman" w:hAnsi="Times New Roman"/>
          <w:i/>
          <w:sz w:val="32"/>
          <w:szCs w:val="32"/>
          <w:lang w:val="ru-RU"/>
        </w:rPr>
        <w:t xml:space="preserve">рические фигуры; </w:t>
      </w:r>
    </w:p>
    <w:p w:rsidR="006771B7" w:rsidRPr="00200F05" w:rsidRDefault="00885553" w:rsidP="006771B7">
      <w:pPr>
        <w:pStyle w:val="Style1"/>
        <w:numPr>
          <w:ilvl w:val="0"/>
          <w:numId w:val="17"/>
        </w:numPr>
        <w:jc w:val="both"/>
        <w:rPr>
          <w:rFonts w:ascii="Times New Roman" w:hAnsi="Times New Roman"/>
          <w:b/>
          <w:bCs/>
          <w:i/>
          <w:spacing w:val="10"/>
          <w:w w:val="90"/>
          <w:sz w:val="32"/>
          <w:szCs w:val="32"/>
          <w:lang w:val="ru-RU"/>
        </w:rPr>
      </w:pPr>
      <w:r w:rsidRPr="00200F05">
        <w:rPr>
          <w:rFonts w:ascii="Times New Roman" w:hAnsi="Times New Roman"/>
          <w:i/>
          <w:sz w:val="32"/>
          <w:szCs w:val="32"/>
          <w:lang w:val="ru-RU"/>
        </w:rPr>
        <w:t xml:space="preserve">распознавать, различать и называть геометрические тела параллелепипед, пирамиду, цилиндр, конус. </w:t>
      </w:r>
    </w:p>
    <w:p w:rsidR="006771B7" w:rsidRPr="00200F05" w:rsidRDefault="00885553" w:rsidP="006771B7">
      <w:pPr>
        <w:pStyle w:val="Style1"/>
        <w:jc w:val="both"/>
        <w:rPr>
          <w:rFonts w:ascii="Times New Roman" w:hAnsi="Times New Roman"/>
          <w:b/>
          <w:sz w:val="32"/>
          <w:szCs w:val="32"/>
          <w:lang w:val="ru-RU"/>
        </w:rPr>
      </w:pPr>
      <w:r w:rsidRPr="00200F05">
        <w:rPr>
          <w:rFonts w:ascii="Times New Roman" w:hAnsi="Times New Roman"/>
          <w:b/>
          <w:sz w:val="32"/>
          <w:szCs w:val="32"/>
          <w:lang w:val="ru-RU"/>
        </w:rPr>
        <w:t xml:space="preserve">Геометрические величины </w:t>
      </w:r>
    </w:p>
    <w:p w:rsidR="006771B7" w:rsidRPr="00200F05" w:rsidRDefault="00885553" w:rsidP="006771B7">
      <w:pPr>
        <w:pStyle w:val="Style1"/>
        <w:jc w:val="both"/>
        <w:rPr>
          <w:rFonts w:ascii="Times New Roman" w:hAnsi="Times New Roman"/>
          <w:sz w:val="32"/>
          <w:szCs w:val="32"/>
          <w:lang w:val="ru-RU"/>
        </w:rPr>
      </w:pPr>
      <w:r w:rsidRPr="00200F05">
        <w:rPr>
          <w:rFonts w:ascii="Times New Roman" w:hAnsi="Times New Roman"/>
          <w:b/>
          <w:sz w:val="32"/>
          <w:szCs w:val="32"/>
          <w:lang w:val="ru-RU"/>
        </w:rPr>
        <w:t xml:space="preserve">Выпускник научится: </w:t>
      </w:r>
    </w:p>
    <w:p w:rsidR="006771B7" w:rsidRPr="00200F05" w:rsidRDefault="00885553" w:rsidP="006771B7">
      <w:pPr>
        <w:pStyle w:val="Style1"/>
        <w:numPr>
          <w:ilvl w:val="0"/>
          <w:numId w:val="18"/>
        </w:numPr>
        <w:jc w:val="both"/>
        <w:rPr>
          <w:rFonts w:ascii="Times New Roman" w:hAnsi="Times New Roman"/>
          <w:b/>
          <w:bCs/>
          <w:spacing w:val="10"/>
          <w:w w:val="90"/>
          <w:sz w:val="32"/>
          <w:szCs w:val="32"/>
          <w:lang w:val="ru-RU"/>
        </w:rPr>
      </w:pPr>
      <w:r w:rsidRPr="00200F05">
        <w:rPr>
          <w:rFonts w:ascii="Times New Roman" w:hAnsi="Times New Roman"/>
          <w:sz w:val="32"/>
          <w:szCs w:val="32"/>
          <w:lang w:val="ru-RU"/>
        </w:rPr>
        <w:t>измерять длину отрез</w:t>
      </w:r>
      <w:r w:rsidR="006771B7" w:rsidRPr="00200F05">
        <w:rPr>
          <w:rFonts w:ascii="Times New Roman" w:hAnsi="Times New Roman"/>
          <w:sz w:val="32"/>
          <w:szCs w:val="32"/>
          <w:lang w:val="ru-RU"/>
        </w:rPr>
        <w:t xml:space="preserve">ка; </w:t>
      </w:r>
    </w:p>
    <w:p w:rsidR="006771B7" w:rsidRPr="00200F05" w:rsidRDefault="00885553" w:rsidP="006771B7">
      <w:pPr>
        <w:pStyle w:val="Style1"/>
        <w:numPr>
          <w:ilvl w:val="0"/>
          <w:numId w:val="18"/>
        </w:numPr>
        <w:jc w:val="both"/>
        <w:rPr>
          <w:rFonts w:ascii="Times New Roman" w:hAnsi="Times New Roman"/>
          <w:b/>
          <w:bCs/>
          <w:spacing w:val="10"/>
          <w:w w:val="90"/>
          <w:sz w:val="32"/>
          <w:szCs w:val="32"/>
          <w:lang w:val="ru-RU"/>
        </w:rPr>
      </w:pPr>
      <w:r w:rsidRPr="00200F05">
        <w:rPr>
          <w:rFonts w:ascii="Times New Roman" w:hAnsi="Times New Roman"/>
          <w:sz w:val="32"/>
          <w:szCs w:val="32"/>
          <w:lang w:val="ru-RU"/>
        </w:rPr>
        <w:t>вычислять периметр треугольника, прямоугольника и квадрата, площадь прямоугольника и квадра</w:t>
      </w:r>
      <w:r w:rsidR="006771B7" w:rsidRPr="00200F05">
        <w:rPr>
          <w:rFonts w:ascii="Times New Roman" w:hAnsi="Times New Roman"/>
          <w:sz w:val="32"/>
          <w:szCs w:val="32"/>
          <w:lang w:val="ru-RU"/>
        </w:rPr>
        <w:t xml:space="preserve">та; </w:t>
      </w:r>
    </w:p>
    <w:p w:rsidR="006771B7" w:rsidRPr="00200F05" w:rsidRDefault="00885553" w:rsidP="006771B7">
      <w:pPr>
        <w:pStyle w:val="Style1"/>
        <w:numPr>
          <w:ilvl w:val="0"/>
          <w:numId w:val="18"/>
        </w:numPr>
        <w:jc w:val="both"/>
        <w:rPr>
          <w:rFonts w:ascii="Times New Roman" w:hAnsi="Times New Roman"/>
          <w:b/>
          <w:bCs/>
          <w:spacing w:val="10"/>
          <w:w w:val="90"/>
          <w:sz w:val="32"/>
          <w:szCs w:val="32"/>
          <w:lang w:val="ru-RU"/>
        </w:rPr>
      </w:pPr>
      <w:r w:rsidRPr="00200F05">
        <w:rPr>
          <w:rFonts w:ascii="Times New Roman" w:hAnsi="Times New Roman"/>
          <w:sz w:val="32"/>
          <w:szCs w:val="32"/>
          <w:lang w:val="ru-RU"/>
        </w:rPr>
        <w:t>оценивать размеры геометрических объектов, расстояния приближён</w:t>
      </w:r>
      <w:r w:rsidR="006771B7" w:rsidRPr="00200F05">
        <w:rPr>
          <w:rFonts w:ascii="Times New Roman" w:hAnsi="Times New Roman"/>
          <w:sz w:val="32"/>
          <w:szCs w:val="32"/>
          <w:lang w:val="ru-RU"/>
        </w:rPr>
        <w:t>но (на глаз).</w:t>
      </w:r>
    </w:p>
    <w:p w:rsidR="006771B7" w:rsidRPr="00200F05" w:rsidRDefault="00885553" w:rsidP="006771B7">
      <w:pPr>
        <w:pStyle w:val="Style1"/>
        <w:jc w:val="both"/>
        <w:rPr>
          <w:rFonts w:ascii="Times New Roman" w:hAnsi="Times New Roman"/>
          <w:sz w:val="32"/>
          <w:szCs w:val="32"/>
          <w:lang w:val="ru-RU"/>
        </w:rPr>
      </w:pPr>
      <w:r w:rsidRPr="00200F05">
        <w:rPr>
          <w:rFonts w:ascii="Times New Roman" w:hAnsi="Times New Roman"/>
          <w:b/>
          <w:sz w:val="32"/>
          <w:szCs w:val="32"/>
          <w:lang w:val="ru-RU"/>
        </w:rPr>
        <w:t>Выпускник получит возможность научиться</w:t>
      </w:r>
    </w:p>
    <w:p w:rsidR="006771B7" w:rsidRPr="00200F05" w:rsidRDefault="00885553" w:rsidP="006771B7">
      <w:pPr>
        <w:pStyle w:val="Style1"/>
        <w:numPr>
          <w:ilvl w:val="0"/>
          <w:numId w:val="19"/>
        </w:numPr>
        <w:jc w:val="both"/>
        <w:rPr>
          <w:rFonts w:ascii="Times New Roman" w:hAnsi="Times New Roman"/>
          <w:b/>
          <w:bCs/>
          <w:i/>
          <w:spacing w:val="10"/>
          <w:w w:val="90"/>
          <w:sz w:val="32"/>
          <w:szCs w:val="32"/>
          <w:lang w:val="ru-RU"/>
        </w:rPr>
      </w:pPr>
      <w:r w:rsidRPr="00200F05">
        <w:rPr>
          <w:rFonts w:ascii="Times New Roman" w:hAnsi="Times New Roman"/>
          <w:i/>
          <w:sz w:val="32"/>
          <w:szCs w:val="32"/>
          <w:lang w:val="ru-RU"/>
        </w:rPr>
        <w:t>вы</w:t>
      </w:r>
      <w:r w:rsidR="006771B7" w:rsidRPr="00200F05">
        <w:rPr>
          <w:rFonts w:ascii="Times New Roman" w:hAnsi="Times New Roman"/>
          <w:i/>
          <w:sz w:val="32"/>
          <w:szCs w:val="32"/>
          <w:lang w:val="ru-RU"/>
        </w:rPr>
        <w:t>чис</w:t>
      </w:r>
      <w:r w:rsidRPr="00200F05">
        <w:rPr>
          <w:rFonts w:ascii="Times New Roman" w:hAnsi="Times New Roman"/>
          <w:i/>
          <w:sz w:val="32"/>
          <w:szCs w:val="32"/>
          <w:lang w:val="ru-RU"/>
        </w:rPr>
        <w:t xml:space="preserve">лять периметр и площадь различных фигур прямоугольной формы. </w:t>
      </w:r>
    </w:p>
    <w:p w:rsidR="006771B7" w:rsidRPr="00200F05" w:rsidRDefault="00885553" w:rsidP="006771B7">
      <w:pPr>
        <w:pStyle w:val="Style1"/>
        <w:jc w:val="both"/>
        <w:rPr>
          <w:rFonts w:ascii="Times New Roman" w:hAnsi="Times New Roman"/>
          <w:b/>
          <w:sz w:val="32"/>
          <w:szCs w:val="32"/>
          <w:lang w:val="ru-RU"/>
        </w:rPr>
      </w:pPr>
      <w:r w:rsidRPr="00200F05">
        <w:rPr>
          <w:rFonts w:ascii="Times New Roman" w:hAnsi="Times New Roman"/>
          <w:b/>
          <w:sz w:val="32"/>
          <w:szCs w:val="32"/>
          <w:lang w:val="ru-RU"/>
        </w:rPr>
        <w:t xml:space="preserve">Работа с информацией </w:t>
      </w:r>
    </w:p>
    <w:p w:rsidR="006771B7" w:rsidRPr="00200F05" w:rsidRDefault="00885553" w:rsidP="006771B7">
      <w:pPr>
        <w:pStyle w:val="Style1"/>
        <w:jc w:val="both"/>
        <w:rPr>
          <w:rFonts w:ascii="Times New Roman" w:hAnsi="Times New Roman"/>
          <w:sz w:val="32"/>
          <w:szCs w:val="32"/>
          <w:lang w:val="ru-RU"/>
        </w:rPr>
      </w:pPr>
      <w:r w:rsidRPr="00200F05">
        <w:rPr>
          <w:rFonts w:ascii="Times New Roman" w:hAnsi="Times New Roman"/>
          <w:b/>
          <w:sz w:val="32"/>
          <w:szCs w:val="32"/>
          <w:lang w:val="ru-RU"/>
        </w:rPr>
        <w:lastRenderedPageBreak/>
        <w:t>Выпускник научится</w:t>
      </w:r>
      <w:r w:rsidR="006771B7" w:rsidRPr="00200F05">
        <w:rPr>
          <w:rFonts w:ascii="Times New Roman" w:hAnsi="Times New Roman"/>
          <w:sz w:val="32"/>
          <w:szCs w:val="32"/>
          <w:lang w:val="ru-RU"/>
        </w:rPr>
        <w:t xml:space="preserve">: </w:t>
      </w:r>
    </w:p>
    <w:p w:rsidR="006771B7" w:rsidRPr="00200F05" w:rsidRDefault="00885553" w:rsidP="006771B7">
      <w:pPr>
        <w:pStyle w:val="Style1"/>
        <w:numPr>
          <w:ilvl w:val="0"/>
          <w:numId w:val="19"/>
        </w:numPr>
        <w:jc w:val="both"/>
        <w:rPr>
          <w:rFonts w:ascii="Times New Roman" w:hAnsi="Times New Roman"/>
          <w:b/>
          <w:bCs/>
          <w:spacing w:val="10"/>
          <w:w w:val="90"/>
          <w:sz w:val="32"/>
          <w:szCs w:val="32"/>
          <w:lang w:val="ru-RU"/>
        </w:rPr>
      </w:pPr>
      <w:r w:rsidRPr="00200F05">
        <w:rPr>
          <w:rFonts w:ascii="Times New Roman" w:hAnsi="Times New Roman"/>
          <w:sz w:val="32"/>
          <w:szCs w:val="32"/>
          <w:lang w:val="ru-RU"/>
        </w:rPr>
        <w:t>читать несложные гото</w:t>
      </w:r>
      <w:r w:rsidR="006771B7" w:rsidRPr="00200F05">
        <w:rPr>
          <w:rFonts w:ascii="Times New Roman" w:hAnsi="Times New Roman"/>
          <w:sz w:val="32"/>
          <w:szCs w:val="32"/>
          <w:lang w:val="ru-RU"/>
        </w:rPr>
        <w:t xml:space="preserve">вые таблицы; </w:t>
      </w:r>
    </w:p>
    <w:p w:rsidR="006771B7" w:rsidRPr="00200F05" w:rsidRDefault="00885553" w:rsidP="006771B7">
      <w:pPr>
        <w:pStyle w:val="Style1"/>
        <w:numPr>
          <w:ilvl w:val="0"/>
          <w:numId w:val="19"/>
        </w:numPr>
        <w:jc w:val="both"/>
        <w:rPr>
          <w:rFonts w:ascii="Times New Roman" w:hAnsi="Times New Roman"/>
          <w:b/>
          <w:bCs/>
          <w:spacing w:val="10"/>
          <w:w w:val="90"/>
          <w:sz w:val="32"/>
          <w:szCs w:val="32"/>
          <w:lang w:val="ru-RU"/>
        </w:rPr>
      </w:pPr>
      <w:r w:rsidRPr="00200F05">
        <w:rPr>
          <w:rFonts w:ascii="Times New Roman" w:hAnsi="Times New Roman"/>
          <w:sz w:val="32"/>
          <w:szCs w:val="32"/>
          <w:lang w:val="ru-RU"/>
        </w:rPr>
        <w:t>заполнять несложные готовые таб</w:t>
      </w:r>
      <w:r w:rsidR="006771B7" w:rsidRPr="00200F05">
        <w:rPr>
          <w:rFonts w:ascii="Times New Roman" w:hAnsi="Times New Roman"/>
          <w:sz w:val="32"/>
          <w:szCs w:val="32"/>
          <w:lang w:val="ru-RU"/>
        </w:rPr>
        <w:t xml:space="preserve">лицы; </w:t>
      </w:r>
    </w:p>
    <w:p w:rsidR="006771B7" w:rsidRPr="00200F05" w:rsidRDefault="00885553" w:rsidP="006771B7">
      <w:pPr>
        <w:pStyle w:val="Style1"/>
        <w:numPr>
          <w:ilvl w:val="0"/>
          <w:numId w:val="19"/>
        </w:numPr>
        <w:jc w:val="both"/>
        <w:rPr>
          <w:rFonts w:ascii="Times New Roman" w:hAnsi="Times New Roman"/>
          <w:b/>
          <w:bCs/>
          <w:spacing w:val="10"/>
          <w:w w:val="90"/>
          <w:sz w:val="32"/>
          <w:szCs w:val="32"/>
          <w:lang w:val="ru-RU"/>
        </w:rPr>
      </w:pPr>
      <w:r w:rsidRPr="00200F05">
        <w:rPr>
          <w:rFonts w:ascii="Times New Roman" w:hAnsi="Times New Roman"/>
          <w:sz w:val="32"/>
          <w:szCs w:val="32"/>
          <w:lang w:val="ru-RU"/>
        </w:rPr>
        <w:t xml:space="preserve">читать несложные готовые столбчатые диаграммы. </w:t>
      </w:r>
    </w:p>
    <w:p w:rsidR="006771B7" w:rsidRPr="00200F05" w:rsidRDefault="00885553" w:rsidP="006771B7">
      <w:pPr>
        <w:pStyle w:val="Style1"/>
        <w:jc w:val="both"/>
        <w:rPr>
          <w:rFonts w:ascii="Times New Roman" w:hAnsi="Times New Roman"/>
          <w:sz w:val="32"/>
          <w:szCs w:val="32"/>
          <w:lang w:val="ru-RU"/>
        </w:rPr>
      </w:pPr>
      <w:r w:rsidRPr="00200F05">
        <w:rPr>
          <w:rFonts w:ascii="Times New Roman" w:hAnsi="Times New Roman"/>
          <w:b/>
          <w:sz w:val="32"/>
          <w:szCs w:val="32"/>
          <w:lang w:val="ru-RU"/>
        </w:rPr>
        <w:t>Выпускник получит возможность научиться</w:t>
      </w:r>
      <w:r w:rsidR="006771B7" w:rsidRPr="00200F05">
        <w:rPr>
          <w:rFonts w:ascii="Times New Roman" w:hAnsi="Times New Roman"/>
          <w:sz w:val="32"/>
          <w:szCs w:val="32"/>
          <w:lang w:val="ru-RU"/>
        </w:rPr>
        <w:t xml:space="preserve">: </w:t>
      </w:r>
    </w:p>
    <w:p w:rsidR="006771B7" w:rsidRPr="00200F05" w:rsidRDefault="00885553" w:rsidP="006771B7">
      <w:pPr>
        <w:pStyle w:val="Style1"/>
        <w:numPr>
          <w:ilvl w:val="0"/>
          <w:numId w:val="20"/>
        </w:numPr>
        <w:jc w:val="both"/>
        <w:rPr>
          <w:rFonts w:ascii="Times New Roman" w:hAnsi="Times New Roman"/>
          <w:b/>
          <w:bCs/>
          <w:i/>
          <w:spacing w:val="10"/>
          <w:w w:val="90"/>
          <w:sz w:val="32"/>
          <w:szCs w:val="32"/>
          <w:lang w:val="ru-RU"/>
        </w:rPr>
      </w:pPr>
      <w:r w:rsidRPr="00200F05">
        <w:rPr>
          <w:rFonts w:ascii="Times New Roman" w:hAnsi="Times New Roman"/>
          <w:i/>
          <w:sz w:val="32"/>
          <w:szCs w:val="32"/>
          <w:lang w:val="ru-RU"/>
        </w:rPr>
        <w:t>читать несложные готовые круговые диаграм</w:t>
      </w:r>
      <w:r w:rsidR="006771B7" w:rsidRPr="00200F05">
        <w:rPr>
          <w:rFonts w:ascii="Times New Roman" w:hAnsi="Times New Roman"/>
          <w:i/>
          <w:sz w:val="32"/>
          <w:szCs w:val="32"/>
          <w:lang w:val="ru-RU"/>
        </w:rPr>
        <w:t xml:space="preserve">мы; </w:t>
      </w:r>
    </w:p>
    <w:p w:rsidR="004973E2" w:rsidRPr="00200F05" w:rsidRDefault="00885553" w:rsidP="006771B7">
      <w:pPr>
        <w:pStyle w:val="Style1"/>
        <w:numPr>
          <w:ilvl w:val="0"/>
          <w:numId w:val="20"/>
        </w:numPr>
        <w:jc w:val="both"/>
        <w:rPr>
          <w:rFonts w:ascii="Times New Roman" w:hAnsi="Times New Roman"/>
          <w:b/>
          <w:bCs/>
          <w:i/>
          <w:spacing w:val="10"/>
          <w:w w:val="90"/>
          <w:sz w:val="32"/>
          <w:szCs w:val="32"/>
          <w:lang w:val="ru-RU"/>
        </w:rPr>
      </w:pPr>
      <w:r w:rsidRPr="00200F05">
        <w:rPr>
          <w:rFonts w:ascii="Times New Roman" w:hAnsi="Times New Roman"/>
          <w:i/>
          <w:sz w:val="32"/>
          <w:szCs w:val="32"/>
          <w:lang w:val="ru-RU"/>
        </w:rPr>
        <w:t>достраивать несложную готовую столб</w:t>
      </w:r>
      <w:r w:rsidR="004973E2" w:rsidRPr="00200F05">
        <w:rPr>
          <w:rFonts w:ascii="Times New Roman" w:hAnsi="Times New Roman"/>
          <w:i/>
          <w:sz w:val="32"/>
          <w:szCs w:val="32"/>
          <w:lang w:val="ru-RU"/>
        </w:rPr>
        <w:t xml:space="preserve">чатую диаграмму; </w:t>
      </w:r>
    </w:p>
    <w:p w:rsidR="004973E2" w:rsidRPr="00200F05" w:rsidRDefault="00885553" w:rsidP="006771B7">
      <w:pPr>
        <w:pStyle w:val="Style1"/>
        <w:numPr>
          <w:ilvl w:val="0"/>
          <w:numId w:val="20"/>
        </w:numPr>
        <w:jc w:val="both"/>
        <w:rPr>
          <w:rFonts w:ascii="Times New Roman" w:hAnsi="Times New Roman"/>
          <w:b/>
          <w:bCs/>
          <w:i/>
          <w:spacing w:val="10"/>
          <w:w w:val="90"/>
          <w:sz w:val="32"/>
          <w:szCs w:val="32"/>
          <w:lang w:val="ru-RU"/>
        </w:rPr>
      </w:pPr>
      <w:r w:rsidRPr="00200F05">
        <w:rPr>
          <w:rFonts w:ascii="Times New Roman" w:hAnsi="Times New Roman"/>
          <w:i/>
          <w:sz w:val="32"/>
          <w:szCs w:val="32"/>
          <w:lang w:val="ru-RU"/>
        </w:rPr>
        <w:t>сравнивать и обобщать информацию, представленную в строках и столбцах несложных таблиц и ди</w:t>
      </w:r>
      <w:r w:rsidRPr="00200F05">
        <w:rPr>
          <w:rFonts w:ascii="Times New Roman" w:hAnsi="Times New Roman"/>
          <w:i/>
          <w:sz w:val="32"/>
          <w:szCs w:val="32"/>
          <w:lang w:val="ru-RU"/>
        </w:rPr>
        <w:t>а</w:t>
      </w:r>
      <w:r w:rsidR="004973E2" w:rsidRPr="00200F05">
        <w:rPr>
          <w:rFonts w:ascii="Times New Roman" w:hAnsi="Times New Roman"/>
          <w:i/>
          <w:sz w:val="32"/>
          <w:szCs w:val="32"/>
          <w:lang w:val="ru-RU"/>
        </w:rPr>
        <w:t xml:space="preserve">грамм; </w:t>
      </w:r>
    </w:p>
    <w:p w:rsidR="004973E2" w:rsidRPr="00200F05" w:rsidRDefault="00885553" w:rsidP="006771B7">
      <w:pPr>
        <w:pStyle w:val="Style1"/>
        <w:numPr>
          <w:ilvl w:val="0"/>
          <w:numId w:val="20"/>
        </w:numPr>
        <w:jc w:val="both"/>
        <w:rPr>
          <w:rFonts w:ascii="Times New Roman" w:hAnsi="Times New Roman"/>
          <w:b/>
          <w:bCs/>
          <w:i/>
          <w:spacing w:val="10"/>
          <w:w w:val="90"/>
          <w:sz w:val="32"/>
          <w:szCs w:val="32"/>
          <w:lang w:val="ru-RU"/>
        </w:rPr>
      </w:pPr>
      <w:r w:rsidRPr="00200F05">
        <w:rPr>
          <w:rFonts w:ascii="Times New Roman" w:hAnsi="Times New Roman"/>
          <w:i/>
          <w:sz w:val="32"/>
          <w:szCs w:val="32"/>
          <w:lang w:val="ru-RU"/>
        </w:rPr>
        <w:t>распознавать одну и ту же информацию, представ</w:t>
      </w:r>
      <w:r w:rsidR="004973E2" w:rsidRPr="00200F05">
        <w:rPr>
          <w:rFonts w:ascii="Times New Roman" w:hAnsi="Times New Roman"/>
          <w:i/>
          <w:sz w:val="32"/>
          <w:szCs w:val="32"/>
          <w:lang w:val="ru-RU"/>
        </w:rPr>
        <w:t>лен</w:t>
      </w:r>
      <w:r w:rsidRPr="00200F05">
        <w:rPr>
          <w:rFonts w:ascii="Times New Roman" w:hAnsi="Times New Roman"/>
          <w:i/>
          <w:sz w:val="32"/>
          <w:szCs w:val="32"/>
          <w:lang w:val="ru-RU"/>
        </w:rPr>
        <w:t>ную в разной форме (таблицы, диаграм</w:t>
      </w:r>
      <w:r w:rsidR="004973E2" w:rsidRPr="00200F05">
        <w:rPr>
          <w:rFonts w:ascii="Times New Roman" w:hAnsi="Times New Roman"/>
          <w:i/>
          <w:sz w:val="32"/>
          <w:szCs w:val="32"/>
          <w:lang w:val="ru-RU"/>
        </w:rPr>
        <w:t xml:space="preserve">мы, схемы); </w:t>
      </w:r>
    </w:p>
    <w:p w:rsidR="004973E2" w:rsidRPr="00200F05" w:rsidRDefault="00885553" w:rsidP="006771B7">
      <w:pPr>
        <w:pStyle w:val="Style1"/>
        <w:numPr>
          <w:ilvl w:val="0"/>
          <w:numId w:val="20"/>
        </w:numPr>
        <w:jc w:val="both"/>
        <w:rPr>
          <w:rFonts w:ascii="Times New Roman" w:hAnsi="Times New Roman"/>
          <w:b/>
          <w:bCs/>
          <w:i/>
          <w:spacing w:val="10"/>
          <w:w w:val="90"/>
          <w:sz w:val="32"/>
          <w:szCs w:val="32"/>
          <w:lang w:val="ru-RU"/>
        </w:rPr>
      </w:pPr>
      <w:r w:rsidRPr="00200F05">
        <w:rPr>
          <w:rFonts w:ascii="Times New Roman" w:hAnsi="Times New Roman"/>
          <w:i/>
          <w:sz w:val="32"/>
          <w:szCs w:val="32"/>
          <w:lang w:val="ru-RU"/>
        </w:rPr>
        <w:t>планировать несложные исследования, собирать и представлять полученную информацию с помощью та</w:t>
      </w:r>
      <w:r w:rsidRPr="00200F05">
        <w:rPr>
          <w:rFonts w:ascii="Times New Roman" w:hAnsi="Times New Roman"/>
          <w:i/>
          <w:sz w:val="32"/>
          <w:szCs w:val="32"/>
          <w:lang w:val="ru-RU"/>
        </w:rPr>
        <w:t>б</w:t>
      </w:r>
      <w:r w:rsidRPr="00200F05">
        <w:rPr>
          <w:rFonts w:ascii="Times New Roman" w:hAnsi="Times New Roman"/>
          <w:i/>
          <w:sz w:val="32"/>
          <w:szCs w:val="32"/>
          <w:lang w:val="ru-RU"/>
        </w:rPr>
        <w:t>лиц и диа</w:t>
      </w:r>
      <w:r w:rsidR="004973E2" w:rsidRPr="00200F05">
        <w:rPr>
          <w:rFonts w:ascii="Times New Roman" w:hAnsi="Times New Roman"/>
          <w:i/>
          <w:sz w:val="32"/>
          <w:szCs w:val="32"/>
          <w:lang w:val="ru-RU"/>
        </w:rPr>
        <w:t xml:space="preserve">грамм; </w:t>
      </w:r>
    </w:p>
    <w:p w:rsidR="004973E2" w:rsidRPr="00200F05" w:rsidRDefault="00885553" w:rsidP="006771B7">
      <w:pPr>
        <w:pStyle w:val="Style1"/>
        <w:numPr>
          <w:ilvl w:val="0"/>
          <w:numId w:val="20"/>
        </w:numPr>
        <w:jc w:val="both"/>
        <w:rPr>
          <w:rFonts w:ascii="Times New Roman" w:hAnsi="Times New Roman"/>
          <w:b/>
          <w:bCs/>
          <w:i/>
          <w:spacing w:val="10"/>
          <w:w w:val="90"/>
          <w:sz w:val="32"/>
          <w:szCs w:val="32"/>
          <w:lang w:val="ru-RU"/>
        </w:rPr>
      </w:pPr>
      <w:r w:rsidRPr="00200F05">
        <w:rPr>
          <w:rFonts w:ascii="Times New Roman" w:hAnsi="Times New Roman"/>
          <w:i/>
          <w:sz w:val="32"/>
          <w:szCs w:val="32"/>
          <w:lang w:val="ru-RU"/>
        </w:rPr>
        <w:t>интерпретировать информацию, получен</w:t>
      </w:r>
      <w:r w:rsidR="004973E2" w:rsidRPr="00200F05">
        <w:rPr>
          <w:rFonts w:ascii="Times New Roman" w:hAnsi="Times New Roman"/>
          <w:i/>
          <w:sz w:val="32"/>
          <w:szCs w:val="32"/>
          <w:lang w:val="ru-RU"/>
        </w:rPr>
        <w:t>ную при про</w:t>
      </w:r>
      <w:r w:rsidRPr="00200F05">
        <w:rPr>
          <w:rFonts w:ascii="Times New Roman" w:hAnsi="Times New Roman"/>
          <w:i/>
          <w:sz w:val="32"/>
          <w:szCs w:val="32"/>
          <w:lang w:val="ru-RU"/>
        </w:rPr>
        <w:t>ведении несложных исследований (объяснять, сравн</w:t>
      </w:r>
      <w:r w:rsidRPr="00200F05">
        <w:rPr>
          <w:rFonts w:ascii="Times New Roman" w:hAnsi="Times New Roman"/>
          <w:i/>
          <w:sz w:val="32"/>
          <w:szCs w:val="32"/>
          <w:lang w:val="ru-RU"/>
        </w:rPr>
        <w:t>и</w:t>
      </w:r>
      <w:r w:rsidRPr="00200F05">
        <w:rPr>
          <w:rFonts w:ascii="Times New Roman" w:hAnsi="Times New Roman"/>
          <w:i/>
          <w:sz w:val="32"/>
          <w:szCs w:val="32"/>
          <w:lang w:val="ru-RU"/>
        </w:rPr>
        <w:t xml:space="preserve">вать и обобщать данные, делать выводы и прогнозы). </w:t>
      </w:r>
    </w:p>
    <w:p w:rsidR="004973E2" w:rsidRPr="00200F05" w:rsidRDefault="00885553" w:rsidP="004973E2">
      <w:pPr>
        <w:pStyle w:val="Style1"/>
        <w:jc w:val="both"/>
        <w:rPr>
          <w:rFonts w:ascii="Times New Roman" w:hAnsi="Times New Roman"/>
          <w:b/>
          <w:sz w:val="32"/>
          <w:szCs w:val="32"/>
          <w:lang w:val="ru-RU"/>
        </w:rPr>
      </w:pPr>
      <w:r w:rsidRPr="00200F05">
        <w:rPr>
          <w:rFonts w:ascii="Times New Roman" w:hAnsi="Times New Roman"/>
          <w:b/>
          <w:sz w:val="32"/>
          <w:szCs w:val="32"/>
          <w:lang w:val="ru-RU"/>
        </w:rPr>
        <w:t xml:space="preserve">Уравнения. Буквенные выражения </w:t>
      </w:r>
    </w:p>
    <w:p w:rsidR="004973E2" w:rsidRPr="00200F05" w:rsidRDefault="00885553" w:rsidP="004973E2">
      <w:pPr>
        <w:pStyle w:val="Style1"/>
        <w:jc w:val="both"/>
        <w:rPr>
          <w:rFonts w:ascii="Times New Roman" w:hAnsi="Times New Roman"/>
          <w:sz w:val="32"/>
          <w:szCs w:val="32"/>
          <w:lang w:val="ru-RU"/>
        </w:rPr>
      </w:pPr>
      <w:r w:rsidRPr="00200F05">
        <w:rPr>
          <w:rFonts w:ascii="Times New Roman" w:hAnsi="Times New Roman"/>
          <w:b/>
          <w:sz w:val="32"/>
          <w:szCs w:val="32"/>
          <w:lang w:val="ru-RU"/>
        </w:rPr>
        <w:t>Выпускник получит возможность научиться</w:t>
      </w:r>
      <w:r w:rsidR="004973E2" w:rsidRPr="00200F05">
        <w:rPr>
          <w:rFonts w:ascii="Times New Roman" w:hAnsi="Times New Roman"/>
          <w:sz w:val="32"/>
          <w:szCs w:val="32"/>
          <w:lang w:val="ru-RU"/>
        </w:rPr>
        <w:t xml:space="preserve">: </w:t>
      </w:r>
    </w:p>
    <w:p w:rsidR="004973E2" w:rsidRPr="00200F05" w:rsidRDefault="00885553" w:rsidP="004973E2">
      <w:pPr>
        <w:pStyle w:val="Style1"/>
        <w:numPr>
          <w:ilvl w:val="0"/>
          <w:numId w:val="21"/>
        </w:numPr>
        <w:jc w:val="both"/>
        <w:rPr>
          <w:rFonts w:ascii="Times New Roman" w:hAnsi="Times New Roman"/>
          <w:b/>
          <w:bCs/>
          <w:i/>
          <w:spacing w:val="10"/>
          <w:w w:val="90"/>
          <w:sz w:val="32"/>
          <w:szCs w:val="32"/>
          <w:lang w:val="ru-RU"/>
        </w:rPr>
      </w:pPr>
      <w:r w:rsidRPr="00200F05">
        <w:rPr>
          <w:rFonts w:ascii="Times New Roman" w:hAnsi="Times New Roman"/>
          <w:i/>
          <w:sz w:val="32"/>
          <w:szCs w:val="32"/>
          <w:lang w:val="ru-RU"/>
        </w:rPr>
        <w:t>решать простые и усложнённые уравнения на основе правил о взаимосвязи компонентов и результатов ариф</w:t>
      </w:r>
      <w:r w:rsidR="004973E2" w:rsidRPr="00200F05">
        <w:rPr>
          <w:rFonts w:ascii="Times New Roman" w:hAnsi="Times New Roman"/>
          <w:i/>
          <w:sz w:val="32"/>
          <w:szCs w:val="32"/>
          <w:lang w:val="ru-RU"/>
        </w:rPr>
        <w:t>ме</w:t>
      </w:r>
      <w:r w:rsidRPr="00200F05">
        <w:rPr>
          <w:rFonts w:ascii="Times New Roman" w:hAnsi="Times New Roman"/>
          <w:i/>
          <w:sz w:val="32"/>
          <w:szCs w:val="32"/>
          <w:lang w:val="ru-RU"/>
        </w:rPr>
        <w:t>тических дейст</w:t>
      </w:r>
      <w:r w:rsidR="004973E2" w:rsidRPr="00200F05">
        <w:rPr>
          <w:rFonts w:ascii="Times New Roman" w:hAnsi="Times New Roman"/>
          <w:i/>
          <w:sz w:val="32"/>
          <w:szCs w:val="32"/>
          <w:lang w:val="ru-RU"/>
        </w:rPr>
        <w:t xml:space="preserve">вий; </w:t>
      </w:r>
    </w:p>
    <w:p w:rsidR="00885553" w:rsidRPr="00200F05" w:rsidRDefault="00885553" w:rsidP="008F2B2D">
      <w:pPr>
        <w:pStyle w:val="Style1"/>
        <w:numPr>
          <w:ilvl w:val="0"/>
          <w:numId w:val="21"/>
        </w:numPr>
        <w:jc w:val="both"/>
        <w:rPr>
          <w:rStyle w:val="FontStyle111"/>
          <w:rFonts w:ascii="Times New Roman" w:hAnsi="Times New Roman" w:cs="Times New Roman"/>
          <w:i/>
          <w:sz w:val="32"/>
          <w:szCs w:val="32"/>
          <w:lang w:val="ru-RU"/>
        </w:rPr>
      </w:pPr>
      <w:r w:rsidRPr="00200F05">
        <w:rPr>
          <w:rFonts w:ascii="Times New Roman" w:hAnsi="Times New Roman"/>
          <w:i/>
          <w:sz w:val="32"/>
          <w:szCs w:val="32"/>
          <w:lang w:val="ru-RU"/>
        </w:rPr>
        <w:t>находить значения простейших букве</w:t>
      </w:r>
      <w:r w:rsidRPr="00200F05">
        <w:rPr>
          <w:rFonts w:ascii="Times New Roman" w:hAnsi="Times New Roman"/>
          <w:i/>
          <w:sz w:val="32"/>
          <w:szCs w:val="32"/>
          <w:lang w:val="ru-RU"/>
        </w:rPr>
        <w:t>н</w:t>
      </w:r>
      <w:r w:rsidRPr="00200F05">
        <w:rPr>
          <w:rFonts w:ascii="Times New Roman" w:hAnsi="Times New Roman"/>
          <w:i/>
          <w:sz w:val="32"/>
          <w:szCs w:val="32"/>
          <w:lang w:val="ru-RU"/>
        </w:rPr>
        <w:t xml:space="preserve">ных выражений при данных числовых значениях входящих в них букв. </w:t>
      </w:r>
    </w:p>
    <w:p w:rsidR="008F2B2D" w:rsidRPr="00200F05" w:rsidRDefault="008F2B2D" w:rsidP="001414BC">
      <w:pPr>
        <w:pStyle w:val="Style1"/>
        <w:ind w:left="720"/>
        <w:jc w:val="both"/>
        <w:rPr>
          <w:rStyle w:val="FontStyle111"/>
          <w:rFonts w:ascii="Times New Roman" w:hAnsi="Times New Roman" w:cs="Times New Roman"/>
          <w:i/>
          <w:sz w:val="32"/>
          <w:szCs w:val="32"/>
          <w:lang w:val="ru-RU"/>
        </w:rPr>
      </w:pPr>
    </w:p>
    <w:p w:rsidR="00097274" w:rsidRDefault="00097274" w:rsidP="008F2B2D">
      <w:pPr>
        <w:pStyle w:val="a4"/>
        <w:tabs>
          <w:tab w:val="left" w:pos="830"/>
        </w:tabs>
        <w:jc w:val="center"/>
        <w:rPr>
          <w:rFonts w:eastAsia="MS Mincho"/>
          <w:b/>
          <w:noProof/>
          <w:sz w:val="32"/>
          <w:szCs w:val="32"/>
          <w:lang w:val="ru-RU"/>
        </w:rPr>
      </w:pPr>
    </w:p>
    <w:p w:rsidR="00097274" w:rsidRDefault="00097274" w:rsidP="008F2B2D">
      <w:pPr>
        <w:pStyle w:val="a4"/>
        <w:tabs>
          <w:tab w:val="left" w:pos="830"/>
        </w:tabs>
        <w:jc w:val="center"/>
        <w:rPr>
          <w:rFonts w:eastAsia="MS Mincho"/>
          <w:b/>
          <w:noProof/>
          <w:sz w:val="32"/>
          <w:szCs w:val="32"/>
          <w:lang w:val="ru-RU"/>
        </w:rPr>
      </w:pPr>
    </w:p>
    <w:p w:rsidR="00097274" w:rsidRDefault="00097274" w:rsidP="008F2B2D">
      <w:pPr>
        <w:pStyle w:val="a4"/>
        <w:tabs>
          <w:tab w:val="left" w:pos="830"/>
        </w:tabs>
        <w:jc w:val="center"/>
        <w:rPr>
          <w:rFonts w:eastAsia="MS Mincho"/>
          <w:b/>
          <w:noProof/>
          <w:sz w:val="32"/>
          <w:szCs w:val="32"/>
          <w:lang w:val="ru-RU"/>
        </w:rPr>
      </w:pPr>
    </w:p>
    <w:p w:rsidR="00097274" w:rsidRDefault="00097274" w:rsidP="008F2B2D">
      <w:pPr>
        <w:pStyle w:val="a4"/>
        <w:tabs>
          <w:tab w:val="left" w:pos="830"/>
        </w:tabs>
        <w:jc w:val="center"/>
        <w:rPr>
          <w:rFonts w:eastAsia="MS Mincho"/>
          <w:b/>
          <w:noProof/>
          <w:sz w:val="32"/>
          <w:szCs w:val="32"/>
          <w:lang w:val="ru-RU"/>
        </w:rPr>
      </w:pPr>
    </w:p>
    <w:p w:rsidR="00097274" w:rsidRDefault="00097274" w:rsidP="008F2B2D">
      <w:pPr>
        <w:pStyle w:val="a4"/>
        <w:tabs>
          <w:tab w:val="left" w:pos="830"/>
        </w:tabs>
        <w:jc w:val="center"/>
        <w:rPr>
          <w:rFonts w:eastAsia="MS Mincho"/>
          <w:b/>
          <w:noProof/>
          <w:sz w:val="32"/>
          <w:szCs w:val="32"/>
          <w:lang w:val="ru-RU"/>
        </w:rPr>
      </w:pPr>
    </w:p>
    <w:p w:rsidR="00097274" w:rsidRDefault="00097274" w:rsidP="008F2B2D">
      <w:pPr>
        <w:pStyle w:val="a4"/>
        <w:tabs>
          <w:tab w:val="left" w:pos="830"/>
        </w:tabs>
        <w:jc w:val="center"/>
        <w:rPr>
          <w:rFonts w:eastAsia="MS Mincho"/>
          <w:b/>
          <w:noProof/>
          <w:sz w:val="32"/>
          <w:szCs w:val="32"/>
          <w:lang w:val="ru-RU"/>
        </w:rPr>
      </w:pPr>
    </w:p>
    <w:p w:rsidR="00097274" w:rsidRDefault="00097274" w:rsidP="008F2B2D">
      <w:pPr>
        <w:pStyle w:val="a4"/>
        <w:tabs>
          <w:tab w:val="left" w:pos="830"/>
        </w:tabs>
        <w:jc w:val="center"/>
        <w:rPr>
          <w:rFonts w:eastAsia="MS Mincho"/>
          <w:b/>
          <w:noProof/>
          <w:sz w:val="32"/>
          <w:szCs w:val="32"/>
          <w:lang w:val="ru-RU"/>
        </w:rPr>
      </w:pPr>
    </w:p>
    <w:p w:rsidR="00097274" w:rsidRDefault="00097274" w:rsidP="008F2B2D">
      <w:pPr>
        <w:pStyle w:val="a4"/>
        <w:tabs>
          <w:tab w:val="left" w:pos="830"/>
        </w:tabs>
        <w:jc w:val="center"/>
        <w:rPr>
          <w:rFonts w:eastAsia="MS Mincho"/>
          <w:b/>
          <w:noProof/>
          <w:sz w:val="32"/>
          <w:szCs w:val="32"/>
          <w:lang w:val="ru-RU"/>
        </w:rPr>
      </w:pPr>
    </w:p>
    <w:p w:rsidR="00097274" w:rsidRDefault="00097274" w:rsidP="008F2B2D">
      <w:pPr>
        <w:pStyle w:val="a4"/>
        <w:tabs>
          <w:tab w:val="left" w:pos="830"/>
        </w:tabs>
        <w:jc w:val="center"/>
        <w:rPr>
          <w:rFonts w:eastAsia="MS Mincho"/>
          <w:b/>
          <w:noProof/>
          <w:sz w:val="32"/>
          <w:szCs w:val="32"/>
          <w:lang w:val="ru-RU"/>
        </w:rPr>
      </w:pPr>
    </w:p>
    <w:p w:rsidR="00097274" w:rsidRDefault="00097274" w:rsidP="008F2B2D">
      <w:pPr>
        <w:pStyle w:val="a4"/>
        <w:tabs>
          <w:tab w:val="left" w:pos="830"/>
        </w:tabs>
        <w:jc w:val="center"/>
        <w:rPr>
          <w:rFonts w:eastAsia="MS Mincho"/>
          <w:b/>
          <w:noProof/>
          <w:sz w:val="32"/>
          <w:szCs w:val="32"/>
          <w:lang w:val="ru-RU"/>
        </w:rPr>
      </w:pPr>
    </w:p>
    <w:p w:rsidR="00097274" w:rsidRDefault="00097274" w:rsidP="008F2B2D">
      <w:pPr>
        <w:pStyle w:val="a4"/>
        <w:tabs>
          <w:tab w:val="left" w:pos="830"/>
        </w:tabs>
        <w:jc w:val="center"/>
        <w:rPr>
          <w:rFonts w:eastAsia="MS Mincho"/>
          <w:b/>
          <w:noProof/>
          <w:sz w:val="32"/>
          <w:szCs w:val="32"/>
          <w:lang w:val="ru-RU"/>
        </w:rPr>
      </w:pPr>
    </w:p>
    <w:p w:rsidR="00097274" w:rsidRDefault="00097274" w:rsidP="008F2B2D">
      <w:pPr>
        <w:pStyle w:val="a4"/>
        <w:tabs>
          <w:tab w:val="left" w:pos="830"/>
        </w:tabs>
        <w:jc w:val="center"/>
        <w:rPr>
          <w:rFonts w:eastAsia="MS Mincho"/>
          <w:b/>
          <w:noProof/>
          <w:sz w:val="32"/>
          <w:szCs w:val="32"/>
          <w:lang w:val="ru-RU"/>
        </w:rPr>
      </w:pPr>
    </w:p>
    <w:p w:rsidR="008F2B2D" w:rsidRPr="00200F05" w:rsidRDefault="008F2B2D" w:rsidP="008F2B2D">
      <w:pPr>
        <w:pStyle w:val="a4"/>
        <w:tabs>
          <w:tab w:val="left" w:pos="830"/>
        </w:tabs>
        <w:jc w:val="center"/>
        <w:rPr>
          <w:rFonts w:eastAsia="MS Mincho"/>
          <w:b/>
          <w:noProof/>
          <w:sz w:val="32"/>
          <w:szCs w:val="32"/>
          <w:lang w:val="ru-RU"/>
        </w:rPr>
      </w:pPr>
      <w:r w:rsidRPr="00200F05">
        <w:rPr>
          <w:rFonts w:eastAsia="MS Mincho"/>
          <w:b/>
          <w:noProof/>
          <w:sz w:val="32"/>
          <w:szCs w:val="32"/>
          <w:lang w:val="ru-RU"/>
        </w:rPr>
        <w:t xml:space="preserve">Тематическое (поурочное) планирование.  </w:t>
      </w:r>
    </w:p>
    <w:p w:rsidR="008F2B2D" w:rsidRPr="00200F05" w:rsidRDefault="008F2B2D" w:rsidP="008F2B2D">
      <w:pPr>
        <w:pStyle w:val="a4"/>
        <w:tabs>
          <w:tab w:val="left" w:pos="6480"/>
        </w:tabs>
        <w:jc w:val="center"/>
        <w:rPr>
          <w:rFonts w:eastAsia="MS Mincho"/>
          <w:b/>
          <w:bCs/>
          <w:sz w:val="32"/>
          <w:szCs w:val="32"/>
          <w:lang w:val="ru-RU"/>
        </w:rPr>
      </w:pPr>
      <w:r w:rsidRPr="00200F05">
        <w:rPr>
          <w:rFonts w:eastAsia="MS Mincho"/>
          <w:b/>
          <w:bCs/>
          <w:sz w:val="32"/>
          <w:szCs w:val="32"/>
          <w:lang w:val="ru-RU"/>
        </w:rPr>
        <w:t>(4 часа в неделю. 136 часов)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7"/>
        <w:gridCol w:w="914"/>
        <w:gridCol w:w="3829"/>
        <w:gridCol w:w="3462"/>
        <w:gridCol w:w="3509"/>
        <w:gridCol w:w="3509"/>
      </w:tblGrid>
      <w:tr w:rsidR="00594B07" w:rsidRPr="00200F05" w:rsidTr="008E7C61">
        <w:tc>
          <w:tcPr>
            <w:tcW w:w="0" w:type="auto"/>
            <w:vMerge w:val="restart"/>
            <w:vAlign w:val="center"/>
          </w:tcPr>
          <w:p w:rsidR="008F2B2D" w:rsidRPr="00200F05" w:rsidRDefault="008F2B2D" w:rsidP="0026669F">
            <w:pPr>
              <w:pStyle w:val="Style21"/>
              <w:autoSpaceDE w:val="0"/>
              <w:autoSpaceDN w:val="0"/>
              <w:adjustRightInd w:val="0"/>
              <w:spacing w:line="240" w:lineRule="auto"/>
              <w:ind w:right="-137"/>
              <w:rPr>
                <w:rStyle w:val="FontStyle146"/>
                <w:rFonts w:ascii="Times New Roman" w:hAnsi="Times New Roman" w:cs="Times New Roman"/>
                <w:b/>
                <w:sz w:val="32"/>
                <w:szCs w:val="32"/>
              </w:rPr>
            </w:pPr>
            <w:r w:rsidRPr="00200F05">
              <w:rPr>
                <w:rStyle w:val="FontStyle146"/>
                <w:rFonts w:ascii="Times New Roman" w:hAnsi="Times New Roman" w:cs="Times New Roman"/>
                <w:b/>
                <w:sz w:val="32"/>
                <w:szCs w:val="32"/>
              </w:rPr>
              <w:t>№</w:t>
            </w:r>
          </w:p>
          <w:p w:rsidR="008F2B2D" w:rsidRPr="00200F05" w:rsidRDefault="0026669F" w:rsidP="0026669F">
            <w:pPr>
              <w:pStyle w:val="Style21"/>
              <w:autoSpaceDE w:val="0"/>
              <w:autoSpaceDN w:val="0"/>
              <w:adjustRightInd w:val="0"/>
              <w:spacing w:line="240" w:lineRule="auto"/>
              <w:ind w:right="-137"/>
              <w:jc w:val="left"/>
              <w:rPr>
                <w:rStyle w:val="FontStyle146"/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  <w:r w:rsidRPr="00200F05">
              <w:rPr>
                <w:rStyle w:val="FontStyle146"/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п./п.</w:t>
            </w:r>
          </w:p>
        </w:tc>
        <w:tc>
          <w:tcPr>
            <w:tcW w:w="0" w:type="auto"/>
            <w:vMerge w:val="restart"/>
            <w:vAlign w:val="center"/>
          </w:tcPr>
          <w:p w:rsidR="008F2B2D" w:rsidRPr="00200F05" w:rsidRDefault="008F2B2D" w:rsidP="008F2B2D">
            <w:pPr>
              <w:pStyle w:val="Style21"/>
              <w:autoSpaceDE w:val="0"/>
              <w:autoSpaceDN w:val="0"/>
              <w:adjustRightInd w:val="0"/>
              <w:spacing w:line="240" w:lineRule="auto"/>
              <w:rPr>
                <w:rStyle w:val="FontStyle146"/>
                <w:rFonts w:ascii="Times New Roman" w:hAnsi="Times New Roman" w:cs="Times New Roman"/>
                <w:b/>
                <w:sz w:val="32"/>
                <w:szCs w:val="32"/>
              </w:rPr>
            </w:pPr>
            <w:r w:rsidRPr="00200F05">
              <w:rPr>
                <w:rStyle w:val="FontStyle146"/>
                <w:rFonts w:ascii="Times New Roman" w:hAnsi="Times New Roman" w:cs="Times New Roman"/>
                <w:b/>
                <w:sz w:val="32"/>
                <w:szCs w:val="32"/>
              </w:rPr>
              <w:t>Дата</w:t>
            </w:r>
          </w:p>
        </w:tc>
        <w:tc>
          <w:tcPr>
            <w:tcW w:w="0" w:type="auto"/>
            <w:vMerge w:val="restart"/>
            <w:vAlign w:val="center"/>
          </w:tcPr>
          <w:p w:rsidR="008F2B2D" w:rsidRPr="00200F05" w:rsidRDefault="008F2B2D" w:rsidP="008F2B2D">
            <w:pPr>
              <w:pStyle w:val="Style21"/>
              <w:autoSpaceDE w:val="0"/>
              <w:autoSpaceDN w:val="0"/>
              <w:adjustRightInd w:val="0"/>
              <w:spacing w:line="240" w:lineRule="auto"/>
              <w:rPr>
                <w:rStyle w:val="FontStyle146"/>
                <w:rFonts w:ascii="Times New Roman" w:hAnsi="Times New Roman" w:cs="Times New Roman"/>
                <w:b/>
                <w:sz w:val="32"/>
                <w:szCs w:val="32"/>
              </w:rPr>
            </w:pPr>
            <w:r w:rsidRPr="00200F05">
              <w:rPr>
                <w:rStyle w:val="FontStyle146"/>
                <w:rFonts w:ascii="Times New Roman" w:hAnsi="Times New Roman" w:cs="Times New Roman"/>
                <w:b/>
                <w:sz w:val="32"/>
                <w:szCs w:val="32"/>
              </w:rPr>
              <w:t>Название темы</w:t>
            </w:r>
          </w:p>
        </w:tc>
        <w:tc>
          <w:tcPr>
            <w:tcW w:w="0" w:type="auto"/>
            <w:gridSpan w:val="2"/>
            <w:vAlign w:val="center"/>
          </w:tcPr>
          <w:p w:rsidR="008F2B2D" w:rsidRPr="00200F05" w:rsidRDefault="008F2B2D" w:rsidP="008F2B2D">
            <w:pPr>
              <w:jc w:val="center"/>
              <w:rPr>
                <w:rFonts w:ascii="Times New Roman" w:hAnsi="Times New Roman"/>
                <w:b/>
                <w:sz w:val="32"/>
                <w:szCs w:val="32"/>
                <w:lang w:val="ru-RU"/>
              </w:rPr>
            </w:pPr>
            <w:r w:rsidRPr="00200F05">
              <w:rPr>
                <w:rFonts w:ascii="Times New Roman" w:hAnsi="Times New Roman"/>
                <w:b/>
                <w:sz w:val="32"/>
                <w:szCs w:val="32"/>
                <w:lang w:val="ru-RU"/>
              </w:rPr>
              <w:t>Формируемые умения/личностные качества</w:t>
            </w:r>
          </w:p>
          <w:p w:rsidR="008F2B2D" w:rsidRPr="00200F05" w:rsidRDefault="008F2B2D" w:rsidP="008F2B2D">
            <w:pPr>
              <w:pStyle w:val="Style21"/>
              <w:autoSpaceDE w:val="0"/>
              <w:autoSpaceDN w:val="0"/>
              <w:adjustRightInd w:val="0"/>
              <w:spacing w:line="240" w:lineRule="auto"/>
              <w:rPr>
                <w:rStyle w:val="FontStyle146"/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  <w:r w:rsidRPr="00200F05">
              <w:rPr>
                <w:rFonts w:ascii="Times New Roman" w:hAnsi="Times New Roman"/>
                <w:b/>
                <w:sz w:val="32"/>
                <w:szCs w:val="32"/>
                <w:lang w:val="ru-RU"/>
              </w:rPr>
              <w:t>(планируемые результаты обучения)</w:t>
            </w:r>
          </w:p>
        </w:tc>
        <w:tc>
          <w:tcPr>
            <w:tcW w:w="0" w:type="auto"/>
            <w:vMerge w:val="restart"/>
            <w:vAlign w:val="center"/>
          </w:tcPr>
          <w:p w:rsidR="008F2B2D" w:rsidRPr="00200F05" w:rsidRDefault="008F2B2D" w:rsidP="008F2B2D">
            <w:pPr>
              <w:pStyle w:val="Style21"/>
              <w:autoSpaceDE w:val="0"/>
              <w:autoSpaceDN w:val="0"/>
              <w:adjustRightInd w:val="0"/>
              <w:rPr>
                <w:rStyle w:val="FontStyle146"/>
                <w:rFonts w:ascii="Times New Roman" w:hAnsi="Times New Roman" w:cs="Times New Roman"/>
                <w:b/>
                <w:sz w:val="32"/>
                <w:szCs w:val="32"/>
              </w:rPr>
            </w:pPr>
            <w:r w:rsidRPr="00200F05">
              <w:rPr>
                <w:rStyle w:val="FontStyle146"/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Характеристика учебной деятельности уч</w:t>
            </w:r>
            <w:r w:rsidRPr="00200F05">
              <w:rPr>
                <w:rStyle w:val="FontStyle146"/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а</w:t>
            </w:r>
            <w:r w:rsidRPr="00200F05">
              <w:rPr>
                <w:rStyle w:val="FontStyle146"/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щихся</w:t>
            </w:r>
          </w:p>
        </w:tc>
      </w:tr>
      <w:tr w:rsidR="00594B07" w:rsidRPr="00200F05" w:rsidTr="008E7C61">
        <w:tc>
          <w:tcPr>
            <w:tcW w:w="0" w:type="auto"/>
            <w:vMerge/>
            <w:vAlign w:val="center"/>
          </w:tcPr>
          <w:p w:rsidR="008F2B2D" w:rsidRPr="00200F05" w:rsidRDefault="008F2B2D" w:rsidP="008F2B2D">
            <w:pPr>
              <w:pStyle w:val="Style21"/>
              <w:autoSpaceDE w:val="0"/>
              <w:autoSpaceDN w:val="0"/>
              <w:adjustRightInd w:val="0"/>
              <w:spacing w:line="240" w:lineRule="auto"/>
              <w:ind w:right="-137"/>
              <w:rPr>
                <w:rStyle w:val="FontStyle146"/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0" w:type="auto"/>
            <w:vMerge/>
            <w:vAlign w:val="center"/>
          </w:tcPr>
          <w:p w:rsidR="008F2B2D" w:rsidRPr="00200F05" w:rsidRDefault="008F2B2D" w:rsidP="008F2B2D">
            <w:pPr>
              <w:pStyle w:val="Style21"/>
              <w:autoSpaceDE w:val="0"/>
              <w:autoSpaceDN w:val="0"/>
              <w:adjustRightInd w:val="0"/>
              <w:spacing w:line="240" w:lineRule="auto"/>
              <w:ind w:left="1771"/>
              <w:rPr>
                <w:rStyle w:val="FontStyle146"/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0" w:type="auto"/>
            <w:vMerge/>
            <w:vAlign w:val="center"/>
          </w:tcPr>
          <w:p w:rsidR="008F2B2D" w:rsidRPr="00200F05" w:rsidRDefault="008F2B2D" w:rsidP="008F2B2D">
            <w:pPr>
              <w:pStyle w:val="Style21"/>
              <w:autoSpaceDE w:val="0"/>
              <w:autoSpaceDN w:val="0"/>
              <w:adjustRightInd w:val="0"/>
              <w:spacing w:line="240" w:lineRule="auto"/>
              <w:ind w:left="1771"/>
              <w:rPr>
                <w:rStyle w:val="FontStyle146"/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0" w:type="auto"/>
            <w:vAlign w:val="center"/>
          </w:tcPr>
          <w:p w:rsidR="008F2B2D" w:rsidRPr="00200F05" w:rsidRDefault="008F2B2D" w:rsidP="008F2B2D">
            <w:pPr>
              <w:pStyle w:val="Style21"/>
              <w:autoSpaceDE w:val="0"/>
              <w:autoSpaceDN w:val="0"/>
              <w:adjustRightInd w:val="0"/>
              <w:spacing w:line="240" w:lineRule="auto"/>
              <w:rPr>
                <w:rStyle w:val="FontStyle146"/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  <w:r w:rsidRPr="00200F05">
              <w:rPr>
                <w:rStyle w:val="FontStyle146"/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Предметные знания и ум</w:t>
            </w:r>
            <w:r w:rsidRPr="00200F05">
              <w:rPr>
                <w:rStyle w:val="FontStyle146"/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е</w:t>
            </w:r>
            <w:r w:rsidRPr="00200F05">
              <w:rPr>
                <w:rStyle w:val="FontStyle146"/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ния</w:t>
            </w:r>
          </w:p>
        </w:tc>
        <w:tc>
          <w:tcPr>
            <w:tcW w:w="0" w:type="auto"/>
            <w:vAlign w:val="center"/>
          </w:tcPr>
          <w:p w:rsidR="008F2B2D" w:rsidRPr="00200F05" w:rsidRDefault="008F2B2D" w:rsidP="008F2B2D">
            <w:pPr>
              <w:pStyle w:val="Style21"/>
              <w:autoSpaceDE w:val="0"/>
              <w:autoSpaceDN w:val="0"/>
              <w:adjustRightInd w:val="0"/>
              <w:spacing w:line="240" w:lineRule="auto"/>
              <w:rPr>
                <w:rStyle w:val="FontStyle146"/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  <w:r w:rsidRPr="00200F05">
              <w:rPr>
                <w:rStyle w:val="FontStyle146"/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Личностные качества, метапредме</w:t>
            </w:r>
            <w:r w:rsidRPr="00200F05">
              <w:rPr>
                <w:rStyle w:val="FontStyle146"/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т</w:t>
            </w:r>
            <w:r w:rsidRPr="00200F05">
              <w:rPr>
                <w:rStyle w:val="FontStyle146"/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ные УУД</w:t>
            </w:r>
          </w:p>
        </w:tc>
        <w:tc>
          <w:tcPr>
            <w:tcW w:w="0" w:type="auto"/>
            <w:vMerge/>
            <w:vAlign w:val="center"/>
          </w:tcPr>
          <w:p w:rsidR="008F2B2D" w:rsidRPr="00200F05" w:rsidRDefault="008F2B2D" w:rsidP="008F2B2D">
            <w:pPr>
              <w:pStyle w:val="Style21"/>
              <w:autoSpaceDE w:val="0"/>
              <w:autoSpaceDN w:val="0"/>
              <w:adjustRightInd w:val="0"/>
              <w:spacing w:line="240" w:lineRule="auto"/>
              <w:ind w:left="1771"/>
              <w:rPr>
                <w:rStyle w:val="FontStyle146"/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</w:p>
        </w:tc>
      </w:tr>
      <w:tr w:rsidR="008F2B2D" w:rsidRPr="00200F05" w:rsidTr="008E7C61">
        <w:tc>
          <w:tcPr>
            <w:tcW w:w="0" w:type="auto"/>
            <w:gridSpan w:val="6"/>
            <w:vAlign w:val="center"/>
          </w:tcPr>
          <w:p w:rsidR="008F2B2D" w:rsidRPr="00200F05" w:rsidRDefault="008F2B2D" w:rsidP="008F2B2D">
            <w:pPr>
              <w:pStyle w:val="Style23"/>
              <w:autoSpaceDE w:val="0"/>
              <w:autoSpaceDN w:val="0"/>
              <w:adjustRightInd w:val="0"/>
              <w:ind w:left="244"/>
              <w:jc w:val="center"/>
              <w:rPr>
                <w:rStyle w:val="FontStyle143"/>
                <w:rFonts w:ascii="Times New Roman" w:hAnsi="Times New Roman" w:cs="Times New Roman"/>
                <w:sz w:val="32"/>
                <w:szCs w:val="32"/>
              </w:rPr>
            </w:pPr>
            <w:r w:rsidRPr="00200F05">
              <w:rPr>
                <w:rStyle w:val="FontStyle143"/>
                <w:rFonts w:ascii="Times New Roman" w:hAnsi="Times New Roman" w:cs="Times New Roman"/>
                <w:sz w:val="32"/>
                <w:szCs w:val="32"/>
                <w:lang w:val="ru-RU"/>
              </w:rPr>
              <w:t>Проверь себя! Чему ты научился в первом, втором и треть</w:t>
            </w:r>
            <w:r w:rsidR="00B35987" w:rsidRPr="00200F05">
              <w:rPr>
                <w:rStyle w:val="FontStyle143"/>
                <w:rFonts w:ascii="Times New Roman" w:hAnsi="Times New Roman" w:cs="Times New Roman"/>
                <w:sz w:val="32"/>
                <w:szCs w:val="32"/>
                <w:lang w:val="ru-RU"/>
              </w:rPr>
              <w:t xml:space="preserve">ем классах? </w:t>
            </w:r>
            <w:r w:rsidR="00B35987" w:rsidRPr="00200F05">
              <w:rPr>
                <w:rStyle w:val="FontStyle143"/>
                <w:rFonts w:ascii="Times New Roman" w:hAnsi="Times New Roman" w:cs="Times New Roman"/>
                <w:sz w:val="32"/>
                <w:szCs w:val="32"/>
              </w:rPr>
              <w:t>(1</w:t>
            </w:r>
            <w:r w:rsidR="00B35987" w:rsidRPr="00200F05">
              <w:rPr>
                <w:rStyle w:val="FontStyle143"/>
                <w:rFonts w:ascii="Times New Roman" w:hAnsi="Times New Roman" w:cs="Times New Roman"/>
                <w:sz w:val="32"/>
                <w:szCs w:val="32"/>
                <w:lang w:val="ru-RU"/>
              </w:rPr>
              <w:t>1</w:t>
            </w:r>
            <w:r w:rsidRPr="00200F05">
              <w:rPr>
                <w:rStyle w:val="FontStyle143"/>
                <w:rFonts w:ascii="Times New Roman" w:hAnsi="Times New Roman" w:cs="Times New Roman"/>
                <w:sz w:val="32"/>
                <w:szCs w:val="32"/>
              </w:rPr>
              <w:t xml:space="preserve"> ч)</w:t>
            </w:r>
          </w:p>
        </w:tc>
      </w:tr>
      <w:tr w:rsidR="00594B07" w:rsidRPr="00200F05" w:rsidTr="008E7C61">
        <w:tc>
          <w:tcPr>
            <w:tcW w:w="0" w:type="auto"/>
          </w:tcPr>
          <w:p w:rsidR="00B35987" w:rsidRPr="00200F05" w:rsidRDefault="00B35987" w:rsidP="008F2B2D">
            <w:pPr>
              <w:pStyle w:val="Style21"/>
              <w:autoSpaceDE w:val="0"/>
              <w:autoSpaceDN w:val="0"/>
              <w:adjustRightInd w:val="0"/>
              <w:spacing w:line="240" w:lineRule="auto"/>
              <w:jc w:val="left"/>
              <w:rPr>
                <w:rStyle w:val="FontStyle146"/>
                <w:rFonts w:ascii="Times New Roman" w:hAnsi="Times New Roman" w:cs="Times New Roman"/>
                <w:sz w:val="32"/>
                <w:szCs w:val="32"/>
              </w:rPr>
            </w:pPr>
            <w:r w:rsidRPr="00200F05">
              <w:rPr>
                <w:rStyle w:val="FontStyle146"/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0" w:type="auto"/>
          </w:tcPr>
          <w:p w:rsidR="00B35987" w:rsidRPr="00200F05" w:rsidRDefault="00B35987" w:rsidP="008F2B2D">
            <w:pPr>
              <w:pStyle w:val="Style22"/>
              <w:autoSpaceDE w:val="0"/>
              <w:autoSpaceDN w:val="0"/>
              <w:adjustRightInd w:val="0"/>
              <w:spacing w:line="240" w:lineRule="auto"/>
              <w:rPr>
                <w:rStyle w:val="FontStyle146"/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</w:tcPr>
          <w:p w:rsidR="00B35987" w:rsidRPr="003F194C" w:rsidRDefault="00B35987" w:rsidP="008E7C61">
            <w:pPr>
              <w:pStyle w:val="Style22"/>
              <w:autoSpaceDE w:val="0"/>
              <w:autoSpaceDN w:val="0"/>
              <w:adjustRightInd w:val="0"/>
              <w:spacing w:line="240" w:lineRule="auto"/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3F194C"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  <w:t>Сравнение многозначных чисел. Табличное умн</w:t>
            </w:r>
            <w:r w:rsidRPr="003F194C"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  <w:t>о</w:t>
            </w:r>
            <w:r w:rsidRPr="003F194C"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  <w:t xml:space="preserve">жение   </w:t>
            </w:r>
          </w:p>
        </w:tc>
        <w:tc>
          <w:tcPr>
            <w:tcW w:w="0" w:type="auto"/>
            <w:vMerge w:val="restart"/>
          </w:tcPr>
          <w:p w:rsidR="00B35987" w:rsidRPr="00200F05" w:rsidRDefault="00B35987" w:rsidP="008E7C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</w:pP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Сравнение многозна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ч</w:t>
            </w:r>
            <w:r w:rsidR="008E7C61"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ных чи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сел. Арифмет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и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ческие з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а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дачи.</w:t>
            </w:r>
          </w:p>
          <w:p w:rsidR="00B35987" w:rsidRPr="00200F05" w:rsidRDefault="00B35987" w:rsidP="008E7C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</w:pP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Правила порядка в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ы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полнения действий. Взаим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о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связь</w:t>
            </w:r>
          </w:p>
          <w:p w:rsidR="00B35987" w:rsidRPr="00200F05" w:rsidRDefault="00B35987" w:rsidP="008E7C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</w:pP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компонентов и резул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ь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татов</w:t>
            </w:r>
            <w:r w:rsidR="008E7C61"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 xml:space="preserve"> 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действий. Дел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е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ние на 10, 100,</w:t>
            </w:r>
          </w:p>
          <w:p w:rsidR="008E7C61" w:rsidRPr="00200F05" w:rsidRDefault="00B35987" w:rsidP="008E7C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</w:pP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1000… Соотношение единиц</w:t>
            </w:r>
            <w:r w:rsidR="008E7C61"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 xml:space="preserve"> 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 xml:space="preserve">массы, длины, 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lastRenderedPageBreak/>
              <w:t>врем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е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 xml:space="preserve">ни. </w:t>
            </w:r>
          </w:p>
          <w:p w:rsidR="008E7C61" w:rsidRPr="00200F05" w:rsidRDefault="00B35987" w:rsidP="008E7C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</w:pP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Площадь и периметр прямо</w:t>
            </w:r>
            <w:r w:rsidR="008E7C61"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уголь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ника. Мн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о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гогра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н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 xml:space="preserve">ник. </w:t>
            </w:r>
          </w:p>
          <w:p w:rsidR="00B35987" w:rsidRPr="00200F05" w:rsidRDefault="00B35987" w:rsidP="008E7C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</w:pP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Прямоугольный пара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л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лелеп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и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пед.</w:t>
            </w:r>
          </w:p>
          <w:p w:rsidR="00B35987" w:rsidRPr="00200F05" w:rsidRDefault="00B35987" w:rsidP="008E7C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</w:pP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Деление числа на пр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о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изведение. Диаграмма. Куб. Та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б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лица</w:t>
            </w:r>
          </w:p>
          <w:p w:rsidR="00B35987" w:rsidRPr="00200F05" w:rsidRDefault="008E7C61" w:rsidP="008E7C61">
            <w:pPr>
              <w:autoSpaceDE w:val="0"/>
              <w:autoSpaceDN w:val="0"/>
              <w:adjustRightInd w:val="0"/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 w:eastAsia="ru-RU" w:bidi="ar-SA"/>
              </w:rPr>
            </w:pP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 xml:space="preserve">умножения и </w:t>
            </w:r>
            <w:r w:rsidR="00B35987"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соот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ве</w:t>
            </w:r>
            <w:r w:rsidR="00B35987"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с</w:t>
            </w:r>
            <w:r w:rsidR="00B35987"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т</w:t>
            </w:r>
            <w:r w:rsidR="00B35987"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вущие случаи деления. Ра</w:t>
            </w:r>
            <w:r w:rsidR="00B35987"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з</w:t>
            </w:r>
            <w:r w:rsidR="00B35987"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вёртка куба.</w:t>
            </w:r>
          </w:p>
        </w:tc>
        <w:tc>
          <w:tcPr>
            <w:tcW w:w="0" w:type="auto"/>
            <w:vMerge w:val="restart"/>
          </w:tcPr>
          <w:p w:rsidR="00B35987" w:rsidRPr="00200F05" w:rsidRDefault="00B35987" w:rsidP="008E7C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</w:pPr>
            <w:r w:rsidRPr="00200F05">
              <w:rPr>
                <w:rFonts w:ascii="Times New Roman" w:hAnsi="Times New Roman"/>
                <w:b/>
                <w:bCs/>
                <w:sz w:val="32"/>
                <w:szCs w:val="32"/>
                <w:lang w:val="ru-RU" w:eastAsia="ru-RU" w:bidi="ar-SA"/>
              </w:rPr>
              <w:lastRenderedPageBreak/>
              <w:t xml:space="preserve">Выражать в речи 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свои мысли и дейс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т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вия.</w:t>
            </w:r>
          </w:p>
          <w:p w:rsidR="00B35987" w:rsidRPr="00200F05" w:rsidRDefault="00B35987" w:rsidP="008E7C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</w:pPr>
            <w:r w:rsidRPr="00200F05">
              <w:rPr>
                <w:rFonts w:ascii="Times New Roman" w:hAnsi="Times New Roman"/>
                <w:b/>
                <w:bCs/>
                <w:sz w:val="32"/>
                <w:szCs w:val="32"/>
                <w:lang w:val="ru-RU" w:eastAsia="ru-RU" w:bidi="ar-SA"/>
              </w:rPr>
              <w:t xml:space="preserve">Осуществлять 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взаи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м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ный ко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н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троль.</w:t>
            </w:r>
          </w:p>
          <w:p w:rsidR="00B35987" w:rsidRPr="00200F05" w:rsidRDefault="00B35987" w:rsidP="008E7C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</w:pPr>
            <w:r w:rsidRPr="00200F05">
              <w:rPr>
                <w:rFonts w:ascii="Times New Roman" w:hAnsi="Times New Roman"/>
                <w:b/>
                <w:bCs/>
                <w:sz w:val="32"/>
                <w:szCs w:val="32"/>
                <w:lang w:val="ru-RU" w:eastAsia="ru-RU" w:bidi="ar-SA"/>
              </w:rPr>
              <w:t>Осознавать, выск</w:t>
            </w:r>
            <w:r w:rsidRPr="00200F05">
              <w:rPr>
                <w:rFonts w:ascii="Times New Roman" w:hAnsi="Times New Roman"/>
                <w:b/>
                <w:bCs/>
                <w:sz w:val="32"/>
                <w:szCs w:val="32"/>
                <w:lang w:val="ru-RU" w:eastAsia="ru-RU" w:bidi="ar-SA"/>
              </w:rPr>
              <w:t>а</w:t>
            </w:r>
            <w:r w:rsidRPr="00200F05">
              <w:rPr>
                <w:rFonts w:ascii="Times New Roman" w:hAnsi="Times New Roman"/>
                <w:b/>
                <w:bCs/>
                <w:sz w:val="32"/>
                <w:szCs w:val="32"/>
                <w:lang w:val="ru-RU" w:eastAsia="ru-RU" w:bidi="ar-SA"/>
              </w:rPr>
              <w:t>зывать и обоснов</w:t>
            </w:r>
            <w:r w:rsidRPr="00200F05">
              <w:rPr>
                <w:rFonts w:ascii="Times New Roman" w:hAnsi="Times New Roman"/>
                <w:b/>
                <w:bCs/>
                <w:sz w:val="32"/>
                <w:szCs w:val="32"/>
                <w:lang w:val="ru-RU" w:eastAsia="ru-RU" w:bidi="ar-SA"/>
              </w:rPr>
              <w:t>ы</w:t>
            </w:r>
            <w:r w:rsidRPr="00200F05">
              <w:rPr>
                <w:rFonts w:ascii="Times New Roman" w:hAnsi="Times New Roman"/>
                <w:b/>
                <w:bCs/>
                <w:sz w:val="32"/>
                <w:szCs w:val="32"/>
                <w:lang w:val="ru-RU" w:eastAsia="ru-RU" w:bidi="ar-SA"/>
              </w:rPr>
              <w:t xml:space="preserve">вать 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свою точку</w:t>
            </w:r>
            <w:r w:rsidR="008E7C61"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 xml:space="preserve"> 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зр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е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ния.</w:t>
            </w:r>
          </w:p>
          <w:p w:rsidR="00B35987" w:rsidRPr="00200F05" w:rsidRDefault="00B35987" w:rsidP="008E7C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</w:pPr>
            <w:r w:rsidRPr="00200F05">
              <w:rPr>
                <w:rFonts w:ascii="Times New Roman" w:hAnsi="Times New Roman"/>
                <w:b/>
                <w:bCs/>
                <w:sz w:val="32"/>
                <w:szCs w:val="32"/>
                <w:lang w:val="ru-RU" w:eastAsia="ru-RU" w:bidi="ar-SA"/>
              </w:rPr>
              <w:t xml:space="preserve">Классифицировать 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числа, величины, ге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о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метрические</w:t>
            </w:r>
            <w:r w:rsidR="008E7C61"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 xml:space="preserve"> 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 xml:space="preserve">фигуры по 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lastRenderedPageBreak/>
              <w:t>данному о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с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нованию.</w:t>
            </w:r>
          </w:p>
          <w:p w:rsidR="00B35987" w:rsidRPr="00200F05" w:rsidRDefault="00B35987" w:rsidP="008E7C61">
            <w:pPr>
              <w:autoSpaceDE w:val="0"/>
              <w:autoSpaceDN w:val="0"/>
              <w:adjustRightInd w:val="0"/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 w:eastAsia="ru-RU" w:bidi="ar-SA"/>
              </w:rPr>
            </w:pPr>
            <w:r w:rsidRPr="00200F05">
              <w:rPr>
                <w:rFonts w:ascii="Times New Roman" w:hAnsi="Times New Roman"/>
                <w:b/>
                <w:bCs/>
                <w:sz w:val="32"/>
                <w:szCs w:val="32"/>
                <w:lang w:val="ru-RU" w:eastAsia="ru-RU" w:bidi="ar-SA"/>
              </w:rPr>
              <w:t xml:space="preserve">Осуществлять анализ 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 xml:space="preserve">объектов, </w:t>
            </w:r>
            <w:r w:rsidRPr="00200F05">
              <w:rPr>
                <w:rFonts w:ascii="Times New Roman" w:hAnsi="Times New Roman"/>
                <w:b/>
                <w:bCs/>
                <w:sz w:val="32"/>
                <w:szCs w:val="32"/>
                <w:lang w:val="ru-RU" w:eastAsia="ru-RU" w:bidi="ar-SA"/>
              </w:rPr>
              <w:t xml:space="preserve">синтез 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как состав</w:t>
            </w:r>
            <w:r w:rsidR="008E7C61"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ле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 xml:space="preserve">ние целого из частей, </w:t>
            </w:r>
            <w:r w:rsidRPr="00200F05">
              <w:rPr>
                <w:rFonts w:ascii="Times New Roman" w:hAnsi="Times New Roman"/>
                <w:b/>
                <w:bCs/>
                <w:sz w:val="32"/>
                <w:szCs w:val="32"/>
                <w:lang w:val="ru-RU" w:eastAsia="ru-RU" w:bidi="ar-SA"/>
              </w:rPr>
              <w:t>проводить сравнение.</w:t>
            </w:r>
          </w:p>
        </w:tc>
        <w:tc>
          <w:tcPr>
            <w:tcW w:w="0" w:type="auto"/>
            <w:vMerge w:val="restart"/>
          </w:tcPr>
          <w:p w:rsidR="00B35987" w:rsidRPr="00200F05" w:rsidRDefault="00B35987" w:rsidP="008E7C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</w:pPr>
            <w:r w:rsidRPr="00200F05">
              <w:rPr>
                <w:rFonts w:ascii="Times New Roman" w:hAnsi="Times New Roman"/>
                <w:b/>
                <w:bCs/>
                <w:sz w:val="32"/>
                <w:szCs w:val="32"/>
                <w:lang w:val="ru-RU" w:eastAsia="ru-RU" w:bidi="ar-SA"/>
              </w:rPr>
              <w:lastRenderedPageBreak/>
              <w:t xml:space="preserve">Использовать 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матем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а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тические знания для решения</w:t>
            </w:r>
          </w:p>
          <w:p w:rsidR="00B35987" w:rsidRPr="00200F05" w:rsidRDefault="00B35987" w:rsidP="008E7C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</w:pP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практических задач.</w:t>
            </w:r>
          </w:p>
          <w:p w:rsidR="00B35987" w:rsidRPr="00200F05" w:rsidRDefault="00B35987" w:rsidP="008E7C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</w:pPr>
            <w:r w:rsidRPr="00200F05">
              <w:rPr>
                <w:rFonts w:ascii="Times New Roman" w:hAnsi="Times New Roman"/>
                <w:b/>
                <w:bCs/>
                <w:sz w:val="32"/>
                <w:szCs w:val="32"/>
                <w:lang w:val="ru-RU" w:eastAsia="ru-RU" w:bidi="ar-SA"/>
              </w:rPr>
              <w:t xml:space="preserve">Моделировать 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текст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о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вые ситуации. (Табл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и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цы, схемы,</w:t>
            </w:r>
          </w:p>
          <w:p w:rsidR="00B35987" w:rsidRPr="00200F05" w:rsidRDefault="00B35987" w:rsidP="008E7C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</w:pP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знаково-символические модели, ди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а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граммы).</w:t>
            </w:r>
          </w:p>
          <w:p w:rsidR="00B35987" w:rsidRPr="00200F05" w:rsidRDefault="00B35987" w:rsidP="008E7C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</w:pPr>
            <w:r w:rsidRPr="00200F05">
              <w:rPr>
                <w:rFonts w:ascii="Times New Roman" w:hAnsi="Times New Roman"/>
                <w:b/>
                <w:bCs/>
                <w:sz w:val="32"/>
                <w:szCs w:val="32"/>
                <w:lang w:val="ru-RU" w:eastAsia="ru-RU" w:bidi="ar-SA"/>
              </w:rPr>
              <w:t>Решать арифметич</w:t>
            </w:r>
            <w:r w:rsidRPr="00200F05">
              <w:rPr>
                <w:rFonts w:ascii="Times New Roman" w:hAnsi="Times New Roman"/>
                <w:b/>
                <w:bCs/>
                <w:sz w:val="32"/>
                <w:szCs w:val="32"/>
                <w:lang w:val="ru-RU" w:eastAsia="ru-RU" w:bidi="ar-SA"/>
              </w:rPr>
              <w:t>е</w:t>
            </w:r>
            <w:r w:rsidRPr="00200F05">
              <w:rPr>
                <w:rFonts w:ascii="Times New Roman" w:hAnsi="Times New Roman"/>
                <w:b/>
                <w:bCs/>
                <w:sz w:val="32"/>
                <w:szCs w:val="32"/>
                <w:lang w:val="ru-RU" w:eastAsia="ru-RU" w:bidi="ar-SA"/>
              </w:rPr>
              <w:t>ские задачи ра</w:t>
            </w:r>
            <w:r w:rsidRPr="00200F05">
              <w:rPr>
                <w:rFonts w:ascii="Times New Roman" w:hAnsi="Times New Roman"/>
                <w:b/>
                <w:bCs/>
                <w:sz w:val="32"/>
                <w:szCs w:val="32"/>
                <w:lang w:val="ru-RU" w:eastAsia="ru-RU" w:bidi="ar-SA"/>
              </w:rPr>
              <w:t>з</w:t>
            </w:r>
            <w:r w:rsidRPr="00200F05">
              <w:rPr>
                <w:rFonts w:ascii="Times New Roman" w:hAnsi="Times New Roman"/>
                <w:b/>
                <w:bCs/>
                <w:sz w:val="32"/>
                <w:szCs w:val="32"/>
                <w:lang w:val="ru-RU" w:eastAsia="ru-RU" w:bidi="ar-SA"/>
              </w:rPr>
              <w:t xml:space="preserve">ными </w:t>
            </w:r>
            <w:r w:rsidRPr="00200F05">
              <w:rPr>
                <w:rFonts w:ascii="Times New Roman" w:hAnsi="Times New Roman"/>
                <w:b/>
                <w:bCs/>
                <w:sz w:val="32"/>
                <w:szCs w:val="32"/>
                <w:lang w:val="ru-RU" w:eastAsia="ru-RU" w:bidi="ar-SA"/>
              </w:rPr>
              <w:lastRenderedPageBreak/>
              <w:t>способами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,</w:t>
            </w:r>
          </w:p>
          <w:p w:rsidR="00B35987" w:rsidRPr="00200F05" w:rsidRDefault="00B35987" w:rsidP="008E7C61">
            <w:pPr>
              <w:pStyle w:val="Style22"/>
              <w:autoSpaceDE w:val="0"/>
              <w:autoSpaceDN w:val="0"/>
              <w:adjustRightInd w:val="0"/>
              <w:spacing w:line="240" w:lineRule="auto"/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используя различные формы записи р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е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шения задачи.</w:t>
            </w:r>
          </w:p>
        </w:tc>
      </w:tr>
      <w:tr w:rsidR="00594B07" w:rsidRPr="00200F05" w:rsidTr="008E7C61">
        <w:tc>
          <w:tcPr>
            <w:tcW w:w="0" w:type="auto"/>
          </w:tcPr>
          <w:p w:rsidR="00B35987" w:rsidRPr="00200F05" w:rsidRDefault="00B35987" w:rsidP="008F2B2D">
            <w:pPr>
              <w:pStyle w:val="Style21"/>
              <w:autoSpaceDE w:val="0"/>
              <w:autoSpaceDN w:val="0"/>
              <w:adjustRightInd w:val="0"/>
              <w:spacing w:line="240" w:lineRule="auto"/>
              <w:jc w:val="left"/>
              <w:rPr>
                <w:rStyle w:val="FontStyle146"/>
                <w:rFonts w:ascii="Times New Roman" w:hAnsi="Times New Roman" w:cs="Times New Roman"/>
                <w:sz w:val="32"/>
                <w:szCs w:val="32"/>
              </w:rPr>
            </w:pPr>
            <w:r w:rsidRPr="00200F05">
              <w:rPr>
                <w:rStyle w:val="FontStyle146"/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0" w:type="auto"/>
          </w:tcPr>
          <w:p w:rsidR="00B35987" w:rsidRPr="00200F05" w:rsidRDefault="00B35987" w:rsidP="008F2B2D">
            <w:pPr>
              <w:pStyle w:val="Style22"/>
              <w:autoSpaceDE w:val="0"/>
              <w:autoSpaceDN w:val="0"/>
              <w:adjustRightInd w:val="0"/>
              <w:spacing w:line="259" w:lineRule="exact"/>
              <w:rPr>
                <w:rStyle w:val="FontStyle146"/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</w:tcPr>
          <w:p w:rsidR="00B35987" w:rsidRPr="003F194C" w:rsidRDefault="00B35987" w:rsidP="008F2B2D">
            <w:pPr>
              <w:pStyle w:val="Style22"/>
              <w:autoSpaceDE w:val="0"/>
              <w:autoSpaceDN w:val="0"/>
              <w:adjustRightInd w:val="0"/>
              <w:spacing w:line="259" w:lineRule="exact"/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3F194C"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  <w:t>Арифметические задачи. Правила порядка выпо</w:t>
            </w:r>
            <w:r w:rsidRPr="003F194C"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  <w:t>л</w:t>
            </w:r>
            <w:r w:rsidRPr="003F194C"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  <w:t>нения дейс</w:t>
            </w:r>
            <w:r w:rsidRPr="003F194C"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  <w:t>т</w:t>
            </w:r>
            <w:r w:rsidRPr="003F194C"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  <w:t xml:space="preserve">вий </w:t>
            </w:r>
          </w:p>
        </w:tc>
        <w:tc>
          <w:tcPr>
            <w:tcW w:w="0" w:type="auto"/>
            <w:vMerge/>
          </w:tcPr>
          <w:p w:rsidR="00B35987" w:rsidRPr="00200F05" w:rsidRDefault="00B35987" w:rsidP="008F2B2D">
            <w:pPr>
              <w:pStyle w:val="Style22"/>
              <w:autoSpaceDE w:val="0"/>
              <w:autoSpaceDN w:val="0"/>
              <w:adjustRightInd w:val="0"/>
              <w:spacing w:line="259" w:lineRule="exact"/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  <w:tc>
          <w:tcPr>
            <w:tcW w:w="0" w:type="auto"/>
            <w:vMerge/>
          </w:tcPr>
          <w:p w:rsidR="00B35987" w:rsidRPr="00200F05" w:rsidRDefault="00B35987" w:rsidP="008F2B2D">
            <w:pPr>
              <w:pStyle w:val="Style22"/>
              <w:autoSpaceDE w:val="0"/>
              <w:autoSpaceDN w:val="0"/>
              <w:adjustRightInd w:val="0"/>
              <w:spacing w:line="259" w:lineRule="exact"/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  <w:tc>
          <w:tcPr>
            <w:tcW w:w="0" w:type="auto"/>
            <w:vMerge/>
          </w:tcPr>
          <w:p w:rsidR="00B35987" w:rsidRPr="00200F05" w:rsidRDefault="00B35987" w:rsidP="008F2B2D">
            <w:pPr>
              <w:pStyle w:val="Style22"/>
              <w:autoSpaceDE w:val="0"/>
              <w:autoSpaceDN w:val="0"/>
              <w:adjustRightInd w:val="0"/>
              <w:spacing w:line="259" w:lineRule="exact"/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</w:tr>
      <w:tr w:rsidR="00594B07" w:rsidRPr="00200F05" w:rsidTr="008E7C61">
        <w:tc>
          <w:tcPr>
            <w:tcW w:w="0" w:type="auto"/>
          </w:tcPr>
          <w:p w:rsidR="00B35987" w:rsidRPr="00200F05" w:rsidRDefault="00B35987" w:rsidP="008F2B2D">
            <w:pPr>
              <w:pStyle w:val="Style21"/>
              <w:autoSpaceDE w:val="0"/>
              <w:autoSpaceDN w:val="0"/>
              <w:adjustRightInd w:val="0"/>
              <w:spacing w:line="240" w:lineRule="auto"/>
              <w:jc w:val="left"/>
              <w:rPr>
                <w:rStyle w:val="FontStyle146"/>
                <w:rFonts w:ascii="Times New Roman" w:hAnsi="Times New Roman" w:cs="Times New Roman"/>
                <w:sz w:val="32"/>
                <w:szCs w:val="32"/>
              </w:rPr>
            </w:pPr>
            <w:r w:rsidRPr="00200F05">
              <w:rPr>
                <w:rStyle w:val="FontStyle146"/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0" w:type="auto"/>
          </w:tcPr>
          <w:p w:rsidR="00B35987" w:rsidRPr="00200F05" w:rsidRDefault="00B35987" w:rsidP="008F2B2D">
            <w:pPr>
              <w:pStyle w:val="Style22"/>
              <w:autoSpaceDE w:val="0"/>
              <w:autoSpaceDN w:val="0"/>
              <w:adjustRightInd w:val="0"/>
              <w:spacing w:line="259" w:lineRule="exact"/>
              <w:rPr>
                <w:rStyle w:val="FontStyle146"/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</w:tcPr>
          <w:p w:rsidR="00B35987" w:rsidRPr="00200F05" w:rsidRDefault="00B35987" w:rsidP="008F2B2D">
            <w:pPr>
              <w:pStyle w:val="Style22"/>
              <w:autoSpaceDE w:val="0"/>
              <w:autoSpaceDN w:val="0"/>
              <w:adjustRightInd w:val="0"/>
              <w:spacing w:line="259" w:lineRule="exact"/>
              <w:rPr>
                <w:rStyle w:val="FontStyle146"/>
                <w:rFonts w:ascii="Times New Roman" w:hAnsi="Times New Roman" w:cs="Times New Roman"/>
                <w:sz w:val="32"/>
                <w:szCs w:val="32"/>
              </w:rPr>
            </w:pPr>
            <w:r w:rsidRPr="00200F05"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  <w:t xml:space="preserve">Взаимосвязь компонентов и результата действий. </w:t>
            </w:r>
            <w:r w:rsidRPr="00200F05">
              <w:rPr>
                <w:rStyle w:val="FontStyle146"/>
                <w:rFonts w:ascii="Times New Roman" w:hAnsi="Times New Roman" w:cs="Times New Roman"/>
                <w:sz w:val="32"/>
                <w:szCs w:val="32"/>
              </w:rPr>
              <w:t>Правило. Арифметические задачи</w:t>
            </w:r>
          </w:p>
        </w:tc>
        <w:tc>
          <w:tcPr>
            <w:tcW w:w="0" w:type="auto"/>
            <w:vMerge/>
          </w:tcPr>
          <w:p w:rsidR="00B35987" w:rsidRPr="00200F05" w:rsidRDefault="00B35987" w:rsidP="008F2B2D">
            <w:pPr>
              <w:pStyle w:val="Style22"/>
              <w:autoSpaceDE w:val="0"/>
              <w:autoSpaceDN w:val="0"/>
              <w:adjustRightInd w:val="0"/>
              <w:spacing w:line="259" w:lineRule="exact"/>
              <w:rPr>
                <w:rStyle w:val="FontStyle146"/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  <w:vMerge/>
          </w:tcPr>
          <w:p w:rsidR="00B35987" w:rsidRPr="00200F05" w:rsidRDefault="00B35987" w:rsidP="008F2B2D">
            <w:pPr>
              <w:pStyle w:val="Style22"/>
              <w:autoSpaceDE w:val="0"/>
              <w:autoSpaceDN w:val="0"/>
              <w:adjustRightInd w:val="0"/>
              <w:spacing w:line="259" w:lineRule="exact"/>
              <w:rPr>
                <w:rStyle w:val="FontStyle146"/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  <w:vMerge/>
          </w:tcPr>
          <w:p w:rsidR="00B35987" w:rsidRPr="00200F05" w:rsidRDefault="00B35987" w:rsidP="008F2B2D">
            <w:pPr>
              <w:pStyle w:val="Style22"/>
              <w:autoSpaceDE w:val="0"/>
              <w:autoSpaceDN w:val="0"/>
              <w:adjustRightInd w:val="0"/>
              <w:spacing w:line="259" w:lineRule="exact"/>
              <w:rPr>
                <w:rStyle w:val="FontStyle146"/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94B07" w:rsidRPr="00200F05" w:rsidTr="008E7C61">
        <w:tc>
          <w:tcPr>
            <w:tcW w:w="0" w:type="auto"/>
          </w:tcPr>
          <w:p w:rsidR="00B35987" w:rsidRPr="00200F05" w:rsidRDefault="00B35987" w:rsidP="008F2B2D">
            <w:pPr>
              <w:pStyle w:val="Style21"/>
              <w:autoSpaceDE w:val="0"/>
              <w:autoSpaceDN w:val="0"/>
              <w:adjustRightInd w:val="0"/>
              <w:spacing w:line="240" w:lineRule="auto"/>
              <w:jc w:val="left"/>
              <w:rPr>
                <w:rStyle w:val="FontStyle146"/>
                <w:rFonts w:ascii="Times New Roman" w:hAnsi="Times New Roman" w:cs="Times New Roman"/>
                <w:sz w:val="32"/>
                <w:szCs w:val="32"/>
              </w:rPr>
            </w:pPr>
            <w:r w:rsidRPr="00200F05">
              <w:rPr>
                <w:rStyle w:val="FontStyle146"/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0" w:type="auto"/>
          </w:tcPr>
          <w:p w:rsidR="00B35987" w:rsidRPr="00200F05" w:rsidRDefault="00B35987" w:rsidP="008F2B2D">
            <w:pPr>
              <w:pStyle w:val="Style22"/>
              <w:autoSpaceDE w:val="0"/>
              <w:autoSpaceDN w:val="0"/>
              <w:adjustRightInd w:val="0"/>
              <w:spacing w:line="259" w:lineRule="exact"/>
              <w:rPr>
                <w:rStyle w:val="FontStyle146"/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</w:tcPr>
          <w:p w:rsidR="00B35987" w:rsidRPr="00200F05" w:rsidRDefault="00B35987" w:rsidP="008F2B2D">
            <w:pPr>
              <w:pStyle w:val="Style22"/>
              <w:autoSpaceDE w:val="0"/>
              <w:autoSpaceDN w:val="0"/>
              <w:adjustRightInd w:val="0"/>
              <w:spacing w:line="259" w:lineRule="exact"/>
              <w:rPr>
                <w:rStyle w:val="FontStyle146"/>
                <w:rFonts w:ascii="Times New Roman" w:hAnsi="Times New Roman" w:cs="Times New Roman"/>
                <w:sz w:val="32"/>
                <w:szCs w:val="32"/>
              </w:rPr>
            </w:pPr>
            <w:r w:rsidRPr="00200F05">
              <w:rPr>
                <w:rStyle w:val="FontStyle146"/>
                <w:rFonts w:ascii="Times New Roman" w:hAnsi="Times New Roman" w:cs="Times New Roman"/>
                <w:sz w:val="32"/>
                <w:szCs w:val="32"/>
              </w:rPr>
              <w:t>Арифметические задачи</w:t>
            </w:r>
          </w:p>
        </w:tc>
        <w:tc>
          <w:tcPr>
            <w:tcW w:w="0" w:type="auto"/>
            <w:vMerge/>
          </w:tcPr>
          <w:p w:rsidR="00B35987" w:rsidRPr="00200F05" w:rsidRDefault="00B35987" w:rsidP="008F2B2D">
            <w:pPr>
              <w:pStyle w:val="Style22"/>
              <w:autoSpaceDE w:val="0"/>
              <w:autoSpaceDN w:val="0"/>
              <w:adjustRightInd w:val="0"/>
              <w:spacing w:line="259" w:lineRule="exact"/>
              <w:rPr>
                <w:rStyle w:val="FontStyle146"/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  <w:vMerge/>
          </w:tcPr>
          <w:p w:rsidR="00B35987" w:rsidRPr="00200F05" w:rsidRDefault="00B35987" w:rsidP="008F2B2D">
            <w:pPr>
              <w:pStyle w:val="Style22"/>
              <w:autoSpaceDE w:val="0"/>
              <w:autoSpaceDN w:val="0"/>
              <w:adjustRightInd w:val="0"/>
              <w:spacing w:line="259" w:lineRule="exact"/>
              <w:rPr>
                <w:rStyle w:val="FontStyle146"/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  <w:vMerge/>
          </w:tcPr>
          <w:p w:rsidR="00B35987" w:rsidRPr="00200F05" w:rsidRDefault="00B35987" w:rsidP="008F2B2D">
            <w:pPr>
              <w:pStyle w:val="Style22"/>
              <w:autoSpaceDE w:val="0"/>
              <w:autoSpaceDN w:val="0"/>
              <w:adjustRightInd w:val="0"/>
              <w:spacing w:line="259" w:lineRule="exact"/>
              <w:rPr>
                <w:rStyle w:val="FontStyle146"/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94B07" w:rsidRPr="00200F05" w:rsidTr="008E7C61">
        <w:tc>
          <w:tcPr>
            <w:tcW w:w="0" w:type="auto"/>
          </w:tcPr>
          <w:p w:rsidR="00B35987" w:rsidRPr="00200F05" w:rsidRDefault="00B35987" w:rsidP="008F2B2D">
            <w:pPr>
              <w:pStyle w:val="Style21"/>
              <w:autoSpaceDE w:val="0"/>
              <w:autoSpaceDN w:val="0"/>
              <w:adjustRightInd w:val="0"/>
              <w:spacing w:line="240" w:lineRule="auto"/>
              <w:jc w:val="left"/>
              <w:rPr>
                <w:rStyle w:val="FontStyle146"/>
                <w:rFonts w:ascii="Times New Roman" w:hAnsi="Times New Roman" w:cs="Times New Roman"/>
                <w:sz w:val="32"/>
                <w:szCs w:val="32"/>
              </w:rPr>
            </w:pPr>
            <w:r w:rsidRPr="00200F05">
              <w:rPr>
                <w:rStyle w:val="FontStyle146"/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0" w:type="auto"/>
          </w:tcPr>
          <w:p w:rsidR="00B35987" w:rsidRPr="00200F05" w:rsidRDefault="00B35987" w:rsidP="008F2B2D">
            <w:pPr>
              <w:pStyle w:val="Style22"/>
              <w:autoSpaceDE w:val="0"/>
              <w:autoSpaceDN w:val="0"/>
              <w:adjustRightInd w:val="0"/>
              <w:spacing w:line="259" w:lineRule="exact"/>
              <w:rPr>
                <w:rStyle w:val="FontStyle146"/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</w:tcPr>
          <w:p w:rsidR="00B35987" w:rsidRPr="00200F05" w:rsidRDefault="00B35987" w:rsidP="008F2B2D">
            <w:pPr>
              <w:pStyle w:val="Style22"/>
              <w:autoSpaceDE w:val="0"/>
              <w:autoSpaceDN w:val="0"/>
              <w:adjustRightInd w:val="0"/>
              <w:spacing w:line="259" w:lineRule="exact"/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200F05"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  <w:t xml:space="preserve">Деление на 10, 100, 1000… Соотношение единиц массы, длины, </w:t>
            </w:r>
            <w:r w:rsidRPr="00200F05"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  <w:lastRenderedPageBreak/>
              <w:t>врем</w:t>
            </w:r>
            <w:r w:rsidRPr="00200F05"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  <w:t>е</w:t>
            </w:r>
            <w:r w:rsidRPr="00200F05"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  <w:t>ни</w:t>
            </w:r>
          </w:p>
        </w:tc>
        <w:tc>
          <w:tcPr>
            <w:tcW w:w="0" w:type="auto"/>
            <w:vMerge/>
          </w:tcPr>
          <w:p w:rsidR="00B35987" w:rsidRPr="00200F05" w:rsidRDefault="00B35987" w:rsidP="008F2B2D">
            <w:pPr>
              <w:pStyle w:val="Style22"/>
              <w:autoSpaceDE w:val="0"/>
              <w:autoSpaceDN w:val="0"/>
              <w:adjustRightInd w:val="0"/>
              <w:spacing w:line="259" w:lineRule="exact"/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  <w:tc>
          <w:tcPr>
            <w:tcW w:w="0" w:type="auto"/>
            <w:vMerge/>
          </w:tcPr>
          <w:p w:rsidR="00B35987" w:rsidRPr="00200F05" w:rsidRDefault="00B35987" w:rsidP="008F2B2D">
            <w:pPr>
              <w:pStyle w:val="Style22"/>
              <w:autoSpaceDE w:val="0"/>
              <w:autoSpaceDN w:val="0"/>
              <w:adjustRightInd w:val="0"/>
              <w:spacing w:line="259" w:lineRule="exact"/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  <w:tc>
          <w:tcPr>
            <w:tcW w:w="0" w:type="auto"/>
            <w:vMerge/>
          </w:tcPr>
          <w:p w:rsidR="00B35987" w:rsidRPr="00200F05" w:rsidRDefault="00B35987" w:rsidP="008F2B2D">
            <w:pPr>
              <w:pStyle w:val="Style22"/>
              <w:autoSpaceDE w:val="0"/>
              <w:autoSpaceDN w:val="0"/>
              <w:adjustRightInd w:val="0"/>
              <w:spacing w:line="259" w:lineRule="exact"/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</w:tr>
      <w:tr w:rsidR="00594B07" w:rsidRPr="00200F05" w:rsidTr="008E7C61">
        <w:tc>
          <w:tcPr>
            <w:tcW w:w="0" w:type="auto"/>
          </w:tcPr>
          <w:p w:rsidR="00B35987" w:rsidRPr="00200F05" w:rsidRDefault="00B35987" w:rsidP="008F2B2D">
            <w:pPr>
              <w:pStyle w:val="Style21"/>
              <w:autoSpaceDE w:val="0"/>
              <w:autoSpaceDN w:val="0"/>
              <w:adjustRightInd w:val="0"/>
              <w:spacing w:line="240" w:lineRule="auto"/>
              <w:jc w:val="left"/>
              <w:rPr>
                <w:rStyle w:val="FontStyle146"/>
                <w:rFonts w:ascii="Times New Roman" w:hAnsi="Times New Roman" w:cs="Times New Roman"/>
                <w:sz w:val="32"/>
                <w:szCs w:val="32"/>
              </w:rPr>
            </w:pPr>
            <w:r w:rsidRPr="00200F05">
              <w:rPr>
                <w:rStyle w:val="FontStyle146"/>
                <w:rFonts w:ascii="Times New Roman" w:hAnsi="Times New Roman" w:cs="Times New Roman"/>
                <w:sz w:val="32"/>
                <w:szCs w:val="32"/>
              </w:rPr>
              <w:lastRenderedPageBreak/>
              <w:t>6</w:t>
            </w:r>
          </w:p>
        </w:tc>
        <w:tc>
          <w:tcPr>
            <w:tcW w:w="0" w:type="auto"/>
          </w:tcPr>
          <w:p w:rsidR="00B35987" w:rsidRPr="00200F05" w:rsidRDefault="00B35987" w:rsidP="008F2B2D">
            <w:pPr>
              <w:pStyle w:val="Style22"/>
              <w:autoSpaceDE w:val="0"/>
              <w:autoSpaceDN w:val="0"/>
              <w:adjustRightInd w:val="0"/>
              <w:spacing w:line="259" w:lineRule="exact"/>
              <w:rPr>
                <w:rStyle w:val="FontStyle146"/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</w:tcPr>
          <w:p w:rsidR="00B35987" w:rsidRPr="00200F05" w:rsidRDefault="00B35987" w:rsidP="008F2B2D">
            <w:pPr>
              <w:pStyle w:val="Style22"/>
              <w:autoSpaceDE w:val="0"/>
              <w:autoSpaceDN w:val="0"/>
              <w:adjustRightInd w:val="0"/>
              <w:spacing w:line="259" w:lineRule="exact"/>
              <w:rPr>
                <w:rStyle w:val="FontStyle146"/>
                <w:rFonts w:ascii="Times New Roman" w:hAnsi="Times New Roman" w:cs="Times New Roman"/>
                <w:sz w:val="32"/>
                <w:szCs w:val="32"/>
              </w:rPr>
            </w:pPr>
            <w:r w:rsidRPr="00200F05"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  <w:t>Площадь и периметр прямоугольника. Сравн</w:t>
            </w:r>
            <w:r w:rsidRPr="00200F05"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  <w:t>е</w:t>
            </w:r>
            <w:r w:rsidRPr="00200F05"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  <w:t xml:space="preserve">ние числовых выражений. </w:t>
            </w:r>
            <w:r w:rsidRPr="00200F05">
              <w:rPr>
                <w:rStyle w:val="FontStyle146"/>
                <w:rFonts w:ascii="Times New Roman" w:hAnsi="Times New Roman" w:cs="Times New Roman"/>
                <w:sz w:val="32"/>
                <w:szCs w:val="32"/>
              </w:rPr>
              <w:t>Порядок выполнения действий. Многогранник. Прямоугольный параллелепипед</w:t>
            </w:r>
          </w:p>
        </w:tc>
        <w:tc>
          <w:tcPr>
            <w:tcW w:w="0" w:type="auto"/>
            <w:vMerge/>
          </w:tcPr>
          <w:p w:rsidR="00B35987" w:rsidRPr="00200F05" w:rsidRDefault="00B35987" w:rsidP="008F2B2D">
            <w:pPr>
              <w:pStyle w:val="Style22"/>
              <w:autoSpaceDE w:val="0"/>
              <w:autoSpaceDN w:val="0"/>
              <w:adjustRightInd w:val="0"/>
              <w:spacing w:line="259" w:lineRule="exact"/>
              <w:rPr>
                <w:rStyle w:val="FontStyle146"/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  <w:vMerge/>
          </w:tcPr>
          <w:p w:rsidR="00B35987" w:rsidRPr="00200F05" w:rsidRDefault="00B35987" w:rsidP="008F2B2D">
            <w:pPr>
              <w:pStyle w:val="Style22"/>
              <w:autoSpaceDE w:val="0"/>
              <w:autoSpaceDN w:val="0"/>
              <w:adjustRightInd w:val="0"/>
              <w:spacing w:line="259" w:lineRule="exact"/>
              <w:rPr>
                <w:rStyle w:val="FontStyle146"/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  <w:vMerge/>
          </w:tcPr>
          <w:p w:rsidR="00B35987" w:rsidRPr="00200F05" w:rsidRDefault="00B35987" w:rsidP="008F2B2D">
            <w:pPr>
              <w:pStyle w:val="Style22"/>
              <w:autoSpaceDE w:val="0"/>
              <w:autoSpaceDN w:val="0"/>
              <w:adjustRightInd w:val="0"/>
              <w:spacing w:line="259" w:lineRule="exact"/>
              <w:rPr>
                <w:rStyle w:val="FontStyle146"/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94B07" w:rsidRPr="00200F05" w:rsidTr="008E7C61">
        <w:tc>
          <w:tcPr>
            <w:tcW w:w="0" w:type="auto"/>
          </w:tcPr>
          <w:p w:rsidR="00B35987" w:rsidRPr="00200F05" w:rsidRDefault="00B35987" w:rsidP="008F2B2D">
            <w:pPr>
              <w:pStyle w:val="Style21"/>
              <w:autoSpaceDE w:val="0"/>
              <w:autoSpaceDN w:val="0"/>
              <w:adjustRightInd w:val="0"/>
              <w:spacing w:line="240" w:lineRule="auto"/>
              <w:jc w:val="left"/>
              <w:rPr>
                <w:rStyle w:val="FontStyle146"/>
                <w:rFonts w:ascii="Times New Roman" w:hAnsi="Times New Roman" w:cs="Times New Roman"/>
                <w:sz w:val="32"/>
                <w:szCs w:val="32"/>
              </w:rPr>
            </w:pPr>
            <w:r w:rsidRPr="00200F05">
              <w:rPr>
                <w:rStyle w:val="FontStyle146"/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0" w:type="auto"/>
          </w:tcPr>
          <w:p w:rsidR="00B35987" w:rsidRPr="00200F05" w:rsidRDefault="00B35987" w:rsidP="008F2B2D">
            <w:pPr>
              <w:pStyle w:val="Style22"/>
              <w:autoSpaceDE w:val="0"/>
              <w:autoSpaceDN w:val="0"/>
              <w:adjustRightInd w:val="0"/>
              <w:spacing w:line="259" w:lineRule="exact"/>
              <w:rPr>
                <w:rStyle w:val="FontStyle146"/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</w:tcPr>
          <w:p w:rsidR="00B35987" w:rsidRPr="00200F05" w:rsidRDefault="00B35987" w:rsidP="008F2B2D">
            <w:pPr>
              <w:pStyle w:val="Style22"/>
              <w:autoSpaceDE w:val="0"/>
              <w:autoSpaceDN w:val="0"/>
              <w:adjustRightInd w:val="0"/>
              <w:spacing w:line="259" w:lineRule="exact"/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200F05"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  <w:t>Деление числа на прои</w:t>
            </w:r>
            <w:r w:rsidRPr="00200F05"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  <w:t>з</w:t>
            </w:r>
            <w:r w:rsidRPr="00200F05"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  <w:t>ведение. Ди</w:t>
            </w:r>
            <w:r w:rsidRPr="00200F05"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  <w:t>а</w:t>
            </w:r>
            <w:r w:rsidRPr="00200F05"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  <w:t>грамма</w:t>
            </w:r>
          </w:p>
        </w:tc>
        <w:tc>
          <w:tcPr>
            <w:tcW w:w="0" w:type="auto"/>
            <w:vMerge/>
          </w:tcPr>
          <w:p w:rsidR="00B35987" w:rsidRPr="00200F05" w:rsidRDefault="00B35987" w:rsidP="008F2B2D">
            <w:pPr>
              <w:pStyle w:val="Style22"/>
              <w:autoSpaceDE w:val="0"/>
              <w:autoSpaceDN w:val="0"/>
              <w:adjustRightInd w:val="0"/>
              <w:spacing w:line="259" w:lineRule="exact"/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  <w:tc>
          <w:tcPr>
            <w:tcW w:w="0" w:type="auto"/>
            <w:vMerge/>
          </w:tcPr>
          <w:p w:rsidR="00B35987" w:rsidRPr="00200F05" w:rsidRDefault="00B35987" w:rsidP="008F2B2D">
            <w:pPr>
              <w:pStyle w:val="Style22"/>
              <w:autoSpaceDE w:val="0"/>
              <w:autoSpaceDN w:val="0"/>
              <w:adjustRightInd w:val="0"/>
              <w:spacing w:line="259" w:lineRule="exact"/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  <w:tc>
          <w:tcPr>
            <w:tcW w:w="0" w:type="auto"/>
            <w:vMerge/>
          </w:tcPr>
          <w:p w:rsidR="00B35987" w:rsidRPr="00200F05" w:rsidRDefault="00B35987" w:rsidP="008F2B2D">
            <w:pPr>
              <w:pStyle w:val="Style22"/>
              <w:autoSpaceDE w:val="0"/>
              <w:autoSpaceDN w:val="0"/>
              <w:adjustRightInd w:val="0"/>
              <w:spacing w:line="259" w:lineRule="exact"/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</w:tr>
      <w:tr w:rsidR="00594B07" w:rsidRPr="00200F05" w:rsidTr="008E7C61">
        <w:tc>
          <w:tcPr>
            <w:tcW w:w="0" w:type="auto"/>
          </w:tcPr>
          <w:p w:rsidR="00B35987" w:rsidRPr="00200F05" w:rsidRDefault="00B35987" w:rsidP="008F2B2D">
            <w:pPr>
              <w:pStyle w:val="Style21"/>
              <w:autoSpaceDE w:val="0"/>
              <w:autoSpaceDN w:val="0"/>
              <w:adjustRightInd w:val="0"/>
              <w:spacing w:line="240" w:lineRule="auto"/>
              <w:jc w:val="left"/>
              <w:rPr>
                <w:rStyle w:val="FontStyle146"/>
                <w:rFonts w:ascii="Times New Roman" w:hAnsi="Times New Roman" w:cs="Times New Roman"/>
                <w:sz w:val="32"/>
                <w:szCs w:val="32"/>
              </w:rPr>
            </w:pPr>
            <w:r w:rsidRPr="00200F05">
              <w:rPr>
                <w:rStyle w:val="FontStyle146"/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0" w:type="auto"/>
          </w:tcPr>
          <w:p w:rsidR="00B35987" w:rsidRPr="00200F05" w:rsidRDefault="00B35987" w:rsidP="008F2B2D">
            <w:pPr>
              <w:pStyle w:val="Style22"/>
              <w:autoSpaceDE w:val="0"/>
              <w:autoSpaceDN w:val="0"/>
              <w:adjustRightInd w:val="0"/>
              <w:spacing w:line="259" w:lineRule="exact"/>
              <w:rPr>
                <w:rStyle w:val="FontStyle146"/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</w:tcPr>
          <w:p w:rsidR="00B35987" w:rsidRPr="00200F05" w:rsidRDefault="00B35987" w:rsidP="008F2B2D">
            <w:pPr>
              <w:pStyle w:val="Style22"/>
              <w:autoSpaceDE w:val="0"/>
              <w:autoSpaceDN w:val="0"/>
              <w:adjustRightInd w:val="0"/>
              <w:spacing w:line="259" w:lineRule="exact"/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200F05"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  <w:t>Куб. Таблица умножения и соответствующие сл</w:t>
            </w:r>
            <w:r w:rsidRPr="00200F05"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  <w:t>у</w:t>
            </w:r>
            <w:r w:rsidRPr="00200F05"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  <w:t>чаи деления</w:t>
            </w:r>
          </w:p>
        </w:tc>
        <w:tc>
          <w:tcPr>
            <w:tcW w:w="0" w:type="auto"/>
            <w:vMerge/>
          </w:tcPr>
          <w:p w:rsidR="00B35987" w:rsidRPr="00200F05" w:rsidRDefault="00B35987" w:rsidP="008F2B2D">
            <w:pPr>
              <w:pStyle w:val="Style22"/>
              <w:autoSpaceDE w:val="0"/>
              <w:autoSpaceDN w:val="0"/>
              <w:adjustRightInd w:val="0"/>
              <w:spacing w:line="259" w:lineRule="exact"/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  <w:tc>
          <w:tcPr>
            <w:tcW w:w="0" w:type="auto"/>
            <w:vMerge/>
          </w:tcPr>
          <w:p w:rsidR="00B35987" w:rsidRPr="00200F05" w:rsidRDefault="00B35987" w:rsidP="008F2B2D">
            <w:pPr>
              <w:pStyle w:val="Style22"/>
              <w:autoSpaceDE w:val="0"/>
              <w:autoSpaceDN w:val="0"/>
              <w:adjustRightInd w:val="0"/>
              <w:spacing w:line="259" w:lineRule="exact"/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  <w:tc>
          <w:tcPr>
            <w:tcW w:w="0" w:type="auto"/>
            <w:vMerge/>
          </w:tcPr>
          <w:p w:rsidR="00B35987" w:rsidRPr="00200F05" w:rsidRDefault="00B35987" w:rsidP="008F2B2D">
            <w:pPr>
              <w:pStyle w:val="Style22"/>
              <w:autoSpaceDE w:val="0"/>
              <w:autoSpaceDN w:val="0"/>
              <w:adjustRightInd w:val="0"/>
              <w:spacing w:line="259" w:lineRule="exact"/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</w:tr>
      <w:tr w:rsidR="00594B07" w:rsidRPr="00200F05" w:rsidTr="008E7C61">
        <w:tc>
          <w:tcPr>
            <w:tcW w:w="0" w:type="auto"/>
          </w:tcPr>
          <w:p w:rsidR="00B35987" w:rsidRPr="00200F05" w:rsidRDefault="00B35987" w:rsidP="008F2B2D">
            <w:pPr>
              <w:pStyle w:val="Style21"/>
              <w:autoSpaceDE w:val="0"/>
              <w:autoSpaceDN w:val="0"/>
              <w:adjustRightInd w:val="0"/>
              <w:spacing w:line="240" w:lineRule="auto"/>
              <w:jc w:val="left"/>
              <w:rPr>
                <w:rStyle w:val="FontStyle146"/>
                <w:rFonts w:ascii="Times New Roman" w:hAnsi="Times New Roman" w:cs="Times New Roman"/>
                <w:sz w:val="32"/>
                <w:szCs w:val="32"/>
              </w:rPr>
            </w:pPr>
            <w:r w:rsidRPr="00200F05">
              <w:rPr>
                <w:rStyle w:val="FontStyle146"/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0" w:type="auto"/>
          </w:tcPr>
          <w:p w:rsidR="00B35987" w:rsidRPr="00200F05" w:rsidRDefault="00B35987" w:rsidP="008F2B2D">
            <w:pPr>
              <w:pStyle w:val="Style22"/>
              <w:autoSpaceDE w:val="0"/>
              <w:autoSpaceDN w:val="0"/>
              <w:adjustRightInd w:val="0"/>
              <w:spacing w:line="259" w:lineRule="exact"/>
              <w:rPr>
                <w:rStyle w:val="FontStyle146"/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</w:tcPr>
          <w:p w:rsidR="00B35987" w:rsidRPr="00200F05" w:rsidRDefault="00B35987" w:rsidP="008F2B2D">
            <w:pPr>
              <w:pStyle w:val="Style22"/>
              <w:autoSpaceDE w:val="0"/>
              <w:autoSpaceDN w:val="0"/>
              <w:adjustRightInd w:val="0"/>
              <w:spacing w:line="259" w:lineRule="exact"/>
              <w:rPr>
                <w:rStyle w:val="FontStyle146"/>
                <w:rFonts w:ascii="Times New Roman" w:hAnsi="Times New Roman" w:cs="Times New Roman"/>
                <w:sz w:val="32"/>
                <w:szCs w:val="32"/>
              </w:rPr>
            </w:pPr>
            <w:r w:rsidRPr="00200F05">
              <w:rPr>
                <w:rStyle w:val="FontStyle146"/>
                <w:rFonts w:ascii="Times New Roman" w:hAnsi="Times New Roman" w:cs="Times New Roman"/>
                <w:sz w:val="32"/>
                <w:szCs w:val="32"/>
              </w:rPr>
              <w:t>Числовые выражения. Развертка куба</w:t>
            </w:r>
          </w:p>
        </w:tc>
        <w:tc>
          <w:tcPr>
            <w:tcW w:w="0" w:type="auto"/>
            <w:vMerge/>
          </w:tcPr>
          <w:p w:rsidR="00B35987" w:rsidRPr="00200F05" w:rsidRDefault="00B35987" w:rsidP="008F2B2D">
            <w:pPr>
              <w:pStyle w:val="Style22"/>
              <w:autoSpaceDE w:val="0"/>
              <w:autoSpaceDN w:val="0"/>
              <w:adjustRightInd w:val="0"/>
              <w:spacing w:line="259" w:lineRule="exact"/>
              <w:rPr>
                <w:rStyle w:val="FontStyle146"/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  <w:vMerge/>
          </w:tcPr>
          <w:p w:rsidR="00B35987" w:rsidRPr="00200F05" w:rsidRDefault="00B35987" w:rsidP="008F2B2D">
            <w:pPr>
              <w:pStyle w:val="Style22"/>
              <w:autoSpaceDE w:val="0"/>
              <w:autoSpaceDN w:val="0"/>
              <w:adjustRightInd w:val="0"/>
              <w:spacing w:line="259" w:lineRule="exact"/>
              <w:rPr>
                <w:rStyle w:val="FontStyle146"/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  <w:vMerge/>
          </w:tcPr>
          <w:p w:rsidR="00B35987" w:rsidRPr="00200F05" w:rsidRDefault="00B35987" w:rsidP="008F2B2D">
            <w:pPr>
              <w:pStyle w:val="Style22"/>
              <w:autoSpaceDE w:val="0"/>
              <w:autoSpaceDN w:val="0"/>
              <w:adjustRightInd w:val="0"/>
              <w:spacing w:line="259" w:lineRule="exact"/>
              <w:rPr>
                <w:rStyle w:val="FontStyle146"/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94B07" w:rsidRPr="00200F05" w:rsidTr="008E7C61">
        <w:tc>
          <w:tcPr>
            <w:tcW w:w="0" w:type="auto"/>
          </w:tcPr>
          <w:p w:rsidR="00B35987" w:rsidRPr="00200F05" w:rsidRDefault="00B35987" w:rsidP="008F2B2D">
            <w:pPr>
              <w:pStyle w:val="Style21"/>
              <w:autoSpaceDE w:val="0"/>
              <w:autoSpaceDN w:val="0"/>
              <w:adjustRightInd w:val="0"/>
              <w:spacing w:line="240" w:lineRule="auto"/>
              <w:jc w:val="left"/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200F05">
              <w:rPr>
                <w:rStyle w:val="FontStyle146"/>
                <w:rFonts w:ascii="Times New Roman" w:hAnsi="Times New Roman" w:cs="Times New Roman"/>
                <w:sz w:val="32"/>
                <w:szCs w:val="32"/>
              </w:rPr>
              <w:t>10</w:t>
            </w:r>
          </w:p>
          <w:p w:rsidR="00B35987" w:rsidRPr="00200F05" w:rsidRDefault="00B35987" w:rsidP="008F2B2D">
            <w:pPr>
              <w:pStyle w:val="Style21"/>
              <w:autoSpaceDE w:val="0"/>
              <w:autoSpaceDN w:val="0"/>
              <w:adjustRightInd w:val="0"/>
              <w:spacing w:line="240" w:lineRule="auto"/>
              <w:jc w:val="left"/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200F05"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  <w:t>11</w:t>
            </w:r>
          </w:p>
        </w:tc>
        <w:tc>
          <w:tcPr>
            <w:tcW w:w="0" w:type="auto"/>
          </w:tcPr>
          <w:p w:rsidR="00B35987" w:rsidRPr="00200F05" w:rsidRDefault="00B35987" w:rsidP="008F2B2D">
            <w:pPr>
              <w:pStyle w:val="Style22"/>
              <w:autoSpaceDE w:val="0"/>
              <w:autoSpaceDN w:val="0"/>
              <w:adjustRightInd w:val="0"/>
              <w:spacing w:line="259" w:lineRule="exact"/>
              <w:rPr>
                <w:rStyle w:val="FontStyle146"/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</w:tcPr>
          <w:p w:rsidR="00B35987" w:rsidRPr="00200F05" w:rsidRDefault="00B35987" w:rsidP="008F2B2D">
            <w:pPr>
              <w:pStyle w:val="Style22"/>
              <w:autoSpaceDE w:val="0"/>
              <w:autoSpaceDN w:val="0"/>
              <w:adjustRightInd w:val="0"/>
              <w:spacing w:line="259" w:lineRule="exact"/>
              <w:rPr>
                <w:rStyle w:val="FontStyle146"/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  <w:r w:rsidRPr="00200F05">
              <w:rPr>
                <w:rStyle w:val="FontStyle146"/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Контрольная работа №1</w:t>
            </w:r>
            <w:r w:rsidR="000B5902" w:rsidRPr="00200F05">
              <w:rPr>
                <w:rStyle w:val="FontStyle146"/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(входная)</w:t>
            </w:r>
          </w:p>
          <w:p w:rsidR="00B35987" w:rsidRPr="00200F05" w:rsidRDefault="00B35987" w:rsidP="008F2B2D">
            <w:pPr>
              <w:pStyle w:val="Style22"/>
              <w:autoSpaceDE w:val="0"/>
              <w:autoSpaceDN w:val="0"/>
              <w:adjustRightInd w:val="0"/>
              <w:spacing w:line="259" w:lineRule="exact"/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200F05">
              <w:rPr>
                <w:rStyle w:val="FontStyle146"/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Работа над ошибками</w:t>
            </w:r>
          </w:p>
        </w:tc>
        <w:tc>
          <w:tcPr>
            <w:tcW w:w="0" w:type="auto"/>
            <w:vMerge/>
          </w:tcPr>
          <w:p w:rsidR="00B35987" w:rsidRPr="00200F05" w:rsidRDefault="00B35987" w:rsidP="008F2B2D">
            <w:pPr>
              <w:pStyle w:val="Style22"/>
              <w:autoSpaceDE w:val="0"/>
              <w:autoSpaceDN w:val="0"/>
              <w:adjustRightInd w:val="0"/>
              <w:spacing w:line="259" w:lineRule="exact"/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  <w:tc>
          <w:tcPr>
            <w:tcW w:w="0" w:type="auto"/>
            <w:vMerge/>
          </w:tcPr>
          <w:p w:rsidR="00B35987" w:rsidRPr="00200F05" w:rsidRDefault="00B35987" w:rsidP="008F2B2D">
            <w:pPr>
              <w:pStyle w:val="Style22"/>
              <w:autoSpaceDE w:val="0"/>
              <w:autoSpaceDN w:val="0"/>
              <w:adjustRightInd w:val="0"/>
              <w:spacing w:line="259" w:lineRule="exact"/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  <w:tc>
          <w:tcPr>
            <w:tcW w:w="0" w:type="auto"/>
            <w:vMerge/>
          </w:tcPr>
          <w:p w:rsidR="00B35987" w:rsidRPr="00200F05" w:rsidRDefault="00B35987" w:rsidP="008F2B2D">
            <w:pPr>
              <w:pStyle w:val="Style22"/>
              <w:autoSpaceDE w:val="0"/>
              <w:autoSpaceDN w:val="0"/>
              <w:adjustRightInd w:val="0"/>
              <w:spacing w:line="259" w:lineRule="exact"/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</w:tr>
      <w:tr w:rsidR="00B35987" w:rsidRPr="00200F05" w:rsidTr="008E7C61">
        <w:tc>
          <w:tcPr>
            <w:tcW w:w="0" w:type="auto"/>
            <w:gridSpan w:val="6"/>
            <w:vAlign w:val="center"/>
          </w:tcPr>
          <w:p w:rsidR="00B35987" w:rsidRPr="00200F05" w:rsidRDefault="00B35987" w:rsidP="00B35987">
            <w:pPr>
              <w:pStyle w:val="Style23"/>
              <w:autoSpaceDE w:val="0"/>
              <w:autoSpaceDN w:val="0"/>
              <w:adjustRightInd w:val="0"/>
              <w:spacing w:line="259" w:lineRule="exact"/>
              <w:jc w:val="center"/>
              <w:rPr>
                <w:rStyle w:val="FontStyle143"/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200F05">
              <w:rPr>
                <w:rStyle w:val="FontStyle143"/>
                <w:rFonts w:ascii="Times New Roman" w:hAnsi="Times New Roman" w:cs="Times New Roman"/>
                <w:sz w:val="32"/>
                <w:szCs w:val="32"/>
                <w:lang w:val="ru-RU"/>
              </w:rPr>
              <w:t>Умножение многозначного числа на однозначное (8 ч)</w:t>
            </w:r>
          </w:p>
        </w:tc>
      </w:tr>
      <w:tr w:rsidR="00594B07" w:rsidRPr="00200F05" w:rsidTr="008E7C61">
        <w:tc>
          <w:tcPr>
            <w:tcW w:w="0" w:type="auto"/>
          </w:tcPr>
          <w:p w:rsidR="00B35987" w:rsidRPr="00200F05" w:rsidRDefault="00B35987" w:rsidP="008F2B2D">
            <w:pPr>
              <w:pStyle w:val="Style21"/>
              <w:autoSpaceDE w:val="0"/>
              <w:autoSpaceDN w:val="0"/>
              <w:adjustRightInd w:val="0"/>
              <w:spacing w:line="240" w:lineRule="auto"/>
              <w:jc w:val="left"/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200F05"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  <w:t xml:space="preserve"> </w:t>
            </w:r>
            <w:r w:rsidRPr="00200F05">
              <w:rPr>
                <w:rStyle w:val="FontStyle146"/>
                <w:rFonts w:ascii="Times New Roman" w:hAnsi="Times New Roman" w:cs="Times New Roman"/>
                <w:sz w:val="32"/>
                <w:szCs w:val="32"/>
              </w:rPr>
              <w:t>1</w:t>
            </w:r>
            <w:r w:rsidRPr="00200F05"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  <w:t>2</w:t>
            </w:r>
          </w:p>
        </w:tc>
        <w:tc>
          <w:tcPr>
            <w:tcW w:w="0" w:type="auto"/>
          </w:tcPr>
          <w:p w:rsidR="00B35987" w:rsidRPr="00200F05" w:rsidRDefault="00B35987" w:rsidP="008F2B2D">
            <w:pPr>
              <w:pStyle w:val="Style22"/>
              <w:autoSpaceDE w:val="0"/>
              <w:autoSpaceDN w:val="0"/>
              <w:adjustRightInd w:val="0"/>
              <w:spacing w:line="259" w:lineRule="exact"/>
              <w:rPr>
                <w:rStyle w:val="FontStyle146"/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</w:tcPr>
          <w:p w:rsidR="00B35987" w:rsidRPr="00200F05" w:rsidRDefault="00B35987" w:rsidP="008F2B2D">
            <w:pPr>
              <w:pStyle w:val="Style22"/>
              <w:autoSpaceDE w:val="0"/>
              <w:autoSpaceDN w:val="0"/>
              <w:adjustRightInd w:val="0"/>
              <w:spacing w:line="259" w:lineRule="exact"/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200F05"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  <w:t>Постановка учебной з</w:t>
            </w:r>
            <w:r w:rsidRPr="00200F05"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  <w:t>а</w:t>
            </w:r>
            <w:r w:rsidRPr="00200F05"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  <w:t>дачи.   Алгоритм умн</w:t>
            </w:r>
            <w:r w:rsidRPr="00200F05"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  <w:t>о</w:t>
            </w:r>
            <w:r w:rsidRPr="00200F05"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  <w:t xml:space="preserve">жения на однозначное число   </w:t>
            </w:r>
          </w:p>
        </w:tc>
        <w:tc>
          <w:tcPr>
            <w:tcW w:w="0" w:type="auto"/>
            <w:vMerge w:val="restart"/>
          </w:tcPr>
          <w:p w:rsidR="00B35987" w:rsidRPr="00200F05" w:rsidRDefault="00B35987" w:rsidP="00B3598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</w:pP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Подготовка к знако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м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ству с алгоритмом: н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а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хожде</w:t>
            </w:r>
            <w:r w:rsidR="00594B07"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ние значе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ния произведения мног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о</w:t>
            </w:r>
            <w:r w:rsidR="00594B07"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знач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ного числа и одн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о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значного</w:t>
            </w:r>
            <w:r w:rsidR="00594B07"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 xml:space="preserve"> 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с применен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и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ем полученных</w:t>
            </w:r>
            <w:r w:rsidR="00594B07"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 xml:space="preserve"> 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ранее знаний (записи мно</w:t>
            </w:r>
            <w:r w:rsidR="00BB5254"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г</w:t>
            </w:r>
            <w:r w:rsidR="00BB5254"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о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значного числа в виде суммы</w:t>
            </w:r>
            <w:r w:rsidR="00BB5254"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 xml:space="preserve"> 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разрядных сл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а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гаемых и распредел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и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тельного свой</w:t>
            </w:r>
            <w:r w:rsidR="00BB5254"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ства у</w:t>
            </w:r>
            <w:r w:rsidR="00BB5254"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м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lastRenderedPageBreak/>
              <w:t>ножения).</w:t>
            </w:r>
          </w:p>
          <w:p w:rsidR="00B35987" w:rsidRPr="00200F05" w:rsidRDefault="00B35987" w:rsidP="00B3598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</w:pP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Знакомство с алгори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т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мом</w:t>
            </w:r>
          </w:p>
          <w:p w:rsidR="00B35987" w:rsidRPr="00200F05" w:rsidRDefault="00B35987" w:rsidP="00B3598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</w:pP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письменного умнож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е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ния мно</w:t>
            </w:r>
            <w:r w:rsidR="00BB5254"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го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значного числа на однозначное (умножение «в сто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л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бик»).</w:t>
            </w:r>
          </w:p>
          <w:p w:rsidR="00B35987" w:rsidRPr="00200F05" w:rsidRDefault="00B35987" w:rsidP="00B3598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</w:pP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Использование из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у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ченного</w:t>
            </w:r>
            <w:r w:rsidR="00BB5254"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 xml:space="preserve"> 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алгоритма для удобс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т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ва вычислений.</w:t>
            </w:r>
          </w:p>
          <w:p w:rsidR="00B35987" w:rsidRPr="00200F05" w:rsidRDefault="00B35987" w:rsidP="00B3598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</w:pP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Особенности умнож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е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ния «в</w:t>
            </w:r>
          </w:p>
          <w:p w:rsidR="00B35987" w:rsidRPr="00200F05" w:rsidRDefault="00B35987" w:rsidP="00B3598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</w:pP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столбик» для чисел, оканчивающихся н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у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лями.</w:t>
            </w:r>
          </w:p>
          <w:p w:rsidR="00B35987" w:rsidRPr="00200F05" w:rsidRDefault="00B35987" w:rsidP="00B3598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</w:pP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Знакомство с новым разрядом – единицы миллионов;</w:t>
            </w:r>
            <w:r w:rsidR="00BB5254"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 xml:space="preserve"> 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с новым классом – классом</w:t>
            </w:r>
          </w:p>
          <w:p w:rsidR="00B35987" w:rsidRPr="00200F05" w:rsidRDefault="00B35987" w:rsidP="00B35987">
            <w:pPr>
              <w:pStyle w:val="Style22"/>
              <w:autoSpaceDE w:val="0"/>
              <w:autoSpaceDN w:val="0"/>
              <w:adjustRightInd w:val="0"/>
              <w:spacing w:line="259" w:lineRule="exact"/>
              <w:rPr>
                <w:rStyle w:val="FontStyle146"/>
                <w:rFonts w:ascii="Times New Roman" w:hAnsi="Times New Roman" w:cs="Times New Roman"/>
                <w:sz w:val="32"/>
                <w:szCs w:val="32"/>
              </w:rPr>
            </w:pP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миллионов.</w:t>
            </w:r>
          </w:p>
        </w:tc>
        <w:tc>
          <w:tcPr>
            <w:tcW w:w="0" w:type="auto"/>
            <w:vMerge w:val="restart"/>
          </w:tcPr>
          <w:p w:rsidR="00B35987" w:rsidRPr="00200F05" w:rsidRDefault="00B35987" w:rsidP="00B3598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</w:pPr>
            <w:r w:rsidRPr="00200F05">
              <w:rPr>
                <w:rFonts w:ascii="Times New Roman" w:hAnsi="Times New Roman"/>
                <w:b/>
                <w:bCs/>
                <w:sz w:val="32"/>
                <w:szCs w:val="32"/>
                <w:lang w:val="ru-RU" w:eastAsia="ru-RU" w:bidi="ar-SA"/>
              </w:rPr>
              <w:lastRenderedPageBreak/>
              <w:t xml:space="preserve">Пояснять 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собственные действия при провед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е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нии «прикидки».</w:t>
            </w:r>
          </w:p>
          <w:p w:rsidR="00B35987" w:rsidRPr="00200F05" w:rsidRDefault="00B35987" w:rsidP="00B3598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</w:pPr>
            <w:r w:rsidRPr="00200F05">
              <w:rPr>
                <w:rFonts w:ascii="Times New Roman" w:hAnsi="Times New Roman"/>
                <w:b/>
                <w:bCs/>
                <w:sz w:val="32"/>
                <w:szCs w:val="32"/>
                <w:lang w:val="ru-RU" w:eastAsia="ru-RU" w:bidi="ar-SA"/>
              </w:rPr>
              <w:t xml:space="preserve">Осуществлять 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сам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о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контроль рассужд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е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ний, выполняя</w:t>
            </w:r>
          </w:p>
          <w:p w:rsidR="00B35987" w:rsidRPr="00200F05" w:rsidRDefault="00B35987" w:rsidP="00B35987">
            <w:pPr>
              <w:pStyle w:val="Style22"/>
              <w:autoSpaceDE w:val="0"/>
              <w:autoSpaceDN w:val="0"/>
              <w:adjustRightInd w:val="0"/>
              <w:spacing w:line="259" w:lineRule="exact"/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</w:pP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умножение «в сто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л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бик».</w:t>
            </w:r>
          </w:p>
          <w:p w:rsidR="008E7C61" w:rsidRPr="00200F05" w:rsidRDefault="008E7C61" w:rsidP="008E7C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32"/>
                <w:szCs w:val="32"/>
                <w:lang w:val="ru-RU"/>
              </w:rPr>
            </w:pPr>
            <w:r w:rsidRPr="00200F05">
              <w:rPr>
                <w:rFonts w:ascii="Times New Roman" w:hAnsi="Times New Roman"/>
                <w:b/>
                <w:sz w:val="32"/>
                <w:szCs w:val="32"/>
                <w:lang w:val="ru-RU"/>
              </w:rPr>
              <w:t xml:space="preserve">Планировать </w:t>
            </w:r>
            <w:r w:rsidRPr="00200F05">
              <w:rPr>
                <w:rFonts w:ascii="Times New Roman" w:hAnsi="Times New Roman"/>
                <w:sz w:val="32"/>
                <w:szCs w:val="32"/>
                <w:lang w:val="ru-RU"/>
              </w:rPr>
              <w:t>свои действия в соответс</w:t>
            </w:r>
            <w:r w:rsidRPr="00200F05">
              <w:rPr>
                <w:rFonts w:ascii="Times New Roman" w:hAnsi="Times New Roman"/>
                <w:sz w:val="32"/>
                <w:szCs w:val="32"/>
                <w:lang w:val="ru-RU"/>
              </w:rPr>
              <w:t>т</w:t>
            </w:r>
            <w:r w:rsidRPr="00200F05">
              <w:rPr>
                <w:rFonts w:ascii="Times New Roman" w:hAnsi="Times New Roman"/>
                <w:sz w:val="32"/>
                <w:szCs w:val="32"/>
                <w:lang w:val="ru-RU"/>
              </w:rPr>
              <w:t>вии с поставленной з</w:t>
            </w:r>
            <w:r w:rsidRPr="00200F05">
              <w:rPr>
                <w:rFonts w:ascii="Times New Roman" w:hAnsi="Times New Roman"/>
                <w:sz w:val="32"/>
                <w:szCs w:val="32"/>
                <w:lang w:val="ru-RU"/>
              </w:rPr>
              <w:t>а</w:t>
            </w:r>
            <w:r w:rsidRPr="00200F05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дачей. </w:t>
            </w:r>
            <w:r w:rsidRPr="00200F05">
              <w:rPr>
                <w:rFonts w:ascii="Times New Roman" w:hAnsi="Times New Roman"/>
                <w:b/>
                <w:sz w:val="32"/>
                <w:szCs w:val="32"/>
                <w:lang w:val="ru-RU"/>
              </w:rPr>
              <w:t>Осуществлять</w:t>
            </w:r>
            <w:r w:rsidRPr="00200F05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 </w:t>
            </w:r>
            <w:r w:rsidRPr="00200F05">
              <w:rPr>
                <w:rFonts w:ascii="Times New Roman" w:hAnsi="Times New Roman"/>
                <w:sz w:val="32"/>
                <w:szCs w:val="32"/>
                <w:lang w:val="ru-RU"/>
              </w:rPr>
              <w:lastRenderedPageBreak/>
              <w:t>самоконтроль резул</w:t>
            </w:r>
            <w:r w:rsidRPr="00200F05">
              <w:rPr>
                <w:rFonts w:ascii="Times New Roman" w:hAnsi="Times New Roman"/>
                <w:sz w:val="32"/>
                <w:szCs w:val="32"/>
                <w:lang w:val="ru-RU"/>
              </w:rPr>
              <w:t>ь</w:t>
            </w:r>
            <w:r w:rsidRPr="00200F05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тата. </w:t>
            </w:r>
          </w:p>
          <w:p w:rsidR="008E7C61" w:rsidRPr="00200F05" w:rsidRDefault="008E7C61" w:rsidP="008E7C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32"/>
                <w:szCs w:val="32"/>
                <w:lang w:val="ru-RU"/>
              </w:rPr>
            </w:pPr>
            <w:r w:rsidRPr="00200F05">
              <w:rPr>
                <w:rFonts w:ascii="Times New Roman" w:hAnsi="Times New Roman"/>
                <w:b/>
                <w:sz w:val="32"/>
                <w:szCs w:val="32"/>
                <w:lang w:val="ru-RU"/>
              </w:rPr>
              <w:t>Вносить</w:t>
            </w:r>
            <w:r w:rsidRPr="00200F05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 необходимые коррективы в действие после его завершения на основе его оценки и учёта характера сд</w:t>
            </w:r>
            <w:r w:rsidRPr="00200F05">
              <w:rPr>
                <w:rFonts w:ascii="Times New Roman" w:hAnsi="Times New Roman"/>
                <w:sz w:val="32"/>
                <w:szCs w:val="32"/>
                <w:lang w:val="ru-RU"/>
              </w:rPr>
              <w:t>е</w:t>
            </w:r>
            <w:r w:rsidRPr="00200F05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ланных ошибок. </w:t>
            </w:r>
          </w:p>
          <w:p w:rsidR="008E7C61" w:rsidRPr="00200F05" w:rsidRDefault="008E7C61" w:rsidP="008E7C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32"/>
                <w:szCs w:val="32"/>
                <w:lang w:val="ru-RU"/>
              </w:rPr>
            </w:pPr>
            <w:r w:rsidRPr="00200F05">
              <w:rPr>
                <w:rFonts w:ascii="Times New Roman" w:hAnsi="Times New Roman"/>
                <w:b/>
                <w:sz w:val="32"/>
                <w:szCs w:val="32"/>
                <w:lang w:val="ru-RU"/>
              </w:rPr>
              <w:t>Ставить новые уче</w:t>
            </w:r>
            <w:r w:rsidRPr="00200F05">
              <w:rPr>
                <w:rFonts w:ascii="Times New Roman" w:hAnsi="Times New Roman"/>
                <w:b/>
                <w:sz w:val="32"/>
                <w:szCs w:val="32"/>
                <w:lang w:val="ru-RU"/>
              </w:rPr>
              <w:t>б</w:t>
            </w:r>
            <w:r w:rsidRPr="00200F05">
              <w:rPr>
                <w:rFonts w:ascii="Times New Roman" w:hAnsi="Times New Roman"/>
                <w:b/>
                <w:sz w:val="32"/>
                <w:szCs w:val="32"/>
                <w:lang w:val="ru-RU"/>
              </w:rPr>
              <w:t>ные задачи</w:t>
            </w:r>
            <w:r w:rsidRPr="00200F05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 в сотру</w:t>
            </w:r>
            <w:r w:rsidRPr="00200F05">
              <w:rPr>
                <w:rFonts w:ascii="Times New Roman" w:hAnsi="Times New Roman"/>
                <w:sz w:val="32"/>
                <w:szCs w:val="32"/>
                <w:lang w:val="ru-RU"/>
              </w:rPr>
              <w:t>д</w:t>
            </w:r>
            <w:r w:rsidRPr="00200F05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ничестве с учителем. </w:t>
            </w:r>
          </w:p>
          <w:p w:rsidR="008E7C61" w:rsidRPr="00200F05" w:rsidRDefault="008E7C61" w:rsidP="008E7C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32"/>
                <w:szCs w:val="32"/>
                <w:lang w:val="ru-RU"/>
              </w:rPr>
            </w:pPr>
            <w:r w:rsidRPr="00200F05">
              <w:rPr>
                <w:rFonts w:ascii="Times New Roman" w:hAnsi="Times New Roman"/>
                <w:b/>
                <w:sz w:val="32"/>
                <w:szCs w:val="32"/>
                <w:lang w:val="ru-RU"/>
              </w:rPr>
              <w:t xml:space="preserve">Выделять </w:t>
            </w:r>
            <w:r w:rsidRPr="00200F05">
              <w:rPr>
                <w:rFonts w:ascii="Times New Roman" w:hAnsi="Times New Roman"/>
                <w:sz w:val="32"/>
                <w:szCs w:val="32"/>
                <w:lang w:val="ru-RU"/>
              </w:rPr>
              <w:t>существе</w:t>
            </w:r>
            <w:r w:rsidRPr="00200F05">
              <w:rPr>
                <w:rFonts w:ascii="Times New Roman" w:hAnsi="Times New Roman"/>
                <w:sz w:val="32"/>
                <w:szCs w:val="32"/>
                <w:lang w:val="ru-RU"/>
              </w:rPr>
              <w:t>н</w:t>
            </w:r>
            <w:r w:rsidRPr="00200F05">
              <w:rPr>
                <w:rFonts w:ascii="Times New Roman" w:hAnsi="Times New Roman"/>
                <w:sz w:val="32"/>
                <w:szCs w:val="32"/>
                <w:lang w:val="ru-RU"/>
              </w:rPr>
              <w:t>ную информацию из текстов задач, из ди</w:t>
            </w:r>
            <w:r w:rsidRPr="00200F05">
              <w:rPr>
                <w:rFonts w:ascii="Times New Roman" w:hAnsi="Times New Roman"/>
                <w:sz w:val="32"/>
                <w:szCs w:val="32"/>
                <w:lang w:val="ru-RU"/>
              </w:rPr>
              <w:t>а</w:t>
            </w:r>
            <w:r w:rsidRPr="00200F05">
              <w:rPr>
                <w:rFonts w:ascii="Times New Roman" w:hAnsi="Times New Roman"/>
                <w:sz w:val="32"/>
                <w:szCs w:val="32"/>
                <w:lang w:val="ru-RU"/>
              </w:rPr>
              <w:t>логов Миши и Маши, из формулировок уче</w:t>
            </w:r>
            <w:r w:rsidRPr="00200F05">
              <w:rPr>
                <w:rFonts w:ascii="Times New Roman" w:hAnsi="Times New Roman"/>
                <w:sz w:val="32"/>
                <w:szCs w:val="32"/>
                <w:lang w:val="ru-RU"/>
              </w:rPr>
              <w:t>б</w:t>
            </w:r>
            <w:r w:rsidRPr="00200F05">
              <w:rPr>
                <w:rFonts w:ascii="Times New Roman" w:hAnsi="Times New Roman"/>
                <w:sz w:val="32"/>
                <w:szCs w:val="32"/>
                <w:lang w:val="ru-RU"/>
              </w:rPr>
              <w:t>ных зад</w:t>
            </w:r>
            <w:r w:rsidRPr="00200F05">
              <w:rPr>
                <w:rFonts w:ascii="Times New Roman" w:hAnsi="Times New Roman"/>
                <w:sz w:val="32"/>
                <w:szCs w:val="32"/>
                <w:lang w:val="ru-RU"/>
              </w:rPr>
              <w:t>а</w:t>
            </w:r>
            <w:r w:rsidRPr="00200F05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ний. </w:t>
            </w:r>
          </w:p>
          <w:p w:rsidR="008E7C61" w:rsidRPr="00200F05" w:rsidRDefault="008E7C61" w:rsidP="008E7C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32"/>
                <w:szCs w:val="32"/>
                <w:lang w:val="ru-RU"/>
              </w:rPr>
            </w:pPr>
            <w:r w:rsidRPr="00200F05">
              <w:rPr>
                <w:rFonts w:ascii="Times New Roman" w:hAnsi="Times New Roman"/>
                <w:b/>
                <w:sz w:val="32"/>
                <w:szCs w:val="32"/>
                <w:lang w:val="ru-RU"/>
              </w:rPr>
              <w:t xml:space="preserve">Осуществлять </w:t>
            </w:r>
            <w:r w:rsidRPr="00200F05">
              <w:rPr>
                <w:rFonts w:ascii="Times New Roman" w:hAnsi="Times New Roman"/>
                <w:sz w:val="32"/>
                <w:szCs w:val="32"/>
                <w:lang w:val="ru-RU"/>
              </w:rPr>
              <w:t>анализ объектов с выделением существенных и нес</w:t>
            </w:r>
            <w:r w:rsidRPr="00200F05">
              <w:rPr>
                <w:rFonts w:ascii="Times New Roman" w:hAnsi="Times New Roman"/>
                <w:sz w:val="32"/>
                <w:szCs w:val="32"/>
                <w:lang w:val="ru-RU"/>
              </w:rPr>
              <w:t>у</w:t>
            </w:r>
            <w:r w:rsidRPr="00200F05">
              <w:rPr>
                <w:rFonts w:ascii="Times New Roman" w:hAnsi="Times New Roman"/>
                <w:sz w:val="32"/>
                <w:szCs w:val="32"/>
                <w:lang w:val="ru-RU"/>
              </w:rPr>
              <w:t>щественных призн</w:t>
            </w:r>
            <w:r w:rsidRPr="00200F05">
              <w:rPr>
                <w:rFonts w:ascii="Times New Roman" w:hAnsi="Times New Roman"/>
                <w:sz w:val="32"/>
                <w:szCs w:val="32"/>
                <w:lang w:val="ru-RU"/>
              </w:rPr>
              <w:t>а</w:t>
            </w:r>
            <w:r w:rsidRPr="00200F05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ков. </w:t>
            </w:r>
          </w:p>
          <w:p w:rsidR="008E7C61" w:rsidRPr="00200F05" w:rsidRDefault="008E7C61" w:rsidP="008E7C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32"/>
                <w:szCs w:val="32"/>
                <w:lang w:val="ru-RU"/>
              </w:rPr>
            </w:pPr>
            <w:r w:rsidRPr="00200F05">
              <w:rPr>
                <w:rFonts w:ascii="Times New Roman" w:hAnsi="Times New Roman"/>
                <w:b/>
                <w:sz w:val="32"/>
                <w:szCs w:val="32"/>
                <w:lang w:val="ru-RU"/>
              </w:rPr>
              <w:t>Осуществлять</w:t>
            </w:r>
            <w:r w:rsidRPr="00200F05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 синтез как составление цел</w:t>
            </w:r>
            <w:r w:rsidRPr="00200F05">
              <w:rPr>
                <w:rFonts w:ascii="Times New Roman" w:hAnsi="Times New Roman"/>
                <w:sz w:val="32"/>
                <w:szCs w:val="32"/>
                <w:lang w:val="ru-RU"/>
              </w:rPr>
              <w:t>о</w:t>
            </w:r>
            <w:r w:rsidRPr="00200F05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го из частей. </w:t>
            </w:r>
          </w:p>
          <w:p w:rsidR="008E7C61" w:rsidRPr="00200F05" w:rsidRDefault="008E7C61" w:rsidP="008E7C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32"/>
                <w:szCs w:val="32"/>
                <w:lang w:val="ru-RU"/>
              </w:rPr>
            </w:pPr>
            <w:r w:rsidRPr="00200F05">
              <w:rPr>
                <w:rFonts w:ascii="Times New Roman" w:hAnsi="Times New Roman"/>
                <w:b/>
                <w:sz w:val="32"/>
                <w:szCs w:val="32"/>
                <w:lang w:val="ru-RU"/>
              </w:rPr>
              <w:t xml:space="preserve">Проводить </w:t>
            </w:r>
            <w:r w:rsidRPr="00200F05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сравнение </w:t>
            </w:r>
            <w:r w:rsidRPr="00200F05">
              <w:rPr>
                <w:rFonts w:ascii="Times New Roman" w:hAnsi="Times New Roman"/>
                <w:sz w:val="32"/>
                <w:szCs w:val="32"/>
                <w:lang w:val="ru-RU"/>
              </w:rPr>
              <w:lastRenderedPageBreak/>
              <w:t xml:space="preserve">и классификацию по заданным критериям. </w:t>
            </w:r>
            <w:r w:rsidRPr="00200F05">
              <w:rPr>
                <w:rFonts w:ascii="Times New Roman" w:hAnsi="Times New Roman"/>
                <w:b/>
                <w:sz w:val="32"/>
                <w:szCs w:val="32"/>
                <w:lang w:val="ru-RU"/>
              </w:rPr>
              <w:t xml:space="preserve">Строить </w:t>
            </w:r>
            <w:r w:rsidRPr="00200F05">
              <w:rPr>
                <w:rFonts w:ascii="Times New Roman" w:hAnsi="Times New Roman"/>
                <w:sz w:val="32"/>
                <w:szCs w:val="32"/>
                <w:lang w:val="ru-RU"/>
              </w:rPr>
              <w:t>рассуждения в форме связи простых суждений об объекте, его строении, свойс</w:t>
            </w:r>
            <w:r w:rsidRPr="00200F05">
              <w:rPr>
                <w:rFonts w:ascii="Times New Roman" w:hAnsi="Times New Roman"/>
                <w:sz w:val="32"/>
                <w:szCs w:val="32"/>
                <w:lang w:val="ru-RU"/>
              </w:rPr>
              <w:t>т</w:t>
            </w:r>
            <w:r w:rsidRPr="00200F05">
              <w:rPr>
                <w:rFonts w:ascii="Times New Roman" w:hAnsi="Times New Roman"/>
                <w:sz w:val="32"/>
                <w:szCs w:val="32"/>
                <w:lang w:val="ru-RU"/>
              </w:rPr>
              <w:t>вах, связях. Устанавл</w:t>
            </w:r>
            <w:r w:rsidRPr="00200F05">
              <w:rPr>
                <w:rFonts w:ascii="Times New Roman" w:hAnsi="Times New Roman"/>
                <w:sz w:val="32"/>
                <w:szCs w:val="32"/>
                <w:lang w:val="ru-RU"/>
              </w:rPr>
              <w:t>и</w:t>
            </w:r>
            <w:r w:rsidRPr="00200F05">
              <w:rPr>
                <w:rFonts w:ascii="Times New Roman" w:hAnsi="Times New Roman"/>
                <w:sz w:val="32"/>
                <w:szCs w:val="32"/>
                <w:lang w:val="ru-RU"/>
              </w:rPr>
              <w:t>вать причинно- следс</w:t>
            </w:r>
            <w:r w:rsidRPr="00200F05">
              <w:rPr>
                <w:rFonts w:ascii="Times New Roman" w:hAnsi="Times New Roman"/>
                <w:sz w:val="32"/>
                <w:szCs w:val="32"/>
                <w:lang w:val="ru-RU"/>
              </w:rPr>
              <w:t>т</w:t>
            </w:r>
            <w:r w:rsidRPr="00200F05">
              <w:rPr>
                <w:rFonts w:ascii="Times New Roman" w:hAnsi="Times New Roman"/>
                <w:sz w:val="32"/>
                <w:szCs w:val="32"/>
                <w:lang w:val="ru-RU"/>
              </w:rPr>
              <w:t>ве</w:t>
            </w:r>
            <w:r w:rsidRPr="00200F05">
              <w:rPr>
                <w:rFonts w:ascii="Times New Roman" w:hAnsi="Times New Roman"/>
                <w:sz w:val="32"/>
                <w:szCs w:val="32"/>
                <w:lang w:val="ru-RU"/>
              </w:rPr>
              <w:t>н</w:t>
            </w:r>
            <w:r w:rsidRPr="00200F05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ные связи. </w:t>
            </w:r>
          </w:p>
          <w:p w:rsidR="008E7C61" w:rsidRPr="00200F05" w:rsidRDefault="008E7C61" w:rsidP="008E7C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32"/>
                <w:szCs w:val="32"/>
                <w:lang w:val="ru-RU"/>
              </w:rPr>
            </w:pPr>
            <w:r w:rsidRPr="00200F05">
              <w:rPr>
                <w:rFonts w:ascii="Times New Roman" w:hAnsi="Times New Roman"/>
                <w:b/>
                <w:sz w:val="32"/>
                <w:szCs w:val="32"/>
                <w:lang w:val="ru-RU"/>
              </w:rPr>
              <w:t>Устанавливать</w:t>
            </w:r>
            <w:r w:rsidRPr="00200F05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 соо</w:t>
            </w:r>
            <w:r w:rsidRPr="00200F05">
              <w:rPr>
                <w:rFonts w:ascii="Times New Roman" w:hAnsi="Times New Roman"/>
                <w:sz w:val="32"/>
                <w:szCs w:val="32"/>
                <w:lang w:val="ru-RU"/>
              </w:rPr>
              <w:t>т</w:t>
            </w:r>
            <w:r w:rsidRPr="00200F05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ветствие предметной и символической модели. </w:t>
            </w:r>
            <w:r w:rsidRPr="00200F05">
              <w:rPr>
                <w:rFonts w:ascii="Times New Roman" w:hAnsi="Times New Roman"/>
                <w:b/>
                <w:sz w:val="32"/>
                <w:szCs w:val="32"/>
                <w:lang w:val="ru-RU"/>
              </w:rPr>
              <w:t xml:space="preserve">Допускать </w:t>
            </w:r>
            <w:r w:rsidRPr="00200F05">
              <w:rPr>
                <w:rFonts w:ascii="Times New Roman" w:hAnsi="Times New Roman"/>
                <w:sz w:val="32"/>
                <w:szCs w:val="32"/>
                <w:lang w:val="ru-RU"/>
              </w:rPr>
              <w:t>возмо</w:t>
            </w:r>
            <w:r w:rsidRPr="00200F05">
              <w:rPr>
                <w:rFonts w:ascii="Times New Roman" w:hAnsi="Times New Roman"/>
                <w:sz w:val="32"/>
                <w:szCs w:val="32"/>
                <w:lang w:val="ru-RU"/>
              </w:rPr>
              <w:t>ж</w:t>
            </w:r>
            <w:r w:rsidRPr="00200F05">
              <w:rPr>
                <w:rFonts w:ascii="Times New Roman" w:hAnsi="Times New Roman"/>
                <w:sz w:val="32"/>
                <w:szCs w:val="32"/>
                <w:lang w:val="ru-RU"/>
              </w:rPr>
              <w:t>ность существования различных точек зр</w:t>
            </w:r>
            <w:r w:rsidRPr="00200F05">
              <w:rPr>
                <w:rFonts w:ascii="Times New Roman" w:hAnsi="Times New Roman"/>
                <w:sz w:val="32"/>
                <w:szCs w:val="32"/>
                <w:lang w:val="ru-RU"/>
              </w:rPr>
              <w:t>е</w:t>
            </w:r>
            <w:r w:rsidRPr="00200F05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ния. </w:t>
            </w:r>
          </w:p>
          <w:p w:rsidR="008E7C61" w:rsidRPr="00200F05" w:rsidRDefault="008E7C61" w:rsidP="008E7C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32"/>
                <w:szCs w:val="32"/>
                <w:lang w:val="ru-RU"/>
              </w:rPr>
            </w:pPr>
            <w:r w:rsidRPr="00200F05">
              <w:rPr>
                <w:rFonts w:ascii="Times New Roman" w:hAnsi="Times New Roman"/>
                <w:b/>
                <w:sz w:val="32"/>
                <w:szCs w:val="32"/>
                <w:lang w:val="ru-RU"/>
              </w:rPr>
              <w:t xml:space="preserve">Учитывать </w:t>
            </w:r>
            <w:r w:rsidRPr="00200F05">
              <w:rPr>
                <w:rFonts w:ascii="Times New Roman" w:hAnsi="Times New Roman"/>
                <w:sz w:val="32"/>
                <w:szCs w:val="32"/>
                <w:lang w:val="ru-RU"/>
              </w:rPr>
              <w:t>разные мнения и стремиться к координации разли</w:t>
            </w:r>
            <w:r w:rsidRPr="00200F05">
              <w:rPr>
                <w:rFonts w:ascii="Times New Roman" w:hAnsi="Times New Roman"/>
                <w:sz w:val="32"/>
                <w:szCs w:val="32"/>
                <w:lang w:val="ru-RU"/>
              </w:rPr>
              <w:t>ч</w:t>
            </w:r>
            <w:r w:rsidRPr="00200F05">
              <w:rPr>
                <w:rFonts w:ascii="Times New Roman" w:hAnsi="Times New Roman"/>
                <w:sz w:val="32"/>
                <w:szCs w:val="32"/>
                <w:lang w:val="ru-RU"/>
              </w:rPr>
              <w:t>ных позиций в сотру</w:t>
            </w:r>
            <w:r w:rsidRPr="00200F05">
              <w:rPr>
                <w:rFonts w:ascii="Times New Roman" w:hAnsi="Times New Roman"/>
                <w:sz w:val="32"/>
                <w:szCs w:val="32"/>
                <w:lang w:val="ru-RU"/>
              </w:rPr>
              <w:t>д</w:t>
            </w:r>
            <w:r w:rsidRPr="00200F05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ничестве. </w:t>
            </w:r>
          </w:p>
          <w:p w:rsidR="008E7C61" w:rsidRPr="00200F05" w:rsidRDefault="008E7C61" w:rsidP="008E7C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32"/>
                <w:szCs w:val="32"/>
                <w:lang w:val="ru-RU"/>
              </w:rPr>
            </w:pPr>
            <w:r w:rsidRPr="00200F05">
              <w:rPr>
                <w:rFonts w:ascii="Times New Roman" w:hAnsi="Times New Roman"/>
                <w:b/>
                <w:sz w:val="32"/>
                <w:szCs w:val="32"/>
                <w:lang w:val="ru-RU"/>
              </w:rPr>
              <w:t xml:space="preserve">Формулировать </w:t>
            </w:r>
            <w:r w:rsidRPr="00200F05">
              <w:rPr>
                <w:rFonts w:ascii="Times New Roman" w:hAnsi="Times New Roman"/>
                <w:sz w:val="32"/>
                <w:szCs w:val="32"/>
                <w:lang w:val="ru-RU"/>
              </w:rPr>
              <w:t>со</w:t>
            </w:r>
            <w:r w:rsidRPr="00200F05">
              <w:rPr>
                <w:rFonts w:ascii="Times New Roman" w:hAnsi="Times New Roman"/>
                <w:sz w:val="32"/>
                <w:szCs w:val="32"/>
                <w:lang w:val="ru-RU"/>
              </w:rPr>
              <w:t>б</w:t>
            </w:r>
            <w:r w:rsidRPr="00200F05">
              <w:rPr>
                <w:rFonts w:ascii="Times New Roman" w:hAnsi="Times New Roman"/>
                <w:sz w:val="32"/>
                <w:szCs w:val="32"/>
                <w:lang w:val="ru-RU"/>
              </w:rPr>
              <w:t>ственное мнение и п</w:t>
            </w:r>
            <w:r w:rsidRPr="00200F05">
              <w:rPr>
                <w:rFonts w:ascii="Times New Roman" w:hAnsi="Times New Roman"/>
                <w:sz w:val="32"/>
                <w:szCs w:val="32"/>
                <w:lang w:val="ru-RU"/>
              </w:rPr>
              <w:t>о</w:t>
            </w:r>
            <w:r w:rsidRPr="00200F05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зицию. </w:t>
            </w:r>
          </w:p>
          <w:p w:rsidR="008E7C61" w:rsidRPr="00200F05" w:rsidRDefault="008E7C61" w:rsidP="008E7C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32"/>
                <w:szCs w:val="32"/>
                <w:lang w:val="ru-RU"/>
              </w:rPr>
            </w:pPr>
            <w:r w:rsidRPr="00200F05">
              <w:rPr>
                <w:rFonts w:ascii="Times New Roman" w:hAnsi="Times New Roman"/>
                <w:b/>
                <w:sz w:val="32"/>
                <w:szCs w:val="32"/>
                <w:lang w:val="ru-RU"/>
              </w:rPr>
              <w:t>Строить понятные</w:t>
            </w:r>
            <w:r w:rsidRPr="00200F05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 </w:t>
            </w:r>
            <w:r w:rsidRPr="00200F05">
              <w:rPr>
                <w:rFonts w:ascii="Times New Roman" w:hAnsi="Times New Roman"/>
                <w:sz w:val="32"/>
                <w:szCs w:val="32"/>
                <w:lang w:val="ru-RU"/>
              </w:rPr>
              <w:lastRenderedPageBreak/>
              <w:t>для партнёра высказ</w:t>
            </w:r>
            <w:r w:rsidRPr="00200F05">
              <w:rPr>
                <w:rFonts w:ascii="Times New Roman" w:hAnsi="Times New Roman"/>
                <w:sz w:val="32"/>
                <w:szCs w:val="32"/>
                <w:lang w:val="ru-RU"/>
              </w:rPr>
              <w:t>ы</w:t>
            </w:r>
            <w:r w:rsidRPr="00200F05">
              <w:rPr>
                <w:rFonts w:ascii="Times New Roman" w:hAnsi="Times New Roman"/>
                <w:sz w:val="32"/>
                <w:szCs w:val="32"/>
                <w:lang w:val="ru-RU"/>
              </w:rPr>
              <w:t>вания. Задавать вопр</w:t>
            </w:r>
            <w:r w:rsidRPr="00200F05">
              <w:rPr>
                <w:rFonts w:ascii="Times New Roman" w:hAnsi="Times New Roman"/>
                <w:sz w:val="32"/>
                <w:szCs w:val="32"/>
                <w:lang w:val="ru-RU"/>
              </w:rPr>
              <w:t>о</w:t>
            </w:r>
            <w:r w:rsidRPr="00200F05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сы. </w:t>
            </w:r>
            <w:r w:rsidRPr="00200F05">
              <w:rPr>
                <w:rFonts w:ascii="Times New Roman" w:hAnsi="Times New Roman"/>
                <w:b/>
                <w:sz w:val="32"/>
                <w:szCs w:val="32"/>
                <w:lang w:val="ru-RU"/>
              </w:rPr>
              <w:t>Контр</w:t>
            </w:r>
            <w:r w:rsidRPr="00200F05">
              <w:rPr>
                <w:rFonts w:ascii="Times New Roman" w:hAnsi="Times New Roman"/>
                <w:b/>
                <w:sz w:val="32"/>
                <w:szCs w:val="32"/>
                <w:lang w:val="ru-RU"/>
              </w:rPr>
              <w:t>о</w:t>
            </w:r>
            <w:r w:rsidRPr="00200F05">
              <w:rPr>
                <w:rFonts w:ascii="Times New Roman" w:hAnsi="Times New Roman"/>
                <w:b/>
                <w:sz w:val="32"/>
                <w:szCs w:val="32"/>
                <w:lang w:val="ru-RU"/>
              </w:rPr>
              <w:t xml:space="preserve">лировать </w:t>
            </w:r>
            <w:r w:rsidRPr="00200F05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действия партнёра. </w:t>
            </w:r>
          </w:p>
          <w:p w:rsidR="008E7C61" w:rsidRPr="00200F05" w:rsidRDefault="008E7C61" w:rsidP="008E7C61">
            <w:pPr>
              <w:pStyle w:val="Style22"/>
              <w:autoSpaceDE w:val="0"/>
              <w:autoSpaceDN w:val="0"/>
              <w:adjustRightInd w:val="0"/>
              <w:spacing w:line="259" w:lineRule="exact"/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200F05">
              <w:rPr>
                <w:rFonts w:ascii="Times New Roman" w:hAnsi="Times New Roman"/>
                <w:b/>
                <w:sz w:val="32"/>
                <w:szCs w:val="32"/>
                <w:lang w:val="ru-RU"/>
              </w:rPr>
              <w:t xml:space="preserve">Использовать </w:t>
            </w:r>
            <w:r w:rsidRPr="00200F05">
              <w:rPr>
                <w:rFonts w:ascii="Times New Roman" w:hAnsi="Times New Roman"/>
                <w:sz w:val="32"/>
                <w:szCs w:val="32"/>
                <w:lang w:val="ru-RU"/>
              </w:rPr>
              <w:t>речь для регуляции своего де</w:t>
            </w:r>
            <w:r w:rsidRPr="00200F05">
              <w:rPr>
                <w:rFonts w:ascii="Times New Roman" w:hAnsi="Times New Roman"/>
                <w:sz w:val="32"/>
                <w:szCs w:val="32"/>
                <w:lang w:val="ru-RU"/>
              </w:rPr>
              <w:t>й</w:t>
            </w:r>
            <w:r w:rsidRPr="00200F05">
              <w:rPr>
                <w:rFonts w:ascii="Times New Roman" w:hAnsi="Times New Roman"/>
                <w:sz w:val="32"/>
                <w:szCs w:val="32"/>
                <w:lang w:val="ru-RU"/>
              </w:rPr>
              <w:t>ствия.</w:t>
            </w:r>
          </w:p>
        </w:tc>
        <w:tc>
          <w:tcPr>
            <w:tcW w:w="0" w:type="auto"/>
            <w:vMerge w:val="restart"/>
          </w:tcPr>
          <w:p w:rsidR="00B35987" w:rsidRPr="00200F05" w:rsidRDefault="00B35987" w:rsidP="00B3598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</w:pPr>
            <w:r w:rsidRPr="00200F05">
              <w:rPr>
                <w:rFonts w:ascii="Times New Roman" w:hAnsi="Times New Roman"/>
                <w:b/>
                <w:bCs/>
                <w:sz w:val="32"/>
                <w:szCs w:val="32"/>
                <w:lang w:val="ru-RU" w:eastAsia="ru-RU" w:bidi="ar-SA"/>
              </w:rPr>
              <w:lastRenderedPageBreak/>
              <w:t xml:space="preserve">Представлять 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мног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о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значное число в в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и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де суммы раз-</w:t>
            </w:r>
          </w:p>
          <w:p w:rsidR="00B35987" w:rsidRPr="00200F05" w:rsidRDefault="00B35987" w:rsidP="00B3598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</w:pP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рядных слагаемых.</w:t>
            </w:r>
          </w:p>
          <w:p w:rsidR="00B35987" w:rsidRPr="00200F05" w:rsidRDefault="00B35987" w:rsidP="00B3598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</w:pPr>
            <w:r w:rsidRPr="00200F05">
              <w:rPr>
                <w:rFonts w:ascii="Times New Roman" w:hAnsi="Times New Roman"/>
                <w:b/>
                <w:bCs/>
                <w:sz w:val="32"/>
                <w:szCs w:val="32"/>
                <w:lang w:val="ru-RU" w:eastAsia="ru-RU" w:bidi="ar-SA"/>
              </w:rPr>
              <w:t xml:space="preserve">Использовать 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распр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е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делительное сво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й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ство умножения</w:t>
            </w:r>
          </w:p>
          <w:p w:rsidR="00B35987" w:rsidRPr="00200F05" w:rsidRDefault="00B35987" w:rsidP="00B3598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</w:pP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для удобства вычисл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е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ний.</w:t>
            </w:r>
          </w:p>
          <w:p w:rsidR="00B35987" w:rsidRPr="00200F05" w:rsidRDefault="00B35987" w:rsidP="00B3598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</w:pPr>
            <w:r w:rsidRPr="00200F05">
              <w:rPr>
                <w:rFonts w:ascii="Times New Roman" w:hAnsi="Times New Roman"/>
                <w:b/>
                <w:bCs/>
                <w:sz w:val="32"/>
                <w:szCs w:val="32"/>
                <w:lang w:val="ru-RU" w:eastAsia="ru-RU" w:bidi="ar-SA"/>
              </w:rPr>
              <w:t xml:space="preserve">Объяснять 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на его о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с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нове запись выполн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е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ния умножения</w:t>
            </w:r>
          </w:p>
          <w:p w:rsidR="00B35987" w:rsidRPr="00200F05" w:rsidRDefault="00B35987" w:rsidP="00B3598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</w:pP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lastRenderedPageBreak/>
              <w:t>«в столбик».</w:t>
            </w:r>
          </w:p>
          <w:p w:rsidR="00B35987" w:rsidRPr="00200F05" w:rsidRDefault="00B35987" w:rsidP="00B3598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</w:pPr>
            <w:r w:rsidRPr="00200F05">
              <w:rPr>
                <w:rFonts w:ascii="Times New Roman" w:hAnsi="Times New Roman"/>
                <w:b/>
                <w:bCs/>
                <w:sz w:val="32"/>
                <w:szCs w:val="32"/>
                <w:lang w:val="ru-RU" w:eastAsia="ru-RU" w:bidi="ar-SA"/>
              </w:rPr>
              <w:t xml:space="preserve">Выполнять 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самосто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я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тельно у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м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ножение «в столбик»</w:t>
            </w:r>
          </w:p>
          <w:p w:rsidR="00B35987" w:rsidRPr="00200F05" w:rsidRDefault="00B35987" w:rsidP="00B3598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</w:pP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с объяснением.</w:t>
            </w:r>
          </w:p>
          <w:p w:rsidR="00B35987" w:rsidRPr="00200F05" w:rsidRDefault="00B35987" w:rsidP="00B3598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</w:pPr>
            <w:r w:rsidRPr="00200F05">
              <w:rPr>
                <w:rFonts w:ascii="Times New Roman" w:hAnsi="Times New Roman"/>
                <w:b/>
                <w:bCs/>
                <w:sz w:val="32"/>
                <w:szCs w:val="32"/>
                <w:lang w:val="ru-RU" w:eastAsia="ru-RU" w:bidi="ar-SA"/>
              </w:rPr>
              <w:t xml:space="preserve">Выполнять 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«прики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д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ку» количества зн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а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ков в значении</w:t>
            </w:r>
          </w:p>
          <w:p w:rsidR="00B35987" w:rsidRPr="00200F05" w:rsidRDefault="00B35987" w:rsidP="00B3598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32"/>
                <w:szCs w:val="32"/>
                <w:lang w:val="ru-RU" w:eastAsia="ru-RU" w:bidi="ar-SA"/>
              </w:rPr>
            </w:pP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произведения мног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о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значного числа на о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д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нозначное.</w:t>
            </w:r>
            <w:r w:rsidRPr="00200F05">
              <w:rPr>
                <w:rFonts w:ascii="Times New Roman" w:hAnsi="Times New Roman"/>
                <w:b/>
                <w:bCs/>
                <w:sz w:val="32"/>
                <w:szCs w:val="32"/>
                <w:lang w:val="ru-RU" w:eastAsia="ru-RU" w:bidi="ar-SA"/>
              </w:rPr>
              <w:t xml:space="preserve"> </w:t>
            </w:r>
          </w:p>
          <w:p w:rsidR="00B35987" w:rsidRPr="00200F05" w:rsidRDefault="00B35987" w:rsidP="00B3598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</w:pPr>
            <w:r w:rsidRPr="00200F05">
              <w:rPr>
                <w:rFonts w:ascii="Times New Roman" w:hAnsi="Times New Roman"/>
                <w:b/>
                <w:bCs/>
                <w:sz w:val="32"/>
                <w:szCs w:val="32"/>
                <w:lang w:val="ru-RU" w:eastAsia="ru-RU" w:bidi="ar-SA"/>
              </w:rPr>
              <w:t xml:space="preserve">Находить 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значения произведений мног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о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значных чисел</w:t>
            </w:r>
          </w:p>
          <w:p w:rsidR="00B35987" w:rsidRPr="00200F05" w:rsidRDefault="00B35987" w:rsidP="00B3598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</w:pP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на однозначные разн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ы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ми способ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а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ми.</w:t>
            </w:r>
          </w:p>
          <w:p w:rsidR="00B35987" w:rsidRPr="00200F05" w:rsidRDefault="00B35987" w:rsidP="00594B07">
            <w:pPr>
              <w:autoSpaceDE w:val="0"/>
              <w:autoSpaceDN w:val="0"/>
              <w:adjustRightInd w:val="0"/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 w:eastAsia="ru-RU" w:bidi="ar-SA"/>
              </w:rPr>
            </w:pPr>
            <w:r w:rsidRPr="00200F05">
              <w:rPr>
                <w:rFonts w:ascii="Times New Roman" w:hAnsi="Times New Roman"/>
                <w:b/>
                <w:bCs/>
                <w:sz w:val="32"/>
                <w:szCs w:val="32"/>
                <w:lang w:val="ru-RU" w:eastAsia="ru-RU" w:bidi="ar-SA"/>
              </w:rPr>
              <w:t xml:space="preserve">Использовать 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разря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д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ный состав чи</w:t>
            </w:r>
            <w:r w:rsidR="00594B07"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сел для удобства за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писи умн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о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жения «в столбик».</w:t>
            </w:r>
          </w:p>
        </w:tc>
      </w:tr>
      <w:tr w:rsidR="00594B07" w:rsidRPr="00200F05" w:rsidTr="008E7C61">
        <w:tc>
          <w:tcPr>
            <w:tcW w:w="0" w:type="auto"/>
          </w:tcPr>
          <w:p w:rsidR="00B35987" w:rsidRPr="00200F05" w:rsidRDefault="00B35987" w:rsidP="008F2B2D">
            <w:pPr>
              <w:pStyle w:val="Style21"/>
              <w:autoSpaceDE w:val="0"/>
              <w:autoSpaceDN w:val="0"/>
              <w:adjustRightInd w:val="0"/>
              <w:spacing w:line="240" w:lineRule="auto"/>
              <w:jc w:val="left"/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200F05">
              <w:rPr>
                <w:rStyle w:val="FontStyle146"/>
                <w:rFonts w:ascii="Times New Roman" w:hAnsi="Times New Roman" w:cs="Times New Roman"/>
                <w:sz w:val="32"/>
                <w:szCs w:val="32"/>
              </w:rPr>
              <w:t>1</w:t>
            </w:r>
            <w:r w:rsidRPr="00200F05"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  <w:t>3</w:t>
            </w:r>
          </w:p>
        </w:tc>
        <w:tc>
          <w:tcPr>
            <w:tcW w:w="0" w:type="auto"/>
          </w:tcPr>
          <w:p w:rsidR="00B35987" w:rsidRPr="00200F05" w:rsidRDefault="00B35987" w:rsidP="008F2B2D">
            <w:pPr>
              <w:pStyle w:val="Style22"/>
              <w:autoSpaceDE w:val="0"/>
              <w:autoSpaceDN w:val="0"/>
              <w:adjustRightInd w:val="0"/>
              <w:spacing w:line="259" w:lineRule="exact"/>
              <w:rPr>
                <w:rStyle w:val="FontStyle146"/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</w:tcPr>
          <w:p w:rsidR="00B35987" w:rsidRPr="00200F05" w:rsidRDefault="00BB5254" w:rsidP="008F2B2D">
            <w:pPr>
              <w:pStyle w:val="Style22"/>
              <w:autoSpaceDE w:val="0"/>
              <w:autoSpaceDN w:val="0"/>
              <w:adjustRightInd w:val="0"/>
              <w:spacing w:line="259" w:lineRule="exact"/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200F05"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  <w:t>Алгоритм умножения</w:t>
            </w:r>
            <w:r w:rsidR="00B35987" w:rsidRPr="00200F05"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  <w:t xml:space="preserve"> на однозначное число.  Ра</w:t>
            </w:r>
            <w:r w:rsidR="00B35987" w:rsidRPr="00200F05"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  <w:t>з</w:t>
            </w:r>
            <w:r w:rsidR="00B35987" w:rsidRPr="00200F05"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  <w:t>рядный состав мног</w:t>
            </w:r>
            <w:r w:rsidR="00B35987" w:rsidRPr="00200F05"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  <w:t>о</w:t>
            </w:r>
            <w:r w:rsidR="00B35987" w:rsidRPr="00200F05"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  <w:t>значного числа. Арифм</w:t>
            </w:r>
            <w:r w:rsidR="00B35987" w:rsidRPr="00200F05"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  <w:t>е</w:t>
            </w:r>
            <w:r w:rsidR="00B35987" w:rsidRPr="00200F05"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  <w:t>тические задачи</w:t>
            </w:r>
          </w:p>
        </w:tc>
        <w:tc>
          <w:tcPr>
            <w:tcW w:w="0" w:type="auto"/>
            <w:vMerge/>
          </w:tcPr>
          <w:p w:rsidR="00B35987" w:rsidRPr="00200F05" w:rsidRDefault="00B35987" w:rsidP="008F2B2D">
            <w:pPr>
              <w:pStyle w:val="Style22"/>
              <w:autoSpaceDE w:val="0"/>
              <w:autoSpaceDN w:val="0"/>
              <w:adjustRightInd w:val="0"/>
              <w:spacing w:line="259" w:lineRule="exact"/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  <w:tc>
          <w:tcPr>
            <w:tcW w:w="0" w:type="auto"/>
            <w:vMerge/>
          </w:tcPr>
          <w:p w:rsidR="00B35987" w:rsidRPr="00200F05" w:rsidRDefault="00B35987" w:rsidP="008F2B2D">
            <w:pPr>
              <w:pStyle w:val="Style22"/>
              <w:autoSpaceDE w:val="0"/>
              <w:autoSpaceDN w:val="0"/>
              <w:adjustRightInd w:val="0"/>
              <w:spacing w:line="259" w:lineRule="exact"/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  <w:tc>
          <w:tcPr>
            <w:tcW w:w="0" w:type="auto"/>
            <w:vMerge/>
          </w:tcPr>
          <w:p w:rsidR="00B35987" w:rsidRPr="00200F05" w:rsidRDefault="00B35987" w:rsidP="008F2B2D">
            <w:pPr>
              <w:pStyle w:val="Style22"/>
              <w:autoSpaceDE w:val="0"/>
              <w:autoSpaceDN w:val="0"/>
              <w:adjustRightInd w:val="0"/>
              <w:spacing w:line="259" w:lineRule="exact"/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</w:tr>
      <w:tr w:rsidR="00594B07" w:rsidRPr="00200F05" w:rsidTr="008E7C61">
        <w:tc>
          <w:tcPr>
            <w:tcW w:w="0" w:type="auto"/>
          </w:tcPr>
          <w:p w:rsidR="00B35987" w:rsidRPr="00200F05" w:rsidRDefault="00B35987" w:rsidP="008F2B2D">
            <w:pPr>
              <w:pStyle w:val="Style21"/>
              <w:autoSpaceDE w:val="0"/>
              <w:autoSpaceDN w:val="0"/>
              <w:adjustRightInd w:val="0"/>
              <w:spacing w:line="240" w:lineRule="auto"/>
              <w:jc w:val="left"/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200F05">
              <w:rPr>
                <w:rStyle w:val="FontStyle146"/>
                <w:rFonts w:ascii="Times New Roman" w:hAnsi="Times New Roman" w:cs="Times New Roman"/>
                <w:sz w:val="32"/>
                <w:szCs w:val="32"/>
              </w:rPr>
              <w:t>1</w:t>
            </w:r>
            <w:r w:rsidRPr="00200F05"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  <w:t>4</w:t>
            </w:r>
          </w:p>
        </w:tc>
        <w:tc>
          <w:tcPr>
            <w:tcW w:w="0" w:type="auto"/>
          </w:tcPr>
          <w:p w:rsidR="00B35987" w:rsidRPr="00200F05" w:rsidRDefault="00B35987" w:rsidP="008F2B2D">
            <w:pPr>
              <w:pStyle w:val="Style22"/>
              <w:autoSpaceDE w:val="0"/>
              <w:autoSpaceDN w:val="0"/>
              <w:adjustRightInd w:val="0"/>
              <w:spacing w:line="259" w:lineRule="exact"/>
              <w:rPr>
                <w:rStyle w:val="FontStyle146"/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</w:tcPr>
          <w:p w:rsidR="00B35987" w:rsidRPr="00200F05" w:rsidRDefault="00B35987" w:rsidP="008F2B2D">
            <w:pPr>
              <w:pStyle w:val="Style22"/>
              <w:autoSpaceDE w:val="0"/>
              <w:autoSpaceDN w:val="0"/>
              <w:adjustRightInd w:val="0"/>
              <w:spacing w:line="259" w:lineRule="exact"/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200F05"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  <w:t>Арифметические задачи. Умножение многозначн</w:t>
            </w:r>
            <w:r w:rsidRPr="00200F05"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  <w:t>о</w:t>
            </w:r>
            <w:r w:rsidRPr="00200F05"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  <w:t>го числа на однозна</w:t>
            </w:r>
            <w:r w:rsidRPr="00200F05"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  <w:t>ч</w:t>
            </w:r>
            <w:r w:rsidRPr="00200F05"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  <w:t xml:space="preserve">ное   </w:t>
            </w:r>
          </w:p>
        </w:tc>
        <w:tc>
          <w:tcPr>
            <w:tcW w:w="0" w:type="auto"/>
            <w:vMerge/>
          </w:tcPr>
          <w:p w:rsidR="00B35987" w:rsidRPr="00200F05" w:rsidRDefault="00B35987" w:rsidP="008F2B2D">
            <w:pPr>
              <w:pStyle w:val="Style22"/>
              <w:autoSpaceDE w:val="0"/>
              <w:autoSpaceDN w:val="0"/>
              <w:adjustRightInd w:val="0"/>
              <w:spacing w:line="259" w:lineRule="exact"/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  <w:tc>
          <w:tcPr>
            <w:tcW w:w="0" w:type="auto"/>
            <w:vMerge/>
          </w:tcPr>
          <w:p w:rsidR="00B35987" w:rsidRPr="00200F05" w:rsidRDefault="00B35987" w:rsidP="008F2B2D">
            <w:pPr>
              <w:pStyle w:val="Style22"/>
              <w:autoSpaceDE w:val="0"/>
              <w:autoSpaceDN w:val="0"/>
              <w:adjustRightInd w:val="0"/>
              <w:spacing w:line="259" w:lineRule="exact"/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  <w:tc>
          <w:tcPr>
            <w:tcW w:w="0" w:type="auto"/>
            <w:vMerge/>
          </w:tcPr>
          <w:p w:rsidR="00B35987" w:rsidRPr="00200F05" w:rsidRDefault="00B35987" w:rsidP="008F2B2D">
            <w:pPr>
              <w:pStyle w:val="Style22"/>
              <w:autoSpaceDE w:val="0"/>
              <w:autoSpaceDN w:val="0"/>
              <w:adjustRightInd w:val="0"/>
              <w:spacing w:line="259" w:lineRule="exact"/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</w:tr>
      <w:tr w:rsidR="00594B07" w:rsidRPr="00200F05" w:rsidTr="008E7C61">
        <w:trPr>
          <w:trHeight w:val="412"/>
        </w:trPr>
        <w:tc>
          <w:tcPr>
            <w:tcW w:w="0" w:type="auto"/>
          </w:tcPr>
          <w:p w:rsidR="00B35987" w:rsidRPr="00200F05" w:rsidRDefault="00B35987" w:rsidP="008F2B2D">
            <w:pPr>
              <w:pStyle w:val="Style21"/>
              <w:autoSpaceDE w:val="0"/>
              <w:autoSpaceDN w:val="0"/>
              <w:adjustRightInd w:val="0"/>
              <w:spacing w:line="240" w:lineRule="auto"/>
              <w:jc w:val="left"/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200F05">
              <w:rPr>
                <w:rStyle w:val="FontStyle146"/>
                <w:rFonts w:ascii="Times New Roman" w:hAnsi="Times New Roman" w:cs="Times New Roman"/>
                <w:sz w:val="32"/>
                <w:szCs w:val="32"/>
              </w:rPr>
              <w:t>1</w:t>
            </w:r>
            <w:r w:rsidRPr="00200F05"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  <w:t>5</w:t>
            </w:r>
          </w:p>
        </w:tc>
        <w:tc>
          <w:tcPr>
            <w:tcW w:w="0" w:type="auto"/>
          </w:tcPr>
          <w:p w:rsidR="00B35987" w:rsidRPr="00200F05" w:rsidRDefault="00B35987" w:rsidP="008F2B2D">
            <w:pPr>
              <w:pStyle w:val="Style22"/>
              <w:autoSpaceDE w:val="0"/>
              <w:autoSpaceDN w:val="0"/>
              <w:adjustRightInd w:val="0"/>
              <w:spacing w:line="259" w:lineRule="exact"/>
              <w:rPr>
                <w:rStyle w:val="FontStyle146"/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</w:tcPr>
          <w:p w:rsidR="00B35987" w:rsidRPr="00200F05" w:rsidRDefault="00B35987" w:rsidP="008F2B2D">
            <w:pPr>
              <w:pStyle w:val="Style22"/>
              <w:autoSpaceDE w:val="0"/>
              <w:autoSpaceDN w:val="0"/>
              <w:adjustRightInd w:val="0"/>
              <w:spacing w:line="259" w:lineRule="exact"/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200F05"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  <w:t>Взаимосвязь компонентов и результатов действий. Правила порядка выпо</w:t>
            </w:r>
            <w:r w:rsidRPr="00200F05"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  <w:t>л</w:t>
            </w:r>
            <w:r w:rsidRPr="00200F05"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  <w:t>нения действий. Сравн</w:t>
            </w:r>
            <w:r w:rsidRPr="00200F05"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  <w:t>е</w:t>
            </w:r>
            <w:r w:rsidRPr="00200F05"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  <w:t>ние выражений</w:t>
            </w:r>
          </w:p>
        </w:tc>
        <w:tc>
          <w:tcPr>
            <w:tcW w:w="0" w:type="auto"/>
            <w:vMerge/>
          </w:tcPr>
          <w:p w:rsidR="00B35987" w:rsidRPr="00200F05" w:rsidRDefault="00B35987" w:rsidP="008F2B2D">
            <w:pPr>
              <w:pStyle w:val="Style22"/>
              <w:autoSpaceDE w:val="0"/>
              <w:autoSpaceDN w:val="0"/>
              <w:adjustRightInd w:val="0"/>
              <w:spacing w:line="259" w:lineRule="exact"/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  <w:tc>
          <w:tcPr>
            <w:tcW w:w="0" w:type="auto"/>
            <w:vMerge/>
          </w:tcPr>
          <w:p w:rsidR="00B35987" w:rsidRPr="00200F05" w:rsidRDefault="00B35987" w:rsidP="008F2B2D">
            <w:pPr>
              <w:pStyle w:val="Style22"/>
              <w:autoSpaceDE w:val="0"/>
              <w:autoSpaceDN w:val="0"/>
              <w:adjustRightInd w:val="0"/>
              <w:spacing w:line="259" w:lineRule="exact"/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  <w:tc>
          <w:tcPr>
            <w:tcW w:w="0" w:type="auto"/>
            <w:vMerge/>
          </w:tcPr>
          <w:p w:rsidR="00B35987" w:rsidRPr="00200F05" w:rsidRDefault="00B35987" w:rsidP="008F2B2D">
            <w:pPr>
              <w:pStyle w:val="Style22"/>
              <w:autoSpaceDE w:val="0"/>
              <w:autoSpaceDN w:val="0"/>
              <w:adjustRightInd w:val="0"/>
              <w:spacing w:line="259" w:lineRule="exact"/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</w:tr>
      <w:tr w:rsidR="00594B07" w:rsidRPr="00200F05" w:rsidTr="008E7C61">
        <w:tc>
          <w:tcPr>
            <w:tcW w:w="0" w:type="auto"/>
          </w:tcPr>
          <w:p w:rsidR="00B35987" w:rsidRPr="00200F05" w:rsidRDefault="00B35987" w:rsidP="008F2B2D">
            <w:pPr>
              <w:pStyle w:val="Style21"/>
              <w:autoSpaceDE w:val="0"/>
              <w:autoSpaceDN w:val="0"/>
              <w:adjustRightInd w:val="0"/>
              <w:spacing w:line="240" w:lineRule="auto"/>
              <w:jc w:val="left"/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200F05">
              <w:rPr>
                <w:rStyle w:val="FontStyle146"/>
                <w:rFonts w:ascii="Times New Roman" w:hAnsi="Times New Roman" w:cs="Times New Roman"/>
                <w:sz w:val="32"/>
                <w:szCs w:val="32"/>
              </w:rPr>
              <w:lastRenderedPageBreak/>
              <w:t>1</w:t>
            </w:r>
            <w:r w:rsidRPr="00200F05"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  <w:t>6</w:t>
            </w:r>
          </w:p>
        </w:tc>
        <w:tc>
          <w:tcPr>
            <w:tcW w:w="0" w:type="auto"/>
          </w:tcPr>
          <w:p w:rsidR="00B35987" w:rsidRPr="00200F05" w:rsidRDefault="00B35987" w:rsidP="008F2B2D">
            <w:pPr>
              <w:pStyle w:val="Style22"/>
              <w:autoSpaceDE w:val="0"/>
              <w:autoSpaceDN w:val="0"/>
              <w:adjustRightInd w:val="0"/>
              <w:spacing w:line="259" w:lineRule="exact"/>
              <w:rPr>
                <w:rStyle w:val="FontStyle146"/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</w:tcPr>
          <w:p w:rsidR="00B35987" w:rsidRPr="00200F05" w:rsidRDefault="00B35987" w:rsidP="008F2B2D">
            <w:pPr>
              <w:pStyle w:val="Style22"/>
              <w:autoSpaceDE w:val="0"/>
              <w:autoSpaceDN w:val="0"/>
              <w:adjustRightInd w:val="0"/>
              <w:spacing w:line="259" w:lineRule="exact"/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200F05"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  <w:t>Арифметические задачи. Умножение многозна</w:t>
            </w:r>
            <w:r w:rsidRPr="00200F05"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  <w:t>ч</w:t>
            </w:r>
            <w:r w:rsidRPr="00200F05"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  <w:t>ных чисел, оканчива</w:t>
            </w:r>
            <w:r w:rsidRPr="00200F05"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  <w:t>ю</w:t>
            </w:r>
            <w:r w:rsidRPr="00200F05"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  <w:t>щихся нулями, на одн</w:t>
            </w:r>
            <w:r w:rsidRPr="00200F05"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  <w:t>о</w:t>
            </w:r>
            <w:r w:rsidRPr="00200F05"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  <w:t>значное число</w:t>
            </w:r>
          </w:p>
        </w:tc>
        <w:tc>
          <w:tcPr>
            <w:tcW w:w="0" w:type="auto"/>
            <w:vMerge/>
          </w:tcPr>
          <w:p w:rsidR="00B35987" w:rsidRPr="00200F05" w:rsidRDefault="00B35987" w:rsidP="008F2B2D">
            <w:pPr>
              <w:pStyle w:val="Style22"/>
              <w:autoSpaceDE w:val="0"/>
              <w:autoSpaceDN w:val="0"/>
              <w:adjustRightInd w:val="0"/>
              <w:spacing w:line="259" w:lineRule="exact"/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  <w:tc>
          <w:tcPr>
            <w:tcW w:w="0" w:type="auto"/>
            <w:vMerge/>
          </w:tcPr>
          <w:p w:rsidR="00B35987" w:rsidRPr="00200F05" w:rsidRDefault="00B35987" w:rsidP="008F2B2D">
            <w:pPr>
              <w:pStyle w:val="Style22"/>
              <w:autoSpaceDE w:val="0"/>
              <w:autoSpaceDN w:val="0"/>
              <w:adjustRightInd w:val="0"/>
              <w:spacing w:line="259" w:lineRule="exact"/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  <w:tc>
          <w:tcPr>
            <w:tcW w:w="0" w:type="auto"/>
            <w:vMerge/>
          </w:tcPr>
          <w:p w:rsidR="00B35987" w:rsidRPr="00200F05" w:rsidRDefault="00B35987" w:rsidP="008F2B2D">
            <w:pPr>
              <w:pStyle w:val="Style22"/>
              <w:autoSpaceDE w:val="0"/>
              <w:autoSpaceDN w:val="0"/>
              <w:adjustRightInd w:val="0"/>
              <w:spacing w:line="259" w:lineRule="exact"/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</w:tr>
      <w:tr w:rsidR="00594B07" w:rsidRPr="00200F05" w:rsidTr="008E7C61">
        <w:tc>
          <w:tcPr>
            <w:tcW w:w="0" w:type="auto"/>
          </w:tcPr>
          <w:p w:rsidR="00B35987" w:rsidRPr="00200F05" w:rsidRDefault="00B35987" w:rsidP="008F2B2D">
            <w:pPr>
              <w:pStyle w:val="Style21"/>
              <w:autoSpaceDE w:val="0"/>
              <w:autoSpaceDN w:val="0"/>
              <w:adjustRightInd w:val="0"/>
              <w:spacing w:line="240" w:lineRule="auto"/>
              <w:jc w:val="left"/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200F05">
              <w:rPr>
                <w:rStyle w:val="FontStyle146"/>
                <w:rFonts w:ascii="Times New Roman" w:hAnsi="Times New Roman" w:cs="Times New Roman"/>
                <w:sz w:val="32"/>
                <w:szCs w:val="32"/>
              </w:rPr>
              <w:lastRenderedPageBreak/>
              <w:t>1</w:t>
            </w:r>
            <w:r w:rsidRPr="00200F05"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  <w:t>7</w:t>
            </w:r>
          </w:p>
        </w:tc>
        <w:tc>
          <w:tcPr>
            <w:tcW w:w="0" w:type="auto"/>
          </w:tcPr>
          <w:p w:rsidR="00B35987" w:rsidRPr="00200F05" w:rsidRDefault="00B35987" w:rsidP="008F2B2D">
            <w:pPr>
              <w:pStyle w:val="Style22"/>
              <w:autoSpaceDE w:val="0"/>
              <w:autoSpaceDN w:val="0"/>
              <w:adjustRightInd w:val="0"/>
              <w:spacing w:line="259" w:lineRule="exact"/>
              <w:rPr>
                <w:rStyle w:val="FontStyle146"/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</w:tcPr>
          <w:p w:rsidR="00B35987" w:rsidRPr="00200F05" w:rsidRDefault="00B35987" w:rsidP="008F2B2D">
            <w:pPr>
              <w:pStyle w:val="Style22"/>
              <w:autoSpaceDE w:val="0"/>
              <w:autoSpaceDN w:val="0"/>
              <w:adjustRightInd w:val="0"/>
              <w:spacing w:line="259" w:lineRule="exact"/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200F05"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  <w:t>Арифметические задачи. Запись текста задачи в таблице</w:t>
            </w:r>
          </w:p>
        </w:tc>
        <w:tc>
          <w:tcPr>
            <w:tcW w:w="0" w:type="auto"/>
            <w:vMerge/>
          </w:tcPr>
          <w:p w:rsidR="00B35987" w:rsidRPr="00200F05" w:rsidRDefault="00B35987" w:rsidP="008F2B2D">
            <w:pPr>
              <w:pStyle w:val="Style22"/>
              <w:autoSpaceDE w:val="0"/>
              <w:autoSpaceDN w:val="0"/>
              <w:adjustRightInd w:val="0"/>
              <w:spacing w:line="259" w:lineRule="exact"/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  <w:tc>
          <w:tcPr>
            <w:tcW w:w="0" w:type="auto"/>
            <w:vMerge/>
          </w:tcPr>
          <w:p w:rsidR="00B35987" w:rsidRPr="00200F05" w:rsidRDefault="00B35987" w:rsidP="008F2B2D">
            <w:pPr>
              <w:pStyle w:val="Style22"/>
              <w:autoSpaceDE w:val="0"/>
              <w:autoSpaceDN w:val="0"/>
              <w:adjustRightInd w:val="0"/>
              <w:spacing w:line="259" w:lineRule="exact"/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  <w:tc>
          <w:tcPr>
            <w:tcW w:w="0" w:type="auto"/>
            <w:vMerge/>
          </w:tcPr>
          <w:p w:rsidR="00B35987" w:rsidRPr="00200F05" w:rsidRDefault="00B35987" w:rsidP="008F2B2D">
            <w:pPr>
              <w:pStyle w:val="Style22"/>
              <w:autoSpaceDE w:val="0"/>
              <w:autoSpaceDN w:val="0"/>
              <w:adjustRightInd w:val="0"/>
              <w:spacing w:line="259" w:lineRule="exact"/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</w:tr>
      <w:tr w:rsidR="00594B07" w:rsidRPr="00200F05" w:rsidTr="008E7C61">
        <w:tc>
          <w:tcPr>
            <w:tcW w:w="0" w:type="auto"/>
          </w:tcPr>
          <w:p w:rsidR="00B35987" w:rsidRPr="00200F05" w:rsidRDefault="00B35987" w:rsidP="008F2B2D">
            <w:pPr>
              <w:pStyle w:val="Style21"/>
              <w:autoSpaceDE w:val="0"/>
              <w:autoSpaceDN w:val="0"/>
              <w:adjustRightInd w:val="0"/>
              <w:spacing w:line="240" w:lineRule="auto"/>
              <w:jc w:val="left"/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200F05">
              <w:rPr>
                <w:rStyle w:val="FontStyle146"/>
                <w:rFonts w:ascii="Times New Roman" w:hAnsi="Times New Roman" w:cs="Times New Roman"/>
                <w:sz w:val="32"/>
                <w:szCs w:val="32"/>
              </w:rPr>
              <w:t>1</w:t>
            </w:r>
            <w:r w:rsidRPr="00200F05"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  <w:t>8</w:t>
            </w:r>
          </w:p>
        </w:tc>
        <w:tc>
          <w:tcPr>
            <w:tcW w:w="0" w:type="auto"/>
          </w:tcPr>
          <w:p w:rsidR="00B35987" w:rsidRPr="00200F05" w:rsidRDefault="00B35987" w:rsidP="008F2B2D">
            <w:pPr>
              <w:pStyle w:val="Style22"/>
              <w:autoSpaceDE w:val="0"/>
              <w:autoSpaceDN w:val="0"/>
              <w:adjustRightInd w:val="0"/>
              <w:spacing w:line="259" w:lineRule="exact"/>
              <w:rPr>
                <w:rStyle w:val="FontStyle146"/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</w:tcPr>
          <w:p w:rsidR="00B35987" w:rsidRPr="00200F05" w:rsidRDefault="00B35987" w:rsidP="008F2B2D">
            <w:pPr>
              <w:pStyle w:val="Style22"/>
              <w:autoSpaceDE w:val="0"/>
              <w:autoSpaceDN w:val="0"/>
              <w:adjustRightInd w:val="0"/>
              <w:spacing w:line="259" w:lineRule="exact"/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200F05"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  <w:t>Арифметические задачи. Сравнение многозначных чисел. Умножение мног</w:t>
            </w:r>
            <w:r w:rsidRPr="00200F05"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  <w:t>о</w:t>
            </w:r>
            <w:r w:rsidRPr="00200F05"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  <w:t>значного числа на дв</w:t>
            </w:r>
            <w:r w:rsidRPr="00200F05"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  <w:t>у</w:t>
            </w:r>
            <w:r w:rsidRPr="00200F05"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  <w:t>значное, оканчивающееся нулем</w:t>
            </w:r>
          </w:p>
        </w:tc>
        <w:tc>
          <w:tcPr>
            <w:tcW w:w="0" w:type="auto"/>
            <w:vMerge/>
          </w:tcPr>
          <w:p w:rsidR="00B35987" w:rsidRPr="00200F05" w:rsidRDefault="00B35987" w:rsidP="008F2B2D">
            <w:pPr>
              <w:pStyle w:val="Style22"/>
              <w:autoSpaceDE w:val="0"/>
              <w:autoSpaceDN w:val="0"/>
              <w:adjustRightInd w:val="0"/>
              <w:spacing w:line="259" w:lineRule="exact"/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  <w:tc>
          <w:tcPr>
            <w:tcW w:w="0" w:type="auto"/>
            <w:vMerge/>
          </w:tcPr>
          <w:p w:rsidR="00B35987" w:rsidRPr="00200F05" w:rsidRDefault="00B35987" w:rsidP="008F2B2D">
            <w:pPr>
              <w:pStyle w:val="Style22"/>
              <w:autoSpaceDE w:val="0"/>
              <w:autoSpaceDN w:val="0"/>
              <w:adjustRightInd w:val="0"/>
              <w:spacing w:line="259" w:lineRule="exact"/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  <w:tc>
          <w:tcPr>
            <w:tcW w:w="0" w:type="auto"/>
            <w:vMerge/>
          </w:tcPr>
          <w:p w:rsidR="00B35987" w:rsidRPr="00200F05" w:rsidRDefault="00B35987" w:rsidP="008F2B2D">
            <w:pPr>
              <w:pStyle w:val="Style22"/>
              <w:autoSpaceDE w:val="0"/>
              <w:autoSpaceDN w:val="0"/>
              <w:adjustRightInd w:val="0"/>
              <w:spacing w:line="259" w:lineRule="exact"/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</w:tr>
      <w:tr w:rsidR="00594B07" w:rsidRPr="00200F05" w:rsidTr="008E7C61">
        <w:tc>
          <w:tcPr>
            <w:tcW w:w="0" w:type="auto"/>
          </w:tcPr>
          <w:p w:rsidR="00B35987" w:rsidRPr="00200F05" w:rsidRDefault="00B35987" w:rsidP="008F2B2D">
            <w:pPr>
              <w:pStyle w:val="Style21"/>
              <w:autoSpaceDE w:val="0"/>
              <w:autoSpaceDN w:val="0"/>
              <w:adjustRightInd w:val="0"/>
              <w:spacing w:line="240" w:lineRule="auto"/>
              <w:jc w:val="left"/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200F05">
              <w:rPr>
                <w:rStyle w:val="FontStyle146"/>
                <w:rFonts w:ascii="Times New Roman" w:hAnsi="Times New Roman" w:cs="Times New Roman"/>
                <w:sz w:val="32"/>
                <w:szCs w:val="32"/>
              </w:rPr>
              <w:t>1</w:t>
            </w:r>
            <w:r w:rsidRPr="00200F05"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  <w:t>9</w:t>
            </w:r>
          </w:p>
        </w:tc>
        <w:tc>
          <w:tcPr>
            <w:tcW w:w="0" w:type="auto"/>
          </w:tcPr>
          <w:p w:rsidR="00B35987" w:rsidRPr="00200F05" w:rsidRDefault="00B35987" w:rsidP="008F2B2D">
            <w:pPr>
              <w:pStyle w:val="Style22"/>
              <w:autoSpaceDE w:val="0"/>
              <w:autoSpaceDN w:val="0"/>
              <w:adjustRightInd w:val="0"/>
              <w:spacing w:line="259" w:lineRule="exact"/>
              <w:rPr>
                <w:rStyle w:val="FontStyle146"/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</w:tcPr>
          <w:p w:rsidR="00B35987" w:rsidRPr="00200F05" w:rsidRDefault="00B35987" w:rsidP="008F2B2D">
            <w:pPr>
              <w:pStyle w:val="Style22"/>
              <w:autoSpaceDE w:val="0"/>
              <w:autoSpaceDN w:val="0"/>
              <w:adjustRightInd w:val="0"/>
              <w:spacing w:line="259" w:lineRule="exact"/>
              <w:rPr>
                <w:rStyle w:val="FontStyle146"/>
                <w:rFonts w:ascii="Times New Roman" w:hAnsi="Times New Roman" w:cs="Times New Roman"/>
                <w:sz w:val="32"/>
                <w:szCs w:val="32"/>
              </w:rPr>
            </w:pPr>
            <w:r w:rsidRPr="00200F05"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  <w:t>Умножение многозна</w:t>
            </w:r>
            <w:r w:rsidRPr="00200F05"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  <w:t>ч</w:t>
            </w:r>
            <w:r w:rsidRPr="00200F05"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  <w:t>ных чисел,    оканчива</w:t>
            </w:r>
            <w:r w:rsidRPr="00200F05"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  <w:t>ю</w:t>
            </w:r>
            <w:r w:rsidRPr="00200F05"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  <w:t>щихся нулями на одн</w:t>
            </w:r>
            <w:r w:rsidRPr="00200F05"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  <w:t>о</w:t>
            </w:r>
            <w:r w:rsidRPr="00200F05"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  <w:t xml:space="preserve">значное число. </w:t>
            </w:r>
            <w:r w:rsidRPr="00200F05">
              <w:rPr>
                <w:rStyle w:val="FontStyle146"/>
                <w:rFonts w:ascii="Times New Roman" w:hAnsi="Times New Roman" w:cs="Times New Roman"/>
                <w:sz w:val="32"/>
                <w:szCs w:val="32"/>
              </w:rPr>
              <w:t>Многогранник, его развертка</w:t>
            </w:r>
          </w:p>
        </w:tc>
        <w:tc>
          <w:tcPr>
            <w:tcW w:w="0" w:type="auto"/>
            <w:vMerge/>
          </w:tcPr>
          <w:p w:rsidR="00B35987" w:rsidRPr="00200F05" w:rsidRDefault="00B35987" w:rsidP="008F2B2D">
            <w:pPr>
              <w:pStyle w:val="Style22"/>
              <w:autoSpaceDE w:val="0"/>
              <w:autoSpaceDN w:val="0"/>
              <w:adjustRightInd w:val="0"/>
              <w:spacing w:line="259" w:lineRule="exact"/>
              <w:rPr>
                <w:rStyle w:val="FontStyle146"/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  <w:vMerge/>
          </w:tcPr>
          <w:p w:rsidR="00B35987" w:rsidRPr="00200F05" w:rsidRDefault="00B35987" w:rsidP="008F2B2D">
            <w:pPr>
              <w:pStyle w:val="Style22"/>
              <w:autoSpaceDE w:val="0"/>
              <w:autoSpaceDN w:val="0"/>
              <w:adjustRightInd w:val="0"/>
              <w:spacing w:line="259" w:lineRule="exact"/>
              <w:rPr>
                <w:rStyle w:val="FontStyle146"/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  <w:vMerge/>
          </w:tcPr>
          <w:p w:rsidR="00B35987" w:rsidRPr="00200F05" w:rsidRDefault="00B35987" w:rsidP="008F2B2D">
            <w:pPr>
              <w:pStyle w:val="Style22"/>
              <w:autoSpaceDE w:val="0"/>
              <w:autoSpaceDN w:val="0"/>
              <w:adjustRightInd w:val="0"/>
              <w:spacing w:line="259" w:lineRule="exact"/>
              <w:rPr>
                <w:rStyle w:val="FontStyle146"/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35987" w:rsidRPr="00200F05" w:rsidTr="008E7C61">
        <w:tc>
          <w:tcPr>
            <w:tcW w:w="0" w:type="auto"/>
            <w:gridSpan w:val="6"/>
            <w:vAlign w:val="center"/>
          </w:tcPr>
          <w:p w:rsidR="00B35987" w:rsidRPr="00200F05" w:rsidRDefault="000B5902" w:rsidP="00B35987">
            <w:pPr>
              <w:pStyle w:val="Style22"/>
              <w:autoSpaceDE w:val="0"/>
              <w:autoSpaceDN w:val="0"/>
              <w:adjustRightInd w:val="0"/>
              <w:spacing w:line="259" w:lineRule="exact"/>
              <w:jc w:val="center"/>
              <w:rPr>
                <w:rStyle w:val="FontStyle143"/>
                <w:rFonts w:ascii="Times New Roman" w:hAnsi="Times New Roman" w:cs="Times New Roman"/>
                <w:sz w:val="32"/>
                <w:szCs w:val="32"/>
              </w:rPr>
            </w:pPr>
            <w:r w:rsidRPr="00200F05">
              <w:rPr>
                <w:rStyle w:val="FontStyle143"/>
                <w:rFonts w:ascii="Times New Roman" w:hAnsi="Times New Roman" w:cs="Times New Roman"/>
                <w:sz w:val="32"/>
                <w:szCs w:val="32"/>
              </w:rPr>
              <w:lastRenderedPageBreak/>
              <w:t>Деление с остатком (1</w:t>
            </w:r>
            <w:r w:rsidRPr="00200F05">
              <w:rPr>
                <w:rStyle w:val="FontStyle143"/>
                <w:rFonts w:ascii="Times New Roman" w:hAnsi="Times New Roman" w:cs="Times New Roman"/>
                <w:sz w:val="32"/>
                <w:szCs w:val="32"/>
                <w:lang w:val="ru-RU"/>
              </w:rPr>
              <w:t>5</w:t>
            </w:r>
            <w:r w:rsidR="00B35987" w:rsidRPr="00200F05">
              <w:rPr>
                <w:rStyle w:val="FontStyle143"/>
                <w:rFonts w:ascii="Times New Roman" w:hAnsi="Times New Roman" w:cs="Times New Roman"/>
                <w:sz w:val="32"/>
                <w:szCs w:val="32"/>
              </w:rPr>
              <w:t xml:space="preserve"> ч)</w:t>
            </w:r>
          </w:p>
        </w:tc>
      </w:tr>
      <w:tr w:rsidR="00594B07" w:rsidRPr="00200F05" w:rsidTr="008E7C61">
        <w:tc>
          <w:tcPr>
            <w:tcW w:w="0" w:type="auto"/>
          </w:tcPr>
          <w:p w:rsidR="000B5902" w:rsidRPr="00200F05" w:rsidRDefault="000B5902" w:rsidP="008F2B2D">
            <w:pPr>
              <w:pStyle w:val="Style21"/>
              <w:autoSpaceDE w:val="0"/>
              <w:autoSpaceDN w:val="0"/>
              <w:adjustRightInd w:val="0"/>
              <w:spacing w:line="240" w:lineRule="auto"/>
              <w:jc w:val="left"/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200F05"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  <w:t>20</w:t>
            </w:r>
          </w:p>
        </w:tc>
        <w:tc>
          <w:tcPr>
            <w:tcW w:w="0" w:type="auto"/>
          </w:tcPr>
          <w:p w:rsidR="000B5902" w:rsidRPr="00200F05" w:rsidRDefault="000B5902" w:rsidP="008F2B2D">
            <w:pPr>
              <w:pStyle w:val="Style22"/>
              <w:autoSpaceDE w:val="0"/>
              <w:autoSpaceDN w:val="0"/>
              <w:adjustRightInd w:val="0"/>
              <w:spacing w:line="259" w:lineRule="exact"/>
              <w:rPr>
                <w:rStyle w:val="FontStyle146"/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</w:tcPr>
          <w:p w:rsidR="000B5902" w:rsidRPr="00200F05" w:rsidRDefault="000B5902" w:rsidP="008F2B2D">
            <w:pPr>
              <w:pStyle w:val="Style22"/>
              <w:autoSpaceDE w:val="0"/>
              <w:autoSpaceDN w:val="0"/>
              <w:adjustRightInd w:val="0"/>
              <w:spacing w:line="259" w:lineRule="exact"/>
              <w:rPr>
                <w:rStyle w:val="FontStyle146"/>
                <w:rFonts w:ascii="Times New Roman" w:hAnsi="Times New Roman" w:cs="Times New Roman"/>
                <w:sz w:val="32"/>
                <w:szCs w:val="32"/>
              </w:rPr>
            </w:pPr>
            <w:r w:rsidRPr="00200F05"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  <w:t>Постановка учебной з</w:t>
            </w:r>
            <w:r w:rsidRPr="00200F05"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  <w:t>а</w:t>
            </w:r>
            <w:r w:rsidRPr="00200F05"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  <w:t xml:space="preserve">дачи.  Запись деления с остатком. </w:t>
            </w:r>
            <w:r w:rsidRPr="00200F05">
              <w:rPr>
                <w:rStyle w:val="FontStyle146"/>
                <w:rFonts w:ascii="Times New Roman" w:hAnsi="Times New Roman" w:cs="Times New Roman"/>
                <w:sz w:val="32"/>
                <w:szCs w:val="32"/>
              </w:rPr>
              <w:t>Терминология</w:t>
            </w:r>
          </w:p>
        </w:tc>
        <w:tc>
          <w:tcPr>
            <w:tcW w:w="0" w:type="auto"/>
            <w:vMerge w:val="restart"/>
          </w:tcPr>
          <w:p w:rsidR="000B5902" w:rsidRPr="00200F05" w:rsidRDefault="000B5902" w:rsidP="000B590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</w:pP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Предметный смысл д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е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ления с</w:t>
            </w:r>
          </w:p>
          <w:p w:rsidR="000B5902" w:rsidRPr="00200F05" w:rsidRDefault="000B5902" w:rsidP="000B590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</w:pP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остатком.</w:t>
            </w:r>
          </w:p>
          <w:p w:rsidR="000B5902" w:rsidRPr="00200F05" w:rsidRDefault="000B5902" w:rsidP="000B590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</w:pP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Форма записи деления с</w:t>
            </w:r>
            <w:r w:rsidR="00BB5254"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 xml:space="preserve"> 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остатком. Взаим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о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связь компонентов и результата дейс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т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вия.</w:t>
            </w:r>
          </w:p>
          <w:p w:rsidR="000B5902" w:rsidRPr="00200F05" w:rsidRDefault="000B5902" w:rsidP="000B590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</w:pP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Случай деления с о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с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татком,</w:t>
            </w:r>
          </w:p>
          <w:p w:rsidR="000B5902" w:rsidRPr="00200F05" w:rsidRDefault="000B5902" w:rsidP="000B590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</w:pP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когда делимое меньше д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е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ли-</w:t>
            </w:r>
          </w:p>
          <w:p w:rsidR="000B5902" w:rsidRPr="00200F05" w:rsidRDefault="000B5902" w:rsidP="000B590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</w:pP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теля.</w:t>
            </w:r>
          </w:p>
          <w:p w:rsidR="000B5902" w:rsidRPr="00200F05" w:rsidRDefault="000B5902" w:rsidP="000B5902">
            <w:pPr>
              <w:pStyle w:val="Style22"/>
              <w:autoSpaceDE w:val="0"/>
              <w:autoSpaceDN w:val="0"/>
              <w:adjustRightInd w:val="0"/>
              <w:spacing w:line="259" w:lineRule="exact"/>
              <w:rPr>
                <w:rStyle w:val="FontStyle146"/>
                <w:rFonts w:ascii="Times New Roman" w:hAnsi="Times New Roman" w:cs="Times New Roman"/>
                <w:sz w:val="32"/>
                <w:szCs w:val="32"/>
              </w:rPr>
            </w:pP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Деление на 10, 100, 1000…</w:t>
            </w:r>
          </w:p>
        </w:tc>
        <w:tc>
          <w:tcPr>
            <w:tcW w:w="0" w:type="auto"/>
            <w:vMerge w:val="restart"/>
          </w:tcPr>
          <w:p w:rsidR="000B5902" w:rsidRPr="00200F05" w:rsidRDefault="000B5902" w:rsidP="000B590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</w:pPr>
            <w:r w:rsidRPr="00200F05">
              <w:rPr>
                <w:rFonts w:ascii="Times New Roman" w:hAnsi="Times New Roman"/>
                <w:b/>
                <w:bCs/>
                <w:sz w:val="32"/>
                <w:szCs w:val="32"/>
                <w:lang w:val="ru-RU" w:eastAsia="ru-RU" w:bidi="ar-SA"/>
              </w:rPr>
              <w:t xml:space="preserve">Формулировать 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уче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б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ную задачу на о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с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нове имеющихся</w:t>
            </w:r>
          </w:p>
          <w:p w:rsidR="000B5902" w:rsidRPr="00200F05" w:rsidRDefault="000B5902" w:rsidP="000B590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</w:pP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знаний о делении ч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и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сел.</w:t>
            </w:r>
          </w:p>
          <w:p w:rsidR="000B5902" w:rsidRPr="00200F05" w:rsidRDefault="000B5902" w:rsidP="000B590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</w:pPr>
            <w:r w:rsidRPr="00200F05">
              <w:rPr>
                <w:rFonts w:ascii="Times New Roman" w:hAnsi="Times New Roman"/>
                <w:b/>
                <w:bCs/>
                <w:sz w:val="32"/>
                <w:szCs w:val="32"/>
                <w:lang w:val="ru-RU" w:eastAsia="ru-RU" w:bidi="ar-SA"/>
              </w:rPr>
              <w:t xml:space="preserve">Составлять 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план р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е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шения учебной з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а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дачи.</w:t>
            </w:r>
          </w:p>
          <w:p w:rsidR="000B5902" w:rsidRPr="00200F05" w:rsidRDefault="000B5902" w:rsidP="000B590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</w:pPr>
            <w:r w:rsidRPr="00200F05">
              <w:rPr>
                <w:rFonts w:ascii="Times New Roman" w:hAnsi="Times New Roman"/>
                <w:b/>
                <w:bCs/>
                <w:sz w:val="32"/>
                <w:szCs w:val="32"/>
                <w:lang w:val="ru-RU" w:eastAsia="ru-RU" w:bidi="ar-SA"/>
              </w:rPr>
              <w:t xml:space="preserve">Моделировать 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ари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ф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метическое действие для р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е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шения</w:t>
            </w:r>
          </w:p>
          <w:p w:rsidR="000B5902" w:rsidRPr="00200F05" w:rsidRDefault="000B5902" w:rsidP="000B590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</w:pP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учебной задачи.</w:t>
            </w:r>
          </w:p>
          <w:p w:rsidR="000B5902" w:rsidRPr="00200F05" w:rsidRDefault="000B5902" w:rsidP="000B590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</w:pPr>
            <w:r w:rsidRPr="00200F05">
              <w:rPr>
                <w:rFonts w:ascii="Times New Roman" w:hAnsi="Times New Roman"/>
                <w:b/>
                <w:bCs/>
                <w:sz w:val="32"/>
                <w:szCs w:val="32"/>
                <w:lang w:val="ru-RU" w:eastAsia="ru-RU" w:bidi="ar-SA"/>
              </w:rPr>
              <w:t xml:space="preserve">Пояснять 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готовую з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а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пись деления с оста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т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ком.</w:t>
            </w:r>
          </w:p>
          <w:p w:rsidR="000B5902" w:rsidRPr="00200F05" w:rsidRDefault="000B5902" w:rsidP="000B590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</w:pPr>
            <w:r w:rsidRPr="00200F05">
              <w:rPr>
                <w:rFonts w:ascii="Times New Roman" w:hAnsi="Times New Roman"/>
                <w:b/>
                <w:bCs/>
                <w:sz w:val="32"/>
                <w:szCs w:val="32"/>
                <w:lang w:val="ru-RU" w:eastAsia="ru-RU" w:bidi="ar-SA"/>
              </w:rPr>
              <w:t xml:space="preserve">Выполнять 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деление с оста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т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ком.</w:t>
            </w:r>
          </w:p>
          <w:p w:rsidR="000B5902" w:rsidRPr="00200F05" w:rsidRDefault="000B5902" w:rsidP="000B590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</w:pPr>
            <w:r w:rsidRPr="00200F05">
              <w:rPr>
                <w:rFonts w:ascii="Times New Roman" w:hAnsi="Times New Roman"/>
                <w:b/>
                <w:bCs/>
                <w:sz w:val="32"/>
                <w:szCs w:val="32"/>
                <w:lang w:val="ru-RU" w:eastAsia="ru-RU" w:bidi="ar-SA"/>
              </w:rPr>
              <w:t xml:space="preserve">Контролировать 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 xml:space="preserve">себя, сверяя собственные 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lastRenderedPageBreak/>
              <w:t>дейс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т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вия</w:t>
            </w:r>
          </w:p>
          <w:p w:rsidR="000B5902" w:rsidRPr="00200F05" w:rsidRDefault="000B5902" w:rsidP="000B5902">
            <w:pPr>
              <w:pStyle w:val="Style22"/>
              <w:autoSpaceDE w:val="0"/>
              <w:autoSpaceDN w:val="0"/>
              <w:adjustRightInd w:val="0"/>
              <w:spacing w:line="259" w:lineRule="exact"/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с алгоритмом выполн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е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ния деления с о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с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татком.</w:t>
            </w:r>
          </w:p>
        </w:tc>
        <w:tc>
          <w:tcPr>
            <w:tcW w:w="0" w:type="auto"/>
            <w:vMerge w:val="restart"/>
          </w:tcPr>
          <w:p w:rsidR="000B5902" w:rsidRPr="00200F05" w:rsidRDefault="000B5902" w:rsidP="000B590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</w:pPr>
            <w:r w:rsidRPr="00200F05">
              <w:rPr>
                <w:rFonts w:ascii="Times New Roman" w:hAnsi="Times New Roman"/>
                <w:b/>
                <w:bCs/>
                <w:sz w:val="32"/>
                <w:szCs w:val="32"/>
                <w:lang w:val="ru-RU" w:eastAsia="ru-RU" w:bidi="ar-SA"/>
              </w:rPr>
              <w:lastRenderedPageBreak/>
              <w:t xml:space="preserve">Сравнивать 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записи деления с о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с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татком в строку</w:t>
            </w:r>
            <w:r w:rsidR="001414BC"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 xml:space="preserve"> 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и «уголком».</w:t>
            </w:r>
          </w:p>
          <w:p w:rsidR="000B5902" w:rsidRPr="00200F05" w:rsidRDefault="000B5902" w:rsidP="000B590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</w:pPr>
            <w:r w:rsidRPr="00200F05">
              <w:rPr>
                <w:rFonts w:ascii="Times New Roman" w:hAnsi="Times New Roman"/>
                <w:b/>
                <w:bCs/>
                <w:sz w:val="32"/>
                <w:szCs w:val="32"/>
                <w:lang w:val="ru-RU" w:eastAsia="ru-RU" w:bidi="ar-SA"/>
              </w:rPr>
              <w:t xml:space="preserve">Выполнять 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запись д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е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ления с остатком в строку</w:t>
            </w:r>
          </w:p>
          <w:p w:rsidR="000B5902" w:rsidRPr="00200F05" w:rsidRDefault="000B5902" w:rsidP="000B590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</w:pP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и «уголком».</w:t>
            </w:r>
          </w:p>
          <w:p w:rsidR="000B5902" w:rsidRPr="00200F05" w:rsidRDefault="000B5902" w:rsidP="000B590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</w:pPr>
            <w:r w:rsidRPr="00200F05">
              <w:rPr>
                <w:rFonts w:ascii="Times New Roman" w:hAnsi="Times New Roman"/>
                <w:b/>
                <w:bCs/>
                <w:sz w:val="32"/>
                <w:szCs w:val="32"/>
                <w:lang w:val="ru-RU" w:eastAsia="ru-RU" w:bidi="ar-SA"/>
              </w:rPr>
              <w:t xml:space="preserve">Осуществлять 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сам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о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проверку вычислител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ь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ных действий</w:t>
            </w:r>
          </w:p>
          <w:p w:rsidR="000B5902" w:rsidRPr="00200F05" w:rsidRDefault="000B5902" w:rsidP="000B590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</w:pP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путём сопоставления с алгори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т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мом.</w:t>
            </w:r>
          </w:p>
          <w:p w:rsidR="000B5902" w:rsidRPr="00200F05" w:rsidRDefault="000B5902" w:rsidP="000B590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</w:pPr>
            <w:r w:rsidRPr="00200F05">
              <w:rPr>
                <w:rFonts w:ascii="Times New Roman" w:hAnsi="Times New Roman"/>
                <w:b/>
                <w:bCs/>
                <w:sz w:val="32"/>
                <w:szCs w:val="32"/>
                <w:lang w:val="ru-RU" w:eastAsia="ru-RU" w:bidi="ar-SA"/>
              </w:rPr>
              <w:t xml:space="preserve">Проводить 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проверку правильности вычисл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е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ний с помощью обра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т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ных дейс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т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вий.</w:t>
            </w:r>
          </w:p>
          <w:p w:rsidR="000B5902" w:rsidRPr="00200F05" w:rsidRDefault="000B5902" w:rsidP="000B590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</w:pPr>
            <w:r w:rsidRPr="00200F05">
              <w:rPr>
                <w:rFonts w:ascii="Times New Roman" w:hAnsi="Times New Roman"/>
                <w:b/>
                <w:bCs/>
                <w:sz w:val="32"/>
                <w:szCs w:val="32"/>
                <w:lang w:val="ru-RU" w:eastAsia="ru-RU" w:bidi="ar-SA"/>
              </w:rPr>
              <w:t xml:space="preserve">Выделять 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неизвестный компонент д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е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 xml:space="preserve">ления с 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lastRenderedPageBreak/>
              <w:t>остатком и</w:t>
            </w:r>
          </w:p>
          <w:p w:rsidR="000B5902" w:rsidRPr="00200F05" w:rsidRDefault="000B5902" w:rsidP="000B590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</w:pP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находить его значение.</w:t>
            </w:r>
          </w:p>
          <w:p w:rsidR="000B5902" w:rsidRPr="00200F05" w:rsidRDefault="000B5902" w:rsidP="000B590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</w:pPr>
            <w:r w:rsidRPr="00200F05">
              <w:rPr>
                <w:rFonts w:ascii="Times New Roman" w:hAnsi="Times New Roman"/>
                <w:b/>
                <w:bCs/>
                <w:sz w:val="32"/>
                <w:szCs w:val="32"/>
                <w:lang w:val="ru-RU" w:eastAsia="ru-RU" w:bidi="ar-SA"/>
              </w:rPr>
              <w:t xml:space="preserve">Анализировать 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гот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о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вые записи деления с остатком для</w:t>
            </w:r>
            <w:r w:rsidR="001414BC"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 xml:space="preserve"> 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случаев, когда дел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и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мое меньше делителя.</w:t>
            </w:r>
          </w:p>
          <w:p w:rsidR="000B5902" w:rsidRPr="00200F05" w:rsidRDefault="000B5902" w:rsidP="001414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</w:pPr>
            <w:r w:rsidRPr="00200F05">
              <w:rPr>
                <w:rFonts w:ascii="Times New Roman" w:hAnsi="Times New Roman"/>
                <w:b/>
                <w:bCs/>
                <w:sz w:val="32"/>
                <w:szCs w:val="32"/>
                <w:lang w:val="ru-RU" w:eastAsia="ru-RU" w:bidi="ar-SA"/>
              </w:rPr>
              <w:t xml:space="preserve">Находить 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неполное ч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а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стное и оста</w:t>
            </w:r>
            <w:r w:rsidR="001414BC"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ток, пол</w:t>
            </w:r>
            <w:r w:rsidR="001414BC"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ь</w:t>
            </w:r>
            <w:r w:rsidR="001414BC"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зуясь подбо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ром дел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и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мого или неполного ч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а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стн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о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го.</w:t>
            </w:r>
          </w:p>
          <w:p w:rsidR="000B5902" w:rsidRPr="00200F05" w:rsidRDefault="000B5902" w:rsidP="000B590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</w:pPr>
            <w:r w:rsidRPr="00200F05">
              <w:rPr>
                <w:rFonts w:ascii="Times New Roman" w:hAnsi="Times New Roman"/>
                <w:b/>
                <w:bCs/>
                <w:sz w:val="32"/>
                <w:szCs w:val="32"/>
                <w:lang w:val="ru-RU" w:eastAsia="ru-RU" w:bidi="ar-SA"/>
              </w:rPr>
              <w:t xml:space="preserve">Определять 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значение неполного час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т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ного и остаток при</w:t>
            </w:r>
          </w:p>
          <w:p w:rsidR="000B5902" w:rsidRPr="00200F05" w:rsidRDefault="000B5902" w:rsidP="001414BC">
            <w:pPr>
              <w:autoSpaceDE w:val="0"/>
              <w:autoSpaceDN w:val="0"/>
              <w:adjustRightInd w:val="0"/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 w:eastAsia="ru-RU" w:bidi="ar-SA"/>
              </w:rPr>
            </w:pP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делении на 10, 100, 1000… разными спос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о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бами (как при</w:t>
            </w:r>
            <w:r w:rsidR="001414BC"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 xml:space="preserve"> 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делении с остатком или с уч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ё</w:t>
            </w:r>
            <w:r w:rsidR="001414BC"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том разрядного состава мно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г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о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значных чисел).</w:t>
            </w:r>
          </w:p>
        </w:tc>
      </w:tr>
      <w:tr w:rsidR="00594B07" w:rsidRPr="00200F05" w:rsidTr="008E7C61">
        <w:tc>
          <w:tcPr>
            <w:tcW w:w="0" w:type="auto"/>
          </w:tcPr>
          <w:p w:rsidR="000B5902" w:rsidRPr="00200F05" w:rsidRDefault="000B5902" w:rsidP="008F2B2D">
            <w:pPr>
              <w:pStyle w:val="Style21"/>
              <w:autoSpaceDE w:val="0"/>
              <w:autoSpaceDN w:val="0"/>
              <w:adjustRightInd w:val="0"/>
              <w:spacing w:line="240" w:lineRule="auto"/>
              <w:jc w:val="left"/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200F05">
              <w:rPr>
                <w:rStyle w:val="FontStyle146"/>
                <w:rFonts w:ascii="Times New Roman" w:hAnsi="Times New Roman" w:cs="Times New Roman"/>
                <w:sz w:val="32"/>
                <w:szCs w:val="32"/>
              </w:rPr>
              <w:t>2</w:t>
            </w:r>
            <w:r w:rsidRPr="00200F05"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  <w:t>1</w:t>
            </w:r>
          </w:p>
        </w:tc>
        <w:tc>
          <w:tcPr>
            <w:tcW w:w="0" w:type="auto"/>
          </w:tcPr>
          <w:p w:rsidR="000B5902" w:rsidRPr="00200F05" w:rsidRDefault="000B5902" w:rsidP="008F2B2D">
            <w:pPr>
              <w:pStyle w:val="Style22"/>
              <w:autoSpaceDE w:val="0"/>
              <w:autoSpaceDN w:val="0"/>
              <w:adjustRightInd w:val="0"/>
              <w:spacing w:line="259" w:lineRule="exact"/>
              <w:rPr>
                <w:rStyle w:val="FontStyle146"/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</w:tcPr>
          <w:p w:rsidR="000B5902" w:rsidRPr="00200F05" w:rsidRDefault="000B5902" w:rsidP="008F2B2D">
            <w:pPr>
              <w:pStyle w:val="Style22"/>
              <w:autoSpaceDE w:val="0"/>
              <w:autoSpaceDN w:val="0"/>
              <w:adjustRightInd w:val="0"/>
              <w:spacing w:line="259" w:lineRule="exact"/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200F05"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  <w:t>Взаимосвязь компонентов и результата при делении с остатком. Табличные случаи умножения. По</w:t>
            </w:r>
            <w:r w:rsidRPr="00200F05"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  <w:t>д</w:t>
            </w:r>
            <w:r w:rsidRPr="00200F05"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  <w:t>бор делимого при дел</w:t>
            </w:r>
            <w:r w:rsidRPr="00200F05"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  <w:t>е</w:t>
            </w:r>
            <w:r w:rsidRPr="00200F05"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  <w:t>нии с остатком</w:t>
            </w:r>
          </w:p>
        </w:tc>
        <w:tc>
          <w:tcPr>
            <w:tcW w:w="0" w:type="auto"/>
            <w:vMerge/>
          </w:tcPr>
          <w:p w:rsidR="000B5902" w:rsidRPr="00200F05" w:rsidRDefault="000B5902" w:rsidP="008F2B2D">
            <w:pPr>
              <w:pStyle w:val="Style22"/>
              <w:autoSpaceDE w:val="0"/>
              <w:autoSpaceDN w:val="0"/>
              <w:adjustRightInd w:val="0"/>
              <w:spacing w:line="259" w:lineRule="exact"/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  <w:tc>
          <w:tcPr>
            <w:tcW w:w="0" w:type="auto"/>
            <w:vMerge/>
          </w:tcPr>
          <w:p w:rsidR="000B5902" w:rsidRPr="00200F05" w:rsidRDefault="000B5902" w:rsidP="008F2B2D">
            <w:pPr>
              <w:pStyle w:val="Style22"/>
              <w:autoSpaceDE w:val="0"/>
              <w:autoSpaceDN w:val="0"/>
              <w:adjustRightInd w:val="0"/>
              <w:spacing w:line="259" w:lineRule="exact"/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  <w:tc>
          <w:tcPr>
            <w:tcW w:w="0" w:type="auto"/>
            <w:vMerge/>
          </w:tcPr>
          <w:p w:rsidR="000B5902" w:rsidRPr="00200F05" w:rsidRDefault="000B5902" w:rsidP="008F2B2D">
            <w:pPr>
              <w:pStyle w:val="Style22"/>
              <w:autoSpaceDE w:val="0"/>
              <w:autoSpaceDN w:val="0"/>
              <w:adjustRightInd w:val="0"/>
              <w:spacing w:line="259" w:lineRule="exact"/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</w:tr>
      <w:tr w:rsidR="00594B07" w:rsidRPr="00200F05" w:rsidTr="008E7C61">
        <w:tc>
          <w:tcPr>
            <w:tcW w:w="0" w:type="auto"/>
          </w:tcPr>
          <w:p w:rsidR="000B5902" w:rsidRPr="00200F05" w:rsidRDefault="000B5902" w:rsidP="008F2B2D">
            <w:pPr>
              <w:pStyle w:val="Style21"/>
              <w:autoSpaceDE w:val="0"/>
              <w:autoSpaceDN w:val="0"/>
              <w:adjustRightInd w:val="0"/>
              <w:spacing w:line="240" w:lineRule="auto"/>
              <w:jc w:val="left"/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200F05">
              <w:rPr>
                <w:rStyle w:val="FontStyle146"/>
                <w:rFonts w:ascii="Times New Roman" w:hAnsi="Times New Roman" w:cs="Times New Roman"/>
                <w:sz w:val="32"/>
                <w:szCs w:val="32"/>
              </w:rPr>
              <w:t>2</w:t>
            </w:r>
            <w:r w:rsidRPr="00200F05"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  <w:t>2</w:t>
            </w:r>
          </w:p>
        </w:tc>
        <w:tc>
          <w:tcPr>
            <w:tcW w:w="0" w:type="auto"/>
          </w:tcPr>
          <w:p w:rsidR="000B5902" w:rsidRPr="00200F05" w:rsidRDefault="000B5902" w:rsidP="008F2B2D">
            <w:pPr>
              <w:pStyle w:val="Style22"/>
              <w:autoSpaceDE w:val="0"/>
              <w:autoSpaceDN w:val="0"/>
              <w:adjustRightInd w:val="0"/>
              <w:spacing w:line="259" w:lineRule="exact"/>
              <w:rPr>
                <w:rStyle w:val="FontStyle146"/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</w:tcPr>
          <w:p w:rsidR="000B5902" w:rsidRPr="00200F05" w:rsidRDefault="000B5902" w:rsidP="008F2B2D">
            <w:pPr>
              <w:pStyle w:val="Style22"/>
              <w:autoSpaceDE w:val="0"/>
              <w:autoSpaceDN w:val="0"/>
              <w:adjustRightInd w:val="0"/>
              <w:spacing w:line="259" w:lineRule="exact"/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200F05"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  <w:t>Деление с остатком. По</w:t>
            </w:r>
            <w:r w:rsidRPr="00200F05"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  <w:t>д</w:t>
            </w:r>
            <w:r w:rsidRPr="00200F05"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  <w:t>бор непо</w:t>
            </w:r>
            <w:r w:rsidRPr="00200F05"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  <w:t>л</w:t>
            </w:r>
            <w:r w:rsidRPr="00200F05"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  <w:t>ного частного</w:t>
            </w:r>
          </w:p>
        </w:tc>
        <w:tc>
          <w:tcPr>
            <w:tcW w:w="0" w:type="auto"/>
            <w:vMerge/>
          </w:tcPr>
          <w:p w:rsidR="000B5902" w:rsidRPr="00200F05" w:rsidRDefault="000B5902" w:rsidP="008F2B2D">
            <w:pPr>
              <w:pStyle w:val="Style22"/>
              <w:autoSpaceDE w:val="0"/>
              <w:autoSpaceDN w:val="0"/>
              <w:adjustRightInd w:val="0"/>
              <w:spacing w:line="259" w:lineRule="exact"/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  <w:tc>
          <w:tcPr>
            <w:tcW w:w="0" w:type="auto"/>
            <w:vMerge/>
          </w:tcPr>
          <w:p w:rsidR="000B5902" w:rsidRPr="00200F05" w:rsidRDefault="000B5902" w:rsidP="008F2B2D">
            <w:pPr>
              <w:pStyle w:val="Style22"/>
              <w:autoSpaceDE w:val="0"/>
              <w:autoSpaceDN w:val="0"/>
              <w:adjustRightInd w:val="0"/>
              <w:spacing w:line="259" w:lineRule="exact"/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  <w:tc>
          <w:tcPr>
            <w:tcW w:w="0" w:type="auto"/>
            <w:vMerge/>
          </w:tcPr>
          <w:p w:rsidR="000B5902" w:rsidRPr="00200F05" w:rsidRDefault="000B5902" w:rsidP="008F2B2D">
            <w:pPr>
              <w:pStyle w:val="Style22"/>
              <w:autoSpaceDE w:val="0"/>
              <w:autoSpaceDN w:val="0"/>
              <w:adjustRightInd w:val="0"/>
              <w:spacing w:line="259" w:lineRule="exact"/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</w:tr>
      <w:tr w:rsidR="00594B07" w:rsidRPr="00200F05" w:rsidTr="008E7C61">
        <w:tc>
          <w:tcPr>
            <w:tcW w:w="0" w:type="auto"/>
          </w:tcPr>
          <w:p w:rsidR="000B5902" w:rsidRPr="00200F05" w:rsidRDefault="000B5902" w:rsidP="008F2B2D">
            <w:pPr>
              <w:pStyle w:val="Style21"/>
              <w:autoSpaceDE w:val="0"/>
              <w:autoSpaceDN w:val="0"/>
              <w:adjustRightInd w:val="0"/>
              <w:spacing w:line="240" w:lineRule="auto"/>
              <w:jc w:val="left"/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200F05">
              <w:rPr>
                <w:rStyle w:val="FontStyle146"/>
                <w:rFonts w:ascii="Times New Roman" w:hAnsi="Times New Roman" w:cs="Times New Roman"/>
                <w:sz w:val="32"/>
                <w:szCs w:val="32"/>
              </w:rPr>
              <w:t>2</w:t>
            </w:r>
            <w:r w:rsidRPr="00200F05"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  <w:t>3</w:t>
            </w:r>
          </w:p>
        </w:tc>
        <w:tc>
          <w:tcPr>
            <w:tcW w:w="0" w:type="auto"/>
          </w:tcPr>
          <w:p w:rsidR="000B5902" w:rsidRPr="00200F05" w:rsidRDefault="000B5902" w:rsidP="008F2B2D">
            <w:pPr>
              <w:pStyle w:val="Style22"/>
              <w:autoSpaceDE w:val="0"/>
              <w:autoSpaceDN w:val="0"/>
              <w:adjustRightInd w:val="0"/>
              <w:spacing w:line="259" w:lineRule="exact"/>
              <w:rPr>
                <w:rStyle w:val="FontStyle146"/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</w:tcPr>
          <w:p w:rsidR="000B5902" w:rsidRPr="00200F05" w:rsidRDefault="000B5902" w:rsidP="008F2B2D">
            <w:pPr>
              <w:pStyle w:val="Style22"/>
              <w:autoSpaceDE w:val="0"/>
              <w:autoSpaceDN w:val="0"/>
              <w:adjustRightInd w:val="0"/>
              <w:spacing w:line="259" w:lineRule="exact"/>
              <w:rPr>
                <w:rStyle w:val="FontStyle146"/>
                <w:rFonts w:ascii="Times New Roman" w:hAnsi="Times New Roman" w:cs="Times New Roman"/>
                <w:sz w:val="32"/>
                <w:szCs w:val="32"/>
              </w:rPr>
            </w:pPr>
            <w:r w:rsidRPr="00200F05"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  <w:t>Взаимосвязь компонентов и резул</w:t>
            </w:r>
            <w:r w:rsidRPr="00200F05"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  <w:t>ь</w:t>
            </w:r>
            <w:r w:rsidRPr="00200F05"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  <w:t xml:space="preserve">тата при делении с остатком. </w:t>
            </w:r>
            <w:r w:rsidRPr="00200F05">
              <w:rPr>
                <w:rStyle w:val="FontStyle146"/>
                <w:rFonts w:ascii="Times New Roman" w:hAnsi="Times New Roman" w:cs="Times New Roman"/>
                <w:sz w:val="32"/>
                <w:szCs w:val="32"/>
              </w:rPr>
              <w:t>Классификация выражений</w:t>
            </w:r>
          </w:p>
        </w:tc>
        <w:tc>
          <w:tcPr>
            <w:tcW w:w="0" w:type="auto"/>
            <w:vMerge/>
          </w:tcPr>
          <w:p w:rsidR="000B5902" w:rsidRPr="00200F05" w:rsidRDefault="000B5902" w:rsidP="008F2B2D">
            <w:pPr>
              <w:pStyle w:val="Style22"/>
              <w:autoSpaceDE w:val="0"/>
              <w:autoSpaceDN w:val="0"/>
              <w:adjustRightInd w:val="0"/>
              <w:spacing w:line="259" w:lineRule="exact"/>
              <w:rPr>
                <w:rStyle w:val="FontStyle146"/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  <w:vMerge/>
          </w:tcPr>
          <w:p w:rsidR="000B5902" w:rsidRPr="00200F05" w:rsidRDefault="000B5902" w:rsidP="008F2B2D">
            <w:pPr>
              <w:pStyle w:val="Style22"/>
              <w:autoSpaceDE w:val="0"/>
              <w:autoSpaceDN w:val="0"/>
              <w:adjustRightInd w:val="0"/>
              <w:spacing w:line="259" w:lineRule="exact"/>
              <w:rPr>
                <w:rStyle w:val="FontStyle146"/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  <w:vMerge/>
          </w:tcPr>
          <w:p w:rsidR="000B5902" w:rsidRPr="00200F05" w:rsidRDefault="000B5902" w:rsidP="008F2B2D">
            <w:pPr>
              <w:pStyle w:val="Style22"/>
              <w:autoSpaceDE w:val="0"/>
              <w:autoSpaceDN w:val="0"/>
              <w:adjustRightInd w:val="0"/>
              <w:spacing w:line="259" w:lineRule="exact"/>
              <w:rPr>
                <w:rStyle w:val="FontStyle146"/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94B07" w:rsidRPr="00200F05" w:rsidTr="008E7C61">
        <w:tc>
          <w:tcPr>
            <w:tcW w:w="0" w:type="auto"/>
          </w:tcPr>
          <w:p w:rsidR="000B5902" w:rsidRPr="00200F05" w:rsidRDefault="000B5902" w:rsidP="008F2B2D">
            <w:pPr>
              <w:pStyle w:val="Style21"/>
              <w:autoSpaceDE w:val="0"/>
              <w:autoSpaceDN w:val="0"/>
              <w:adjustRightInd w:val="0"/>
              <w:spacing w:line="240" w:lineRule="auto"/>
              <w:jc w:val="left"/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200F05">
              <w:rPr>
                <w:rStyle w:val="FontStyle146"/>
                <w:rFonts w:ascii="Times New Roman" w:hAnsi="Times New Roman" w:cs="Times New Roman"/>
                <w:sz w:val="32"/>
                <w:szCs w:val="32"/>
              </w:rPr>
              <w:t>2</w:t>
            </w:r>
            <w:r w:rsidRPr="00200F05"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  <w:t>4</w:t>
            </w:r>
          </w:p>
        </w:tc>
        <w:tc>
          <w:tcPr>
            <w:tcW w:w="0" w:type="auto"/>
          </w:tcPr>
          <w:p w:rsidR="000B5902" w:rsidRPr="00200F05" w:rsidRDefault="000B5902" w:rsidP="008F2B2D">
            <w:pPr>
              <w:pStyle w:val="Style22"/>
              <w:autoSpaceDE w:val="0"/>
              <w:autoSpaceDN w:val="0"/>
              <w:adjustRightInd w:val="0"/>
              <w:spacing w:line="259" w:lineRule="exact"/>
              <w:rPr>
                <w:rStyle w:val="FontStyle146"/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</w:tcPr>
          <w:p w:rsidR="000B5902" w:rsidRPr="00200F05" w:rsidRDefault="000B5902" w:rsidP="008F2B2D">
            <w:pPr>
              <w:pStyle w:val="Style22"/>
              <w:autoSpaceDE w:val="0"/>
              <w:autoSpaceDN w:val="0"/>
              <w:adjustRightInd w:val="0"/>
              <w:spacing w:line="259" w:lineRule="exact"/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200F05"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  <w:t>Решение арифметических задач. Коррекция ошибок</w:t>
            </w:r>
          </w:p>
        </w:tc>
        <w:tc>
          <w:tcPr>
            <w:tcW w:w="0" w:type="auto"/>
            <w:vMerge/>
          </w:tcPr>
          <w:p w:rsidR="000B5902" w:rsidRPr="00200F05" w:rsidRDefault="000B5902" w:rsidP="008F2B2D">
            <w:pPr>
              <w:pStyle w:val="Style22"/>
              <w:autoSpaceDE w:val="0"/>
              <w:autoSpaceDN w:val="0"/>
              <w:adjustRightInd w:val="0"/>
              <w:spacing w:line="259" w:lineRule="exact"/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  <w:tc>
          <w:tcPr>
            <w:tcW w:w="0" w:type="auto"/>
            <w:vMerge/>
          </w:tcPr>
          <w:p w:rsidR="000B5902" w:rsidRPr="00200F05" w:rsidRDefault="000B5902" w:rsidP="008F2B2D">
            <w:pPr>
              <w:pStyle w:val="Style22"/>
              <w:autoSpaceDE w:val="0"/>
              <w:autoSpaceDN w:val="0"/>
              <w:adjustRightInd w:val="0"/>
              <w:spacing w:line="259" w:lineRule="exact"/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  <w:tc>
          <w:tcPr>
            <w:tcW w:w="0" w:type="auto"/>
            <w:vMerge/>
          </w:tcPr>
          <w:p w:rsidR="000B5902" w:rsidRPr="00200F05" w:rsidRDefault="000B5902" w:rsidP="008F2B2D">
            <w:pPr>
              <w:pStyle w:val="Style22"/>
              <w:autoSpaceDE w:val="0"/>
              <w:autoSpaceDN w:val="0"/>
              <w:adjustRightInd w:val="0"/>
              <w:spacing w:line="259" w:lineRule="exact"/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</w:tr>
      <w:tr w:rsidR="00594B07" w:rsidRPr="00200F05" w:rsidTr="008E7C61">
        <w:tc>
          <w:tcPr>
            <w:tcW w:w="0" w:type="auto"/>
          </w:tcPr>
          <w:p w:rsidR="000B5902" w:rsidRPr="00200F05" w:rsidRDefault="000B5902" w:rsidP="008F2B2D">
            <w:pPr>
              <w:pStyle w:val="Style21"/>
              <w:autoSpaceDE w:val="0"/>
              <w:autoSpaceDN w:val="0"/>
              <w:adjustRightInd w:val="0"/>
              <w:spacing w:line="240" w:lineRule="auto"/>
              <w:jc w:val="left"/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200F05">
              <w:rPr>
                <w:rStyle w:val="FontStyle146"/>
                <w:rFonts w:ascii="Times New Roman" w:hAnsi="Times New Roman" w:cs="Times New Roman"/>
                <w:sz w:val="32"/>
                <w:szCs w:val="32"/>
              </w:rPr>
              <w:t>2</w:t>
            </w:r>
            <w:r w:rsidRPr="00200F05"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  <w:t>5</w:t>
            </w:r>
          </w:p>
        </w:tc>
        <w:tc>
          <w:tcPr>
            <w:tcW w:w="0" w:type="auto"/>
          </w:tcPr>
          <w:p w:rsidR="000B5902" w:rsidRPr="00200F05" w:rsidRDefault="000B5902" w:rsidP="008F2B2D">
            <w:pPr>
              <w:pStyle w:val="Style22"/>
              <w:autoSpaceDE w:val="0"/>
              <w:autoSpaceDN w:val="0"/>
              <w:adjustRightInd w:val="0"/>
              <w:spacing w:line="259" w:lineRule="exact"/>
              <w:rPr>
                <w:rStyle w:val="FontStyle146"/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</w:tcPr>
          <w:p w:rsidR="000B5902" w:rsidRPr="00200F05" w:rsidRDefault="000B5902" w:rsidP="008F2B2D">
            <w:pPr>
              <w:pStyle w:val="Style22"/>
              <w:autoSpaceDE w:val="0"/>
              <w:autoSpaceDN w:val="0"/>
              <w:adjustRightInd w:val="0"/>
              <w:spacing w:line="259" w:lineRule="exact"/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200F05"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  <w:t>Решение арифметических задач. Взаимосвязь ко</w:t>
            </w:r>
            <w:r w:rsidRPr="00200F05"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  <w:t>м</w:t>
            </w:r>
            <w:r w:rsidRPr="00200F05"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  <w:t>понентов и результата при делении с остатком</w:t>
            </w:r>
          </w:p>
        </w:tc>
        <w:tc>
          <w:tcPr>
            <w:tcW w:w="0" w:type="auto"/>
            <w:vMerge/>
          </w:tcPr>
          <w:p w:rsidR="000B5902" w:rsidRPr="00200F05" w:rsidRDefault="000B5902" w:rsidP="008F2B2D">
            <w:pPr>
              <w:pStyle w:val="Style22"/>
              <w:autoSpaceDE w:val="0"/>
              <w:autoSpaceDN w:val="0"/>
              <w:adjustRightInd w:val="0"/>
              <w:spacing w:line="259" w:lineRule="exact"/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  <w:tc>
          <w:tcPr>
            <w:tcW w:w="0" w:type="auto"/>
            <w:vMerge/>
          </w:tcPr>
          <w:p w:rsidR="000B5902" w:rsidRPr="00200F05" w:rsidRDefault="000B5902" w:rsidP="008F2B2D">
            <w:pPr>
              <w:pStyle w:val="Style22"/>
              <w:autoSpaceDE w:val="0"/>
              <w:autoSpaceDN w:val="0"/>
              <w:adjustRightInd w:val="0"/>
              <w:spacing w:line="259" w:lineRule="exact"/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  <w:tc>
          <w:tcPr>
            <w:tcW w:w="0" w:type="auto"/>
            <w:vMerge/>
          </w:tcPr>
          <w:p w:rsidR="000B5902" w:rsidRPr="00200F05" w:rsidRDefault="000B5902" w:rsidP="008F2B2D">
            <w:pPr>
              <w:pStyle w:val="Style22"/>
              <w:autoSpaceDE w:val="0"/>
              <w:autoSpaceDN w:val="0"/>
              <w:adjustRightInd w:val="0"/>
              <w:spacing w:line="259" w:lineRule="exact"/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</w:tr>
      <w:tr w:rsidR="00594B07" w:rsidRPr="00200F05" w:rsidTr="008E7C61">
        <w:tc>
          <w:tcPr>
            <w:tcW w:w="0" w:type="auto"/>
          </w:tcPr>
          <w:p w:rsidR="000B5902" w:rsidRPr="00200F05" w:rsidRDefault="000B5902" w:rsidP="008F2B2D">
            <w:pPr>
              <w:pStyle w:val="Style21"/>
              <w:autoSpaceDE w:val="0"/>
              <w:autoSpaceDN w:val="0"/>
              <w:adjustRightInd w:val="0"/>
              <w:spacing w:line="240" w:lineRule="auto"/>
              <w:jc w:val="left"/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200F05">
              <w:rPr>
                <w:rStyle w:val="FontStyle146"/>
                <w:rFonts w:ascii="Times New Roman" w:hAnsi="Times New Roman" w:cs="Times New Roman"/>
                <w:sz w:val="32"/>
                <w:szCs w:val="32"/>
              </w:rPr>
              <w:t>2</w:t>
            </w:r>
            <w:r w:rsidRPr="00200F05"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  <w:t>6</w:t>
            </w:r>
          </w:p>
        </w:tc>
        <w:tc>
          <w:tcPr>
            <w:tcW w:w="0" w:type="auto"/>
          </w:tcPr>
          <w:p w:rsidR="000B5902" w:rsidRPr="00200F05" w:rsidRDefault="000B5902" w:rsidP="008F2B2D">
            <w:pPr>
              <w:pStyle w:val="Style22"/>
              <w:autoSpaceDE w:val="0"/>
              <w:autoSpaceDN w:val="0"/>
              <w:adjustRightInd w:val="0"/>
              <w:spacing w:line="259" w:lineRule="exact"/>
              <w:rPr>
                <w:rStyle w:val="FontStyle146"/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</w:tcPr>
          <w:p w:rsidR="000B5902" w:rsidRPr="00200F05" w:rsidRDefault="000B5902" w:rsidP="008F2B2D">
            <w:pPr>
              <w:pStyle w:val="Style22"/>
              <w:autoSpaceDE w:val="0"/>
              <w:autoSpaceDN w:val="0"/>
              <w:adjustRightInd w:val="0"/>
              <w:spacing w:line="259" w:lineRule="exact"/>
              <w:rPr>
                <w:rStyle w:val="FontStyle146"/>
                <w:rFonts w:ascii="Times New Roman" w:hAnsi="Times New Roman" w:cs="Times New Roman"/>
                <w:sz w:val="32"/>
                <w:szCs w:val="32"/>
              </w:rPr>
            </w:pPr>
            <w:r w:rsidRPr="00200F05"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  <w:t>Деление с остатком. Сл</w:t>
            </w:r>
            <w:r w:rsidRPr="00200F05"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  <w:t>у</w:t>
            </w:r>
            <w:r w:rsidRPr="00200F05"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  <w:t>чай, когда делимое мен</w:t>
            </w:r>
            <w:r w:rsidRPr="00200F05"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  <w:t>ь</w:t>
            </w:r>
            <w:r w:rsidRPr="00200F05"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  <w:t xml:space="preserve">ше делителя. </w:t>
            </w:r>
            <w:r w:rsidRPr="00200F05">
              <w:rPr>
                <w:rStyle w:val="FontStyle146"/>
                <w:rFonts w:ascii="Times New Roman" w:hAnsi="Times New Roman" w:cs="Times New Roman"/>
                <w:sz w:val="32"/>
                <w:szCs w:val="32"/>
              </w:rPr>
              <w:t xml:space="preserve">Классификация </w:t>
            </w:r>
            <w:r w:rsidRPr="00200F05">
              <w:rPr>
                <w:rStyle w:val="FontStyle146"/>
                <w:rFonts w:ascii="Times New Roman" w:hAnsi="Times New Roman" w:cs="Times New Roman"/>
                <w:sz w:val="32"/>
                <w:szCs w:val="32"/>
              </w:rPr>
              <w:lastRenderedPageBreak/>
              <w:t>выражений</w:t>
            </w:r>
          </w:p>
        </w:tc>
        <w:tc>
          <w:tcPr>
            <w:tcW w:w="0" w:type="auto"/>
            <w:vMerge/>
          </w:tcPr>
          <w:p w:rsidR="000B5902" w:rsidRPr="00200F05" w:rsidRDefault="000B5902" w:rsidP="008F2B2D">
            <w:pPr>
              <w:pStyle w:val="Style22"/>
              <w:autoSpaceDE w:val="0"/>
              <w:autoSpaceDN w:val="0"/>
              <w:adjustRightInd w:val="0"/>
              <w:spacing w:line="259" w:lineRule="exact"/>
              <w:rPr>
                <w:rStyle w:val="FontStyle146"/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  <w:vMerge/>
          </w:tcPr>
          <w:p w:rsidR="000B5902" w:rsidRPr="00200F05" w:rsidRDefault="000B5902" w:rsidP="008F2B2D">
            <w:pPr>
              <w:pStyle w:val="Style22"/>
              <w:autoSpaceDE w:val="0"/>
              <w:autoSpaceDN w:val="0"/>
              <w:adjustRightInd w:val="0"/>
              <w:spacing w:line="259" w:lineRule="exact"/>
              <w:rPr>
                <w:rStyle w:val="FontStyle146"/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  <w:vMerge/>
          </w:tcPr>
          <w:p w:rsidR="000B5902" w:rsidRPr="00200F05" w:rsidRDefault="000B5902" w:rsidP="008F2B2D">
            <w:pPr>
              <w:pStyle w:val="Style22"/>
              <w:autoSpaceDE w:val="0"/>
              <w:autoSpaceDN w:val="0"/>
              <w:adjustRightInd w:val="0"/>
              <w:spacing w:line="259" w:lineRule="exact"/>
              <w:rPr>
                <w:rStyle w:val="FontStyle146"/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94B07" w:rsidRPr="00200F05" w:rsidTr="008E7C61">
        <w:tc>
          <w:tcPr>
            <w:tcW w:w="0" w:type="auto"/>
          </w:tcPr>
          <w:p w:rsidR="000B5902" w:rsidRPr="00200F05" w:rsidRDefault="000B5902" w:rsidP="008F2B2D">
            <w:pPr>
              <w:pStyle w:val="Style21"/>
              <w:autoSpaceDE w:val="0"/>
              <w:autoSpaceDN w:val="0"/>
              <w:adjustRightInd w:val="0"/>
              <w:spacing w:line="240" w:lineRule="auto"/>
              <w:jc w:val="left"/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200F05">
              <w:rPr>
                <w:rStyle w:val="FontStyle146"/>
                <w:rFonts w:ascii="Times New Roman" w:hAnsi="Times New Roman" w:cs="Times New Roman"/>
                <w:sz w:val="32"/>
                <w:szCs w:val="32"/>
              </w:rPr>
              <w:lastRenderedPageBreak/>
              <w:t>2</w:t>
            </w:r>
            <w:r w:rsidRPr="00200F05"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  <w:t>7</w:t>
            </w:r>
          </w:p>
          <w:p w:rsidR="000B5902" w:rsidRPr="00200F05" w:rsidRDefault="000B5902" w:rsidP="008F2B2D">
            <w:pPr>
              <w:pStyle w:val="Style21"/>
              <w:autoSpaceDE w:val="0"/>
              <w:autoSpaceDN w:val="0"/>
              <w:adjustRightInd w:val="0"/>
              <w:spacing w:line="240" w:lineRule="auto"/>
              <w:jc w:val="left"/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  <w:p w:rsidR="000B5902" w:rsidRPr="00200F05" w:rsidRDefault="000B5902" w:rsidP="008F2B2D">
            <w:pPr>
              <w:pStyle w:val="Style21"/>
              <w:autoSpaceDE w:val="0"/>
              <w:autoSpaceDN w:val="0"/>
              <w:adjustRightInd w:val="0"/>
              <w:spacing w:line="240" w:lineRule="auto"/>
              <w:jc w:val="left"/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200F05"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  <w:t>28</w:t>
            </w:r>
          </w:p>
        </w:tc>
        <w:tc>
          <w:tcPr>
            <w:tcW w:w="0" w:type="auto"/>
          </w:tcPr>
          <w:p w:rsidR="000B5902" w:rsidRPr="00200F05" w:rsidRDefault="000B5902" w:rsidP="008F2B2D">
            <w:pPr>
              <w:pStyle w:val="Style22"/>
              <w:autoSpaceDE w:val="0"/>
              <w:autoSpaceDN w:val="0"/>
              <w:adjustRightInd w:val="0"/>
              <w:spacing w:line="259" w:lineRule="exact"/>
              <w:rPr>
                <w:rStyle w:val="FontStyle146"/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</w:tcPr>
          <w:p w:rsidR="000B5902" w:rsidRPr="00200F05" w:rsidRDefault="00BB5254" w:rsidP="008F2B2D">
            <w:pPr>
              <w:pStyle w:val="Style22"/>
              <w:autoSpaceDE w:val="0"/>
              <w:autoSpaceDN w:val="0"/>
              <w:adjustRightInd w:val="0"/>
              <w:spacing w:line="259" w:lineRule="exact"/>
              <w:rPr>
                <w:rStyle w:val="FontStyle146"/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  <w:r w:rsidRPr="00200F05">
              <w:rPr>
                <w:rStyle w:val="FontStyle146"/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Контрольная работа №2по теме «Деление с оста</w:t>
            </w:r>
            <w:r w:rsidRPr="00200F05">
              <w:rPr>
                <w:rStyle w:val="FontStyle146"/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т</w:t>
            </w:r>
            <w:r w:rsidRPr="00200F05">
              <w:rPr>
                <w:rStyle w:val="FontStyle146"/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ком"</w:t>
            </w:r>
          </w:p>
          <w:p w:rsidR="000B5902" w:rsidRPr="00200F05" w:rsidRDefault="000B5902" w:rsidP="008F2B2D">
            <w:pPr>
              <w:pStyle w:val="Style22"/>
              <w:autoSpaceDE w:val="0"/>
              <w:autoSpaceDN w:val="0"/>
              <w:adjustRightInd w:val="0"/>
              <w:spacing w:line="259" w:lineRule="exact"/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200F05">
              <w:rPr>
                <w:rStyle w:val="FontStyle146"/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Работа над ошибками</w:t>
            </w:r>
          </w:p>
        </w:tc>
        <w:tc>
          <w:tcPr>
            <w:tcW w:w="0" w:type="auto"/>
            <w:vMerge/>
          </w:tcPr>
          <w:p w:rsidR="000B5902" w:rsidRPr="00200F05" w:rsidRDefault="000B5902" w:rsidP="008F2B2D">
            <w:pPr>
              <w:pStyle w:val="Style22"/>
              <w:autoSpaceDE w:val="0"/>
              <w:autoSpaceDN w:val="0"/>
              <w:adjustRightInd w:val="0"/>
              <w:spacing w:line="259" w:lineRule="exact"/>
              <w:rPr>
                <w:rStyle w:val="FontStyle146"/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  <w:vMerge/>
          </w:tcPr>
          <w:p w:rsidR="000B5902" w:rsidRPr="00200F05" w:rsidRDefault="000B5902" w:rsidP="008F2B2D">
            <w:pPr>
              <w:pStyle w:val="Style22"/>
              <w:autoSpaceDE w:val="0"/>
              <w:autoSpaceDN w:val="0"/>
              <w:adjustRightInd w:val="0"/>
              <w:spacing w:line="259" w:lineRule="exact"/>
              <w:rPr>
                <w:rStyle w:val="FontStyle146"/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  <w:vMerge/>
          </w:tcPr>
          <w:p w:rsidR="000B5902" w:rsidRPr="00200F05" w:rsidRDefault="000B5902" w:rsidP="008F2B2D">
            <w:pPr>
              <w:pStyle w:val="Style22"/>
              <w:autoSpaceDE w:val="0"/>
              <w:autoSpaceDN w:val="0"/>
              <w:adjustRightInd w:val="0"/>
              <w:spacing w:line="259" w:lineRule="exact"/>
              <w:rPr>
                <w:rStyle w:val="FontStyle146"/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94B07" w:rsidRPr="00200F05" w:rsidTr="008E7C61">
        <w:tc>
          <w:tcPr>
            <w:tcW w:w="0" w:type="auto"/>
          </w:tcPr>
          <w:p w:rsidR="000B5902" w:rsidRPr="00200F05" w:rsidRDefault="000B5902" w:rsidP="008F2B2D">
            <w:pPr>
              <w:pStyle w:val="Style21"/>
              <w:autoSpaceDE w:val="0"/>
              <w:autoSpaceDN w:val="0"/>
              <w:adjustRightInd w:val="0"/>
              <w:spacing w:line="240" w:lineRule="auto"/>
              <w:jc w:val="left"/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200F05">
              <w:rPr>
                <w:rStyle w:val="FontStyle146"/>
                <w:rFonts w:ascii="Times New Roman" w:hAnsi="Times New Roman" w:cs="Times New Roman"/>
                <w:sz w:val="32"/>
                <w:szCs w:val="32"/>
              </w:rPr>
              <w:t>2</w:t>
            </w:r>
            <w:r w:rsidRPr="00200F05"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  <w:t>9</w:t>
            </w:r>
          </w:p>
        </w:tc>
        <w:tc>
          <w:tcPr>
            <w:tcW w:w="0" w:type="auto"/>
          </w:tcPr>
          <w:p w:rsidR="000B5902" w:rsidRPr="00200F05" w:rsidRDefault="000B5902" w:rsidP="008F2B2D">
            <w:pPr>
              <w:pStyle w:val="Style22"/>
              <w:autoSpaceDE w:val="0"/>
              <w:autoSpaceDN w:val="0"/>
              <w:adjustRightInd w:val="0"/>
              <w:spacing w:line="259" w:lineRule="exact"/>
              <w:rPr>
                <w:rStyle w:val="FontStyle146"/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</w:tcPr>
          <w:p w:rsidR="000B5902" w:rsidRPr="00200F05" w:rsidRDefault="000B5902" w:rsidP="008F2B2D">
            <w:pPr>
              <w:pStyle w:val="Style22"/>
              <w:autoSpaceDE w:val="0"/>
              <w:autoSpaceDN w:val="0"/>
              <w:adjustRightInd w:val="0"/>
              <w:spacing w:line="259" w:lineRule="exact"/>
              <w:rPr>
                <w:rStyle w:val="FontStyle146"/>
                <w:rFonts w:ascii="Times New Roman" w:hAnsi="Times New Roman" w:cs="Times New Roman"/>
                <w:sz w:val="32"/>
                <w:szCs w:val="32"/>
              </w:rPr>
            </w:pPr>
            <w:r w:rsidRPr="00200F05">
              <w:rPr>
                <w:rStyle w:val="FontStyle146"/>
                <w:rFonts w:ascii="Times New Roman" w:hAnsi="Times New Roman" w:cs="Times New Roman"/>
                <w:sz w:val="32"/>
                <w:szCs w:val="32"/>
              </w:rPr>
              <w:t>Решение  задач</w:t>
            </w:r>
          </w:p>
        </w:tc>
        <w:tc>
          <w:tcPr>
            <w:tcW w:w="0" w:type="auto"/>
            <w:vMerge/>
          </w:tcPr>
          <w:p w:rsidR="000B5902" w:rsidRPr="00200F05" w:rsidRDefault="000B5902" w:rsidP="008F2B2D">
            <w:pPr>
              <w:pStyle w:val="Style22"/>
              <w:autoSpaceDE w:val="0"/>
              <w:autoSpaceDN w:val="0"/>
              <w:adjustRightInd w:val="0"/>
              <w:spacing w:line="259" w:lineRule="exact"/>
              <w:rPr>
                <w:rStyle w:val="FontStyle146"/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  <w:vMerge/>
          </w:tcPr>
          <w:p w:rsidR="000B5902" w:rsidRPr="00200F05" w:rsidRDefault="000B5902" w:rsidP="008F2B2D">
            <w:pPr>
              <w:pStyle w:val="Style22"/>
              <w:autoSpaceDE w:val="0"/>
              <w:autoSpaceDN w:val="0"/>
              <w:adjustRightInd w:val="0"/>
              <w:spacing w:line="259" w:lineRule="exact"/>
              <w:rPr>
                <w:rStyle w:val="FontStyle146"/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  <w:vMerge/>
          </w:tcPr>
          <w:p w:rsidR="000B5902" w:rsidRPr="00200F05" w:rsidRDefault="000B5902" w:rsidP="008F2B2D">
            <w:pPr>
              <w:pStyle w:val="Style22"/>
              <w:autoSpaceDE w:val="0"/>
              <w:autoSpaceDN w:val="0"/>
              <w:adjustRightInd w:val="0"/>
              <w:spacing w:line="259" w:lineRule="exact"/>
              <w:rPr>
                <w:rStyle w:val="FontStyle146"/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94B07" w:rsidRPr="00200F05" w:rsidTr="008E7C61">
        <w:tc>
          <w:tcPr>
            <w:tcW w:w="0" w:type="auto"/>
          </w:tcPr>
          <w:p w:rsidR="000B5902" w:rsidRPr="00200F05" w:rsidRDefault="000B5902" w:rsidP="008F2B2D">
            <w:pPr>
              <w:pStyle w:val="Style21"/>
              <w:autoSpaceDE w:val="0"/>
              <w:autoSpaceDN w:val="0"/>
              <w:adjustRightInd w:val="0"/>
              <w:spacing w:line="240" w:lineRule="auto"/>
              <w:jc w:val="left"/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200F05"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  <w:t>30</w:t>
            </w:r>
          </w:p>
        </w:tc>
        <w:tc>
          <w:tcPr>
            <w:tcW w:w="0" w:type="auto"/>
          </w:tcPr>
          <w:p w:rsidR="000B5902" w:rsidRPr="00200F05" w:rsidRDefault="000B5902" w:rsidP="008F2B2D">
            <w:pPr>
              <w:pStyle w:val="Style22"/>
              <w:autoSpaceDE w:val="0"/>
              <w:autoSpaceDN w:val="0"/>
              <w:adjustRightInd w:val="0"/>
              <w:spacing w:line="259" w:lineRule="exact"/>
              <w:rPr>
                <w:rStyle w:val="FontStyle146"/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</w:tcPr>
          <w:p w:rsidR="000B5902" w:rsidRPr="00200F05" w:rsidRDefault="000B5902" w:rsidP="008F2B2D">
            <w:pPr>
              <w:pStyle w:val="Style22"/>
              <w:autoSpaceDE w:val="0"/>
              <w:autoSpaceDN w:val="0"/>
              <w:adjustRightInd w:val="0"/>
              <w:spacing w:line="259" w:lineRule="exact"/>
              <w:rPr>
                <w:rStyle w:val="FontStyle146"/>
                <w:rFonts w:ascii="Times New Roman" w:hAnsi="Times New Roman" w:cs="Times New Roman"/>
                <w:sz w:val="32"/>
                <w:szCs w:val="32"/>
              </w:rPr>
            </w:pPr>
            <w:r w:rsidRPr="00200F05">
              <w:rPr>
                <w:rStyle w:val="FontStyle146"/>
                <w:rFonts w:ascii="Times New Roman" w:hAnsi="Times New Roman" w:cs="Times New Roman"/>
                <w:sz w:val="32"/>
                <w:szCs w:val="32"/>
              </w:rPr>
              <w:t>Деление на  10, 100. Решение  задач</w:t>
            </w:r>
          </w:p>
        </w:tc>
        <w:tc>
          <w:tcPr>
            <w:tcW w:w="0" w:type="auto"/>
            <w:vMerge/>
          </w:tcPr>
          <w:p w:rsidR="000B5902" w:rsidRPr="00200F05" w:rsidRDefault="000B5902" w:rsidP="008F2B2D">
            <w:pPr>
              <w:pStyle w:val="Style22"/>
              <w:autoSpaceDE w:val="0"/>
              <w:autoSpaceDN w:val="0"/>
              <w:adjustRightInd w:val="0"/>
              <w:spacing w:line="259" w:lineRule="exact"/>
              <w:rPr>
                <w:rStyle w:val="FontStyle146"/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  <w:vMerge/>
          </w:tcPr>
          <w:p w:rsidR="000B5902" w:rsidRPr="00200F05" w:rsidRDefault="000B5902" w:rsidP="008F2B2D">
            <w:pPr>
              <w:pStyle w:val="Style22"/>
              <w:autoSpaceDE w:val="0"/>
              <w:autoSpaceDN w:val="0"/>
              <w:adjustRightInd w:val="0"/>
              <w:spacing w:line="259" w:lineRule="exact"/>
              <w:rPr>
                <w:rStyle w:val="FontStyle146"/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  <w:vMerge/>
          </w:tcPr>
          <w:p w:rsidR="000B5902" w:rsidRPr="00200F05" w:rsidRDefault="000B5902" w:rsidP="008F2B2D">
            <w:pPr>
              <w:pStyle w:val="Style22"/>
              <w:autoSpaceDE w:val="0"/>
              <w:autoSpaceDN w:val="0"/>
              <w:adjustRightInd w:val="0"/>
              <w:spacing w:line="259" w:lineRule="exact"/>
              <w:rPr>
                <w:rStyle w:val="FontStyle146"/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94B07" w:rsidRPr="00200F05" w:rsidTr="008E7C61">
        <w:tc>
          <w:tcPr>
            <w:tcW w:w="0" w:type="auto"/>
          </w:tcPr>
          <w:p w:rsidR="000B5902" w:rsidRPr="00200F05" w:rsidRDefault="000B5902" w:rsidP="008F2B2D">
            <w:pPr>
              <w:pStyle w:val="Style21"/>
              <w:autoSpaceDE w:val="0"/>
              <w:autoSpaceDN w:val="0"/>
              <w:adjustRightInd w:val="0"/>
              <w:spacing w:line="240" w:lineRule="auto"/>
              <w:jc w:val="left"/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200F05"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  <w:t>31</w:t>
            </w:r>
          </w:p>
        </w:tc>
        <w:tc>
          <w:tcPr>
            <w:tcW w:w="0" w:type="auto"/>
          </w:tcPr>
          <w:p w:rsidR="000B5902" w:rsidRPr="00200F05" w:rsidRDefault="000B5902" w:rsidP="008F2B2D">
            <w:pPr>
              <w:pStyle w:val="Style22"/>
              <w:autoSpaceDE w:val="0"/>
              <w:autoSpaceDN w:val="0"/>
              <w:adjustRightInd w:val="0"/>
              <w:spacing w:line="259" w:lineRule="exact"/>
              <w:rPr>
                <w:rStyle w:val="FontStyle146"/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</w:tcPr>
          <w:p w:rsidR="000B5902" w:rsidRPr="00200F05" w:rsidRDefault="000B5902" w:rsidP="008F2B2D">
            <w:pPr>
              <w:pStyle w:val="Style22"/>
              <w:autoSpaceDE w:val="0"/>
              <w:autoSpaceDN w:val="0"/>
              <w:adjustRightInd w:val="0"/>
              <w:spacing w:line="259" w:lineRule="exact"/>
              <w:rPr>
                <w:rStyle w:val="FontStyle146"/>
                <w:rFonts w:ascii="Times New Roman" w:hAnsi="Times New Roman" w:cs="Times New Roman"/>
                <w:sz w:val="32"/>
                <w:szCs w:val="32"/>
              </w:rPr>
            </w:pPr>
            <w:r w:rsidRPr="00200F05"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  <w:t>Умножение многозначн</w:t>
            </w:r>
            <w:r w:rsidRPr="00200F05"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  <w:t>о</w:t>
            </w:r>
            <w:r w:rsidRPr="00200F05"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  <w:t xml:space="preserve">го числа на однозначное. </w:t>
            </w:r>
            <w:r w:rsidRPr="00200F05">
              <w:rPr>
                <w:rStyle w:val="FontStyle146"/>
                <w:rFonts w:ascii="Times New Roman" w:hAnsi="Times New Roman" w:cs="Times New Roman"/>
                <w:sz w:val="32"/>
                <w:szCs w:val="32"/>
              </w:rPr>
              <w:t>Решение  задач</w:t>
            </w:r>
          </w:p>
        </w:tc>
        <w:tc>
          <w:tcPr>
            <w:tcW w:w="0" w:type="auto"/>
            <w:vMerge/>
          </w:tcPr>
          <w:p w:rsidR="000B5902" w:rsidRPr="00200F05" w:rsidRDefault="000B5902" w:rsidP="008F2B2D">
            <w:pPr>
              <w:pStyle w:val="Style22"/>
              <w:autoSpaceDE w:val="0"/>
              <w:autoSpaceDN w:val="0"/>
              <w:adjustRightInd w:val="0"/>
              <w:spacing w:line="259" w:lineRule="exact"/>
              <w:rPr>
                <w:rStyle w:val="FontStyle146"/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  <w:vMerge/>
          </w:tcPr>
          <w:p w:rsidR="000B5902" w:rsidRPr="00200F05" w:rsidRDefault="000B5902" w:rsidP="008F2B2D">
            <w:pPr>
              <w:pStyle w:val="Style22"/>
              <w:autoSpaceDE w:val="0"/>
              <w:autoSpaceDN w:val="0"/>
              <w:adjustRightInd w:val="0"/>
              <w:spacing w:line="259" w:lineRule="exact"/>
              <w:rPr>
                <w:rStyle w:val="FontStyle146"/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  <w:vMerge/>
          </w:tcPr>
          <w:p w:rsidR="000B5902" w:rsidRPr="00200F05" w:rsidRDefault="000B5902" w:rsidP="008F2B2D">
            <w:pPr>
              <w:pStyle w:val="Style22"/>
              <w:autoSpaceDE w:val="0"/>
              <w:autoSpaceDN w:val="0"/>
              <w:adjustRightInd w:val="0"/>
              <w:spacing w:line="259" w:lineRule="exact"/>
              <w:rPr>
                <w:rStyle w:val="FontStyle146"/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94B07" w:rsidRPr="00200F05" w:rsidTr="008E7C61">
        <w:tc>
          <w:tcPr>
            <w:tcW w:w="0" w:type="auto"/>
          </w:tcPr>
          <w:p w:rsidR="000B5902" w:rsidRPr="00200F05" w:rsidRDefault="000B5902" w:rsidP="008F2B2D">
            <w:pPr>
              <w:pStyle w:val="Style21"/>
              <w:autoSpaceDE w:val="0"/>
              <w:autoSpaceDN w:val="0"/>
              <w:adjustRightInd w:val="0"/>
              <w:spacing w:line="240" w:lineRule="auto"/>
              <w:jc w:val="left"/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200F05">
              <w:rPr>
                <w:rStyle w:val="FontStyle146"/>
                <w:rFonts w:ascii="Times New Roman" w:hAnsi="Times New Roman" w:cs="Times New Roman"/>
                <w:sz w:val="32"/>
                <w:szCs w:val="32"/>
              </w:rPr>
              <w:t>3</w:t>
            </w:r>
            <w:r w:rsidRPr="00200F05"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  <w:t>2</w:t>
            </w:r>
          </w:p>
          <w:p w:rsidR="000B5902" w:rsidRPr="00200F05" w:rsidRDefault="000B5902" w:rsidP="008F2B2D">
            <w:pPr>
              <w:pStyle w:val="Style21"/>
              <w:autoSpaceDE w:val="0"/>
              <w:autoSpaceDN w:val="0"/>
              <w:adjustRightInd w:val="0"/>
              <w:spacing w:line="240" w:lineRule="auto"/>
              <w:jc w:val="left"/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200F05"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  <w:t>33</w:t>
            </w:r>
          </w:p>
        </w:tc>
        <w:tc>
          <w:tcPr>
            <w:tcW w:w="0" w:type="auto"/>
          </w:tcPr>
          <w:p w:rsidR="000B5902" w:rsidRPr="00200F05" w:rsidRDefault="000B5902" w:rsidP="008F2B2D">
            <w:pPr>
              <w:pStyle w:val="Style22"/>
              <w:autoSpaceDE w:val="0"/>
              <w:autoSpaceDN w:val="0"/>
              <w:adjustRightInd w:val="0"/>
              <w:spacing w:line="259" w:lineRule="exact"/>
              <w:rPr>
                <w:rStyle w:val="FontStyle146"/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</w:tcPr>
          <w:p w:rsidR="000B5902" w:rsidRPr="00200F05" w:rsidRDefault="000B5902" w:rsidP="008F2B2D">
            <w:pPr>
              <w:pStyle w:val="Style22"/>
              <w:autoSpaceDE w:val="0"/>
              <w:autoSpaceDN w:val="0"/>
              <w:adjustRightInd w:val="0"/>
              <w:spacing w:line="259" w:lineRule="exact"/>
              <w:rPr>
                <w:rStyle w:val="FontStyle146"/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  <w:r w:rsidRPr="00200F05">
              <w:rPr>
                <w:rStyle w:val="FontStyle146"/>
                <w:rFonts w:ascii="Times New Roman" w:hAnsi="Times New Roman" w:cs="Times New Roman"/>
                <w:b/>
                <w:bCs/>
                <w:sz w:val="32"/>
                <w:szCs w:val="32"/>
                <w:lang w:val="ru-RU"/>
              </w:rPr>
              <w:t>Контрольная работа №3</w:t>
            </w:r>
            <w:r w:rsidRPr="00200F05">
              <w:rPr>
                <w:rStyle w:val="FontStyle146"/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 xml:space="preserve"> по итогам 1 четверти</w:t>
            </w:r>
          </w:p>
          <w:p w:rsidR="000B5902" w:rsidRPr="00200F05" w:rsidRDefault="000B5902" w:rsidP="008F2B2D">
            <w:pPr>
              <w:pStyle w:val="Style22"/>
              <w:autoSpaceDE w:val="0"/>
              <w:autoSpaceDN w:val="0"/>
              <w:adjustRightInd w:val="0"/>
              <w:spacing w:line="259" w:lineRule="exact"/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200F05">
              <w:rPr>
                <w:rStyle w:val="FontStyle146"/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Работа над ошибками</w:t>
            </w:r>
          </w:p>
        </w:tc>
        <w:tc>
          <w:tcPr>
            <w:tcW w:w="0" w:type="auto"/>
            <w:vMerge/>
          </w:tcPr>
          <w:p w:rsidR="000B5902" w:rsidRPr="00200F05" w:rsidRDefault="000B5902" w:rsidP="008F2B2D">
            <w:pPr>
              <w:pStyle w:val="Style22"/>
              <w:autoSpaceDE w:val="0"/>
              <w:autoSpaceDN w:val="0"/>
              <w:adjustRightInd w:val="0"/>
              <w:spacing w:line="259" w:lineRule="exact"/>
              <w:rPr>
                <w:rStyle w:val="FontStyle146"/>
                <w:rFonts w:ascii="Times New Roman" w:hAnsi="Times New Roman" w:cs="Times New Roman"/>
                <w:b/>
                <w:bCs/>
                <w:sz w:val="32"/>
                <w:szCs w:val="32"/>
                <w:lang w:val="ru-RU"/>
              </w:rPr>
            </w:pPr>
          </w:p>
        </w:tc>
        <w:tc>
          <w:tcPr>
            <w:tcW w:w="0" w:type="auto"/>
            <w:vMerge/>
          </w:tcPr>
          <w:p w:rsidR="000B5902" w:rsidRPr="00200F05" w:rsidRDefault="000B5902" w:rsidP="008F2B2D">
            <w:pPr>
              <w:pStyle w:val="Style22"/>
              <w:autoSpaceDE w:val="0"/>
              <w:autoSpaceDN w:val="0"/>
              <w:adjustRightInd w:val="0"/>
              <w:spacing w:line="259" w:lineRule="exact"/>
              <w:rPr>
                <w:rStyle w:val="FontStyle146"/>
                <w:rFonts w:ascii="Times New Roman" w:hAnsi="Times New Roman" w:cs="Times New Roman"/>
                <w:b/>
                <w:bCs/>
                <w:sz w:val="32"/>
                <w:szCs w:val="32"/>
                <w:lang w:val="ru-RU"/>
              </w:rPr>
            </w:pPr>
          </w:p>
        </w:tc>
        <w:tc>
          <w:tcPr>
            <w:tcW w:w="0" w:type="auto"/>
            <w:vMerge/>
          </w:tcPr>
          <w:p w:rsidR="000B5902" w:rsidRPr="00200F05" w:rsidRDefault="000B5902" w:rsidP="008F2B2D">
            <w:pPr>
              <w:pStyle w:val="Style22"/>
              <w:autoSpaceDE w:val="0"/>
              <w:autoSpaceDN w:val="0"/>
              <w:adjustRightInd w:val="0"/>
              <w:spacing w:line="259" w:lineRule="exact"/>
              <w:rPr>
                <w:rStyle w:val="FontStyle146"/>
                <w:rFonts w:ascii="Times New Roman" w:hAnsi="Times New Roman" w:cs="Times New Roman"/>
                <w:b/>
                <w:bCs/>
                <w:sz w:val="32"/>
                <w:szCs w:val="32"/>
                <w:lang w:val="ru-RU"/>
              </w:rPr>
            </w:pPr>
          </w:p>
        </w:tc>
      </w:tr>
      <w:tr w:rsidR="00594B07" w:rsidRPr="00200F05" w:rsidTr="008E7C61">
        <w:tc>
          <w:tcPr>
            <w:tcW w:w="0" w:type="auto"/>
          </w:tcPr>
          <w:p w:rsidR="000B5902" w:rsidRPr="00200F05" w:rsidRDefault="000B5902" w:rsidP="008F2B2D">
            <w:pPr>
              <w:pStyle w:val="Style21"/>
              <w:autoSpaceDE w:val="0"/>
              <w:autoSpaceDN w:val="0"/>
              <w:adjustRightInd w:val="0"/>
              <w:spacing w:line="240" w:lineRule="auto"/>
              <w:jc w:val="left"/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200F05">
              <w:rPr>
                <w:rStyle w:val="FontStyle146"/>
                <w:rFonts w:ascii="Times New Roman" w:hAnsi="Times New Roman" w:cs="Times New Roman"/>
                <w:sz w:val="32"/>
                <w:szCs w:val="32"/>
              </w:rPr>
              <w:t>3</w:t>
            </w:r>
            <w:r w:rsidRPr="00200F05"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  <w:t>4</w:t>
            </w:r>
          </w:p>
        </w:tc>
        <w:tc>
          <w:tcPr>
            <w:tcW w:w="0" w:type="auto"/>
          </w:tcPr>
          <w:p w:rsidR="000B5902" w:rsidRPr="00200F05" w:rsidRDefault="000B5902" w:rsidP="008F2B2D">
            <w:pPr>
              <w:pStyle w:val="Style22"/>
              <w:autoSpaceDE w:val="0"/>
              <w:autoSpaceDN w:val="0"/>
              <w:adjustRightInd w:val="0"/>
              <w:spacing w:line="259" w:lineRule="exact"/>
              <w:rPr>
                <w:rStyle w:val="FontStyle146"/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</w:tcPr>
          <w:p w:rsidR="000B5902" w:rsidRPr="00200F05" w:rsidRDefault="000B5902" w:rsidP="008F2B2D">
            <w:pPr>
              <w:pStyle w:val="Style22"/>
              <w:autoSpaceDE w:val="0"/>
              <w:autoSpaceDN w:val="0"/>
              <w:adjustRightInd w:val="0"/>
              <w:spacing w:line="259" w:lineRule="exact"/>
              <w:rPr>
                <w:rStyle w:val="FontStyle146"/>
                <w:rFonts w:ascii="Times New Roman" w:hAnsi="Times New Roman" w:cs="Times New Roman"/>
                <w:sz w:val="32"/>
                <w:szCs w:val="32"/>
              </w:rPr>
            </w:pPr>
            <w:r w:rsidRPr="00200F05">
              <w:rPr>
                <w:rStyle w:val="FontStyle146"/>
                <w:rFonts w:ascii="Times New Roman" w:hAnsi="Times New Roman" w:cs="Times New Roman"/>
                <w:sz w:val="32"/>
                <w:szCs w:val="32"/>
              </w:rPr>
              <w:t xml:space="preserve">Решение задач </w:t>
            </w:r>
          </w:p>
        </w:tc>
        <w:tc>
          <w:tcPr>
            <w:tcW w:w="0" w:type="auto"/>
            <w:vMerge/>
          </w:tcPr>
          <w:p w:rsidR="000B5902" w:rsidRPr="00200F05" w:rsidRDefault="000B5902" w:rsidP="008F2B2D">
            <w:pPr>
              <w:pStyle w:val="Style22"/>
              <w:autoSpaceDE w:val="0"/>
              <w:autoSpaceDN w:val="0"/>
              <w:adjustRightInd w:val="0"/>
              <w:spacing w:line="259" w:lineRule="exact"/>
              <w:rPr>
                <w:rStyle w:val="FontStyle146"/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  <w:vMerge/>
          </w:tcPr>
          <w:p w:rsidR="000B5902" w:rsidRPr="00200F05" w:rsidRDefault="000B5902" w:rsidP="008F2B2D">
            <w:pPr>
              <w:pStyle w:val="Style22"/>
              <w:autoSpaceDE w:val="0"/>
              <w:autoSpaceDN w:val="0"/>
              <w:adjustRightInd w:val="0"/>
              <w:spacing w:line="259" w:lineRule="exact"/>
              <w:rPr>
                <w:rStyle w:val="FontStyle146"/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  <w:vMerge/>
          </w:tcPr>
          <w:p w:rsidR="000B5902" w:rsidRPr="00200F05" w:rsidRDefault="000B5902" w:rsidP="008F2B2D">
            <w:pPr>
              <w:pStyle w:val="Style22"/>
              <w:autoSpaceDE w:val="0"/>
              <w:autoSpaceDN w:val="0"/>
              <w:adjustRightInd w:val="0"/>
              <w:spacing w:line="259" w:lineRule="exact"/>
              <w:rPr>
                <w:rStyle w:val="FontStyle146"/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B5902" w:rsidRPr="00200F05" w:rsidTr="008E7C61">
        <w:tc>
          <w:tcPr>
            <w:tcW w:w="0" w:type="auto"/>
            <w:gridSpan w:val="6"/>
            <w:vAlign w:val="center"/>
          </w:tcPr>
          <w:p w:rsidR="000B5902" w:rsidRPr="00200F05" w:rsidRDefault="000B5902" w:rsidP="000B5902">
            <w:pPr>
              <w:pStyle w:val="Style22"/>
              <w:autoSpaceDE w:val="0"/>
              <w:autoSpaceDN w:val="0"/>
              <w:adjustRightInd w:val="0"/>
              <w:spacing w:line="259" w:lineRule="exact"/>
              <w:jc w:val="center"/>
              <w:rPr>
                <w:rStyle w:val="FontStyle143"/>
                <w:rFonts w:ascii="Times New Roman" w:hAnsi="Times New Roman" w:cs="Times New Roman"/>
                <w:sz w:val="32"/>
                <w:szCs w:val="32"/>
              </w:rPr>
            </w:pPr>
            <w:r w:rsidRPr="00200F05">
              <w:rPr>
                <w:rStyle w:val="FontStyle143"/>
                <w:rFonts w:ascii="Times New Roman" w:hAnsi="Times New Roman" w:cs="Times New Roman"/>
                <w:sz w:val="32"/>
                <w:szCs w:val="32"/>
              </w:rPr>
              <w:t>Умножение многозначных чисел (1</w:t>
            </w:r>
            <w:r w:rsidRPr="00200F05">
              <w:rPr>
                <w:rStyle w:val="FontStyle143"/>
                <w:rFonts w:ascii="Times New Roman" w:hAnsi="Times New Roman" w:cs="Times New Roman"/>
                <w:sz w:val="32"/>
                <w:szCs w:val="32"/>
                <w:lang w:val="ru-RU"/>
              </w:rPr>
              <w:t>1</w:t>
            </w:r>
            <w:r w:rsidRPr="00200F05">
              <w:rPr>
                <w:rStyle w:val="FontStyle143"/>
                <w:rFonts w:ascii="Times New Roman" w:hAnsi="Times New Roman" w:cs="Times New Roman"/>
                <w:sz w:val="32"/>
                <w:szCs w:val="32"/>
              </w:rPr>
              <w:t xml:space="preserve"> ч)</w:t>
            </w:r>
          </w:p>
        </w:tc>
      </w:tr>
      <w:tr w:rsidR="00594B07" w:rsidRPr="00200F05" w:rsidTr="008E7C61">
        <w:tc>
          <w:tcPr>
            <w:tcW w:w="0" w:type="auto"/>
          </w:tcPr>
          <w:p w:rsidR="000B5902" w:rsidRPr="00200F05" w:rsidRDefault="000B5902" w:rsidP="008F2B2D">
            <w:pPr>
              <w:pStyle w:val="Style21"/>
              <w:autoSpaceDE w:val="0"/>
              <w:autoSpaceDN w:val="0"/>
              <w:adjustRightInd w:val="0"/>
              <w:spacing w:line="240" w:lineRule="auto"/>
              <w:jc w:val="left"/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200F05">
              <w:rPr>
                <w:rStyle w:val="FontStyle146"/>
                <w:rFonts w:ascii="Times New Roman" w:hAnsi="Times New Roman" w:cs="Times New Roman"/>
                <w:sz w:val="32"/>
                <w:szCs w:val="32"/>
              </w:rPr>
              <w:t>3</w:t>
            </w:r>
            <w:r w:rsidRPr="00200F05"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  <w:t>5</w:t>
            </w:r>
          </w:p>
        </w:tc>
        <w:tc>
          <w:tcPr>
            <w:tcW w:w="0" w:type="auto"/>
          </w:tcPr>
          <w:p w:rsidR="000B5902" w:rsidRPr="00200F05" w:rsidRDefault="000B5902" w:rsidP="008F2B2D">
            <w:pPr>
              <w:pStyle w:val="Style22"/>
              <w:autoSpaceDE w:val="0"/>
              <w:autoSpaceDN w:val="0"/>
              <w:adjustRightInd w:val="0"/>
              <w:spacing w:line="259" w:lineRule="exact"/>
              <w:rPr>
                <w:rStyle w:val="FontStyle146"/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</w:tcPr>
          <w:p w:rsidR="000B5902" w:rsidRPr="00200F05" w:rsidRDefault="000B5902" w:rsidP="008F2B2D">
            <w:pPr>
              <w:pStyle w:val="Style22"/>
              <w:autoSpaceDE w:val="0"/>
              <w:autoSpaceDN w:val="0"/>
              <w:adjustRightInd w:val="0"/>
              <w:spacing w:line="259" w:lineRule="exact"/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200F05"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  <w:t>Постановка учебной з</w:t>
            </w:r>
            <w:r w:rsidRPr="00200F05"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  <w:t>а</w:t>
            </w:r>
            <w:r w:rsidRPr="00200F05"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  <w:t>дачи. Алгоритм  умнож</w:t>
            </w:r>
            <w:r w:rsidRPr="00200F05"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  <w:t>е</w:t>
            </w:r>
            <w:r w:rsidRPr="00200F05"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  <w:t>ния  на двузначное число</w:t>
            </w:r>
          </w:p>
        </w:tc>
        <w:tc>
          <w:tcPr>
            <w:tcW w:w="0" w:type="auto"/>
            <w:vMerge w:val="restart"/>
          </w:tcPr>
          <w:p w:rsidR="000B5902" w:rsidRPr="00200F05" w:rsidRDefault="000B5902" w:rsidP="000B590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</w:pP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Подготовка и осущес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т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вление</w:t>
            </w:r>
          </w:p>
          <w:p w:rsidR="000B5902" w:rsidRPr="00200F05" w:rsidRDefault="000B5902" w:rsidP="000B590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</w:pP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знакомства с алгори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т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lastRenderedPageBreak/>
              <w:t>мом умножения на двузначное чи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с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ло.</w:t>
            </w:r>
          </w:p>
          <w:p w:rsidR="000B5902" w:rsidRPr="00200F05" w:rsidRDefault="000B5902" w:rsidP="000B590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</w:pP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Применение алгоритма для</w:t>
            </w:r>
            <w:r w:rsidR="00594B07"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 xml:space="preserve"> 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самостоятельных в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ы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числений.</w:t>
            </w:r>
          </w:p>
          <w:p w:rsidR="000B5902" w:rsidRPr="00200F05" w:rsidRDefault="000B5902" w:rsidP="000B590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</w:pP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Умножение чисел, оканчивающихся н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у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лями.</w:t>
            </w:r>
          </w:p>
          <w:p w:rsidR="000B5902" w:rsidRPr="00200F05" w:rsidRDefault="000B5902" w:rsidP="000B590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</w:pP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Умножение на трё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х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значное</w:t>
            </w:r>
          </w:p>
          <w:p w:rsidR="000B5902" w:rsidRPr="00200F05" w:rsidRDefault="000B5902" w:rsidP="000B5902">
            <w:pPr>
              <w:pStyle w:val="Style22"/>
              <w:autoSpaceDE w:val="0"/>
              <w:autoSpaceDN w:val="0"/>
              <w:adjustRightInd w:val="0"/>
              <w:spacing w:line="259" w:lineRule="exact"/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число.</w:t>
            </w:r>
          </w:p>
        </w:tc>
        <w:tc>
          <w:tcPr>
            <w:tcW w:w="0" w:type="auto"/>
            <w:vMerge w:val="restart"/>
          </w:tcPr>
          <w:p w:rsidR="00594B07" w:rsidRPr="00200F05" w:rsidRDefault="000B5902" w:rsidP="00A433C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</w:pPr>
            <w:r w:rsidRPr="00200F05">
              <w:rPr>
                <w:rFonts w:ascii="Times New Roman" w:hAnsi="Times New Roman"/>
                <w:b/>
                <w:bCs/>
                <w:sz w:val="32"/>
                <w:szCs w:val="32"/>
                <w:lang w:val="ru-RU" w:eastAsia="ru-RU" w:bidi="ar-SA"/>
              </w:rPr>
              <w:lastRenderedPageBreak/>
              <w:t xml:space="preserve">Использовать 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прио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б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ретённые умения (в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ы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 xml:space="preserve">полнять умножение 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lastRenderedPageBreak/>
              <w:t>многозначного числа на однозначное, пр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и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менять распредел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и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тельное свойство у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м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ножения для удобства вычислений) для фо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р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мирования новых (у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м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ножения</w:t>
            </w:r>
            <w:r w:rsidR="00594B07"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 xml:space="preserve"> 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любых мног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о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значных чисел).</w:t>
            </w:r>
          </w:p>
          <w:p w:rsidR="00A433CA" w:rsidRPr="00200F05" w:rsidRDefault="00A433CA" w:rsidP="00A433C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</w:pPr>
            <w:r w:rsidRPr="00200F05">
              <w:rPr>
                <w:rFonts w:ascii="Times New Roman" w:hAnsi="Times New Roman"/>
                <w:b/>
                <w:bCs/>
                <w:sz w:val="32"/>
                <w:szCs w:val="32"/>
                <w:lang w:val="ru-RU" w:eastAsia="ru-RU" w:bidi="ar-SA"/>
              </w:rPr>
              <w:t xml:space="preserve">Замечать 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закономе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р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ности при вычислении знач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е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ний</w:t>
            </w:r>
          </w:p>
          <w:p w:rsidR="00A433CA" w:rsidRPr="00200F05" w:rsidRDefault="00A433CA" w:rsidP="00A433C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</w:pP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произведений мног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о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значных ч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и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сел.</w:t>
            </w:r>
          </w:p>
          <w:p w:rsidR="000B5902" w:rsidRPr="00200F05" w:rsidRDefault="00A433CA" w:rsidP="00A433C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</w:pPr>
            <w:r w:rsidRPr="00200F05">
              <w:rPr>
                <w:rFonts w:ascii="Times New Roman" w:hAnsi="Times New Roman"/>
                <w:b/>
                <w:bCs/>
                <w:sz w:val="32"/>
                <w:szCs w:val="32"/>
                <w:lang w:val="ru-RU" w:eastAsia="ru-RU" w:bidi="ar-SA"/>
              </w:rPr>
              <w:t xml:space="preserve">Формулировать 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выв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о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ды из наблюдений в устной речи.</w:t>
            </w:r>
          </w:p>
          <w:p w:rsidR="000B5902" w:rsidRPr="00200F05" w:rsidRDefault="000B5902" w:rsidP="000B5902">
            <w:pPr>
              <w:pStyle w:val="Style22"/>
              <w:autoSpaceDE w:val="0"/>
              <w:autoSpaceDN w:val="0"/>
              <w:adjustRightInd w:val="0"/>
              <w:spacing w:line="259" w:lineRule="exact"/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  <w:tc>
          <w:tcPr>
            <w:tcW w:w="0" w:type="auto"/>
            <w:vMerge w:val="restart"/>
          </w:tcPr>
          <w:p w:rsidR="000B5902" w:rsidRPr="00200F05" w:rsidRDefault="000B5902" w:rsidP="000B590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</w:pPr>
            <w:r w:rsidRPr="00200F05">
              <w:rPr>
                <w:rFonts w:ascii="Times New Roman" w:hAnsi="Times New Roman"/>
                <w:b/>
                <w:bCs/>
                <w:sz w:val="32"/>
                <w:szCs w:val="32"/>
                <w:lang w:val="ru-RU" w:eastAsia="ru-RU" w:bidi="ar-SA"/>
              </w:rPr>
              <w:lastRenderedPageBreak/>
              <w:t xml:space="preserve">Использовать 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прио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б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ретённые умения (в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ы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 xml:space="preserve">полнять умножение 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lastRenderedPageBreak/>
              <w:t>многозначного числа на однозначное, пр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и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менять распредел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и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тельное свойство у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м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ножения для удобства вычислений) для фо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р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мирования новых (у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м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ножения</w:t>
            </w:r>
            <w:r w:rsidR="00594B07"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 xml:space="preserve"> 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любых мног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о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значных чисел).</w:t>
            </w:r>
          </w:p>
          <w:p w:rsidR="00A433CA" w:rsidRPr="00200F05" w:rsidRDefault="000B5902" w:rsidP="00A433C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</w:pPr>
            <w:r w:rsidRPr="00200F05">
              <w:rPr>
                <w:rFonts w:ascii="Times New Roman" w:hAnsi="Times New Roman"/>
                <w:b/>
                <w:bCs/>
                <w:sz w:val="32"/>
                <w:szCs w:val="32"/>
                <w:lang w:val="ru-RU" w:eastAsia="ru-RU" w:bidi="ar-SA"/>
              </w:rPr>
              <w:t xml:space="preserve">Описывать 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устно п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о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следовательность де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й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ствий при умножении «в столбик» на дв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у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значное чи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с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ло.</w:t>
            </w:r>
            <w:r w:rsidR="00A433CA" w:rsidRPr="00200F05">
              <w:rPr>
                <w:rFonts w:ascii="Times New Roman" w:hAnsi="Times New Roman"/>
                <w:b/>
                <w:bCs/>
                <w:sz w:val="32"/>
                <w:szCs w:val="32"/>
                <w:lang w:val="ru-RU" w:eastAsia="ru-RU" w:bidi="ar-SA"/>
              </w:rPr>
              <w:t xml:space="preserve"> </w:t>
            </w:r>
          </w:p>
          <w:p w:rsidR="00A433CA" w:rsidRPr="00200F05" w:rsidRDefault="00A433CA" w:rsidP="00A433C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</w:pPr>
            <w:r w:rsidRPr="00200F05">
              <w:rPr>
                <w:rFonts w:ascii="Times New Roman" w:hAnsi="Times New Roman"/>
                <w:b/>
                <w:bCs/>
                <w:sz w:val="32"/>
                <w:szCs w:val="32"/>
                <w:lang w:val="ru-RU" w:eastAsia="ru-RU" w:bidi="ar-SA"/>
              </w:rPr>
              <w:t xml:space="preserve">Выполнять 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умножение «в столбик» с объясн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е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нием.</w:t>
            </w:r>
          </w:p>
          <w:p w:rsidR="000B5902" w:rsidRPr="00200F05" w:rsidRDefault="00A433CA" w:rsidP="00594B07">
            <w:pPr>
              <w:autoSpaceDE w:val="0"/>
              <w:autoSpaceDN w:val="0"/>
              <w:adjustRightInd w:val="0"/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 w:eastAsia="ru-RU" w:bidi="ar-SA"/>
              </w:rPr>
            </w:pPr>
            <w:r w:rsidRPr="00200F05">
              <w:rPr>
                <w:rFonts w:ascii="Times New Roman" w:hAnsi="Times New Roman"/>
                <w:b/>
                <w:bCs/>
                <w:sz w:val="32"/>
                <w:szCs w:val="32"/>
                <w:lang w:val="ru-RU" w:eastAsia="ru-RU" w:bidi="ar-SA"/>
              </w:rPr>
              <w:t xml:space="preserve">Исправлять 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ошибки в записи умножения многозначных</w:t>
            </w:r>
            <w:r w:rsidR="00594B07"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 xml:space="preserve"> 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чисел «в столбик» и в его р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е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зультате.</w:t>
            </w:r>
          </w:p>
        </w:tc>
      </w:tr>
      <w:tr w:rsidR="00594B07" w:rsidRPr="00200F05" w:rsidTr="008E7C61">
        <w:tc>
          <w:tcPr>
            <w:tcW w:w="0" w:type="auto"/>
          </w:tcPr>
          <w:p w:rsidR="000B5902" w:rsidRPr="00200F05" w:rsidRDefault="000B5902" w:rsidP="008F2B2D">
            <w:pPr>
              <w:pStyle w:val="Style21"/>
              <w:autoSpaceDE w:val="0"/>
              <w:autoSpaceDN w:val="0"/>
              <w:adjustRightInd w:val="0"/>
              <w:spacing w:line="240" w:lineRule="auto"/>
              <w:jc w:val="left"/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200F05">
              <w:rPr>
                <w:rStyle w:val="FontStyle146"/>
                <w:rFonts w:ascii="Times New Roman" w:hAnsi="Times New Roman" w:cs="Times New Roman"/>
                <w:sz w:val="32"/>
                <w:szCs w:val="32"/>
              </w:rPr>
              <w:t>3</w:t>
            </w:r>
            <w:r w:rsidRPr="00200F05"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  <w:t>6</w:t>
            </w:r>
          </w:p>
        </w:tc>
        <w:tc>
          <w:tcPr>
            <w:tcW w:w="0" w:type="auto"/>
          </w:tcPr>
          <w:p w:rsidR="000B5902" w:rsidRPr="00200F05" w:rsidRDefault="000B5902" w:rsidP="008F2B2D">
            <w:pPr>
              <w:pStyle w:val="Style22"/>
              <w:autoSpaceDE w:val="0"/>
              <w:autoSpaceDN w:val="0"/>
              <w:adjustRightInd w:val="0"/>
              <w:spacing w:line="259" w:lineRule="exact"/>
              <w:rPr>
                <w:rStyle w:val="FontStyle146"/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</w:tcPr>
          <w:p w:rsidR="000B5902" w:rsidRPr="00200F05" w:rsidRDefault="000B5902" w:rsidP="008F2B2D">
            <w:pPr>
              <w:pStyle w:val="Style22"/>
              <w:autoSpaceDE w:val="0"/>
              <w:autoSpaceDN w:val="0"/>
              <w:adjustRightInd w:val="0"/>
              <w:spacing w:line="259" w:lineRule="exact"/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200F05"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  <w:t>Сравнение выражений, поиск ошибок и их ко</w:t>
            </w:r>
            <w:r w:rsidRPr="00200F05"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  <w:t>р</w:t>
            </w:r>
            <w:r w:rsidRPr="00200F05"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  <w:lastRenderedPageBreak/>
              <w:t>рекция</w:t>
            </w:r>
          </w:p>
        </w:tc>
        <w:tc>
          <w:tcPr>
            <w:tcW w:w="0" w:type="auto"/>
            <w:vMerge/>
          </w:tcPr>
          <w:p w:rsidR="000B5902" w:rsidRPr="00200F05" w:rsidRDefault="000B5902" w:rsidP="008F2B2D">
            <w:pPr>
              <w:pStyle w:val="Style22"/>
              <w:autoSpaceDE w:val="0"/>
              <w:autoSpaceDN w:val="0"/>
              <w:adjustRightInd w:val="0"/>
              <w:spacing w:line="259" w:lineRule="exact"/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  <w:tc>
          <w:tcPr>
            <w:tcW w:w="0" w:type="auto"/>
            <w:vMerge/>
          </w:tcPr>
          <w:p w:rsidR="000B5902" w:rsidRPr="00200F05" w:rsidRDefault="000B5902" w:rsidP="008F2B2D">
            <w:pPr>
              <w:pStyle w:val="Style22"/>
              <w:autoSpaceDE w:val="0"/>
              <w:autoSpaceDN w:val="0"/>
              <w:adjustRightInd w:val="0"/>
              <w:spacing w:line="259" w:lineRule="exact"/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  <w:tc>
          <w:tcPr>
            <w:tcW w:w="0" w:type="auto"/>
            <w:vMerge/>
          </w:tcPr>
          <w:p w:rsidR="000B5902" w:rsidRPr="00200F05" w:rsidRDefault="000B5902" w:rsidP="008F2B2D">
            <w:pPr>
              <w:pStyle w:val="Style22"/>
              <w:autoSpaceDE w:val="0"/>
              <w:autoSpaceDN w:val="0"/>
              <w:adjustRightInd w:val="0"/>
              <w:spacing w:line="259" w:lineRule="exact"/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</w:tr>
      <w:tr w:rsidR="00594B07" w:rsidRPr="00200F05" w:rsidTr="008E7C61">
        <w:tc>
          <w:tcPr>
            <w:tcW w:w="0" w:type="auto"/>
          </w:tcPr>
          <w:p w:rsidR="000B5902" w:rsidRPr="00200F05" w:rsidRDefault="000B5902" w:rsidP="008F2B2D">
            <w:pPr>
              <w:pStyle w:val="Style21"/>
              <w:autoSpaceDE w:val="0"/>
              <w:autoSpaceDN w:val="0"/>
              <w:adjustRightInd w:val="0"/>
              <w:spacing w:line="240" w:lineRule="auto"/>
              <w:jc w:val="left"/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  <w:p w:rsidR="000B5902" w:rsidRPr="00200F05" w:rsidRDefault="000B5902" w:rsidP="008F2B2D">
            <w:pPr>
              <w:pStyle w:val="Style21"/>
              <w:autoSpaceDE w:val="0"/>
              <w:autoSpaceDN w:val="0"/>
              <w:adjustRightInd w:val="0"/>
              <w:spacing w:line="240" w:lineRule="auto"/>
              <w:jc w:val="left"/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200F05"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  <w:t>37</w:t>
            </w:r>
          </w:p>
        </w:tc>
        <w:tc>
          <w:tcPr>
            <w:tcW w:w="0" w:type="auto"/>
          </w:tcPr>
          <w:p w:rsidR="000B5902" w:rsidRPr="00200F05" w:rsidRDefault="000B5902" w:rsidP="008F2B2D">
            <w:pPr>
              <w:pStyle w:val="Style22"/>
              <w:autoSpaceDE w:val="0"/>
              <w:autoSpaceDN w:val="0"/>
              <w:adjustRightInd w:val="0"/>
              <w:spacing w:line="259" w:lineRule="exact"/>
              <w:rPr>
                <w:rStyle w:val="FontStyle146"/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</w:tcPr>
          <w:p w:rsidR="000B5902" w:rsidRPr="00200F05" w:rsidRDefault="000B5902" w:rsidP="008F2B2D">
            <w:pPr>
              <w:pStyle w:val="Style22"/>
              <w:autoSpaceDE w:val="0"/>
              <w:autoSpaceDN w:val="0"/>
              <w:adjustRightInd w:val="0"/>
              <w:spacing w:line="259" w:lineRule="exact"/>
              <w:rPr>
                <w:rStyle w:val="FontStyle146"/>
                <w:rFonts w:ascii="Times New Roman" w:hAnsi="Times New Roman" w:cs="Times New Roman"/>
                <w:b/>
                <w:sz w:val="32"/>
                <w:szCs w:val="32"/>
                <w:u w:val="single"/>
                <w:lang w:val="ru-RU"/>
              </w:rPr>
            </w:pPr>
            <w:r w:rsidRPr="00200F05"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  <w:t xml:space="preserve"> </w:t>
            </w:r>
            <w:r w:rsidRPr="00200F05">
              <w:rPr>
                <w:rStyle w:val="FontStyle146"/>
                <w:rFonts w:ascii="Times New Roman" w:hAnsi="Times New Roman" w:cs="Times New Roman"/>
                <w:b/>
                <w:sz w:val="32"/>
                <w:szCs w:val="32"/>
                <w:u w:val="single"/>
                <w:lang w:val="ru-RU"/>
              </w:rPr>
              <w:t>2 четверть (28 ч)</w:t>
            </w:r>
          </w:p>
          <w:p w:rsidR="000B5902" w:rsidRPr="00200F05" w:rsidRDefault="000B5902" w:rsidP="008F2B2D">
            <w:pPr>
              <w:pStyle w:val="Style22"/>
              <w:autoSpaceDE w:val="0"/>
              <w:autoSpaceDN w:val="0"/>
              <w:adjustRightInd w:val="0"/>
              <w:spacing w:line="259" w:lineRule="exact"/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200F05"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  <w:t>Алгоритм  умножения  на двузначное число. Прав</w:t>
            </w:r>
            <w:r w:rsidRPr="00200F05"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  <w:t>и</w:t>
            </w:r>
            <w:r w:rsidRPr="00200F05"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  <w:t>ла порядка выполнения де</w:t>
            </w:r>
            <w:r w:rsidRPr="00200F05"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  <w:t>й</w:t>
            </w:r>
            <w:r w:rsidRPr="00200F05"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  <w:t>ствий</w:t>
            </w:r>
          </w:p>
        </w:tc>
        <w:tc>
          <w:tcPr>
            <w:tcW w:w="0" w:type="auto"/>
            <w:vMerge/>
          </w:tcPr>
          <w:p w:rsidR="000B5902" w:rsidRPr="00200F05" w:rsidRDefault="000B5902" w:rsidP="008F2B2D">
            <w:pPr>
              <w:pStyle w:val="Style22"/>
              <w:autoSpaceDE w:val="0"/>
              <w:autoSpaceDN w:val="0"/>
              <w:adjustRightInd w:val="0"/>
              <w:spacing w:line="259" w:lineRule="exact"/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  <w:tc>
          <w:tcPr>
            <w:tcW w:w="0" w:type="auto"/>
            <w:vMerge/>
          </w:tcPr>
          <w:p w:rsidR="000B5902" w:rsidRPr="00200F05" w:rsidRDefault="000B5902" w:rsidP="008F2B2D">
            <w:pPr>
              <w:pStyle w:val="Style22"/>
              <w:autoSpaceDE w:val="0"/>
              <w:autoSpaceDN w:val="0"/>
              <w:adjustRightInd w:val="0"/>
              <w:spacing w:line="259" w:lineRule="exact"/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  <w:tc>
          <w:tcPr>
            <w:tcW w:w="0" w:type="auto"/>
            <w:vMerge/>
          </w:tcPr>
          <w:p w:rsidR="000B5902" w:rsidRPr="00200F05" w:rsidRDefault="000B5902" w:rsidP="008F2B2D">
            <w:pPr>
              <w:pStyle w:val="Style22"/>
              <w:autoSpaceDE w:val="0"/>
              <w:autoSpaceDN w:val="0"/>
              <w:adjustRightInd w:val="0"/>
              <w:spacing w:line="259" w:lineRule="exact"/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</w:tr>
      <w:tr w:rsidR="00594B07" w:rsidRPr="00200F05" w:rsidTr="008E7C61">
        <w:tc>
          <w:tcPr>
            <w:tcW w:w="0" w:type="auto"/>
          </w:tcPr>
          <w:p w:rsidR="000B5902" w:rsidRPr="00200F05" w:rsidRDefault="000B5902" w:rsidP="008F2B2D">
            <w:pPr>
              <w:pStyle w:val="Style21"/>
              <w:autoSpaceDE w:val="0"/>
              <w:autoSpaceDN w:val="0"/>
              <w:adjustRightInd w:val="0"/>
              <w:spacing w:line="240" w:lineRule="auto"/>
              <w:jc w:val="left"/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200F05"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  <w:t>38</w:t>
            </w:r>
          </w:p>
        </w:tc>
        <w:tc>
          <w:tcPr>
            <w:tcW w:w="0" w:type="auto"/>
          </w:tcPr>
          <w:p w:rsidR="000B5902" w:rsidRPr="00200F05" w:rsidRDefault="000B5902" w:rsidP="008F2B2D">
            <w:pPr>
              <w:pStyle w:val="Style22"/>
              <w:autoSpaceDE w:val="0"/>
              <w:autoSpaceDN w:val="0"/>
              <w:adjustRightInd w:val="0"/>
              <w:spacing w:line="259" w:lineRule="exact"/>
              <w:rPr>
                <w:rStyle w:val="FontStyle146"/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</w:tcPr>
          <w:p w:rsidR="000B5902" w:rsidRPr="00200F05" w:rsidRDefault="000B5902" w:rsidP="008F2B2D">
            <w:pPr>
              <w:pStyle w:val="Style22"/>
              <w:autoSpaceDE w:val="0"/>
              <w:autoSpaceDN w:val="0"/>
              <w:adjustRightInd w:val="0"/>
              <w:spacing w:line="259" w:lineRule="exact"/>
              <w:rPr>
                <w:rStyle w:val="FontStyle146"/>
                <w:rFonts w:ascii="Times New Roman" w:hAnsi="Times New Roman" w:cs="Times New Roman"/>
                <w:sz w:val="32"/>
                <w:szCs w:val="32"/>
              </w:rPr>
            </w:pPr>
            <w:r w:rsidRPr="00200F05"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  <w:t xml:space="preserve"> Алгоритм умножения на двузначное число. </w:t>
            </w:r>
            <w:r w:rsidRPr="00200F05">
              <w:rPr>
                <w:rStyle w:val="FontStyle146"/>
                <w:rFonts w:ascii="Times New Roman" w:hAnsi="Times New Roman" w:cs="Times New Roman"/>
                <w:sz w:val="32"/>
                <w:szCs w:val="32"/>
              </w:rPr>
              <w:t>Решение задач. Геометрические тела</w:t>
            </w:r>
          </w:p>
        </w:tc>
        <w:tc>
          <w:tcPr>
            <w:tcW w:w="0" w:type="auto"/>
            <w:vMerge/>
          </w:tcPr>
          <w:p w:rsidR="000B5902" w:rsidRPr="00200F05" w:rsidRDefault="000B5902" w:rsidP="008F2B2D">
            <w:pPr>
              <w:pStyle w:val="Style22"/>
              <w:autoSpaceDE w:val="0"/>
              <w:autoSpaceDN w:val="0"/>
              <w:adjustRightInd w:val="0"/>
              <w:spacing w:line="259" w:lineRule="exact"/>
              <w:rPr>
                <w:rStyle w:val="FontStyle146"/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  <w:vMerge/>
          </w:tcPr>
          <w:p w:rsidR="000B5902" w:rsidRPr="00200F05" w:rsidRDefault="000B5902" w:rsidP="008F2B2D">
            <w:pPr>
              <w:pStyle w:val="Style22"/>
              <w:autoSpaceDE w:val="0"/>
              <w:autoSpaceDN w:val="0"/>
              <w:adjustRightInd w:val="0"/>
              <w:spacing w:line="259" w:lineRule="exact"/>
              <w:rPr>
                <w:rStyle w:val="FontStyle146"/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  <w:vMerge/>
          </w:tcPr>
          <w:p w:rsidR="000B5902" w:rsidRPr="00200F05" w:rsidRDefault="000B5902" w:rsidP="008F2B2D">
            <w:pPr>
              <w:pStyle w:val="Style22"/>
              <w:autoSpaceDE w:val="0"/>
              <w:autoSpaceDN w:val="0"/>
              <w:adjustRightInd w:val="0"/>
              <w:spacing w:line="259" w:lineRule="exact"/>
              <w:rPr>
                <w:rStyle w:val="FontStyle146"/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94B07" w:rsidRPr="00200F05" w:rsidTr="008E7C61">
        <w:tc>
          <w:tcPr>
            <w:tcW w:w="0" w:type="auto"/>
          </w:tcPr>
          <w:p w:rsidR="000B5902" w:rsidRPr="00200F05" w:rsidRDefault="000B5902" w:rsidP="008F2B2D">
            <w:pPr>
              <w:pStyle w:val="Style21"/>
              <w:autoSpaceDE w:val="0"/>
              <w:autoSpaceDN w:val="0"/>
              <w:adjustRightInd w:val="0"/>
              <w:spacing w:line="240" w:lineRule="auto"/>
              <w:jc w:val="left"/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200F05">
              <w:rPr>
                <w:rStyle w:val="FontStyle146"/>
                <w:rFonts w:ascii="Times New Roman" w:hAnsi="Times New Roman" w:cs="Times New Roman"/>
                <w:sz w:val="32"/>
                <w:szCs w:val="32"/>
              </w:rPr>
              <w:t>3</w:t>
            </w:r>
            <w:r w:rsidRPr="00200F05"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  <w:t>9</w:t>
            </w:r>
          </w:p>
        </w:tc>
        <w:tc>
          <w:tcPr>
            <w:tcW w:w="0" w:type="auto"/>
          </w:tcPr>
          <w:p w:rsidR="000B5902" w:rsidRPr="00200F05" w:rsidRDefault="000B5902" w:rsidP="008F2B2D">
            <w:pPr>
              <w:pStyle w:val="Style22"/>
              <w:autoSpaceDE w:val="0"/>
              <w:autoSpaceDN w:val="0"/>
              <w:adjustRightInd w:val="0"/>
              <w:spacing w:line="259" w:lineRule="exact"/>
              <w:rPr>
                <w:rStyle w:val="FontStyle146"/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</w:tcPr>
          <w:p w:rsidR="000B5902" w:rsidRPr="00200F05" w:rsidRDefault="000B5902" w:rsidP="008F2B2D">
            <w:pPr>
              <w:pStyle w:val="Style22"/>
              <w:autoSpaceDE w:val="0"/>
              <w:autoSpaceDN w:val="0"/>
              <w:adjustRightInd w:val="0"/>
              <w:spacing w:line="259" w:lineRule="exact"/>
              <w:rPr>
                <w:rStyle w:val="FontStyle146"/>
                <w:rFonts w:ascii="Times New Roman" w:hAnsi="Times New Roman" w:cs="Times New Roman"/>
                <w:sz w:val="32"/>
                <w:szCs w:val="32"/>
              </w:rPr>
            </w:pPr>
            <w:r w:rsidRPr="00200F05"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  <w:t>Алгоритм  умножения  на двузначное число. Вза</w:t>
            </w:r>
            <w:r w:rsidRPr="00200F05"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  <w:t>и</w:t>
            </w:r>
            <w:r w:rsidRPr="00200F05"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  <w:t xml:space="preserve">мосвязь компонентов и результата при делении с остатком. </w:t>
            </w:r>
            <w:r w:rsidRPr="00200F05">
              <w:rPr>
                <w:rStyle w:val="FontStyle146"/>
                <w:rFonts w:ascii="Times New Roman" w:hAnsi="Times New Roman" w:cs="Times New Roman"/>
                <w:sz w:val="32"/>
                <w:szCs w:val="32"/>
              </w:rPr>
              <w:t>Решение задач</w:t>
            </w:r>
          </w:p>
        </w:tc>
        <w:tc>
          <w:tcPr>
            <w:tcW w:w="0" w:type="auto"/>
            <w:vMerge/>
          </w:tcPr>
          <w:p w:rsidR="000B5902" w:rsidRPr="00200F05" w:rsidRDefault="000B5902" w:rsidP="008F2B2D">
            <w:pPr>
              <w:pStyle w:val="Style22"/>
              <w:autoSpaceDE w:val="0"/>
              <w:autoSpaceDN w:val="0"/>
              <w:adjustRightInd w:val="0"/>
              <w:spacing w:line="259" w:lineRule="exact"/>
              <w:rPr>
                <w:rStyle w:val="FontStyle146"/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  <w:vMerge/>
          </w:tcPr>
          <w:p w:rsidR="000B5902" w:rsidRPr="00200F05" w:rsidRDefault="000B5902" w:rsidP="008F2B2D">
            <w:pPr>
              <w:pStyle w:val="Style22"/>
              <w:autoSpaceDE w:val="0"/>
              <w:autoSpaceDN w:val="0"/>
              <w:adjustRightInd w:val="0"/>
              <w:spacing w:line="259" w:lineRule="exact"/>
              <w:rPr>
                <w:rStyle w:val="FontStyle146"/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  <w:vMerge/>
          </w:tcPr>
          <w:p w:rsidR="000B5902" w:rsidRPr="00200F05" w:rsidRDefault="000B5902" w:rsidP="008F2B2D">
            <w:pPr>
              <w:pStyle w:val="Style22"/>
              <w:autoSpaceDE w:val="0"/>
              <w:autoSpaceDN w:val="0"/>
              <w:adjustRightInd w:val="0"/>
              <w:spacing w:line="259" w:lineRule="exact"/>
              <w:rPr>
                <w:rStyle w:val="FontStyle146"/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94B07" w:rsidRPr="00200F05" w:rsidTr="008E7C61">
        <w:tc>
          <w:tcPr>
            <w:tcW w:w="0" w:type="auto"/>
          </w:tcPr>
          <w:p w:rsidR="000B5902" w:rsidRPr="00200F05" w:rsidRDefault="000B5902" w:rsidP="008F2B2D">
            <w:pPr>
              <w:pStyle w:val="Style21"/>
              <w:autoSpaceDE w:val="0"/>
              <w:autoSpaceDN w:val="0"/>
              <w:adjustRightInd w:val="0"/>
              <w:spacing w:line="240" w:lineRule="auto"/>
              <w:jc w:val="left"/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200F05">
              <w:rPr>
                <w:rStyle w:val="FontStyle146"/>
                <w:rFonts w:ascii="Times New Roman" w:hAnsi="Times New Roman" w:cs="Times New Roman"/>
                <w:sz w:val="32"/>
                <w:szCs w:val="32"/>
              </w:rPr>
              <w:t>4</w:t>
            </w:r>
            <w:r w:rsidRPr="00200F05"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  <w:t>0</w:t>
            </w:r>
          </w:p>
        </w:tc>
        <w:tc>
          <w:tcPr>
            <w:tcW w:w="0" w:type="auto"/>
          </w:tcPr>
          <w:p w:rsidR="000B5902" w:rsidRPr="00200F05" w:rsidRDefault="000B5902" w:rsidP="008F2B2D">
            <w:pPr>
              <w:pStyle w:val="Style22"/>
              <w:autoSpaceDE w:val="0"/>
              <w:autoSpaceDN w:val="0"/>
              <w:adjustRightInd w:val="0"/>
              <w:spacing w:line="259" w:lineRule="exact"/>
              <w:rPr>
                <w:rStyle w:val="FontStyle146"/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</w:tcPr>
          <w:p w:rsidR="000B5902" w:rsidRPr="00200F05" w:rsidRDefault="000B5902" w:rsidP="008F2B2D">
            <w:pPr>
              <w:pStyle w:val="Style22"/>
              <w:autoSpaceDE w:val="0"/>
              <w:autoSpaceDN w:val="0"/>
              <w:adjustRightInd w:val="0"/>
              <w:spacing w:line="259" w:lineRule="exact"/>
              <w:rPr>
                <w:rStyle w:val="FontStyle146"/>
                <w:rFonts w:ascii="Times New Roman" w:hAnsi="Times New Roman" w:cs="Times New Roman"/>
                <w:sz w:val="32"/>
                <w:szCs w:val="32"/>
              </w:rPr>
            </w:pPr>
            <w:r w:rsidRPr="00200F05">
              <w:rPr>
                <w:rStyle w:val="FontStyle146"/>
                <w:rFonts w:ascii="Times New Roman" w:hAnsi="Times New Roman" w:cs="Times New Roman"/>
                <w:sz w:val="32"/>
                <w:szCs w:val="32"/>
              </w:rPr>
              <w:t>Решение задач. Классификация многогранников</w:t>
            </w:r>
          </w:p>
        </w:tc>
        <w:tc>
          <w:tcPr>
            <w:tcW w:w="0" w:type="auto"/>
            <w:vMerge/>
          </w:tcPr>
          <w:p w:rsidR="000B5902" w:rsidRPr="00200F05" w:rsidRDefault="000B5902" w:rsidP="008F2B2D">
            <w:pPr>
              <w:pStyle w:val="Style22"/>
              <w:autoSpaceDE w:val="0"/>
              <w:autoSpaceDN w:val="0"/>
              <w:adjustRightInd w:val="0"/>
              <w:spacing w:line="259" w:lineRule="exact"/>
              <w:rPr>
                <w:rStyle w:val="FontStyle146"/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  <w:vMerge/>
          </w:tcPr>
          <w:p w:rsidR="000B5902" w:rsidRPr="00200F05" w:rsidRDefault="000B5902" w:rsidP="008F2B2D">
            <w:pPr>
              <w:pStyle w:val="Style22"/>
              <w:autoSpaceDE w:val="0"/>
              <w:autoSpaceDN w:val="0"/>
              <w:adjustRightInd w:val="0"/>
              <w:spacing w:line="259" w:lineRule="exact"/>
              <w:rPr>
                <w:rStyle w:val="FontStyle146"/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  <w:vMerge/>
          </w:tcPr>
          <w:p w:rsidR="000B5902" w:rsidRPr="00200F05" w:rsidRDefault="000B5902" w:rsidP="008F2B2D">
            <w:pPr>
              <w:pStyle w:val="Style22"/>
              <w:autoSpaceDE w:val="0"/>
              <w:autoSpaceDN w:val="0"/>
              <w:adjustRightInd w:val="0"/>
              <w:spacing w:line="259" w:lineRule="exact"/>
              <w:rPr>
                <w:rStyle w:val="FontStyle146"/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94B07" w:rsidRPr="00200F05" w:rsidTr="008E7C61">
        <w:tc>
          <w:tcPr>
            <w:tcW w:w="0" w:type="auto"/>
          </w:tcPr>
          <w:p w:rsidR="000B5902" w:rsidRPr="00200F05" w:rsidRDefault="000B5902" w:rsidP="008F2B2D">
            <w:pPr>
              <w:pStyle w:val="Style21"/>
              <w:autoSpaceDE w:val="0"/>
              <w:autoSpaceDN w:val="0"/>
              <w:adjustRightInd w:val="0"/>
              <w:spacing w:line="240" w:lineRule="auto"/>
              <w:jc w:val="left"/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200F05"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  <w:t>41</w:t>
            </w:r>
          </w:p>
        </w:tc>
        <w:tc>
          <w:tcPr>
            <w:tcW w:w="0" w:type="auto"/>
          </w:tcPr>
          <w:p w:rsidR="000B5902" w:rsidRPr="00200F05" w:rsidRDefault="000B5902" w:rsidP="008F2B2D">
            <w:pPr>
              <w:pStyle w:val="Style22"/>
              <w:autoSpaceDE w:val="0"/>
              <w:autoSpaceDN w:val="0"/>
              <w:adjustRightInd w:val="0"/>
              <w:spacing w:line="259" w:lineRule="exact"/>
              <w:rPr>
                <w:rStyle w:val="FontStyle146"/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</w:tcPr>
          <w:p w:rsidR="000B5902" w:rsidRPr="00200F05" w:rsidRDefault="000B5902" w:rsidP="008F2B2D">
            <w:pPr>
              <w:pStyle w:val="Style22"/>
              <w:autoSpaceDE w:val="0"/>
              <w:autoSpaceDN w:val="0"/>
              <w:adjustRightInd w:val="0"/>
              <w:spacing w:line="259" w:lineRule="exact"/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200F05"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  <w:t>Алгоритм  умножения многозначного числа на однозначное и двузна</w:t>
            </w:r>
            <w:r w:rsidRPr="00200F05"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  <w:t>ч</w:t>
            </w:r>
            <w:r w:rsidRPr="00200F05"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  <w:t>ное</w:t>
            </w:r>
          </w:p>
        </w:tc>
        <w:tc>
          <w:tcPr>
            <w:tcW w:w="0" w:type="auto"/>
            <w:vMerge/>
          </w:tcPr>
          <w:p w:rsidR="000B5902" w:rsidRPr="00200F05" w:rsidRDefault="000B5902" w:rsidP="008F2B2D">
            <w:pPr>
              <w:pStyle w:val="Style22"/>
              <w:autoSpaceDE w:val="0"/>
              <w:autoSpaceDN w:val="0"/>
              <w:adjustRightInd w:val="0"/>
              <w:spacing w:line="259" w:lineRule="exact"/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  <w:tc>
          <w:tcPr>
            <w:tcW w:w="0" w:type="auto"/>
            <w:vMerge/>
          </w:tcPr>
          <w:p w:rsidR="000B5902" w:rsidRPr="00200F05" w:rsidRDefault="000B5902" w:rsidP="008F2B2D">
            <w:pPr>
              <w:pStyle w:val="Style22"/>
              <w:autoSpaceDE w:val="0"/>
              <w:autoSpaceDN w:val="0"/>
              <w:adjustRightInd w:val="0"/>
              <w:spacing w:line="259" w:lineRule="exact"/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  <w:tc>
          <w:tcPr>
            <w:tcW w:w="0" w:type="auto"/>
            <w:vMerge/>
          </w:tcPr>
          <w:p w:rsidR="000B5902" w:rsidRPr="00200F05" w:rsidRDefault="000B5902" w:rsidP="008F2B2D">
            <w:pPr>
              <w:pStyle w:val="Style22"/>
              <w:autoSpaceDE w:val="0"/>
              <w:autoSpaceDN w:val="0"/>
              <w:adjustRightInd w:val="0"/>
              <w:spacing w:line="259" w:lineRule="exact"/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</w:tr>
      <w:tr w:rsidR="00594B07" w:rsidRPr="00200F05" w:rsidTr="008E7C61">
        <w:tc>
          <w:tcPr>
            <w:tcW w:w="0" w:type="auto"/>
          </w:tcPr>
          <w:p w:rsidR="000B5902" w:rsidRPr="00200F05" w:rsidRDefault="000B5902" w:rsidP="008F2B2D">
            <w:pPr>
              <w:pStyle w:val="Style21"/>
              <w:autoSpaceDE w:val="0"/>
              <w:autoSpaceDN w:val="0"/>
              <w:adjustRightInd w:val="0"/>
              <w:spacing w:line="240" w:lineRule="auto"/>
              <w:jc w:val="left"/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200F05"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  <w:t>42</w:t>
            </w:r>
          </w:p>
        </w:tc>
        <w:tc>
          <w:tcPr>
            <w:tcW w:w="0" w:type="auto"/>
          </w:tcPr>
          <w:p w:rsidR="000B5902" w:rsidRPr="00200F05" w:rsidRDefault="000B5902" w:rsidP="008F2B2D">
            <w:pPr>
              <w:pStyle w:val="Style22"/>
              <w:autoSpaceDE w:val="0"/>
              <w:autoSpaceDN w:val="0"/>
              <w:adjustRightInd w:val="0"/>
              <w:spacing w:line="259" w:lineRule="exact"/>
              <w:rPr>
                <w:rStyle w:val="FontStyle146"/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</w:tcPr>
          <w:p w:rsidR="000B5902" w:rsidRPr="00200F05" w:rsidRDefault="000B5902" w:rsidP="008F2B2D">
            <w:pPr>
              <w:pStyle w:val="Style22"/>
              <w:autoSpaceDE w:val="0"/>
              <w:autoSpaceDN w:val="0"/>
              <w:adjustRightInd w:val="0"/>
              <w:spacing w:line="259" w:lineRule="exact"/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200F05"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  <w:t>Алгоритм  умножения многозначных чисел. Р</w:t>
            </w:r>
            <w:r w:rsidRPr="00200F05"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  <w:t>е</w:t>
            </w:r>
            <w:r w:rsidRPr="00200F05"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  <w:t>шение задач</w:t>
            </w:r>
          </w:p>
        </w:tc>
        <w:tc>
          <w:tcPr>
            <w:tcW w:w="0" w:type="auto"/>
            <w:vMerge/>
          </w:tcPr>
          <w:p w:rsidR="000B5902" w:rsidRPr="00200F05" w:rsidRDefault="000B5902" w:rsidP="008F2B2D">
            <w:pPr>
              <w:pStyle w:val="Style22"/>
              <w:autoSpaceDE w:val="0"/>
              <w:autoSpaceDN w:val="0"/>
              <w:adjustRightInd w:val="0"/>
              <w:spacing w:line="259" w:lineRule="exact"/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  <w:tc>
          <w:tcPr>
            <w:tcW w:w="0" w:type="auto"/>
            <w:vMerge/>
          </w:tcPr>
          <w:p w:rsidR="000B5902" w:rsidRPr="00200F05" w:rsidRDefault="000B5902" w:rsidP="008F2B2D">
            <w:pPr>
              <w:pStyle w:val="Style22"/>
              <w:autoSpaceDE w:val="0"/>
              <w:autoSpaceDN w:val="0"/>
              <w:adjustRightInd w:val="0"/>
              <w:spacing w:line="259" w:lineRule="exact"/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  <w:tc>
          <w:tcPr>
            <w:tcW w:w="0" w:type="auto"/>
            <w:vMerge/>
          </w:tcPr>
          <w:p w:rsidR="000B5902" w:rsidRPr="00200F05" w:rsidRDefault="000B5902" w:rsidP="008F2B2D">
            <w:pPr>
              <w:pStyle w:val="Style22"/>
              <w:autoSpaceDE w:val="0"/>
              <w:autoSpaceDN w:val="0"/>
              <w:adjustRightInd w:val="0"/>
              <w:spacing w:line="259" w:lineRule="exact"/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</w:tr>
      <w:tr w:rsidR="00594B07" w:rsidRPr="00200F05" w:rsidTr="008E7C61">
        <w:tc>
          <w:tcPr>
            <w:tcW w:w="0" w:type="auto"/>
          </w:tcPr>
          <w:p w:rsidR="000B5902" w:rsidRPr="00200F05" w:rsidRDefault="000B5902" w:rsidP="008F2B2D">
            <w:pPr>
              <w:pStyle w:val="Style21"/>
              <w:autoSpaceDE w:val="0"/>
              <w:autoSpaceDN w:val="0"/>
              <w:adjustRightInd w:val="0"/>
              <w:spacing w:line="240" w:lineRule="auto"/>
              <w:jc w:val="left"/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200F05"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  <w:t>43</w:t>
            </w:r>
          </w:p>
        </w:tc>
        <w:tc>
          <w:tcPr>
            <w:tcW w:w="0" w:type="auto"/>
          </w:tcPr>
          <w:p w:rsidR="000B5902" w:rsidRPr="00200F05" w:rsidRDefault="000B5902" w:rsidP="008F2B2D">
            <w:pPr>
              <w:pStyle w:val="Style22"/>
              <w:autoSpaceDE w:val="0"/>
              <w:autoSpaceDN w:val="0"/>
              <w:adjustRightInd w:val="0"/>
              <w:spacing w:line="259" w:lineRule="exact"/>
              <w:rPr>
                <w:rStyle w:val="FontStyle146"/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</w:tcPr>
          <w:p w:rsidR="000B5902" w:rsidRPr="00200F05" w:rsidRDefault="000B5902" w:rsidP="008F2B2D">
            <w:pPr>
              <w:pStyle w:val="Style22"/>
              <w:autoSpaceDE w:val="0"/>
              <w:autoSpaceDN w:val="0"/>
              <w:adjustRightInd w:val="0"/>
              <w:spacing w:line="259" w:lineRule="exact"/>
              <w:rPr>
                <w:rStyle w:val="FontStyle146"/>
                <w:rFonts w:ascii="Times New Roman" w:hAnsi="Times New Roman" w:cs="Times New Roman"/>
                <w:sz w:val="32"/>
                <w:szCs w:val="32"/>
              </w:rPr>
            </w:pPr>
            <w:r w:rsidRPr="00200F05">
              <w:rPr>
                <w:rStyle w:val="FontStyle146"/>
                <w:rFonts w:ascii="Times New Roman" w:hAnsi="Times New Roman" w:cs="Times New Roman"/>
                <w:sz w:val="32"/>
                <w:szCs w:val="32"/>
              </w:rPr>
              <w:t>Алгоритм  умножения многозначных чисел</w:t>
            </w:r>
          </w:p>
        </w:tc>
        <w:tc>
          <w:tcPr>
            <w:tcW w:w="0" w:type="auto"/>
            <w:vMerge/>
          </w:tcPr>
          <w:p w:rsidR="000B5902" w:rsidRPr="00200F05" w:rsidRDefault="000B5902" w:rsidP="008F2B2D">
            <w:pPr>
              <w:pStyle w:val="Style22"/>
              <w:autoSpaceDE w:val="0"/>
              <w:autoSpaceDN w:val="0"/>
              <w:adjustRightInd w:val="0"/>
              <w:spacing w:line="259" w:lineRule="exact"/>
              <w:rPr>
                <w:rStyle w:val="FontStyle146"/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  <w:vMerge/>
          </w:tcPr>
          <w:p w:rsidR="000B5902" w:rsidRPr="00200F05" w:rsidRDefault="000B5902" w:rsidP="008F2B2D">
            <w:pPr>
              <w:pStyle w:val="Style22"/>
              <w:autoSpaceDE w:val="0"/>
              <w:autoSpaceDN w:val="0"/>
              <w:adjustRightInd w:val="0"/>
              <w:spacing w:line="259" w:lineRule="exact"/>
              <w:rPr>
                <w:rStyle w:val="FontStyle146"/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  <w:vMerge/>
          </w:tcPr>
          <w:p w:rsidR="000B5902" w:rsidRPr="00200F05" w:rsidRDefault="000B5902" w:rsidP="008F2B2D">
            <w:pPr>
              <w:pStyle w:val="Style22"/>
              <w:autoSpaceDE w:val="0"/>
              <w:autoSpaceDN w:val="0"/>
              <w:adjustRightInd w:val="0"/>
              <w:spacing w:line="259" w:lineRule="exact"/>
              <w:rPr>
                <w:rStyle w:val="FontStyle146"/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94B07" w:rsidRPr="00200F05" w:rsidTr="008E7C61">
        <w:tc>
          <w:tcPr>
            <w:tcW w:w="0" w:type="auto"/>
          </w:tcPr>
          <w:p w:rsidR="000B5902" w:rsidRPr="00200F05" w:rsidRDefault="000B5902" w:rsidP="008F2B2D">
            <w:pPr>
              <w:pStyle w:val="Style21"/>
              <w:autoSpaceDE w:val="0"/>
              <w:autoSpaceDN w:val="0"/>
              <w:adjustRightInd w:val="0"/>
              <w:spacing w:line="240" w:lineRule="auto"/>
              <w:jc w:val="left"/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200F05"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  <w:t>44</w:t>
            </w:r>
          </w:p>
          <w:p w:rsidR="000B5902" w:rsidRPr="00200F05" w:rsidRDefault="000B5902" w:rsidP="008F2B2D">
            <w:pPr>
              <w:pStyle w:val="Style21"/>
              <w:autoSpaceDE w:val="0"/>
              <w:autoSpaceDN w:val="0"/>
              <w:adjustRightInd w:val="0"/>
              <w:spacing w:line="240" w:lineRule="auto"/>
              <w:jc w:val="left"/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  <w:p w:rsidR="000B5902" w:rsidRPr="00200F05" w:rsidRDefault="000B5902" w:rsidP="008F2B2D">
            <w:pPr>
              <w:pStyle w:val="Style21"/>
              <w:autoSpaceDE w:val="0"/>
              <w:autoSpaceDN w:val="0"/>
              <w:adjustRightInd w:val="0"/>
              <w:spacing w:line="240" w:lineRule="auto"/>
              <w:jc w:val="left"/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200F05"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  <w:t>45</w:t>
            </w:r>
          </w:p>
        </w:tc>
        <w:tc>
          <w:tcPr>
            <w:tcW w:w="0" w:type="auto"/>
          </w:tcPr>
          <w:p w:rsidR="000B5902" w:rsidRPr="00200F05" w:rsidRDefault="000B5902" w:rsidP="008F2B2D">
            <w:pPr>
              <w:pStyle w:val="Style22"/>
              <w:autoSpaceDE w:val="0"/>
              <w:autoSpaceDN w:val="0"/>
              <w:adjustRightInd w:val="0"/>
              <w:spacing w:line="259" w:lineRule="exact"/>
              <w:rPr>
                <w:rStyle w:val="FontStyle146"/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</w:tcPr>
          <w:p w:rsidR="000B5902" w:rsidRPr="00200F05" w:rsidRDefault="000B5902" w:rsidP="008F2B2D">
            <w:pPr>
              <w:pStyle w:val="Style22"/>
              <w:autoSpaceDE w:val="0"/>
              <w:autoSpaceDN w:val="0"/>
              <w:adjustRightInd w:val="0"/>
              <w:spacing w:line="259" w:lineRule="exact"/>
              <w:rPr>
                <w:rStyle w:val="FontStyle146"/>
                <w:rFonts w:ascii="Times New Roman" w:hAnsi="Times New Roman" w:cs="Times New Roman"/>
                <w:b/>
                <w:bCs/>
                <w:sz w:val="32"/>
                <w:szCs w:val="32"/>
                <w:lang w:val="ru-RU"/>
              </w:rPr>
            </w:pPr>
            <w:r w:rsidRPr="00200F05">
              <w:rPr>
                <w:rStyle w:val="FontStyle146"/>
                <w:rFonts w:ascii="Times New Roman" w:hAnsi="Times New Roman" w:cs="Times New Roman"/>
                <w:b/>
                <w:bCs/>
                <w:sz w:val="32"/>
                <w:szCs w:val="32"/>
                <w:lang w:val="ru-RU"/>
              </w:rPr>
              <w:t>Контрольная работа №4 по теме «Умножение многозначных чисел»</w:t>
            </w:r>
          </w:p>
          <w:p w:rsidR="000B5902" w:rsidRPr="00200F05" w:rsidRDefault="000B5902" w:rsidP="008F2B2D">
            <w:pPr>
              <w:pStyle w:val="Style22"/>
              <w:autoSpaceDE w:val="0"/>
              <w:autoSpaceDN w:val="0"/>
              <w:adjustRightInd w:val="0"/>
              <w:spacing w:line="259" w:lineRule="exact"/>
              <w:rPr>
                <w:rStyle w:val="FontStyle146"/>
                <w:rFonts w:ascii="Times New Roman" w:hAnsi="Times New Roman" w:cs="Times New Roman"/>
                <w:b/>
                <w:bCs/>
                <w:sz w:val="32"/>
                <w:szCs w:val="32"/>
                <w:lang w:val="ru-RU"/>
              </w:rPr>
            </w:pPr>
            <w:r w:rsidRPr="00200F05">
              <w:rPr>
                <w:rStyle w:val="FontStyle146"/>
                <w:rFonts w:ascii="Times New Roman" w:hAnsi="Times New Roman" w:cs="Times New Roman"/>
                <w:b/>
                <w:bCs/>
                <w:sz w:val="32"/>
                <w:szCs w:val="32"/>
                <w:lang w:val="ru-RU"/>
              </w:rPr>
              <w:t>Работа над ошибками</w:t>
            </w:r>
          </w:p>
        </w:tc>
        <w:tc>
          <w:tcPr>
            <w:tcW w:w="0" w:type="auto"/>
            <w:vMerge/>
          </w:tcPr>
          <w:p w:rsidR="000B5902" w:rsidRPr="00200F05" w:rsidRDefault="000B5902" w:rsidP="008F2B2D">
            <w:pPr>
              <w:pStyle w:val="Style22"/>
              <w:autoSpaceDE w:val="0"/>
              <w:autoSpaceDN w:val="0"/>
              <w:adjustRightInd w:val="0"/>
              <w:spacing w:line="259" w:lineRule="exact"/>
              <w:rPr>
                <w:rStyle w:val="FontStyle146"/>
                <w:rFonts w:ascii="Times New Roman" w:hAnsi="Times New Roman" w:cs="Times New Roman"/>
                <w:b/>
                <w:bCs/>
                <w:sz w:val="32"/>
                <w:szCs w:val="32"/>
                <w:lang w:val="ru-RU"/>
              </w:rPr>
            </w:pPr>
          </w:p>
        </w:tc>
        <w:tc>
          <w:tcPr>
            <w:tcW w:w="0" w:type="auto"/>
            <w:vMerge/>
          </w:tcPr>
          <w:p w:rsidR="000B5902" w:rsidRPr="00200F05" w:rsidRDefault="000B5902" w:rsidP="008F2B2D">
            <w:pPr>
              <w:pStyle w:val="Style22"/>
              <w:autoSpaceDE w:val="0"/>
              <w:autoSpaceDN w:val="0"/>
              <w:adjustRightInd w:val="0"/>
              <w:spacing w:line="259" w:lineRule="exact"/>
              <w:rPr>
                <w:rStyle w:val="FontStyle146"/>
                <w:rFonts w:ascii="Times New Roman" w:hAnsi="Times New Roman" w:cs="Times New Roman"/>
                <w:b/>
                <w:bCs/>
                <w:sz w:val="32"/>
                <w:szCs w:val="32"/>
                <w:lang w:val="ru-RU"/>
              </w:rPr>
            </w:pPr>
          </w:p>
        </w:tc>
        <w:tc>
          <w:tcPr>
            <w:tcW w:w="0" w:type="auto"/>
            <w:vMerge/>
          </w:tcPr>
          <w:p w:rsidR="000B5902" w:rsidRPr="00200F05" w:rsidRDefault="000B5902" w:rsidP="008F2B2D">
            <w:pPr>
              <w:pStyle w:val="Style22"/>
              <w:autoSpaceDE w:val="0"/>
              <w:autoSpaceDN w:val="0"/>
              <w:adjustRightInd w:val="0"/>
              <w:spacing w:line="259" w:lineRule="exact"/>
              <w:rPr>
                <w:rStyle w:val="FontStyle146"/>
                <w:rFonts w:ascii="Times New Roman" w:hAnsi="Times New Roman" w:cs="Times New Roman"/>
                <w:b/>
                <w:bCs/>
                <w:sz w:val="32"/>
                <w:szCs w:val="32"/>
                <w:lang w:val="ru-RU"/>
              </w:rPr>
            </w:pPr>
          </w:p>
        </w:tc>
      </w:tr>
      <w:tr w:rsidR="000B5902" w:rsidRPr="00200F05" w:rsidTr="008E7C61">
        <w:tc>
          <w:tcPr>
            <w:tcW w:w="0" w:type="auto"/>
            <w:gridSpan w:val="6"/>
            <w:vAlign w:val="center"/>
          </w:tcPr>
          <w:p w:rsidR="000B5902" w:rsidRPr="00200F05" w:rsidRDefault="00A433CA" w:rsidP="000B5902">
            <w:pPr>
              <w:pStyle w:val="Style22"/>
              <w:autoSpaceDE w:val="0"/>
              <w:autoSpaceDN w:val="0"/>
              <w:adjustRightInd w:val="0"/>
              <w:spacing w:line="259" w:lineRule="exact"/>
              <w:jc w:val="center"/>
              <w:rPr>
                <w:rStyle w:val="FontStyle143"/>
                <w:rFonts w:ascii="Times New Roman" w:hAnsi="Times New Roman" w:cs="Times New Roman"/>
                <w:sz w:val="32"/>
                <w:szCs w:val="32"/>
              </w:rPr>
            </w:pPr>
            <w:r w:rsidRPr="00200F05">
              <w:rPr>
                <w:rStyle w:val="FontStyle143"/>
                <w:rFonts w:ascii="Times New Roman" w:hAnsi="Times New Roman" w:cs="Times New Roman"/>
                <w:sz w:val="32"/>
                <w:szCs w:val="32"/>
              </w:rPr>
              <w:t>Деление многозначных чисел (1</w:t>
            </w:r>
            <w:r w:rsidR="00E67895" w:rsidRPr="00200F05">
              <w:rPr>
                <w:rStyle w:val="FontStyle143"/>
                <w:rFonts w:ascii="Times New Roman" w:hAnsi="Times New Roman" w:cs="Times New Roman"/>
                <w:sz w:val="32"/>
                <w:szCs w:val="32"/>
                <w:lang w:val="ru-RU"/>
              </w:rPr>
              <w:t>9</w:t>
            </w:r>
            <w:r w:rsidR="000B5902" w:rsidRPr="00200F05">
              <w:rPr>
                <w:rStyle w:val="FontStyle143"/>
                <w:rFonts w:ascii="Times New Roman" w:hAnsi="Times New Roman" w:cs="Times New Roman"/>
                <w:sz w:val="32"/>
                <w:szCs w:val="32"/>
              </w:rPr>
              <w:t xml:space="preserve"> ч)</w:t>
            </w:r>
          </w:p>
        </w:tc>
      </w:tr>
      <w:tr w:rsidR="00594B07" w:rsidRPr="00200F05" w:rsidTr="008E7C61">
        <w:tc>
          <w:tcPr>
            <w:tcW w:w="0" w:type="auto"/>
          </w:tcPr>
          <w:p w:rsidR="00E67895" w:rsidRPr="00200F05" w:rsidRDefault="00E67895" w:rsidP="008F2B2D">
            <w:pPr>
              <w:pStyle w:val="Style21"/>
              <w:autoSpaceDE w:val="0"/>
              <w:autoSpaceDN w:val="0"/>
              <w:adjustRightInd w:val="0"/>
              <w:spacing w:line="240" w:lineRule="auto"/>
              <w:jc w:val="left"/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200F05"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  <w:t>46</w:t>
            </w:r>
          </w:p>
        </w:tc>
        <w:tc>
          <w:tcPr>
            <w:tcW w:w="0" w:type="auto"/>
          </w:tcPr>
          <w:p w:rsidR="00E67895" w:rsidRPr="00200F05" w:rsidRDefault="00E67895" w:rsidP="008F2B2D">
            <w:pPr>
              <w:pStyle w:val="Style22"/>
              <w:autoSpaceDE w:val="0"/>
              <w:autoSpaceDN w:val="0"/>
              <w:adjustRightInd w:val="0"/>
              <w:spacing w:line="254" w:lineRule="exact"/>
              <w:ind w:left="5" w:hanging="5"/>
              <w:rPr>
                <w:rStyle w:val="FontStyle146"/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</w:tcPr>
          <w:p w:rsidR="00E67895" w:rsidRPr="00200F05" w:rsidRDefault="00E67895" w:rsidP="008F2B2D">
            <w:pPr>
              <w:pStyle w:val="Style22"/>
              <w:autoSpaceDE w:val="0"/>
              <w:autoSpaceDN w:val="0"/>
              <w:adjustRightInd w:val="0"/>
              <w:spacing w:line="254" w:lineRule="exact"/>
              <w:ind w:left="5" w:hanging="5"/>
              <w:rPr>
                <w:rStyle w:val="FontStyle146"/>
                <w:rFonts w:ascii="Times New Roman" w:hAnsi="Times New Roman" w:cs="Times New Roman"/>
                <w:sz w:val="32"/>
                <w:szCs w:val="32"/>
              </w:rPr>
            </w:pPr>
            <w:r w:rsidRPr="00200F05">
              <w:rPr>
                <w:rStyle w:val="FontStyle146"/>
                <w:rFonts w:ascii="Times New Roman" w:hAnsi="Times New Roman" w:cs="Times New Roman"/>
                <w:sz w:val="32"/>
                <w:szCs w:val="32"/>
              </w:rPr>
              <w:t>Постановка учебной задачи.</w:t>
            </w:r>
          </w:p>
        </w:tc>
        <w:tc>
          <w:tcPr>
            <w:tcW w:w="0" w:type="auto"/>
            <w:vMerge w:val="restart"/>
          </w:tcPr>
          <w:p w:rsidR="00E67895" w:rsidRPr="00200F05" w:rsidRDefault="00E67895" w:rsidP="00E6789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</w:pP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Взаимосвязь умнож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е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ния и деления.</w:t>
            </w:r>
          </w:p>
          <w:p w:rsidR="00E67895" w:rsidRPr="00200F05" w:rsidRDefault="00E67895" w:rsidP="00E6789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</w:pP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lastRenderedPageBreak/>
              <w:t>Деление суммы на число.</w:t>
            </w:r>
          </w:p>
          <w:p w:rsidR="00E67895" w:rsidRPr="00200F05" w:rsidRDefault="00E67895" w:rsidP="00E6789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</w:pP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Деление с остатком. Алгоритм письме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н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ного деления.</w:t>
            </w:r>
          </w:p>
          <w:p w:rsidR="00E67895" w:rsidRPr="00200F05" w:rsidRDefault="00E67895" w:rsidP="00E6789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</w:pP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Прикидка результ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а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та при делении.</w:t>
            </w:r>
          </w:p>
          <w:p w:rsidR="00E67895" w:rsidRPr="00200F05" w:rsidRDefault="00E67895" w:rsidP="00594B07">
            <w:pPr>
              <w:autoSpaceDE w:val="0"/>
              <w:autoSpaceDN w:val="0"/>
              <w:adjustRightInd w:val="0"/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 w:eastAsia="ru-RU" w:bidi="ar-SA"/>
              </w:rPr>
            </w:pP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Деление на однозна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ч</w:t>
            </w:r>
            <w:r w:rsidR="00594B07"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ное чис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ло.</w:t>
            </w:r>
          </w:p>
        </w:tc>
        <w:tc>
          <w:tcPr>
            <w:tcW w:w="0" w:type="auto"/>
            <w:vMerge w:val="restart"/>
          </w:tcPr>
          <w:p w:rsidR="008E7C61" w:rsidRPr="00200F05" w:rsidRDefault="008E7C61" w:rsidP="008E7C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32"/>
                <w:szCs w:val="32"/>
                <w:lang w:val="ru-RU"/>
              </w:rPr>
            </w:pPr>
            <w:r w:rsidRPr="00200F05">
              <w:rPr>
                <w:rFonts w:ascii="Times New Roman" w:hAnsi="Times New Roman"/>
                <w:b/>
                <w:sz w:val="32"/>
                <w:szCs w:val="32"/>
                <w:lang w:val="ru-RU"/>
              </w:rPr>
              <w:lastRenderedPageBreak/>
              <w:t xml:space="preserve">Планировать </w:t>
            </w:r>
            <w:r w:rsidRPr="00200F05">
              <w:rPr>
                <w:rFonts w:ascii="Times New Roman" w:hAnsi="Times New Roman"/>
                <w:sz w:val="32"/>
                <w:szCs w:val="32"/>
                <w:lang w:val="ru-RU"/>
              </w:rPr>
              <w:t>свои действия в соответс</w:t>
            </w:r>
            <w:r w:rsidRPr="00200F05">
              <w:rPr>
                <w:rFonts w:ascii="Times New Roman" w:hAnsi="Times New Roman"/>
                <w:sz w:val="32"/>
                <w:szCs w:val="32"/>
                <w:lang w:val="ru-RU"/>
              </w:rPr>
              <w:t>т</w:t>
            </w:r>
            <w:r w:rsidRPr="00200F05">
              <w:rPr>
                <w:rFonts w:ascii="Times New Roman" w:hAnsi="Times New Roman"/>
                <w:sz w:val="32"/>
                <w:szCs w:val="32"/>
                <w:lang w:val="ru-RU"/>
              </w:rPr>
              <w:lastRenderedPageBreak/>
              <w:t>вии с поставленной з</w:t>
            </w:r>
            <w:r w:rsidRPr="00200F05">
              <w:rPr>
                <w:rFonts w:ascii="Times New Roman" w:hAnsi="Times New Roman"/>
                <w:sz w:val="32"/>
                <w:szCs w:val="32"/>
                <w:lang w:val="ru-RU"/>
              </w:rPr>
              <w:t>а</w:t>
            </w:r>
            <w:r w:rsidRPr="00200F05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дачей. </w:t>
            </w:r>
            <w:r w:rsidRPr="00200F05">
              <w:rPr>
                <w:rFonts w:ascii="Times New Roman" w:hAnsi="Times New Roman"/>
                <w:b/>
                <w:sz w:val="32"/>
                <w:szCs w:val="32"/>
                <w:lang w:val="ru-RU"/>
              </w:rPr>
              <w:t>Осуществлять</w:t>
            </w:r>
            <w:r w:rsidRPr="00200F05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 самоконтроль резул</w:t>
            </w:r>
            <w:r w:rsidRPr="00200F05">
              <w:rPr>
                <w:rFonts w:ascii="Times New Roman" w:hAnsi="Times New Roman"/>
                <w:sz w:val="32"/>
                <w:szCs w:val="32"/>
                <w:lang w:val="ru-RU"/>
              </w:rPr>
              <w:t>ь</w:t>
            </w:r>
            <w:r w:rsidRPr="00200F05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тата. </w:t>
            </w:r>
          </w:p>
          <w:p w:rsidR="008E7C61" w:rsidRPr="00200F05" w:rsidRDefault="008E7C61" w:rsidP="008E7C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32"/>
                <w:szCs w:val="32"/>
                <w:lang w:val="ru-RU"/>
              </w:rPr>
            </w:pPr>
            <w:r w:rsidRPr="00200F05">
              <w:rPr>
                <w:rFonts w:ascii="Times New Roman" w:hAnsi="Times New Roman"/>
                <w:b/>
                <w:sz w:val="32"/>
                <w:szCs w:val="32"/>
                <w:lang w:val="ru-RU"/>
              </w:rPr>
              <w:t>Вносить</w:t>
            </w:r>
            <w:r w:rsidRPr="00200F05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 необходимые коррективы в действие после его завершения на основе его оценки и учёта характера сд</w:t>
            </w:r>
            <w:r w:rsidRPr="00200F05">
              <w:rPr>
                <w:rFonts w:ascii="Times New Roman" w:hAnsi="Times New Roman"/>
                <w:sz w:val="32"/>
                <w:szCs w:val="32"/>
                <w:lang w:val="ru-RU"/>
              </w:rPr>
              <w:t>е</w:t>
            </w:r>
            <w:r w:rsidRPr="00200F05">
              <w:rPr>
                <w:rFonts w:ascii="Times New Roman" w:hAnsi="Times New Roman"/>
                <w:sz w:val="32"/>
                <w:szCs w:val="32"/>
                <w:lang w:val="ru-RU"/>
              </w:rPr>
              <w:t>ланных ош</w:t>
            </w:r>
            <w:r w:rsidRPr="00200F05">
              <w:rPr>
                <w:rFonts w:ascii="Times New Roman" w:hAnsi="Times New Roman"/>
                <w:sz w:val="32"/>
                <w:szCs w:val="32"/>
                <w:lang w:val="ru-RU"/>
              </w:rPr>
              <w:t>и</w:t>
            </w:r>
            <w:r w:rsidRPr="00200F05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бок. </w:t>
            </w:r>
          </w:p>
          <w:p w:rsidR="008E7C61" w:rsidRPr="00200F05" w:rsidRDefault="008E7C61" w:rsidP="008E7C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32"/>
                <w:szCs w:val="32"/>
                <w:lang w:val="ru-RU"/>
              </w:rPr>
            </w:pPr>
            <w:r w:rsidRPr="00200F05">
              <w:rPr>
                <w:rFonts w:ascii="Times New Roman" w:hAnsi="Times New Roman"/>
                <w:b/>
                <w:sz w:val="32"/>
                <w:szCs w:val="32"/>
                <w:lang w:val="ru-RU"/>
              </w:rPr>
              <w:t>Ставить новые уче</w:t>
            </w:r>
            <w:r w:rsidRPr="00200F05">
              <w:rPr>
                <w:rFonts w:ascii="Times New Roman" w:hAnsi="Times New Roman"/>
                <w:b/>
                <w:sz w:val="32"/>
                <w:szCs w:val="32"/>
                <w:lang w:val="ru-RU"/>
              </w:rPr>
              <w:t>б</w:t>
            </w:r>
            <w:r w:rsidRPr="00200F05">
              <w:rPr>
                <w:rFonts w:ascii="Times New Roman" w:hAnsi="Times New Roman"/>
                <w:b/>
                <w:sz w:val="32"/>
                <w:szCs w:val="32"/>
                <w:lang w:val="ru-RU"/>
              </w:rPr>
              <w:t>ные задачи</w:t>
            </w:r>
            <w:r w:rsidRPr="00200F05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 в сотру</w:t>
            </w:r>
            <w:r w:rsidRPr="00200F05">
              <w:rPr>
                <w:rFonts w:ascii="Times New Roman" w:hAnsi="Times New Roman"/>
                <w:sz w:val="32"/>
                <w:szCs w:val="32"/>
                <w:lang w:val="ru-RU"/>
              </w:rPr>
              <w:t>д</w:t>
            </w:r>
            <w:r w:rsidRPr="00200F05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ничестве с учителем. </w:t>
            </w:r>
          </w:p>
          <w:p w:rsidR="008E7C61" w:rsidRPr="00200F05" w:rsidRDefault="008E7C61" w:rsidP="008E7C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32"/>
                <w:szCs w:val="32"/>
                <w:lang w:val="ru-RU"/>
              </w:rPr>
            </w:pPr>
            <w:r w:rsidRPr="00200F05">
              <w:rPr>
                <w:rFonts w:ascii="Times New Roman" w:hAnsi="Times New Roman"/>
                <w:b/>
                <w:sz w:val="32"/>
                <w:szCs w:val="32"/>
                <w:lang w:val="ru-RU"/>
              </w:rPr>
              <w:t xml:space="preserve">Выделять </w:t>
            </w:r>
            <w:r w:rsidRPr="00200F05">
              <w:rPr>
                <w:rFonts w:ascii="Times New Roman" w:hAnsi="Times New Roman"/>
                <w:sz w:val="32"/>
                <w:szCs w:val="32"/>
                <w:lang w:val="ru-RU"/>
              </w:rPr>
              <w:t>существе</w:t>
            </w:r>
            <w:r w:rsidRPr="00200F05">
              <w:rPr>
                <w:rFonts w:ascii="Times New Roman" w:hAnsi="Times New Roman"/>
                <w:sz w:val="32"/>
                <w:szCs w:val="32"/>
                <w:lang w:val="ru-RU"/>
              </w:rPr>
              <w:t>н</w:t>
            </w:r>
            <w:r w:rsidRPr="00200F05">
              <w:rPr>
                <w:rFonts w:ascii="Times New Roman" w:hAnsi="Times New Roman"/>
                <w:sz w:val="32"/>
                <w:szCs w:val="32"/>
                <w:lang w:val="ru-RU"/>
              </w:rPr>
              <w:t>ную информацию из текстов задач, из ди</w:t>
            </w:r>
            <w:r w:rsidRPr="00200F05">
              <w:rPr>
                <w:rFonts w:ascii="Times New Roman" w:hAnsi="Times New Roman"/>
                <w:sz w:val="32"/>
                <w:szCs w:val="32"/>
                <w:lang w:val="ru-RU"/>
              </w:rPr>
              <w:t>а</w:t>
            </w:r>
            <w:r w:rsidRPr="00200F05">
              <w:rPr>
                <w:rFonts w:ascii="Times New Roman" w:hAnsi="Times New Roman"/>
                <w:sz w:val="32"/>
                <w:szCs w:val="32"/>
                <w:lang w:val="ru-RU"/>
              </w:rPr>
              <w:t>логов Миши и Маши, из формулировок уче</w:t>
            </w:r>
            <w:r w:rsidRPr="00200F05">
              <w:rPr>
                <w:rFonts w:ascii="Times New Roman" w:hAnsi="Times New Roman"/>
                <w:sz w:val="32"/>
                <w:szCs w:val="32"/>
                <w:lang w:val="ru-RU"/>
              </w:rPr>
              <w:t>б</w:t>
            </w:r>
            <w:r w:rsidRPr="00200F05">
              <w:rPr>
                <w:rFonts w:ascii="Times New Roman" w:hAnsi="Times New Roman"/>
                <w:sz w:val="32"/>
                <w:szCs w:val="32"/>
                <w:lang w:val="ru-RU"/>
              </w:rPr>
              <w:t>ных зад</w:t>
            </w:r>
            <w:r w:rsidRPr="00200F05">
              <w:rPr>
                <w:rFonts w:ascii="Times New Roman" w:hAnsi="Times New Roman"/>
                <w:sz w:val="32"/>
                <w:szCs w:val="32"/>
                <w:lang w:val="ru-RU"/>
              </w:rPr>
              <w:t>а</w:t>
            </w:r>
            <w:r w:rsidRPr="00200F05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ний. </w:t>
            </w:r>
          </w:p>
          <w:p w:rsidR="008E7C61" w:rsidRPr="00200F05" w:rsidRDefault="008E7C61" w:rsidP="008E7C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32"/>
                <w:szCs w:val="32"/>
                <w:lang w:val="ru-RU"/>
              </w:rPr>
            </w:pPr>
            <w:r w:rsidRPr="00200F05">
              <w:rPr>
                <w:rFonts w:ascii="Times New Roman" w:hAnsi="Times New Roman"/>
                <w:b/>
                <w:sz w:val="32"/>
                <w:szCs w:val="32"/>
                <w:lang w:val="ru-RU"/>
              </w:rPr>
              <w:t xml:space="preserve">Осуществлять </w:t>
            </w:r>
            <w:r w:rsidRPr="00200F05">
              <w:rPr>
                <w:rFonts w:ascii="Times New Roman" w:hAnsi="Times New Roman"/>
                <w:sz w:val="32"/>
                <w:szCs w:val="32"/>
                <w:lang w:val="ru-RU"/>
              </w:rPr>
              <w:t>анализ объектов с выделением существенных и нес</w:t>
            </w:r>
            <w:r w:rsidRPr="00200F05">
              <w:rPr>
                <w:rFonts w:ascii="Times New Roman" w:hAnsi="Times New Roman"/>
                <w:sz w:val="32"/>
                <w:szCs w:val="32"/>
                <w:lang w:val="ru-RU"/>
              </w:rPr>
              <w:t>у</w:t>
            </w:r>
            <w:r w:rsidRPr="00200F05">
              <w:rPr>
                <w:rFonts w:ascii="Times New Roman" w:hAnsi="Times New Roman"/>
                <w:sz w:val="32"/>
                <w:szCs w:val="32"/>
                <w:lang w:val="ru-RU"/>
              </w:rPr>
              <w:t>щественных пр</w:t>
            </w:r>
            <w:r w:rsidRPr="00200F05">
              <w:rPr>
                <w:rFonts w:ascii="Times New Roman" w:hAnsi="Times New Roman"/>
                <w:sz w:val="32"/>
                <w:szCs w:val="32"/>
                <w:lang w:val="ru-RU"/>
              </w:rPr>
              <w:t>и</w:t>
            </w:r>
            <w:r w:rsidRPr="00200F05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знаков. </w:t>
            </w:r>
          </w:p>
          <w:p w:rsidR="008E7C61" w:rsidRPr="00200F05" w:rsidRDefault="008E7C61" w:rsidP="008E7C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32"/>
                <w:szCs w:val="32"/>
                <w:lang w:val="ru-RU"/>
              </w:rPr>
            </w:pPr>
            <w:r w:rsidRPr="00200F05">
              <w:rPr>
                <w:rFonts w:ascii="Times New Roman" w:hAnsi="Times New Roman"/>
                <w:b/>
                <w:sz w:val="32"/>
                <w:szCs w:val="32"/>
                <w:lang w:val="ru-RU"/>
              </w:rPr>
              <w:t>Осуществлять</w:t>
            </w:r>
            <w:r w:rsidRPr="00200F05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 синтез как составление ц</w:t>
            </w:r>
            <w:r w:rsidRPr="00200F05">
              <w:rPr>
                <w:rFonts w:ascii="Times New Roman" w:hAnsi="Times New Roman"/>
                <w:sz w:val="32"/>
                <w:szCs w:val="32"/>
                <w:lang w:val="ru-RU"/>
              </w:rPr>
              <w:t>е</w:t>
            </w:r>
            <w:r w:rsidRPr="00200F05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лого </w:t>
            </w:r>
            <w:r w:rsidRPr="00200F05">
              <w:rPr>
                <w:rFonts w:ascii="Times New Roman" w:hAnsi="Times New Roman"/>
                <w:sz w:val="32"/>
                <w:szCs w:val="32"/>
                <w:lang w:val="ru-RU"/>
              </w:rPr>
              <w:lastRenderedPageBreak/>
              <w:t xml:space="preserve">из частей. </w:t>
            </w:r>
          </w:p>
          <w:p w:rsidR="008E7C61" w:rsidRPr="00200F05" w:rsidRDefault="008E7C61" w:rsidP="008E7C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32"/>
                <w:szCs w:val="32"/>
                <w:lang w:val="ru-RU"/>
              </w:rPr>
            </w:pPr>
            <w:r w:rsidRPr="00200F05">
              <w:rPr>
                <w:rFonts w:ascii="Times New Roman" w:hAnsi="Times New Roman"/>
                <w:b/>
                <w:sz w:val="32"/>
                <w:szCs w:val="32"/>
                <w:lang w:val="ru-RU"/>
              </w:rPr>
              <w:t xml:space="preserve">Проводить </w:t>
            </w:r>
            <w:r w:rsidRPr="00200F05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сравнение и классификацию по заданным критериям. </w:t>
            </w:r>
            <w:r w:rsidRPr="00200F05">
              <w:rPr>
                <w:rFonts w:ascii="Times New Roman" w:hAnsi="Times New Roman"/>
                <w:b/>
                <w:sz w:val="32"/>
                <w:szCs w:val="32"/>
                <w:lang w:val="ru-RU"/>
              </w:rPr>
              <w:t xml:space="preserve">Строить </w:t>
            </w:r>
            <w:r w:rsidRPr="00200F05">
              <w:rPr>
                <w:rFonts w:ascii="Times New Roman" w:hAnsi="Times New Roman"/>
                <w:sz w:val="32"/>
                <w:szCs w:val="32"/>
                <w:lang w:val="ru-RU"/>
              </w:rPr>
              <w:t>рассуждения в форме связи простых суждений об объекте, его строении, свойс</w:t>
            </w:r>
            <w:r w:rsidRPr="00200F05">
              <w:rPr>
                <w:rFonts w:ascii="Times New Roman" w:hAnsi="Times New Roman"/>
                <w:sz w:val="32"/>
                <w:szCs w:val="32"/>
                <w:lang w:val="ru-RU"/>
              </w:rPr>
              <w:t>т</w:t>
            </w:r>
            <w:r w:rsidRPr="00200F05">
              <w:rPr>
                <w:rFonts w:ascii="Times New Roman" w:hAnsi="Times New Roman"/>
                <w:sz w:val="32"/>
                <w:szCs w:val="32"/>
                <w:lang w:val="ru-RU"/>
              </w:rPr>
              <w:t>вах, связях. Устанавл</w:t>
            </w:r>
            <w:r w:rsidRPr="00200F05">
              <w:rPr>
                <w:rFonts w:ascii="Times New Roman" w:hAnsi="Times New Roman"/>
                <w:sz w:val="32"/>
                <w:szCs w:val="32"/>
                <w:lang w:val="ru-RU"/>
              </w:rPr>
              <w:t>и</w:t>
            </w:r>
            <w:r w:rsidRPr="00200F05">
              <w:rPr>
                <w:rFonts w:ascii="Times New Roman" w:hAnsi="Times New Roman"/>
                <w:sz w:val="32"/>
                <w:szCs w:val="32"/>
                <w:lang w:val="ru-RU"/>
              </w:rPr>
              <w:t>вать причинно- следс</w:t>
            </w:r>
            <w:r w:rsidRPr="00200F05">
              <w:rPr>
                <w:rFonts w:ascii="Times New Roman" w:hAnsi="Times New Roman"/>
                <w:sz w:val="32"/>
                <w:szCs w:val="32"/>
                <w:lang w:val="ru-RU"/>
              </w:rPr>
              <w:t>т</w:t>
            </w:r>
            <w:r w:rsidRPr="00200F05">
              <w:rPr>
                <w:rFonts w:ascii="Times New Roman" w:hAnsi="Times New Roman"/>
                <w:sz w:val="32"/>
                <w:szCs w:val="32"/>
                <w:lang w:val="ru-RU"/>
              </w:rPr>
              <w:t>ве</w:t>
            </w:r>
            <w:r w:rsidRPr="00200F05">
              <w:rPr>
                <w:rFonts w:ascii="Times New Roman" w:hAnsi="Times New Roman"/>
                <w:sz w:val="32"/>
                <w:szCs w:val="32"/>
                <w:lang w:val="ru-RU"/>
              </w:rPr>
              <w:t>н</w:t>
            </w:r>
            <w:r w:rsidRPr="00200F05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ные связи. </w:t>
            </w:r>
          </w:p>
          <w:p w:rsidR="008E7C61" w:rsidRPr="00200F05" w:rsidRDefault="008E7C61" w:rsidP="008E7C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32"/>
                <w:szCs w:val="32"/>
                <w:lang w:val="ru-RU"/>
              </w:rPr>
            </w:pPr>
            <w:r w:rsidRPr="00200F05">
              <w:rPr>
                <w:rFonts w:ascii="Times New Roman" w:hAnsi="Times New Roman"/>
                <w:b/>
                <w:sz w:val="32"/>
                <w:szCs w:val="32"/>
                <w:lang w:val="ru-RU"/>
              </w:rPr>
              <w:t>Устанавливать</w:t>
            </w:r>
            <w:r w:rsidRPr="00200F05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 соо</w:t>
            </w:r>
            <w:r w:rsidRPr="00200F05">
              <w:rPr>
                <w:rFonts w:ascii="Times New Roman" w:hAnsi="Times New Roman"/>
                <w:sz w:val="32"/>
                <w:szCs w:val="32"/>
                <w:lang w:val="ru-RU"/>
              </w:rPr>
              <w:t>т</w:t>
            </w:r>
            <w:r w:rsidRPr="00200F05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ветствие предметной и символической модели. </w:t>
            </w:r>
            <w:r w:rsidRPr="00200F05">
              <w:rPr>
                <w:rFonts w:ascii="Times New Roman" w:hAnsi="Times New Roman"/>
                <w:b/>
                <w:sz w:val="32"/>
                <w:szCs w:val="32"/>
                <w:lang w:val="ru-RU"/>
              </w:rPr>
              <w:t xml:space="preserve">Допускать </w:t>
            </w:r>
            <w:r w:rsidRPr="00200F05">
              <w:rPr>
                <w:rFonts w:ascii="Times New Roman" w:hAnsi="Times New Roman"/>
                <w:sz w:val="32"/>
                <w:szCs w:val="32"/>
                <w:lang w:val="ru-RU"/>
              </w:rPr>
              <w:t>возмо</w:t>
            </w:r>
            <w:r w:rsidRPr="00200F05">
              <w:rPr>
                <w:rFonts w:ascii="Times New Roman" w:hAnsi="Times New Roman"/>
                <w:sz w:val="32"/>
                <w:szCs w:val="32"/>
                <w:lang w:val="ru-RU"/>
              </w:rPr>
              <w:t>ж</w:t>
            </w:r>
            <w:r w:rsidRPr="00200F05">
              <w:rPr>
                <w:rFonts w:ascii="Times New Roman" w:hAnsi="Times New Roman"/>
                <w:sz w:val="32"/>
                <w:szCs w:val="32"/>
                <w:lang w:val="ru-RU"/>
              </w:rPr>
              <w:t>ность существования различных точек зр</w:t>
            </w:r>
            <w:r w:rsidRPr="00200F05">
              <w:rPr>
                <w:rFonts w:ascii="Times New Roman" w:hAnsi="Times New Roman"/>
                <w:sz w:val="32"/>
                <w:szCs w:val="32"/>
                <w:lang w:val="ru-RU"/>
              </w:rPr>
              <w:t>е</w:t>
            </w:r>
            <w:r w:rsidRPr="00200F05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ния. </w:t>
            </w:r>
          </w:p>
          <w:p w:rsidR="008E7C61" w:rsidRPr="00200F05" w:rsidRDefault="008E7C61" w:rsidP="008E7C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32"/>
                <w:szCs w:val="32"/>
                <w:lang w:val="ru-RU"/>
              </w:rPr>
            </w:pPr>
            <w:r w:rsidRPr="00200F05">
              <w:rPr>
                <w:rFonts w:ascii="Times New Roman" w:hAnsi="Times New Roman"/>
                <w:b/>
                <w:sz w:val="32"/>
                <w:szCs w:val="32"/>
                <w:lang w:val="ru-RU"/>
              </w:rPr>
              <w:t xml:space="preserve">Учитывать </w:t>
            </w:r>
            <w:r w:rsidRPr="00200F05">
              <w:rPr>
                <w:rFonts w:ascii="Times New Roman" w:hAnsi="Times New Roman"/>
                <w:sz w:val="32"/>
                <w:szCs w:val="32"/>
                <w:lang w:val="ru-RU"/>
              </w:rPr>
              <w:t>разные мнения и стремиться к координации разли</w:t>
            </w:r>
            <w:r w:rsidRPr="00200F05">
              <w:rPr>
                <w:rFonts w:ascii="Times New Roman" w:hAnsi="Times New Roman"/>
                <w:sz w:val="32"/>
                <w:szCs w:val="32"/>
                <w:lang w:val="ru-RU"/>
              </w:rPr>
              <w:t>ч</w:t>
            </w:r>
            <w:r w:rsidRPr="00200F05">
              <w:rPr>
                <w:rFonts w:ascii="Times New Roman" w:hAnsi="Times New Roman"/>
                <w:sz w:val="32"/>
                <w:szCs w:val="32"/>
                <w:lang w:val="ru-RU"/>
              </w:rPr>
              <w:t>ных позиций в сотру</w:t>
            </w:r>
            <w:r w:rsidRPr="00200F05">
              <w:rPr>
                <w:rFonts w:ascii="Times New Roman" w:hAnsi="Times New Roman"/>
                <w:sz w:val="32"/>
                <w:szCs w:val="32"/>
                <w:lang w:val="ru-RU"/>
              </w:rPr>
              <w:t>д</w:t>
            </w:r>
            <w:r w:rsidRPr="00200F05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ничестве. </w:t>
            </w:r>
          </w:p>
          <w:p w:rsidR="008E7C61" w:rsidRPr="00200F05" w:rsidRDefault="008E7C61" w:rsidP="008E7C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32"/>
                <w:szCs w:val="32"/>
                <w:lang w:val="ru-RU"/>
              </w:rPr>
            </w:pPr>
            <w:r w:rsidRPr="00200F05">
              <w:rPr>
                <w:rFonts w:ascii="Times New Roman" w:hAnsi="Times New Roman"/>
                <w:b/>
                <w:sz w:val="32"/>
                <w:szCs w:val="32"/>
                <w:lang w:val="ru-RU"/>
              </w:rPr>
              <w:t xml:space="preserve">Формулировать </w:t>
            </w:r>
            <w:r w:rsidRPr="00200F05">
              <w:rPr>
                <w:rFonts w:ascii="Times New Roman" w:hAnsi="Times New Roman"/>
                <w:sz w:val="32"/>
                <w:szCs w:val="32"/>
                <w:lang w:val="ru-RU"/>
              </w:rPr>
              <w:t>со</w:t>
            </w:r>
            <w:r w:rsidRPr="00200F05">
              <w:rPr>
                <w:rFonts w:ascii="Times New Roman" w:hAnsi="Times New Roman"/>
                <w:sz w:val="32"/>
                <w:szCs w:val="32"/>
                <w:lang w:val="ru-RU"/>
              </w:rPr>
              <w:t>б</w:t>
            </w:r>
            <w:r w:rsidRPr="00200F05">
              <w:rPr>
                <w:rFonts w:ascii="Times New Roman" w:hAnsi="Times New Roman"/>
                <w:sz w:val="32"/>
                <w:szCs w:val="32"/>
                <w:lang w:val="ru-RU"/>
              </w:rPr>
              <w:t>ственное мнение и п</w:t>
            </w:r>
            <w:r w:rsidRPr="00200F05">
              <w:rPr>
                <w:rFonts w:ascii="Times New Roman" w:hAnsi="Times New Roman"/>
                <w:sz w:val="32"/>
                <w:szCs w:val="32"/>
                <w:lang w:val="ru-RU"/>
              </w:rPr>
              <w:t>о</w:t>
            </w:r>
            <w:r w:rsidRPr="00200F05">
              <w:rPr>
                <w:rFonts w:ascii="Times New Roman" w:hAnsi="Times New Roman"/>
                <w:sz w:val="32"/>
                <w:szCs w:val="32"/>
                <w:lang w:val="ru-RU"/>
              </w:rPr>
              <w:lastRenderedPageBreak/>
              <w:t xml:space="preserve">зицию. </w:t>
            </w:r>
          </w:p>
          <w:p w:rsidR="008E7C61" w:rsidRPr="00200F05" w:rsidRDefault="008E7C61" w:rsidP="008E7C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32"/>
                <w:szCs w:val="32"/>
                <w:lang w:val="ru-RU"/>
              </w:rPr>
            </w:pPr>
            <w:r w:rsidRPr="00200F05">
              <w:rPr>
                <w:rFonts w:ascii="Times New Roman" w:hAnsi="Times New Roman"/>
                <w:b/>
                <w:sz w:val="32"/>
                <w:szCs w:val="32"/>
                <w:lang w:val="ru-RU"/>
              </w:rPr>
              <w:t>Строить понятные</w:t>
            </w:r>
            <w:r w:rsidRPr="00200F05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 для партнёра высказ</w:t>
            </w:r>
            <w:r w:rsidRPr="00200F05">
              <w:rPr>
                <w:rFonts w:ascii="Times New Roman" w:hAnsi="Times New Roman"/>
                <w:sz w:val="32"/>
                <w:szCs w:val="32"/>
                <w:lang w:val="ru-RU"/>
              </w:rPr>
              <w:t>ы</w:t>
            </w:r>
            <w:r w:rsidRPr="00200F05">
              <w:rPr>
                <w:rFonts w:ascii="Times New Roman" w:hAnsi="Times New Roman"/>
                <w:sz w:val="32"/>
                <w:szCs w:val="32"/>
                <w:lang w:val="ru-RU"/>
              </w:rPr>
              <w:t>вания. Задавать вопр</w:t>
            </w:r>
            <w:r w:rsidRPr="00200F05">
              <w:rPr>
                <w:rFonts w:ascii="Times New Roman" w:hAnsi="Times New Roman"/>
                <w:sz w:val="32"/>
                <w:szCs w:val="32"/>
                <w:lang w:val="ru-RU"/>
              </w:rPr>
              <w:t>о</w:t>
            </w:r>
            <w:r w:rsidRPr="00200F05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сы. </w:t>
            </w:r>
            <w:r w:rsidRPr="00200F05">
              <w:rPr>
                <w:rFonts w:ascii="Times New Roman" w:hAnsi="Times New Roman"/>
                <w:b/>
                <w:sz w:val="32"/>
                <w:szCs w:val="32"/>
                <w:lang w:val="ru-RU"/>
              </w:rPr>
              <w:t xml:space="preserve">Контролировать </w:t>
            </w:r>
            <w:r w:rsidRPr="00200F05">
              <w:rPr>
                <w:rFonts w:ascii="Times New Roman" w:hAnsi="Times New Roman"/>
                <w:sz w:val="32"/>
                <w:szCs w:val="32"/>
                <w:lang w:val="ru-RU"/>
              </w:rPr>
              <w:t>де</w:t>
            </w:r>
            <w:r w:rsidRPr="00200F05">
              <w:rPr>
                <w:rFonts w:ascii="Times New Roman" w:hAnsi="Times New Roman"/>
                <w:sz w:val="32"/>
                <w:szCs w:val="32"/>
                <w:lang w:val="ru-RU"/>
              </w:rPr>
              <w:t>й</w:t>
            </w:r>
            <w:r w:rsidRPr="00200F05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ствия партнёра. </w:t>
            </w:r>
          </w:p>
          <w:p w:rsidR="00E67895" w:rsidRPr="00200F05" w:rsidRDefault="008E7C61" w:rsidP="008E7C61">
            <w:pPr>
              <w:pStyle w:val="Style22"/>
              <w:autoSpaceDE w:val="0"/>
              <w:autoSpaceDN w:val="0"/>
              <w:adjustRightInd w:val="0"/>
              <w:spacing w:line="254" w:lineRule="exact"/>
              <w:ind w:left="5" w:hanging="5"/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200F05">
              <w:rPr>
                <w:rFonts w:ascii="Times New Roman" w:hAnsi="Times New Roman"/>
                <w:b/>
                <w:sz w:val="32"/>
                <w:szCs w:val="32"/>
                <w:lang w:val="ru-RU"/>
              </w:rPr>
              <w:t xml:space="preserve">Использовать </w:t>
            </w:r>
            <w:r w:rsidRPr="00200F05">
              <w:rPr>
                <w:rFonts w:ascii="Times New Roman" w:hAnsi="Times New Roman"/>
                <w:sz w:val="32"/>
                <w:szCs w:val="32"/>
                <w:lang w:val="ru-RU"/>
              </w:rPr>
              <w:t>речь для регуляции своего де</w:t>
            </w:r>
            <w:r w:rsidRPr="00200F05">
              <w:rPr>
                <w:rFonts w:ascii="Times New Roman" w:hAnsi="Times New Roman"/>
                <w:sz w:val="32"/>
                <w:szCs w:val="32"/>
                <w:lang w:val="ru-RU"/>
              </w:rPr>
              <w:t>й</w:t>
            </w:r>
            <w:r w:rsidRPr="00200F05">
              <w:rPr>
                <w:rFonts w:ascii="Times New Roman" w:hAnsi="Times New Roman"/>
                <w:sz w:val="32"/>
                <w:szCs w:val="32"/>
                <w:lang w:val="ru-RU"/>
              </w:rPr>
              <w:t>ствия.</w:t>
            </w:r>
          </w:p>
        </w:tc>
        <w:tc>
          <w:tcPr>
            <w:tcW w:w="0" w:type="auto"/>
            <w:vMerge w:val="restart"/>
          </w:tcPr>
          <w:p w:rsidR="00E67895" w:rsidRPr="00200F05" w:rsidRDefault="00E67895" w:rsidP="00E6789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</w:pPr>
            <w:r w:rsidRPr="00200F05">
              <w:rPr>
                <w:rFonts w:ascii="Times New Roman" w:hAnsi="Times New Roman"/>
                <w:b/>
                <w:bCs/>
                <w:sz w:val="32"/>
                <w:szCs w:val="32"/>
                <w:lang w:val="ru-RU" w:eastAsia="ru-RU" w:bidi="ar-SA"/>
              </w:rPr>
              <w:lastRenderedPageBreak/>
              <w:t xml:space="preserve">Использовать 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взаим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о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связь умножения и д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е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lastRenderedPageBreak/>
              <w:t>ления для</w:t>
            </w:r>
            <w:r w:rsidR="00594B07"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 xml:space="preserve"> 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«прикидки» результатов вычисл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е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ний.</w:t>
            </w:r>
          </w:p>
          <w:p w:rsidR="00E67895" w:rsidRPr="00200F05" w:rsidRDefault="00E67895" w:rsidP="00E6789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</w:pPr>
            <w:r w:rsidRPr="00200F05">
              <w:rPr>
                <w:rFonts w:ascii="Times New Roman" w:hAnsi="Times New Roman"/>
                <w:b/>
                <w:bCs/>
                <w:sz w:val="32"/>
                <w:szCs w:val="32"/>
                <w:lang w:val="ru-RU" w:eastAsia="ru-RU" w:bidi="ar-SA"/>
              </w:rPr>
              <w:t xml:space="preserve">Составлять 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равенства на деление по вычи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с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ленным значениям произведений.</w:t>
            </w:r>
            <w:r w:rsidRPr="00200F05">
              <w:rPr>
                <w:rFonts w:ascii="Times New Roman" w:hAnsi="Times New Roman"/>
                <w:b/>
                <w:bCs/>
                <w:sz w:val="32"/>
                <w:szCs w:val="32"/>
                <w:lang w:val="ru-RU" w:eastAsia="ru-RU" w:bidi="ar-SA"/>
              </w:rPr>
              <w:t xml:space="preserve"> Выпо</w:t>
            </w:r>
            <w:r w:rsidRPr="00200F05">
              <w:rPr>
                <w:rFonts w:ascii="Times New Roman" w:hAnsi="Times New Roman"/>
                <w:b/>
                <w:bCs/>
                <w:sz w:val="32"/>
                <w:szCs w:val="32"/>
                <w:lang w:val="ru-RU" w:eastAsia="ru-RU" w:bidi="ar-SA"/>
              </w:rPr>
              <w:t>л</w:t>
            </w:r>
            <w:r w:rsidRPr="00200F05">
              <w:rPr>
                <w:rFonts w:ascii="Times New Roman" w:hAnsi="Times New Roman"/>
                <w:b/>
                <w:bCs/>
                <w:sz w:val="32"/>
                <w:szCs w:val="32"/>
                <w:lang w:val="ru-RU" w:eastAsia="ru-RU" w:bidi="ar-SA"/>
              </w:rPr>
              <w:t xml:space="preserve">нять 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письменное дел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е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ние многозначного числа</w:t>
            </w:r>
            <w:r w:rsidR="00594B07"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 xml:space="preserve"> 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на однозначное с опорой на имею</w:t>
            </w:r>
            <w:r w:rsidR="00594B07"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щиеся знания о деле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нии су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м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мы на число, о делении с остатком, о разря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д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ном</w:t>
            </w:r>
          </w:p>
          <w:p w:rsidR="00E67895" w:rsidRPr="00200F05" w:rsidRDefault="00E67895" w:rsidP="00E6789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</w:pP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составе многозначных чисел.</w:t>
            </w:r>
          </w:p>
          <w:p w:rsidR="00E67895" w:rsidRPr="00200F05" w:rsidRDefault="00E67895" w:rsidP="00E6789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</w:pPr>
            <w:r w:rsidRPr="00200F05">
              <w:rPr>
                <w:rFonts w:ascii="Times New Roman" w:hAnsi="Times New Roman"/>
                <w:b/>
                <w:bCs/>
                <w:sz w:val="32"/>
                <w:szCs w:val="32"/>
                <w:lang w:val="ru-RU" w:eastAsia="ru-RU" w:bidi="ar-SA"/>
              </w:rPr>
              <w:t xml:space="preserve">Описывать 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действия при выполнении дел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е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ния «уголком».</w:t>
            </w:r>
          </w:p>
          <w:p w:rsidR="00E67895" w:rsidRPr="00200F05" w:rsidRDefault="00E67895" w:rsidP="00E6789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</w:pPr>
            <w:r w:rsidRPr="00200F05">
              <w:rPr>
                <w:rFonts w:ascii="Times New Roman" w:hAnsi="Times New Roman"/>
                <w:b/>
                <w:bCs/>
                <w:sz w:val="32"/>
                <w:szCs w:val="32"/>
                <w:lang w:val="ru-RU" w:eastAsia="ru-RU" w:bidi="ar-SA"/>
              </w:rPr>
              <w:t xml:space="preserve">Выбирать 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из данных выражений частные, которые имеют в зн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а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чении заданное колич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е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ство цифр, с помощью</w:t>
            </w:r>
            <w:r w:rsidR="00594B07"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 xml:space="preserve"> 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lastRenderedPageBreak/>
              <w:t>«пр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и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кидки».</w:t>
            </w:r>
          </w:p>
          <w:p w:rsidR="00E67895" w:rsidRPr="00200F05" w:rsidRDefault="00E67895" w:rsidP="00594B07">
            <w:pPr>
              <w:autoSpaceDE w:val="0"/>
              <w:autoSpaceDN w:val="0"/>
              <w:adjustRightInd w:val="0"/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 w:eastAsia="ru-RU" w:bidi="ar-SA"/>
              </w:rPr>
            </w:pPr>
            <w:r w:rsidRPr="00200F05">
              <w:rPr>
                <w:rFonts w:ascii="Times New Roman" w:hAnsi="Times New Roman"/>
                <w:b/>
                <w:bCs/>
                <w:sz w:val="32"/>
                <w:szCs w:val="32"/>
                <w:lang w:val="ru-RU" w:eastAsia="ru-RU" w:bidi="ar-SA"/>
              </w:rPr>
              <w:t>Осуществлять «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пр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и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кидку» результата д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е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ления для определения количества цифр в зн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а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чении част</w:t>
            </w:r>
            <w:r w:rsidR="00594B07"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ного; для оцен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ки его вел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и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чины.</w:t>
            </w:r>
          </w:p>
        </w:tc>
      </w:tr>
      <w:tr w:rsidR="00594B07" w:rsidRPr="00200F05" w:rsidTr="008E7C61">
        <w:tc>
          <w:tcPr>
            <w:tcW w:w="0" w:type="auto"/>
          </w:tcPr>
          <w:p w:rsidR="00E67895" w:rsidRPr="00200F05" w:rsidRDefault="00E67895" w:rsidP="008F2B2D">
            <w:pPr>
              <w:pStyle w:val="Style21"/>
              <w:autoSpaceDE w:val="0"/>
              <w:autoSpaceDN w:val="0"/>
              <w:adjustRightInd w:val="0"/>
              <w:spacing w:line="240" w:lineRule="auto"/>
              <w:jc w:val="left"/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200F05"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  <w:t>47</w:t>
            </w:r>
          </w:p>
        </w:tc>
        <w:tc>
          <w:tcPr>
            <w:tcW w:w="0" w:type="auto"/>
          </w:tcPr>
          <w:p w:rsidR="00E67895" w:rsidRPr="00200F05" w:rsidRDefault="00E67895" w:rsidP="008F2B2D">
            <w:pPr>
              <w:pStyle w:val="Style22"/>
              <w:autoSpaceDE w:val="0"/>
              <w:autoSpaceDN w:val="0"/>
              <w:adjustRightInd w:val="0"/>
              <w:spacing w:line="254" w:lineRule="exact"/>
              <w:ind w:left="5" w:hanging="5"/>
              <w:rPr>
                <w:rStyle w:val="FontStyle146"/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</w:tcPr>
          <w:p w:rsidR="00E67895" w:rsidRPr="00200F05" w:rsidRDefault="00E67895" w:rsidP="008F2B2D">
            <w:pPr>
              <w:pStyle w:val="Style22"/>
              <w:autoSpaceDE w:val="0"/>
              <w:autoSpaceDN w:val="0"/>
              <w:adjustRightInd w:val="0"/>
              <w:spacing w:line="254" w:lineRule="exact"/>
              <w:ind w:left="5" w:hanging="5"/>
              <w:rPr>
                <w:rStyle w:val="FontStyle146"/>
                <w:rFonts w:ascii="Times New Roman" w:hAnsi="Times New Roman" w:cs="Times New Roman"/>
                <w:sz w:val="32"/>
                <w:szCs w:val="32"/>
              </w:rPr>
            </w:pPr>
            <w:r w:rsidRPr="00200F05"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  <w:t>Подготовка к знакомству с алгоритмом письменн</w:t>
            </w:r>
            <w:r w:rsidRPr="00200F05"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  <w:t>о</w:t>
            </w:r>
            <w:r w:rsidRPr="00200F05"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  <w:lastRenderedPageBreak/>
              <w:t>го деления. Деление су</w:t>
            </w:r>
            <w:r w:rsidRPr="00200F05"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  <w:t>м</w:t>
            </w:r>
            <w:r w:rsidRPr="00200F05"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  <w:t xml:space="preserve">мы на число. Деление с остатком. </w:t>
            </w:r>
            <w:r w:rsidRPr="00200F05">
              <w:rPr>
                <w:rStyle w:val="FontStyle146"/>
                <w:rFonts w:ascii="Times New Roman" w:hAnsi="Times New Roman" w:cs="Times New Roman"/>
                <w:sz w:val="32"/>
                <w:szCs w:val="32"/>
              </w:rPr>
              <w:t xml:space="preserve">Разрядный и десятичный состав многозначного числа. </w:t>
            </w:r>
          </w:p>
        </w:tc>
        <w:tc>
          <w:tcPr>
            <w:tcW w:w="0" w:type="auto"/>
            <w:vMerge/>
          </w:tcPr>
          <w:p w:rsidR="00E67895" w:rsidRPr="00200F05" w:rsidRDefault="00E67895" w:rsidP="008F2B2D">
            <w:pPr>
              <w:pStyle w:val="Style22"/>
              <w:autoSpaceDE w:val="0"/>
              <w:autoSpaceDN w:val="0"/>
              <w:adjustRightInd w:val="0"/>
              <w:spacing w:line="254" w:lineRule="exact"/>
              <w:ind w:left="5" w:hanging="5"/>
              <w:rPr>
                <w:rStyle w:val="FontStyle146"/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  <w:vMerge/>
          </w:tcPr>
          <w:p w:rsidR="00E67895" w:rsidRPr="00200F05" w:rsidRDefault="00E67895" w:rsidP="008F2B2D">
            <w:pPr>
              <w:pStyle w:val="Style22"/>
              <w:autoSpaceDE w:val="0"/>
              <w:autoSpaceDN w:val="0"/>
              <w:adjustRightInd w:val="0"/>
              <w:spacing w:line="254" w:lineRule="exact"/>
              <w:ind w:left="5" w:hanging="5"/>
              <w:rPr>
                <w:rStyle w:val="FontStyle146"/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  <w:vMerge/>
          </w:tcPr>
          <w:p w:rsidR="00E67895" w:rsidRPr="00200F05" w:rsidRDefault="00E67895" w:rsidP="008F2B2D">
            <w:pPr>
              <w:pStyle w:val="Style22"/>
              <w:autoSpaceDE w:val="0"/>
              <w:autoSpaceDN w:val="0"/>
              <w:adjustRightInd w:val="0"/>
              <w:spacing w:line="254" w:lineRule="exact"/>
              <w:ind w:left="5" w:hanging="5"/>
              <w:rPr>
                <w:rStyle w:val="FontStyle146"/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94B07" w:rsidRPr="00200F05" w:rsidTr="008E7C61">
        <w:tc>
          <w:tcPr>
            <w:tcW w:w="0" w:type="auto"/>
          </w:tcPr>
          <w:p w:rsidR="00E67895" w:rsidRPr="00200F05" w:rsidRDefault="00E67895" w:rsidP="008F2B2D">
            <w:pPr>
              <w:pStyle w:val="Style21"/>
              <w:autoSpaceDE w:val="0"/>
              <w:autoSpaceDN w:val="0"/>
              <w:adjustRightInd w:val="0"/>
              <w:spacing w:line="240" w:lineRule="auto"/>
              <w:jc w:val="left"/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200F05"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  <w:lastRenderedPageBreak/>
              <w:t>48</w:t>
            </w:r>
          </w:p>
        </w:tc>
        <w:tc>
          <w:tcPr>
            <w:tcW w:w="0" w:type="auto"/>
          </w:tcPr>
          <w:p w:rsidR="00E67895" w:rsidRPr="00200F05" w:rsidRDefault="00E67895" w:rsidP="008F2B2D">
            <w:pPr>
              <w:pStyle w:val="Style22"/>
              <w:autoSpaceDE w:val="0"/>
              <w:autoSpaceDN w:val="0"/>
              <w:adjustRightInd w:val="0"/>
              <w:spacing w:line="254" w:lineRule="exact"/>
              <w:ind w:left="5" w:hanging="5"/>
              <w:rPr>
                <w:rStyle w:val="FontStyle146"/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</w:tcPr>
          <w:p w:rsidR="00E67895" w:rsidRPr="00200F05" w:rsidRDefault="00E67895" w:rsidP="008F2B2D">
            <w:pPr>
              <w:pStyle w:val="Style22"/>
              <w:autoSpaceDE w:val="0"/>
              <w:autoSpaceDN w:val="0"/>
              <w:adjustRightInd w:val="0"/>
              <w:spacing w:line="254" w:lineRule="exact"/>
              <w:ind w:left="5" w:hanging="5"/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200F05"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  <w:t>Подготовка к знакомству с алгоритмом. Алгоритм письменного деления многозначного числа на однозна</w:t>
            </w:r>
            <w:r w:rsidRPr="00200F05"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  <w:t>ч</w:t>
            </w:r>
            <w:r w:rsidRPr="00200F05"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  <w:t>ное.</w:t>
            </w:r>
          </w:p>
        </w:tc>
        <w:tc>
          <w:tcPr>
            <w:tcW w:w="0" w:type="auto"/>
            <w:vMerge/>
          </w:tcPr>
          <w:p w:rsidR="00E67895" w:rsidRPr="00200F05" w:rsidRDefault="00E67895" w:rsidP="008F2B2D">
            <w:pPr>
              <w:pStyle w:val="Style22"/>
              <w:autoSpaceDE w:val="0"/>
              <w:autoSpaceDN w:val="0"/>
              <w:adjustRightInd w:val="0"/>
              <w:spacing w:line="254" w:lineRule="exact"/>
              <w:ind w:left="5" w:hanging="5"/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  <w:tc>
          <w:tcPr>
            <w:tcW w:w="0" w:type="auto"/>
            <w:vMerge/>
          </w:tcPr>
          <w:p w:rsidR="00E67895" w:rsidRPr="00200F05" w:rsidRDefault="00E67895" w:rsidP="008F2B2D">
            <w:pPr>
              <w:pStyle w:val="Style22"/>
              <w:autoSpaceDE w:val="0"/>
              <w:autoSpaceDN w:val="0"/>
              <w:adjustRightInd w:val="0"/>
              <w:spacing w:line="254" w:lineRule="exact"/>
              <w:ind w:left="5" w:hanging="5"/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  <w:tc>
          <w:tcPr>
            <w:tcW w:w="0" w:type="auto"/>
            <w:vMerge/>
          </w:tcPr>
          <w:p w:rsidR="00E67895" w:rsidRPr="00200F05" w:rsidRDefault="00E67895" w:rsidP="008F2B2D">
            <w:pPr>
              <w:pStyle w:val="Style22"/>
              <w:autoSpaceDE w:val="0"/>
              <w:autoSpaceDN w:val="0"/>
              <w:adjustRightInd w:val="0"/>
              <w:spacing w:line="254" w:lineRule="exact"/>
              <w:ind w:left="5" w:hanging="5"/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</w:tr>
      <w:tr w:rsidR="00594B07" w:rsidRPr="00200F05" w:rsidTr="008E7C61">
        <w:tc>
          <w:tcPr>
            <w:tcW w:w="0" w:type="auto"/>
          </w:tcPr>
          <w:p w:rsidR="00E67895" w:rsidRPr="00200F05" w:rsidRDefault="00E67895" w:rsidP="008F2B2D">
            <w:pPr>
              <w:pStyle w:val="Style21"/>
              <w:autoSpaceDE w:val="0"/>
              <w:autoSpaceDN w:val="0"/>
              <w:adjustRightInd w:val="0"/>
              <w:spacing w:line="240" w:lineRule="auto"/>
              <w:jc w:val="left"/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200F05"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  <w:t>49</w:t>
            </w:r>
          </w:p>
        </w:tc>
        <w:tc>
          <w:tcPr>
            <w:tcW w:w="0" w:type="auto"/>
          </w:tcPr>
          <w:p w:rsidR="00E67895" w:rsidRPr="00200F05" w:rsidRDefault="00E67895" w:rsidP="008F2B2D">
            <w:pPr>
              <w:pStyle w:val="Style22"/>
              <w:autoSpaceDE w:val="0"/>
              <w:autoSpaceDN w:val="0"/>
              <w:adjustRightInd w:val="0"/>
              <w:spacing w:line="254" w:lineRule="exact"/>
              <w:ind w:left="5" w:hanging="5"/>
              <w:rPr>
                <w:rStyle w:val="FontStyle146"/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</w:tcPr>
          <w:p w:rsidR="00E67895" w:rsidRPr="00200F05" w:rsidRDefault="00E67895" w:rsidP="008F2B2D">
            <w:pPr>
              <w:pStyle w:val="Style22"/>
              <w:autoSpaceDE w:val="0"/>
              <w:autoSpaceDN w:val="0"/>
              <w:adjustRightInd w:val="0"/>
              <w:spacing w:line="254" w:lineRule="exact"/>
              <w:ind w:left="5" w:hanging="5"/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200F05"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  <w:t>Алгоритм письменного деления. Прикидка кол</w:t>
            </w:r>
            <w:r w:rsidRPr="00200F05"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  <w:t>и</w:t>
            </w:r>
            <w:r w:rsidRPr="00200F05"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  <w:t>чества цифр в час</w:t>
            </w:r>
            <w:r w:rsidRPr="00200F05"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  <w:t>т</w:t>
            </w:r>
            <w:r w:rsidRPr="00200F05"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  <w:t>ном</w:t>
            </w:r>
          </w:p>
        </w:tc>
        <w:tc>
          <w:tcPr>
            <w:tcW w:w="0" w:type="auto"/>
            <w:vMerge/>
          </w:tcPr>
          <w:p w:rsidR="00E67895" w:rsidRPr="00200F05" w:rsidRDefault="00E67895" w:rsidP="008F2B2D">
            <w:pPr>
              <w:pStyle w:val="Style22"/>
              <w:autoSpaceDE w:val="0"/>
              <w:autoSpaceDN w:val="0"/>
              <w:adjustRightInd w:val="0"/>
              <w:spacing w:line="254" w:lineRule="exact"/>
              <w:ind w:left="5" w:hanging="5"/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  <w:tc>
          <w:tcPr>
            <w:tcW w:w="0" w:type="auto"/>
            <w:vMerge/>
          </w:tcPr>
          <w:p w:rsidR="00E67895" w:rsidRPr="00200F05" w:rsidRDefault="00E67895" w:rsidP="008F2B2D">
            <w:pPr>
              <w:pStyle w:val="Style22"/>
              <w:autoSpaceDE w:val="0"/>
              <w:autoSpaceDN w:val="0"/>
              <w:adjustRightInd w:val="0"/>
              <w:spacing w:line="254" w:lineRule="exact"/>
              <w:ind w:left="5" w:hanging="5"/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  <w:tc>
          <w:tcPr>
            <w:tcW w:w="0" w:type="auto"/>
            <w:vMerge/>
          </w:tcPr>
          <w:p w:rsidR="00E67895" w:rsidRPr="00200F05" w:rsidRDefault="00E67895" w:rsidP="008F2B2D">
            <w:pPr>
              <w:pStyle w:val="Style22"/>
              <w:autoSpaceDE w:val="0"/>
              <w:autoSpaceDN w:val="0"/>
              <w:adjustRightInd w:val="0"/>
              <w:spacing w:line="254" w:lineRule="exact"/>
              <w:ind w:left="5" w:hanging="5"/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</w:tr>
      <w:tr w:rsidR="00594B07" w:rsidRPr="00200F05" w:rsidTr="008E7C61">
        <w:tc>
          <w:tcPr>
            <w:tcW w:w="0" w:type="auto"/>
          </w:tcPr>
          <w:p w:rsidR="00E67895" w:rsidRPr="00200F05" w:rsidRDefault="00E67895" w:rsidP="008F2B2D">
            <w:pPr>
              <w:pStyle w:val="Style21"/>
              <w:autoSpaceDE w:val="0"/>
              <w:autoSpaceDN w:val="0"/>
              <w:adjustRightInd w:val="0"/>
              <w:spacing w:line="240" w:lineRule="auto"/>
              <w:jc w:val="left"/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200F05"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  <w:t>50</w:t>
            </w:r>
          </w:p>
        </w:tc>
        <w:tc>
          <w:tcPr>
            <w:tcW w:w="0" w:type="auto"/>
          </w:tcPr>
          <w:p w:rsidR="00E67895" w:rsidRPr="00200F05" w:rsidRDefault="00E67895" w:rsidP="008F2B2D">
            <w:pPr>
              <w:pStyle w:val="Style22"/>
              <w:autoSpaceDE w:val="0"/>
              <w:autoSpaceDN w:val="0"/>
              <w:adjustRightInd w:val="0"/>
              <w:spacing w:line="254" w:lineRule="exact"/>
              <w:ind w:left="5" w:hanging="5"/>
              <w:rPr>
                <w:rStyle w:val="FontStyle146"/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</w:tcPr>
          <w:p w:rsidR="00E67895" w:rsidRPr="00200F05" w:rsidRDefault="00E67895" w:rsidP="008F2B2D">
            <w:pPr>
              <w:pStyle w:val="Style22"/>
              <w:autoSpaceDE w:val="0"/>
              <w:autoSpaceDN w:val="0"/>
              <w:adjustRightInd w:val="0"/>
              <w:spacing w:line="254" w:lineRule="exact"/>
              <w:ind w:left="5" w:hanging="5"/>
              <w:rPr>
                <w:rStyle w:val="FontStyle146"/>
                <w:rFonts w:ascii="Times New Roman" w:hAnsi="Times New Roman" w:cs="Times New Roman"/>
                <w:sz w:val="32"/>
                <w:szCs w:val="32"/>
              </w:rPr>
            </w:pPr>
            <w:r w:rsidRPr="00200F05">
              <w:rPr>
                <w:rStyle w:val="FontStyle146"/>
                <w:rFonts w:ascii="Times New Roman" w:hAnsi="Times New Roman" w:cs="Times New Roman"/>
                <w:sz w:val="32"/>
                <w:szCs w:val="32"/>
              </w:rPr>
              <w:t>Решение задач</w:t>
            </w:r>
          </w:p>
        </w:tc>
        <w:tc>
          <w:tcPr>
            <w:tcW w:w="0" w:type="auto"/>
            <w:vMerge/>
          </w:tcPr>
          <w:p w:rsidR="00E67895" w:rsidRPr="00200F05" w:rsidRDefault="00E67895" w:rsidP="008F2B2D">
            <w:pPr>
              <w:pStyle w:val="Style22"/>
              <w:autoSpaceDE w:val="0"/>
              <w:autoSpaceDN w:val="0"/>
              <w:adjustRightInd w:val="0"/>
              <w:spacing w:line="254" w:lineRule="exact"/>
              <w:ind w:left="5" w:hanging="5"/>
              <w:rPr>
                <w:rStyle w:val="FontStyle146"/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  <w:vMerge/>
          </w:tcPr>
          <w:p w:rsidR="00E67895" w:rsidRPr="00200F05" w:rsidRDefault="00E67895" w:rsidP="008F2B2D">
            <w:pPr>
              <w:pStyle w:val="Style22"/>
              <w:autoSpaceDE w:val="0"/>
              <w:autoSpaceDN w:val="0"/>
              <w:adjustRightInd w:val="0"/>
              <w:spacing w:line="254" w:lineRule="exact"/>
              <w:ind w:left="5" w:hanging="5"/>
              <w:rPr>
                <w:rStyle w:val="FontStyle146"/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  <w:vMerge/>
          </w:tcPr>
          <w:p w:rsidR="00E67895" w:rsidRPr="00200F05" w:rsidRDefault="00E67895" w:rsidP="008F2B2D">
            <w:pPr>
              <w:pStyle w:val="Style22"/>
              <w:autoSpaceDE w:val="0"/>
              <w:autoSpaceDN w:val="0"/>
              <w:adjustRightInd w:val="0"/>
              <w:spacing w:line="254" w:lineRule="exact"/>
              <w:ind w:left="5" w:hanging="5"/>
              <w:rPr>
                <w:rStyle w:val="FontStyle146"/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94B07" w:rsidRPr="00200F05" w:rsidTr="008E7C61">
        <w:tc>
          <w:tcPr>
            <w:tcW w:w="0" w:type="auto"/>
          </w:tcPr>
          <w:p w:rsidR="00E67895" w:rsidRPr="00200F05" w:rsidRDefault="00E67895" w:rsidP="008F2B2D">
            <w:pPr>
              <w:pStyle w:val="Style21"/>
              <w:autoSpaceDE w:val="0"/>
              <w:autoSpaceDN w:val="0"/>
              <w:adjustRightInd w:val="0"/>
              <w:spacing w:line="240" w:lineRule="auto"/>
              <w:jc w:val="left"/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200F05"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  <w:t>51</w:t>
            </w:r>
          </w:p>
        </w:tc>
        <w:tc>
          <w:tcPr>
            <w:tcW w:w="0" w:type="auto"/>
          </w:tcPr>
          <w:p w:rsidR="00E67895" w:rsidRPr="00200F05" w:rsidRDefault="00E67895" w:rsidP="008F2B2D">
            <w:pPr>
              <w:pStyle w:val="Style22"/>
              <w:autoSpaceDE w:val="0"/>
              <w:autoSpaceDN w:val="0"/>
              <w:adjustRightInd w:val="0"/>
              <w:spacing w:line="254" w:lineRule="exact"/>
              <w:ind w:left="5" w:hanging="5"/>
              <w:rPr>
                <w:rStyle w:val="FontStyle146"/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</w:tcPr>
          <w:p w:rsidR="00E67895" w:rsidRPr="00200F05" w:rsidRDefault="00E67895" w:rsidP="008F2B2D">
            <w:pPr>
              <w:pStyle w:val="Style22"/>
              <w:autoSpaceDE w:val="0"/>
              <w:autoSpaceDN w:val="0"/>
              <w:adjustRightInd w:val="0"/>
              <w:spacing w:line="254" w:lineRule="exact"/>
              <w:ind w:left="5" w:hanging="5"/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200F05"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  <w:t>Алгоритм письменного деления. Задачи на пл</w:t>
            </w:r>
            <w:r w:rsidRPr="00200F05"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  <w:t>о</w:t>
            </w:r>
            <w:r w:rsidRPr="00200F05"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  <w:t>щадь и периметр прям</w:t>
            </w:r>
            <w:r w:rsidRPr="00200F05"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  <w:t>о</w:t>
            </w:r>
            <w:r w:rsidRPr="00200F05"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  <w:t xml:space="preserve">угольника. Взаимосвязь компонентов деления с остатком и без остатка и результата. </w:t>
            </w:r>
          </w:p>
        </w:tc>
        <w:tc>
          <w:tcPr>
            <w:tcW w:w="0" w:type="auto"/>
            <w:vMerge/>
          </w:tcPr>
          <w:p w:rsidR="00E67895" w:rsidRPr="00200F05" w:rsidRDefault="00E67895" w:rsidP="008F2B2D">
            <w:pPr>
              <w:pStyle w:val="Style22"/>
              <w:autoSpaceDE w:val="0"/>
              <w:autoSpaceDN w:val="0"/>
              <w:adjustRightInd w:val="0"/>
              <w:spacing w:line="254" w:lineRule="exact"/>
              <w:ind w:left="5" w:hanging="5"/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  <w:tc>
          <w:tcPr>
            <w:tcW w:w="0" w:type="auto"/>
            <w:vMerge/>
          </w:tcPr>
          <w:p w:rsidR="00E67895" w:rsidRPr="00200F05" w:rsidRDefault="00E67895" w:rsidP="008F2B2D">
            <w:pPr>
              <w:pStyle w:val="Style22"/>
              <w:autoSpaceDE w:val="0"/>
              <w:autoSpaceDN w:val="0"/>
              <w:adjustRightInd w:val="0"/>
              <w:spacing w:line="254" w:lineRule="exact"/>
              <w:ind w:left="5" w:hanging="5"/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  <w:tc>
          <w:tcPr>
            <w:tcW w:w="0" w:type="auto"/>
            <w:vMerge/>
          </w:tcPr>
          <w:p w:rsidR="00E67895" w:rsidRPr="00200F05" w:rsidRDefault="00E67895" w:rsidP="008F2B2D">
            <w:pPr>
              <w:pStyle w:val="Style22"/>
              <w:autoSpaceDE w:val="0"/>
              <w:autoSpaceDN w:val="0"/>
              <w:adjustRightInd w:val="0"/>
              <w:spacing w:line="254" w:lineRule="exact"/>
              <w:ind w:left="5" w:hanging="5"/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</w:tr>
      <w:tr w:rsidR="00594B07" w:rsidRPr="00200F05" w:rsidTr="008E7C61">
        <w:tc>
          <w:tcPr>
            <w:tcW w:w="0" w:type="auto"/>
          </w:tcPr>
          <w:p w:rsidR="00E67895" w:rsidRPr="00200F05" w:rsidRDefault="00E67895" w:rsidP="008F2B2D">
            <w:pPr>
              <w:pStyle w:val="Style21"/>
              <w:autoSpaceDE w:val="0"/>
              <w:autoSpaceDN w:val="0"/>
              <w:adjustRightInd w:val="0"/>
              <w:spacing w:line="240" w:lineRule="auto"/>
              <w:jc w:val="left"/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200F05"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  <w:t>52</w:t>
            </w:r>
          </w:p>
        </w:tc>
        <w:tc>
          <w:tcPr>
            <w:tcW w:w="0" w:type="auto"/>
          </w:tcPr>
          <w:p w:rsidR="00E67895" w:rsidRPr="00200F05" w:rsidRDefault="00E67895" w:rsidP="008F2B2D">
            <w:pPr>
              <w:pStyle w:val="Style22"/>
              <w:autoSpaceDE w:val="0"/>
              <w:autoSpaceDN w:val="0"/>
              <w:adjustRightInd w:val="0"/>
              <w:spacing w:line="254" w:lineRule="exact"/>
              <w:ind w:left="5" w:hanging="5"/>
              <w:rPr>
                <w:rStyle w:val="FontStyle146"/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</w:tcPr>
          <w:p w:rsidR="00E67895" w:rsidRPr="00200F05" w:rsidRDefault="00E67895" w:rsidP="008F2B2D">
            <w:pPr>
              <w:pStyle w:val="Style22"/>
              <w:autoSpaceDE w:val="0"/>
              <w:autoSpaceDN w:val="0"/>
              <w:adjustRightInd w:val="0"/>
              <w:spacing w:line="254" w:lineRule="exact"/>
              <w:ind w:left="5" w:hanging="5"/>
              <w:rPr>
                <w:rStyle w:val="FontStyle146"/>
                <w:rFonts w:ascii="Times New Roman" w:hAnsi="Times New Roman" w:cs="Times New Roman"/>
                <w:sz w:val="32"/>
                <w:szCs w:val="32"/>
              </w:rPr>
            </w:pPr>
            <w:r w:rsidRPr="00200F05"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  <w:t xml:space="preserve">Решение задач. Запись текста задачи в таблице. Деление многозначного числа на однозначное. </w:t>
            </w:r>
            <w:r w:rsidRPr="00200F05">
              <w:rPr>
                <w:rStyle w:val="FontStyle146"/>
                <w:rFonts w:ascii="Times New Roman" w:hAnsi="Times New Roman" w:cs="Times New Roman"/>
                <w:sz w:val="32"/>
                <w:szCs w:val="32"/>
              </w:rPr>
              <w:t>Классификация выражений. Поиск закономерностей.</w:t>
            </w:r>
          </w:p>
        </w:tc>
        <w:tc>
          <w:tcPr>
            <w:tcW w:w="0" w:type="auto"/>
            <w:vMerge/>
          </w:tcPr>
          <w:p w:rsidR="00E67895" w:rsidRPr="00200F05" w:rsidRDefault="00E67895" w:rsidP="008F2B2D">
            <w:pPr>
              <w:pStyle w:val="Style22"/>
              <w:autoSpaceDE w:val="0"/>
              <w:autoSpaceDN w:val="0"/>
              <w:adjustRightInd w:val="0"/>
              <w:spacing w:line="254" w:lineRule="exact"/>
              <w:ind w:left="5" w:hanging="5"/>
              <w:rPr>
                <w:rStyle w:val="FontStyle146"/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  <w:vMerge/>
          </w:tcPr>
          <w:p w:rsidR="00E67895" w:rsidRPr="00200F05" w:rsidRDefault="00E67895" w:rsidP="008F2B2D">
            <w:pPr>
              <w:pStyle w:val="Style22"/>
              <w:autoSpaceDE w:val="0"/>
              <w:autoSpaceDN w:val="0"/>
              <w:adjustRightInd w:val="0"/>
              <w:spacing w:line="254" w:lineRule="exact"/>
              <w:ind w:left="5" w:hanging="5"/>
              <w:rPr>
                <w:rStyle w:val="FontStyle146"/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  <w:vMerge/>
          </w:tcPr>
          <w:p w:rsidR="00E67895" w:rsidRPr="00200F05" w:rsidRDefault="00E67895" w:rsidP="008F2B2D">
            <w:pPr>
              <w:pStyle w:val="Style22"/>
              <w:autoSpaceDE w:val="0"/>
              <w:autoSpaceDN w:val="0"/>
              <w:adjustRightInd w:val="0"/>
              <w:spacing w:line="254" w:lineRule="exact"/>
              <w:ind w:left="5" w:hanging="5"/>
              <w:rPr>
                <w:rStyle w:val="FontStyle146"/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94B07" w:rsidRPr="00200F05" w:rsidTr="008E7C61">
        <w:tc>
          <w:tcPr>
            <w:tcW w:w="0" w:type="auto"/>
          </w:tcPr>
          <w:p w:rsidR="00E67895" w:rsidRPr="00200F05" w:rsidRDefault="00E67895" w:rsidP="008F2B2D">
            <w:pPr>
              <w:pStyle w:val="Style21"/>
              <w:autoSpaceDE w:val="0"/>
              <w:autoSpaceDN w:val="0"/>
              <w:adjustRightInd w:val="0"/>
              <w:spacing w:line="240" w:lineRule="auto"/>
              <w:jc w:val="left"/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200F05"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  <w:t>53</w:t>
            </w:r>
          </w:p>
        </w:tc>
        <w:tc>
          <w:tcPr>
            <w:tcW w:w="0" w:type="auto"/>
          </w:tcPr>
          <w:p w:rsidR="00E67895" w:rsidRPr="00200F05" w:rsidRDefault="00E67895" w:rsidP="008F2B2D">
            <w:pPr>
              <w:pStyle w:val="Style22"/>
              <w:autoSpaceDE w:val="0"/>
              <w:autoSpaceDN w:val="0"/>
              <w:adjustRightInd w:val="0"/>
              <w:spacing w:line="254" w:lineRule="exact"/>
              <w:ind w:left="5" w:hanging="5"/>
              <w:rPr>
                <w:rStyle w:val="FontStyle146"/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</w:tcPr>
          <w:p w:rsidR="00E67895" w:rsidRPr="00200F05" w:rsidRDefault="00E67895" w:rsidP="008F2B2D">
            <w:pPr>
              <w:pStyle w:val="Style22"/>
              <w:autoSpaceDE w:val="0"/>
              <w:autoSpaceDN w:val="0"/>
              <w:adjustRightInd w:val="0"/>
              <w:spacing w:line="254" w:lineRule="exact"/>
              <w:ind w:left="5" w:hanging="5"/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200F05"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  <w:t>Классификация выраж</w:t>
            </w:r>
            <w:r w:rsidRPr="00200F05"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  <w:t>е</w:t>
            </w:r>
            <w:r w:rsidRPr="00200F05"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  <w:t>ний. Прове</w:t>
            </w:r>
            <w:r w:rsidRPr="00200F05"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  <w:t>р</w:t>
            </w:r>
            <w:r w:rsidRPr="00200F05"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  <w:t>ка деления. Поиск закономерностей.</w:t>
            </w:r>
          </w:p>
        </w:tc>
        <w:tc>
          <w:tcPr>
            <w:tcW w:w="0" w:type="auto"/>
            <w:vMerge/>
          </w:tcPr>
          <w:p w:rsidR="00E67895" w:rsidRPr="00200F05" w:rsidRDefault="00E67895" w:rsidP="008F2B2D">
            <w:pPr>
              <w:pStyle w:val="Style22"/>
              <w:autoSpaceDE w:val="0"/>
              <w:autoSpaceDN w:val="0"/>
              <w:adjustRightInd w:val="0"/>
              <w:spacing w:line="254" w:lineRule="exact"/>
              <w:ind w:left="5" w:hanging="5"/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  <w:tc>
          <w:tcPr>
            <w:tcW w:w="0" w:type="auto"/>
            <w:vMerge/>
          </w:tcPr>
          <w:p w:rsidR="00E67895" w:rsidRPr="00200F05" w:rsidRDefault="00E67895" w:rsidP="008F2B2D">
            <w:pPr>
              <w:pStyle w:val="Style22"/>
              <w:autoSpaceDE w:val="0"/>
              <w:autoSpaceDN w:val="0"/>
              <w:adjustRightInd w:val="0"/>
              <w:spacing w:line="254" w:lineRule="exact"/>
              <w:ind w:left="5" w:hanging="5"/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  <w:tc>
          <w:tcPr>
            <w:tcW w:w="0" w:type="auto"/>
            <w:vMerge/>
          </w:tcPr>
          <w:p w:rsidR="00E67895" w:rsidRPr="00200F05" w:rsidRDefault="00E67895" w:rsidP="008F2B2D">
            <w:pPr>
              <w:pStyle w:val="Style22"/>
              <w:autoSpaceDE w:val="0"/>
              <w:autoSpaceDN w:val="0"/>
              <w:adjustRightInd w:val="0"/>
              <w:spacing w:line="254" w:lineRule="exact"/>
              <w:ind w:left="5" w:hanging="5"/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</w:tr>
      <w:tr w:rsidR="00594B07" w:rsidRPr="00200F05" w:rsidTr="008E7C61">
        <w:tc>
          <w:tcPr>
            <w:tcW w:w="0" w:type="auto"/>
          </w:tcPr>
          <w:p w:rsidR="00E67895" w:rsidRPr="00200F05" w:rsidRDefault="00E67895" w:rsidP="008F2B2D">
            <w:pPr>
              <w:pStyle w:val="Style21"/>
              <w:autoSpaceDE w:val="0"/>
              <w:autoSpaceDN w:val="0"/>
              <w:adjustRightInd w:val="0"/>
              <w:spacing w:line="240" w:lineRule="auto"/>
              <w:jc w:val="left"/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200F05"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  <w:t>54</w:t>
            </w:r>
          </w:p>
        </w:tc>
        <w:tc>
          <w:tcPr>
            <w:tcW w:w="0" w:type="auto"/>
          </w:tcPr>
          <w:p w:rsidR="00E67895" w:rsidRPr="00200F05" w:rsidRDefault="00E67895" w:rsidP="008F2B2D">
            <w:pPr>
              <w:pStyle w:val="Style22"/>
              <w:autoSpaceDE w:val="0"/>
              <w:autoSpaceDN w:val="0"/>
              <w:adjustRightInd w:val="0"/>
              <w:spacing w:line="254" w:lineRule="exact"/>
              <w:ind w:left="5" w:hanging="5"/>
              <w:rPr>
                <w:rStyle w:val="FontStyle146"/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</w:tcPr>
          <w:p w:rsidR="00E67895" w:rsidRPr="00200F05" w:rsidRDefault="00E67895" w:rsidP="008F2B2D">
            <w:pPr>
              <w:pStyle w:val="Style22"/>
              <w:autoSpaceDE w:val="0"/>
              <w:autoSpaceDN w:val="0"/>
              <w:adjustRightInd w:val="0"/>
              <w:spacing w:line="254" w:lineRule="exact"/>
              <w:ind w:left="5" w:hanging="5"/>
              <w:rPr>
                <w:rStyle w:val="FontStyle146"/>
                <w:rFonts w:ascii="Times New Roman" w:hAnsi="Times New Roman" w:cs="Times New Roman"/>
                <w:sz w:val="32"/>
                <w:szCs w:val="32"/>
              </w:rPr>
            </w:pPr>
            <w:r w:rsidRPr="00200F05"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  <w:t>Решение задач. Взаим</w:t>
            </w:r>
            <w:r w:rsidRPr="00200F05"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  <w:t>о</w:t>
            </w:r>
            <w:r w:rsidRPr="00200F05"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  <w:t>связь компонентов и р</w:t>
            </w:r>
            <w:r w:rsidRPr="00200F05"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  <w:t>е</w:t>
            </w:r>
            <w:r w:rsidRPr="00200F05"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  <w:t xml:space="preserve">зультата деления. </w:t>
            </w:r>
            <w:r w:rsidRPr="00200F05">
              <w:rPr>
                <w:rStyle w:val="FontStyle146"/>
                <w:rFonts w:ascii="Times New Roman" w:hAnsi="Times New Roman" w:cs="Times New Roman"/>
                <w:sz w:val="32"/>
                <w:szCs w:val="32"/>
              </w:rPr>
              <w:t>Грани и развёртка куба</w:t>
            </w:r>
          </w:p>
        </w:tc>
        <w:tc>
          <w:tcPr>
            <w:tcW w:w="0" w:type="auto"/>
            <w:vMerge/>
          </w:tcPr>
          <w:p w:rsidR="00E67895" w:rsidRPr="00200F05" w:rsidRDefault="00E67895" w:rsidP="008F2B2D">
            <w:pPr>
              <w:pStyle w:val="Style22"/>
              <w:autoSpaceDE w:val="0"/>
              <w:autoSpaceDN w:val="0"/>
              <w:adjustRightInd w:val="0"/>
              <w:spacing w:line="254" w:lineRule="exact"/>
              <w:ind w:left="5" w:hanging="5"/>
              <w:rPr>
                <w:rStyle w:val="FontStyle146"/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  <w:vMerge/>
          </w:tcPr>
          <w:p w:rsidR="00E67895" w:rsidRPr="00200F05" w:rsidRDefault="00E67895" w:rsidP="008F2B2D">
            <w:pPr>
              <w:pStyle w:val="Style22"/>
              <w:autoSpaceDE w:val="0"/>
              <w:autoSpaceDN w:val="0"/>
              <w:adjustRightInd w:val="0"/>
              <w:spacing w:line="254" w:lineRule="exact"/>
              <w:ind w:left="5" w:hanging="5"/>
              <w:rPr>
                <w:rStyle w:val="FontStyle146"/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  <w:vMerge/>
          </w:tcPr>
          <w:p w:rsidR="00E67895" w:rsidRPr="00200F05" w:rsidRDefault="00E67895" w:rsidP="008F2B2D">
            <w:pPr>
              <w:pStyle w:val="Style22"/>
              <w:autoSpaceDE w:val="0"/>
              <w:autoSpaceDN w:val="0"/>
              <w:adjustRightInd w:val="0"/>
              <w:spacing w:line="254" w:lineRule="exact"/>
              <w:ind w:left="5" w:hanging="5"/>
              <w:rPr>
                <w:rStyle w:val="FontStyle146"/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94B07" w:rsidRPr="00200F05" w:rsidTr="008E7C61">
        <w:tc>
          <w:tcPr>
            <w:tcW w:w="0" w:type="auto"/>
          </w:tcPr>
          <w:p w:rsidR="00E67895" w:rsidRPr="00200F05" w:rsidRDefault="00E67895" w:rsidP="008F2B2D">
            <w:pPr>
              <w:pStyle w:val="Style21"/>
              <w:autoSpaceDE w:val="0"/>
              <w:autoSpaceDN w:val="0"/>
              <w:adjustRightInd w:val="0"/>
              <w:spacing w:line="240" w:lineRule="auto"/>
              <w:jc w:val="left"/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200F05"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  <w:t>55</w:t>
            </w:r>
          </w:p>
        </w:tc>
        <w:tc>
          <w:tcPr>
            <w:tcW w:w="0" w:type="auto"/>
          </w:tcPr>
          <w:p w:rsidR="00E67895" w:rsidRPr="00200F05" w:rsidRDefault="00E67895" w:rsidP="008F2B2D">
            <w:pPr>
              <w:pStyle w:val="Style22"/>
              <w:autoSpaceDE w:val="0"/>
              <w:autoSpaceDN w:val="0"/>
              <w:adjustRightInd w:val="0"/>
              <w:spacing w:line="254" w:lineRule="exact"/>
              <w:ind w:left="5" w:hanging="5"/>
              <w:rPr>
                <w:rStyle w:val="FontStyle146"/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</w:tcPr>
          <w:p w:rsidR="00E67895" w:rsidRPr="00200F05" w:rsidRDefault="00E67895" w:rsidP="008F2B2D">
            <w:pPr>
              <w:pStyle w:val="Style22"/>
              <w:autoSpaceDE w:val="0"/>
              <w:autoSpaceDN w:val="0"/>
              <w:adjustRightInd w:val="0"/>
              <w:spacing w:line="254" w:lineRule="exact"/>
              <w:ind w:left="5" w:hanging="5"/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200F05"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  <w:t xml:space="preserve">Алгоритм письменного </w:t>
            </w:r>
            <w:r w:rsidRPr="00200F05"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  <w:lastRenderedPageBreak/>
              <w:t>деления. Грани и развёр</w:t>
            </w:r>
            <w:r w:rsidRPr="00200F05"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  <w:t>т</w:t>
            </w:r>
            <w:r w:rsidRPr="00200F05"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  <w:t>ка куба</w:t>
            </w:r>
          </w:p>
        </w:tc>
        <w:tc>
          <w:tcPr>
            <w:tcW w:w="0" w:type="auto"/>
            <w:vMerge/>
          </w:tcPr>
          <w:p w:rsidR="00E67895" w:rsidRPr="00200F05" w:rsidRDefault="00E67895" w:rsidP="008F2B2D">
            <w:pPr>
              <w:pStyle w:val="Style22"/>
              <w:autoSpaceDE w:val="0"/>
              <w:autoSpaceDN w:val="0"/>
              <w:adjustRightInd w:val="0"/>
              <w:spacing w:line="254" w:lineRule="exact"/>
              <w:ind w:left="5" w:hanging="5"/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  <w:tc>
          <w:tcPr>
            <w:tcW w:w="0" w:type="auto"/>
            <w:vMerge/>
          </w:tcPr>
          <w:p w:rsidR="00E67895" w:rsidRPr="00200F05" w:rsidRDefault="00E67895" w:rsidP="008F2B2D">
            <w:pPr>
              <w:pStyle w:val="Style22"/>
              <w:autoSpaceDE w:val="0"/>
              <w:autoSpaceDN w:val="0"/>
              <w:adjustRightInd w:val="0"/>
              <w:spacing w:line="254" w:lineRule="exact"/>
              <w:ind w:left="5" w:hanging="5"/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  <w:tc>
          <w:tcPr>
            <w:tcW w:w="0" w:type="auto"/>
            <w:vMerge/>
          </w:tcPr>
          <w:p w:rsidR="00E67895" w:rsidRPr="00200F05" w:rsidRDefault="00E67895" w:rsidP="008F2B2D">
            <w:pPr>
              <w:pStyle w:val="Style22"/>
              <w:autoSpaceDE w:val="0"/>
              <w:autoSpaceDN w:val="0"/>
              <w:adjustRightInd w:val="0"/>
              <w:spacing w:line="254" w:lineRule="exact"/>
              <w:ind w:left="5" w:hanging="5"/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</w:tr>
      <w:tr w:rsidR="00594B07" w:rsidRPr="00200F05" w:rsidTr="008E7C61">
        <w:tc>
          <w:tcPr>
            <w:tcW w:w="0" w:type="auto"/>
          </w:tcPr>
          <w:p w:rsidR="00E67895" w:rsidRPr="00200F05" w:rsidRDefault="00E67895" w:rsidP="008F2B2D">
            <w:pPr>
              <w:pStyle w:val="Style21"/>
              <w:autoSpaceDE w:val="0"/>
              <w:autoSpaceDN w:val="0"/>
              <w:adjustRightInd w:val="0"/>
              <w:spacing w:line="240" w:lineRule="auto"/>
              <w:jc w:val="left"/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200F05"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  <w:lastRenderedPageBreak/>
              <w:t>56</w:t>
            </w:r>
          </w:p>
        </w:tc>
        <w:tc>
          <w:tcPr>
            <w:tcW w:w="0" w:type="auto"/>
          </w:tcPr>
          <w:p w:rsidR="00E67895" w:rsidRPr="00200F05" w:rsidRDefault="00E67895" w:rsidP="008F2B2D">
            <w:pPr>
              <w:pStyle w:val="Style22"/>
              <w:autoSpaceDE w:val="0"/>
              <w:autoSpaceDN w:val="0"/>
              <w:adjustRightInd w:val="0"/>
              <w:spacing w:line="254" w:lineRule="exact"/>
              <w:ind w:left="5" w:hanging="5"/>
              <w:rPr>
                <w:rStyle w:val="FontStyle146"/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</w:tcPr>
          <w:p w:rsidR="00E67895" w:rsidRPr="00200F05" w:rsidRDefault="00E67895" w:rsidP="008F2B2D">
            <w:pPr>
              <w:pStyle w:val="Style22"/>
              <w:autoSpaceDE w:val="0"/>
              <w:autoSpaceDN w:val="0"/>
              <w:adjustRightInd w:val="0"/>
              <w:spacing w:line="254" w:lineRule="exact"/>
              <w:ind w:left="5" w:hanging="5"/>
              <w:rPr>
                <w:rStyle w:val="FontStyle146"/>
                <w:rFonts w:ascii="Times New Roman" w:hAnsi="Times New Roman" w:cs="Times New Roman"/>
                <w:sz w:val="32"/>
                <w:szCs w:val="32"/>
              </w:rPr>
            </w:pPr>
            <w:r w:rsidRPr="00200F05"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  <w:t>Алгоритм письменного деления. Прикидка р</w:t>
            </w:r>
            <w:r w:rsidRPr="00200F05"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  <w:t>е</w:t>
            </w:r>
            <w:r w:rsidRPr="00200F05"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  <w:t xml:space="preserve">зультата. </w:t>
            </w:r>
            <w:r w:rsidRPr="00200F05">
              <w:rPr>
                <w:rStyle w:val="FontStyle146"/>
                <w:rFonts w:ascii="Times New Roman" w:hAnsi="Times New Roman" w:cs="Times New Roman"/>
                <w:sz w:val="32"/>
                <w:szCs w:val="32"/>
              </w:rPr>
              <w:t>Сравнение выражений. Решение задач</w:t>
            </w:r>
          </w:p>
        </w:tc>
        <w:tc>
          <w:tcPr>
            <w:tcW w:w="0" w:type="auto"/>
            <w:vMerge/>
          </w:tcPr>
          <w:p w:rsidR="00E67895" w:rsidRPr="00200F05" w:rsidRDefault="00E67895" w:rsidP="008F2B2D">
            <w:pPr>
              <w:pStyle w:val="Style22"/>
              <w:autoSpaceDE w:val="0"/>
              <w:autoSpaceDN w:val="0"/>
              <w:adjustRightInd w:val="0"/>
              <w:spacing w:line="254" w:lineRule="exact"/>
              <w:ind w:left="5" w:hanging="5"/>
              <w:rPr>
                <w:rStyle w:val="FontStyle146"/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  <w:vMerge/>
          </w:tcPr>
          <w:p w:rsidR="00E67895" w:rsidRPr="00200F05" w:rsidRDefault="00E67895" w:rsidP="008F2B2D">
            <w:pPr>
              <w:pStyle w:val="Style22"/>
              <w:autoSpaceDE w:val="0"/>
              <w:autoSpaceDN w:val="0"/>
              <w:adjustRightInd w:val="0"/>
              <w:spacing w:line="254" w:lineRule="exact"/>
              <w:ind w:left="5" w:hanging="5"/>
              <w:rPr>
                <w:rStyle w:val="FontStyle146"/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  <w:vMerge/>
          </w:tcPr>
          <w:p w:rsidR="00E67895" w:rsidRPr="00200F05" w:rsidRDefault="00E67895" w:rsidP="008F2B2D">
            <w:pPr>
              <w:pStyle w:val="Style22"/>
              <w:autoSpaceDE w:val="0"/>
              <w:autoSpaceDN w:val="0"/>
              <w:adjustRightInd w:val="0"/>
              <w:spacing w:line="254" w:lineRule="exact"/>
              <w:ind w:left="5" w:hanging="5"/>
              <w:rPr>
                <w:rStyle w:val="FontStyle146"/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94B07" w:rsidRPr="00200F05" w:rsidTr="008E7C61">
        <w:tc>
          <w:tcPr>
            <w:tcW w:w="0" w:type="auto"/>
          </w:tcPr>
          <w:p w:rsidR="00E67895" w:rsidRPr="00200F05" w:rsidRDefault="00E67895" w:rsidP="008F2B2D">
            <w:pPr>
              <w:pStyle w:val="Style21"/>
              <w:autoSpaceDE w:val="0"/>
              <w:autoSpaceDN w:val="0"/>
              <w:adjustRightInd w:val="0"/>
              <w:spacing w:line="240" w:lineRule="auto"/>
              <w:jc w:val="left"/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200F05"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  <w:t>57</w:t>
            </w:r>
          </w:p>
        </w:tc>
        <w:tc>
          <w:tcPr>
            <w:tcW w:w="0" w:type="auto"/>
          </w:tcPr>
          <w:p w:rsidR="00E67895" w:rsidRPr="00200F05" w:rsidRDefault="00E67895" w:rsidP="008F2B2D">
            <w:pPr>
              <w:pStyle w:val="Style22"/>
              <w:autoSpaceDE w:val="0"/>
              <w:autoSpaceDN w:val="0"/>
              <w:adjustRightInd w:val="0"/>
              <w:spacing w:line="254" w:lineRule="exact"/>
              <w:ind w:left="5" w:hanging="5"/>
              <w:rPr>
                <w:rStyle w:val="FontStyle146"/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</w:tcPr>
          <w:p w:rsidR="00E67895" w:rsidRPr="00200F05" w:rsidRDefault="00E67895" w:rsidP="008F2B2D">
            <w:pPr>
              <w:pStyle w:val="Style22"/>
              <w:autoSpaceDE w:val="0"/>
              <w:autoSpaceDN w:val="0"/>
              <w:adjustRightInd w:val="0"/>
              <w:spacing w:line="254" w:lineRule="exact"/>
              <w:ind w:left="5" w:hanging="5"/>
              <w:rPr>
                <w:rStyle w:val="FontStyle146"/>
                <w:rFonts w:ascii="Times New Roman" w:hAnsi="Times New Roman" w:cs="Times New Roman"/>
                <w:sz w:val="32"/>
                <w:szCs w:val="32"/>
              </w:rPr>
            </w:pPr>
            <w:r w:rsidRPr="00200F05"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  <w:t>Алгоритм письменного деления. Прикидка р</w:t>
            </w:r>
            <w:r w:rsidRPr="00200F05"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  <w:t>е</w:t>
            </w:r>
            <w:r w:rsidRPr="00200F05"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  <w:t xml:space="preserve">зультата.  </w:t>
            </w:r>
            <w:r w:rsidRPr="00200F05">
              <w:rPr>
                <w:rStyle w:val="FontStyle146"/>
                <w:rFonts w:ascii="Times New Roman" w:hAnsi="Times New Roman" w:cs="Times New Roman"/>
                <w:sz w:val="32"/>
                <w:szCs w:val="32"/>
              </w:rPr>
              <w:t>Решение задач</w:t>
            </w:r>
          </w:p>
        </w:tc>
        <w:tc>
          <w:tcPr>
            <w:tcW w:w="0" w:type="auto"/>
            <w:vMerge/>
          </w:tcPr>
          <w:p w:rsidR="00E67895" w:rsidRPr="00200F05" w:rsidRDefault="00E67895" w:rsidP="008F2B2D">
            <w:pPr>
              <w:pStyle w:val="Style22"/>
              <w:autoSpaceDE w:val="0"/>
              <w:autoSpaceDN w:val="0"/>
              <w:adjustRightInd w:val="0"/>
              <w:spacing w:line="254" w:lineRule="exact"/>
              <w:ind w:left="5" w:hanging="5"/>
              <w:rPr>
                <w:rStyle w:val="FontStyle146"/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  <w:vMerge/>
          </w:tcPr>
          <w:p w:rsidR="00E67895" w:rsidRPr="00200F05" w:rsidRDefault="00E67895" w:rsidP="008F2B2D">
            <w:pPr>
              <w:pStyle w:val="Style22"/>
              <w:autoSpaceDE w:val="0"/>
              <w:autoSpaceDN w:val="0"/>
              <w:adjustRightInd w:val="0"/>
              <w:spacing w:line="254" w:lineRule="exact"/>
              <w:ind w:left="5" w:hanging="5"/>
              <w:rPr>
                <w:rStyle w:val="FontStyle146"/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  <w:vMerge/>
          </w:tcPr>
          <w:p w:rsidR="00E67895" w:rsidRPr="00200F05" w:rsidRDefault="00E67895" w:rsidP="008F2B2D">
            <w:pPr>
              <w:pStyle w:val="Style22"/>
              <w:autoSpaceDE w:val="0"/>
              <w:autoSpaceDN w:val="0"/>
              <w:adjustRightInd w:val="0"/>
              <w:spacing w:line="254" w:lineRule="exact"/>
              <w:ind w:left="5" w:hanging="5"/>
              <w:rPr>
                <w:rStyle w:val="FontStyle146"/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94B07" w:rsidRPr="00200F05" w:rsidTr="008E7C61">
        <w:tc>
          <w:tcPr>
            <w:tcW w:w="0" w:type="auto"/>
          </w:tcPr>
          <w:p w:rsidR="00E67895" w:rsidRPr="00200F05" w:rsidRDefault="00E67895" w:rsidP="008F2B2D">
            <w:pPr>
              <w:pStyle w:val="Style21"/>
              <w:autoSpaceDE w:val="0"/>
              <w:autoSpaceDN w:val="0"/>
              <w:adjustRightInd w:val="0"/>
              <w:spacing w:line="240" w:lineRule="auto"/>
              <w:jc w:val="left"/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200F05"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  <w:t>58</w:t>
            </w:r>
          </w:p>
        </w:tc>
        <w:tc>
          <w:tcPr>
            <w:tcW w:w="0" w:type="auto"/>
          </w:tcPr>
          <w:p w:rsidR="00E67895" w:rsidRPr="00200F05" w:rsidRDefault="00E67895" w:rsidP="008F2B2D">
            <w:pPr>
              <w:pStyle w:val="Style22"/>
              <w:autoSpaceDE w:val="0"/>
              <w:autoSpaceDN w:val="0"/>
              <w:adjustRightInd w:val="0"/>
              <w:spacing w:line="254" w:lineRule="exact"/>
              <w:ind w:left="5" w:hanging="5"/>
              <w:rPr>
                <w:rStyle w:val="FontStyle146"/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</w:tcPr>
          <w:p w:rsidR="00E67895" w:rsidRPr="00200F05" w:rsidRDefault="00E67895" w:rsidP="008F2B2D">
            <w:pPr>
              <w:pStyle w:val="Style22"/>
              <w:autoSpaceDE w:val="0"/>
              <w:autoSpaceDN w:val="0"/>
              <w:adjustRightInd w:val="0"/>
              <w:spacing w:line="254" w:lineRule="exact"/>
              <w:ind w:left="5" w:hanging="5"/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200F05"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  <w:t>Алгоритм письменного деления.      Решение з</w:t>
            </w:r>
            <w:r w:rsidRPr="00200F05"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  <w:t>а</w:t>
            </w:r>
            <w:r w:rsidRPr="00200F05"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  <w:t>дач</w:t>
            </w:r>
          </w:p>
        </w:tc>
        <w:tc>
          <w:tcPr>
            <w:tcW w:w="0" w:type="auto"/>
            <w:vMerge/>
          </w:tcPr>
          <w:p w:rsidR="00E67895" w:rsidRPr="00200F05" w:rsidRDefault="00E67895" w:rsidP="008F2B2D">
            <w:pPr>
              <w:pStyle w:val="Style22"/>
              <w:autoSpaceDE w:val="0"/>
              <w:autoSpaceDN w:val="0"/>
              <w:adjustRightInd w:val="0"/>
              <w:spacing w:line="254" w:lineRule="exact"/>
              <w:ind w:left="5" w:hanging="5"/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  <w:tc>
          <w:tcPr>
            <w:tcW w:w="0" w:type="auto"/>
            <w:vMerge/>
          </w:tcPr>
          <w:p w:rsidR="00E67895" w:rsidRPr="00200F05" w:rsidRDefault="00E67895" w:rsidP="008F2B2D">
            <w:pPr>
              <w:pStyle w:val="Style22"/>
              <w:autoSpaceDE w:val="0"/>
              <w:autoSpaceDN w:val="0"/>
              <w:adjustRightInd w:val="0"/>
              <w:spacing w:line="254" w:lineRule="exact"/>
              <w:ind w:left="5" w:hanging="5"/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  <w:tc>
          <w:tcPr>
            <w:tcW w:w="0" w:type="auto"/>
            <w:vMerge/>
          </w:tcPr>
          <w:p w:rsidR="00E67895" w:rsidRPr="00200F05" w:rsidRDefault="00E67895" w:rsidP="008F2B2D">
            <w:pPr>
              <w:pStyle w:val="Style22"/>
              <w:autoSpaceDE w:val="0"/>
              <w:autoSpaceDN w:val="0"/>
              <w:adjustRightInd w:val="0"/>
              <w:spacing w:line="254" w:lineRule="exact"/>
              <w:ind w:left="5" w:hanging="5"/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</w:tr>
      <w:tr w:rsidR="00594B07" w:rsidRPr="00200F05" w:rsidTr="008E7C61">
        <w:tc>
          <w:tcPr>
            <w:tcW w:w="0" w:type="auto"/>
          </w:tcPr>
          <w:p w:rsidR="00E67895" w:rsidRPr="00200F05" w:rsidRDefault="00E67895" w:rsidP="008F2B2D">
            <w:pPr>
              <w:pStyle w:val="Style21"/>
              <w:autoSpaceDE w:val="0"/>
              <w:autoSpaceDN w:val="0"/>
              <w:adjustRightInd w:val="0"/>
              <w:spacing w:line="240" w:lineRule="auto"/>
              <w:jc w:val="left"/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200F05"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  <w:t>59</w:t>
            </w:r>
          </w:p>
          <w:p w:rsidR="00E67895" w:rsidRPr="00200F05" w:rsidRDefault="00E67895" w:rsidP="008F2B2D">
            <w:pPr>
              <w:pStyle w:val="Style21"/>
              <w:autoSpaceDE w:val="0"/>
              <w:autoSpaceDN w:val="0"/>
              <w:adjustRightInd w:val="0"/>
              <w:spacing w:line="240" w:lineRule="auto"/>
              <w:jc w:val="left"/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  <w:p w:rsidR="00E67895" w:rsidRPr="00200F05" w:rsidRDefault="00E67895" w:rsidP="008F2B2D">
            <w:pPr>
              <w:pStyle w:val="Style21"/>
              <w:autoSpaceDE w:val="0"/>
              <w:autoSpaceDN w:val="0"/>
              <w:adjustRightInd w:val="0"/>
              <w:spacing w:line="240" w:lineRule="auto"/>
              <w:jc w:val="left"/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200F05"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  <w:t>60</w:t>
            </w:r>
          </w:p>
        </w:tc>
        <w:tc>
          <w:tcPr>
            <w:tcW w:w="0" w:type="auto"/>
          </w:tcPr>
          <w:p w:rsidR="00E67895" w:rsidRPr="00200F05" w:rsidRDefault="00E67895" w:rsidP="008F2B2D">
            <w:pPr>
              <w:pStyle w:val="Style22"/>
              <w:autoSpaceDE w:val="0"/>
              <w:autoSpaceDN w:val="0"/>
              <w:adjustRightInd w:val="0"/>
              <w:spacing w:line="254" w:lineRule="exact"/>
              <w:ind w:left="5" w:hanging="5"/>
              <w:rPr>
                <w:rStyle w:val="FontStyle146"/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</w:tcPr>
          <w:p w:rsidR="00E67895" w:rsidRPr="00200F05" w:rsidRDefault="00E67895" w:rsidP="008F2B2D">
            <w:pPr>
              <w:pStyle w:val="Style22"/>
              <w:autoSpaceDE w:val="0"/>
              <w:autoSpaceDN w:val="0"/>
              <w:adjustRightInd w:val="0"/>
              <w:spacing w:line="254" w:lineRule="exact"/>
              <w:ind w:left="5" w:hanging="5"/>
              <w:rPr>
                <w:rStyle w:val="FontStyle146"/>
                <w:rFonts w:ascii="Times New Roman" w:hAnsi="Times New Roman" w:cs="Times New Roman"/>
                <w:b/>
                <w:bCs/>
                <w:sz w:val="32"/>
                <w:szCs w:val="32"/>
                <w:lang w:val="ru-RU"/>
              </w:rPr>
            </w:pPr>
            <w:r w:rsidRPr="00200F05">
              <w:rPr>
                <w:rStyle w:val="FontStyle146"/>
                <w:rFonts w:ascii="Times New Roman" w:hAnsi="Times New Roman" w:cs="Times New Roman"/>
                <w:b/>
                <w:bCs/>
                <w:sz w:val="32"/>
                <w:szCs w:val="32"/>
                <w:lang w:val="ru-RU"/>
              </w:rPr>
              <w:t>Контрольная работа № 5по теме «Деление мн</w:t>
            </w:r>
            <w:r w:rsidRPr="00200F05">
              <w:rPr>
                <w:rStyle w:val="FontStyle146"/>
                <w:rFonts w:ascii="Times New Roman" w:hAnsi="Times New Roman" w:cs="Times New Roman"/>
                <w:b/>
                <w:bCs/>
                <w:sz w:val="32"/>
                <w:szCs w:val="32"/>
                <w:lang w:val="ru-RU"/>
              </w:rPr>
              <w:t>о</w:t>
            </w:r>
            <w:r w:rsidRPr="00200F05">
              <w:rPr>
                <w:rStyle w:val="FontStyle146"/>
                <w:rFonts w:ascii="Times New Roman" w:hAnsi="Times New Roman" w:cs="Times New Roman"/>
                <w:b/>
                <w:bCs/>
                <w:sz w:val="32"/>
                <w:szCs w:val="32"/>
                <w:lang w:val="ru-RU"/>
              </w:rPr>
              <w:t>гозначных чисел»</w:t>
            </w:r>
          </w:p>
          <w:p w:rsidR="00E67895" w:rsidRPr="00200F05" w:rsidRDefault="00E67895" w:rsidP="008F2B2D">
            <w:pPr>
              <w:pStyle w:val="Style22"/>
              <w:autoSpaceDE w:val="0"/>
              <w:autoSpaceDN w:val="0"/>
              <w:adjustRightInd w:val="0"/>
              <w:spacing w:line="254" w:lineRule="exact"/>
              <w:ind w:left="5" w:hanging="5"/>
              <w:rPr>
                <w:rStyle w:val="FontStyle146"/>
                <w:rFonts w:ascii="Times New Roman" w:hAnsi="Times New Roman" w:cs="Times New Roman"/>
                <w:b/>
                <w:bCs/>
                <w:sz w:val="32"/>
                <w:szCs w:val="32"/>
                <w:lang w:val="ru-RU"/>
              </w:rPr>
            </w:pPr>
            <w:r w:rsidRPr="00200F05">
              <w:rPr>
                <w:rStyle w:val="FontStyle146"/>
                <w:rFonts w:ascii="Times New Roman" w:hAnsi="Times New Roman" w:cs="Times New Roman"/>
                <w:b/>
                <w:bCs/>
                <w:sz w:val="32"/>
                <w:szCs w:val="32"/>
                <w:lang w:val="ru-RU"/>
              </w:rPr>
              <w:t>Работа над ошибками</w:t>
            </w:r>
          </w:p>
        </w:tc>
        <w:tc>
          <w:tcPr>
            <w:tcW w:w="0" w:type="auto"/>
            <w:vMerge/>
          </w:tcPr>
          <w:p w:rsidR="00E67895" w:rsidRPr="00200F05" w:rsidRDefault="00E67895" w:rsidP="008F2B2D">
            <w:pPr>
              <w:pStyle w:val="Style22"/>
              <w:autoSpaceDE w:val="0"/>
              <w:autoSpaceDN w:val="0"/>
              <w:adjustRightInd w:val="0"/>
              <w:spacing w:line="254" w:lineRule="exact"/>
              <w:ind w:left="5" w:hanging="5"/>
              <w:rPr>
                <w:rStyle w:val="FontStyle146"/>
                <w:rFonts w:ascii="Times New Roman" w:hAnsi="Times New Roman" w:cs="Times New Roman"/>
                <w:b/>
                <w:bCs/>
                <w:sz w:val="32"/>
                <w:szCs w:val="32"/>
                <w:lang w:val="ru-RU"/>
              </w:rPr>
            </w:pPr>
          </w:p>
        </w:tc>
        <w:tc>
          <w:tcPr>
            <w:tcW w:w="0" w:type="auto"/>
            <w:vMerge/>
          </w:tcPr>
          <w:p w:rsidR="00E67895" w:rsidRPr="00200F05" w:rsidRDefault="00E67895" w:rsidP="008F2B2D">
            <w:pPr>
              <w:pStyle w:val="Style22"/>
              <w:autoSpaceDE w:val="0"/>
              <w:autoSpaceDN w:val="0"/>
              <w:adjustRightInd w:val="0"/>
              <w:spacing w:line="254" w:lineRule="exact"/>
              <w:ind w:left="5" w:hanging="5"/>
              <w:rPr>
                <w:rStyle w:val="FontStyle146"/>
                <w:rFonts w:ascii="Times New Roman" w:hAnsi="Times New Roman" w:cs="Times New Roman"/>
                <w:b/>
                <w:bCs/>
                <w:sz w:val="32"/>
                <w:szCs w:val="32"/>
                <w:lang w:val="ru-RU"/>
              </w:rPr>
            </w:pPr>
          </w:p>
        </w:tc>
        <w:tc>
          <w:tcPr>
            <w:tcW w:w="0" w:type="auto"/>
            <w:vMerge/>
          </w:tcPr>
          <w:p w:rsidR="00E67895" w:rsidRPr="00200F05" w:rsidRDefault="00E67895" w:rsidP="008F2B2D">
            <w:pPr>
              <w:pStyle w:val="Style22"/>
              <w:autoSpaceDE w:val="0"/>
              <w:autoSpaceDN w:val="0"/>
              <w:adjustRightInd w:val="0"/>
              <w:spacing w:line="254" w:lineRule="exact"/>
              <w:ind w:left="5" w:hanging="5"/>
              <w:rPr>
                <w:rStyle w:val="FontStyle146"/>
                <w:rFonts w:ascii="Times New Roman" w:hAnsi="Times New Roman" w:cs="Times New Roman"/>
                <w:b/>
                <w:bCs/>
                <w:sz w:val="32"/>
                <w:szCs w:val="32"/>
                <w:lang w:val="ru-RU"/>
              </w:rPr>
            </w:pPr>
          </w:p>
        </w:tc>
      </w:tr>
      <w:tr w:rsidR="00594B07" w:rsidRPr="00200F05" w:rsidTr="008E7C61">
        <w:tc>
          <w:tcPr>
            <w:tcW w:w="0" w:type="auto"/>
          </w:tcPr>
          <w:p w:rsidR="00E67895" w:rsidRPr="00200F05" w:rsidRDefault="00E67895" w:rsidP="008F2B2D">
            <w:pPr>
              <w:pStyle w:val="Style21"/>
              <w:autoSpaceDE w:val="0"/>
              <w:autoSpaceDN w:val="0"/>
              <w:adjustRightInd w:val="0"/>
              <w:spacing w:line="240" w:lineRule="auto"/>
              <w:jc w:val="left"/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200F05"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  <w:t>61</w:t>
            </w:r>
          </w:p>
        </w:tc>
        <w:tc>
          <w:tcPr>
            <w:tcW w:w="0" w:type="auto"/>
          </w:tcPr>
          <w:p w:rsidR="00E67895" w:rsidRPr="00200F05" w:rsidRDefault="00E67895" w:rsidP="008F2B2D">
            <w:pPr>
              <w:pStyle w:val="Style22"/>
              <w:autoSpaceDE w:val="0"/>
              <w:autoSpaceDN w:val="0"/>
              <w:adjustRightInd w:val="0"/>
              <w:spacing w:line="254" w:lineRule="exact"/>
              <w:ind w:left="5" w:hanging="5"/>
              <w:rPr>
                <w:rStyle w:val="FontStyle146"/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</w:tcPr>
          <w:p w:rsidR="00E67895" w:rsidRPr="00200F05" w:rsidRDefault="00E67895" w:rsidP="008F2B2D">
            <w:pPr>
              <w:pStyle w:val="Style22"/>
              <w:autoSpaceDE w:val="0"/>
              <w:autoSpaceDN w:val="0"/>
              <w:adjustRightInd w:val="0"/>
              <w:spacing w:line="254" w:lineRule="exact"/>
              <w:ind w:left="5" w:hanging="5"/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200F05"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  <w:t>Алгоритм письменного деления.    Решение задач</w:t>
            </w:r>
          </w:p>
        </w:tc>
        <w:tc>
          <w:tcPr>
            <w:tcW w:w="0" w:type="auto"/>
            <w:vMerge/>
          </w:tcPr>
          <w:p w:rsidR="00E67895" w:rsidRPr="00200F05" w:rsidRDefault="00E67895" w:rsidP="008F2B2D">
            <w:pPr>
              <w:pStyle w:val="Style22"/>
              <w:autoSpaceDE w:val="0"/>
              <w:autoSpaceDN w:val="0"/>
              <w:adjustRightInd w:val="0"/>
              <w:spacing w:line="254" w:lineRule="exact"/>
              <w:ind w:left="5" w:hanging="5"/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  <w:tc>
          <w:tcPr>
            <w:tcW w:w="0" w:type="auto"/>
            <w:vMerge/>
          </w:tcPr>
          <w:p w:rsidR="00E67895" w:rsidRPr="00200F05" w:rsidRDefault="00E67895" w:rsidP="008F2B2D">
            <w:pPr>
              <w:pStyle w:val="Style22"/>
              <w:autoSpaceDE w:val="0"/>
              <w:autoSpaceDN w:val="0"/>
              <w:adjustRightInd w:val="0"/>
              <w:spacing w:line="254" w:lineRule="exact"/>
              <w:ind w:left="5" w:hanging="5"/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  <w:tc>
          <w:tcPr>
            <w:tcW w:w="0" w:type="auto"/>
            <w:vMerge/>
          </w:tcPr>
          <w:p w:rsidR="00E67895" w:rsidRPr="00200F05" w:rsidRDefault="00E67895" w:rsidP="008F2B2D">
            <w:pPr>
              <w:pStyle w:val="Style22"/>
              <w:autoSpaceDE w:val="0"/>
              <w:autoSpaceDN w:val="0"/>
              <w:adjustRightInd w:val="0"/>
              <w:spacing w:line="254" w:lineRule="exact"/>
              <w:ind w:left="5" w:hanging="5"/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</w:tr>
      <w:tr w:rsidR="00594B07" w:rsidRPr="00200F05" w:rsidTr="008E7C61">
        <w:tc>
          <w:tcPr>
            <w:tcW w:w="0" w:type="auto"/>
          </w:tcPr>
          <w:p w:rsidR="00E67895" w:rsidRPr="00200F05" w:rsidRDefault="00E67895" w:rsidP="008F2B2D">
            <w:pPr>
              <w:pStyle w:val="Style21"/>
              <w:autoSpaceDE w:val="0"/>
              <w:autoSpaceDN w:val="0"/>
              <w:adjustRightInd w:val="0"/>
              <w:spacing w:line="240" w:lineRule="auto"/>
              <w:jc w:val="left"/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200F05"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  <w:t>62</w:t>
            </w:r>
          </w:p>
          <w:p w:rsidR="00E67895" w:rsidRPr="00200F05" w:rsidRDefault="00E67895" w:rsidP="008F2B2D">
            <w:pPr>
              <w:pStyle w:val="Style21"/>
              <w:autoSpaceDE w:val="0"/>
              <w:autoSpaceDN w:val="0"/>
              <w:adjustRightInd w:val="0"/>
              <w:spacing w:line="240" w:lineRule="auto"/>
              <w:jc w:val="left"/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200F05"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  <w:t>63</w:t>
            </w:r>
          </w:p>
        </w:tc>
        <w:tc>
          <w:tcPr>
            <w:tcW w:w="0" w:type="auto"/>
          </w:tcPr>
          <w:p w:rsidR="00E67895" w:rsidRPr="00200F05" w:rsidRDefault="00E67895" w:rsidP="008F2B2D">
            <w:pPr>
              <w:pStyle w:val="Style22"/>
              <w:autoSpaceDE w:val="0"/>
              <w:autoSpaceDN w:val="0"/>
              <w:adjustRightInd w:val="0"/>
              <w:spacing w:line="254" w:lineRule="exact"/>
              <w:ind w:left="5" w:hanging="5"/>
              <w:rPr>
                <w:rStyle w:val="FontStyle146"/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</w:tcPr>
          <w:p w:rsidR="00E67895" w:rsidRPr="00200F05" w:rsidRDefault="00E67895" w:rsidP="008F2B2D">
            <w:pPr>
              <w:pStyle w:val="Style22"/>
              <w:autoSpaceDE w:val="0"/>
              <w:autoSpaceDN w:val="0"/>
              <w:adjustRightInd w:val="0"/>
              <w:spacing w:line="254" w:lineRule="exact"/>
              <w:ind w:left="5" w:hanging="5"/>
              <w:rPr>
                <w:rStyle w:val="FontStyle146"/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  <w:r w:rsidRPr="00200F05">
              <w:rPr>
                <w:rStyle w:val="FontStyle146"/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Контрольная работа №6 по итогам 2 четверти</w:t>
            </w:r>
          </w:p>
          <w:p w:rsidR="00E67895" w:rsidRPr="00200F05" w:rsidRDefault="00E67895" w:rsidP="008F2B2D">
            <w:pPr>
              <w:pStyle w:val="Style22"/>
              <w:autoSpaceDE w:val="0"/>
              <w:autoSpaceDN w:val="0"/>
              <w:adjustRightInd w:val="0"/>
              <w:spacing w:line="254" w:lineRule="exact"/>
              <w:ind w:left="5" w:hanging="5"/>
              <w:rPr>
                <w:rStyle w:val="FontStyle146"/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  <w:r w:rsidRPr="00200F05">
              <w:rPr>
                <w:rStyle w:val="FontStyle146"/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Работа над ошибками</w:t>
            </w:r>
          </w:p>
        </w:tc>
        <w:tc>
          <w:tcPr>
            <w:tcW w:w="0" w:type="auto"/>
            <w:vMerge/>
          </w:tcPr>
          <w:p w:rsidR="00E67895" w:rsidRPr="00200F05" w:rsidRDefault="00E67895" w:rsidP="008F2B2D">
            <w:pPr>
              <w:pStyle w:val="Style22"/>
              <w:autoSpaceDE w:val="0"/>
              <w:autoSpaceDN w:val="0"/>
              <w:adjustRightInd w:val="0"/>
              <w:spacing w:line="254" w:lineRule="exact"/>
              <w:ind w:left="5" w:hanging="5"/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  <w:tc>
          <w:tcPr>
            <w:tcW w:w="0" w:type="auto"/>
            <w:vMerge/>
          </w:tcPr>
          <w:p w:rsidR="00E67895" w:rsidRPr="00200F05" w:rsidRDefault="00E67895" w:rsidP="008F2B2D">
            <w:pPr>
              <w:pStyle w:val="Style22"/>
              <w:autoSpaceDE w:val="0"/>
              <w:autoSpaceDN w:val="0"/>
              <w:adjustRightInd w:val="0"/>
              <w:spacing w:line="254" w:lineRule="exact"/>
              <w:ind w:left="5" w:hanging="5"/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  <w:tc>
          <w:tcPr>
            <w:tcW w:w="0" w:type="auto"/>
            <w:vMerge/>
          </w:tcPr>
          <w:p w:rsidR="00E67895" w:rsidRPr="00200F05" w:rsidRDefault="00E67895" w:rsidP="008F2B2D">
            <w:pPr>
              <w:pStyle w:val="Style22"/>
              <w:autoSpaceDE w:val="0"/>
              <w:autoSpaceDN w:val="0"/>
              <w:adjustRightInd w:val="0"/>
              <w:spacing w:line="254" w:lineRule="exact"/>
              <w:ind w:left="5" w:hanging="5"/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</w:tr>
      <w:tr w:rsidR="00594B07" w:rsidRPr="00200F05" w:rsidTr="008E7C61">
        <w:tc>
          <w:tcPr>
            <w:tcW w:w="0" w:type="auto"/>
          </w:tcPr>
          <w:p w:rsidR="00E67895" w:rsidRPr="00200F05" w:rsidRDefault="00E67895" w:rsidP="008F2B2D">
            <w:pPr>
              <w:pStyle w:val="Style21"/>
              <w:autoSpaceDE w:val="0"/>
              <w:autoSpaceDN w:val="0"/>
              <w:adjustRightInd w:val="0"/>
              <w:spacing w:line="240" w:lineRule="auto"/>
              <w:jc w:val="left"/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200F05"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  <w:t>64</w:t>
            </w:r>
          </w:p>
        </w:tc>
        <w:tc>
          <w:tcPr>
            <w:tcW w:w="0" w:type="auto"/>
          </w:tcPr>
          <w:p w:rsidR="00E67895" w:rsidRPr="00200F05" w:rsidRDefault="00E67895" w:rsidP="008F2B2D">
            <w:pPr>
              <w:pStyle w:val="Style22"/>
              <w:autoSpaceDE w:val="0"/>
              <w:autoSpaceDN w:val="0"/>
              <w:adjustRightInd w:val="0"/>
              <w:spacing w:line="254" w:lineRule="exact"/>
              <w:ind w:left="5" w:hanging="5"/>
              <w:rPr>
                <w:rStyle w:val="FontStyle146"/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</w:tcPr>
          <w:p w:rsidR="00E67895" w:rsidRPr="00200F05" w:rsidRDefault="00E67895" w:rsidP="008F2B2D">
            <w:pPr>
              <w:pStyle w:val="Style22"/>
              <w:autoSpaceDE w:val="0"/>
              <w:autoSpaceDN w:val="0"/>
              <w:adjustRightInd w:val="0"/>
              <w:spacing w:line="254" w:lineRule="exact"/>
              <w:ind w:left="5" w:hanging="5"/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200F05"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  <w:t>Решение задач</w:t>
            </w:r>
          </w:p>
        </w:tc>
        <w:tc>
          <w:tcPr>
            <w:tcW w:w="0" w:type="auto"/>
            <w:vMerge/>
          </w:tcPr>
          <w:p w:rsidR="00E67895" w:rsidRPr="00200F05" w:rsidRDefault="00E67895" w:rsidP="008F2B2D">
            <w:pPr>
              <w:pStyle w:val="Style22"/>
              <w:autoSpaceDE w:val="0"/>
              <w:autoSpaceDN w:val="0"/>
              <w:adjustRightInd w:val="0"/>
              <w:spacing w:line="254" w:lineRule="exact"/>
              <w:ind w:left="5" w:hanging="5"/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  <w:tc>
          <w:tcPr>
            <w:tcW w:w="0" w:type="auto"/>
            <w:vMerge/>
          </w:tcPr>
          <w:p w:rsidR="00E67895" w:rsidRPr="00200F05" w:rsidRDefault="00E67895" w:rsidP="008F2B2D">
            <w:pPr>
              <w:pStyle w:val="Style22"/>
              <w:autoSpaceDE w:val="0"/>
              <w:autoSpaceDN w:val="0"/>
              <w:adjustRightInd w:val="0"/>
              <w:spacing w:line="254" w:lineRule="exact"/>
              <w:ind w:left="5" w:hanging="5"/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  <w:tc>
          <w:tcPr>
            <w:tcW w:w="0" w:type="auto"/>
            <w:vMerge/>
          </w:tcPr>
          <w:p w:rsidR="00E67895" w:rsidRPr="00200F05" w:rsidRDefault="00E67895" w:rsidP="008F2B2D">
            <w:pPr>
              <w:pStyle w:val="Style22"/>
              <w:autoSpaceDE w:val="0"/>
              <w:autoSpaceDN w:val="0"/>
              <w:adjustRightInd w:val="0"/>
              <w:spacing w:line="254" w:lineRule="exact"/>
              <w:ind w:left="5" w:hanging="5"/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</w:tr>
      <w:tr w:rsidR="00A433CA" w:rsidRPr="00200F05" w:rsidTr="008E7C61">
        <w:tc>
          <w:tcPr>
            <w:tcW w:w="0" w:type="auto"/>
            <w:gridSpan w:val="6"/>
            <w:vAlign w:val="center"/>
          </w:tcPr>
          <w:p w:rsidR="00A433CA" w:rsidRPr="00200F05" w:rsidRDefault="00A433CA" w:rsidP="00A433CA">
            <w:pPr>
              <w:pStyle w:val="Style22"/>
              <w:autoSpaceDE w:val="0"/>
              <w:autoSpaceDN w:val="0"/>
              <w:adjustRightInd w:val="0"/>
              <w:spacing w:line="254" w:lineRule="exact"/>
              <w:ind w:left="5" w:hanging="5"/>
              <w:jc w:val="center"/>
              <w:rPr>
                <w:rStyle w:val="FontStyle146"/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200F05">
              <w:rPr>
                <w:rStyle w:val="FontStyle146"/>
                <w:rFonts w:ascii="Times New Roman" w:hAnsi="Times New Roman" w:cs="Times New Roman"/>
                <w:b/>
                <w:bCs/>
                <w:sz w:val="32"/>
                <w:szCs w:val="32"/>
              </w:rPr>
              <w:lastRenderedPageBreak/>
              <w:t>Доли и дроби (3 ч)</w:t>
            </w:r>
          </w:p>
        </w:tc>
      </w:tr>
      <w:tr w:rsidR="00594B07" w:rsidRPr="00200F05" w:rsidTr="008E7C61">
        <w:tc>
          <w:tcPr>
            <w:tcW w:w="0" w:type="auto"/>
          </w:tcPr>
          <w:p w:rsidR="00A433CA" w:rsidRPr="00200F05" w:rsidRDefault="00A433CA" w:rsidP="008F2B2D">
            <w:pPr>
              <w:pStyle w:val="Style21"/>
              <w:autoSpaceDE w:val="0"/>
              <w:autoSpaceDN w:val="0"/>
              <w:adjustRightInd w:val="0"/>
              <w:spacing w:line="240" w:lineRule="auto"/>
              <w:jc w:val="left"/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  <w:p w:rsidR="00A433CA" w:rsidRPr="00200F05" w:rsidRDefault="00A433CA" w:rsidP="008F2B2D">
            <w:pPr>
              <w:pStyle w:val="Style21"/>
              <w:autoSpaceDE w:val="0"/>
              <w:autoSpaceDN w:val="0"/>
              <w:adjustRightInd w:val="0"/>
              <w:spacing w:line="240" w:lineRule="auto"/>
              <w:jc w:val="left"/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200F05"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  <w:t>65</w:t>
            </w:r>
          </w:p>
        </w:tc>
        <w:tc>
          <w:tcPr>
            <w:tcW w:w="0" w:type="auto"/>
          </w:tcPr>
          <w:p w:rsidR="00A433CA" w:rsidRPr="00200F05" w:rsidRDefault="00A433CA" w:rsidP="008F2B2D">
            <w:pPr>
              <w:pStyle w:val="Style22"/>
              <w:autoSpaceDE w:val="0"/>
              <w:autoSpaceDN w:val="0"/>
              <w:adjustRightInd w:val="0"/>
              <w:spacing w:line="254" w:lineRule="exact"/>
              <w:ind w:left="5" w:hanging="5"/>
              <w:rPr>
                <w:rStyle w:val="FontStyle146"/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</w:tcPr>
          <w:p w:rsidR="00A433CA" w:rsidRPr="00200F05" w:rsidRDefault="00A433CA" w:rsidP="008F2B2D">
            <w:pPr>
              <w:pStyle w:val="Style22"/>
              <w:autoSpaceDE w:val="0"/>
              <w:autoSpaceDN w:val="0"/>
              <w:adjustRightInd w:val="0"/>
              <w:spacing w:line="254" w:lineRule="exact"/>
              <w:ind w:left="5" w:hanging="5"/>
              <w:rPr>
                <w:rStyle w:val="FontStyle146"/>
                <w:rFonts w:ascii="Times New Roman" w:hAnsi="Times New Roman" w:cs="Times New Roman"/>
                <w:b/>
                <w:sz w:val="32"/>
                <w:szCs w:val="32"/>
                <w:u w:val="single"/>
                <w:lang w:val="ru-RU"/>
              </w:rPr>
            </w:pPr>
            <w:r w:rsidRPr="00200F05">
              <w:rPr>
                <w:rStyle w:val="FontStyle146"/>
                <w:rFonts w:ascii="Times New Roman" w:hAnsi="Times New Roman" w:cs="Times New Roman"/>
                <w:b/>
                <w:sz w:val="32"/>
                <w:szCs w:val="32"/>
                <w:u w:val="single"/>
                <w:lang w:val="ru-RU"/>
              </w:rPr>
              <w:t>3 четверть (40 ч)</w:t>
            </w:r>
          </w:p>
          <w:p w:rsidR="00A433CA" w:rsidRPr="00200F05" w:rsidRDefault="00A433CA" w:rsidP="008F2B2D">
            <w:pPr>
              <w:pStyle w:val="Style22"/>
              <w:autoSpaceDE w:val="0"/>
              <w:autoSpaceDN w:val="0"/>
              <w:adjustRightInd w:val="0"/>
              <w:spacing w:line="254" w:lineRule="exact"/>
              <w:ind w:left="5" w:hanging="5"/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200F05"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  <w:t>Постановка учебной з</w:t>
            </w:r>
            <w:r w:rsidRPr="00200F05"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  <w:t>а</w:t>
            </w:r>
            <w:r w:rsidRPr="00200F05"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  <w:t xml:space="preserve">дачи. Терминология. </w:t>
            </w:r>
            <w:r w:rsidR="00594B07" w:rsidRPr="00200F05"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  <w:t xml:space="preserve"> </w:t>
            </w:r>
            <w:r w:rsidRPr="00200F05"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  <w:t>Предметный смысл   др</w:t>
            </w:r>
            <w:r w:rsidRPr="00200F05"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  <w:t>о</w:t>
            </w:r>
            <w:r w:rsidRPr="00200F05"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  <w:t>би (д</w:t>
            </w:r>
            <w:r w:rsidRPr="00200F05"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  <w:t>о</w:t>
            </w:r>
            <w:r w:rsidRPr="00200F05"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  <w:t>ли)</w:t>
            </w:r>
          </w:p>
        </w:tc>
        <w:tc>
          <w:tcPr>
            <w:tcW w:w="0" w:type="auto"/>
            <w:vMerge w:val="restart"/>
          </w:tcPr>
          <w:p w:rsidR="00E67895" w:rsidRPr="00200F05" w:rsidRDefault="00E67895" w:rsidP="00E6789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</w:pP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Моделирование долей и дробей на рису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н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ке.</w:t>
            </w:r>
          </w:p>
          <w:p w:rsidR="00E67895" w:rsidRPr="00200F05" w:rsidRDefault="00E67895" w:rsidP="00E6789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</w:pP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Знакомство с дол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я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ми и дробями.</w:t>
            </w:r>
          </w:p>
          <w:p w:rsidR="00E67895" w:rsidRPr="00200F05" w:rsidRDefault="00E67895" w:rsidP="00E6789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</w:pP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Анализ рисунков с ц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е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лью усвоения предме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т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ного смысла</w:t>
            </w:r>
            <w:r w:rsidR="00594B07"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 xml:space="preserve"> 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комп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о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нентов дроби.</w:t>
            </w:r>
          </w:p>
          <w:p w:rsidR="00A433CA" w:rsidRPr="00200F05" w:rsidRDefault="00E67895" w:rsidP="00594B07">
            <w:pPr>
              <w:autoSpaceDE w:val="0"/>
              <w:autoSpaceDN w:val="0"/>
              <w:adjustRightInd w:val="0"/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 w:eastAsia="ru-RU" w:bidi="ar-SA"/>
              </w:rPr>
            </w:pP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Решение задач с и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с</w:t>
            </w:r>
            <w:r w:rsidR="00594B07"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пользова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нием изуче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н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ных пон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я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тий.</w:t>
            </w:r>
          </w:p>
        </w:tc>
        <w:tc>
          <w:tcPr>
            <w:tcW w:w="0" w:type="auto"/>
            <w:vMerge w:val="restart"/>
          </w:tcPr>
          <w:p w:rsidR="008E7C61" w:rsidRPr="00200F05" w:rsidRDefault="008E7C61" w:rsidP="008E7C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32"/>
                <w:szCs w:val="32"/>
                <w:lang w:val="ru-RU"/>
              </w:rPr>
            </w:pPr>
            <w:r w:rsidRPr="00200F05">
              <w:rPr>
                <w:rFonts w:ascii="Times New Roman" w:hAnsi="Times New Roman"/>
                <w:b/>
                <w:sz w:val="32"/>
                <w:szCs w:val="32"/>
                <w:lang w:val="ru-RU"/>
              </w:rPr>
              <w:t xml:space="preserve">Планировать </w:t>
            </w:r>
            <w:r w:rsidRPr="00200F05">
              <w:rPr>
                <w:rFonts w:ascii="Times New Roman" w:hAnsi="Times New Roman"/>
                <w:sz w:val="32"/>
                <w:szCs w:val="32"/>
                <w:lang w:val="ru-RU"/>
              </w:rPr>
              <w:t>свои действия в соответс</w:t>
            </w:r>
            <w:r w:rsidRPr="00200F05">
              <w:rPr>
                <w:rFonts w:ascii="Times New Roman" w:hAnsi="Times New Roman"/>
                <w:sz w:val="32"/>
                <w:szCs w:val="32"/>
                <w:lang w:val="ru-RU"/>
              </w:rPr>
              <w:t>т</w:t>
            </w:r>
            <w:r w:rsidRPr="00200F05">
              <w:rPr>
                <w:rFonts w:ascii="Times New Roman" w:hAnsi="Times New Roman"/>
                <w:sz w:val="32"/>
                <w:szCs w:val="32"/>
                <w:lang w:val="ru-RU"/>
              </w:rPr>
              <w:t>вии с поставленной з</w:t>
            </w:r>
            <w:r w:rsidRPr="00200F05">
              <w:rPr>
                <w:rFonts w:ascii="Times New Roman" w:hAnsi="Times New Roman"/>
                <w:sz w:val="32"/>
                <w:szCs w:val="32"/>
                <w:lang w:val="ru-RU"/>
              </w:rPr>
              <w:t>а</w:t>
            </w:r>
            <w:r w:rsidRPr="00200F05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дачей. </w:t>
            </w:r>
            <w:r w:rsidRPr="00200F05">
              <w:rPr>
                <w:rFonts w:ascii="Times New Roman" w:hAnsi="Times New Roman"/>
                <w:b/>
                <w:sz w:val="32"/>
                <w:szCs w:val="32"/>
                <w:lang w:val="ru-RU"/>
              </w:rPr>
              <w:t>Осуществлять</w:t>
            </w:r>
            <w:r w:rsidRPr="00200F05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 самоконтроль резул</w:t>
            </w:r>
            <w:r w:rsidRPr="00200F05">
              <w:rPr>
                <w:rFonts w:ascii="Times New Roman" w:hAnsi="Times New Roman"/>
                <w:sz w:val="32"/>
                <w:szCs w:val="32"/>
                <w:lang w:val="ru-RU"/>
              </w:rPr>
              <w:t>ь</w:t>
            </w:r>
            <w:r w:rsidRPr="00200F05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тата. </w:t>
            </w:r>
          </w:p>
          <w:p w:rsidR="008E7C61" w:rsidRPr="00200F05" w:rsidRDefault="008E7C61" w:rsidP="008E7C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32"/>
                <w:szCs w:val="32"/>
                <w:lang w:val="ru-RU"/>
              </w:rPr>
            </w:pPr>
            <w:r w:rsidRPr="00200F05">
              <w:rPr>
                <w:rFonts w:ascii="Times New Roman" w:hAnsi="Times New Roman"/>
                <w:b/>
                <w:sz w:val="32"/>
                <w:szCs w:val="32"/>
                <w:lang w:val="ru-RU"/>
              </w:rPr>
              <w:t>Вносить</w:t>
            </w:r>
            <w:r w:rsidRPr="00200F05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 необходимые коррективы в действие после его завершения на основе его оценки и учёта характера сд</w:t>
            </w:r>
            <w:r w:rsidRPr="00200F05">
              <w:rPr>
                <w:rFonts w:ascii="Times New Roman" w:hAnsi="Times New Roman"/>
                <w:sz w:val="32"/>
                <w:szCs w:val="32"/>
                <w:lang w:val="ru-RU"/>
              </w:rPr>
              <w:t>е</w:t>
            </w:r>
            <w:r w:rsidRPr="00200F05">
              <w:rPr>
                <w:rFonts w:ascii="Times New Roman" w:hAnsi="Times New Roman"/>
                <w:sz w:val="32"/>
                <w:szCs w:val="32"/>
                <w:lang w:val="ru-RU"/>
              </w:rPr>
              <w:t>ланных ош</w:t>
            </w:r>
            <w:r w:rsidRPr="00200F05">
              <w:rPr>
                <w:rFonts w:ascii="Times New Roman" w:hAnsi="Times New Roman"/>
                <w:sz w:val="32"/>
                <w:szCs w:val="32"/>
                <w:lang w:val="ru-RU"/>
              </w:rPr>
              <w:t>и</w:t>
            </w:r>
            <w:r w:rsidRPr="00200F05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бок. </w:t>
            </w:r>
          </w:p>
          <w:p w:rsidR="008E7C61" w:rsidRPr="00200F05" w:rsidRDefault="008E7C61" w:rsidP="008E7C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32"/>
                <w:szCs w:val="32"/>
                <w:lang w:val="ru-RU"/>
              </w:rPr>
            </w:pPr>
            <w:r w:rsidRPr="00200F05">
              <w:rPr>
                <w:rFonts w:ascii="Times New Roman" w:hAnsi="Times New Roman"/>
                <w:b/>
                <w:sz w:val="32"/>
                <w:szCs w:val="32"/>
                <w:lang w:val="ru-RU"/>
              </w:rPr>
              <w:t>Ставить новые уче</w:t>
            </w:r>
            <w:r w:rsidRPr="00200F05">
              <w:rPr>
                <w:rFonts w:ascii="Times New Roman" w:hAnsi="Times New Roman"/>
                <w:b/>
                <w:sz w:val="32"/>
                <w:szCs w:val="32"/>
                <w:lang w:val="ru-RU"/>
              </w:rPr>
              <w:t>б</w:t>
            </w:r>
            <w:r w:rsidRPr="00200F05">
              <w:rPr>
                <w:rFonts w:ascii="Times New Roman" w:hAnsi="Times New Roman"/>
                <w:b/>
                <w:sz w:val="32"/>
                <w:szCs w:val="32"/>
                <w:lang w:val="ru-RU"/>
              </w:rPr>
              <w:t>ные задачи</w:t>
            </w:r>
            <w:r w:rsidRPr="00200F05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 в сотру</w:t>
            </w:r>
            <w:r w:rsidRPr="00200F05">
              <w:rPr>
                <w:rFonts w:ascii="Times New Roman" w:hAnsi="Times New Roman"/>
                <w:sz w:val="32"/>
                <w:szCs w:val="32"/>
                <w:lang w:val="ru-RU"/>
              </w:rPr>
              <w:t>д</w:t>
            </w:r>
            <w:r w:rsidRPr="00200F05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ничестве с учителем. </w:t>
            </w:r>
          </w:p>
          <w:p w:rsidR="008E7C61" w:rsidRPr="00200F05" w:rsidRDefault="008E7C61" w:rsidP="008E7C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32"/>
                <w:szCs w:val="32"/>
                <w:lang w:val="ru-RU"/>
              </w:rPr>
            </w:pPr>
            <w:r w:rsidRPr="00200F05">
              <w:rPr>
                <w:rFonts w:ascii="Times New Roman" w:hAnsi="Times New Roman"/>
                <w:b/>
                <w:sz w:val="32"/>
                <w:szCs w:val="32"/>
                <w:lang w:val="ru-RU"/>
              </w:rPr>
              <w:t xml:space="preserve">Выделять </w:t>
            </w:r>
            <w:r w:rsidRPr="00200F05">
              <w:rPr>
                <w:rFonts w:ascii="Times New Roman" w:hAnsi="Times New Roman"/>
                <w:sz w:val="32"/>
                <w:szCs w:val="32"/>
                <w:lang w:val="ru-RU"/>
              </w:rPr>
              <w:t>существе</w:t>
            </w:r>
            <w:r w:rsidRPr="00200F05">
              <w:rPr>
                <w:rFonts w:ascii="Times New Roman" w:hAnsi="Times New Roman"/>
                <w:sz w:val="32"/>
                <w:szCs w:val="32"/>
                <w:lang w:val="ru-RU"/>
              </w:rPr>
              <w:t>н</w:t>
            </w:r>
            <w:r w:rsidRPr="00200F05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ную информацию из </w:t>
            </w:r>
            <w:r w:rsidRPr="00200F05">
              <w:rPr>
                <w:rFonts w:ascii="Times New Roman" w:hAnsi="Times New Roman"/>
                <w:sz w:val="32"/>
                <w:szCs w:val="32"/>
                <w:lang w:val="ru-RU"/>
              </w:rPr>
              <w:lastRenderedPageBreak/>
              <w:t>текстов задач, из ди</w:t>
            </w:r>
            <w:r w:rsidRPr="00200F05">
              <w:rPr>
                <w:rFonts w:ascii="Times New Roman" w:hAnsi="Times New Roman"/>
                <w:sz w:val="32"/>
                <w:szCs w:val="32"/>
                <w:lang w:val="ru-RU"/>
              </w:rPr>
              <w:t>а</w:t>
            </w:r>
            <w:r w:rsidRPr="00200F05">
              <w:rPr>
                <w:rFonts w:ascii="Times New Roman" w:hAnsi="Times New Roman"/>
                <w:sz w:val="32"/>
                <w:szCs w:val="32"/>
                <w:lang w:val="ru-RU"/>
              </w:rPr>
              <w:t>логов Миши и Маши, из формулировок уче</w:t>
            </w:r>
            <w:r w:rsidRPr="00200F05">
              <w:rPr>
                <w:rFonts w:ascii="Times New Roman" w:hAnsi="Times New Roman"/>
                <w:sz w:val="32"/>
                <w:szCs w:val="32"/>
                <w:lang w:val="ru-RU"/>
              </w:rPr>
              <w:t>б</w:t>
            </w:r>
            <w:r w:rsidRPr="00200F05">
              <w:rPr>
                <w:rFonts w:ascii="Times New Roman" w:hAnsi="Times New Roman"/>
                <w:sz w:val="32"/>
                <w:szCs w:val="32"/>
                <w:lang w:val="ru-RU"/>
              </w:rPr>
              <w:t>ных зад</w:t>
            </w:r>
            <w:r w:rsidRPr="00200F05">
              <w:rPr>
                <w:rFonts w:ascii="Times New Roman" w:hAnsi="Times New Roman"/>
                <w:sz w:val="32"/>
                <w:szCs w:val="32"/>
                <w:lang w:val="ru-RU"/>
              </w:rPr>
              <w:t>а</w:t>
            </w:r>
            <w:r w:rsidRPr="00200F05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ний. </w:t>
            </w:r>
          </w:p>
          <w:p w:rsidR="008E7C61" w:rsidRPr="00200F05" w:rsidRDefault="008E7C61" w:rsidP="008E7C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32"/>
                <w:szCs w:val="32"/>
                <w:lang w:val="ru-RU"/>
              </w:rPr>
            </w:pPr>
            <w:r w:rsidRPr="00200F05">
              <w:rPr>
                <w:rFonts w:ascii="Times New Roman" w:hAnsi="Times New Roman"/>
                <w:b/>
                <w:sz w:val="32"/>
                <w:szCs w:val="32"/>
                <w:lang w:val="ru-RU"/>
              </w:rPr>
              <w:t xml:space="preserve">Осуществлять </w:t>
            </w:r>
            <w:r w:rsidRPr="00200F05">
              <w:rPr>
                <w:rFonts w:ascii="Times New Roman" w:hAnsi="Times New Roman"/>
                <w:sz w:val="32"/>
                <w:szCs w:val="32"/>
                <w:lang w:val="ru-RU"/>
              </w:rPr>
              <w:t>анализ объектов с выделением существенных и нес</w:t>
            </w:r>
            <w:r w:rsidRPr="00200F05">
              <w:rPr>
                <w:rFonts w:ascii="Times New Roman" w:hAnsi="Times New Roman"/>
                <w:sz w:val="32"/>
                <w:szCs w:val="32"/>
                <w:lang w:val="ru-RU"/>
              </w:rPr>
              <w:t>у</w:t>
            </w:r>
            <w:r w:rsidRPr="00200F05">
              <w:rPr>
                <w:rFonts w:ascii="Times New Roman" w:hAnsi="Times New Roman"/>
                <w:sz w:val="32"/>
                <w:szCs w:val="32"/>
                <w:lang w:val="ru-RU"/>
              </w:rPr>
              <w:t>щественных пр</w:t>
            </w:r>
            <w:r w:rsidRPr="00200F05">
              <w:rPr>
                <w:rFonts w:ascii="Times New Roman" w:hAnsi="Times New Roman"/>
                <w:sz w:val="32"/>
                <w:szCs w:val="32"/>
                <w:lang w:val="ru-RU"/>
              </w:rPr>
              <w:t>и</w:t>
            </w:r>
            <w:r w:rsidRPr="00200F05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знаков. </w:t>
            </w:r>
          </w:p>
          <w:p w:rsidR="008E7C61" w:rsidRPr="00200F05" w:rsidRDefault="008E7C61" w:rsidP="008E7C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32"/>
                <w:szCs w:val="32"/>
                <w:lang w:val="ru-RU"/>
              </w:rPr>
            </w:pPr>
            <w:r w:rsidRPr="00200F05">
              <w:rPr>
                <w:rFonts w:ascii="Times New Roman" w:hAnsi="Times New Roman"/>
                <w:b/>
                <w:sz w:val="32"/>
                <w:szCs w:val="32"/>
                <w:lang w:val="ru-RU"/>
              </w:rPr>
              <w:t>Осуществлять</w:t>
            </w:r>
            <w:r w:rsidRPr="00200F05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 синтез как составление ц</w:t>
            </w:r>
            <w:r w:rsidRPr="00200F05">
              <w:rPr>
                <w:rFonts w:ascii="Times New Roman" w:hAnsi="Times New Roman"/>
                <w:sz w:val="32"/>
                <w:szCs w:val="32"/>
                <w:lang w:val="ru-RU"/>
              </w:rPr>
              <w:t>е</w:t>
            </w:r>
            <w:r w:rsidRPr="00200F05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лого из частей. </w:t>
            </w:r>
          </w:p>
          <w:p w:rsidR="008E7C61" w:rsidRPr="00200F05" w:rsidRDefault="008E7C61" w:rsidP="008E7C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32"/>
                <w:szCs w:val="32"/>
                <w:lang w:val="ru-RU"/>
              </w:rPr>
            </w:pPr>
            <w:r w:rsidRPr="00200F05">
              <w:rPr>
                <w:rFonts w:ascii="Times New Roman" w:hAnsi="Times New Roman"/>
                <w:b/>
                <w:sz w:val="32"/>
                <w:szCs w:val="32"/>
                <w:lang w:val="ru-RU"/>
              </w:rPr>
              <w:t xml:space="preserve">Проводить </w:t>
            </w:r>
            <w:r w:rsidRPr="00200F05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сравнение и классификацию по заданным критериям. </w:t>
            </w:r>
            <w:r w:rsidRPr="00200F05">
              <w:rPr>
                <w:rFonts w:ascii="Times New Roman" w:hAnsi="Times New Roman"/>
                <w:b/>
                <w:sz w:val="32"/>
                <w:szCs w:val="32"/>
                <w:lang w:val="ru-RU"/>
              </w:rPr>
              <w:t xml:space="preserve">Строить </w:t>
            </w:r>
            <w:r w:rsidRPr="00200F05">
              <w:rPr>
                <w:rFonts w:ascii="Times New Roman" w:hAnsi="Times New Roman"/>
                <w:sz w:val="32"/>
                <w:szCs w:val="32"/>
                <w:lang w:val="ru-RU"/>
              </w:rPr>
              <w:t>рассуждения в форме связи простых суждений об объекте, его строении, свойс</w:t>
            </w:r>
            <w:r w:rsidRPr="00200F05">
              <w:rPr>
                <w:rFonts w:ascii="Times New Roman" w:hAnsi="Times New Roman"/>
                <w:sz w:val="32"/>
                <w:szCs w:val="32"/>
                <w:lang w:val="ru-RU"/>
              </w:rPr>
              <w:t>т</w:t>
            </w:r>
            <w:r w:rsidRPr="00200F05">
              <w:rPr>
                <w:rFonts w:ascii="Times New Roman" w:hAnsi="Times New Roman"/>
                <w:sz w:val="32"/>
                <w:szCs w:val="32"/>
                <w:lang w:val="ru-RU"/>
              </w:rPr>
              <w:t>вах, связях. Устанавл</w:t>
            </w:r>
            <w:r w:rsidRPr="00200F05">
              <w:rPr>
                <w:rFonts w:ascii="Times New Roman" w:hAnsi="Times New Roman"/>
                <w:sz w:val="32"/>
                <w:szCs w:val="32"/>
                <w:lang w:val="ru-RU"/>
              </w:rPr>
              <w:t>и</w:t>
            </w:r>
            <w:r w:rsidRPr="00200F05">
              <w:rPr>
                <w:rFonts w:ascii="Times New Roman" w:hAnsi="Times New Roman"/>
                <w:sz w:val="32"/>
                <w:szCs w:val="32"/>
                <w:lang w:val="ru-RU"/>
              </w:rPr>
              <w:t>вать причинно- следс</w:t>
            </w:r>
            <w:r w:rsidRPr="00200F05">
              <w:rPr>
                <w:rFonts w:ascii="Times New Roman" w:hAnsi="Times New Roman"/>
                <w:sz w:val="32"/>
                <w:szCs w:val="32"/>
                <w:lang w:val="ru-RU"/>
              </w:rPr>
              <w:t>т</w:t>
            </w:r>
            <w:r w:rsidRPr="00200F05">
              <w:rPr>
                <w:rFonts w:ascii="Times New Roman" w:hAnsi="Times New Roman"/>
                <w:sz w:val="32"/>
                <w:szCs w:val="32"/>
                <w:lang w:val="ru-RU"/>
              </w:rPr>
              <w:t>ве</w:t>
            </w:r>
            <w:r w:rsidRPr="00200F05">
              <w:rPr>
                <w:rFonts w:ascii="Times New Roman" w:hAnsi="Times New Roman"/>
                <w:sz w:val="32"/>
                <w:szCs w:val="32"/>
                <w:lang w:val="ru-RU"/>
              </w:rPr>
              <w:t>н</w:t>
            </w:r>
            <w:r w:rsidRPr="00200F05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ные связи. </w:t>
            </w:r>
          </w:p>
          <w:p w:rsidR="008E7C61" w:rsidRPr="00200F05" w:rsidRDefault="008E7C61" w:rsidP="008E7C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32"/>
                <w:szCs w:val="32"/>
                <w:lang w:val="ru-RU"/>
              </w:rPr>
            </w:pPr>
            <w:r w:rsidRPr="00200F05">
              <w:rPr>
                <w:rFonts w:ascii="Times New Roman" w:hAnsi="Times New Roman"/>
                <w:b/>
                <w:sz w:val="32"/>
                <w:szCs w:val="32"/>
                <w:lang w:val="ru-RU"/>
              </w:rPr>
              <w:t>Устанавливать</w:t>
            </w:r>
            <w:r w:rsidRPr="00200F05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 соо</w:t>
            </w:r>
            <w:r w:rsidRPr="00200F05">
              <w:rPr>
                <w:rFonts w:ascii="Times New Roman" w:hAnsi="Times New Roman"/>
                <w:sz w:val="32"/>
                <w:szCs w:val="32"/>
                <w:lang w:val="ru-RU"/>
              </w:rPr>
              <w:t>т</w:t>
            </w:r>
            <w:r w:rsidRPr="00200F05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ветствие предметной и символической модели. </w:t>
            </w:r>
            <w:r w:rsidRPr="00200F05">
              <w:rPr>
                <w:rFonts w:ascii="Times New Roman" w:hAnsi="Times New Roman"/>
                <w:b/>
                <w:sz w:val="32"/>
                <w:szCs w:val="32"/>
                <w:lang w:val="ru-RU"/>
              </w:rPr>
              <w:t xml:space="preserve">Допускать </w:t>
            </w:r>
            <w:r w:rsidRPr="00200F05">
              <w:rPr>
                <w:rFonts w:ascii="Times New Roman" w:hAnsi="Times New Roman"/>
                <w:sz w:val="32"/>
                <w:szCs w:val="32"/>
                <w:lang w:val="ru-RU"/>
              </w:rPr>
              <w:t>возмо</w:t>
            </w:r>
            <w:r w:rsidRPr="00200F05">
              <w:rPr>
                <w:rFonts w:ascii="Times New Roman" w:hAnsi="Times New Roman"/>
                <w:sz w:val="32"/>
                <w:szCs w:val="32"/>
                <w:lang w:val="ru-RU"/>
              </w:rPr>
              <w:t>ж</w:t>
            </w:r>
            <w:r w:rsidRPr="00200F05">
              <w:rPr>
                <w:rFonts w:ascii="Times New Roman" w:hAnsi="Times New Roman"/>
                <w:sz w:val="32"/>
                <w:szCs w:val="32"/>
                <w:lang w:val="ru-RU"/>
              </w:rPr>
              <w:lastRenderedPageBreak/>
              <w:t>ность существования различных точек зр</w:t>
            </w:r>
            <w:r w:rsidRPr="00200F05">
              <w:rPr>
                <w:rFonts w:ascii="Times New Roman" w:hAnsi="Times New Roman"/>
                <w:sz w:val="32"/>
                <w:szCs w:val="32"/>
                <w:lang w:val="ru-RU"/>
              </w:rPr>
              <w:t>е</w:t>
            </w:r>
            <w:r w:rsidRPr="00200F05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ния. </w:t>
            </w:r>
          </w:p>
          <w:p w:rsidR="008E7C61" w:rsidRPr="00200F05" w:rsidRDefault="008E7C61" w:rsidP="008E7C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32"/>
                <w:szCs w:val="32"/>
                <w:lang w:val="ru-RU"/>
              </w:rPr>
            </w:pPr>
            <w:r w:rsidRPr="00200F05">
              <w:rPr>
                <w:rFonts w:ascii="Times New Roman" w:hAnsi="Times New Roman"/>
                <w:b/>
                <w:sz w:val="32"/>
                <w:szCs w:val="32"/>
                <w:lang w:val="ru-RU"/>
              </w:rPr>
              <w:t xml:space="preserve">Учитывать </w:t>
            </w:r>
            <w:r w:rsidRPr="00200F05">
              <w:rPr>
                <w:rFonts w:ascii="Times New Roman" w:hAnsi="Times New Roman"/>
                <w:sz w:val="32"/>
                <w:szCs w:val="32"/>
                <w:lang w:val="ru-RU"/>
              </w:rPr>
              <w:t>разные мнения и стремиться к координации разли</w:t>
            </w:r>
            <w:r w:rsidRPr="00200F05">
              <w:rPr>
                <w:rFonts w:ascii="Times New Roman" w:hAnsi="Times New Roman"/>
                <w:sz w:val="32"/>
                <w:szCs w:val="32"/>
                <w:lang w:val="ru-RU"/>
              </w:rPr>
              <w:t>ч</w:t>
            </w:r>
            <w:r w:rsidRPr="00200F05">
              <w:rPr>
                <w:rFonts w:ascii="Times New Roman" w:hAnsi="Times New Roman"/>
                <w:sz w:val="32"/>
                <w:szCs w:val="32"/>
                <w:lang w:val="ru-RU"/>
              </w:rPr>
              <w:t>ных позиций в сотру</w:t>
            </w:r>
            <w:r w:rsidRPr="00200F05">
              <w:rPr>
                <w:rFonts w:ascii="Times New Roman" w:hAnsi="Times New Roman"/>
                <w:sz w:val="32"/>
                <w:szCs w:val="32"/>
                <w:lang w:val="ru-RU"/>
              </w:rPr>
              <w:t>д</w:t>
            </w:r>
            <w:r w:rsidRPr="00200F05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ничестве. </w:t>
            </w:r>
          </w:p>
          <w:p w:rsidR="008E7C61" w:rsidRPr="00200F05" w:rsidRDefault="008E7C61" w:rsidP="008E7C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32"/>
                <w:szCs w:val="32"/>
                <w:lang w:val="ru-RU"/>
              </w:rPr>
            </w:pPr>
            <w:r w:rsidRPr="00200F05">
              <w:rPr>
                <w:rFonts w:ascii="Times New Roman" w:hAnsi="Times New Roman"/>
                <w:b/>
                <w:sz w:val="32"/>
                <w:szCs w:val="32"/>
                <w:lang w:val="ru-RU"/>
              </w:rPr>
              <w:t xml:space="preserve">Формулировать </w:t>
            </w:r>
            <w:r w:rsidRPr="00200F05">
              <w:rPr>
                <w:rFonts w:ascii="Times New Roman" w:hAnsi="Times New Roman"/>
                <w:sz w:val="32"/>
                <w:szCs w:val="32"/>
                <w:lang w:val="ru-RU"/>
              </w:rPr>
              <w:t>со</w:t>
            </w:r>
            <w:r w:rsidRPr="00200F05">
              <w:rPr>
                <w:rFonts w:ascii="Times New Roman" w:hAnsi="Times New Roman"/>
                <w:sz w:val="32"/>
                <w:szCs w:val="32"/>
                <w:lang w:val="ru-RU"/>
              </w:rPr>
              <w:t>б</w:t>
            </w:r>
            <w:r w:rsidRPr="00200F05">
              <w:rPr>
                <w:rFonts w:ascii="Times New Roman" w:hAnsi="Times New Roman"/>
                <w:sz w:val="32"/>
                <w:szCs w:val="32"/>
                <w:lang w:val="ru-RU"/>
              </w:rPr>
              <w:t>ственное мнение и п</w:t>
            </w:r>
            <w:r w:rsidRPr="00200F05">
              <w:rPr>
                <w:rFonts w:ascii="Times New Roman" w:hAnsi="Times New Roman"/>
                <w:sz w:val="32"/>
                <w:szCs w:val="32"/>
                <w:lang w:val="ru-RU"/>
              </w:rPr>
              <w:t>о</w:t>
            </w:r>
            <w:r w:rsidRPr="00200F05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зицию. </w:t>
            </w:r>
          </w:p>
          <w:p w:rsidR="008E7C61" w:rsidRPr="00200F05" w:rsidRDefault="008E7C61" w:rsidP="008E7C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32"/>
                <w:szCs w:val="32"/>
                <w:lang w:val="ru-RU"/>
              </w:rPr>
            </w:pPr>
            <w:r w:rsidRPr="00200F05">
              <w:rPr>
                <w:rFonts w:ascii="Times New Roman" w:hAnsi="Times New Roman"/>
                <w:b/>
                <w:sz w:val="32"/>
                <w:szCs w:val="32"/>
                <w:lang w:val="ru-RU"/>
              </w:rPr>
              <w:t>Строить понятные</w:t>
            </w:r>
            <w:r w:rsidRPr="00200F05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 для партнёра высказ</w:t>
            </w:r>
            <w:r w:rsidRPr="00200F05">
              <w:rPr>
                <w:rFonts w:ascii="Times New Roman" w:hAnsi="Times New Roman"/>
                <w:sz w:val="32"/>
                <w:szCs w:val="32"/>
                <w:lang w:val="ru-RU"/>
              </w:rPr>
              <w:t>ы</w:t>
            </w:r>
            <w:r w:rsidRPr="00200F05">
              <w:rPr>
                <w:rFonts w:ascii="Times New Roman" w:hAnsi="Times New Roman"/>
                <w:sz w:val="32"/>
                <w:szCs w:val="32"/>
                <w:lang w:val="ru-RU"/>
              </w:rPr>
              <w:t>вания. Задавать вопр</w:t>
            </w:r>
            <w:r w:rsidRPr="00200F05">
              <w:rPr>
                <w:rFonts w:ascii="Times New Roman" w:hAnsi="Times New Roman"/>
                <w:sz w:val="32"/>
                <w:szCs w:val="32"/>
                <w:lang w:val="ru-RU"/>
              </w:rPr>
              <w:t>о</w:t>
            </w:r>
            <w:r w:rsidRPr="00200F05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сы. </w:t>
            </w:r>
            <w:r w:rsidRPr="00200F05">
              <w:rPr>
                <w:rFonts w:ascii="Times New Roman" w:hAnsi="Times New Roman"/>
                <w:b/>
                <w:sz w:val="32"/>
                <w:szCs w:val="32"/>
                <w:lang w:val="ru-RU"/>
              </w:rPr>
              <w:t xml:space="preserve">Контролировать </w:t>
            </w:r>
            <w:r w:rsidRPr="00200F05">
              <w:rPr>
                <w:rFonts w:ascii="Times New Roman" w:hAnsi="Times New Roman"/>
                <w:sz w:val="32"/>
                <w:szCs w:val="32"/>
                <w:lang w:val="ru-RU"/>
              </w:rPr>
              <w:t>де</w:t>
            </w:r>
            <w:r w:rsidRPr="00200F05">
              <w:rPr>
                <w:rFonts w:ascii="Times New Roman" w:hAnsi="Times New Roman"/>
                <w:sz w:val="32"/>
                <w:szCs w:val="32"/>
                <w:lang w:val="ru-RU"/>
              </w:rPr>
              <w:t>й</w:t>
            </w:r>
            <w:r w:rsidRPr="00200F05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ствия партнёра. </w:t>
            </w:r>
          </w:p>
          <w:p w:rsidR="00A433CA" w:rsidRPr="00200F05" w:rsidRDefault="008E7C61" w:rsidP="008E7C61">
            <w:pPr>
              <w:pStyle w:val="Style22"/>
              <w:autoSpaceDE w:val="0"/>
              <w:autoSpaceDN w:val="0"/>
              <w:adjustRightInd w:val="0"/>
              <w:spacing w:line="254" w:lineRule="exact"/>
              <w:ind w:left="5" w:hanging="5"/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200F05">
              <w:rPr>
                <w:rFonts w:ascii="Times New Roman" w:hAnsi="Times New Roman"/>
                <w:b/>
                <w:sz w:val="32"/>
                <w:szCs w:val="32"/>
                <w:lang w:val="ru-RU"/>
              </w:rPr>
              <w:t xml:space="preserve">Использовать </w:t>
            </w:r>
            <w:r w:rsidRPr="00200F05">
              <w:rPr>
                <w:rFonts w:ascii="Times New Roman" w:hAnsi="Times New Roman"/>
                <w:sz w:val="32"/>
                <w:szCs w:val="32"/>
                <w:lang w:val="ru-RU"/>
              </w:rPr>
              <w:t>речь для регуляции своего де</w:t>
            </w:r>
            <w:r w:rsidRPr="00200F05">
              <w:rPr>
                <w:rFonts w:ascii="Times New Roman" w:hAnsi="Times New Roman"/>
                <w:sz w:val="32"/>
                <w:szCs w:val="32"/>
                <w:lang w:val="ru-RU"/>
              </w:rPr>
              <w:t>й</w:t>
            </w:r>
            <w:r w:rsidRPr="00200F05">
              <w:rPr>
                <w:rFonts w:ascii="Times New Roman" w:hAnsi="Times New Roman"/>
                <w:sz w:val="32"/>
                <w:szCs w:val="32"/>
                <w:lang w:val="ru-RU"/>
              </w:rPr>
              <w:t>ствия.</w:t>
            </w:r>
          </w:p>
        </w:tc>
        <w:tc>
          <w:tcPr>
            <w:tcW w:w="0" w:type="auto"/>
            <w:vMerge w:val="restart"/>
          </w:tcPr>
          <w:p w:rsidR="00E67895" w:rsidRPr="00200F05" w:rsidRDefault="00E67895" w:rsidP="00E6789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</w:pPr>
            <w:r w:rsidRPr="00200F05">
              <w:rPr>
                <w:rFonts w:ascii="Times New Roman" w:hAnsi="Times New Roman"/>
                <w:b/>
                <w:bCs/>
                <w:sz w:val="32"/>
                <w:szCs w:val="32"/>
                <w:lang w:val="ru-RU" w:eastAsia="ru-RU" w:bidi="ar-SA"/>
              </w:rPr>
              <w:lastRenderedPageBreak/>
              <w:t xml:space="preserve">Записывать 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на языке математики обознач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е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ния частей</w:t>
            </w:r>
            <w:r w:rsidR="001414BC"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 xml:space="preserve"> 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целого (предмета, фигуры или велич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и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ны).</w:t>
            </w:r>
          </w:p>
          <w:p w:rsidR="00E67895" w:rsidRPr="00200F05" w:rsidRDefault="00E67895" w:rsidP="00E6789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</w:pPr>
            <w:r w:rsidRPr="00200F05">
              <w:rPr>
                <w:rFonts w:ascii="Times New Roman" w:hAnsi="Times New Roman"/>
                <w:b/>
                <w:bCs/>
                <w:sz w:val="32"/>
                <w:szCs w:val="32"/>
                <w:lang w:val="ru-RU" w:eastAsia="ru-RU" w:bidi="ar-SA"/>
              </w:rPr>
              <w:t xml:space="preserve">Читать 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доли и дроби.</w:t>
            </w:r>
          </w:p>
          <w:p w:rsidR="00E67895" w:rsidRPr="00200F05" w:rsidRDefault="00E67895" w:rsidP="00E6789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</w:pPr>
            <w:r w:rsidRPr="00200F05">
              <w:rPr>
                <w:rFonts w:ascii="Times New Roman" w:hAnsi="Times New Roman"/>
                <w:b/>
                <w:bCs/>
                <w:sz w:val="32"/>
                <w:szCs w:val="32"/>
                <w:lang w:val="ru-RU" w:eastAsia="ru-RU" w:bidi="ar-SA"/>
              </w:rPr>
              <w:t xml:space="preserve">Пояснять 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предметный смысл числителя и знаменателя.</w:t>
            </w:r>
          </w:p>
          <w:p w:rsidR="00E67895" w:rsidRPr="00200F05" w:rsidRDefault="00E67895" w:rsidP="00E6789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</w:pPr>
            <w:r w:rsidRPr="00200F05">
              <w:rPr>
                <w:rFonts w:ascii="Times New Roman" w:hAnsi="Times New Roman"/>
                <w:b/>
                <w:bCs/>
                <w:sz w:val="32"/>
                <w:szCs w:val="32"/>
                <w:lang w:val="ru-RU" w:eastAsia="ru-RU" w:bidi="ar-SA"/>
              </w:rPr>
              <w:t xml:space="preserve">Выбирать 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рисунки, на которых закрашены з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а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данные</w:t>
            </w:r>
            <w:r w:rsidR="001414BC"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 xml:space="preserve"> 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дробью части ф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и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гуры.</w:t>
            </w:r>
          </w:p>
          <w:p w:rsidR="00E67895" w:rsidRPr="00200F05" w:rsidRDefault="00E67895" w:rsidP="00E6789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</w:pPr>
            <w:r w:rsidRPr="00200F05">
              <w:rPr>
                <w:rFonts w:ascii="Times New Roman" w:hAnsi="Times New Roman"/>
                <w:b/>
                <w:bCs/>
                <w:sz w:val="32"/>
                <w:szCs w:val="32"/>
                <w:lang w:val="ru-RU" w:eastAsia="ru-RU" w:bidi="ar-SA"/>
              </w:rPr>
              <w:t xml:space="preserve">Выполнять 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рисунки по заданию, содерж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а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щему дроби.</w:t>
            </w:r>
          </w:p>
          <w:p w:rsidR="00A433CA" w:rsidRPr="00200F05" w:rsidRDefault="00E67895" w:rsidP="001414BC">
            <w:pPr>
              <w:autoSpaceDE w:val="0"/>
              <w:autoSpaceDN w:val="0"/>
              <w:adjustRightInd w:val="0"/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 w:eastAsia="ru-RU" w:bidi="ar-SA"/>
              </w:rPr>
            </w:pPr>
            <w:r w:rsidRPr="00200F05">
              <w:rPr>
                <w:rFonts w:ascii="Times New Roman" w:hAnsi="Times New Roman"/>
                <w:b/>
                <w:bCs/>
                <w:sz w:val="32"/>
                <w:szCs w:val="32"/>
                <w:lang w:val="ru-RU" w:eastAsia="ru-RU" w:bidi="ar-SA"/>
              </w:rPr>
              <w:t xml:space="preserve">Находить 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 xml:space="preserve">часть от 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lastRenderedPageBreak/>
              <w:t>числа, заданную др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о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бью, и число</w:t>
            </w:r>
            <w:r w:rsidR="001414BC"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 xml:space="preserve"> 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по его части.</w:t>
            </w:r>
          </w:p>
        </w:tc>
      </w:tr>
      <w:tr w:rsidR="00594B07" w:rsidRPr="00200F05" w:rsidTr="008E7C61">
        <w:tc>
          <w:tcPr>
            <w:tcW w:w="0" w:type="auto"/>
          </w:tcPr>
          <w:p w:rsidR="00A433CA" w:rsidRPr="00200F05" w:rsidRDefault="00A433CA" w:rsidP="008F2B2D">
            <w:pPr>
              <w:pStyle w:val="Style21"/>
              <w:autoSpaceDE w:val="0"/>
              <w:autoSpaceDN w:val="0"/>
              <w:adjustRightInd w:val="0"/>
              <w:spacing w:line="240" w:lineRule="auto"/>
              <w:jc w:val="left"/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200F05"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  <w:t>66</w:t>
            </w:r>
          </w:p>
        </w:tc>
        <w:tc>
          <w:tcPr>
            <w:tcW w:w="0" w:type="auto"/>
          </w:tcPr>
          <w:p w:rsidR="00A433CA" w:rsidRPr="00200F05" w:rsidRDefault="00A433CA" w:rsidP="008F2B2D">
            <w:pPr>
              <w:pStyle w:val="Style22"/>
              <w:autoSpaceDE w:val="0"/>
              <w:autoSpaceDN w:val="0"/>
              <w:adjustRightInd w:val="0"/>
              <w:spacing w:line="254" w:lineRule="exact"/>
              <w:ind w:left="5" w:hanging="5"/>
              <w:rPr>
                <w:rStyle w:val="FontStyle146"/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</w:tcPr>
          <w:p w:rsidR="00A433CA" w:rsidRPr="00200F05" w:rsidRDefault="00A433CA" w:rsidP="008F2B2D">
            <w:pPr>
              <w:pStyle w:val="Style22"/>
              <w:autoSpaceDE w:val="0"/>
              <w:autoSpaceDN w:val="0"/>
              <w:adjustRightInd w:val="0"/>
              <w:spacing w:line="254" w:lineRule="exact"/>
              <w:ind w:left="5" w:hanging="5"/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200F05"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  <w:t>Предметный смысл др</w:t>
            </w:r>
            <w:r w:rsidRPr="00200F05"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  <w:t>о</w:t>
            </w:r>
            <w:r w:rsidRPr="00200F05"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  <w:t>би. Часть от целого</w:t>
            </w:r>
          </w:p>
        </w:tc>
        <w:tc>
          <w:tcPr>
            <w:tcW w:w="0" w:type="auto"/>
            <w:vMerge/>
          </w:tcPr>
          <w:p w:rsidR="00A433CA" w:rsidRPr="00200F05" w:rsidRDefault="00A433CA" w:rsidP="008F2B2D">
            <w:pPr>
              <w:pStyle w:val="Style22"/>
              <w:autoSpaceDE w:val="0"/>
              <w:autoSpaceDN w:val="0"/>
              <w:adjustRightInd w:val="0"/>
              <w:spacing w:line="254" w:lineRule="exact"/>
              <w:ind w:left="5" w:hanging="5"/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  <w:tc>
          <w:tcPr>
            <w:tcW w:w="0" w:type="auto"/>
            <w:vMerge/>
          </w:tcPr>
          <w:p w:rsidR="00A433CA" w:rsidRPr="00200F05" w:rsidRDefault="00A433CA" w:rsidP="008F2B2D">
            <w:pPr>
              <w:pStyle w:val="Style22"/>
              <w:autoSpaceDE w:val="0"/>
              <w:autoSpaceDN w:val="0"/>
              <w:adjustRightInd w:val="0"/>
              <w:spacing w:line="254" w:lineRule="exact"/>
              <w:ind w:left="5" w:hanging="5"/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  <w:tc>
          <w:tcPr>
            <w:tcW w:w="0" w:type="auto"/>
            <w:vMerge/>
          </w:tcPr>
          <w:p w:rsidR="00A433CA" w:rsidRPr="00200F05" w:rsidRDefault="00A433CA" w:rsidP="008F2B2D">
            <w:pPr>
              <w:pStyle w:val="Style22"/>
              <w:autoSpaceDE w:val="0"/>
              <w:autoSpaceDN w:val="0"/>
              <w:adjustRightInd w:val="0"/>
              <w:spacing w:line="254" w:lineRule="exact"/>
              <w:ind w:left="5" w:hanging="5"/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</w:tr>
      <w:tr w:rsidR="00594B07" w:rsidRPr="00200F05" w:rsidTr="008E7C61">
        <w:tc>
          <w:tcPr>
            <w:tcW w:w="0" w:type="auto"/>
          </w:tcPr>
          <w:p w:rsidR="00A433CA" w:rsidRPr="00200F05" w:rsidRDefault="00A433CA" w:rsidP="008F2B2D">
            <w:pPr>
              <w:pStyle w:val="Style21"/>
              <w:autoSpaceDE w:val="0"/>
              <w:autoSpaceDN w:val="0"/>
              <w:adjustRightInd w:val="0"/>
              <w:spacing w:line="240" w:lineRule="auto"/>
              <w:jc w:val="left"/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200F05"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  <w:t>67</w:t>
            </w:r>
          </w:p>
        </w:tc>
        <w:tc>
          <w:tcPr>
            <w:tcW w:w="0" w:type="auto"/>
          </w:tcPr>
          <w:p w:rsidR="00A433CA" w:rsidRPr="00200F05" w:rsidRDefault="00A433CA" w:rsidP="008F2B2D">
            <w:pPr>
              <w:pStyle w:val="Style22"/>
              <w:autoSpaceDE w:val="0"/>
              <w:autoSpaceDN w:val="0"/>
              <w:adjustRightInd w:val="0"/>
              <w:spacing w:line="254" w:lineRule="exact"/>
              <w:ind w:left="5" w:hanging="5"/>
              <w:rPr>
                <w:rStyle w:val="FontStyle146"/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</w:tcPr>
          <w:p w:rsidR="00A433CA" w:rsidRPr="00200F05" w:rsidRDefault="00A433CA" w:rsidP="008F2B2D">
            <w:pPr>
              <w:pStyle w:val="Style22"/>
              <w:autoSpaceDE w:val="0"/>
              <w:autoSpaceDN w:val="0"/>
              <w:adjustRightInd w:val="0"/>
              <w:spacing w:line="254" w:lineRule="exact"/>
              <w:ind w:left="5" w:hanging="5"/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200F05"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  <w:t>Нахождение дроби от числа и числа по дроби</w:t>
            </w:r>
          </w:p>
        </w:tc>
        <w:tc>
          <w:tcPr>
            <w:tcW w:w="0" w:type="auto"/>
            <w:vMerge/>
          </w:tcPr>
          <w:p w:rsidR="00A433CA" w:rsidRPr="00200F05" w:rsidRDefault="00A433CA" w:rsidP="008F2B2D">
            <w:pPr>
              <w:pStyle w:val="Style22"/>
              <w:autoSpaceDE w:val="0"/>
              <w:autoSpaceDN w:val="0"/>
              <w:adjustRightInd w:val="0"/>
              <w:spacing w:line="254" w:lineRule="exact"/>
              <w:ind w:left="5" w:hanging="5"/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  <w:tc>
          <w:tcPr>
            <w:tcW w:w="0" w:type="auto"/>
            <w:vMerge/>
          </w:tcPr>
          <w:p w:rsidR="00A433CA" w:rsidRPr="00200F05" w:rsidRDefault="00A433CA" w:rsidP="008F2B2D">
            <w:pPr>
              <w:pStyle w:val="Style22"/>
              <w:autoSpaceDE w:val="0"/>
              <w:autoSpaceDN w:val="0"/>
              <w:adjustRightInd w:val="0"/>
              <w:spacing w:line="254" w:lineRule="exact"/>
              <w:ind w:left="5" w:hanging="5"/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  <w:tc>
          <w:tcPr>
            <w:tcW w:w="0" w:type="auto"/>
            <w:vMerge/>
          </w:tcPr>
          <w:p w:rsidR="00A433CA" w:rsidRPr="00200F05" w:rsidRDefault="00A433CA" w:rsidP="008F2B2D">
            <w:pPr>
              <w:pStyle w:val="Style22"/>
              <w:autoSpaceDE w:val="0"/>
              <w:autoSpaceDN w:val="0"/>
              <w:adjustRightInd w:val="0"/>
              <w:spacing w:line="254" w:lineRule="exact"/>
              <w:ind w:left="5" w:hanging="5"/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</w:tr>
      <w:tr w:rsidR="00A433CA" w:rsidRPr="00200F05" w:rsidTr="008E7C61">
        <w:tc>
          <w:tcPr>
            <w:tcW w:w="0" w:type="auto"/>
            <w:gridSpan w:val="6"/>
            <w:vAlign w:val="center"/>
          </w:tcPr>
          <w:p w:rsidR="00A433CA" w:rsidRPr="00200F05" w:rsidRDefault="00E67895" w:rsidP="00A433CA">
            <w:pPr>
              <w:pStyle w:val="Style22"/>
              <w:autoSpaceDE w:val="0"/>
              <w:autoSpaceDN w:val="0"/>
              <w:adjustRightInd w:val="0"/>
              <w:spacing w:line="259" w:lineRule="exact"/>
              <w:jc w:val="center"/>
              <w:rPr>
                <w:rStyle w:val="FontStyle146"/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200F05">
              <w:rPr>
                <w:rStyle w:val="FontStyle146"/>
                <w:rFonts w:ascii="Times New Roman" w:hAnsi="Times New Roman" w:cs="Times New Roman"/>
                <w:b/>
                <w:bCs/>
                <w:sz w:val="32"/>
                <w:szCs w:val="32"/>
              </w:rPr>
              <w:lastRenderedPageBreak/>
              <w:t>Действия с величинами (1</w:t>
            </w:r>
            <w:r w:rsidRPr="00200F05">
              <w:rPr>
                <w:rStyle w:val="FontStyle146"/>
                <w:rFonts w:ascii="Times New Roman" w:hAnsi="Times New Roman" w:cs="Times New Roman"/>
                <w:b/>
                <w:bCs/>
                <w:sz w:val="32"/>
                <w:szCs w:val="32"/>
                <w:lang w:val="ru-RU"/>
              </w:rPr>
              <w:t>6</w:t>
            </w:r>
            <w:r w:rsidR="00A433CA" w:rsidRPr="00200F05">
              <w:rPr>
                <w:rStyle w:val="FontStyle146"/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ч)</w:t>
            </w:r>
          </w:p>
        </w:tc>
      </w:tr>
      <w:tr w:rsidR="00594B07" w:rsidRPr="00200F05" w:rsidTr="008E7C61">
        <w:tc>
          <w:tcPr>
            <w:tcW w:w="0" w:type="auto"/>
          </w:tcPr>
          <w:p w:rsidR="00E67895" w:rsidRPr="00200F05" w:rsidRDefault="00E67895" w:rsidP="008F2B2D">
            <w:pPr>
              <w:pStyle w:val="Style21"/>
              <w:autoSpaceDE w:val="0"/>
              <w:autoSpaceDN w:val="0"/>
              <w:adjustRightInd w:val="0"/>
              <w:spacing w:line="240" w:lineRule="auto"/>
              <w:jc w:val="left"/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200F05"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  <w:t>68</w:t>
            </w:r>
          </w:p>
        </w:tc>
        <w:tc>
          <w:tcPr>
            <w:tcW w:w="0" w:type="auto"/>
          </w:tcPr>
          <w:p w:rsidR="00E67895" w:rsidRPr="00200F05" w:rsidRDefault="00E67895" w:rsidP="008F2B2D">
            <w:pPr>
              <w:pStyle w:val="Style22"/>
              <w:autoSpaceDE w:val="0"/>
              <w:autoSpaceDN w:val="0"/>
              <w:adjustRightInd w:val="0"/>
              <w:spacing w:line="259" w:lineRule="exact"/>
              <w:ind w:left="5" w:hanging="5"/>
              <w:rPr>
                <w:rStyle w:val="FontStyle146"/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</w:tcPr>
          <w:p w:rsidR="00E67895" w:rsidRPr="00200F05" w:rsidRDefault="00E67895" w:rsidP="008F2B2D">
            <w:pPr>
              <w:pStyle w:val="Style22"/>
              <w:autoSpaceDE w:val="0"/>
              <w:autoSpaceDN w:val="0"/>
              <w:adjustRightInd w:val="0"/>
              <w:spacing w:line="259" w:lineRule="exact"/>
              <w:ind w:left="5" w:hanging="5"/>
              <w:rPr>
                <w:rStyle w:val="FontStyle146"/>
                <w:rFonts w:ascii="Times New Roman" w:hAnsi="Times New Roman" w:cs="Times New Roman"/>
                <w:sz w:val="32"/>
                <w:szCs w:val="32"/>
              </w:rPr>
            </w:pPr>
            <w:r w:rsidRPr="00200F05"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  <w:t>Величины на практике. Единицы длины и их с</w:t>
            </w:r>
            <w:r w:rsidRPr="00200F05"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  <w:t>о</w:t>
            </w:r>
            <w:r w:rsidRPr="00200F05"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  <w:t xml:space="preserve">отношения. </w:t>
            </w:r>
            <w:r w:rsidRPr="00200F05">
              <w:rPr>
                <w:rStyle w:val="FontStyle146"/>
                <w:rFonts w:ascii="Times New Roman" w:hAnsi="Times New Roman" w:cs="Times New Roman"/>
                <w:sz w:val="32"/>
                <w:szCs w:val="32"/>
              </w:rPr>
              <w:t>Обобщение ранее изученного материала</w:t>
            </w:r>
          </w:p>
        </w:tc>
        <w:tc>
          <w:tcPr>
            <w:tcW w:w="0" w:type="auto"/>
            <w:vMerge w:val="restart"/>
          </w:tcPr>
          <w:p w:rsidR="00E67895" w:rsidRPr="00200F05" w:rsidRDefault="00E67895" w:rsidP="00E6789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</w:pP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Повторение известных величин, единиц вел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и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чин и их соотношения.</w:t>
            </w:r>
          </w:p>
          <w:p w:rsidR="00E67895" w:rsidRPr="00200F05" w:rsidRDefault="00E67895" w:rsidP="00E6789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</w:pP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Перевод одних единиц величин в другие.</w:t>
            </w:r>
          </w:p>
          <w:p w:rsidR="00E67895" w:rsidRPr="00200F05" w:rsidRDefault="00E67895" w:rsidP="00E6789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</w:pP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 xml:space="preserve">Сложение, вычитание 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lastRenderedPageBreak/>
              <w:t>в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е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ли-</w:t>
            </w:r>
          </w:p>
          <w:p w:rsidR="00E67895" w:rsidRPr="00200F05" w:rsidRDefault="00E67895" w:rsidP="00E6789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</w:pP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чин.</w:t>
            </w:r>
          </w:p>
          <w:p w:rsidR="00E67895" w:rsidRPr="00200F05" w:rsidRDefault="00E67895" w:rsidP="00E6789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</w:pP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Умножение велич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и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ны на число.</w:t>
            </w:r>
          </w:p>
          <w:p w:rsidR="00E67895" w:rsidRPr="00200F05" w:rsidRDefault="00E67895" w:rsidP="00E6789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</w:pP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Повторение материала о сложении и вычит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а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нии о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т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резков.</w:t>
            </w:r>
          </w:p>
          <w:p w:rsidR="00E67895" w:rsidRPr="00200F05" w:rsidRDefault="00E67895" w:rsidP="00E6789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</w:pP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Знакомство с единиц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а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ми массы (тонна, цен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т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нер) и выяснение их соотношения с кил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о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граммом и граммом.</w:t>
            </w:r>
          </w:p>
          <w:p w:rsidR="00E67895" w:rsidRPr="00200F05" w:rsidRDefault="00E67895" w:rsidP="00E6789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</w:pP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Закрепление знания изученных соотнош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е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ний в процессе</w:t>
            </w:r>
            <w:r w:rsidR="00594B07"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 xml:space="preserve"> 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реш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е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ния з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а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дач.</w:t>
            </w:r>
          </w:p>
          <w:p w:rsidR="00E67895" w:rsidRPr="00200F05" w:rsidRDefault="00E67895" w:rsidP="00594B07">
            <w:pPr>
              <w:autoSpaceDE w:val="0"/>
              <w:autoSpaceDN w:val="0"/>
              <w:adjustRightInd w:val="0"/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 w:eastAsia="ru-RU" w:bidi="ar-SA"/>
              </w:rPr>
            </w:pP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Знакомство с единиц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а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ми объёма (кубический сантиметр,</w:t>
            </w:r>
            <w:r w:rsidR="00594B07"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 xml:space="preserve"> 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кубический д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е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циметр, литр).</w:t>
            </w:r>
          </w:p>
        </w:tc>
        <w:tc>
          <w:tcPr>
            <w:tcW w:w="0" w:type="auto"/>
            <w:vMerge w:val="restart"/>
          </w:tcPr>
          <w:p w:rsidR="00E67895" w:rsidRPr="00200F05" w:rsidRDefault="00E67895" w:rsidP="00E6789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</w:pPr>
            <w:r w:rsidRPr="00200F05">
              <w:rPr>
                <w:rFonts w:ascii="Times New Roman" w:hAnsi="Times New Roman"/>
                <w:b/>
                <w:bCs/>
                <w:sz w:val="32"/>
                <w:szCs w:val="32"/>
                <w:lang w:val="ru-RU" w:eastAsia="ru-RU" w:bidi="ar-SA"/>
              </w:rPr>
              <w:lastRenderedPageBreak/>
              <w:t xml:space="preserve">Интерпретировать 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на диаграмме данные з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а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дачи.</w:t>
            </w:r>
          </w:p>
          <w:p w:rsidR="00E67895" w:rsidRPr="00200F05" w:rsidRDefault="00E67895" w:rsidP="00E6789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</w:pPr>
            <w:r w:rsidRPr="00200F05">
              <w:rPr>
                <w:rFonts w:ascii="Times New Roman" w:hAnsi="Times New Roman"/>
                <w:b/>
                <w:bCs/>
                <w:sz w:val="32"/>
                <w:szCs w:val="32"/>
                <w:lang w:val="ru-RU" w:eastAsia="ru-RU" w:bidi="ar-SA"/>
              </w:rPr>
              <w:t xml:space="preserve">Контролировать 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пр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а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вильность решения з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а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дач с помощью запо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л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lastRenderedPageBreak/>
              <w:t>нения табл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и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цы.</w:t>
            </w:r>
          </w:p>
          <w:p w:rsidR="00E67895" w:rsidRPr="00200F05" w:rsidRDefault="00E67895" w:rsidP="00E6789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</w:pPr>
            <w:r w:rsidRPr="00200F05">
              <w:rPr>
                <w:rFonts w:ascii="Times New Roman" w:hAnsi="Times New Roman"/>
                <w:b/>
                <w:bCs/>
                <w:sz w:val="32"/>
                <w:szCs w:val="32"/>
                <w:lang w:val="ru-RU" w:eastAsia="ru-RU" w:bidi="ar-SA"/>
              </w:rPr>
              <w:t xml:space="preserve">Анализировать 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рису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н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ки с известными вел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и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чинами с целью зн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а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комства с новой вел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и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чиной (объёмом) и единицами её измер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е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ния.</w:t>
            </w:r>
          </w:p>
          <w:p w:rsidR="00E67895" w:rsidRPr="00200F05" w:rsidRDefault="00E67895" w:rsidP="00E67895">
            <w:pPr>
              <w:pStyle w:val="Style22"/>
              <w:autoSpaceDE w:val="0"/>
              <w:autoSpaceDN w:val="0"/>
              <w:adjustRightInd w:val="0"/>
              <w:spacing w:line="259" w:lineRule="exact"/>
              <w:ind w:left="5" w:hanging="5"/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</w:pPr>
            <w:r w:rsidRPr="00200F05">
              <w:rPr>
                <w:rFonts w:ascii="Times New Roman" w:hAnsi="Times New Roman"/>
                <w:b/>
                <w:bCs/>
                <w:sz w:val="32"/>
                <w:szCs w:val="32"/>
                <w:lang w:val="ru-RU" w:eastAsia="ru-RU" w:bidi="ar-SA"/>
              </w:rPr>
              <w:t xml:space="preserve">Использовать 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пол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у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ченные знания для р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е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шения задач</w:t>
            </w:r>
          </w:p>
          <w:p w:rsidR="008E7C61" w:rsidRPr="00200F05" w:rsidRDefault="008E7C61" w:rsidP="008E7C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32"/>
                <w:szCs w:val="32"/>
                <w:lang w:val="ru-RU"/>
              </w:rPr>
            </w:pPr>
            <w:r w:rsidRPr="00200F05">
              <w:rPr>
                <w:rFonts w:ascii="Times New Roman" w:hAnsi="Times New Roman"/>
                <w:b/>
                <w:sz w:val="32"/>
                <w:szCs w:val="32"/>
                <w:lang w:val="ru-RU"/>
              </w:rPr>
              <w:t xml:space="preserve">Планировать </w:t>
            </w:r>
            <w:r w:rsidRPr="00200F05">
              <w:rPr>
                <w:rFonts w:ascii="Times New Roman" w:hAnsi="Times New Roman"/>
                <w:sz w:val="32"/>
                <w:szCs w:val="32"/>
                <w:lang w:val="ru-RU"/>
              </w:rPr>
              <w:t>свои действия в соответс</w:t>
            </w:r>
            <w:r w:rsidRPr="00200F05">
              <w:rPr>
                <w:rFonts w:ascii="Times New Roman" w:hAnsi="Times New Roman"/>
                <w:sz w:val="32"/>
                <w:szCs w:val="32"/>
                <w:lang w:val="ru-RU"/>
              </w:rPr>
              <w:t>т</w:t>
            </w:r>
            <w:r w:rsidRPr="00200F05">
              <w:rPr>
                <w:rFonts w:ascii="Times New Roman" w:hAnsi="Times New Roman"/>
                <w:sz w:val="32"/>
                <w:szCs w:val="32"/>
                <w:lang w:val="ru-RU"/>
              </w:rPr>
              <w:t>вии с поставленной з</w:t>
            </w:r>
            <w:r w:rsidRPr="00200F05">
              <w:rPr>
                <w:rFonts w:ascii="Times New Roman" w:hAnsi="Times New Roman"/>
                <w:sz w:val="32"/>
                <w:szCs w:val="32"/>
                <w:lang w:val="ru-RU"/>
              </w:rPr>
              <w:t>а</w:t>
            </w:r>
            <w:r w:rsidRPr="00200F05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дачей. </w:t>
            </w:r>
            <w:r w:rsidRPr="00200F05">
              <w:rPr>
                <w:rFonts w:ascii="Times New Roman" w:hAnsi="Times New Roman"/>
                <w:b/>
                <w:sz w:val="32"/>
                <w:szCs w:val="32"/>
                <w:lang w:val="ru-RU"/>
              </w:rPr>
              <w:t>Осуществлять</w:t>
            </w:r>
            <w:r w:rsidRPr="00200F05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 самоконтроль резул</w:t>
            </w:r>
            <w:r w:rsidRPr="00200F05">
              <w:rPr>
                <w:rFonts w:ascii="Times New Roman" w:hAnsi="Times New Roman"/>
                <w:sz w:val="32"/>
                <w:szCs w:val="32"/>
                <w:lang w:val="ru-RU"/>
              </w:rPr>
              <w:t>ь</w:t>
            </w:r>
            <w:r w:rsidRPr="00200F05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тата. </w:t>
            </w:r>
          </w:p>
          <w:p w:rsidR="008E7C61" w:rsidRPr="00200F05" w:rsidRDefault="008E7C61" w:rsidP="008E7C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32"/>
                <w:szCs w:val="32"/>
                <w:lang w:val="ru-RU"/>
              </w:rPr>
            </w:pPr>
            <w:r w:rsidRPr="00200F05">
              <w:rPr>
                <w:rFonts w:ascii="Times New Roman" w:hAnsi="Times New Roman"/>
                <w:b/>
                <w:sz w:val="32"/>
                <w:szCs w:val="32"/>
                <w:lang w:val="ru-RU"/>
              </w:rPr>
              <w:t>Вносить</w:t>
            </w:r>
            <w:r w:rsidRPr="00200F05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 необходимые коррективы в действие после его завершения на основе его оценки и учёта характера сд</w:t>
            </w:r>
            <w:r w:rsidRPr="00200F05">
              <w:rPr>
                <w:rFonts w:ascii="Times New Roman" w:hAnsi="Times New Roman"/>
                <w:sz w:val="32"/>
                <w:szCs w:val="32"/>
                <w:lang w:val="ru-RU"/>
              </w:rPr>
              <w:t>е</w:t>
            </w:r>
            <w:r w:rsidRPr="00200F05">
              <w:rPr>
                <w:rFonts w:ascii="Times New Roman" w:hAnsi="Times New Roman"/>
                <w:sz w:val="32"/>
                <w:szCs w:val="32"/>
                <w:lang w:val="ru-RU"/>
              </w:rPr>
              <w:t>ланных ош</w:t>
            </w:r>
            <w:r w:rsidRPr="00200F05">
              <w:rPr>
                <w:rFonts w:ascii="Times New Roman" w:hAnsi="Times New Roman"/>
                <w:sz w:val="32"/>
                <w:szCs w:val="32"/>
                <w:lang w:val="ru-RU"/>
              </w:rPr>
              <w:t>и</w:t>
            </w:r>
            <w:r w:rsidRPr="00200F05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бок. </w:t>
            </w:r>
          </w:p>
          <w:p w:rsidR="008E7C61" w:rsidRPr="00200F05" w:rsidRDefault="008E7C61" w:rsidP="008E7C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32"/>
                <w:szCs w:val="32"/>
                <w:lang w:val="ru-RU"/>
              </w:rPr>
            </w:pPr>
            <w:r w:rsidRPr="00200F05">
              <w:rPr>
                <w:rFonts w:ascii="Times New Roman" w:hAnsi="Times New Roman"/>
                <w:b/>
                <w:sz w:val="32"/>
                <w:szCs w:val="32"/>
                <w:lang w:val="ru-RU"/>
              </w:rPr>
              <w:t>Ставить новые уче</w:t>
            </w:r>
            <w:r w:rsidRPr="00200F05">
              <w:rPr>
                <w:rFonts w:ascii="Times New Roman" w:hAnsi="Times New Roman"/>
                <w:b/>
                <w:sz w:val="32"/>
                <w:szCs w:val="32"/>
                <w:lang w:val="ru-RU"/>
              </w:rPr>
              <w:t>б</w:t>
            </w:r>
            <w:r w:rsidRPr="00200F05">
              <w:rPr>
                <w:rFonts w:ascii="Times New Roman" w:hAnsi="Times New Roman"/>
                <w:b/>
                <w:sz w:val="32"/>
                <w:szCs w:val="32"/>
                <w:lang w:val="ru-RU"/>
              </w:rPr>
              <w:t>ные задачи</w:t>
            </w:r>
            <w:r w:rsidRPr="00200F05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 в сотру</w:t>
            </w:r>
            <w:r w:rsidRPr="00200F05">
              <w:rPr>
                <w:rFonts w:ascii="Times New Roman" w:hAnsi="Times New Roman"/>
                <w:sz w:val="32"/>
                <w:szCs w:val="32"/>
                <w:lang w:val="ru-RU"/>
              </w:rPr>
              <w:t>д</w:t>
            </w:r>
            <w:r w:rsidRPr="00200F05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ничестве с учителем. </w:t>
            </w:r>
          </w:p>
          <w:p w:rsidR="008E7C61" w:rsidRPr="00200F05" w:rsidRDefault="008E7C61" w:rsidP="008E7C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32"/>
                <w:szCs w:val="32"/>
                <w:lang w:val="ru-RU"/>
              </w:rPr>
            </w:pPr>
            <w:r w:rsidRPr="00200F05">
              <w:rPr>
                <w:rFonts w:ascii="Times New Roman" w:hAnsi="Times New Roman"/>
                <w:b/>
                <w:sz w:val="32"/>
                <w:szCs w:val="32"/>
                <w:lang w:val="ru-RU"/>
              </w:rPr>
              <w:lastRenderedPageBreak/>
              <w:t xml:space="preserve">Выделять </w:t>
            </w:r>
            <w:r w:rsidRPr="00200F05">
              <w:rPr>
                <w:rFonts w:ascii="Times New Roman" w:hAnsi="Times New Roman"/>
                <w:sz w:val="32"/>
                <w:szCs w:val="32"/>
                <w:lang w:val="ru-RU"/>
              </w:rPr>
              <w:t>существе</w:t>
            </w:r>
            <w:r w:rsidRPr="00200F05">
              <w:rPr>
                <w:rFonts w:ascii="Times New Roman" w:hAnsi="Times New Roman"/>
                <w:sz w:val="32"/>
                <w:szCs w:val="32"/>
                <w:lang w:val="ru-RU"/>
              </w:rPr>
              <w:t>н</w:t>
            </w:r>
            <w:r w:rsidRPr="00200F05">
              <w:rPr>
                <w:rFonts w:ascii="Times New Roman" w:hAnsi="Times New Roman"/>
                <w:sz w:val="32"/>
                <w:szCs w:val="32"/>
                <w:lang w:val="ru-RU"/>
              </w:rPr>
              <w:t>ную информацию из текстов задач, из ди</w:t>
            </w:r>
            <w:r w:rsidRPr="00200F05">
              <w:rPr>
                <w:rFonts w:ascii="Times New Roman" w:hAnsi="Times New Roman"/>
                <w:sz w:val="32"/>
                <w:szCs w:val="32"/>
                <w:lang w:val="ru-RU"/>
              </w:rPr>
              <w:t>а</w:t>
            </w:r>
            <w:r w:rsidRPr="00200F05">
              <w:rPr>
                <w:rFonts w:ascii="Times New Roman" w:hAnsi="Times New Roman"/>
                <w:sz w:val="32"/>
                <w:szCs w:val="32"/>
                <w:lang w:val="ru-RU"/>
              </w:rPr>
              <w:t>логов Миши и Маши, из формулировок уче</w:t>
            </w:r>
            <w:r w:rsidRPr="00200F05">
              <w:rPr>
                <w:rFonts w:ascii="Times New Roman" w:hAnsi="Times New Roman"/>
                <w:sz w:val="32"/>
                <w:szCs w:val="32"/>
                <w:lang w:val="ru-RU"/>
              </w:rPr>
              <w:t>б</w:t>
            </w:r>
            <w:r w:rsidRPr="00200F05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ных заданий. </w:t>
            </w:r>
            <w:r w:rsidR="0026669F" w:rsidRPr="00200F05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 </w:t>
            </w:r>
            <w:r w:rsidRPr="00200F05">
              <w:rPr>
                <w:rFonts w:ascii="Times New Roman" w:hAnsi="Times New Roman"/>
                <w:b/>
                <w:sz w:val="32"/>
                <w:szCs w:val="32"/>
                <w:lang w:val="ru-RU"/>
              </w:rPr>
              <w:t>Осущ</w:t>
            </w:r>
            <w:r w:rsidRPr="00200F05">
              <w:rPr>
                <w:rFonts w:ascii="Times New Roman" w:hAnsi="Times New Roman"/>
                <w:b/>
                <w:sz w:val="32"/>
                <w:szCs w:val="32"/>
                <w:lang w:val="ru-RU"/>
              </w:rPr>
              <w:t>е</w:t>
            </w:r>
            <w:r w:rsidRPr="00200F05">
              <w:rPr>
                <w:rFonts w:ascii="Times New Roman" w:hAnsi="Times New Roman"/>
                <w:b/>
                <w:sz w:val="32"/>
                <w:szCs w:val="32"/>
                <w:lang w:val="ru-RU"/>
              </w:rPr>
              <w:t xml:space="preserve">ствлять </w:t>
            </w:r>
            <w:r w:rsidRPr="00200F05">
              <w:rPr>
                <w:rFonts w:ascii="Times New Roman" w:hAnsi="Times New Roman"/>
                <w:sz w:val="32"/>
                <w:szCs w:val="32"/>
                <w:lang w:val="ru-RU"/>
              </w:rPr>
              <w:t>анализ объе</w:t>
            </w:r>
            <w:r w:rsidRPr="00200F05">
              <w:rPr>
                <w:rFonts w:ascii="Times New Roman" w:hAnsi="Times New Roman"/>
                <w:sz w:val="32"/>
                <w:szCs w:val="32"/>
                <w:lang w:val="ru-RU"/>
              </w:rPr>
              <w:t>к</w:t>
            </w:r>
            <w:r w:rsidRPr="00200F05">
              <w:rPr>
                <w:rFonts w:ascii="Times New Roman" w:hAnsi="Times New Roman"/>
                <w:sz w:val="32"/>
                <w:szCs w:val="32"/>
                <w:lang w:val="ru-RU"/>
              </w:rPr>
              <w:t>тов с выделением с</w:t>
            </w:r>
            <w:r w:rsidRPr="00200F05">
              <w:rPr>
                <w:rFonts w:ascii="Times New Roman" w:hAnsi="Times New Roman"/>
                <w:sz w:val="32"/>
                <w:szCs w:val="32"/>
                <w:lang w:val="ru-RU"/>
              </w:rPr>
              <w:t>у</w:t>
            </w:r>
            <w:r w:rsidRPr="00200F05">
              <w:rPr>
                <w:rFonts w:ascii="Times New Roman" w:hAnsi="Times New Roman"/>
                <w:sz w:val="32"/>
                <w:szCs w:val="32"/>
                <w:lang w:val="ru-RU"/>
              </w:rPr>
              <w:t>щественных и несущ</w:t>
            </w:r>
            <w:r w:rsidRPr="00200F05">
              <w:rPr>
                <w:rFonts w:ascii="Times New Roman" w:hAnsi="Times New Roman"/>
                <w:sz w:val="32"/>
                <w:szCs w:val="32"/>
                <w:lang w:val="ru-RU"/>
              </w:rPr>
              <w:t>е</w:t>
            </w:r>
            <w:r w:rsidRPr="00200F05">
              <w:rPr>
                <w:rFonts w:ascii="Times New Roman" w:hAnsi="Times New Roman"/>
                <w:sz w:val="32"/>
                <w:szCs w:val="32"/>
                <w:lang w:val="ru-RU"/>
              </w:rPr>
              <w:t>ственных пр</w:t>
            </w:r>
            <w:r w:rsidRPr="00200F05">
              <w:rPr>
                <w:rFonts w:ascii="Times New Roman" w:hAnsi="Times New Roman"/>
                <w:sz w:val="32"/>
                <w:szCs w:val="32"/>
                <w:lang w:val="ru-RU"/>
              </w:rPr>
              <w:t>и</w:t>
            </w:r>
            <w:r w:rsidRPr="00200F05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знаков. </w:t>
            </w:r>
          </w:p>
          <w:p w:rsidR="008E7C61" w:rsidRPr="00200F05" w:rsidRDefault="008E7C61" w:rsidP="008E7C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32"/>
                <w:szCs w:val="32"/>
                <w:lang w:val="ru-RU"/>
              </w:rPr>
            </w:pPr>
            <w:r w:rsidRPr="00200F05">
              <w:rPr>
                <w:rFonts w:ascii="Times New Roman" w:hAnsi="Times New Roman"/>
                <w:b/>
                <w:sz w:val="32"/>
                <w:szCs w:val="32"/>
                <w:lang w:val="ru-RU"/>
              </w:rPr>
              <w:t>Осуществлять</w:t>
            </w:r>
            <w:r w:rsidRPr="00200F05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 синтез как составление ц</w:t>
            </w:r>
            <w:r w:rsidRPr="00200F05">
              <w:rPr>
                <w:rFonts w:ascii="Times New Roman" w:hAnsi="Times New Roman"/>
                <w:sz w:val="32"/>
                <w:szCs w:val="32"/>
                <w:lang w:val="ru-RU"/>
              </w:rPr>
              <w:t>е</w:t>
            </w:r>
            <w:r w:rsidRPr="00200F05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лого из частей. </w:t>
            </w:r>
          </w:p>
          <w:p w:rsidR="008E7C61" w:rsidRPr="00200F05" w:rsidRDefault="008E7C61" w:rsidP="008E7C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32"/>
                <w:szCs w:val="32"/>
                <w:lang w:val="ru-RU"/>
              </w:rPr>
            </w:pPr>
            <w:r w:rsidRPr="00200F05">
              <w:rPr>
                <w:rFonts w:ascii="Times New Roman" w:hAnsi="Times New Roman"/>
                <w:b/>
                <w:sz w:val="32"/>
                <w:szCs w:val="32"/>
                <w:lang w:val="ru-RU"/>
              </w:rPr>
              <w:t xml:space="preserve">Проводить </w:t>
            </w:r>
            <w:r w:rsidRPr="00200F05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сравнение и классификацию по заданным критериям. </w:t>
            </w:r>
            <w:r w:rsidRPr="00200F05">
              <w:rPr>
                <w:rFonts w:ascii="Times New Roman" w:hAnsi="Times New Roman"/>
                <w:b/>
                <w:sz w:val="32"/>
                <w:szCs w:val="32"/>
                <w:lang w:val="ru-RU"/>
              </w:rPr>
              <w:t xml:space="preserve">Строить </w:t>
            </w:r>
            <w:r w:rsidRPr="00200F05">
              <w:rPr>
                <w:rFonts w:ascii="Times New Roman" w:hAnsi="Times New Roman"/>
                <w:sz w:val="32"/>
                <w:szCs w:val="32"/>
                <w:lang w:val="ru-RU"/>
              </w:rPr>
              <w:t>рассуждения в форме связи простых суждений об объекте, его строении, свойс</w:t>
            </w:r>
            <w:r w:rsidRPr="00200F05">
              <w:rPr>
                <w:rFonts w:ascii="Times New Roman" w:hAnsi="Times New Roman"/>
                <w:sz w:val="32"/>
                <w:szCs w:val="32"/>
                <w:lang w:val="ru-RU"/>
              </w:rPr>
              <w:t>т</w:t>
            </w:r>
            <w:r w:rsidRPr="00200F05">
              <w:rPr>
                <w:rFonts w:ascii="Times New Roman" w:hAnsi="Times New Roman"/>
                <w:sz w:val="32"/>
                <w:szCs w:val="32"/>
                <w:lang w:val="ru-RU"/>
              </w:rPr>
              <w:t>вах, связях. Устанавл</w:t>
            </w:r>
            <w:r w:rsidRPr="00200F05">
              <w:rPr>
                <w:rFonts w:ascii="Times New Roman" w:hAnsi="Times New Roman"/>
                <w:sz w:val="32"/>
                <w:szCs w:val="32"/>
                <w:lang w:val="ru-RU"/>
              </w:rPr>
              <w:t>и</w:t>
            </w:r>
            <w:r w:rsidRPr="00200F05">
              <w:rPr>
                <w:rFonts w:ascii="Times New Roman" w:hAnsi="Times New Roman"/>
                <w:sz w:val="32"/>
                <w:szCs w:val="32"/>
                <w:lang w:val="ru-RU"/>
              </w:rPr>
              <w:t>вать причинно- следс</w:t>
            </w:r>
            <w:r w:rsidRPr="00200F05">
              <w:rPr>
                <w:rFonts w:ascii="Times New Roman" w:hAnsi="Times New Roman"/>
                <w:sz w:val="32"/>
                <w:szCs w:val="32"/>
                <w:lang w:val="ru-RU"/>
              </w:rPr>
              <w:t>т</w:t>
            </w:r>
            <w:r w:rsidRPr="00200F05">
              <w:rPr>
                <w:rFonts w:ascii="Times New Roman" w:hAnsi="Times New Roman"/>
                <w:sz w:val="32"/>
                <w:szCs w:val="32"/>
                <w:lang w:val="ru-RU"/>
              </w:rPr>
              <w:t>ве</w:t>
            </w:r>
            <w:r w:rsidRPr="00200F05">
              <w:rPr>
                <w:rFonts w:ascii="Times New Roman" w:hAnsi="Times New Roman"/>
                <w:sz w:val="32"/>
                <w:szCs w:val="32"/>
                <w:lang w:val="ru-RU"/>
              </w:rPr>
              <w:t>н</w:t>
            </w:r>
            <w:r w:rsidRPr="00200F05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ные связи. </w:t>
            </w:r>
          </w:p>
          <w:p w:rsidR="008E7C61" w:rsidRPr="00200F05" w:rsidRDefault="008E7C61" w:rsidP="008E7C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32"/>
                <w:szCs w:val="32"/>
                <w:lang w:val="ru-RU"/>
              </w:rPr>
            </w:pPr>
            <w:r w:rsidRPr="00200F05">
              <w:rPr>
                <w:rFonts w:ascii="Times New Roman" w:hAnsi="Times New Roman"/>
                <w:b/>
                <w:sz w:val="32"/>
                <w:szCs w:val="32"/>
                <w:lang w:val="ru-RU"/>
              </w:rPr>
              <w:t>Устанавливать</w:t>
            </w:r>
            <w:r w:rsidRPr="00200F05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 соо</w:t>
            </w:r>
            <w:r w:rsidRPr="00200F05">
              <w:rPr>
                <w:rFonts w:ascii="Times New Roman" w:hAnsi="Times New Roman"/>
                <w:sz w:val="32"/>
                <w:szCs w:val="32"/>
                <w:lang w:val="ru-RU"/>
              </w:rPr>
              <w:t>т</w:t>
            </w:r>
            <w:r w:rsidRPr="00200F05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ветствие предметной и </w:t>
            </w:r>
            <w:r w:rsidRPr="00200F05">
              <w:rPr>
                <w:rFonts w:ascii="Times New Roman" w:hAnsi="Times New Roman"/>
                <w:sz w:val="32"/>
                <w:szCs w:val="32"/>
                <w:lang w:val="ru-RU"/>
              </w:rPr>
              <w:lastRenderedPageBreak/>
              <w:t xml:space="preserve">символической модели. </w:t>
            </w:r>
            <w:r w:rsidRPr="00200F05">
              <w:rPr>
                <w:rFonts w:ascii="Times New Roman" w:hAnsi="Times New Roman"/>
                <w:b/>
                <w:sz w:val="32"/>
                <w:szCs w:val="32"/>
                <w:lang w:val="ru-RU"/>
              </w:rPr>
              <w:t xml:space="preserve">Допускать </w:t>
            </w:r>
            <w:r w:rsidRPr="00200F05">
              <w:rPr>
                <w:rFonts w:ascii="Times New Roman" w:hAnsi="Times New Roman"/>
                <w:sz w:val="32"/>
                <w:szCs w:val="32"/>
                <w:lang w:val="ru-RU"/>
              </w:rPr>
              <w:t>возмо</w:t>
            </w:r>
            <w:r w:rsidRPr="00200F05">
              <w:rPr>
                <w:rFonts w:ascii="Times New Roman" w:hAnsi="Times New Roman"/>
                <w:sz w:val="32"/>
                <w:szCs w:val="32"/>
                <w:lang w:val="ru-RU"/>
              </w:rPr>
              <w:t>ж</w:t>
            </w:r>
            <w:r w:rsidRPr="00200F05">
              <w:rPr>
                <w:rFonts w:ascii="Times New Roman" w:hAnsi="Times New Roman"/>
                <w:sz w:val="32"/>
                <w:szCs w:val="32"/>
                <w:lang w:val="ru-RU"/>
              </w:rPr>
              <w:t>ность существования различных точек зр</w:t>
            </w:r>
            <w:r w:rsidRPr="00200F05">
              <w:rPr>
                <w:rFonts w:ascii="Times New Roman" w:hAnsi="Times New Roman"/>
                <w:sz w:val="32"/>
                <w:szCs w:val="32"/>
                <w:lang w:val="ru-RU"/>
              </w:rPr>
              <w:t>е</w:t>
            </w:r>
            <w:r w:rsidRPr="00200F05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ния. </w:t>
            </w:r>
          </w:p>
          <w:p w:rsidR="008E7C61" w:rsidRPr="00200F05" w:rsidRDefault="008E7C61" w:rsidP="008E7C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32"/>
                <w:szCs w:val="32"/>
                <w:lang w:val="ru-RU"/>
              </w:rPr>
            </w:pPr>
            <w:r w:rsidRPr="00200F05">
              <w:rPr>
                <w:rFonts w:ascii="Times New Roman" w:hAnsi="Times New Roman"/>
                <w:b/>
                <w:sz w:val="32"/>
                <w:szCs w:val="32"/>
                <w:lang w:val="ru-RU"/>
              </w:rPr>
              <w:t xml:space="preserve">Учитывать </w:t>
            </w:r>
            <w:r w:rsidRPr="00200F05">
              <w:rPr>
                <w:rFonts w:ascii="Times New Roman" w:hAnsi="Times New Roman"/>
                <w:sz w:val="32"/>
                <w:szCs w:val="32"/>
                <w:lang w:val="ru-RU"/>
              </w:rPr>
              <w:t>разные мнения и стремиться к координации разли</w:t>
            </w:r>
            <w:r w:rsidRPr="00200F05">
              <w:rPr>
                <w:rFonts w:ascii="Times New Roman" w:hAnsi="Times New Roman"/>
                <w:sz w:val="32"/>
                <w:szCs w:val="32"/>
                <w:lang w:val="ru-RU"/>
              </w:rPr>
              <w:t>ч</w:t>
            </w:r>
            <w:r w:rsidRPr="00200F05">
              <w:rPr>
                <w:rFonts w:ascii="Times New Roman" w:hAnsi="Times New Roman"/>
                <w:sz w:val="32"/>
                <w:szCs w:val="32"/>
                <w:lang w:val="ru-RU"/>
              </w:rPr>
              <w:t>ных позиций в сотру</w:t>
            </w:r>
            <w:r w:rsidRPr="00200F05">
              <w:rPr>
                <w:rFonts w:ascii="Times New Roman" w:hAnsi="Times New Roman"/>
                <w:sz w:val="32"/>
                <w:szCs w:val="32"/>
                <w:lang w:val="ru-RU"/>
              </w:rPr>
              <w:t>д</w:t>
            </w:r>
            <w:r w:rsidRPr="00200F05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ничестве. </w:t>
            </w:r>
          </w:p>
          <w:p w:rsidR="008E7C61" w:rsidRPr="00200F05" w:rsidRDefault="008E7C61" w:rsidP="008E7C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32"/>
                <w:szCs w:val="32"/>
                <w:lang w:val="ru-RU"/>
              </w:rPr>
            </w:pPr>
            <w:r w:rsidRPr="00200F05">
              <w:rPr>
                <w:rFonts w:ascii="Times New Roman" w:hAnsi="Times New Roman"/>
                <w:b/>
                <w:sz w:val="32"/>
                <w:szCs w:val="32"/>
                <w:lang w:val="ru-RU"/>
              </w:rPr>
              <w:t xml:space="preserve">Формулировать </w:t>
            </w:r>
            <w:r w:rsidRPr="00200F05">
              <w:rPr>
                <w:rFonts w:ascii="Times New Roman" w:hAnsi="Times New Roman"/>
                <w:sz w:val="32"/>
                <w:szCs w:val="32"/>
                <w:lang w:val="ru-RU"/>
              </w:rPr>
              <w:t>со</w:t>
            </w:r>
            <w:r w:rsidRPr="00200F05">
              <w:rPr>
                <w:rFonts w:ascii="Times New Roman" w:hAnsi="Times New Roman"/>
                <w:sz w:val="32"/>
                <w:szCs w:val="32"/>
                <w:lang w:val="ru-RU"/>
              </w:rPr>
              <w:t>б</w:t>
            </w:r>
            <w:r w:rsidRPr="00200F05">
              <w:rPr>
                <w:rFonts w:ascii="Times New Roman" w:hAnsi="Times New Roman"/>
                <w:sz w:val="32"/>
                <w:szCs w:val="32"/>
                <w:lang w:val="ru-RU"/>
              </w:rPr>
              <w:t>ственное мнение и п</w:t>
            </w:r>
            <w:r w:rsidRPr="00200F05">
              <w:rPr>
                <w:rFonts w:ascii="Times New Roman" w:hAnsi="Times New Roman"/>
                <w:sz w:val="32"/>
                <w:szCs w:val="32"/>
                <w:lang w:val="ru-RU"/>
              </w:rPr>
              <w:t>о</w:t>
            </w:r>
            <w:r w:rsidRPr="00200F05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зицию. </w:t>
            </w:r>
          </w:p>
          <w:p w:rsidR="008E7C61" w:rsidRPr="00200F05" w:rsidRDefault="008E7C61" w:rsidP="008E7C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32"/>
                <w:szCs w:val="32"/>
                <w:lang w:val="ru-RU"/>
              </w:rPr>
            </w:pPr>
            <w:r w:rsidRPr="00200F05">
              <w:rPr>
                <w:rFonts w:ascii="Times New Roman" w:hAnsi="Times New Roman"/>
                <w:b/>
                <w:sz w:val="32"/>
                <w:szCs w:val="32"/>
                <w:lang w:val="ru-RU"/>
              </w:rPr>
              <w:t>Строить понятные</w:t>
            </w:r>
            <w:r w:rsidRPr="00200F05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 для партнёра высказ</w:t>
            </w:r>
            <w:r w:rsidRPr="00200F05">
              <w:rPr>
                <w:rFonts w:ascii="Times New Roman" w:hAnsi="Times New Roman"/>
                <w:sz w:val="32"/>
                <w:szCs w:val="32"/>
                <w:lang w:val="ru-RU"/>
              </w:rPr>
              <w:t>ы</w:t>
            </w:r>
            <w:r w:rsidRPr="00200F05">
              <w:rPr>
                <w:rFonts w:ascii="Times New Roman" w:hAnsi="Times New Roman"/>
                <w:sz w:val="32"/>
                <w:szCs w:val="32"/>
                <w:lang w:val="ru-RU"/>
              </w:rPr>
              <w:t>вания. Задавать вопр</w:t>
            </w:r>
            <w:r w:rsidRPr="00200F05">
              <w:rPr>
                <w:rFonts w:ascii="Times New Roman" w:hAnsi="Times New Roman"/>
                <w:sz w:val="32"/>
                <w:szCs w:val="32"/>
                <w:lang w:val="ru-RU"/>
              </w:rPr>
              <w:t>о</w:t>
            </w:r>
            <w:r w:rsidRPr="00200F05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сы. </w:t>
            </w:r>
            <w:r w:rsidRPr="00200F05">
              <w:rPr>
                <w:rFonts w:ascii="Times New Roman" w:hAnsi="Times New Roman"/>
                <w:b/>
                <w:sz w:val="32"/>
                <w:szCs w:val="32"/>
                <w:lang w:val="ru-RU"/>
              </w:rPr>
              <w:t xml:space="preserve">Контролировать </w:t>
            </w:r>
            <w:r w:rsidRPr="00200F05">
              <w:rPr>
                <w:rFonts w:ascii="Times New Roman" w:hAnsi="Times New Roman"/>
                <w:sz w:val="32"/>
                <w:szCs w:val="32"/>
                <w:lang w:val="ru-RU"/>
              </w:rPr>
              <w:t>де</w:t>
            </w:r>
            <w:r w:rsidRPr="00200F05">
              <w:rPr>
                <w:rFonts w:ascii="Times New Roman" w:hAnsi="Times New Roman"/>
                <w:sz w:val="32"/>
                <w:szCs w:val="32"/>
                <w:lang w:val="ru-RU"/>
              </w:rPr>
              <w:t>й</w:t>
            </w:r>
            <w:r w:rsidRPr="00200F05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ствия партнёра. </w:t>
            </w:r>
          </w:p>
          <w:p w:rsidR="008E7C61" w:rsidRPr="00200F05" w:rsidRDefault="008E7C61" w:rsidP="008E7C61">
            <w:pPr>
              <w:pStyle w:val="Style22"/>
              <w:autoSpaceDE w:val="0"/>
              <w:autoSpaceDN w:val="0"/>
              <w:adjustRightInd w:val="0"/>
              <w:spacing w:line="259" w:lineRule="exact"/>
              <w:ind w:left="5" w:hanging="5"/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200F05">
              <w:rPr>
                <w:rFonts w:ascii="Times New Roman" w:hAnsi="Times New Roman"/>
                <w:b/>
                <w:sz w:val="32"/>
                <w:szCs w:val="32"/>
                <w:lang w:val="ru-RU"/>
              </w:rPr>
              <w:t xml:space="preserve">Использовать </w:t>
            </w:r>
            <w:r w:rsidRPr="00200F05">
              <w:rPr>
                <w:rFonts w:ascii="Times New Roman" w:hAnsi="Times New Roman"/>
                <w:sz w:val="32"/>
                <w:szCs w:val="32"/>
                <w:lang w:val="ru-RU"/>
              </w:rPr>
              <w:t>речь для регуляции своего де</w:t>
            </w:r>
            <w:r w:rsidRPr="00200F05">
              <w:rPr>
                <w:rFonts w:ascii="Times New Roman" w:hAnsi="Times New Roman"/>
                <w:sz w:val="32"/>
                <w:szCs w:val="32"/>
                <w:lang w:val="ru-RU"/>
              </w:rPr>
              <w:t>й</w:t>
            </w:r>
            <w:r w:rsidRPr="00200F05">
              <w:rPr>
                <w:rFonts w:ascii="Times New Roman" w:hAnsi="Times New Roman"/>
                <w:sz w:val="32"/>
                <w:szCs w:val="32"/>
                <w:lang w:val="ru-RU"/>
              </w:rPr>
              <w:t>ствия.</w:t>
            </w:r>
          </w:p>
        </w:tc>
        <w:tc>
          <w:tcPr>
            <w:tcW w:w="0" w:type="auto"/>
            <w:vMerge w:val="restart"/>
          </w:tcPr>
          <w:p w:rsidR="00E67895" w:rsidRPr="00200F05" w:rsidRDefault="00E67895" w:rsidP="00E6789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</w:pPr>
            <w:r w:rsidRPr="00200F05">
              <w:rPr>
                <w:rFonts w:ascii="Times New Roman" w:hAnsi="Times New Roman"/>
                <w:b/>
                <w:bCs/>
                <w:sz w:val="32"/>
                <w:szCs w:val="32"/>
                <w:lang w:val="ru-RU" w:eastAsia="ru-RU" w:bidi="ar-SA"/>
              </w:rPr>
              <w:lastRenderedPageBreak/>
              <w:t xml:space="preserve">Классифицировать 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величины, опред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е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лять «лишние»</w:t>
            </w:r>
            <w:r w:rsidR="00594B07"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 xml:space="preserve"> 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в ряду.</w:t>
            </w:r>
          </w:p>
          <w:p w:rsidR="00E67895" w:rsidRPr="00200F05" w:rsidRDefault="00E67895" w:rsidP="00E6789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</w:pPr>
            <w:r w:rsidRPr="00200F05">
              <w:rPr>
                <w:rFonts w:ascii="Times New Roman" w:hAnsi="Times New Roman"/>
                <w:b/>
                <w:bCs/>
                <w:sz w:val="32"/>
                <w:szCs w:val="32"/>
                <w:lang w:val="ru-RU" w:eastAsia="ru-RU" w:bidi="ar-SA"/>
              </w:rPr>
              <w:t xml:space="preserve">Записывать 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одноро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д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ные величины в поря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д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ке убывания</w:t>
            </w:r>
            <w:r w:rsidR="00594B07"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 xml:space="preserve"> 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или во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з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lastRenderedPageBreak/>
              <w:t>растания.</w:t>
            </w:r>
          </w:p>
          <w:p w:rsidR="00E67895" w:rsidRPr="00200F05" w:rsidRDefault="00E67895" w:rsidP="00E6789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</w:pPr>
            <w:r w:rsidRPr="00200F05">
              <w:rPr>
                <w:rFonts w:ascii="Times New Roman" w:hAnsi="Times New Roman"/>
                <w:b/>
                <w:bCs/>
                <w:sz w:val="32"/>
                <w:szCs w:val="32"/>
                <w:lang w:val="ru-RU" w:eastAsia="ru-RU" w:bidi="ar-SA"/>
              </w:rPr>
              <w:t xml:space="preserve">Находить 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сумму и ра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з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ность однородных в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е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личин.</w:t>
            </w:r>
          </w:p>
          <w:p w:rsidR="00E67895" w:rsidRPr="00200F05" w:rsidRDefault="00E67895" w:rsidP="00E6789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</w:pPr>
            <w:r w:rsidRPr="00200F05">
              <w:rPr>
                <w:rFonts w:ascii="Times New Roman" w:hAnsi="Times New Roman"/>
                <w:b/>
                <w:bCs/>
                <w:sz w:val="32"/>
                <w:szCs w:val="32"/>
                <w:lang w:val="ru-RU" w:eastAsia="ru-RU" w:bidi="ar-SA"/>
              </w:rPr>
              <w:t xml:space="preserve">Выражать 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расстояния, данные в метрах, кил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о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метрах</w:t>
            </w:r>
            <w:r w:rsidR="00594B07"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 xml:space="preserve"> 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и метрах.</w:t>
            </w:r>
          </w:p>
          <w:p w:rsidR="00E67895" w:rsidRPr="00200F05" w:rsidRDefault="00E67895" w:rsidP="00E6789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</w:pPr>
            <w:r w:rsidRPr="00200F05">
              <w:rPr>
                <w:rFonts w:ascii="Times New Roman" w:hAnsi="Times New Roman"/>
                <w:b/>
                <w:bCs/>
                <w:sz w:val="32"/>
                <w:szCs w:val="32"/>
                <w:lang w:val="ru-RU" w:eastAsia="ru-RU" w:bidi="ar-SA"/>
              </w:rPr>
              <w:t xml:space="preserve">Рассуждать, 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обосн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о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вывая разные сп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о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собы своих действий.</w:t>
            </w:r>
          </w:p>
          <w:p w:rsidR="00E67895" w:rsidRPr="00200F05" w:rsidRDefault="00E67895" w:rsidP="00E6789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</w:pPr>
            <w:r w:rsidRPr="00200F05">
              <w:rPr>
                <w:rFonts w:ascii="Times New Roman" w:hAnsi="Times New Roman"/>
                <w:b/>
                <w:bCs/>
                <w:sz w:val="32"/>
                <w:szCs w:val="32"/>
                <w:lang w:val="ru-RU" w:eastAsia="ru-RU" w:bidi="ar-SA"/>
              </w:rPr>
              <w:t xml:space="preserve">Чертить 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отрезки з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а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данной длины, увел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и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чивать или</w:t>
            </w:r>
            <w:r w:rsidR="00594B07"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 xml:space="preserve"> 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уменьшать их на определённую велич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и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ну.</w:t>
            </w:r>
          </w:p>
          <w:p w:rsidR="00E67895" w:rsidRPr="00200F05" w:rsidRDefault="00E67895" w:rsidP="00E6789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</w:pPr>
            <w:r w:rsidRPr="00200F05">
              <w:rPr>
                <w:rFonts w:ascii="Times New Roman" w:hAnsi="Times New Roman"/>
                <w:b/>
                <w:bCs/>
                <w:sz w:val="32"/>
                <w:szCs w:val="32"/>
                <w:lang w:val="ru-RU" w:eastAsia="ru-RU" w:bidi="ar-SA"/>
              </w:rPr>
              <w:t xml:space="preserve">Находить 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закономе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р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ность построения ряда величин и</w:t>
            </w:r>
            <w:r w:rsidR="00594B07"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 xml:space="preserve"> 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продолжать ряд в соответствии с этой закономерностью.</w:t>
            </w:r>
          </w:p>
          <w:p w:rsidR="00E67895" w:rsidRPr="00200F05" w:rsidRDefault="00E67895" w:rsidP="00E67895">
            <w:pPr>
              <w:pStyle w:val="Style22"/>
              <w:autoSpaceDE w:val="0"/>
              <w:autoSpaceDN w:val="0"/>
              <w:adjustRightInd w:val="0"/>
              <w:spacing w:line="259" w:lineRule="exact"/>
              <w:ind w:left="5" w:hanging="5"/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200F05">
              <w:rPr>
                <w:rFonts w:ascii="Times New Roman" w:hAnsi="Times New Roman"/>
                <w:b/>
                <w:bCs/>
                <w:sz w:val="32"/>
                <w:szCs w:val="32"/>
                <w:lang w:val="ru-RU" w:eastAsia="ru-RU" w:bidi="ar-SA"/>
              </w:rPr>
              <w:t xml:space="preserve">Решать 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задачи, соде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р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жащие изучаемые в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е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личины.</w:t>
            </w:r>
          </w:p>
        </w:tc>
      </w:tr>
      <w:tr w:rsidR="00594B07" w:rsidRPr="00200F05" w:rsidTr="008E7C61">
        <w:tc>
          <w:tcPr>
            <w:tcW w:w="0" w:type="auto"/>
          </w:tcPr>
          <w:p w:rsidR="00E67895" w:rsidRPr="00200F05" w:rsidRDefault="00E67895" w:rsidP="008F2B2D">
            <w:pPr>
              <w:pStyle w:val="Style21"/>
              <w:autoSpaceDE w:val="0"/>
              <w:autoSpaceDN w:val="0"/>
              <w:adjustRightInd w:val="0"/>
              <w:spacing w:line="240" w:lineRule="auto"/>
              <w:jc w:val="left"/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200F05"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  <w:t>69</w:t>
            </w:r>
          </w:p>
        </w:tc>
        <w:tc>
          <w:tcPr>
            <w:tcW w:w="0" w:type="auto"/>
          </w:tcPr>
          <w:p w:rsidR="00E67895" w:rsidRPr="00200F05" w:rsidRDefault="00E67895" w:rsidP="008F2B2D">
            <w:pPr>
              <w:pStyle w:val="Style22"/>
              <w:autoSpaceDE w:val="0"/>
              <w:autoSpaceDN w:val="0"/>
              <w:adjustRightInd w:val="0"/>
              <w:spacing w:line="259" w:lineRule="exact"/>
              <w:ind w:left="5" w:hanging="5"/>
              <w:rPr>
                <w:rStyle w:val="FontStyle146"/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</w:tcPr>
          <w:p w:rsidR="00E67895" w:rsidRPr="00200F05" w:rsidRDefault="00E67895" w:rsidP="008F2B2D">
            <w:pPr>
              <w:pStyle w:val="Style22"/>
              <w:autoSpaceDE w:val="0"/>
              <w:autoSpaceDN w:val="0"/>
              <w:adjustRightInd w:val="0"/>
              <w:spacing w:line="259" w:lineRule="exact"/>
              <w:ind w:left="5" w:hanging="5"/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200F05"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  <w:t>Сравнение величин (дл</w:t>
            </w:r>
            <w:r w:rsidRPr="00200F05"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  <w:t>и</w:t>
            </w:r>
            <w:r w:rsidRPr="00200F05"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  <w:t>на), сложение и вычит</w:t>
            </w:r>
            <w:r w:rsidRPr="00200F05"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  <w:t>а</w:t>
            </w:r>
            <w:r w:rsidRPr="00200F05"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  <w:t>ние величин</w:t>
            </w:r>
          </w:p>
        </w:tc>
        <w:tc>
          <w:tcPr>
            <w:tcW w:w="0" w:type="auto"/>
            <w:vMerge/>
          </w:tcPr>
          <w:p w:rsidR="00E67895" w:rsidRPr="00200F05" w:rsidRDefault="00E67895" w:rsidP="008F2B2D">
            <w:pPr>
              <w:pStyle w:val="Style22"/>
              <w:autoSpaceDE w:val="0"/>
              <w:autoSpaceDN w:val="0"/>
              <w:adjustRightInd w:val="0"/>
              <w:spacing w:line="259" w:lineRule="exact"/>
              <w:ind w:left="5" w:hanging="5"/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  <w:tc>
          <w:tcPr>
            <w:tcW w:w="0" w:type="auto"/>
            <w:vMerge/>
          </w:tcPr>
          <w:p w:rsidR="00E67895" w:rsidRPr="00200F05" w:rsidRDefault="00E67895" w:rsidP="008F2B2D">
            <w:pPr>
              <w:pStyle w:val="Style22"/>
              <w:autoSpaceDE w:val="0"/>
              <w:autoSpaceDN w:val="0"/>
              <w:adjustRightInd w:val="0"/>
              <w:spacing w:line="259" w:lineRule="exact"/>
              <w:ind w:left="5" w:hanging="5"/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  <w:tc>
          <w:tcPr>
            <w:tcW w:w="0" w:type="auto"/>
            <w:vMerge/>
          </w:tcPr>
          <w:p w:rsidR="00E67895" w:rsidRPr="00200F05" w:rsidRDefault="00E67895" w:rsidP="008F2B2D">
            <w:pPr>
              <w:pStyle w:val="Style22"/>
              <w:autoSpaceDE w:val="0"/>
              <w:autoSpaceDN w:val="0"/>
              <w:adjustRightInd w:val="0"/>
              <w:spacing w:line="259" w:lineRule="exact"/>
              <w:ind w:left="5" w:hanging="5"/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</w:tr>
      <w:tr w:rsidR="00594B07" w:rsidRPr="00200F05" w:rsidTr="008E7C61">
        <w:tc>
          <w:tcPr>
            <w:tcW w:w="0" w:type="auto"/>
          </w:tcPr>
          <w:p w:rsidR="00E67895" w:rsidRPr="00200F05" w:rsidRDefault="00E67895" w:rsidP="008F2B2D">
            <w:pPr>
              <w:pStyle w:val="Style21"/>
              <w:autoSpaceDE w:val="0"/>
              <w:autoSpaceDN w:val="0"/>
              <w:adjustRightInd w:val="0"/>
              <w:spacing w:line="240" w:lineRule="auto"/>
              <w:jc w:val="left"/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200F05"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  <w:t>70</w:t>
            </w:r>
          </w:p>
        </w:tc>
        <w:tc>
          <w:tcPr>
            <w:tcW w:w="0" w:type="auto"/>
          </w:tcPr>
          <w:p w:rsidR="00E67895" w:rsidRPr="00200F05" w:rsidRDefault="00E67895" w:rsidP="008F2B2D">
            <w:pPr>
              <w:pStyle w:val="Style22"/>
              <w:autoSpaceDE w:val="0"/>
              <w:autoSpaceDN w:val="0"/>
              <w:adjustRightInd w:val="0"/>
              <w:spacing w:line="259" w:lineRule="exact"/>
              <w:ind w:left="5" w:hanging="5"/>
              <w:rPr>
                <w:rStyle w:val="FontStyle146"/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</w:tcPr>
          <w:p w:rsidR="00E67895" w:rsidRPr="00200F05" w:rsidRDefault="00E67895" w:rsidP="008F2B2D">
            <w:pPr>
              <w:pStyle w:val="Style22"/>
              <w:autoSpaceDE w:val="0"/>
              <w:autoSpaceDN w:val="0"/>
              <w:adjustRightInd w:val="0"/>
              <w:spacing w:line="259" w:lineRule="exact"/>
              <w:ind w:left="5" w:hanging="5"/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200F05"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  <w:t>Решение  задач с велич</w:t>
            </w:r>
            <w:r w:rsidRPr="00200F05"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  <w:t>и</w:t>
            </w:r>
            <w:r w:rsidRPr="00200F05"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  <w:lastRenderedPageBreak/>
              <w:t>нами (длина, площадь)</w:t>
            </w:r>
          </w:p>
        </w:tc>
        <w:tc>
          <w:tcPr>
            <w:tcW w:w="0" w:type="auto"/>
            <w:vMerge/>
          </w:tcPr>
          <w:p w:rsidR="00E67895" w:rsidRPr="00200F05" w:rsidRDefault="00E67895" w:rsidP="008F2B2D">
            <w:pPr>
              <w:pStyle w:val="Style22"/>
              <w:autoSpaceDE w:val="0"/>
              <w:autoSpaceDN w:val="0"/>
              <w:adjustRightInd w:val="0"/>
              <w:spacing w:line="259" w:lineRule="exact"/>
              <w:ind w:left="5" w:hanging="5"/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  <w:tc>
          <w:tcPr>
            <w:tcW w:w="0" w:type="auto"/>
            <w:vMerge/>
          </w:tcPr>
          <w:p w:rsidR="00E67895" w:rsidRPr="00200F05" w:rsidRDefault="00E67895" w:rsidP="008F2B2D">
            <w:pPr>
              <w:pStyle w:val="Style22"/>
              <w:autoSpaceDE w:val="0"/>
              <w:autoSpaceDN w:val="0"/>
              <w:adjustRightInd w:val="0"/>
              <w:spacing w:line="259" w:lineRule="exact"/>
              <w:ind w:left="5" w:hanging="5"/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  <w:tc>
          <w:tcPr>
            <w:tcW w:w="0" w:type="auto"/>
            <w:vMerge/>
          </w:tcPr>
          <w:p w:rsidR="00E67895" w:rsidRPr="00200F05" w:rsidRDefault="00E67895" w:rsidP="008F2B2D">
            <w:pPr>
              <w:pStyle w:val="Style22"/>
              <w:autoSpaceDE w:val="0"/>
              <w:autoSpaceDN w:val="0"/>
              <w:adjustRightInd w:val="0"/>
              <w:spacing w:line="259" w:lineRule="exact"/>
              <w:ind w:left="5" w:hanging="5"/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</w:tr>
      <w:tr w:rsidR="00594B07" w:rsidRPr="00200F05" w:rsidTr="008E7C61">
        <w:tc>
          <w:tcPr>
            <w:tcW w:w="0" w:type="auto"/>
          </w:tcPr>
          <w:p w:rsidR="00E67895" w:rsidRPr="00200F05" w:rsidRDefault="00E67895" w:rsidP="008F2B2D">
            <w:pPr>
              <w:pStyle w:val="Style21"/>
              <w:autoSpaceDE w:val="0"/>
              <w:autoSpaceDN w:val="0"/>
              <w:adjustRightInd w:val="0"/>
              <w:spacing w:line="240" w:lineRule="auto"/>
              <w:jc w:val="left"/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200F05"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  <w:lastRenderedPageBreak/>
              <w:t>71</w:t>
            </w:r>
          </w:p>
        </w:tc>
        <w:tc>
          <w:tcPr>
            <w:tcW w:w="0" w:type="auto"/>
          </w:tcPr>
          <w:p w:rsidR="00E67895" w:rsidRPr="00200F05" w:rsidRDefault="00E67895" w:rsidP="008F2B2D">
            <w:pPr>
              <w:pStyle w:val="Style22"/>
              <w:autoSpaceDE w:val="0"/>
              <w:autoSpaceDN w:val="0"/>
              <w:adjustRightInd w:val="0"/>
              <w:spacing w:line="259" w:lineRule="exact"/>
              <w:ind w:left="5" w:hanging="5"/>
              <w:rPr>
                <w:rStyle w:val="FontStyle146"/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</w:tcPr>
          <w:p w:rsidR="00E67895" w:rsidRPr="00200F05" w:rsidRDefault="00E67895" w:rsidP="008F2B2D">
            <w:pPr>
              <w:pStyle w:val="Style22"/>
              <w:autoSpaceDE w:val="0"/>
              <w:autoSpaceDN w:val="0"/>
              <w:adjustRightInd w:val="0"/>
              <w:spacing w:line="259" w:lineRule="exact"/>
              <w:ind w:left="5" w:hanging="5"/>
              <w:rPr>
                <w:rStyle w:val="FontStyle146"/>
                <w:rFonts w:ascii="Times New Roman" w:hAnsi="Times New Roman" w:cs="Times New Roman"/>
                <w:sz w:val="32"/>
                <w:szCs w:val="32"/>
              </w:rPr>
            </w:pPr>
            <w:r w:rsidRPr="00200F05"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  <w:t>Решение задач с велич</w:t>
            </w:r>
            <w:r w:rsidRPr="00200F05"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  <w:t>и</w:t>
            </w:r>
            <w:r w:rsidRPr="00200F05"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  <w:t xml:space="preserve">нами (длина, площадь, масса). </w:t>
            </w:r>
            <w:r w:rsidRPr="00200F05">
              <w:rPr>
                <w:rStyle w:val="FontStyle146"/>
                <w:rFonts w:ascii="Times New Roman" w:hAnsi="Times New Roman" w:cs="Times New Roman"/>
                <w:sz w:val="32"/>
                <w:szCs w:val="32"/>
              </w:rPr>
              <w:t>Соотношение единиц массы</w:t>
            </w:r>
          </w:p>
        </w:tc>
        <w:tc>
          <w:tcPr>
            <w:tcW w:w="0" w:type="auto"/>
            <w:vMerge/>
          </w:tcPr>
          <w:p w:rsidR="00E67895" w:rsidRPr="00200F05" w:rsidRDefault="00E67895" w:rsidP="008F2B2D">
            <w:pPr>
              <w:pStyle w:val="Style22"/>
              <w:autoSpaceDE w:val="0"/>
              <w:autoSpaceDN w:val="0"/>
              <w:adjustRightInd w:val="0"/>
              <w:spacing w:line="259" w:lineRule="exact"/>
              <w:ind w:left="5" w:hanging="5"/>
              <w:rPr>
                <w:rStyle w:val="FontStyle146"/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  <w:vMerge/>
          </w:tcPr>
          <w:p w:rsidR="00E67895" w:rsidRPr="00200F05" w:rsidRDefault="00E67895" w:rsidP="008F2B2D">
            <w:pPr>
              <w:pStyle w:val="Style22"/>
              <w:autoSpaceDE w:val="0"/>
              <w:autoSpaceDN w:val="0"/>
              <w:adjustRightInd w:val="0"/>
              <w:spacing w:line="259" w:lineRule="exact"/>
              <w:ind w:left="5" w:hanging="5"/>
              <w:rPr>
                <w:rStyle w:val="FontStyle146"/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  <w:vMerge/>
          </w:tcPr>
          <w:p w:rsidR="00E67895" w:rsidRPr="00200F05" w:rsidRDefault="00E67895" w:rsidP="008F2B2D">
            <w:pPr>
              <w:pStyle w:val="Style22"/>
              <w:autoSpaceDE w:val="0"/>
              <w:autoSpaceDN w:val="0"/>
              <w:adjustRightInd w:val="0"/>
              <w:spacing w:line="259" w:lineRule="exact"/>
              <w:ind w:left="5" w:hanging="5"/>
              <w:rPr>
                <w:rStyle w:val="FontStyle146"/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94B07" w:rsidRPr="00200F05" w:rsidTr="008E7C61">
        <w:tc>
          <w:tcPr>
            <w:tcW w:w="0" w:type="auto"/>
          </w:tcPr>
          <w:p w:rsidR="00E67895" w:rsidRPr="00200F05" w:rsidRDefault="00E67895" w:rsidP="008F2B2D">
            <w:pPr>
              <w:pStyle w:val="Style21"/>
              <w:autoSpaceDE w:val="0"/>
              <w:autoSpaceDN w:val="0"/>
              <w:adjustRightInd w:val="0"/>
              <w:spacing w:line="240" w:lineRule="auto"/>
              <w:jc w:val="left"/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200F05"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  <w:t>72</w:t>
            </w:r>
          </w:p>
        </w:tc>
        <w:tc>
          <w:tcPr>
            <w:tcW w:w="0" w:type="auto"/>
          </w:tcPr>
          <w:p w:rsidR="00E67895" w:rsidRPr="00200F05" w:rsidRDefault="00E67895" w:rsidP="008F2B2D">
            <w:pPr>
              <w:pStyle w:val="Style22"/>
              <w:autoSpaceDE w:val="0"/>
              <w:autoSpaceDN w:val="0"/>
              <w:adjustRightInd w:val="0"/>
              <w:spacing w:line="259" w:lineRule="exact"/>
              <w:ind w:left="5" w:hanging="5"/>
              <w:rPr>
                <w:rStyle w:val="FontStyle146"/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</w:tcPr>
          <w:p w:rsidR="00E67895" w:rsidRPr="00200F05" w:rsidRDefault="00E67895" w:rsidP="008F2B2D">
            <w:pPr>
              <w:pStyle w:val="Style22"/>
              <w:autoSpaceDE w:val="0"/>
              <w:autoSpaceDN w:val="0"/>
              <w:adjustRightInd w:val="0"/>
              <w:spacing w:line="259" w:lineRule="exact"/>
              <w:ind w:left="5" w:hanging="5"/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200F05"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  <w:t>Решение задач с велич</w:t>
            </w:r>
            <w:r w:rsidRPr="00200F05"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  <w:t>и</w:t>
            </w:r>
            <w:r w:rsidRPr="00200F05"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  <w:t>нами (масса). Перевод одних наименований в</w:t>
            </w:r>
            <w:r w:rsidRPr="00200F05"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  <w:t>е</w:t>
            </w:r>
            <w:r w:rsidRPr="00200F05"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  <w:t>личин в другие</w:t>
            </w:r>
          </w:p>
        </w:tc>
        <w:tc>
          <w:tcPr>
            <w:tcW w:w="0" w:type="auto"/>
            <w:vMerge/>
          </w:tcPr>
          <w:p w:rsidR="00E67895" w:rsidRPr="00200F05" w:rsidRDefault="00E67895" w:rsidP="008F2B2D">
            <w:pPr>
              <w:pStyle w:val="Style22"/>
              <w:autoSpaceDE w:val="0"/>
              <w:autoSpaceDN w:val="0"/>
              <w:adjustRightInd w:val="0"/>
              <w:spacing w:line="259" w:lineRule="exact"/>
              <w:ind w:left="5" w:hanging="5"/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  <w:tc>
          <w:tcPr>
            <w:tcW w:w="0" w:type="auto"/>
            <w:vMerge/>
          </w:tcPr>
          <w:p w:rsidR="00E67895" w:rsidRPr="00200F05" w:rsidRDefault="00E67895" w:rsidP="008F2B2D">
            <w:pPr>
              <w:pStyle w:val="Style22"/>
              <w:autoSpaceDE w:val="0"/>
              <w:autoSpaceDN w:val="0"/>
              <w:adjustRightInd w:val="0"/>
              <w:spacing w:line="259" w:lineRule="exact"/>
              <w:ind w:left="5" w:hanging="5"/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  <w:tc>
          <w:tcPr>
            <w:tcW w:w="0" w:type="auto"/>
            <w:vMerge/>
          </w:tcPr>
          <w:p w:rsidR="00E67895" w:rsidRPr="00200F05" w:rsidRDefault="00E67895" w:rsidP="008F2B2D">
            <w:pPr>
              <w:pStyle w:val="Style22"/>
              <w:autoSpaceDE w:val="0"/>
              <w:autoSpaceDN w:val="0"/>
              <w:adjustRightInd w:val="0"/>
              <w:spacing w:line="259" w:lineRule="exact"/>
              <w:ind w:left="5" w:hanging="5"/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</w:tr>
      <w:tr w:rsidR="00594B07" w:rsidRPr="00200F05" w:rsidTr="008E7C61">
        <w:tc>
          <w:tcPr>
            <w:tcW w:w="0" w:type="auto"/>
          </w:tcPr>
          <w:p w:rsidR="00E67895" w:rsidRPr="00200F05" w:rsidRDefault="00E67895" w:rsidP="008F2B2D">
            <w:pPr>
              <w:pStyle w:val="Style21"/>
              <w:autoSpaceDE w:val="0"/>
              <w:autoSpaceDN w:val="0"/>
              <w:adjustRightInd w:val="0"/>
              <w:spacing w:line="240" w:lineRule="auto"/>
              <w:jc w:val="left"/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200F05"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  <w:t>73</w:t>
            </w:r>
          </w:p>
        </w:tc>
        <w:tc>
          <w:tcPr>
            <w:tcW w:w="0" w:type="auto"/>
          </w:tcPr>
          <w:p w:rsidR="00E67895" w:rsidRPr="00200F05" w:rsidRDefault="00E67895" w:rsidP="008F2B2D">
            <w:pPr>
              <w:pStyle w:val="Style22"/>
              <w:autoSpaceDE w:val="0"/>
              <w:autoSpaceDN w:val="0"/>
              <w:adjustRightInd w:val="0"/>
              <w:spacing w:line="259" w:lineRule="exact"/>
              <w:ind w:left="5" w:hanging="5"/>
              <w:rPr>
                <w:rStyle w:val="FontStyle146"/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</w:tcPr>
          <w:p w:rsidR="00E67895" w:rsidRPr="00200F05" w:rsidRDefault="00E67895" w:rsidP="008F2B2D">
            <w:pPr>
              <w:pStyle w:val="Style22"/>
              <w:autoSpaceDE w:val="0"/>
              <w:autoSpaceDN w:val="0"/>
              <w:adjustRightInd w:val="0"/>
              <w:spacing w:line="259" w:lineRule="exact"/>
              <w:ind w:left="5" w:hanging="5"/>
              <w:rPr>
                <w:rStyle w:val="FontStyle146"/>
                <w:rFonts w:ascii="Times New Roman" w:hAnsi="Times New Roman" w:cs="Times New Roman"/>
                <w:sz w:val="32"/>
                <w:szCs w:val="32"/>
              </w:rPr>
            </w:pPr>
            <w:r w:rsidRPr="00200F05"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  <w:t xml:space="preserve">Сложение и вычитание величин (масса). </w:t>
            </w:r>
            <w:r w:rsidRPr="00200F05">
              <w:rPr>
                <w:rStyle w:val="FontStyle146"/>
                <w:rFonts w:ascii="Times New Roman" w:hAnsi="Times New Roman" w:cs="Times New Roman"/>
                <w:sz w:val="32"/>
                <w:szCs w:val="32"/>
              </w:rPr>
              <w:t>Поиск закономерностей. Решение задач</w:t>
            </w:r>
          </w:p>
        </w:tc>
        <w:tc>
          <w:tcPr>
            <w:tcW w:w="0" w:type="auto"/>
            <w:vMerge/>
          </w:tcPr>
          <w:p w:rsidR="00E67895" w:rsidRPr="00200F05" w:rsidRDefault="00E67895" w:rsidP="008F2B2D">
            <w:pPr>
              <w:pStyle w:val="Style22"/>
              <w:autoSpaceDE w:val="0"/>
              <w:autoSpaceDN w:val="0"/>
              <w:adjustRightInd w:val="0"/>
              <w:spacing w:line="259" w:lineRule="exact"/>
              <w:ind w:left="5" w:hanging="5"/>
              <w:rPr>
                <w:rStyle w:val="FontStyle146"/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  <w:vMerge/>
          </w:tcPr>
          <w:p w:rsidR="00E67895" w:rsidRPr="00200F05" w:rsidRDefault="00E67895" w:rsidP="008F2B2D">
            <w:pPr>
              <w:pStyle w:val="Style22"/>
              <w:autoSpaceDE w:val="0"/>
              <w:autoSpaceDN w:val="0"/>
              <w:adjustRightInd w:val="0"/>
              <w:spacing w:line="259" w:lineRule="exact"/>
              <w:ind w:left="5" w:hanging="5"/>
              <w:rPr>
                <w:rStyle w:val="FontStyle146"/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  <w:vMerge/>
          </w:tcPr>
          <w:p w:rsidR="00E67895" w:rsidRPr="00200F05" w:rsidRDefault="00E67895" w:rsidP="008F2B2D">
            <w:pPr>
              <w:pStyle w:val="Style22"/>
              <w:autoSpaceDE w:val="0"/>
              <w:autoSpaceDN w:val="0"/>
              <w:adjustRightInd w:val="0"/>
              <w:spacing w:line="259" w:lineRule="exact"/>
              <w:ind w:left="5" w:hanging="5"/>
              <w:rPr>
                <w:rStyle w:val="FontStyle146"/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94B07" w:rsidRPr="00200F05" w:rsidTr="008E7C61">
        <w:tc>
          <w:tcPr>
            <w:tcW w:w="0" w:type="auto"/>
          </w:tcPr>
          <w:p w:rsidR="00E67895" w:rsidRPr="00200F05" w:rsidRDefault="00E67895" w:rsidP="008F2B2D">
            <w:pPr>
              <w:pStyle w:val="Style21"/>
              <w:autoSpaceDE w:val="0"/>
              <w:autoSpaceDN w:val="0"/>
              <w:adjustRightInd w:val="0"/>
              <w:spacing w:line="240" w:lineRule="auto"/>
              <w:jc w:val="left"/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200F05"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  <w:t>74</w:t>
            </w:r>
          </w:p>
        </w:tc>
        <w:tc>
          <w:tcPr>
            <w:tcW w:w="0" w:type="auto"/>
          </w:tcPr>
          <w:p w:rsidR="00E67895" w:rsidRPr="00200F05" w:rsidRDefault="00E67895" w:rsidP="008F2B2D">
            <w:pPr>
              <w:pStyle w:val="Style22"/>
              <w:autoSpaceDE w:val="0"/>
              <w:autoSpaceDN w:val="0"/>
              <w:adjustRightInd w:val="0"/>
              <w:spacing w:line="259" w:lineRule="exact"/>
              <w:rPr>
                <w:rStyle w:val="FontStyle146"/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</w:tcPr>
          <w:p w:rsidR="00E67895" w:rsidRPr="00200F05" w:rsidRDefault="00E67895" w:rsidP="008F2B2D">
            <w:pPr>
              <w:pStyle w:val="Style22"/>
              <w:autoSpaceDE w:val="0"/>
              <w:autoSpaceDN w:val="0"/>
              <w:adjustRightInd w:val="0"/>
              <w:spacing w:line="259" w:lineRule="exact"/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200F05"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  <w:t>Соотношение единиц времени. Р</w:t>
            </w:r>
            <w:r w:rsidRPr="00200F05"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  <w:t>е</w:t>
            </w:r>
            <w:r w:rsidRPr="00200F05"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  <w:t>шение задач</w:t>
            </w:r>
          </w:p>
        </w:tc>
        <w:tc>
          <w:tcPr>
            <w:tcW w:w="0" w:type="auto"/>
            <w:vMerge/>
          </w:tcPr>
          <w:p w:rsidR="00E67895" w:rsidRPr="00200F05" w:rsidRDefault="00E67895" w:rsidP="008F2B2D">
            <w:pPr>
              <w:pStyle w:val="Style22"/>
              <w:autoSpaceDE w:val="0"/>
              <w:autoSpaceDN w:val="0"/>
              <w:adjustRightInd w:val="0"/>
              <w:spacing w:line="259" w:lineRule="exact"/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  <w:tc>
          <w:tcPr>
            <w:tcW w:w="0" w:type="auto"/>
            <w:vMerge/>
          </w:tcPr>
          <w:p w:rsidR="00E67895" w:rsidRPr="00200F05" w:rsidRDefault="00E67895" w:rsidP="008F2B2D">
            <w:pPr>
              <w:pStyle w:val="Style22"/>
              <w:autoSpaceDE w:val="0"/>
              <w:autoSpaceDN w:val="0"/>
              <w:adjustRightInd w:val="0"/>
              <w:spacing w:line="259" w:lineRule="exact"/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  <w:tc>
          <w:tcPr>
            <w:tcW w:w="0" w:type="auto"/>
            <w:vMerge/>
          </w:tcPr>
          <w:p w:rsidR="00E67895" w:rsidRPr="00200F05" w:rsidRDefault="00E67895" w:rsidP="008F2B2D">
            <w:pPr>
              <w:pStyle w:val="Style22"/>
              <w:autoSpaceDE w:val="0"/>
              <w:autoSpaceDN w:val="0"/>
              <w:adjustRightInd w:val="0"/>
              <w:spacing w:line="259" w:lineRule="exact"/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</w:tr>
      <w:tr w:rsidR="00594B07" w:rsidRPr="00200F05" w:rsidTr="008E7C61">
        <w:tc>
          <w:tcPr>
            <w:tcW w:w="0" w:type="auto"/>
          </w:tcPr>
          <w:p w:rsidR="00E67895" w:rsidRPr="00200F05" w:rsidRDefault="00E67895" w:rsidP="008F2B2D">
            <w:pPr>
              <w:pStyle w:val="Style21"/>
              <w:autoSpaceDE w:val="0"/>
              <w:autoSpaceDN w:val="0"/>
              <w:adjustRightInd w:val="0"/>
              <w:spacing w:line="240" w:lineRule="auto"/>
              <w:jc w:val="left"/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200F05"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  <w:t>75</w:t>
            </w:r>
          </w:p>
        </w:tc>
        <w:tc>
          <w:tcPr>
            <w:tcW w:w="0" w:type="auto"/>
          </w:tcPr>
          <w:p w:rsidR="00E67895" w:rsidRPr="00200F05" w:rsidRDefault="00E67895" w:rsidP="008F2B2D">
            <w:pPr>
              <w:pStyle w:val="Style22"/>
              <w:autoSpaceDE w:val="0"/>
              <w:autoSpaceDN w:val="0"/>
              <w:adjustRightInd w:val="0"/>
              <w:spacing w:line="259" w:lineRule="exact"/>
              <w:rPr>
                <w:rStyle w:val="FontStyle146"/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</w:tcPr>
          <w:p w:rsidR="00E67895" w:rsidRPr="00200F05" w:rsidRDefault="00E67895" w:rsidP="008F2B2D">
            <w:pPr>
              <w:pStyle w:val="Style22"/>
              <w:autoSpaceDE w:val="0"/>
              <w:autoSpaceDN w:val="0"/>
              <w:adjustRightInd w:val="0"/>
              <w:spacing w:line="259" w:lineRule="exact"/>
              <w:rPr>
                <w:rStyle w:val="FontStyle146"/>
                <w:rFonts w:ascii="Times New Roman" w:hAnsi="Times New Roman" w:cs="Times New Roman"/>
                <w:sz w:val="32"/>
                <w:szCs w:val="32"/>
              </w:rPr>
            </w:pPr>
            <w:r w:rsidRPr="00200F05"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  <w:t xml:space="preserve">Соотношение единиц времени. Нахождение части от целого и целого по его части. </w:t>
            </w:r>
            <w:r w:rsidRPr="00200F05">
              <w:rPr>
                <w:rStyle w:val="FontStyle146"/>
                <w:rFonts w:ascii="Times New Roman" w:hAnsi="Times New Roman" w:cs="Times New Roman"/>
                <w:sz w:val="32"/>
                <w:szCs w:val="32"/>
              </w:rPr>
              <w:t>Решение задач</w:t>
            </w:r>
          </w:p>
        </w:tc>
        <w:tc>
          <w:tcPr>
            <w:tcW w:w="0" w:type="auto"/>
            <w:vMerge/>
          </w:tcPr>
          <w:p w:rsidR="00E67895" w:rsidRPr="00200F05" w:rsidRDefault="00E67895" w:rsidP="008F2B2D">
            <w:pPr>
              <w:pStyle w:val="Style22"/>
              <w:autoSpaceDE w:val="0"/>
              <w:autoSpaceDN w:val="0"/>
              <w:adjustRightInd w:val="0"/>
              <w:spacing w:line="259" w:lineRule="exact"/>
              <w:rPr>
                <w:rStyle w:val="FontStyle146"/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  <w:vMerge/>
          </w:tcPr>
          <w:p w:rsidR="00E67895" w:rsidRPr="00200F05" w:rsidRDefault="00E67895" w:rsidP="008F2B2D">
            <w:pPr>
              <w:pStyle w:val="Style22"/>
              <w:autoSpaceDE w:val="0"/>
              <w:autoSpaceDN w:val="0"/>
              <w:adjustRightInd w:val="0"/>
              <w:spacing w:line="259" w:lineRule="exact"/>
              <w:rPr>
                <w:rStyle w:val="FontStyle146"/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  <w:vMerge/>
          </w:tcPr>
          <w:p w:rsidR="00E67895" w:rsidRPr="00200F05" w:rsidRDefault="00E67895" w:rsidP="008F2B2D">
            <w:pPr>
              <w:pStyle w:val="Style22"/>
              <w:autoSpaceDE w:val="0"/>
              <w:autoSpaceDN w:val="0"/>
              <w:adjustRightInd w:val="0"/>
              <w:spacing w:line="259" w:lineRule="exact"/>
              <w:rPr>
                <w:rStyle w:val="FontStyle146"/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94B07" w:rsidRPr="00200F05" w:rsidTr="008E7C61">
        <w:tc>
          <w:tcPr>
            <w:tcW w:w="0" w:type="auto"/>
          </w:tcPr>
          <w:p w:rsidR="00E67895" w:rsidRPr="00200F05" w:rsidRDefault="00E67895" w:rsidP="008F2B2D">
            <w:pPr>
              <w:pStyle w:val="Style21"/>
              <w:autoSpaceDE w:val="0"/>
              <w:autoSpaceDN w:val="0"/>
              <w:adjustRightInd w:val="0"/>
              <w:spacing w:line="240" w:lineRule="auto"/>
              <w:jc w:val="left"/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200F05"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  <w:t>76</w:t>
            </w:r>
          </w:p>
        </w:tc>
        <w:tc>
          <w:tcPr>
            <w:tcW w:w="0" w:type="auto"/>
          </w:tcPr>
          <w:p w:rsidR="00E67895" w:rsidRPr="00200F05" w:rsidRDefault="00E67895" w:rsidP="008F2B2D">
            <w:pPr>
              <w:pStyle w:val="Style22"/>
              <w:autoSpaceDE w:val="0"/>
              <w:autoSpaceDN w:val="0"/>
              <w:adjustRightInd w:val="0"/>
              <w:spacing w:line="259" w:lineRule="exact"/>
              <w:rPr>
                <w:rStyle w:val="FontStyle146"/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</w:tcPr>
          <w:p w:rsidR="00E67895" w:rsidRPr="00200F05" w:rsidRDefault="00E67895" w:rsidP="008F2B2D">
            <w:pPr>
              <w:pStyle w:val="Style22"/>
              <w:autoSpaceDE w:val="0"/>
              <w:autoSpaceDN w:val="0"/>
              <w:adjustRightInd w:val="0"/>
              <w:spacing w:line="259" w:lineRule="exact"/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200F05"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  <w:t xml:space="preserve">Единицы длины, массы и времени. </w:t>
            </w:r>
          </w:p>
        </w:tc>
        <w:tc>
          <w:tcPr>
            <w:tcW w:w="0" w:type="auto"/>
            <w:vMerge/>
          </w:tcPr>
          <w:p w:rsidR="00E67895" w:rsidRPr="00200F05" w:rsidRDefault="00E67895" w:rsidP="008F2B2D">
            <w:pPr>
              <w:pStyle w:val="Style22"/>
              <w:autoSpaceDE w:val="0"/>
              <w:autoSpaceDN w:val="0"/>
              <w:adjustRightInd w:val="0"/>
              <w:spacing w:line="259" w:lineRule="exact"/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  <w:tc>
          <w:tcPr>
            <w:tcW w:w="0" w:type="auto"/>
            <w:vMerge/>
          </w:tcPr>
          <w:p w:rsidR="00E67895" w:rsidRPr="00200F05" w:rsidRDefault="00E67895" w:rsidP="008F2B2D">
            <w:pPr>
              <w:pStyle w:val="Style22"/>
              <w:autoSpaceDE w:val="0"/>
              <w:autoSpaceDN w:val="0"/>
              <w:adjustRightInd w:val="0"/>
              <w:spacing w:line="259" w:lineRule="exact"/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  <w:tc>
          <w:tcPr>
            <w:tcW w:w="0" w:type="auto"/>
            <w:vMerge/>
          </w:tcPr>
          <w:p w:rsidR="00E67895" w:rsidRPr="00200F05" w:rsidRDefault="00E67895" w:rsidP="008F2B2D">
            <w:pPr>
              <w:pStyle w:val="Style22"/>
              <w:autoSpaceDE w:val="0"/>
              <w:autoSpaceDN w:val="0"/>
              <w:adjustRightInd w:val="0"/>
              <w:spacing w:line="259" w:lineRule="exact"/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</w:tr>
      <w:tr w:rsidR="00594B07" w:rsidRPr="00200F05" w:rsidTr="008E7C61">
        <w:tc>
          <w:tcPr>
            <w:tcW w:w="0" w:type="auto"/>
          </w:tcPr>
          <w:p w:rsidR="00E67895" w:rsidRPr="00200F05" w:rsidRDefault="00E67895" w:rsidP="008F2B2D">
            <w:pPr>
              <w:pStyle w:val="Style21"/>
              <w:autoSpaceDE w:val="0"/>
              <w:autoSpaceDN w:val="0"/>
              <w:adjustRightInd w:val="0"/>
              <w:spacing w:line="240" w:lineRule="auto"/>
              <w:jc w:val="left"/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200F05"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  <w:t>77</w:t>
            </w:r>
          </w:p>
        </w:tc>
        <w:tc>
          <w:tcPr>
            <w:tcW w:w="0" w:type="auto"/>
          </w:tcPr>
          <w:p w:rsidR="00E67895" w:rsidRPr="00200F05" w:rsidRDefault="00E67895" w:rsidP="008F2B2D">
            <w:pPr>
              <w:pStyle w:val="Style22"/>
              <w:autoSpaceDE w:val="0"/>
              <w:autoSpaceDN w:val="0"/>
              <w:adjustRightInd w:val="0"/>
              <w:spacing w:line="259" w:lineRule="exact"/>
              <w:rPr>
                <w:rStyle w:val="FontStyle146"/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</w:tcPr>
          <w:p w:rsidR="00E67895" w:rsidRPr="00200F05" w:rsidRDefault="00E67895" w:rsidP="008F2B2D">
            <w:pPr>
              <w:pStyle w:val="Style22"/>
              <w:autoSpaceDE w:val="0"/>
              <w:autoSpaceDN w:val="0"/>
              <w:adjustRightInd w:val="0"/>
              <w:spacing w:line="259" w:lineRule="exact"/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200F05"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  <w:t>Решение задач с разли</w:t>
            </w:r>
            <w:r w:rsidRPr="00200F05"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  <w:t>ч</w:t>
            </w:r>
            <w:r w:rsidRPr="00200F05"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  <w:t>ными вел</w:t>
            </w:r>
            <w:r w:rsidRPr="00200F05"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  <w:t>и</w:t>
            </w:r>
            <w:r w:rsidRPr="00200F05"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  <w:t>чинами</w:t>
            </w:r>
          </w:p>
        </w:tc>
        <w:tc>
          <w:tcPr>
            <w:tcW w:w="0" w:type="auto"/>
            <w:vMerge/>
          </w:tcPr>
          <w:p w:rsidR="00E67895" w:rsidRPr="00200F05" w:rsidRDefault="00E67895" w:rsidP="008F2B2D">
            <w:pPr>
              <w:pStyle w:val="Style22"/>
              <w:autoSpaceDE w:val="0"/>
              <w:autoSpaceDN w:val="0"/>
              <w:adjustRightInd w:val="0"/>
              <w:spacing w:line="259" w:lineRule="exact"/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  <w:tc>
          <w:tcPr>
            <w:tcW w:w="0" w:type="auto"/>
            <w:vMerge/>
          </w:tcPr>
          <w:p w:rsidR="00E67895" w:rsidRPr="00200F05" w:rsidRDefault="00E67895" w:rsidP="008F2B2D">
            <w:pPr>
              <w:pStyle w:val="Style22"/>
              <w:autoSpaceDE w:val="0"/>
              <w:autoSpaceDN w:val="0"/>
              <w:adjustRightInd w:val="0"/>
              <w:spacing w:line="259" w:lineRule="exact"/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  <w:tc>
          <w:tcPr>
            <w:tcW w:w="0" w:type="auto"/>
            <w:vMerge/>
          </w:tcPr>
          <w:p w:rsidR="00E67895" w:rsidRPr="00200F05" w:rsidRDefault="00E67895" w:rsidP="008F2B2D">
            <w:pPr>
              <w:pStyle w:val="Style22"/>
              <w:autoSpaceDE w:val="0"/>
              <w:autoSpaceDN w:val="0"/>
              <w:adjustRightInd w:val="0"/>
              <w:spacing w:line="259" w:lineRule="exact"/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</w:tr>
      <w:tr w:rsidR="00594B07" w:rsidRPr="00200F05" w:rsidTr="008E7C61">
        <w:tc>
          <w:tcPr>
            <w:tcW w:w="0" w:type="auto"/>
          </w:tcPr>
          <w:p w:rsidR="00E67895" w:rsidRPr="00200F05" w:rsidRDefault="00E67895" w:rsidP="008F2B2D">
            <w:pPr>
              <w:pStyle w:val="Style21"/>
              <w:autoSpaceDE w:val="0"/>
              <w:autoSpaceDN w:val="0"/>
              <w:adjustRightInd w:val="0"/>
              <w:spacing w:line="240" w:lineRule="auto"/>
              <w:jc w:val="left"/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200F05"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  <w:t>78</w:t>
            </w:r>
          </w:p>
        </w:tc>
        <w:tc>
          <w:tcPr>
            <w:tcW w:w="0" w:type="auto"/>
          </w:tcPr>
          <w:p w:rsidR="00E67895" w:rsidRPr="00200F05" w:rsidRDefault="00E67895" w:rsidP="008F2B2D">
            <w:pPr>
              <w:pStyle w:val="Style22"/>
              <w:autoSpaceDE w:val="0"/>
              <w:autoSpaceDN w:val="0"/>
              <w:adjustRightInd w:val="0"/>
              <w:spacing w:line="259" w:lineRule="exact"/>
              <w:rPr>
                <w:rStyle w:val="FontStyle146"/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</w:tcPr>
          <w:p w:rsidR="00E67895" w:rsidRPr="00200F05" w:rsidRDefault="00E67895" w:rsidP="008F2B2D">
            <w:pPr>
              <w:pStyle w:val="Style22"/>
              <w:autoSpaceDE w:val="0"/>
              <w:autoSpaceDN w:val="0"/>
              <w:adjustRightInd w:val="0"/>
              <w:spacing w:line="259" w:lineRule="exact"/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200F05"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  <w:t>Решение задач с разли</w:t>
            </w:r>
            <w:r w:rsidRPr="00200F05"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  <w:t>ч</w:t>
            </w:r>
            <w:r w:rsidRPr="00200F05"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  <w:t>ными вел</w:t>
            </w:r>
            <w:r w:rsidRPr="00200F05"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  <w:t>и</w:t>
            </w:r>
            <w:r w:rsidRPr="00200F05"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  <w:t>чинами. Поиск закономерности.</w:t>
            </w:r>
          </w:p>
        </w:tc>
        <w:tc>
          <w:tcPr>
            <w:tcW w:w="0" w:type="auto"/>
            <w:vMerge/>
          </w:tcPr>
          <w:p w:rsidR="00E67895" w:rsidRPr="00200F05" w:rsidRDefault="00E67895" w:rsidP="008F2B2D">
            <w:pPr>
              <w:pStyle w:val="Style22"/>
              <w:autoSpaceDE w:val="0"/>
              <w:autoSpaceDN w:val="0"/>
              <w:adjustRightInd w:val="0"/>
              <w:spacing w:line="259" w:lineRule="exact"/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  <w:tc>
          <w:tcPr>
            <w:tcW w:w="0" w:type="auto"/>
            <w:vMerge/>
          </w:tcPr>
          <w:p w:rsidR="00E67895" w:rsidRPr="00200F05" w:rsidRDefault="00E67895" w:rsidP="008F2B2D">
            <w:pPr>
              <w:pStyle w:val="Style22"/>
              <w:autoSpaceDE w:val="0"/>
              <w:autoSpaceDN w:val="0"/>
              <w:adjustRightInd w:val="0"/>
              <w:spacing w:line="259" w:lineRule="exact"/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  <w:tc>
          <w:tcPr>
            <w:tcW w:w="0" w:type="auto"/>
            <w:vMerge/>
          </w:tcPr>
          <w:p w:rsidR="00E67895" w:rsidRPr="00200F05" w:rsidRDefault="00E67895" w:rsidP="008F2B2D">
            <w:pPr>
              <w:pStyle w:val="Style22"/>
              <w:autoSpaceDE w:val="0"/>
              <w:autoSpaceDN w:val="0"/>
              <w:adjustRightInd w:val="0"/>
              <w:spacing w:line="259" w:lineRule="exact"/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</w:tr>
      <w:tr w:rsidR="00594B07" w:rsidRPr="00200F05" w:rsidTr="008E7C61">
        <w:tc>
          <w:tcPr>
            <w:tcW w:w="0" w:type="auto"/>
          </w:tcPr>
          <w:p w:rsidR="00E67895" w:rsidRPr="00200F05" w:rsidRDefault="00E67895" w:rsidP="008F2B2D">
            <w:pPr>
              <w:pStyle w:val="Style21"/>
              <w:autoSpaceDE w:val="0"/>
              <w:autoSpaceDN w:val="0"/>
              <w:adjustRightInd w:val="0"/>
              <w:spacing w:line="240" w:lineRule="auto"/>
              <w:jc w:val="left"/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200F05"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  <w:t>79</w:t>
            </w:r>
          </w:p>
          <w:p w:rsidR="00E67895" w:rsidRPr="00200F05" w:rsidRDefault="00E67895" w:rsidP="008F2B2D">
            <w:pPr>
              <w:pStyle w:val="Style21"/>
              <w:autoSpaceDE w:val="0"/>
              <w:autoSpaceDN w:val="0"/>
              <w:adjustRightInd w:val="0"/>
              <w:spacing w:line="240" w:lineRule="auto"/>
              <w:jc w:val="left"/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200F05"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  <w:t>80</w:t>
            </w:r>
          </w:p>
        </w:tc>
        <w:tc>
          <w:tcPr>
            <w:tcW w:w="0" w:type="auto"/>
          </w:tcPr>
          <w:p w:rsidR="00E67895" w:rsidRPr="00200F05" w:rsidRDefault="00E67895" w:rsidP="008F2B2D">
            <w:pPr>
              <w:pStyle w:val="Style22"/>
              <w:autoSpaceDE w:val="0"/>
              <w:autoSpaceDN w:val="0"/>
              <w:adjustRightInd w:val="0"/>
              <w:spacing w:line="259" w:lineRule="exact"/>
              <w:rPr>
                <w:rStyle w:val="FontStyle146"/>
                <w:rFonts w:ascii="Times New Roman" w:hAnsi="Times New Roman" w:cs="Times New Roman"/>
                <w:b/>
                <w:bCs/>
                <w:sz w:val="32"/>
                <w:szCs w:val="32"/>
                <w:lang w:val="ru-RU"/>
              </w:rPr>
            </w:pPr>
          </w:p>
        </w:tc>
        <w:tc>
          <w:tcPr>
            <w:tcW w:w="0" w:type="auto"/>
          </w:tcPr>
          <w:p w:rsidR="00E67895" w:rsidRPr="00200F05" w:rsidRDefault="00E67895" w:rsidP="008F2B2D">
            <w:pPr>
              <w:pStyle w:val="Style22"/>
              <w:autoSpaceDE w:val="0"/>
              <w:autoSpaceDN w:val="0"/>
              <w:adjustRightInd w:val="0"/>
              <w:spacing w:line="259" w:lineRule="exact"/>
              <w:rPr>
                <w:rStyle w:val="FontStyle146"/>
                <w:rFonts w:ascii="Times New Roman" w:hAnsi="Times New Roman" w:cs="Times New Roman"/>
                <w:b/>
                <w:bCs/>
                <w:sz w:val="32"/>
                <w:szCs w:val="32"/>
                <w:lang w:val="ru-RU"/>
              </w:rPr>
            </w:pPr>
            <w:r w:rsidRPr="00200F05">
              <w:rPr>
                <w:rStyle w:val="FontStyle146"/>
                <w:rFonts w:ascii="Times New Roman" w:hAnsi="Times New Roman" w:cs="Times New Roman"/>
                <w:b/>
                <w:bCs/>
                <w:sz w:val="32"/>
                <w:szCs w:val="32"/>
                <w:lang w:val="ru-RU"/>
              </w:rPr>
              <w:t>Контрольная работа № 7 по теме «Решение з</w:t>
            </w:r>
            <w:r w:rsidRPr="00200F05">
              <w:rPr>
                <w:rStyle w:val="FontStyle146"/>
                <w:rFonts w:ascii="Times New Roman" w:hAnsi="Times New Roman" w:cs="Times New Roman"/>
                <w:b/>
                <w:bCs/>
                <w:sz w:val="32"/>
                <w:szCs w:val="32"/>
                <w:lang w:val="ru-RU"/>
              </w:rPr>
              <w:t>а</w:t>
            </w:r>
            <w:r w:rsidRPr="00200F05">
              <w:rPr>
                <w:rStyle w:val="FontStyle146"/>
                <w:rFonts w:ascii="Times New Roman" w:hAnsi="Times New Roman" w:cs="Times New Roman"/>
                <w:b/>
                <w:bCs/>
                <w:sz w:val="32"/>
                <w:szCs w:val="32"/>
                <w:lang w:val="ru-RU"/>
              </w:rPr>
              <w:t>дач»</w:t>
            </w:r>
          </w:p>
          <w:p w:rsidR="00E67895" w:rsidRPr="00200F05" w:rsidRDefault="00E67895" w:rsidP="008F2B2D">
            <w:pPr>
              <w:pStyle w:val="Style22"/>
              <w:autoSpaceDE w:val="0"/>
              <w:autoSpaceDN w:val="0"/>
              <w:adjustRightInd w:val="0"/>
              <w:spacing w:line="259" w:lineRule="exact"/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200F05">
              <w:rPr>
                <w:rStyle w:val="FontStyle146"/>
                <w:rFonts w:ascii="Times New Roman" w:hAnsi="Times New Roman" w:cs="Times New Roman"/>
                <w:b/>
                <w:bCs/>
                <w:sz w:val="32"/>
                <w:szCs w:val="32"/>
                <w:lang w:val="ru-RU"/>
              </w:rPr>
              <w:t>Работа над ошибками</w:t>
            </w:r>
          </w:p>
        </w:tc>
        <w:tc>
          <w:tcPr>
            <w:tcW w:w="0" w:type="auto"/>
            <w:vMerge/>
          </w:tcPr>
          <w:p w:rsidR="00E67895" w:rsidRPr="00200F05" w:rsidRDefault="00E67895" w:rsidP="008F2B2D">
            <w:pPr>
              <w:pStyle w:val="Style22"/>
              <w:autoSpaceDE w:val="0"/>
              <w:autoSpaceDN w:val="0"/>
              <w:adjustRightInd w:val="0"/>
              <w:spacing w:line="259" w:lineRule="exact"/>
              <w:rPr>
                <w:rStyle w:val="FontStyle146"/>
                <w:rFonts w:ascii="Times New Roman" w:hAnsi="Times New Roman" w:cs="Times New Roman"/>
                <w:b/>
                <w:bCs/>
                <w:sz w:val="32"/>
                <w:szCs w:val="32"/>
                <w:lang w:val="ru-RU"/>
              </w:rPr>
            </w:pPr>
          </w:p>
        </w:tc>
        <w:tc>
          <w:tcPr>
            <w:tcW w:w="0" w:type="auto"/>
            <w:vMerge/>
          </w:tcPr>
          <w:p w:rsidR="00E67895" w:rsidRPr="00200F05" w:rsidRDefault="00E67895" w:rsidP="008F2B2D">
            <w:pPr>
              <w:pStyle w:val="Style22"/>
              <w:autoSpaceDE w:val="0"/>
              <w:autoSpaceDN w:val="0"/>
              <w:adjustRightInd w:val="0"/>
              <w:spacing w:line="259" w:lineRule="exact"/>
              <w:rPr>
                <w:rStyle w:val="FontStyle146"/>
                <w:rFonts w:ascii="Times New Roman" w:hAnsi="Times New Roman" w:cs="Times New Roman"/>
                <w:b/>
                <w:bCs/>
                <w:sz w:val="32"/>
                <w:szCs w:val="32"/>
                <w:lang w:val="ru-RU"/>
              </w:rPr>
            </w:pPr>
          </w:p>
        </w:tc>
        <w:tc>
          <w:tcPr>
            <w:tcW w:w="0" w:type="auto"/>
            <w:vMerge/>
          </w:tcPr>
          <w:p w:rsidR="00E67895" w:rsidRPr="00200F05" w:rsidRDefault="00E67895" w:rsidP="008F2B2D">
            <w:pPr>
              <w:pStyle w:val="Style22"/>
              <w:autoSpaceDE w:val="0"/>
              <w:autoSpaceDN w:val="0"/>
              <w:adjustRightInd w:val="0"/>
              <w:spacing w:line="259" w:lineRule="exact"/>
              <w:rPr>
                <w:rStyle w:val="FontStyle146"/>
                <w:rFonts w:ascii="Times New Roman" w:hAnsi="Times New Roman" w:cs="Times New Roman"/>
                <w:b/>
                <w:bCs/>
                <w:sz w:val="32"/>
                <w:szCs w:val="32"/>
                <w:lang w:val="ru-RU"/>
              </w:rPr>
            </w:pPr>
          </w:p>
        </w:tc>
      </w:tr>
      <w:tr w:rsidR="00594B07" w:rsidRPr="00200F05" w:rsidTr="008E7C61">
        <w:tc>
          <w:tcPr>
            <w:tcW w:w="0" w:type="auto"/>
          </w:tcPr>
          <w:p w:rsidR="00E67895" w:rsidRPr="00200F05" w:rsidRDefault="00E67895" w:rsidP="008F2B2D">
            <w:pPr>
              <w:pStyle w:val="Style21"/>
              <w:autoSpaceDE w:val="0"/>
              <w:autoSpaceDN w:val="0"/>
              <w:adjustRightInd w:val="0"/>
              <w:spacing w:line="240" w:lineRule="auto"/>
              <w:jc w:val="left"/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200F05"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  <w:t>81</w:t>
            </w:r>
          </w:p>
        </w:tc>
        <w:tc>
          <w:tcPr>
            <w:tcW w:w="0" w:type="auto"/>
          </w:tcPr>
          <w:p w:rsidR="00E67895" w:rsidRPr="00200F05" w:rsidRDefault="00E67895" w:rsidP="008F2B2D">
            <w:pPr>
              <w:pStyle w:val="Style22"/>
              <w:autoSpaceDE w:val="0"/>
              <w:autoSpaceDN w:val="0"/>
              <w:adjustRightInd w:val="0"/>
              <w:spacing w:line="259" w:lineRule="exact"/>
              <w:rPr>
                <w:rStyle w:val="FontStyle146"/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</w:tcPr>
          <w:p w:rsidR="00E67895" w:rsidRPr="00200F05" w:rsidRDefault="00E67895" w:rsidP="008F2B2D">
            <w:pPr>
              <w:pStyle w:val="Style22"/>
              <w:autoSpaceDE w:val="0"/>
              <w:autoSpaceDN w:val="0"/>
              <w:adjustRightInd w:val="0"/>
              <w:spacing w:line="259" w:lineRule="exact"/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200F05"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  <w:t>Решение задач с разли</w:t>
            </w:r>
            <w:r w:rsidRPr="00200F05"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  <w:t>ч</w:t>
            </w:r>
            <w:r w:rsidRPr="00200F05"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  <w:t>ными вел</w:t>
            </w:r>
            <w:r w:rsidRPr="00200F05"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  <w:t>и</w:t>
            </w:r>
            <w:r w:rsidRPr="00200F05"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  <w:t>чинами</w:t>
            </w:r>
          </w:p>
        </w:tc>
        <w:tc>
          <w:tcPr>
            <w:tcW w:w="0" w:type="auto"/>
            <w:vMerge/>
          </w:tcPr>
          <w:p w:rsidR="00E67895" w:rsidRPr="00200F05" w:rsidRDefault="00E67895" w:rsidP="008F2B2D">
            <w:pPr>
              <w:pStyle w:val="Style22"/>
              <w:autoSpaceDE w:val="0"/>
              <w:autoSpaceDN w:val="0"/>
              <w:adjustRightInd w:val="0"/>
              <w:spacing w:line="259" w:lineRule="exact"/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  <w:tc>
          <w:tcPr>
            <w:tcW w:w="0" w:type="auto"/>
            <w:vMerge/>
          </w:tcPr>
          <w:p w:rsidR="00E67895" w:rsidRPr="00200F05" w:rsidRDefault="00E67895" w:rsidP="008F2B2D">
            <w:pPr>
              <w:pStyle w:val="Style22"/>
              <w:autoSpaceDE w:val="0"/>
              <w:autoSpaceDN w:val="0"/>
              <w:adjustRightInd w:val="0"/>
              <w:spacing w:line="259" w:lineRule="exact"/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  <w:tc>
          <w:tcPr>
            <w:tcW w:w="0" w:type="auto"/>
            <w:vMerge/>
          </w:tcPr>
          <w:p w:rsidR="00E67895" w:rsidRPr="00200F05" w:rsidRDefault="00E67895" w:rsidP="008F2B2D">
            <w:pPr>
              <w:pStyle w:val="Style22"/>
              <w:autoSpaceDE w:val="0"/>
              <w:autoSpaceDN w:val="0"/>
              <w:adjustRightInd w:val="0"/>
              <w:spacing w:line="259" w:lineRule="exact"/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</w:tr>
      <w:tr w:rsidR="00594B07" w:rsidRPr="00200F05" w:rsidTr="008E7C61">
        <w:tc>
          <w:tcPr>
            <w:tcW w:w="0" w:type="auto"/>
          </w:tcPr>
          <w:p w:rsidR="00E67895" w:rsidRPr="00200F05" w:rsidRDefault="00E67895" w:rsidP="008F2B2D">
            <w:pPr>
              <w:autoSpaceDE w:val="0"/>
              <w:autoSpaceDN w:val="0"/>
              <w:adjustRightInd w:val="0"/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200F05"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  <w:t>83</w:t>
            </w:r>
          </w:p>
        </w:tc>
        <w:tc>
          <w:tcPr>
            <w:tcW w:w="0" w:type="auto"/>
          </w:tcPr>
          <w:p w:rsidR="00E67895" w:rsidRPr="00200F05" w:rsidRDefault="00E67895" w:rsidP="008F2B2D">
            <w:pPr>
              <w:autoSpaceDE w:val="0"/>
              <w:autoSpaceDN w:val="0"/>
              <w:adjustRightInd w:val="0"/>
              <w:rPr>
                <w:rStyle w:val="FontStyle146"/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</w:tcPr>
          <w:p w:rsidR="00E67895" w:rsidRPr="00200F05" w:rsidRDefault="00E67895" w:rsidP="008F2B2D">
            <w:pPr>
              <w:autoSpaceDE w:val="0"/>
              <w:autoSpaceDN w:val="0"/>
              <w:adjustRightInd w:val="0"/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200F05"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  <w:t>Решение задач с  велич</w:t>
            </w:r>
            <w:r w:rsidRPr="00200F05"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  <w:t>и</w:t>
            </w:r>
            <w:r w:rsidRPr="00200F05"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  <w:t>нами (объём, масса)</w:t>
            </w:r>
          </w:p>
        </w:tc>
        <w:tc>
          <w:tcPr>
            <w:tcW w:w="0" w:type="auto"/>
            <w:vMerge/>
          </w:tcPr>
          <w:p w:rsidR="00E67895" w:rsidRPr="00200F05" w:rsidRDefault="00E67895" w:rsidP="008F2B2D">
            <w:pPr>
              <w:autoSpaceDE w:val="0"/>
              <w:autoSpaceDN w:val="0"/>
              <w:adjustRightInd w:val="0"/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  <w:tc>
          <w:tcPr>
            <w:tcW w:w="0" w:type="auto"/>
            <w:vMerge/>
          </w:tcPr>
          <w:p w:rsidR="00E67895" w:rsidRPr="00200F05" w:rsidRDefault="00E67895" w:rsidP="008F2B2D">
            <w:pPr>
              <w:autoSpaceDE w:val="0"/>
              <w:autoSpaceDN w:val="0"/>
              <w:adjustRightInd w:val="0"/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  <w:tc>
          <w:tcPr>
            <w:tcW w:w="0" w:type="auto"/>
            <w:vMerge/>
          </w:tcPr>
          <w:p w:rsidR="00E67895" w:rsidRPr="00200F05" w:rsidRDefault="00E67895" w:rsidP="008F2B2D">
            <w:pPr>
              <w:autoSpaceDE w:val="0"/>
              <w:autoSpaceDN w:val="0"/>
              <w:adjustRightInd w:val="0"/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</w:tr>
      <w:tr w:rsidR="00E67895" w:rsidRPr="00200F05" w:rsidTr="008E7C61">
        <w:tc>
          <w:tcPr>
            <w:tcW w:w="0" w:type="auto"/>
            <w:gridSpan w:val="6"/>
            <w:vAlign w:val="center"/>
          </w:tcPr>
          <w:p w:rsidR="00E67895" w:rsidRPr="00200F05" w:rsidRDefault="00E67895" w:rsidP="00E67895">
            <w:pPr>
              <w:autoSpaceDE w:val="0"/>
              <w:autoSpaceDN w:val="0"/>
              <w:adjustRightInd w:val="0"/>
              <w:jc w:val="center"/>
              <w:rPr>
                <w:rStyle w:val="FontStyle146"/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200F05">
              <w:rPr>
                <w:rStyle w:val="FontStyle146"/>
                <w:rFonts w:ascii="Times New Roman" w:hAnsi="Times New Roman" w:cs="Times New Roman"/>
                <w:b/>
                <w:bCs/>
                <w:sz w:val="32"/>
                <w:szCs w:val="32"/>
              </w:rPr>
              <w:lastRenderedPageBreak/>
              <w:t xml:space="preserve">Скорость движения </w:t>
            </w:r>
            <w:r w:rsidR="00C8640A" w:rsidRPr="00200F05">
              <w:rPr>
                <w:rStyle w:val="FontStyle146"/>
                <w:rFonts w:ascii="Times New Roman" w:hAnsi="Times New Roman" w:cs="Times New Roman"/>
                <w:b/>
                <w:bCs/>
                <w:sz w:val="32"/>
                <w:szCs w:val="32"/>
              </w:rPr>
              <w:t>(</w:t>
            </w:r>
            <w:r w:rsidR="00C8640A" w:rsidRPr="00200F05">
              <w:rPr>
                <w:rStyle w:val="FontStyle146"/>
                <w:rFonts w:ascii="Times New Roman" w:hAnsi="Times New Roman" w:cs="Times New Roman"/>
                <w:b/>
                <w:bCs/>
                <w:sz w:val="32"/>
                <w:szCs w:val="32"/>
                <w:lang w:val="ru-RU"/>
              </w:rPr>
              <w:t>21</w:t>
            </w:r>
            <w:r w:rsidRPr="00200F05">
              <w:rPr>
                <w:rStyle w:val="FontStyle146"/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ч)</w:t>
            </w:r>
          </w:p>
        </w:tc>
      </w:tr>
      <w:tr w:rsidR="00594B07" w:rsidRPr="00200F05" w:rsidTr="008E7C61">
        <w:tc>
          <w:tcPr>
            <w:tcW w:w="0" w:type="auto"/>
          </w:tcPr>
          <w:p w:rsidR="00C8640A" w:rsidRPr="00200F05" w:rsidRDefault="00C8640A" w:rsidP="008F2B2D">
            <w:pPr>
              <w:autoSpaceDE w:val="0"/>
              <w:autoSpaceDN w:val="0"/>
              <w:adjustRightInd w:val="0"/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200F05"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  <w:t>84</w:t>
            </w:r>
          </w:p>
        </w:tc>
        <w:tc>
          <w:tcPr>
            <w:tcW w:w="0" w:type="auto"/>
          </w:tcPr>
          <w:p w:rsidR="00C8640A" w:rsidRPr="00200F05" w:rsidRDefault="00C8640A" w:rsidP="008F2B2D">
            <w:pPr>
              <w:autoSpaceDE w:val="0"/>
              <w:autoSpaceDN w:val="0"/>
              <w:adjustRightInd w:val="0"/>
              <w:rPr>
                <w:rStyle w:val="FontStyle146"/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</w:tcPr>
          <w:p w:rsidR="00C8640A" w:rsidRPr="00200F05" w:rsidRDefault="00C8640A" w:rsidP="008F2B2D">
            <w:pPr>
              <w:autoSpaceDE w:val="0"/>
              <w:autoSpaceDN w:val="0"/>
              <w:adjustRightInd w:val="0"/>
              <w:rPr>
                <w:rStyle w:val="FontStyle146"/>
                <w:rFonts w:ascii="Times New Roman" w:hAnsi="Times New Roman" w:cs="Times New Roman"/>
                <w:sz w:val="32"/>
                <w:szCs w:val="32"/>
              </w:rPr>
            </w:pPr>
            <w:r w:rsidRPr="00200F05"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  <w:t>Единицы скорости. Вза</w:t>
            </w:r>
            <w:r w:rsidRPr="00200F05"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  <w:t>и</w:t>
            </w:r>
            <w:r w:rsidRPr="00200F05"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  <w:t>мосвязь величин: ск</w:t>
            </w:r>
            <w:r w:rsidRPr="00200F05"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  <w:t>о</w:t>
            </w:r>
            <w:r w:rsidRPr="00200F05"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  <w:t xml:space="preserve">рость, время, расстояние. </w:t>
            </w:r>
            <w:r w:rsidRPr="00200F05">
              <w:rPr>
                <w:rStyle w:val="FontStyle146"/>
                <w:rFonts w:ascii="Times New Roman" w:hAnsi="Times New Roman" w:cs="Times New Roman"/>
                <w:sz w:val="32"/>
                <w:szCs w:val="32"/>
              </w:rPr>
              <w:t xml:space="preserve">Запись текста задачи в </w:t>
            </w:r>
            <w:r w:rsidRPr="00200F05">
              <w:rPr>
                <w:rStyle w:val="FontStyle146"/>
                <w:rFonts w:ascii="Times New Roman" w:hAnsi="Times New Roman" w:cs="Times New Roman"/>
                <w:sz w:val="32"/>
                <w:szCs w:val="32"/>
              </w:rPr>
              <w:lastRenderedPageBreak/>
              <w:t>таблице</w:t>
            </w:r>
          </w:p>
        </w:tc>
        <w:tc>
          <w:tcPr>
            <w:tcW w:w="0" w:type="auto"/>
            <w:vMerge w:val="restart"/>
          </w:tcPr>
          <w:p w:rsidR="00C8640A" w:rsidRPr="00200F05" w:rsidRDefault="00C8640A" w:rsidP="00C8640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</w:pP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lastRenderedPageBreak/>
              <w:t>Знакомство с единиц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а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ми скорости в процессе решения</w:t>
            </w:r>
            <w:r w:rsidR="00594B07"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 xml:space="preserve"> 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арифметич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е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ских з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а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дач.</w:t>
            </w:r>
          </w:p>
          <w:p w:rsidR="00C8640A" w:rsidRPr="00200F05" w:rsidRDefault="00C8640A" w:rsidP="00C8640A">
            <w:pPr>
              <w:autoSpaceDE w:val="0"/>
              <w:autoSpaceDN w:val="0"/>
              <w:adjustRightInd w:val="0"/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 w:eastAsia="ru-RU" w:bidi="ar-SA"/>
              </w:rPr>
            </w:pP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lastRenderedPageBreak/>
              <w:t>Нахождение скорости движения по известн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о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му расстоянию и вр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е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мени; расстояния – по известным величинам скорости и времени; времени – по извес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т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ным величинам ра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с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стояния и ск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о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рости.</w:t>
            </w:r>
          </w:p>
        </w:tc>
        <w:tc>
          <w:tcPr>
            <w:tcW w:w="0" w:type="auto"/>
            <w:vMerge w:val="restart"/>
          </w:tcPr>
          <w:p w:rsidR="00C8640A" w:rsidRPr="00200F05" w:rsidRDefault="00C8640A" w:rsidP="00C8640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</w:pPr>
            <w:r w:rsidRPr="00200F05">
              <w:rPr>
                <w:rFonts w:ascii="Times New Roman" w:hAnsi="Times New Roman"/>
                <w:b/>
                <w:bCs/>
                <w:sz w:val="32"/>
                <w:szCs w:val="32"/>
                <w:lang w:val="ru-RU" w:eastAsia="ru-RU" w:bidi="ar-SA"/>
              </w:rPr>
              <w:lastRenderedPageBreak/>
              <w:t xml:space="preserve">Перекодировать 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те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к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стовую информацию в та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б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лицу.</w:t>
            </w:r>
          </w:p>
          <w:p w:rsidR="00C8640A" w:rsidRPr="00200F05" w:rsidRDefault="00C8640A" w:rsidP="00C8640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</w:pPr>
            <w:r w:rsidRPr="00200F05">
              <w:rPr>
                <w:rFonts w:ascii="Times New Roman" w:hAnsi="Times New Roman"/>
                <w:b/>
                <w:bCs/>
                <w:sz w:val="32"/>
                <w:szCs w:val="32"/>
                <w:lang w:val="ru-RU" w:eastAsia="ru-RU" w:bidi="ar-SA"/>
              </w:rPr>
              <w:t xml:space="preserve">Распознавать 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 xml:space="preserve">одну и 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lastRenderedPageBreak/>
              <w:t>ту же информацию, представленную в ра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з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ной форме.</w:t>
            </w:r>
            <w:r w:rsidRPr="00200F05">
              <w:rPr>
                <w:rFonts w:ascii="Times New Roman" w:hAnsi="Times New Roman"/>
                <w:b/>
                <w:bCs/>
                <w:sz w:val="32"/>
                <w:szCs w:val="32"/>
                <w:lang w:val="ru-RU" w:eastAsia="ru-RU" w:bidi="ar-SA"/>
              </w:rPr>
              <w:t xml:space="preserve"> Интерпр</w:t>
            </w:r>
            <w:r w:rsidRPr="00200F05">
              <w:rPr>
                <w:rFonts w:ascii="Times New Roman" w:hAnsi="Times New Roman"/>
                <w:b/>
                <w:bCs/>
                <w:sz w:val="32"/>
                <w:szCs w:val="32"/>
                <w:lang w:val="ru-RU" w:eastAsia="ru-RU" w:bidi="ar-SA"/>
              </w:rPr>
              <w:t>е</w:t>
            </w:r>
            <w:r w:rsidRPr="00200F05">
              <w:rPr>
                <w:rFonts w:ascii="Times New Roman" w:hAnsi="Times New Roman"/>
                <w:b/>
                <w:bCs/>
                <w:sz w:val="32"/>
                <w:szCs w:val="32"/>
                <w:lang w:val="ru-RU" w:eastAsia="ru-RU" w:bidi="ar-SA"/>
              </w:rPr>
              <w:t xml:space="preserve">тировать 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текст задач на движение на схем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а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тическом рисунке.</w:t>
            </w:r>
          </w:p>
          <w:p w:rsidR="00C8640A" w:rsidRPr="00200F05" w:rsidRDefault="00C8640A" w:rsidP="00C8640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</w:pPr>
            <w:r w:rsidRPr="00200F05">
              <w:rPr>
                <w:rFonts w:ascii="Times New Roman" w:hAnsi="Times New Roman"/>
                <w:b/>
                <w:bCs/>
                <w:sz w:val="32"/>
                <w:szCs w:val="32"/>
                <w:lang w:val="ru-RU" w:eastAsia="ru-RU" w:bidi="ar-SA"/>
              </w:rPr>
              <w:t>Сравнивать и обо</w:t>
            </w:r>
            <w:r w:rsidRPr="00200F05">
              <w:rPr>
                <w:rFonts w:ascii="Times New Roman" w:hAnsi="Times New Roman"/>
                <w:b/>
                <w:bCs/>
                <w:sz w:val="32"/>
                <w:szCs w:val="32"/>
                <w:lang w:val="ru-RU" w:eastAsia="ru-RU" w:bidi="ar-SA"/>
              </w:rPr>
              <w:t>б</w:t>
            </w:r>
            <w:r w:rsidRPr="00200F05">
              <w:rPr>
                <w:rFonts w:ascii="Times New Roman" w:hAnsi="Times New Roman"/>
                <w:b/>
                <w:bCs/>
                <w:sz w:val="32"/>
                <w:szCs w:val="32"/>
                <w:lang w:val="ru-RU" w:eastAsia="ru-RU" w:bidi="ar-SA"/>
              </w:rPr>
              <w:t xml:space="preserve">щать 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сведения, пре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д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ставленные</w:t>
            </w:r>
          </w:p>
          <w:p w:rsidR="00C8640A" w:rsidRPr="00200F05" w:rsidRDefault="00C8640A" w:rsidP="00C8640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</w:pP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в готовых высказыв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а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ниях.</w:t>
            </w:r>
          </w:p>
          <w:p w:rsidR="008E7C61" w:rsidRPr="00200F05" w:rsidRDefault="008E7C61" w:rsidP="008E7C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32"/>
                <w:szCs w:val="32"/>
                <w:lang w:val="ru-RU"/>
              </w:rPr>
            </w:pPr>
            <w:r w:rsidRPr="00200F05">
              <w:rPr>
                <w:rFonts w:ascii="Times New Roman" w:hAnsi="Times New Roman"/>
                <w:b/>
                <w:sz w:val="32"/>
                <w:szCs w:val="32"/>
                <w:lang w:val="ru-RU"/>
              </w:rPr>
              <w:t xml:space="preserve">Планировать </w:t>
            </w:r>
            <w:r w:rsidRPr="00200F05">
              <w:rPr>
                <w:rFonts w:ascii="Times New Roman" w:hAnsi="Times New Roman"/>
                <w:sz w:val="32"/>
                <w:szCs w:val="32"/>
                <w:lang w:val="ru-RU"/>
              </w:rPr>
              <w:t>свои действия в соответс</w:t>
            </w:r>
            <w:r w:rsidRPr="00200F05">
              <w:rPr>
                <w:rFonts w:ascii="Times New Roman" w:hAnsi="Times New Roman"/>
                <w:sz w:val="32"/>
                <w:szCs w:val="32"/>
                <w:lang w:val="ru-RU"/>
              </w:rPr>
              <w:t>т</w:t>
            </w:r>
            <w:r w:rsidRPr="00200F05">
              <w:rPr>
                <w:rFonts w:ascii="Times New Roman" w:hAnsi="Times New Roman"/>
                <w:sz w:val="32"/>
                <w:szCs w:val="32"/>
                <w:lang w:val="ru-RU"/>
              </w:rPr>
              <w:t>вии с поставленной з</w:t>
            </w:r>
            <w:r w:rsidRPr="00200F05">
              <w:rPr>
                <w:rFonts w:ascii="Times New Roman" w:hAnsi="Times New Roman"/>
                <w:sz w:val="32"/>
                <w:szCs w:val="32"/>
                <w:lang w:val="ru-RU"/>
              </w:rPr>
              <w:t>а</w:t>
            </w:r>
            <w:r w:rsidRPr="00200F05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дачей. </w:t>
            </w:r>
            <w:r w:rsidRPr="00200F05">
              <w:rPr>
                <w:rFonts w:ascii="Times New Roman" w:hAnsi="Times New Roman"/>
                <w:b/>
                <w:sz w:val="32"/>
                <w:szCs w:val="32"/>
                <w:lang w:val="ru-RU"/>
              </w:rPr>
              <w:t>Осуществлять</w:t>
            </w:r>
            <w:r w:rsidRPr="00200F05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 самоконтроль резул</w:t>
            </w:r>
            <w:r w:rsidRPr="00200F05">
              <w:rPr>
                <w:rFonts w:ascii="Times New Roman" w:hAnsi="Times New Roman"/>
                <w:sz w:val="32"/>
                <w:szCs w:val="32"/>
                <w:lang w:val="ru-RU"/>
              </w:rPr>
              <w:t>ь</w:t>
            </w:r>
            <w:r w:rsidRPr="00200F05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тата. </w:t>
            </w:r>
          </w:p>
          <w:p w:rsidR="008E7C61" w:rsidRPr="00200F05" w:rsidRDefault="008E7C61" w:rsidP="008E7C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32"/>
                <w:szCs w:val="32"/>
                <w:lang w:val="ru-RU"/>
              </w:rPr>
            </w:pPr>
            <w:r w:rsidRPr="00200F05">
              <w:rPr>
                <w:rFonts w:ascii="Times New Roman" w:hAnsi="Times New Roman"/>
                <w:b/>
                <w:sz w:val="32"/>
                <w:szCs w:val="32"/>
                <w:lang w:val="ru-RU"/>
              </w:rPr>
              <w:t>Вносить</w:t>
            </w:r>
            <w:r w:rsidRPr="00200F05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 необходимые коррективы в действие после его завершения на основе его оценки и учёта характера сд</w:t>
            </w:r>
            <w:r w:rsidRPr="00200F05">
              <w:rPr>
                <w:rFonts w:ascii="Times New Roman" w:hAnsi="Times New Roman"/>
                <w:sz w:val="32"/>
                <w:szCs w:val="32"/>
                <w:lang w:val="ru-RU"/>
              </w:rPr>
              <w:t>е</w:t>
            </w:r>
            <w:r w:rsidRPr="00200F05">
              <w:rPr>
                <w:rFonts w:ascii="Times New Roman" w:hAnsi="Times New Roman"/>
                <w:sz w:val="32"/>
                <w:szCs w:val="32"/>
                <w:lang w:val="ru-RU"/>
              </w:rPr>
              <w:t>ланных ош</w:t>
            </w:r>
            <w:r w:rsidRPr="00200F05">
              <w:rPr>
                <w:rFonts w:ascii="Times New Roman" w:hAnsi="Times New Roman"/>
                <w:sz w:val="32"/>
                <w:szCs w:val="32"/>
                <w:lang w:val="ru-RU"/>
              </w:rPr>
              <w:t>и</w:t>
            </w:r>
            <w:r w:rsidRPr="00200F05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бок. </w:t>
            </w:r>
          </w:p>
          <w:p w:rsidR="008E7C61" w:rsidRPr="00200F05" w:rsidRDefault="008E7C61" w:rsidP="008E7C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32"/>
                <w:szCs w:val="32"/>
                <w:lang w:val="ru-RU"/>
              </w:rPr>
            </w:pPr>
            <w:r w:rsidRPr="00200F05">
              <w:rPr>
                <w:rFonts w:ascii="Times New Roman" w:hAnsi="Times New Roman"/>
                <w:b/>
                <w:sz w:val="32"/>
                <w:szCs w:val="32"/>
                <w:lang w:val="ru-RU"/>
              </w:rPr>
              <w:t>Ставить новые уче</w:t>
            </w:r>
            <w:r w:rsidRPr="00200F05">
              <w:rPr>
                <w:rFonts w:ascii="Times New Roman" w:hAnsi="Times New Roman"/>
                <w:b/>
                <w:sz w:val="32"/>
                <w:szCs w:val="32"/>
                <w:lang w:val="ru-RU"/>
              </w:rPr>
              <w:t>б</w:t>
            </w:r>
            <w:r w:rsidRPr="00200F05">
              <w:rPr>
                <w:rFonts w:ascii="Times New Roman" w:hAnsi="Times New Roman"/>
                <w:b/>
                <w:sz w:val="32"/>
                <w:szCs w:val="32"/>
                <w:lang w:val="ru-RU"/>
              </w:rPr>
              <w:t>ные задачи</w:t>
            </w:r>
            <w:r w:rsidRPr="00200F05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 в сотру</w:t>
            </w:r>
            <w:r w:rsidRPr="00200F05">
              <w:rPr>
                <w:rFonts w:ascii="Times New Roman" w:hAnsi="Times New Roman"/>
                <w:sz w:val="32"/>
                <w:szCs w:val="32"/>
                <w:lang w:val="ru-RU"/>
              </w:rPr>
              <w:t>д</w:t>
            </w:r>
            <w:r w:rsidRPr="00200F05">
              <w:rPr>
                <w:rFonts w:ascii="Times New Roman" w:hAnsi="Times New Roman"/>
                <w:sz w:val="32"/>
                <w:szCs w:val="32"/>
                <w:lang w:val="ru-RU"/>
              </w:rPr>
              <w:lastRenderedPageBreak/>
              <w:t xml:space="preserve">ничестве с учителем. </w:t>
            </w:r>
          </w:p>
          <w:p w:rsidR="008E7C61" w:rsidRPr="00200F05" w:rsidRDefault="008E7C61" w:rsidP="008E7C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32"/>
                <w:szCs w:val="32"/>
                <w:lang w:val="ru-RU"/>
              </w:rPr>
            </w:pPr>
            <w:r w:rsidRPr="00200F05">
              <w:rPr>
                <w:rFonts w:ascii="Times New Roman" w:hAnsi="Times New Roman"/>
                <w:b/>
                <w:sz w:val="32"/>
                <w:szCs w:val="32"/>
                <w:lang w:val="ru-RU"/>
              </w:rPr>
              <w:t xml:space="preserve">Выделять </w:t>
            </w:r>
            <w:r w:rsidRPr="00200F05">
              <w:rPr>
                <w:rFonts w:ascii="Times New Roman" w:hAnsi="Times New Roman"/>
                <w:sz w:val="32"/>
                <w:szCs w:val="32"/>
                <w:lang w:val="ru-RU"/>
              </w:rPr>
              <w:t>существе</w:t>
            </w:r>
            <w:r w:rsidRPr="00200F05">
              <w:rPr>
                <w:rFonts w:ascii="Times New Roman" w:hAnsi="Times New Roman"/>
                <w:sz w:val="32"/>
                <w:szCs w:val="32"/>
                <w:lang w:val="ru-RU"/>
              </w:rPr>
              <w:t>н</w:t>
            </w:r>
            <w:r w:rsidRPr="00200F05">
              <w:rPr>
                <w:rFonts w:ascii="Times New Roman" w:hAnsi="Times New Roman"/>
                <w:sz w:val="32"/>
                <w:szCs w:val="32"/>
                <w:lang w:val="ru-RU"/>
              </w:rPr>
              <w:t>ную информацию из текстов задач, из ди</w:t>
            </w:r>
            <w:r w:rsidRPr="00200F05">
              <w:rPr>
                <w:rFonts w:ascii="Times New Roman" w:hAnsi="Times New Roman"/>
                <w:sz w:val="32"/>
                <w:szCs w:val="32"/>
                <w:lang w:val="ru-RU"/>
              </w:rPr>
              <w:t>а</w:t>
            </w:r>
            <w:r w:rsidRPr="00200F05">
              <w:rPr>
                <w:rFonts w:ascii="Times New Roman" w:hAnsi="Times New Roman"/>
                <w:sz w:val="32"/>
                <w:szCs w:val="32"/>
                <w:lang w:val="ru-RU"/>
              </w:rPr>
              <w:t>логов Миши и Маши, из формулировок уче</w:t>
            </w:r>
            <w:r w:rsidRPr="00200F05">
              <w:rPr>
                <w:rFonts w:ascii="Times New Roman" w:hAnsi="Times New Roman"/>
                <w:sz w:val="32"/>
                <w:szCs w:val="32"/>
                <w:lang w:val="ru-RU"/>
              </w:rPr>
              <w:t>б</w:t>
            </w:r>
            <w:r w:rsidRPr="00200F05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ных заданий. </w:t>
            </w:r>
            <w:r w:rsidR="0026669F" w:rsidRPr="00200F05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 </w:t>
            </w:r>
            <w:r w:rsidRPr="00200F05">
              <w:rPr>
                <w:rFonts w:ascii="Times New Roman" w:hAnsi="Times New Roman"/>
                <w:b/>
                <w:sz w:val="32"/>
                <w:szCs w:val="32"/>
                <w:lang w:val="ru-RU"/>
              </w:rPr>
              <w:t>Осущ</w:t>
            </w:r>
            <w:r w:rsidRPr="00200F05">
              <w:rPr>
                <w:rFonts w:ascii="Times New Roman" w:hAnsi="Times New Roman"/>
                <w:b/>
                <w:sz w:val="32"/>
                <w:szCs w:val="32"/>
                <w:lang w:val="ru-RU"/>
              </w:rPr>
              <w:t>е</w:t>
            </w:r>
            <w:r w:rsidRPr="00200F05">
              <w:rPr>
                <w:rFonts w:ascii="Times New Roman" w:hAnsi="Times New Roman"/>
                <w:b/>
                <w:sz w:val="32"/>
                <w:szCs w:val="32"/>
                <w:lang w:val="ru-RU"/>
              </w:rPr>
              <w:t xml:space="preserve">ствлять </w:t>
            </w:r>
            <w:r w:rsidRPr="00200F05">
              <w:rPr>
                <w:rFonts w:ascii="Times New Roman" w:hAnsi="Times New Roman"/>
                <w:sz w:val="32"/>
                <w:szCs w:val="32"/>
                <w:lang w:val="ru-RU"/>
              </w:rPr>
              <w:t>анализ объе</w:t>
            </w:r>
            <w:r w:rsidRPr="00200F05">
              <w:rPr>
                <w:rFonts w:ascii="Times New Roman" w:hAnsi="Times New Roman"/>
                <w:sz w:val="32"/>
                <w:szCs w:val="32"/>
                <w:lang w:val="ru-RU"/>
              </w:rPr>
              <w:t>к</w:t>
            </w:r>
            <w:r w:rsidRPr="00200F05">
              <w:rPr>
                <w:rFonts w:ascii="Times New Roman" w:hAnsi="Times New Roman"/>
                <w:sz w:val="32"/>
                <w:szCs w:val="32"/>
                <w:lang w:val="ru-RU"/>
              </w:rPr>
              <w:t>тов с выделением с</w:t>
            </w:r>
            <w:r w:rsidRPr="00200F05">
              <w:rPr>
                <w:rFonts w:ascii="Times New Roman" w:hAnsi="Times New Roman"/>
                <w:sz w:val="32"/>
                <w:szCs w:val="32"/>
                <w:lang w:val="ru-RU"/>
              </w:rPr>
              <w:t>у</w:t>
            </w:r>
            <w:r w:rsidRPr="00200F05">
              <w:rPr>
                <w:rFonts w:ascii="Times New Roman" w:hAnsi="Times New Roman"/>
                <w:sz w:val="32"/>
                <w:szCs w:val="32"/>
                <w:lang w:val="ru-RU"/>
              </w:rPr>
              <w:t>щественных и несущ</w:t>
            </w:r>
            <w:r w:rsidRPr="00200F05">
              <w:rPr>
                <w:rFonts w:ascii="Times New Roman" w:hAnsi="Times New Roman"/>
                <w:sz w:val="32"/>
                <w:szCs w:val="32"/>
                <w:lang w:val="ru-RU"/>
              </w:rPr>
              <w:t>е</w:t>
            </w:r>
            <w:r w:rsidRPr="00200F05">
              <w:rPr>
                <w:rFonts w:ascii="Times New Roman" w:hAnsi="Times New Roman"/>
                <w:sz w:val="32"/>
                <w:szCs w:val="32"/>
                <w:lang w:val="ru-RU"/>
              </w:rPr>
              <w:t>ственных пр</w:t>
            </w:r>
            <w:r w:rsidRPr="00200F05">
              <w:rPr>
                <w:rFonts w:ascii="Times New Roman" w:hAnsi="Times New Roman"/>
                <w:sz w:val="32"/>
                <w:szCs w:val="32"/>
                <w:lang w:val="ru-RU"/>
              </w:rPr>
              <w:t>и</w:t>
            </w:r>
            <w:r w:rsidRPr="00200F05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знаков. </w:t>
            </w:r>
          </w:p>
          <w:p w:rsidR="008E7C61" w:rsidRPr="00200F05" w:rsidRDefault="008E7C61" w:rsidP="008E7C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32"/>
                <w:szCs w:val="32"/>
                <w:lang w:val="ru-RU"/>
              </w:rPr>
            </w:pPr>
            <w:r w:rsidRPr="00200F05">
              <w:rPr>
                <w:rFonts w:ascii="Times New Roman" w:hAnsi="Times New Roman"/>
                <w:b/>
                <w:sz w:val="32"/>
                <w:szCs w:val="32"/>
                <w:lang w:val="ru-RU"/>
              </w:rPr>
              <w:t>Осуществлять</w:t>
            </w:r>
            <w:r w:rsidRPr="00200F05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 синтез как составление ц</w:t>
            </w:r>
            <w:r w:rsidRPr="00200F05">
              <w:rPr>
                <w:rFonts w:ascii="Times New Roman" w:hAnsi="Times New Roman"/>
                <w:sz w:val="32"/>
                <w:szCs w:val="32"/>
                <w:lang w:val="ru-RU"/>
              </w:rPr>
              <w:t>е</w:t>
            </w:r>
            <w:r w:rsidRPr="00200F05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лого из частей. </w:t>
            </w:r>
          </w:p>
          <w:p w:rsidR="008E7C61" w:rsidRPr="00200F05" w:rsidRDefault="008E7C61" w:rsidP="008E7C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32"/>
                <w:szCs w:val="32"/>
                <w:lang w:val="ru-RU"/>
              </w:rPr>
            </w:pPr>
            <w:r w:rsidRPr="00200F05">
              <w:rPr>
                <w:rFonts w:ascii="Times New Roman" w:hAnsi="Times New Roman"/>
                <w:b/>
                <w:sz w:val="32"/>
                <w:szCs w:val="32"/>
                <w:lang w:val="ru-RU"/>
              </w:rPr>
              <w:t xml:space="preserve">Проводить </w:t>
            </w:r>
            <w:r w:rsidRPr="00200F05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сравнение и классификацию по заданным критериям. </w:t>
            </w:r>
            <w:r w:rsidRPr="00200F05">
              <w:rPr>
                <w:rFonts w:ascii="Times New Roman" w:hAnsi="Times New Roman"/>
                <w:b/>
                <w:sz w:val="32"/>
                <w:szCs w:val="32"/>
                <w:lang w:val="ru-RU"/>
              </w:rPr>
              <w:t xml:space="preserve">Строить </w:t>
            </w:r>
            <w:r w:rsidRPr="00200F05">
              <w:rPr>
                <w:rFonts w:ascii="Times New Roman" w:hAnsi="Times New Roman"/>
                <w:sz w:val="32"/>
                <w:szCs w:val="32"/>
                <w:lang w:val="ru-RU"/>
              </w:rPr>
              <w:t>рассуждения в форме связи простых суждений об объекте, его строении, свойс</w:t>
            </w:r>
            <w:r w:rsidRPr="00200F05">
              <w:rPr>
                <w:rFonts w:ascii="Times New Roman" w:hAnsi="Times New Roman"/>
                <w:sz w:val="32"/>
                <w:szCs w:val="32"/>
                <w:lang w:val="ru-RU"/>
              </w:rPr>
              <w:t>т</w:t>
            </w:r>
            <w:r w:rsidRPr="00200F05">
              <w:rPr>
                <w:rFonts w:ascii="Times New Roman" w:hAnsi="Times New Roman"/>
                <w:sz w:val="32"/>
                <w:szCs w:val="32"/>
                <w:lang w:val="ru-RU"/>
              </w:rPr>
              <w:t>вах, связях. Устанавл</w:t>
            </w:r>
            <w:r w:rsidRPr="00200F05">
              <w:rPr>
                <w:rFonts w:ascii="Times New Roman" w:hAnsi="Times New Roman"/>
                <w:sz w:val="32"/>
                <w:szCs w:val="32"/>
                <w:lang w:val="ru-RU"/>
              </w:rPr>
              <w:t>и</w:t>
            </w:r>
            <w:r w:rsidRPr="00200F05">
              <w:rPr>
                <w:rFonts w:ascii="Times New Roman" w:hAnsi="Times New Roman"/>
                <w:sz w:val="32"/>
                <w:szCs w:val="32"/>
                <w:lang w:val="ru-RU"/>
              </w:rPr>
              <w:t>вать причинно- следс</w:t>
            </w:r>
            <w:r w:rsidRPr="00200F05">
              <w:rPr>
                <w:rFonts w:ascii="Times New Roman" w:hAnsi="Times New Roman"/>
                <w:sz w:val="32"/>
                <w:szCs w:val="32"/>
                <w:lang w:val="ru-RU"/>
              </w:rPr>
              <w:t>т</w:t>
            </w:r>
            <w:r w:rsidRPr="00200F05">
              <w:rPr>
                <w:rFonts w:ascii="Times New Roman" w:hAnsi="Times New Roman"/>
                <w:sz w:val="32"/>
                <w:szCs w:val="32"/>
                <w:lang w:val="ru-RU"/>
              </w:rPr>
              <w:t>ве</w:t>
            </w:r>
            <w:r w:rsidRPr="00200F05">
              <w:rPr>
                <w:rFonts w:ascii="Times New Roman" w:hAnsi="Times New Roman"/>
                <w:sz w:val="32"/>
                <w:szCs w:val="32"/>
                <w:lang w:val="ru-RU"/>
              </w:rPr>
              <w:t>н</w:t>
            </w:r>
            <w:r w:rsidRPr="00200F05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ные связи. </w:t>
            </w:r>
          </w:p>
          <w:p w:rsidR="008E7C61" w:rsidRPr="00200F05" w:rsidRDefault="008E7C61" w:rsidP="008E7C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32"/>
                <w:szCs w:val="32"/>
                <w:lang w:val="ru-RU"/>
              </w:rPr>
            </w:pPr>
            <w:r w:rsidRPr="00200F05">
              <w:rPr>
                <w:rFonts w:ascii="Times New Roman" w:hAnsi="Times New Roman"/>
                <w:b/>
                <w:sz w:val="32"/>
                <w:szCs w:val="32"/>
                <w:lang w:val="ru-RU"/>
              </w:rPr>
              <w:t>Устанавливать</w:t>
            </w:r>
            <w:r w:rsidRPr="00200F05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 соо</w:t>
            </w:r>
            <w:r w:rsidRPr="00200F05">
              <w:rPr>
                <w:rFonts w:ascii="Times New Roman" w:hAnsi="Times New Roman"/>
                <w:sz w:val="32"/>
                <w:szCs w:val="32"/>
                <w:lang w:val="ru-RU"/>
              </w:rPr>
              <w:t>т</w:t>
            </w:r>
            <w:r w:rsidRPr="00200F05">
              <w:rPr>
                <w:rFonts w:ascii="Times New Roman" w:hAnsi="Times New Roman"/>
                <w:sz w:val="32"/>
                <w:szCs w:val="32"/>
                <w:lang w:val="ru-RU"/>
              </w:rPr>
              <w:lastRenderedPageBreak/>
              <w:t xml:space="preserve">ветствие предметной и символической модели. </w:t>
            </w:r>
            <w:r w:rsidRPr="00200F05">
              <w:rPr>
                <w:rFonts w:ascii="Times New Roman" w:hAnsi="Times New Roman"/>
                <w:b/>
                <w:sz w:val="32"/>
                <w:szCs w:val="32"/>
                <w:lang w:val="ru-RU"/>
              </w:rPr>
              <w:t xml:space="preserve">Допускать </w:t>
            </w:r>
            <w:r w:rsidRPr="00200F05">
              <w:rPr>
                <w:rFonts w:ascii="Times New Roman" w:hAnsi="Times New Roman"/>
                <w:sz w:val="32"/>
                <w:szCs w:val="32"/>
                <w:lang w:val="ru-RU"/>
              </w:rPr>
              <w:t>возмо</w:t>
            </w:r>
            <w:r w:rsidRPr="00200F05">
              <w:rPr>
                <w:rFonts w:ascii="Times New Roman" w:hAnsi="Times New Roman"/>
                <w:sz w:val="32"/>
                <w:szCs w:val="32"/>
                <w:lang w:val="ru-RU"/>
              </w:rPr>
              <w:t>ж</w:t>
            </w:r>
            <w:r w:rsidRPr="00200F05">
              <w:rPr>
                <w:rFonts w:ascii="Times New Roman" w:hAnsi="Times New Roman"/>
                <w:sz w:val="32"/>
                <w:szCs w:val="32"/>
                <w:lang w:val="ru-RU"/>
              </w:rPr>
              <w:t>ность существования различных точек зр</w:t>
            </w:r>
            <w:r w:rsidRPr="00200F05">
              <w:rPr>
                <w:rFonts w:ascii="Times New Roman" w:hAnsi="Times New Roman"/>
                <w:sz w:val="32"/>
                <w:szCs w:val="32"/>
                <w:lang w:val="ru-RU"/>
              </w:rPr>
              <w:t>е</w:t>
            </w:r>
            <w:r w:rsidRPr="00200F05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ния. </w:t>
            </w:r>
          </w:p>
          <w:p w:rsidR="008E7C61" w:rsidRPr="00200F05" w:rsidRDefault="008E7C61" w:rsidP="008E7C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32"/>
                <w:szCs w:val="32"/>
                <w:lang w:val="ru-RU"/>
              </w:rPr>
            </w:pPr>
            <w:r w:rsidRPr="00200F05">
              <w:rPr>
                <w:rFonts w:ascii="Times New Roman" w:hAnsi="Times New Roman"/>
                <w:b/>
                <w:sz w:val="32"/>
                <w:szCs w:val="32"/>
                <w:lang w:val="ru-RU"/>
              </w:rPr>
              <w:t xml:space="preserve">Учитывать </w:t>
            </w:r>
            <w:r w:rsidRPr="00200F05">
              <w:rPr>
                <w:rFonts w:ascii="Times New Roman" w:hAnsi="Times New Roman"/>
                <w:sz w:val="32"/>
                <w:szCs w:val="32"/>
                <w:lang w:val="ru-RU"/>
              </w:rPr>
              <w:t>разные мнения и стремиться к координации разли</w:t>
            </w:r>
            <w:r w:rsidRPr="00200F05">
              <w:rPr>
                <w:rFonts w:ascii="Times New Roman" w:hAnsi="Times New Roman"/>
                <w:sz w:val="32"/>
                <w:szCs w:val="32"/>
                <w:lang w:val="ru-RU"/>
              </w:rPr>
              <w:t>ч</w:t>
            </w:r>
            <w:r w:rsidRPr="00200F05">
              <w:rPr>
                <w:rFonts w:ascii="Times New Roman" w:hAnsi="Times New Roman"/>
                <w:sz w:val="32"/>
                <w:szCs w:val="32"/>
                <w:lang w:val="ru-RU"/>
              </w:rPr>
              <w:t>ных позиций в сотру</w:t>
            </w:r>
            <w:r w:rsidRPr="00200F05">
              <w:rPr>
                <w:rFonts w:ascii="Times New Roman" w:hAnsi="Times New Roman"/>
                <w:sz w:val="32"/>
                <w:szCs w:val="32"/>
                <w:lang w:val="ru-RU"/>
              </w:rPr>
              <w:t>д</w:t>
            </w:r>
            <w:r w:rsidRPr="00200F05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ничестве. </w:t>
            </w:r>
          </w:p>
          <w:p w:rsidR="008E7C61" w:rsidRPr="00200F05" w:rsidRDefault="008E7C61" w:rsidP="008E7C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32"/>
                <w:szCs w:val="32"/>
                <w:lang w:val="ru-RU"/>
              </w:rPr>
            </w:pPr>
            <w:r w:rsidRPr="00200F05">
              <w:rPr>
                <w:rFonts w:ascii="Times New Roman" w:hAnsi="Times New Roman"/>
                <w:b/>
                <w:sz w:val="32"/>
                <w:szCs w:val="32"/>
                <w:lang w:val="ru-RU"/>
              </w:rPr>
              <w:t xml:space="preserve">Формулировать </w:t>
            </w:r>
            <w:r w:rsidRPr="00200F05">
              <w:rPr>
                <w:rFonts w:ascii="Times New Roman" w:hAnsi="Times New Roman"/>
                <w:sz w:val="32"/>
                <w:szCs w:val="32"/>
                <w:lang w:val="ru-RU"/>
              </w:rPr>
              <w:t>со</w:t>
            </w:r>
            <w:r w:rsidRPr="00200F05">
              <w:rPr>
                <w:rFonts w:ascii="Times New Roman" w:hAnsi="Times New Roman"/>
                <w:sz w:val="32"/>
                <w:szCs w:val="32"/>
                <w:lang w:val="ru-RU"/>
              </w:rPr>
              <w:t>б</w:t>
            </w:r>
            <w:r w:rsidRPr="00200F05">
              <w:rPr>
                <w:rFonts w:ascii="Times New Roman" w:hAnsi="Times New Roman"/>
                <w:sz w:val="32"/>
                <w:szCs w:val="32"/>
                <w:lang w:val="ru-RU"/>
              </w:rPr>
              <w:t>ственное мнение и п</w:t>
            </w:r>
            <w:r w:rsidRPr="00200F05">
              <w:rPr>
                <w:rFonts w:ascii="Times New Roman" w:hAnsi="Times New Roman"/>
                <w:sz w:val="32"/>
                <w:szCs w:val="32"/>
                <w:lang w:val="ru-RU"/>
              </w:rPr>
              <w:t>о</w:t>
            </w:r>
            <w:r w:rsidRPr="00200F05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зицию. </w:t>
            </w:r>
          </w:p>
          <w:p w:rsidR="008E7C61" w:rsidRPr="00200F05" w:rsidRDefault="008E7C61" w:rsidP="008E7C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32"/>
                <w:szCs w:val="32"/>
                <w:lang w:val="ru-RU"/>
              </w:rPr>
            </w:pPr>
            <w:r w:rsidRPr="00200F05">
              <w:rPr>
                <w:rFonts w:ascii="Times New Roman" w:hAnsi="Times New Roman"/>
                <w:b/>
                <w:sz w:val="32"/>
                <w:szCs w:val="32"/>
                <w:lang w:val="ru-RU"/>
              </w:rPr>
              <w:t>Строить понятные</w:t>
            </w:r>
            <w:r w:rsidRPr="00200F05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 для партнёра высказ</w:t>
            </w:r>
            <w:r w:rsidRPr="00200F05">
              <w:rPr>
                <w:rFonts w:ascii="Times New Roman" w:hAnsi="Times New Roman"/>
                <w:sz w:val="32"/>
                <w:szCs w:val="32"/>
                <w:lang w:val="ru-RU"/>
              </w:rPr>
              <w:t>ы</w:t>
            </w:r>
            <w:r w:rsidRPr="00200F05">
              <w:rPr>
                <w:rFonts w:ascii="Times New Roman" w:hAnsi="Times New Roman"/>
                <w:sz w:val="32"/>
                <w:szCs w:val="32"/>
                <w:lang w:val="ru-RU"/>
              </w:rPr>
              <w:t>вания. Задавать вопр</w:t>
            </w:r>
            <w:r w:rsidRPr="00200F05">
              <w:rPr>
                <w:rFonts w:ascii="Times New Roman" w:hAnsi="Times New Roman"/>
                <w:sz w:val="32"/>
                <w:szCs w:val="32"/>
                <w:lang w:val="ru-RU"/>
              </w:rPr>
              <w:t>о</w:t>
            </w:r>
            <w:r w:rsidRPr="00200F05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сы. </w:t>
            </w:r>
            <w:r w:rsidRPr="00200F05">
              <w:rPr>
                <w:rFonts w:ascii="Times New Roman" w:hAnsi="Times New Roman"/>
                <w:b/>
                <w:sz w:val="32"/>
                <w:szCs w:val="32"/>
                <w:lang w:val="ru-RU"/>
              </w:rPr>
              <w:t xml:space="preserve">Контролировать </w:t>
            </w:r>
            <w:r w:rsidRPr="00200F05">
              <w:rPr>
                <w:rFonts w:ascii="Times New Roman" w:hAnsi="Times New Roman"/>
                <w:sz w:val="32"/>
                <w:szCs w:val="32"/>
                <w:lang w:val="ru-RU"/>
              </w:rPr>
              <w:t>де</w:t>
            </w:r>
            <w:r w:rsidRPr="00200F05">
              <w:rPr>
                <w:rFonts w:ascii="Times New Roman" w:hAnsi="Times New Roman"/>
                <w:sz w:val="32"/>
                <w:szCs w:val="32"/>
                <w:lang w:val="ru-RU"/>
              </w:rPr>
              <w:t>й</w:t>
            </w:r>
            <w:r w:rsidRPr="00200F05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ствия партнёра. </w:t>
            </w:r>
          </w:p>
          <w:p w:rsidR="008E7C61" w:rsidRPr="00200F05" w:rsidRDefault="008E7C61" w:rsidP="008E7C61">
            <w:pPr>
              <w:autoSpaceDE w:val="0"/>
              <w:autoSpaceDN w:val="0"/>
              <w:adjustRightInd w:val="0"/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200F05">
              <w:rPr>
                <w:rFonts w:ascii="Times New Roman" w:hAnsi="Times New Roman"/>
                <w:b/>
                <w:sz w:val="32"/>
                <w:szCs w:val="32"/>
                <w:lang w:val="ru-RU"/>
              </w:rPr>
              <w:t xml:space="preserve">Использовать </w:t>
            </w:r>
            <w:r w:rsidRPr="00200F05">
              <w:rPr>
                <w:rFonts w:ascii="Times New Roman" w:hAnsi="Times New Roman"/>
                <w:sz w:val="32"/>
                <w:szCs w:val="32"/>
                <w:lang w:val="ru-RU"/>
              </w:rPr>
              <w:t>речь для регуляции своего де</w:t>
            </w:r>
            <w:r w:rsidRPr="00200F05">
              <w:rPr>
                <w:rFonts w:ascii="Times New Roman" w:hAnsi="Times New Roman"/>
                <w:sz w:val="32"/>
                <w:szCs w:val="32"/>
                <w:lang w:val="ru-RU"/>
              </w:rPr>
              <w:t>й</w:t>
            </w:r>
            <w:r w:rsidRPr="00200F05">
              <w:rPr>
                <w:rFonts w:ascii="Times New Roman" w:hAnsi="Times New Roman"/>
                <w:sz w:val="32"/>
                <w:szCs w:val="32"/>
                <w:lang w:val="ru-RU"/>
              </w:rPr>
              <w:t>ствия.</w:t>
            </w:r>
          </w:p>
        </w:tc>
        <w:tc>
          <w:tcPr>
            <w:tcW w:w="0" w:type="auto"/>
            <w:vMerge w:val="restart"/>
          </w:tcPr>
          <w:p w:rsidR="00C8640A" w:rsidRPr="00200F05" w:rsidRDefault="00C8640A" w:rsidP="00C8640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</w:pPr>
            <w:r w:rsidRPr="00200F05">
              <w:rPr>
                <w:rFonts w:ascii="Times New Roman" w:hAnsi="Times New Roman"/>
                <w:b/>
                <w:bCs/>
                <w:sz w:val="32"/>
                <w:szCs w:val="32"/>
                <w:lang w:val="ru-RU" w:eastAsia="ru-RU" w:bidi="ar-SA"/>
              </w:rPr>
              <w:lastRenderedPageBreak/>
              <w:t xml:space="preserve">Моделировать 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пре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д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метные ситуации на схеме, чтобы</w:t>
            </w:r>
          </w:p>
          <w:p w:rsidR="00C8640A" w:rsidRPr="00200F05" w:rsidRDefault="00C8640A" w:rsidP="00C8640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</w:pP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найти скорость движ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е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lastRenderedPageBreak/>
              <w:t>ния.</w:t>
            </w:r>
          </w:p>
          <w:p w:rsidR="00C8640A" w:rsidRPr="00200F05" w:rsidRDefault="00C8640A" w:rsidP="00C8640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</w:pPr>
            <w:r w:rsidRPr="00200F05">
              <w:rPr>
                <w:rFonts w:ascii="Times New Roman" w:hAnsi="Times New Roman"/>
                <w:b/>
                <w:bCs/>
                <w:sz w:val="32"/>
                <w:szCs w:val="32"/>
                <w:lang w:val="ru-RU" w:eastAsia="ru-RU" w:bidi="ar-SA"/>
              </w:rPr>
              <w:t xml:space="preserve">Анализировать 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тексты</w:t>
            </w:r>
            <w:r w:rsidR="00594B07"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 xml:space="preserve"> задач на движение с целью уточ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нения пре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д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ставлений о скорости.</w:t>
            </w:r>
            <w:r w:rsidRPr="00200F05">
              <w:rPr>
                <w:rFonts w:ascii="Times New Roman" w:hAnsi="Times New Roman"/>
                <w:b/>
                <w:bCs/>
                <w:sz w:val="32"/>
                <w:szCs w:val="32"/>
                <w:lang w:val="ru-RU" w:eastAsia="ru-RU" w:bidi="ar-SA"/>
              </w:rPr>
              <w:t xml:space="preserve"> Решать 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задачи на н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а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хождение доли велич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и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ны и вели</w:t>
            </w:r>
            <w:r w:rsidR="00594B07"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чи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ны по зн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а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чению её доли.</w:t>
            </w:r>
            <w:r w:rsidRPr="00200F05">
              <w:rPr>
                <w:rFonts w:ascii="Times New Roman" w:hAnsi="Times New Roman"/>
                <w:b/>
                <w:bCs/>
                <w:sz w:val="32"/>
                <w:szCs w:val="32"/>
                <w:lang w:val="ru-RU" w:eastAsia="ru-RU" w:bidi="ar-SA"/>
              </w:rPr>
              <w:t xml:space="preserve"> И</w:t>
            </w:r>
            <w:r w:rsidRPr="00200F05">
              <w:rPr>
                <w:rFonts w:ascii="Times New Roman" w:hAnsi="Times New Roman"/>
                <w:b/>
                <w:bCs/>
                <w:sz w:val="32"/>
                <w:szCs w:val="32"/>
                <w:lang w:val="ru-RU" w:eastAsia="ru-RU" w:bidi="ar-SA"/>
              </w:rPr>
              <w:t>с</w:t>
            </w:r>
            <w:r w:rsidRPr="00200F05">
              <w:rPr>
                <w:rFonts w:ascii="Times New Roman" w:hAnsi="Times New Roman"/>
                <w:b/>
                <w:bCs/>
                <w:sz w:val="32"/>
                <w:szCs w:val="32"/>
                <w:lang w:val="ru-RU" w:eastAsia="ru-RU" w:bidi="ar-SA"/>
              </w:rPr>
              <w:t xml:space="preserve">пользовать 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приобр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е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тённые знания при р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е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шении за-</w:t>
            </w:r>
          </w:p>
          <w:p w:rsidR="00C8640A" w:rsidRPr="00200F05" w:rsidRDefault="00C8640A" w:rsidP="00C8640A">
            <w:pPr>
              <w:autoSpaceDE w:val="0"/>
              <w:autoSpaceDN w:val="0"/>
              <w:adjustRightInd w:val="0"/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дач на движение</w:t>
            </w:r>
          </w:p>
        </w:tc>
      </w:tr>
      <w:tr w:rsidR="00594B07" w:rsidRPr="00200F05" w:rsidTr="008E7C61">
        <w:tc>
          <w:tcPr>
            <w:tcW w:w="0" w:type="auto"/>
          </w:tcPr>
          <w:p w:rsidR="00C8640A" w:rsidRPr="00200F05" w:rsidRDefault="00C8640A" w:rsidP="008F2B2D">
            <w:pPr>
              <w:autoSpaceDE w:val="0"/>
              <w:autoSpaceDN w:val="0"/>
              <w:adjustRightInd w:val="0"/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200F05"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  <w:lastRenderedPageBreak/>
              <w:t>85</w:t>
            </w:r>
          </w:p>
        </w:tc>
        <w:tc>
          <w:tcPr>
            <w:tcW w:w="0" w:type="auto"/>
          </w:tcPr>
          <w:p w:rsidR="00C8640A" w:rsidRPr="00200F05" w:rsidRDefault="00C8640A" w:rsidP="008F2B2D">
            <w:pPr>
              <w:autoSpaceDE w:val="0"/>
              <w:autoSpaceDN w:val="0"/>
              <w:adjustRightInd w:val="0"/>
              <w:rPr>
                <w:rStyle w:val="FontStyle146"/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</w:tcPr>
          <w:p w:rsidR="00C8640A" w:rsidRPr="00200F05" w:rsidRDefault="00C8640A" w:rsidP="008F2B2D">
            <w:pPr>
              <w:autoSpaceDE w:val="0"/>
              <w:autoSpaceDN w:val="0"/>
              <w:adjustRightInd w:val="0"/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200F05"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  <w:t>Соотношение единиц скорости. Р</w:t>
            </w:r>
            <w:r w:rsidRPr="00200F05"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  <w:t>е</w:t>
            </w:r>
            <w:r w:rsidRPr="00200F05"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  <w:t>шение задач</w:t>
            </w:r>
          </w:p>
        </w:tc>
        <w:tc>
          <w:tcPr>
            <w:tcW w:w="0" w:type="auto"/>
            <w:vMerge/>
          </w:tcPr>
          <w:p w:rsidR="00C8640A" w:rsidRPr="00200F05" w:rsidRDefault="00C8640A" w:rsidP="008F2B2D">
            <w:pPr>
              <w:autoSpaceDE w:val="0"/>
              <w:autoSpaceDN w:val="0"/>
              <w:adjustRightInd w:val="0"/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  <w:tc>
          <w:tcPr>
            <w:tcW w:w="0" w:type="auto"/>
            <w:vMerge/>
          </w:tcPr>
          <w:p w:rsidR="00C8640A" w:rsidRPr="00200F05" w:rsidRDefault="00C8640A" w:rsidP="008F2B2D">
            <w:pPr>
              <w:autoSpaceDE w:val="0"/>
              <w:autoSpaceDN w:val="0"/>
              <w:adjustRightInd w:val="0"/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  <w:tc>
          <w:tcPr>
            <w:tcW w:w="0" w:type="auto"/>
            <w:vMerge/>
          </w:tcPr>
          <w:p w:rsidR="00C8640A" w:rsidRPr="00200F05" w:rsidRDefault="00C8640A" w:rsidP="008F2B2D">
            <w:pPr>
              <w:autoSpaceDE w:val="0"/>
              <w:autoSpaceDN w:val="0"/>
              <w:adjustRightInd w:val="0"/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</w:tr>
      <w:tr w:rsidR="00594B07" w:rsidRPr="00200F05" w:rsidTr="008E7C61">
        <w:tc>
          <w:tcPr>
            <w:tcW w:w="0" w:type="auto"/>
          </w:tcPr>
          <w:p w:rsidR="00C8640A" w:rsidRPr="00200F05" w:rsidRDefault="00C8640A" w:rsidP="008F2B2D">
            <w:pPr>
              <w:autoSpaceDE w:val="0"/>
              <w:autoSpaceDN w:val="0"/>
              <w:adjustRightInd w:val="0"/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200F05"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  <w:t>86</w:t>
            </w:r>
          </w:p>
        </w:tc>
        <w:tc>
          <w:tcPr>
            <w:tcW w:w="0" w:type="auto"/>
          </w:tcPr>
          <w:p w:rsidR="00C8640A" w:rsidRPr="00200F05" w:rsidRDefault="00C8640A" w:rsidP="008F2B2D">
            <w:pPr>
              <w:autoSpaceDE w:val="0"/>
              <w:autoSpaceDN w:val="0"/>
              <w:adjustRightInd w:val="0"/>
              <w:rPr>
                <w:rStyle w:val="FontStyle146"/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</w:tcPr>
          <w:p w:rsidR="00C8640A" w:rsidRPr="00200F05" w:rsidRDefault="00C8640A" w:rsidP="008F2B2D">
            <w:pPr>
              <w:autoSpaceDE w:val="0"/>
              <w:autoSpaceDN w:val="0"/>
              <w:adjustRightInd w:val="0"/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200F05"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  <w:t>Соотношение единиц скорости. Анализ разных способов решения зад</w:t>
            </w:r>
            <w:r w:rsidRPr="00200F05"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  <w:t>а</w:t>
            </w:r>
            <w:r w:rsidRPr="00200F05"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  <w:t>чи.</w:t>
            </w:r>
          </w:p>
        </w:tc>
        <w:tc>
          <w:tcPr>
            <w:tcW w:w="0" w:type="auto"/>
            <w:vMerge/>
          </w:tcPr>
          <w:p w:rsidR="00C8640A" w:rsidRPr="00200F05" w:rsidRDefault="00C8640A" w:rsidP="008F2B2D">
            <w:pPr>
              <w:autoSpaceDE w:val="0"/>
              <w:autoSpaceDN w:val="0"/>
              <w:adjustRightInd w:val="0"/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  <w:tc>
          <w:tcPr>
            <w:tcW w:w="0" w:type="auto"/>
            <w:vMerge/>
          </w:tcPr>
          <w:p w:rsidR="00C8640A" w:rsidRPr="00200F05" w:rsidRDefault="00C8640A" w:rsidP="008F2B2D">
            <w:pPr>
              <w:autoSpaceDE w:val="0"/>
              <w:autoSpaceDN w:val="0"/>
              <w:adjustRightInd w:val="0"/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  <w:tc>
          <w:tcPr>
            <w:tcW w:w="0" w:type="auto"/>
            <w:vMerge/>
          </w:tcPr>
          <w:p w:rsidR="00C8640A" w:rsidRPr="00200F05" w:rsidRDefault="00C8640A" w:rsidP="008F2B2D">
            <w:pPr>
              <w:autoSpaceDE w:val="0"/>
              <w:autoSpaceDN w:val="0"/>
              <w:adjustRightInd w:val="0"/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</w:tr>
      <w:tr w:rsidR="00594B07" w:rsidRPr="00200F05" w:rsidTr="008E7C61">
        <w:tc>
          <w:tcPr>
            <w:tcW w:w="0" w:type="auto"/>
          </w:tcPr>
          <w:p w:rsidR="00C8640A" w:rsidRPr="00200F05" w:rsidRDefault="00C8640A" w:rsidP="008F2B2D">
            <w:pPr>
              <w:autoSpaceDE w:val="0"/>
              <w:autoSpaceDN w:val="0"/>
              <w:adjustRightInd w:val="0"/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200F05"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  <w:t>87</w:t>
            </w:r>
          </w:p>
        </w:tc>
        <w:tc>
          <w:tcPr>
            <w:tcW w:w="0" w:type="auto"/>
          </w:tcPr>
          <w:p w:rsidR="00C8640A" w:rsidRPr="00200F05" w:rsidRDefault="00C8640A" w:rsidP="008F2B2D">
            <w:pPr>
              <w:autoSpaceDE w:val="0"/>
              <w:autoSpaceDN w:val="0"/>
              <w:adjustRightInd w:val="0"/>
              <w:rPr>
                <w:rStyle w:val="FontStyle146"/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</w:tcPr>
          <w:p w:rsidR="00C8640A" w:rsidRPr="00200F05" w:rsidRDefault="00C8640A" w:rsidP="008F2B2D">
            <w:pPr>
              <w:autoSpaceDE w:val="0"/>
              <w:autoSpaceDN w:val="0"/>
              <w:adjustRightInd w:val="0"/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200F05"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  <w:t>Соотношение единиц скорости. Правила поря</w:t>
            </w:r>
            <w:r w:rsidRPr="00200F05"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  <w:t>д</w:t>
            </w:r>
            <w:r w:rsidRPr="00200F05"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  <w:t>ка выполнения действий. Взаимосвязь компонентов и результата арифметич</w:t>
            </w:r>
            <w:r w:rsidRPr="00200F05"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  <w:t>е</w:t>
            </w:r>
            <w:r w:rsidRPr="00200F05"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  <w:t>ского дейс</w:t>
            </w:r>
            <w:r w:rsidRPr="00200F05"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  <w:t>т</w:t>
            </w:r>
            <w:r w:rsidRPr="00200F05"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  <w:t>вия</w:t>
            </w:r>
          </w:p>
        </w:tc>
        <w:tc>
          <w:tcPr>
            <w:tcW w:w="0" w:type="auto"/>
            <w:vMerge/>
          </w:tcPr>
          <w:p w:rsidR="00C8640A" w:rsidRPr="00200F05" w:rsidRDefault="00C8640A" w:rsidP="008F2B2D">
            <w:pPr>
              <w:autoSpaceDE w:val="0"/>
              <w:autoSpaceDN w:val="0"/>
              <w:adjustRightInd w:val="0"/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  <w:tc>
          <w:tcPr>
            <w:tcW w:w="0" w:type="auto"/>
            <w:vMerge/>
          </w:tcPr>
          <w:p w:rsidR="00C8640A" w:rsidRPr="00200F05" w:rsidRDefault="00C8640A" w:rsidP="008F2B2D">
            <w:pPr>
              <w:autoSpaceDE w:val="0"/>
              <w:autoSpaceDN w:val="0"/>
              <w:adjustRightInd w:val="0"/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  <w:tc>
          <w:tcPr>
            <w:tcW w:w="0" w:type="auto"/>
            <w:vMerge/>
          </w:tcPr>
          <w:p w:rsidR="00C8640A" w:rsidRPr="00200F05" w:rsidRDefault="00C8640A" w:rsidP="008F2B2D">
            <w:pPr>
              <w:autoSpaceDE w:val="0"/>
              <w:autoSpaceDN w:val="0"/>
              <w:adjustRightInd w:val="0"/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</w:tr>
      <w:tr w:rsidR="00594B07" w:rsidRPr="00200F05" w:rsidTr="008E7C61">
        <w:tc>
          <w:tcPr>
            <w:tcW w:w="0" w:type="auto"/>
          </w:tcPr>
          <w:p w:rsidR="00C8640A" w:rsidRPr="00200F05" w:rsidRDefault="00C8640A" w:rsidP="008F2B2D">
            <w:pPr>
              <w:autoSpaceDE w:val="0"/>
              <w:autoSpaceDN w:val="0"/>
              <w:adjustRightInd w:val="0"/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200F05"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  <w:t>88</w:t>
            </w:r>
          </w:p>
        </w:tc>
        <w:tc>
          <w:tcPr>
            <w:tcW w:w="0" w:type="auto"/>
          </w:tcPr>
          <w:p w:rsidR="00C8640A" w:rsidRPr="00200F05" w:rsidRDefault="00C8640A" w:rsidP="008F2B2D">
            <w:pPr>
              <w:autoSpaceDE w:val="0"/>
              <w:autoSpaceDN w:val="0"/>
              <w:adjustRightInd w:val="0"/>
              <w:rPr>
                <w:rStyle w:val="FontStyle146"/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</w:tcPr>
          <w:p w:rsidR="00C8640A" w:rsidRPr="00200F05" w:rsidRDefault="00C8640A" w:rsidP="008F2B2D">
            <w:pPr>
              <w:autoSpaceDE w:val="0"/>
              <w:autoSpaceDN w:val="0"/>
              <w:adjustRightInd w:val="0"/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200F05"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  <w:t>Решение задач. Сравн</w:t>
            </w:r>
            <w:r w:rsidRPr="00200F05"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  <w:t>е</w:t>
            </w:r>
            <w:r w:rsidRPr="00200F05"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  <w:t>ние выражений. Правила порядка выполнения де</w:t>
            </w:r>
            <w:r w:rsidRPr="00200F05"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  <w:t>й</w:t>
            </w:r>
            <w:r w:rsidRPr="00200F05"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  <w:t>ствий.</w:t>
            </w:r>
          </w:p>
        </w:tc>
        <w:tc>
          <w:tcPr>
            <w:tcW w:w="0" w:type="auto"/>
            <w:vMerge/>
          </w:tcPr>
          <w:p w:rsidR="00C8640A" w:rsidRPr="00200F05" w:rsidRDefault="00C8640A" w:rsidP="008F2B2D">
            <w:pPr>
              <w:autoSpaceDE w:val="0"/>
              <w:autoSpaceDN w:val="0"/>
              <w:adjustRightInd w:val="0"/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  <w:tc>
          <w:tcPr>
            <w:tcW w:w="0" w:type="auto"/>
            <w:vMerge/>
          </w:tcPr>
          <w:p w:rsidR="00C8640A" w:rsidRPr="00200F05" w:rsidRDefault="00C8640A" w:rsidP="008F2B2D">
            <w:pPr>
              <w:autoSpaceDE w:val="0"/>
              <w:autoSpaceDN w:val="0"/>
              <w:adjustRightInd w:val="0"/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  <w:tc>
          <w:tcPr>
            <w:tcW w:w="0" w:type="auto"/>
            <w:vMerge/>
          </w:tcPr>
          <w:p w:rsidR="00C8640A" w:rsidRPr="00200F05" w:rsidRDefault="00C8640A" w:rsidP="008F2B2D">
            <w:pPr>
              <w:autoSpaceDE w:val="0"/>
              <w:autoSpaceDN w:val="0"/>
              <w:adjustRightInd w:val="0"/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</w:tr>
      <w:tr w:rsidR="00594B07" w:rsidRPr="00200F05" w:rsidTr="008E7C61">
        <w:tc>
          <w:tcPr>
            <w:tcW w:w="0" w:type="auto"/>
          </w:tcPr>
          <w:p w:rsidR="00C8640A" w:rsidRPr="00200F05" w:rsidRDefault="00C8640A" w:rsidP="008F2B2D">
            <w:pPr>
              <w:autoSpaceDE w:val="0"/>
              <w:autoSpaceDN w:val="0"/>
              <w:adjustRightInd w:val="0"/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200F05"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  <w:t>89</w:t>
            </w:r>
          </w:p>
        </w:tc>
        <w:tc>
          <w:tcPr>
            <w:tcW w:w="0" w:type="auto"/>
          </w:tcPr>
          <w:p w:rsidR="00C8640A" w:rsidRPr="00200F05" w:rsidRDefault="00C8640A" w:rsidP="008F2B2D">
            <w:pPr>
              <w:autoSpaceDE w:val="0"/>
              <w:autoSpaceDN w:val="0"/>
              <w:adjustRightInd w:val="0"/>
              <w:rPr>
                <w:rStyle w:val="FontStyle146"/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</w:tcPr>
          <w:p w:rsidR="00C8640A" w:rsidRPr="00200F05" w:rsidRDefault="00C8640A" w:rsidP="008F2B2D">
            <w:pPr>
              <w:autoSpaceDE w:val="0"/>
              <w:autoSpaceDN w:val="0"/>
              <w:adjustRightInd w:val="0"/>
              <w:rPr>
                <w:rStyle w:val="FontStyle146"/>
                <w:rFonts w:ascii="Times New Roman" w:hAnsi="Times New Roman" w:cs="Times New Roman"/>
                <w:sz w:val="32"/>
                <w:szCs w:val="32"/>
              </w:rPr>
            </w:pPr>
            <w:r w:rsidRPr="00200F05"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  <w:t>Движение двух тел н</w:t>
            </w:r>
            <w:r w:rsidRPr="00200F05"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  <w:t>а</w:t>
            </w:r>
            <w:r w:rsidRPr="00200F05"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  <w:t xml:space="preserve">встречу друг другу. </w:t>
            </w:r>
            <w:r w:rsidRPr="00200F05">
              <w:rPr>
                <w:rStyle w:val="FontStyle146"/>
                <w:rFonts w:ascii="Times New Roman" w:hAnsi="Times New Roman" w:cs="Times New Roman"/>
                <w:sz w:val="32"/>
                <w:szCs w:val="32"/>
              </w:rPr>
              <w:t>Решение задач</w:t>
            </w:r>
          </w:p>
        </w:tc>
        <w:tc>
          <w:tcPr>
            <w:tcW w:w="0" w:type="auto"/>
            <w:vMerge/>
          </w:tcPr>
          <w:p w:rsidR="00C8640A" w:rsidRPr="00200F05" w:rsidRDefault="00C8640A" w:rsidP="008F2B2D">
            <w:pPr>
              <w:autoSpaceDE w:val="0"/>
              <w:autoSpaceDN w:val="0"/>
              <w:adjustRightInd w:val="0"/>
              <w:rPr>
                <w:rStyle w:val="FontStyle146"/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  <w:vMerge/>
          </w:tcPr>
          <w:p w:rsidR="00C8640A" w:rsidRPr="00200F05" w:rsidRDefault="00C8640A" w:rsidP="008F2B2D">
            <w:pPr>
              <w:autoSpaceDE w:val="0"/>
              <w:autoSpaceDN w:val="0"/>
              <w:adjustRightInd w:val="0"/>
              <w:rPr>
                <w:rStyle w:val="FontStyle146"/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  <w:vMerge/>
          </w:tcPr>
          <w:p w:rsidR="00C8640A" w:rsidRPr="00200F05" w:rsidRDefault="00C8640A" w:rsidP="008F2B2D">
            <w:pPr>
              <w:autoSpaceDE w:val="0"/>
              <w:autoSpaceDN w:val="0"/>
              <w:adjustRightInd w:val="0"/>
              <w:rPr>
                <w:rStyle w:val="FontStyle146"/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94B07" w:rsidRPr="00200F05" w:rsidTr="008E7C61">
        <w:tc>
          <w:tcPr>
            <w:tcW w:w="0" w:type="auto"/>
          </w:tcPr>
          <w:p w:rsidR="00C8640A" w:rsidRPr="00200F05" w:rsidRDefault="00C8640A" w:rsidP="008F2B2D">
            <w:pPr>
              <w:autoSpaceDE w:val="0"/>
              <w:autoSpaceDN w:val="0"/>
              <w:adjustRightInd w:val="0"/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200F05"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  <w:t>90</w:t>
            </w:r>
          </w:p>
        </w:tc>
        <w:tc>
          <w:tcPr>
            <w:tcW w:w="0" w:type="auto"/>
          </w:tcPr>
          <w:p w:rsidR="00C8640A" w:rsidRPr="00200F05" w:rsidRDefault="00C8640A" w:rsidP="008F2B2D">
            <w:pPr>
              <w:autoSpaceDE w:val="0"/>
              <w:autoSpaceDN w:val="0"/>
              <w:adjustRightInd w:val="0"/>
              <w:rPr>
                <w:rStyle w:val="FontStyle146"/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</w:tcPr>
          <w:p w:rsidR="00C8640A" w:rsidRPr="00200F05" w:rsidRDefault="00C8640A" w:rsidP="008F2B2D">
            <w:pPr>
              <w:autoSpaceDE w:val="0"/>
              <w:autoSpaceDN w:val="0"/>
              <w:adjustRightInd w:val="0"/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200F05"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  <w:t>Движение двух тел н</w:t>
            </w:r>
            <w:r w:rsidRPr="00200F05"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  <w:t>а</w:t>
            </w:r>
            <w:r w:rsidRPr="00200F05"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  <w:t>встречу друг другу. И</w:t>
            </w:r>
            <w:r w:rsidRPr="00200F05"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  <w:t>с</w:t>
            </w:r>
            <w:r w:rsidRPr="00200F05"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  <w:t>пользование схем в зад</w:t>
            </w:r>
            <w:r w:rsidRPr="00200F05"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  <w:t>а</w:t>
            </w:r>
            <w:r w:rsidRPr="00200F05"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  <w:t>чах на встречное движ</w:t>
            </w:r>
            <w:r w:rsidRPr="00200F05"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  <w:t>е</w:t>
            </w:r>
            <w:r w:rsidRPr="00200F05"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  <w:t xml:space="preserve">ние </w:t>
            </w:r>
          </w:p>
        </w:tc>
        <w:tc>
          <w:tcPr>
            <w:tcW w:w="0" w:type="auto"/>
            <w:vMerge/>
          </w:tcPr>
          <w:p w:rsidR="00C8640A" w:rsidRPr="00200F05" w:rsidRDefault="00C8640A" w:rsidP="008F2B2D">
            <w:pPr>
              <w:autoSpaceDE w:val="0"/>
              <w:autoSpaceDN w:val="0"/>
              <w:adjustRightInd w:val="0"/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  <w:tc>
          <w:tcPr>
            <w:tcW w:w="0" w:type="auto"/>
            <w:vMerge/>
          </w:tcPr>
          <w:p w:rsidR="00C8640A" w:rsidRPr="00200F05" w:rsidRDefault="00C8640A" w:rsidP="008F2B2D">
            <w:pPr>
              <w:autoSpaceDE w:val="0"/>
              <w:autoSpaceDN w:val="0"/>
              <w:adjustRightInd w:val="0"/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  <w:tc>
          <w:tcPr>
            <w:tcW w:w="0" w:type="auto"/>
            <w:vMerge/>
          </w:tcPr>
          <w:p w:rsidR="00C8640A" w:rsidRPr="00200F05" w:rsidRDefault="00C8640A" w:rsidP="008F2B2D">
            <w:pPr>
              <w:autoSpaceDE w:val="0"/>
              <w:autoSpaceDN w:val="0"/>
              <w:adjustRightInd w:val="0"/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</w:tr>
      <w:tr w:rsidR="00594B07" w:rsidRPr="00200F05" w:rsidTr="008E7C61">
        <w:tc>
          <w:tcPr>
            <w:tcW w:w="0" w:type="auto"/>
          </w:tcPr>
          <w:p w:rsidR="00C8640A" w:rsidRPr="00200F05" w:rsidRDefault="00C8640A" w:rsidP="008F2B2D">
            <w:pPr>
              <w:autoSpaceDE w:val="0"/>
              <w:autoSpaceDN w:val="0"/>
              <w:adjustRightInd w:val="0"/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200F05"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  <w:t>91</w:t>
            </w:r>
          </w:p>
        </w:tc>
        <w:tc>
          <w:tcPr>
            <w:tcW w:w="0" w:type="auto"/>
          </w:tcPr>
          <w:p w:rsidR="00C8640A" w:rsidRPr="00200F05" w:rsidRDefault="00C8640A" w:rsidP="008F2B2D">
            <w:pPr>
              <w:autoSpaceDE w:val="0"/>
              <w:autoSpaceDN w:val="0"/>
              <w:adjustRightInd w:val="0"/>
              <w:rPr>
                <w:rStyle w:val="FontStyle146"/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</w:tcPr>
          <w:p w:rsidR="00C8640A" w:rsidRPr="00200F05" w:rsidRDefault="00C8640A" w:rsidP="008F2B2D">
            <w:pPr>
              <w:autoSpaceDE w:val="0"/>
              <w:autoSpaceDN w:val="0"/>
              <w:adjustRightInd w:val="0"/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200F05"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  <w:t>Решение задач  с велич</w:t>
            </w:r>
            <w:r w:rsidRPr="00200F05"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  <w:t>и</w:t>
            </w:r>
            <w:r w:rsidRPr="00200F05"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  <w:lastRenderedPageBreak/>
              <w:t>нами  (ск</w:t>
            </w:r>
            <w:r w:rsidRPr="00200F05"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  <w:t>о</w:t>
            </w:r>
            <w:r w:rsidRPr="00200F05"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  <w:t>рость, время, расстояние)</w:t>
            </w:r>
          </w:p>
        </w:tc>
        <w:tc>
          <w:tcPr>
            <w:tcW w:w="0" w:type="auto"/>
            <w:vMerge/>
          </w:tcPr>
          <w:p w:rsidR="00C8640A" w:rsidRPr="00200F05" w:rsidRDefault="00C8640A" w:rsidP="008F2B2D">
            <w:pPr>
              <w:autoSpaceDE w:val="0"/>
              <w:autoSpaceDN w:val="0"/>
              <w:adjustRightInd w:val="0"/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  <w:tc>
          <w:tcPr>
            <w:tcW w:w="0" w:type="auto"/>
            <w:vMerge/>
          </w:tcPr>
          <w:p w:rsidR="00C8640A" w:rsidRPr="00200F05" w:rsidRDefault="00C8640A" w:rsidP="008F2B2D">
            <w:pPr>
              <w:autoSpaceDE w:val="0"/>
              <w:autoSpaceDN w:val="0"/>
              <w:adjustRightInd w:val="0"/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  <w:tc>
          <w:tcPr>
            <w:tcW w:w="0" w:type="auto"/>
            <w:vMerge/>
          </w:tcPr>
          <w:p w:rsidR="00C8640A" w:rsidRPr="00200F05" w:rsidRDefault="00C8640A" w:rsidP="008F2B2D">
            <w:pPr>
              <w:autoSpaceDE w:val="0"/>
              <w:autoSpaceDN w:val="0"/>
              <w:adjustRightInd w:val="0"/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</w:tr>
      <w:tr w:rsidR="00594B07" w:rsidRPr="00200F05" w:rsidTr="008E7C61">
        <w:tc>
          <w:tcPr>
            <w:tcW w:w="0" w:type="auto"/>
          </w:tcPr>
          <w:p w:rsidR="00C8640A" w:rsidRPr="00200F05" w:rsidRDefault="00C8640A" w:rsidP="008F2B2D">
            <w:pPr>
              <w:autoSpaceDE w:val="0"/>
              <w:autoSpaceDN w:val="0"/>
              <w:adjustRightInd w:val="0"/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200F05"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  <w:lastRenderedPageBreak/>
              <w:t>92</w:t>
            </w:r>
          </w:p>
          <w:p w:rsidR="00C8640A" w:rsidRPr="00200F05" w:rsidRDefault="00C8640A" w:rsidP="008F2B2D">
            <w:pPr>
              <w:autoSpaceDE w:val="0"/>
              <w:autoSpaceDN w:val="0"/>
              <w:adjustRightInd w:val="0"/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  <w:p w:rsidR="00C8640A" w:rsidRPr="00200F05" w:rsidRDefault="00C8640A" w:rsidP="008F2B2D">
            <w:pPr>
              <w:autoSpaceDE w:val="0"/>
              <w:autoSpaceDN w:val="0"/>
              <w:adjustRightInd w:val="0"/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200F05"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  <w:t>93</w:t>
            </w:r>
          </w:p>
        </w:tc>
        <w:tc>
          <w:tcPr>
            <w:tcW w:w="0" w:type="auto"/>
          </w:tcPr>
          <w:p w:rsidR="00C8640A" w:rsidRPr="00200F05" w:rsidRDefault="00C8640A" w:rsidP="008F2B2D">
            <w:pPr>
              <w:autoSpaceDE w:val="0"/>
              <w:autoSpaceDN w:val="0"/>
              <w:adjustRightInd w:val="0"/>
              <w:rPr>
                <w:rStyle w:val="FontStyle146"/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</w:tcPr>
          <w:p w:rsidR="00594B07" w:rsidRPr="00200F05" w:rsidRDefault="00C8640A" w:rsidP="008F2B2D">
            <w:pPr>
              <w:autoSpaceDE w:val="0"/>
              <w:autoSpaceDN w:val="0"/>
              <w:adjustRightInd w:val="0"/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200F05"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  <w:t>Решение задач  с велич</w:t>
            </w:r>
            <w:r w:rsidRPr="00200F05"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  <w:t>и</w:t>
            </w:r>
            <w:r w:rsidRPr="00200F05"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  <w:t>нами  (ск</w:t>
            </w:r>
            <w:r w:rsidRPr="00200F05"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  <w:t>о</w:t>
            </w:r>
            <w:r w:rsidRPr="00200F05"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  <w:t xml:space="preserve">рость, время, расстояние). </w:t>
            </w:r>
          </w:p>
          <w:p w:rsidR="00C8640A" w:rsidRPr="00200F05" w:rsidRDefault="00C8640A" w:rsidP="008F2B2D">
            <w:pPr>
              <w:autoSpaceDE w:val="0"/>
              <w:autoSpaceDN w:val="0"/>
              <w:adjustRightInd w:val="0"/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200F05"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  <w:t xml:space="preserve">Сравнение выражений. </w:t>
            </w:r>
            <w:r w:rsidR="00594B07" w:rsidRPr="00200F05"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  <w:t xml:space="preserve"> </w:t>
            </w:r>
            <w:r w:rsidRPr="00200F05"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  <w:t>Правила порядка выпо</w:t>
            </w:r>
            <w:r w:rsidRPr="00200F05"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  <w:t>л</w:t>
            </w:r>
            <w:r w:rsidRPr="00200F05"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  <w:t>нения дейс</w:t>
            </w:r>
            <w:r w:rsidRPr="00200F05"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  <w:t>т</w:t>
            </w:r>
            <w:r w:rsidRPr="00200F05"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  <w:t>вий.</w:t>
            </w:r>
          </w:p>
        </w:tc>
        <w:tc>
          <w:tcPr>
            <w:tcW w:w="0" w:type="auto"/>
            <w:vMerge/>
          </w:tcPr>
          <w:p w:rsidR="00C8640A" w:rsidRPr="00200F05" w:rsidRDefault="00C8640A" w:rsidP="008F2B2D">
            <w:pPr>
              <w:autoSpaceDE w:val="0"/>
              <w:autoSpaceDN w:val="0"/>
              <w:adjustRightInd w:val="0"/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  <w:tc>
          <w:tcPr>
            <w:tcW w:w="0" w:type="auto"/>
            <w:vMerge/>
          </w:tcPr>
          <w:p w:rsidR="00C8640A" w:rsidRPr="00200F05" w:rsidRDefault="00C8640A" w:rsidP="008F2B2D">
            <w:pPr>
              <w:autoSpaceDE w:val="0"/>
              <w:autoSpaceDN w:val="0"/>
              <w:adjustRightInd w:val="0"/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  <w:tc>
          <w:tcPr>
            <w:tcW w:w="0" w:type="auto"/>
            <w:vMerge/>
          </w:tcPr>
          <w:p w:rsidR="00C8640A" w:rsidRPr="00200F05" w:rsidRDefault="00C8640A" w:rsidP="008F2B2D">
            <w:pPr>
              <w:autoSpaceDE w:val="0"/>
              <w:autoSpaceDN w:val="0"/>
              <w:adjustRightInd w:val="0"/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</w:tr>
      <w:tr w:rsidR="00594B07" w:rsidRPr="00200F05" w:rsidTr="008E7C61">
        <w:tc>
          <w:tcPr>
            <w:tcW w:w="0" w:type="auto"/>
          </w:tcPr>
          <w:p w:rsidR="00C8640A" w:rsidRPr="00200F05" w:rsidRDefault="00C8640A" w:rsidP="008F2B2D">
            <w:pPr>
              <w:autoSpaceDE w:val="0"/>
              <w:autoSpaceDN w:val="0"/>
              <w:adjustRightInd w:val="0"/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200F05"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  <w:t>94</w:t>
            </w:r>
          </w:p>
          <w:p w:rsidR="00C8640A" w:rsidRPr="00200F05" w:rsidRDefault="00C8640A" w:rsidP="008F2B2D">
            <w:pPr>
              <w:autoSpaceDE w:val="0"/>
              <w:autoSpaceDN w:val="0"/>
              <w:adjustRightInd w:val="0"/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  <w:p w:rsidR="00C8640A" w:rsidRPr="00200F05" w:rsidRDefault="00C8640A" w:rsidP="008F2B2D">
            <w:pPr>
              <w:autoSpaceDE w:val="0"/>
              <w:autoSpaceDN w:val="0"/>
              <w:adjustRightInd w:val="0"/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200F05"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  <w:t>95</w:t>
            </w:r>
          </w:p>
        </w:tc>
        <w:tc>
          <w:tcPr>
            <w:tcW w:w="0" w:type="auto"/>
          </w:tcPr>
          <w:p w:rsidR="00C8640A" w:rsidRPr="00200F05" w:rsidRDefault="00C8640A" w:rsidP="008F2B2D">
            <w:pPr>
              <w:autoSpaceDE w:val="0"/>
              <w:autoSpaceDN w:val="0"/>
              <w:adjustRightInd w:val="0"/>
              <w:rPr>
                <w:rStyle w:val="FontStyle146"/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</w:tcPr>
          <w:p w:rsidR="00C8640A" w:rsidRPr="00200F05" w:rsidRDefault="00C8640A" w:rsidP="008F2B2D">
            <w:pPr>
              <w:autoSpaceDE w:val="0"/>
              <w:autoSpaceDN w:val="0"/>
              <w:adjustRightInd w:val="0"/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200F05"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  <w:t>Решение задач на движ</w:t>
            </w:r>
            <w:r w:rsidRPr="00200F05"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  <w:t>е</w:t>
            </w:r>
            <w:r w:rsidRPr="00200F05"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  <w:t>ние двух тел в одном н</w:t>
            </w:r>
            <w:r w:rsidRPr="00200F05"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  <w:t>а</w:t>
            </w:r>
            <w:r w:rsidRPr="00200F05"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  <w:t xml:space="preserve">правлении, </w:t>
            </w:r>
          </w:p>
          <w:p w:rsidR="00C8640A" w:rsidRPr="00200F05" w:rsidRDefault="00C8640A" w:rsidP="008F2B2D">
            <w:pPr>
              <w:autoSpaceDE w:val="0"/>
              <w:autoSpaceDN w:val="0"/>
              <w:adjustRightInd w:val="0"/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200F05"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  <w:t>когда одно тело догоняет второе</w:t>
            </w:r>
          </w:p>
        </w:tc>
        <w:tc>
          <w:tcPr>
            <w:tcW w:w="0" w:type="auto"/>
            <w:vMerge/>
          </w:tcPr>
          <w:p w:rsidR="00C8640A" w:rsidRPr="00200F05" w:rsidRDefault="00C8640A" w:rsidP="008F2B2D">
            <w:pPr>
              <w:autoSpaceDE w:val="0"/>
              <w:autoSpaceDN w:val="0"/>
              <w:adjustRightInd w:val="0"/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  <w:tc>
          <w:tcPr>
            <w:tcW w:w="0" w:type="auto"/>
            <w:vMerge/>
          </w:tcPr>
          <w:p w:rsidR="00C8640A" w:rsidRPr="00200F05" w:rsidRDefault="00C8640A" w:rsidP="008F2B2D">
            <w:pPr>
              <w:autoSpaceDE w:val="0"/>
              <w:autoSpaceDN w:val="0"/>
              <w:adjustRightInd w:val="0"/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  <w:tc>
          <w:tcPr>
            <w:tcW w:w="0" w:type="auto"/>
            <w:vMerge/>
          </w:tcPr>
          <w:p w:rsidR="00C8640A" w:rsidRPr="00200F05" w:rsidRDefault="00C8640A" w:rsidP="008F2B2D">
            <w:pPr>
              <w:autoSpaceDE w:val="0"/>
              <w:autoSpaceDN w:val="0"/>
              <w:adjustRightInd w:val="0"/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</w:tr>
      <w:tr w:rsidR="00594B07" w:rsidRPr="00200F05" w:rsidTr="008E7C61">
        <w:tc>
          <w:tcPr>
            <w:tcW w:w="0" w:type="auto"/>
          </w:tcPr>
          <w:p w:rsidR="00C8640A" w:rsidRPr="00200F05" w:rsidRDefault="00C8640A" w:rsidP="008F2B2D">
            <w:pPr>
              <w:autoSpaceDE w:val="0"/>
              <w:autoSpaceDN w:val="0"/>
              <w:adjustRightInd w:val="0"/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200F05"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  <w:t>96</w:t>
            </w:r>
          </w:p>
        </w:tc>
        <w:tc>
          <w:tcPr>
            <w:tcW w:w="0" w:type="auto"/>
          </w:tcPr>
          <w:p w:rsidR="00C8640A" w:rsidRPr="00200F05" w:rsidRDefault="00C8640A" w:rsidP="008F2B2D">
            <w:pPr>
              <w:autoSpaceDE w:val="0"/>
              <w:autoSpaceDN w:val="0"/>
              <w:adjustRightInd w:val="0"/>
              <w:rPr>
                <w:rStyle w:val="FontStyle146"/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</w:tcPr>
          <w:p w:rsidR="00C8640A" w:rsidRPr="00200F05" w:rsidRDefault="00C8640A" w:rsidP="008F2B2D">
            <w:pPr>
              <w:autoSpaceDE w:val="0"/>
              <w:autoSpaceDN w:val="0"/>
              <w:adjustRightInd w:val="0"/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200F05"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  <w:t>Решение задач на движ</w:t>
            </w:r>
            <w:r w:rsidRPr="00200F05"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  <w:t>е</w:t>
            </w:r>
            <w:r w:rsidRPr="00200F05"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  <w:t>ние двух тел в против</w:t>
            </w:r>
            <w:r w:rsidRPr="00200F05"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  <w:t>о</w:t>
            </w:r>
            <w:r w:rsidRPr="00200F05"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  <w:t>положных направлениях.</w:t>
            </w:r>
          </w:p>
        </w:tc>
        <w:tc>
          <w:tcPr>
            <w:tcW w:w="0" w:type="auto"/>
            <w:vMerge/>
          </w:tcPr>
          <w:p w:rsidR="00C8640A" w:rsidRPr="00200F05" w:rsidRDefault="00C8640A" w:rsidP="008F2B2D">
            <w:pPr>
              <w:autoSpaceDE w:val="0"/>
              <w:autoSpaceDN w:val="0"/>
              <w:adjustRightInd w:val="0"/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  <w:tc>
          <w:tcPr>
            <w:tcW w:w="0" w:type="auto"/>
            <w:vMerge/>
          </w:tcPr>
          <w:p w:rsidR="00C8640A" w:rsidRPr="00200F05" w:rsidRDefault="00C8640A" w:rsidP="008F2B2D">
            <w:pPr>
              <w:autoSpaceDE w:val="0"/>
              <w:autoSpaceDN w:val="0"/>
              <w:adjustRightInd w:val="0"/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  <w:tc>
          <w:tcPr>
            <w:tcW w:w="0" w:type="auto"/>
            <w:vMerge/>
          </w:tcPr>
          <w:p w:rsidR="00C8640A" w:rsidRPr="00200F05" w:rsidRDefault="00C8640A" w:rsidP="008F2B2D">
            <w:pPr>
              <w:autoSpaceDE w:val="0"/>
              <w:autoSpaceDN w:val="0"/>
              <w:adjustRightInd w:val="0"/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</w:tr>
      <w:tr w:rsidR="00594B07" w:rsidRPr="00200F05" w:rsidTr="008E7C61">
        <w:tc>
          <w:tcPr>
            <w:tcW w:w="0" w:type="auto"/>
          </w:tcPr>
          <w:p w:rsidR="00C8640A" w:rsidRPr="00200F05" w:rsidRDefault="00C8640A" w:rsidP="008F2B2D">
            <w:pPr>
              <w:autoSpaceDE w:val="0"/>
              <w:autoSpaceDN w:val="0"/>
              <w:adjustRightInd w:val="0"/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200F05"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  <w:t>97</w:t>
            </w:r>
          </w:p>
        </w:tc>
        <w:tc>
          <w:tcPr>
            <w:tcW w:w="0" w:type="auto"/>
          </w:tcPr>
          <w:p w:rsidR="00C8640A" w:rsidRPr="00200F05" w:rsidRDefault="00C8640A" w:rsidP="008F2B2D">
            <w:pPr>
              <w:autoSpaceDE w:val="0"/>
              <w:autoSpaceDN w:val="0"/>
              <w:adjustRightInd w:val="0"/>
              <w:rPr>
                <w:rStyle w:val="FontStyle146"/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</w:tcPr>
          <w:p w:rsidR="00C8640A" w:rsidRPr="00200F05" w:rsidRDefault="00C8640A" w:rsidP="008F2B2D">
            <w:pPr>
              <w:autoSpaceDE w:val="0"/>
              <w:autoSpaceDN w:val="0"/>
              <w:adjustRightInd w:val="0"/>
              <w:rPr>
                <w:rStyle w:val="FontStyle146"/>
                <w:rFonts w:ascii="Times New Roman" w:hAnsi="Times New Roman" w:cs="Times New Roman"/>
                <w:sz w:val="32"/>
                <w:szCs w:val="32"/>
              </w:rPr>
            </w:pPr>
            <w:r w:rsidRPr="00200F05"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  <w:t>Решение задач на движ</w:t>
            </w:r>
            <w:r w:rsidRPr="00200F05"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  <w:t>е</w:t>
            </w:r>
            <w:r w:rsidRPr="00200F05"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  <w:t>ние. Алгоритм письме</w:t>
            </w:r>
            <w:r w:rsidRPr="00200F05"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  <w:t>н</w:t>
            </w:r>
            <w:r w:rsidRPr="00200F05"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  <w:t xml:space="preserve">ного деления. </w:t>
            </w:r>
            <w:r w:rsidRPr="00200F05">
              <w:rPr>
                <w:rStyle w:val="FontStyle146"/>
                <w:rFonts w:ascii="Times New Roman" w:hAnsi="Times New Roman" w:cs="Times New Roman"/>
                <w:sz w:val="32"/>
                <w:szCs w:val="32"/>
              </w:rPr>
              <w:t>Правила порядка выполнения действий</w:t>
            </w:r>
          </w:p>
        </w:tc>
        <w:tc>
          <w:tcPr>
            <w:tcW w:w="0" w:type="auto"/>
            <w:vMerge/>
          </w:tcPr>
          <w:p w:rsidR="00C8640A" w:rsidRPr="00200F05" w:rsidRDefault="00C8640A" w:rsidP="008F2B2D">
            <w:pPr>
              <w:autoSpaceDE w:val="0"/>
              <w:autoSpaceDN w:val="0"/>
              <w:adjustRightInd w:val="0"/>
              <w:rPr>
                <w:rStyle w:val="FontStyle146"/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  <w:vMerge/>
          </w:tcPr>
          <w:p w:rsidR="00C8640A" w:rsidRPr="00200F05" w:rsidRDefault="00C8640A" w:rsidP="008F2B2D">
            <w:pPr>
              <w:autoSpaceDE w:val="0"/>
              <w:autoSpaceDN w:val="0"/>
              <w:adjustRightInd w:val="0"/>
              <w:rPr>
                <w:rStyle w:val="FontStyle146"/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  <w:vMerge/>
          </w:tcPr>
          <w:p w:rsidR="00C8640A" w:rsidRPr="00200F05" w:rsidRDefault="00C8640A" w:rsidP="008F2B2D">
            <w:pPr>
              <w:autoSpaceDE w:val="0"/>
              <w:autoSpaceDN w:val="0"/>
              <w:adjustRightInd w:val="0"/>
              <w:rPr>
                <w:rStyle w:val="FontStyle146"/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94B07" w:rsidRPr="00200F05" w:rsidTr="008E7C61">
        <w:tc>
          <w:tcPr>
            <w:tcW w:w="0" w:type="auto"/>
          </w:tcPr>
          <w:p w:rsidR="00C8640A" w:rsidRPr="00200F05" w:rsidRDefault="00C8640A" w:rsidP="008F2B2D">
            <w:pPr>
              <w:autoSpaceDE w:val="0"/>
              <w:autoSpaceDN w:val="0"/>
              <w:adjustRightInd w:val="0"/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200F05"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  <w:t>98</w:t>
            </w:r>
          </w:p>
        </w:tc>
        <w:tc>
          <w:tcPr>
            <w:tcW w:w="0" w:type="auto"/>
          </w:tcPr>
          <w:p w:rsidR="00C8640A" w:rsidRPr="00200F05" w:rsidRDefault="00C8640A" w:rsidP="008F2B2D">
            <w:pPr>
              <w:autoSpaceDE w:val="0"/>
              <w:autoSpaceDN w:val="0"/>
              <w:adjustRightInd w:val="0"/>
              <w:rPr>
                <w:rStyle w:val="FontStyle146"/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</w:tcPr>
          <w:p w:rsidR="00C8640A" w:rsidRPr="00200F05" w:rsidRDefault="00C8640A" w:rsidP="008F2B2D">
            <w:pPr>
              <w:autoSpaceDE w:val="0"/>
              <w:autoSpaceDN w:val="0"/>
              <w:adjustRightInd w:val="0"/>
              <w:rPr>
                <w:rStyle w:val="FontStyle146"/>
                <w:rFonts w:ascii="Times New Roman" w:hAnsi="Times New Roman" w:cs="Times New Roman"/>
                <w:sz w:val="32"/>
                <w:szCs w:val="32"/>
              </w:rPr>
            </w:pPr>
            <w:r w:rsidRPr="00200F05">
              <w:rPr>
                <w:rStyle w:val="FontStyle146"/>
                <w:rFonts w:ascii="Times New Roman" w:hAnsi="Times New Roman" w:cs="Times New Roman"/>
                <w:sz w:val="32"/>
                <w:szCs w:val="32"/>
              </w:rPr>
              <w:t>Решение задач на движение</w:t>
            </w:r>
          </w:p>
        </w:tc>
        <w:tc>
          <w:tcPr>
            <w:tcW w:w="0" w:type="auto"/>
            <w:vMerge/>
          </w:tcPr>
          <w:p w:rsidR="00C8640A" w:rsidRPr="00200F05" w:rsidRDefault="00C8640A" w:rsidP="008F2B2D">
            <w:pPr>
              <w:autoSpaceDE w:val="0"/>
              <w:autoSpaceDN w:val="0"/>
              <w:adjustRightInd w:val="0"/>
              <w:rPr>
                <w:rStyle w:val="FontStyle146"/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  <w:vMerge/>
          </w:tcPr>
          <w:p w:rsidR="00C8640A" w:rsidRPr="00200F05" w:rsidRDefault="00C8640A" w:rsidP="008F2B2D">
            <w:pPr>
              <w:autoSpaceDE w:val="0"/>
              <w:autoSpaceDN w:val="0"/>
              <w:adjustRightInd w:val="0"/>
              <w:rPr>
                <w:rStyle w:val="FontStyle146"/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  <w:vMerge/>
          </w:tcPr>
          <w:p w:rsidR="00C8640A" w:rsidRPr="00200F05" w:rsidRDefault="00C8640A" w:rsidP="008F2B2D">
            <w:pPr>
              <w:autoSpaceDE w:val="0"/>
              <w:autoSpaceDN w:val="0"/>
              <w:adjustRightInd w:val="0"/>
              <w:rPr>
                <w:rStyle w:val="FontStyle146"/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94B07" w:rsidRPr="00200F05" w:rsidTr="008E7C61">
        <w:tc>
          <w:tcPr>
            <w:tcW w:w="0" w:type="auto"/>
          </w:tcPr>
          <w:p w:rsidR="00C8640A" w:rsidRPr="00200F05" w:rsidRDefault="00C8640A" w:rsidP="008F2B2D">
            <w:pPr>
              <w:autoSpaceDE w:val="0"/>
              <w:autoSpaceDN w:val="0"/>
              <w:adjustRightInd w:val="0"/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200F05"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  <w:t>99</w:t>
            </w:r>
          </w:p>
          <w:p w:rsidR="00C8640A" w:rsidRPr="00200F05" w:rsidRDefault="00C8640A" w:rsidP="008F2B2D">
            <w:pPr>
              <w:autoSpaceDE w:val="0"/>
              <w:autoSpaceDN w:val="0"/>
              <w:adjustRightInd w:val="0"/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  <w:p w:rsidR="00C8640A" w:rsidRPr="00200F05" w:rsidRDefault="00C8640A" w:rsidP="008F2B2D">
            <w:pPr>
              <w:autoSpaceDE w:val="0"/>
              <w:autoSpaceDN w:val="0"/>
              <w:adjustRightInd w:val="0"/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200F05"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  <w:lastRenderedPageBreak/>
              <w:t>100</w:t>
            </w:r>
          </w:p>
        </w:tc>
        <w:tc>
          <w:tcPr>
            <w:tcW w:w="0" w:type="auto"/>
          </w:tcPr>
          <w:p w:rsidR="00C8640A" w:rsidRPr="00200F05" w:rsidRDefault="00C8640A" w:rsidP="008F2B2D">
            <w:pPr>
              <w:autoSpaceDE w:val="0"/>
              <w:autoSpaceDN w:val="0"/>
              <w:adjustRightInd w:val="0"/>
              <w:rPr>
                <w:rStyle w:val="FontStyle146"/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</w:tcPr>
          <w:p w:rsidR="00C8640A" w:rsidRPr="00200F05" w:rsidRDefault="00C8640A" w:rsidP="008F2B2D">
            <w:pPr>
              <w:autoSpaceDE w:val="0"/>
              <w:autoSpaceDN w:val="0"/>
              <w:adjustRightInd w:val="0"/>
              <w:rPr>
                <w:rStyle w:val="FontStyle146"/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  <w:r w:rsidRPr="00200F05">
              <w:rPr>
                <w:rStyle w:val="FontStyle146"/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 xml:space="preserve">Контрольная работа №8 по теме «Решение задач </w:t>
            </w:r>
            <w:r w:rsidRPr="00200F05">
              <w:rPr>
                <w:rStyle w:val="FontStyle146"/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lastRenderedPageBreak/>
              <w:t>на движение»</w:t>
            </w:r>
          </w:p>
          <w:p w:rsidR="00C8640A" w:rsidRPr="00200F05" w:rsidRDefault="00C8640A" w:rsidP="008F2B2D">
            <w:pPr>
              <w:autoSpaceDE w:val="0"/>
              <w:autoSpaceDN w:val="0"/>
              <w:adjustRightInd w:val="0"/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200F05">
              <w:rPr>
                <w:rStyle w:val="FontStyle146"/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Работа над ошибками</w:t>
            </w:r>
            <w:r w:rsidRPr="00200F05"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  <w:t xml:space="preserve"> </w:t>
            </w:r>
          </w:p>
        </w:tc>
        <w:tc>
          <w:tcPr>
            <w:tcW w:w="0" w:type="auto"/>
            <w:vMerge/>
          </w:tcPr>
          <w:p w:rsidR="00C8640A" w:rsidRPr="00200F05" w:rsidRDefault="00C8640A" w:rsidP="008F2B2D">
            <w:pPr>
              <w:autoSpaceDE w:val="0"/>
              <w:autoSpaceDN w:val="0"/>
              <w:adjustRightInd w:val="0"/>
              <w:rPr>
                <w:rStyle w:val="FontStyle146"/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  <w:vMerge/>
          </w:tcPr>
          <w:p w:rsidR="00C8640A" w:rsidRPr="00200F05" w:rsidRDefault="00C8640A" w:rsidP="008F2B2D">
            <w:pPr>
              <w:autoSpaceDE w:val="0"/>
              <w:autoSpaceDN w:val="0"/>
              <w:adjustRightInd w:val="0"/>
              <w:rPr>
                <w:rStyle w:val="FontStyle146"/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  <w:vMerge/>
          </w:tcPr>
          <w:p w:rsidR="00C8640A" w:rsidRPr="00200F05" w:rsidRDefault="00C8640A" w:rsidP="008F2B2D">
            <w:pPr>
              <w:autoSpaceDE w:val="0"/>
              <w:autoSpaceDN w:val="0"/>
              <w:adjustRightInd w:val="0"/>
              <w:rPr>
                <w:rStyle w:val="FontStyle146"/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94B07" w:rsidRPr="00200F05" w:rsidTr="008E7C61">
        <w:tc>
          <w:tcPr>
            <w:tcW w:w="0" w:type="auto"/>
          </w:tcPr>
          <w:p w:rsidR="00C8640A" w:rsidRPr="00200F05" w:rsidRDefault="00C8640A" w:rsidP="008F2B2D">
            <w:pPr>
              <w:autoSpaceDE w:val="0"/>
              <w:autoSpaceDN w:val="0"/>
              <w:adjustRightInd w:val="0"/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200F05"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  <w:lastRenderedPageBreak/>
              <w:t>101</w:t>
            </w:r>
          </w:p>
        </w:tc>
        <w:tc>
          <w:tcPr>
            <w:tcW w:w="0" w:type="auto"/>
          </w:tcPr>
          <w:p w:rsidR="00C8640A" w:rsidRPr="00200F05" w:rsidRDefault="00C8640A" w:rsidP="008F2B2D">
            <w:pPr>
              <w:autoSpaceDE w:val="0"/>
              <w:autoSpaceDN w:val="0"/>
              <w:adjustRightInd w:val="0"/>
              <w:rPr>
                <w:rStyle w:val="FontStyle146"/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</w:tcPr>
          <w:p w:rsidR="00C8640A" w:rsidRPr="00200F05" w:rsidRDefault="00C8640A" w:rsidP="008F2B2D">
            <w:pPr>
              <w:autoSpaceDE w:val="0"/>
              <w:autoSpaceDN w:val="0"/>
              <w:adjustRightInd w:val="0"/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200F05">
              <w:rPr>
                <w:rStyle w:val="FontStyle146"/>
                <w:rFonts w:ascii="Times New Roman" w:hAnsi="Times New Roman" w:cs="Times New Roman"/>
                <w:sz w:val="32"/>
                <w:szCs w:val="32"/>
              </w:rPr>
              <w:t xml:space="preserve">Решение задач </w:t>
            </w:r>
          </w:p>
        </w:tc>
        <w:tc>
          <w:tcPr>
            <w:tcW w:w="0" w:type="auto"/>
            <w:vMerge/>
          </w:tcPr>
          <w:p w:rsidR="00C8640A" w:rsidRPr="00200F05" w:rsidRDefault="00C8640A" w:rsidP="008F2B2D">
            <w:pPr>
              <w:autoSpaceDE w:val="0"/>
              <w:autoSpaceDN w:val="0"/>
              <w:adjustRightInd w:val="0"/>
              <w:rPr>
                <w:rStyle w:val="FontStyle146"/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  <w:vMerge/>
          </w:tcPr>
          <w:p w:rsidR="00C8640A" w:rsidRPr="00200F05" w:rsidRDefault="00C8640A" w:rsidP="008F2B2D">
            <w:pPr>
              <w:autoSpaceDE w:val="0"/>
              <w:autoSpaceDN w:val="0"/>
              <w:adjustRightInd w:val="0"/>
              <w:rPr>
                <w:rStyle w:val="FontStyle146"/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  <w:vMerge/>
          </w:tcPr>
          <w:p w:rsidR="00C8640A" w:rsidRPr="00200F05" w:rsidRDefault="00C8640A" w:rsidP="008F2B2D">
            <w:pPr>
              <w:autoSpaceDE w:val="0"/>
              <w:autoSpaceDN w:val="0"/>
              <w:adjustRightInd w:val="0"/>
              <w:rPr>
                <w:rStyle w:val="FontStyle146"/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94B07" w:rsidRPr="00200F05" w:rsidTr="008E7C61">
        <w:tc>
          <w:tcPr>
            <w:tcW w:w="0" w:type="auto"/>
          </w:tcPr>
          <w:p w:rsidR="00C8640A" w:rsidRPr="00200F05" w:rsidRDefault="00C8640A" w:rsidP="008F2B2D">
            <w:pPr>
              <w:autoSpaceDE w:val="0"/>
              <w:autoSpaceDN w:val="0"/>
              <w:adjustRightInd w:val="0"/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200F05"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  <w:t>102</w:t>
            </w:r>
          </w:p>
          <w:p w:rsidR="00C8640A" w:rsidRPr="00200F05" w:rsidRDefault="00C8640A" w:rsidP="008F2B2D">
            <w:pPr>
              <w:autoSpaceDE w:val="0"/>
              <w:autoSpaceDN w:val="0"/>
              <w:adjustRightInd w:val="0"/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200F05"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  <w:t>103</w:t>
            </w:r>
          </w:p>
        </w:tc>
        <w:tc>
          <w:tcPr>
            <w:tcW w:w="0" w:type="auto"/>
          </w:tcPr>
          <w:p w:rsidR="00C8640A" w:rsidRPr="00200F05" w:rsidRDefault="00C8640A" w:rsidP="008F2B2D">
            <w:pPr>
              <w:autoSpaceDE w:val="0"/>
              <w:autoSpaceDN w:val="0"/>
              <w:adjustRightInd w:val="0"/>
              <w:rPr>
                <w:rStyle w:val="FontStyle146"/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</w:tcPr>
          <w:p w:rsidR="00C8640A" w:rsidRPr="00200F05" w:rsidRDefault="00C8640A" w:rsidP="008F2B2D">
            <w:pPr>
              <w:autoSpaceDE w:val="0"/>
              <w:autoSpaceDN w:val="0"/>
              <w:adjustRightInd w:val="0"/>
              <w:rPr>
                <w:rStyle w:val="FontStyle146"/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  <w:r w:rsidRPr="00200F05">
              <w:rPr>
                <w:rStyle w:val="FontStyle146"/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Контрольная работа</w:t>
            </w:r>
            <w:r w:rsidR="004C15B3" w:rsidRPr="00200F05">
              <w:rPr>
                <w:rStyle w:val="FontStyle146"/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 xml:space="preserve"> №9 </w:t>
            </w:r>
            <w:r w:rsidRPr="00200F05">
              <w:rPr>
                <w:rStyle w:val="FontStyle146"/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 xml:space="preserve"> по итогам 3 че</w:t>
            </w:r>
            <w:r w:rsidRPr="00200F05">
              <w:rPr>
                <w:rStyle w:val="FontStyle146"/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т</w:t>
            </w:r>
            <w:r w:rsidRPr="00200F05">
              <w:rPr>
                <w:rStyle w:val="FontStyle146"/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верти</w:t>
            </w:r>
          </w:p>
          <w:p w:rsidR="00C8640A" w:rsidRPr="00200F05" w:rsidRDefault="00C8640A" w:rsidP="008F2B2D">
            <w:pPr>
              <w:autoSpaceDE w:val="0"/>
              <w:autoSpaceDN w:val="0"/>
              <w:adjustRightInd w:val="0"/>
              <w:rPr>
                <w:rStyle w:val="FontStyle146"/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  <w:r w:rsidRPr="00200F05">
              <w:rPr>
                <w:rStyle w:val="FontStyle146"/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Работа над ошибками</w:t>
            </w:r>
          </w:p>
        </w:tc>
        <w:tc>
          <w:tcPr>
            <w:tcW w:w="0" w:type="auto"/>
            <w:vMerge/>
          </w:tcPr>
          <w:p w:rsidR="00C8640A" w:rsidRPr="00200F05" w:rsidRDefault="00C8640A" w:rsidP="008F2B2D">
            <w:pPr>
              <w:autoSpaceDE w:val="0"/>
              <w:autoSpaceDN w:val="0"/>
              <w:adjustRightInd w:val="0"/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  <w:tc>
          <w:tcPr>
            <w:tcW w:w="0" w:type="auto"/>
            <w:vMerge/>
          </w:tcPr>
          <w:p w:rsidR="00C8640A" w:rsidRPr="00200F05" w:rsidRDefault="00C8640A" w:rsidP="008F2B2D">
            <w:pPr>
              <w:autoSpaceDE w:val="0"/>
              <w:autoSpaceDN w:val="0"/>
              <w:adjustRightInd w:val="0"/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  <w:tc>
          <w:tcPr>
            <w:tcW w:w="0" w:type="auto"/>
            <w:vMerge/>
          </w:tcPr>
          <w:p w:rsidR="00C8640A" w:rsidRPr="00200F05" w:rsidRDefault="00C8640A" w:rsidP="008F2B2D">
            <w:pPr>
              <w:autoSpaceDE w:val="0"/>
              <w:autoSpaceDN w:val="0"/>
              <w:adjustRightInd w:val="0"/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</w:tr>
      <w:tr w:rsidR="00594B07" w:rsidRPr="00200F05" w:rsidTr="008E7C61">
        <w:tc>
          <w:tcPr>
            <w:tcW w:w="0" w:type="auto"/>
          </w:tcPr>
          <w:p w:rsidR="00C8640A" w:rsidRPr="00200F05" w:rsidRDefault="00C8640A" w:rsidP="008F2B2D">
            <w:pPr>
              <w:autoSpaceDE w:val="0"/>
              <w:autoSpaceDN w:val="0"/>
              <w:adjustRightInd w:val="0"/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200F05"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  <w:t>104</w:t>
            </w:r>
          </w:p>
        </w:tc>
        <w:tc>
          <w:tcPr>
            <w:tcW w:w="0" w:type="auto"/>
          </w:tcPr>
          <w:p w:rsidR="00C8640A" w:rsidRPr="00200F05" w:rsidRDefault="00C8640A" w:rsidP="008F2B2D">
            <w:pPr>
              <w:autoSpaceDE w:val="0"/>
              <w:autoSpaceDN w:val="0"/>
              <w:adjustRightInd w:val="0"/>
              <w:rPr>
                <w:rStyle w:val="FontStyle146"/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</w:tcPr>
          <w:p w:rsidR="00C8640A" w:rsidRPr="00200F05" w:rsidRDefault="00C8640A" w:rsidP="008F2B2D">
            <w:pPr>
              <w:autoSpaceDE w:val="0"/>
              <w:autoSpaceDN w:val="0"/>
              <w:adjustRightInd w:val="0"/>
              <w:rPr>
                <w:rStyle w:val="FontStyle146"/>
                <w:rFonts w:ascii="Times New Roman" w:hAnsi="Times New Roman" w:cs="Times New Roman"/>
                <w:sz w:val="32"/>
                <w:szCs w:val="32"/>
              </w:rPr>
            </w:pPr>
            <w:r w:rsidRPr="00200F05">
              <w:rPr>
                <w:rStyle w:val="FontStyle146"/>
                <w:rFonts w:ascii="Times New Roman" w:hAnsi="Times New Roman" w:cs="Times New Roman"/>
                <w:sz w:val="32"/>
                <w:szCs w:val="32"/>
              </w:rPr>
              <w:t>Резерв</w:t>
            </w:r>
          </w:p>
        </w:tc>
        <w:tc>
          <w:tcPr>
            <w:tcW w:w="0" w:type="auto"/>
            <w:vMerge/>
          </w:tcPr>
          <w:p w:rsidR="00C8640A" w:rsidRPr="00200F05" w:rsidRDefault="00C8640A" w:rsidP="008F2B2D">
            <w:pPr>
              <w:autoSpaceDE w:val="0"/>
              <w:autoSpaceDN w:val="0"/>
              <w:adjustRightInd w:val="0"/>
              <w:rPr>
                <w:rStyle w:val="FontStyle146"/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  <w:vMerge/>
          </w:tcPr>
          <w:p w:rsidR="00C8640A" w:rsidRPr="00200F05" w:rsidRDefault="00C8640A" w:rsidP="008F2B2D">
            <w:pPr>
              <w:autoSpaceDE w:val="0"/>
              <w:autoSpaceDN w:val="0"/>
              <w:adjustRightInd w:val="0"/>
              <w:rPr>
                <w:rStyle w:val="FontStyle146"/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  <w:vMerge/>
          </w:tcPr>
          <w:p w:rsidR="00C8640A" w:rsidRPr="00200F05" w:rsidRDefault="00C8640A" w:rsidP="008F2B2D">
            <w:pPr>
              <w:autoSpaceDE w:val="0"/>
              <w:autoSpaceDN w:val="0"/>
              <w:adjustRightInd w:val="0"/>
              <w:rPr>
                <w:rStyle w:val="FontStyle146"/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8640A" w:rsidRPr="00200F05" w:rsidTr="008E7C61">
        <w:tc>
          <w:tcPr>
            <w:tcW w:w="0" w:type="auto"/>
            <w:gridSpan w:val="6"/>
          </w:tcPr>
          <w:p w:rsidR="00C8640A" w:rsidRPr="00200F05" w:rsidRDefault="00C8640A" w:rsidP="00C8640A">
            <w:pPr>
              <w:autoSpaceDE w:val="0"/>
              <w:autoSpaceDN w:val="0"/>
              <w:adjustRightInd w:val="0"/>
              <w:jc w:val="center"/>
              <w:rPr>
                <w:rStyle w:val="FontStyle146"/>
                <w:rFonts w:ascii="Times New Roman" w:hAnsi="Times New Roman" w:cs="Times New Roman"/>
                <w:b/>
                <w:bCs/>
                <w:sz w:val="32"/>
                <w:szCs w:val="32"/>
                <w:lang w:val="ru-RU" w:eastAsia="ru-RU" w:bidi="ar-SA"/>
              </w:rPr>
            </w:pPr>
            <w:r w:rsidRPr="00200F05">
              <w:rPr>
                <w:rFonts w:ascii="Times New Roman" w:hAnsi="Times New Roman"/>
                <w:b/>
                <w:bCs/>
                <w:sz w:val="32"/>
                <w:szCs w:val="32"/>
                <w:lang w:val="ru-RU" w:eastAsia="ru-RU" w:bidi="ar-SA"/>
              </w:rPr>
              <w:t xml:space="preserve">Уравнения  и буквенные выражения </w:t>
            </w:r>
            <w:r w:rsidR="004C15B3" w:rsidRPr="00200F05">
              <w:rPr>
                <w:rFonts w:ascii="Times New Roman" w:hAnsi="Times New Roman"/>
                <w:b/>
                <w:bCs/>
                <w:sz w:val="32"/>
                <w:szCs w:val="32"/>
                <w:lang w:val="ru-RU" w:eastAsia="ru-RU" w:bidi="ar-SA"/>
              </w:rPr>
              <w:t>(21</w:t>
            </w:r>
            <w:r w:rsidRPr="00200F05">
              <w:rPr>
                <w:rFonts w:ascii="Times New Roman" w:hAnsi="Times New Roman"/>
                <w:b/>
                <w:bCs/>
                <w:sz w:val="32"/>
                <w:szCs w:val="32"/>
                <w:lang w:val="ru-RU" w:eastAsia="ru-RU" w:bidi="ar-SA"/>
              </w:rPr>
              <w:t xml:space="preserve"> ч)</w:t>
            </w:r>
          </w:p>
        </w:tc>
      </w:tr>
      <w:tr w:rsidR="00594B07" w:rsidRPr="00200F05" w:rsidTr="008E7C61">
        <w:tc>
          <w:tcPr>
            <w:tcW w:w="0" w:type="auto"/>
          </w:tcPr>
          <w:p w:rsidR="001414BC" w:rsidRPr="00200F05" w:rsidRDefault="001414BC" w:rsidP="008F2B2D">
            <w:pPr>
              <w:autoSpaceDE w:val="0"/>
              <w:autoSpaceDN w:val="0"/>
              <w:adjustRightInd w:val="0"/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  <w:p w:rsidR="001414BC" w:rsidRPr="00200F05" w:rsidRDefault="001414BC" w:rsidP="008F2B2D">
            <w:pPr>
              <w:autoSpaceDE w:val="0"/>
              <w:autoSpaceDN w:val="0"/>
              <w:adjustRightInd w:val="0"/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200F05"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  <w:t>105</w:t>
            </w:r>
          </w:p>
        </w:tc>
        <w:tc>
          <w:tcPr>
            <w:tcW w:w="0" w:type="auto"/>
          </w:tcPr>
          <w:p w:rsidR="001414BC" w:rsidRPr="00200F05" w:rsidRDefault="001414BC" w:rsidP="008F2B2D">
            <w:pPr>
              <w:autoSpaceDE w:val="0"/>
              <w:autoSpaceDN w:val="0"/>
              <w:adjustRightInd w:val="0"/>
              <w:rPr>
                <w:rStyle w:val="FontStyle146"/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</w:tcPr>
          <w:p w:rsidR="001414BC" w:rsidRPr="00200F05" w:rsidRDefault="001414BC" w:rsidP="008F2B2D">
            <w:pPr>
              <w:autoSpaceDE w:val="0"/>
              <w:autoSpaceDN w:val="0"/>
              <w:adjustRightInd w:val="0"/>
              <w:rPr>
                <w:rStyle w:val="FontStyle146"/>
                <w:rFonts w:ascii="Times New Roman" w:hAnsi="Times New Roman" w:cs="Times New Roman"/>
                <w:b/>
                <w:sz w:val="32"/>
                <w:szCs w:val="32"/>
                <w:u w:val="single"/>
                <w:lang w:val="ru-RU"/>
              </w:rPr>
            </w:pPr>
            <w:r w:rsidRPr="00200F05">
              <w:rPr>
                <w:rStyle w:val="FontStyle146"/>
                <w:rFonts w:ascii="Times New Roman" w:hAnsi="Times New Roman" w:cs="Times New Roman"/>
                <w:b/>
                <w:sz w:val="32"/>
                <w:szCs w:val="32"/>
                <w:u w:val="single"/>
                <w:lang w:val="ru-RU"/>
              </w:rPr>
              <w:t>4 четверть (32 ч)</w:t>
            </w:r>
          </w:p>
          <w:p w:rsidR="001414BC" w:rsidRPr="00200F05" w:rsidRDefault="001414BC" w:rsidP="008F2B2D">
            <w:pPr>
              <w:autoSpaceDE w:val="0"/>
              <w:autoSpaceDN w:val="0"/>
              <w:adjustRightInd w:val="0"/>
              <w:rPr>
                <w:rStyle w:val="FontStyle146"/>
                <w:rFonts w:ascii="Times New Roman" w:hAnsi="Times New Roman" w:cs="Times New Roman"/>
                <w:sz w:val="32"/>
                <w:szCs w:val="32"/>
              </w:rPr>
            </w:pPr>
            <w:r w:rsidRPr="00200F05"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  <w:t>Постановка учебной з</w:t>
            </w:r>
            <w:r w:rsidRPr="00200F05"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  <w:t>а</w:t>
            </w:r>
            <w:r w:rsidRPr="00200F05"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  <w:lastRenderedPageBreak/>
              <w:t>дачи. Анализ записей р</w:t>
            </w:r>
            <w:r w:rsidRPr="00200F05"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  <w:t>е</w:t>
            </w:r>
            <w:r w:rsidRPr="00200F05"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  <w:t xml:space="preserve">шения уравнений, их сравнение. </w:t>
            </w:r>
            <w:r w:rsidRPr="00200F05">
              <w:rPr>
                <w:rStyle w:val="FontStyle146"/>
                <w:rFonts w:ascii="Times New Roman" w:hAnsi="Times New Roman" w:cs="Times New Roman"/>
                <w:sz w:val="32"/>
                <w:szCs w:val="32"/>
              </w:rPr>
              <w:t>Терминология</w:t>
            </w:r>
          </w:p>
        </w:tc>
        <w:tc>
          <w:tcPr>
            <w:tcW w:w="0" w:type="auto"/>
            <w:vMerge w:val="restart"/>
          </w:tcPr>
          <w:p w:rsidR="001414BC" w:rsidRPr="00200F05" w:rsidRDefault="001414BC" w:rsidP="001414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</w:pP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lastRenderedPageBreak/>
              <w:t>Нахождение неизвес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т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ного</w:t>
            </w:r>
          </w:p>
          <w:p w:rsidR="001414BC" w:rsidRPr="00200F05" w:rsidRDefault="001414BC" w:rsidP="001414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</w:pP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lastRenderedPageBreak/>
              <w:t>компонента арифмет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и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ческих</w:t>
            </w:r>
          </w:p>
          <w:p w:rsidR="001414BC" w:rsidRPr="00200F05" w:rsidRDefault="001414BC" w:rsidP="001414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</w:pP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действий по извес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т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ным.</w:t>
            </w:r>
          </w:p>
          <w:p w:rsidR="001414BC" w:rsidRPr="00200F05" w:rsidRDefault="001414BC" w:rsidP="001414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</w:pP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Знакомство с уравн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е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ниями.</w:t>
            </w:r>
          </w:p>
          <w:p w:rsidR="001414BC" w:rsidRPr="00200F05" w:rsidRDefault="001414BC" w:rsidP="001414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</w:pP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Объяснение предста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в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ленных</w:t>
            </w:r>
          </w:p>
          <w:p w:rsidR="001414BC" w:rsidRPr="00200F05" w:rsidRDefault="001414BC" w:rsidP="001414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</w:pP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способов решения уравнений. Составл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е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ние ура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в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нений по</w:t>
            </w:r>
          </w:p>
          <w:p w:rsidR="001414BC" w:rsidRPr="00200F05" w:rsidRDefault="001414BC" w:rsidP="001414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</w:pP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тексту; используя з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а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пись деления с оста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т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ком.</w:t>
            </w:r>
          </w:p>
          <w:p w:rsidR="001414BC" w:rsidRPr="00200F05" w:rsidRDefault="001414BC" w:rsidP="001414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</w:pP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Знакомство с букве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н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ными</w:t>
            </w:r>
          </w:p>
          <w:p w:rsidR="001414BC" w:rsidRPr="00200F05" w:rsidRDefault="001414BC" w:rsidP="001414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</w:pP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выражениями.</w:t>
            </w:r>
          </w:p>
          <w:p w:rsidR="001414BC" w:rsidRPr="00200F05" w:rsidRDefault="001414BC" w:rsidP="001414BC">
            <w:pPr>
              <w:autoSpaceDE w:val="0"/>
              <w:autoSpaceDN w:val="0"/>
              <w:adjustRightInd w:val="0"/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 w:eastAsia="ru-RU" w:bidi="ar-SA"/>
              </w:rPr>
            </w:pP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Решение задач спос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о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бом составления ура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в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нения.</w:t>
            </w:r>
          </w:p>
        </w:tc>
        <w:tc>
          <w:tcPr>
            <w:tcW w:w="0" w:type="auto"/>
            <w:vMerge w:val="restart"/>
          </w:tcPr>
          <w:p w:rsidR="008E7C61" w:rsidRPr="00200F05" w:rsidRDefault="008E7C61" w:rsidP="008E7C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32"/>
                <w:szCs w:val="32"/>
                <w:lang w:val="ru-RU"/>
              </w:rPr>
            </w:pPr>
            <w:r w:rsidRPr="00200F05">
              <w:rPr>
                <w:rFonts w:ascii="Times New Roman" w:hAnsi="Times New Roman"/>
                <w:b/>
                <w:sz w:val="32"/>
                <w:szCs w:val="32"/>
                <w:lang w:val="ru-RU"/>
              </w:rPr>
              <w:lastRenderedPageBreak/>
              <w:t xml:space="preserve">Планировать </w:t>
            </w:r>
            <w:r w:rsidRPr="00200F05">
              <w:rPr>
                <w:rFonts w:ascii="Times New Roman" w:hAnsi="Times New Roman"/>
                <w:sz w:val="32"/>
                <w:szCs w:val="32"/>
                <w:lang w:val="ru-RU"/>
              </w:rPr>
              <w:t>свои действия в соответс</w:t>
            </w:r>
            <w:r w:rsidRPr="00200F05">
              <w:rPr>
                <w:rFonts w:ascii="Times New Roman" w:hAnsi="Times New Roman"/>
                <w:sz w:val="32"/>
                <w:szCs w:val="32"/>
                <w:lang w:val="ru-RU"/>
              </w:rPr>
              <w:t>т</w:t>
            </w:r>
            <w:r w:rsidRPr="00200F05">
              <w:rPr>
                <w:rFonts w:ascii="Times New Roman" w:hAnsi="Times New Roman"/>
                <w:sz w:val="32"/>
                <w:szCs w:val="32"/>
                <w:lang w:val="ru-RU"/>
              </w:rPr>
              <w:lastRenderedPageBreak/>
              <w:t>вии с поставленной з</w:t>
            </w:r>
            <w:r w:rsidRPr="00200F05">
              <w:rPr>
                <w:rFonts w:ascii="Times New Roman" w:hAnsi="Times New Roman"/>
                <w:sz w:val="32"/>
                <w:szCs w:val="32"/>
                <w:lang w:val="ru-RU"/>
              </w:rPr>
              <w:t>а</w:t>
            </w:r>
            <w:r w:rsidRPr="00200F05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дачей. </w:t>
            </w:r>
            <w:r w:rsidRPr="00200F05">
              <w:rPr>
                <w:rFonts w:ascii="Times New Roman" w:hAnsi="Times New Roman"/>
                <w:b/>
                <w:sz w:val="32"/>
                <w:szCs w:val="32"/>
                <w:lang w:val="ru-RU"/>
              </w:rPr>
              <w:t>Осуществлять</w:t>
            </w:r>
            <w:r w:rsidRPr="00200F05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 самоконтроль резул</w:t>
            </w:r>
            <w:r w:rsidRPr="00200F05">
              <w:rPr>
                <w:rFonts w:ascii="Times New Roman" w:hAnsi="Times New Roman"/>
                <w:sz w:val="32"/>
                <w:szCs w:val="32"/>
                <w:lang w:val="ru-RU"/>
              </w:rPr>
              <w:t>ь</w:t>
            </w:r>
            <w:r w:rsidRPr="00200F05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тата. </w:t>
            </w:r>
          </w:p>
          <w:p w:rsidR="008E7C61" w:rsidRPr="00200F05" w:rsidRDefault="008E7C61" w:rsidP="008E7C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32"/>
                <w:szCs w:val="32"/>
                <w:lang w:val="ru-RU"/>
              </w:rPr>
            </w:pPr>
            <w:r w:rsidRPr="00200F05">
              <w:rPr>
                <w:rFonts w:ascii="Times New Roman" w:hAnsi="Times New Roman"/>
                <w:b/>
                <w:sz w:val="32"/>
                <w:szCs w:val="32"/>
                <w:lang w:val="ru-RU"/>
              </w:rPr>
              <w:t>Вносить</w:t>
            </w:r>
            <w:r w:rsidRPr="00200F05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 необходимые коррективы в действие после его завершения на основе его оценки и учёта характера сд</w:t>
            </w:r>
            <w:r w:rsidRPr="00200F05">
              <w:rPr>
                <w:rFonts w:ascii="Times New Roman" w:hAnsi="Times New Roman"/>
                <w:sz w:val="32"/>
                <w:szCs w:val="32"/>
                <w:lang w:val="ru-RU"/>
              </w:rPr>
              <w:t>е</w:t>
            </w:r>
            <w:r w:rsidRPr="00200F05">
              <w:rPr>
                <w:rFonts w:ascii="Times New Roman" w:hAnsi="Times New Roman"/>
                <w:sz w:val="32"/>
                <w:szCs w:val="32"/>
                <w:lang w:val="ru-RU"/>
              </w:rPr>
              <w:t>ланных ош</w:t>
            </w:r>
            <w:r w:rsidRPr="00200F05">
              <w:rPr>
                <w:rFonts w:ascii="Times New Roman" w:hAnsi="Times New Roman"/>
                <w:sz w:val="32"/>
                <w:szCs w:val="32"/>
                <w:lang w:val="ru-RU"/>
              </w:rPr>
              <w:t>и</w:t>
            </w:r>
            <w:r w:rsidRPr="00200F05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бок. </w:t>
            </w:r>
          </w:p>
          <w:p w:rsidR="008E7C61" w:rsidRPr="00200F05" w:rsidRDefault="008E7C61" w:rsidP="008E7C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32"/>
                <w:szCs w:val="32"/>
                <w:lang w:val="ru-RU"/>
              </w:rPr>
            </w:pPr>
            <w:r w:rsidRPr="00200F05">
              <w:rPr>
                <w:rFonts w:ascii="Times New Roman" w:hAnsi="Times New Roman"/>
                <w:b/>
                <w:sz w:val="32"/>
                <w:szCs w:val="32"/>
                <w:lang w:val="ru-RU"/>
              </w:rPr>
              <w:t>Ставить новые уче</w:t>
            </w:r>
            <w:r w:rsidRPr="00200F05">
              <w:rPr>
                <w:rFonts w:ascii="Times New Roman" w:hAnsi="Times New Roman"/>
                <w:b/>
                <w:sz w:val="32"/>
                <w:szCs w:val="32"/>
                <w:lang w:val="ru-RU"/>
              </w:rPr>
              <w:t>б</w:t>
            </w:r>
            <w:r w:rsidRPr="00200F05">
              <w:rPr>
                <w:rFonts w:ascii="Times New Roman" w:hAnsi="Times New Roman"/>
                <w:b/>
                <w:sz w:val="32"/>
                <w:szCs w:val="32"/>
                <w:lang w:val="ru-RU"/>
              </w:rPr>
              <w:t>ные задачи</w:t>
            </w:r>
            <w:r w:rsidRPr="00200F05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 в сотру</w:t>
            </w:r>
            <w:r w:rsidRPr="00200F05">
              <w:rPr>
                <w:rFonts w:ascii="Times New Roman" w:hAnsi="Times New Roman"/>
                <w:sz w:val="32"/>
                <w:szCs w:val="32"/>
                <w:lang w:val="ru-RU"/>
              </w:rPr>
              <w:t>д</w:t>
            </w:r>
            <w:r w:rsidRPr="00200F05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ничестве с учителем. </w:t>
            </w:r>
          </w:p>
          <w:p w:rsidR="008E7C61" w:rsidRPr="00200F05" w:rsidRDefault="008E7C61" w:rsidP="008E7C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32"/>
                <w:szCs w:val="32"/>
                <w:lang w:val="ru-RU"/>
              </w:rPr>
            </w:pPr>
            <w:r w:rsidRPr="00200F05">
              <w:rPr>
                <w:rFonts w:ascii="Times New Roman" w:hAnsi="Times New Roman"/>
                <w:b/>
                <w:sz w:val="32"/>
                <w:szCs w:val="32"/>
                <w:lang w:val="ru-RU"/>
              </w:rPr>
              <w:t xml:space="preserve">Выделять </w:t>
            </w:r>
            <w:r w:rsidRPr="00200F05">
              <w:rPr>
                <w:rFonts w:ascii="Times New Roman" w:hAnsi="Times New Roman"/>
                <w:sz w:val="32"/>
                <w:szCs w:val="32"/>
                <w:lang w:val="ru-RU"/>
              </w:rPr>
              <w:t>существе</w:t>
            </w:r>
            <w:r w:rsidRPr="00200F05">
              <w:rPr>
                <w:rFonts w:ascii="Times New Roman" w:hAnsi="Times New Roman"/>
                <w:sz w:val="32"/>
                <w:szCs w:val="32"/>
                <w:lang w:val="ru-RU"/>
              </w:rPr>
              <w:t>н</w:t>
            </w:r>
            <w:r w:rsidRPr="00200F05">
              <w:rPr>
                <w:rFonts w:ascii="Times New Roman" w:hAnsi="Times New Roman"/>
                <w:sz w:val="32"/>
                <w:szCs w:val="32"/>
                <w:lang w:val="ru-RU"/>
              </w:rPr>
              <w:t>ную информацию из текстов задач, из ди</w:t>
            </w:r>
            <w:r w:rsidRPr="00200F05">
              <w:rPr>
                <w:rFonts w:ascii="Times New Roman" w:hAnsi="Times New Roman"/>
                <w:sz w:val="32"/>
                <w:szCs w:val="32"/>
                <w:lang w:val="ru-RU"/>
              </w:rPr>
              <w:t>а</w:t>
            </w:r>
            <w:r w:rsidRPr="00200F05">
              <w:rPr>
                <w:rFonts w:ascii="Times New Roman" w:hAnsi="Times New Roman"/>
                <w:sz w:val="32"/>
                <w:szCs w:val="32"/>
                <w:lang w:val="ru-RU"/>
              </w:rPr>
              <w:t>логов Миши и Маши, из формулировок уче</w:t>
            </w:r>
            <w:r w:rsidRPr="00200F05">
              <w:rPr>
                <w:rFonts w:ascii="Times New Roman" w:hAnsi="Times New Roman"/>
                <w:sz w:val="32"/>
                <w:szCs w:val="32"/>
                <w:lang w:val="ru-RU"/>
              </w:rPr>
              <w:t>б</w:t>
            </w:r>
            <w:r w:rsidRPr="00200F05">
              <w:rPr>
                <w:rFonts w:ascii="Times New Roman" w:hAnsi="Times New Roman"/>
                <w:sz w:val="32"/>
                <w:szCs w:val="32"/>
                <w:lang w:val="ru-RU"/>
              </w:rPr>
              <w:t>ных зад</w:t>
            </w:r>
            <w:r w:rsidRPr="00200F05">
              <w:rPr>
                <w:rFonts w:ascii="Times New Roman" w:hAnsi="Times New Roman"/>
                <w:sz w:val="32"/>
                <w:szCs w:val="32"/>
                <w:lang w:val="ru-RU"/>
              </w:rPr>
              <w:t>а</w:t>
            </w:r>
            <w:r w:rsidRPr="00200F05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ний. </w:t>
            </w:r>
          </w:p>
          <w:p w:rsidR="008E7C61" w:rsidRPr="00200F05" w:rsidRDefault="008E7C61" w:rsidP="008E7C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32"/>
                <w:szCs w:val="32"/>
                <w:lang w:val="ru-RU"/>
              </w:rPr>
            </w:pPr>
            <w:r w:rsidRPr="00200F05">
              <w:rPr>
                <w:rFonts w:ascii="Times New Roman" w:hAnsi="Times New Roman"/>
                <w:b/>
                <w:sz w:val="32"/>
                <w:szCs w:val="32"/>
                <w:lang w:val="ru-RU"/>
              </w:rPr>
              <w:t xml:space="preserve">Осуществлять </w:t>
            </w:r>
            <w:r w:rsidRPr="00200F05">
              <w:rPr>
                <w:rFonts w:ascii="Times New Roman" w:hAnsi="Times New Roman"/>
                <w:sz w:val="32"/>
                <w:szCs w:val="32"/>
                <w:lang w:val="ru-RU"/>
              </w:rPr>
              <w:t>анализ объектов с выделением существенных и нес</w:t>
            </w:r>
            <w:r w:rsidRPr="00200F05">
              <w:rPr>
                <w:rFonts w:ascii="Times New Roman" w:hAnsi="Times New Roman"/>
                <w:sz w:val="32"/>
                <w:szCs w:val="32"/>
                <w:lang w:val="ru-RU"/>
              </w:rPr>
              <w:t>у</w:t>
            </w:r>
            <w:r w:rsidRPr="00200F05">
              <w:rPr>
                <w:rFonts w:ascii="Times New Roman" w:hAnsi="Times New Roman"/>
                <w:sz w:val="32"/>
                <w:szCs w:val="32"/>
                <w:lang w:val="ru-RU"/>
              </w:rPr>
              <w:t>щественных пр</w:t>
            </w:r>
            <w:r w:rsidRPr="00200F05">
              <w:rPr>
                <w:rFonts w:ascii="Times New Roman" w:hAnsi="Times New Roman"/>
                <w:sz w:val="32"/>
                <w:szCs w:val="32"/>
                <w:lang w:val="ru-RU"/>
              </w:rPr>
              <w:t>и</w:t>
            </w:r>
            <w:r w:rsidRPr="00200F05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знаков. </w:t>
            </w:r>
          </w:p>
          <w:p w:rsidR="008E7C61" w:rsidRPr="00200F05" w:rsidRDefault="008E7C61" w:rsidP="008E7C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32"/>
                <w:szCs w:val="32"/>
                <w:lang w:val="ru-RU"/>
              </w:rPr>
            </w:pPr>
            <w:r w:rsidRPr="00200F05">
              <w:rPr>
                <w:rFonts w:ascii="Times New Roman" w:hAnsi="Times New Roman"/>
                <w:b/>
                <w:sz w:val="32"/>
                <w:szCs w:val="32"/>
                <w:lang w:val="ru-RU"/>
              </w:rPr>
              <w:t>Осуществлять</w:t>
            </w:r>
            <w:r w:rsidRPr="00200F05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 синтез как составление ц</w:t>
            </w:r>
            <w:r w:rsidRPr="00200F05">
              <w:rPr>
                <w:rFonts w:ascii="Times New Roman" w:hAnsi="Times New Roman"/>
                <w:sz w:val="32"/>
                <w:szCs w:val="32"/>
                <w:lang w:val="ru-RU"/>
              </w:rPr>
              <w:t>е</w:t>
            </w:r>
            <w:r w:rsidRPr="00200F05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лого </w:t>
            </w:r>
            <w:r w:rsidRPr="00200F05">
              <w:rPr>
                <w:rFonts w:ascii="Times New Roman" w:hAnsi="Times New Roman"/>
                <w:sz w:val="32"/>
                <w:szCs w:val="32"/>
                <w:lang w:val="ru-RU"/>
              </w:rPr>
              <w:lastRenderedPageBreak/>
              <w:t xml:space="preserve">из частей. </w:t>
            </w:r>
          </w:p>
          <w:p w:rsidR="008E7C61" w:rsidRPr="00200F05" w:rsidRDefault="008E7C61" w:rsidP="008E7C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32"/>
                <w:szCs w:val="32"/>
                <w:lang w:val="ru-RU"/>
              </w:rPr>
            </w:pPr>
            <w:r w:rsidRPr="00200F05">
              <w:rPr>
                <w:rFonts w:ascii="Times New Roman" w:hAnsi="Times New Roman"/>
                <w:b/>
                <w:sz w:val="32"/>
                <w:szCs w:val="32"/>
                <w:lang w:val="ru-RU"/>
              </w:rPr>
              <w:t xml:space="preserve">Проводить </w:t>
            </w:r>
            <w:r w:rsidRPr="00200F05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сравнение и классификацию по заданным критериям. </w:t>
            </w:r>
            <w:r w:rsidRPr="00200F05">
              <w:rPr>
                <w:rFonts w:ascii="Times New Roman" w:hAnsi="Times New Roman"/>
                <w:b/>
                <w:sz w:val="32"/>
                <w:szCs w:val="32"/>
                <w:lang w:val="ru-RU"/>
              </w:rPr>
              <w:t xml:space="preserve">Строить </w:t>
            </w:r>
            <w:r w:rsidRPr="00200F05">
              <w:rPr>
                <w:rFonts w:ascii="Times New Roman" w:hAnsi="Times New Roman"/>
                <w:sz w:val="32"/>
                <w:szCs w:val="32"/>
                <w:lang w:val="ru-RU"/>
              </w:rPr>
              <w:t>рассуждения в форме связи простых суждений об объекте, его строении, свойс</w:t>
            </w:r>
            <w:r w:rsidRPr="00200F05">
              <w:rPr>
                <w:rFonts w:ascii="Times New Roman" w:hAnsi="Times New Roman"/>
                <w:sz w:val="32"/>
                <w:szCs w:val="32"/>
                <w:lang w:val="ru-RU"/>
              </w:rPr>
              <w:t>т</w:t>
            </w:r>
            <w:r w:rsidRPr="00200F05">
              <w:rPr>
                <w:rFonts w:ascii="Times New Roman" w:hAnsi="Times New Roman"/>
                <w:sz w:val="32"/>
                <w:szCs w:val="32"/>
                <w:lang w:val="ru-RU"/>
              </w:rPr>
              <w:t>вах, связях. Устанавл</w:t>
            </w:r>
            <w:r w:rsidRPr="00200F05">
              <w:rPr>
                <w:rFonts w:ascii="Times New Roman" w:hAnsi="Times New Roman"/>
                <w:sz w:val="32"/>
                <w:szCs w:val="32"/>
                <w:lang w:val="ru-RU"/>
              </w:rPr>
              <w:t>и</w:t>
            </w:r>
            <w:r w:rsidRPr="00200F05">
              <w:rPr>
                <w:rFonts w:ascii="Times New Roman" w:hAnsi="Times New Roman"/>
                <w:sz w:val="32"/>
                <w:szCs w:val="32"/>
                <w:lang w:val="ru-RU"/>
              </w:rPr>
              <w:t>вать причинно- следс</w:t>
            </w:r>
            <w:r w:rsidRPr="00200F05">
              <w:rPr>
                <w:rFonts w:ascii="Times New Roman" w:hAnsi="Times New Roman"/>
                <w:sz w:val="32"/>
                <w:szCs w:val="32"/>
                <w:lang w:val="ru-RU"/>
              </w:rPr>
              <w:t>т</w:t>
            </w:r>
            <w:r w:rsidRPr="00200F05">
              <w:rPr>
                <w:rFonts w:ascii="Times New Roman" w:hAnsi="Times New Roman"/>
                <w:sz w:val="32"/>
                <w:szCs w:val="32"/>
                <w:lang w:val="ru-RU"/>
              </w:rPr>
              <w:t>ве</w:t>
            </w:r>
            <w:r w:rsidRPr="00200F05">
              <w:rPr>
                <w:rFonts w:ascii="Times New Roman" w:hAnsi="Times New Roman"/>
                <w:sz w:val="32"/>
                <w:szCs w:val="32"/>
                <w:lang w:val="ru-RU"/>
              </w:rPr>
              <w:t>н</w:t>
            </w:r>
            <w:r w:rsidRPr="00200F05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ные связи. </w:t>
            </w:r>
          </w:p>
          <w:p w:rsidR="008E7C61" w:rsidRPr="00200F05" w:rsidRDefault="008E7C61" w:rsidP="008E7C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32"/>
                <w:szCs w:val="32"/>
                <w:lang w:val="ru-RU"/>
              </w:rPr>
            </w:pPr>
            <w:r w:rsidRPr="00200F05">
              <w:rPr>
                <w:rFonts w:ascii="Times New Roman" w:hAnsi="Times New Roman"/>
                <w:b/>
                <w:sz w:val="32"/>
                <w:szCs w:val="32"/>
                <w:lang w:val="ru-RU"/>
              </w:rPr>
              <w:t>Устанавливать</w:t>
            </w:r>
            <w:r w:rsidRPr="00200F05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 соо</w:t>
            </w:r>
            <w:r w:rsidRPr="00200F05">
              <w:rPr>
                <w:rFonts w:ascii="Times New Roman" w:hAnsi="Times New Roman"/>
                <w:sz w:val="32"/>
                <w:szCs w:val="32"/>
                <w:lang w:val="ru-RU"/>
              </w:rPr>
              <w:t>т</w:t>
            </w:r>
            <w:r w:rsidRPr="00200F05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ветствие предметной и символической модели. </w:t>
            </w:r>
            <w:r w:rsidRPr="00200F05">
              <w:rPr>
                <w:rFonts w:ascii="Times New Roman" w:hAnsi="Times New Roman"/>
                <w:b/>
                <w:sz w:val="32"/>
                <w:szCs w:val="32"/>
                <w:lang w:val="ru-RU"/>
              </w:rPr>
              <w:t xml:space="preserve">Допускать </w:t>
            </w:r>
            <w:r w:rsidRPr="00200F05">
              <w:rPr>
                <w:rFonts w:ascii="Times New Roman" w:hAnsi="Times New Roman"/>
                <w:sz w:val="32"/>
                <w:szCs w:val="32"/>
                <w:lang w:val="ru-RU"/>
              </w:rPr>
              <w:t>возмо</w:t>
            </w:r>
            <w:r w:rsidRPr="00200F05">
              <w:rPr>
                <w:rFonts w:ascii="Times New Roman" w:hAnsi="Times New Roman"/>
                <w:sz w:val="32"/>
                <w:szCs w:val="32"/>
                <w:lang w:val="ru-RU"/>
              </w:rPr>
              <w:t>ж</w:t>
            </w:r>
            <w:r w:rsidRPr="00200F05">
              <w:rPr>
                <w:rFonts w:ascii="Times New Roman" w:hAnsi="Times New Roman"/>
                <w:sz w:val="32"/>
                <w:szCs w:val="32"/>
                <w:lang w:val="ru-RU"/>
              </w:rPr>
              <w:t>ность существования различных точек зр</w:t>
            </w:r>
            <w:r w:rsidRPr="00200F05">
              <w:rPr>
                <w:rFonts w:ascii="Times New Roman" w:hAnsi="Times New Roman"/>
                <w:sz w:val="32"/>
                <w:szCs w:val="32"/>
                <w:lang w:val="ru-RU"/>
              </w:rPr>
              <w:t>е</w:t>
            </w:r>
            <w:r w:rsidRPr="00200F05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ния. </w:t>
            </w:r>
          </w:p>
          <w:p w:rsidR="008E7C61" w:rsidRPr="00200F05" w:rsidRDefault="008E7C61" w:rsidP="008E7C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32"/>
                <w:szCs w:val="32"/>
                <w:lang w:val="ru-RU"/>
              </w:rPr>
            </w:pPr>
            <w:r w:rsidRPr="00200F05">
              <w:rPr>
                <w:rFonts w:ascii="Times New Roman" w:hAnsi="Times New Roman"/>
                <w:b/>
                <w:sz w:val="32"/>
                <w:szCs w:val="32"/>
                <w:lang w:val="ru-RU"/>
              </w:rPr>
              <w:t xml:space="preserve">Учитывать </w:t>
            </w:r>
            <w:r w:rsidRPr="00200F05">
              <w:rPr>
                <w:rFonts w:ascii="Times New Roman" w:hAnsi="Times New Roman"/>
                <w:sz w:val="32"/>
                <w:szCs w:val="32"/>
                <w:lang w:val="ru-RU"/>
              </w:rPr>
              <w:t>разные мнения и стремиться к координации разли</w:t>
            </w:r>
            <w:r w:rsidRPr="00200F05">
              <w:rPr>
                <w:rFonts w:ascii="Times New Roman" w:hAnsi="Times New Roman"/>
                <w:sz w:val="32"/>
                <w:szCs w:val="32"/>
                <w:lang w:val="ru-RU"/>
              </w:rPr>
              <w:t>ч</w:t>
            </w:r>
            <w:r w:rsidRPr="00200F05">
              <w:rPr>
                <w:rFonts w:ascii="Times New Roman" w:hAnsi="Times New Roman"/>
                <w:sz w:val="32"/>
                <w:szCs w:val="32"/>
                <w:lang w:val="ru-RU"/>
              </w:rPr>
              <w:t>ных позиций в сотру</w:t>
            </w:r>
            <w:r w:rsidRPr="00200F05">
              <w:rPr>
                <w:rFonts w:ascii="Times New Roman" w:hAnsi="Times New Roman"/>
                <w:sz w:val="32"/>
                <w:szCs w:val="32"/>
                <w:lang w:val="ru-RU"/>
              </w:rPr>
              <w:t>д</w:t>
            </w:r>
            <w:r w:rsidRPr="00200F05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ничестве. </w:t>
            </w:r>
          </w:p>
          <w:p w:rsidR="008E7C61" w:rsidRPr="00200F05" w:rsidRDefault="008E7C61" w:rsidP="008E7C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32"/>
                <w:szCs w:val="32"/>
                <w:lang w:val="ru-RU"/>
              </w:rPr>
            </w:pPr>
            <w:r w:rsidRPr="00200F05">
              <w:rPr>
                <w:rFonts w:ascii="Times New Roman" w:hAnsi="Times New Roman"/>
                <w:b/>
                <w:sz w:val="32"/>
                <w:szCs w:val="32"/>
                <w:lang w:val="ru-RU"/>
              </w:rPr>
              <w:t xml:space="preserve">Формулировать </w:t>
            </w:r>
            <w:r w:rsidRPr="00200F05">
              <w:rPr>
                <w:rFonts w:ascii="Times New Roman" w:hAnsi="Times New Roman"/>
                <w:sz w:val="32"/>
                <w:szCs w:val="32"/>
                <w:lang w:val="ru-RU"/>
              </w:rPr>
              <w:t>со</w:t>
            </w:r>
            <w:r w:rsidRPr="00200F05">
              <w:rPr>
                <w:rFonts w:ascii="Times New Roman" w:hAnsi="Times New Roman"/>
                <w:sz w:val="32"/>
                <w:szCs w:val="32"/>
                <w:lang w:val="ru-RU"/>
              </w:rPr>
              <w:t>б</w:t>
            </w:r>
            <w:r w:rsidRPr="00200F05">
              <w:rPr>
                <w:rFonts w:ascii="Times New Roman" w:hAnsi="Times New Roman"/>
                <w:sz w:val="32"/>
                <w:szCs w:val="32"/>
                <w:lang w:val="ru-RU"/>
              </w:rPr>
              <w:t>ственное мнение и п</w:t>
            </w:r>
            <w:r w:rsidRPr="00200F05">
              <w:rPr>
                <w:rFonts w:ascii="Times New Roman" w:hAnsi="Times New Roman"/>
                <w:sz w:val="32"/>
                <w:szCs w:val="32"/>
                <w:lang w:val="ru-RU"/>
              </w:rPr>
              <w:t>о</w:t>
            </w:r>
            <w:r w:rsidRPr="00200F05">
              <w:rPr>
                <w:rFonts w:ascii="Times New Roman" w:hAnsi="Times New Roman"/>
                <w:sz w:val="32"/>
                <w:szCs w:val="32"/>
                <w:lang w:val="ru-RU"/>
              </w:rPr>
              <w:lastRenderedPageBreak/>
              <w:t xml:space="preserve">зицию. </w:t>
            </w:r>
          </w:p>
          <w:p w:rsidR="008E7C61" w:rsidRPr="00200F05" w:rsidRDefault="008E7C61" w:rsidP="008E7C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32"/>
                <w:szCs w:val="32"/>
                <w:lang w:val="ru-RU"/>
              </w:rPr>
            </w:pPr>
            <w:r w:rsidRPr="00200F05">
              <w:rPr>
                <w:rFonts w:ascii="Times New Roman" w:hAnsi="Times New Roman"/>
                <w:b/>
                <w:sz w:val="32"/>
                <w:szCs w:val="32"/>
                <w:lang w:val="ru-RU"/>
              </w:rPr>
              <w:t>Строить понятные</w:t>
            </w:r>
            <w:r w:rsidRPr="00200F05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 для партнёра высказ</w:t>
            </w:r>
            <w:r w:rsidRPr="00200F05">
              <w:rPr>
                <w:rFonts w:ascii="Times New Roman" w:hAnsi="Times New Roman"/>
                <w:sz w:val="32"/>
                <w:szCs w:val="32"/>
                <w:lang w:val="ru-RU"/>
              </w:rPr>
              <w:t>ы</w:t>
            </w:r>
            <w:r w:rsidRPr="00200F05">
              <w:rPr>
                <w:rFonts w:ascii="Times New Roman" w:hAnsi="Times New Roman"/>
                <w:sz w:val="32"/>
                <w:szCs w:val="32"/>
                <w:lang w:val="ru-RU"/>
              </w:rPr>
              <w:t>вания. Задавать вопр</w:t>
            </w:r>
            <w:r w:rsidRPr="00200F05">
              <w:rPr>
                <w:rFonts w:ascii="Times New Roman" w:hAnsi="Times New Roman"/>
                <w:sz w:val="32"/>
                <w:szCs w:val="32"/>
                <w:lang w:val="ru-RU"/>
              </w:rPr>
              <w:t>о</w:t>
            </w:r>
            <w:r w:rsidRPr="00200F05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сы. </w:t>
            </w:r>
            <w:r w:rsidRPr="00200F05">
              <w:rPr>
                <w:rFonts w:ascii="Times New Roman" w:hAnsi="Times New Roman"/>
                <w:b/>
                <w:sz w:val="32"/>
                <w:szCs w:val="32"/>
                <w:lang w:val="ru-RU"/>
              </w:rPr>
              <w:t xml:space="preserve">Контролировать </w:t>
            </w:r>
            <w:r w:rsidRPr="00200F05">
              <w:rPr>
                <w:rFonts w:ascii="Times New Roman" w:hAnsi="Times New Roman"/>
                <w:sz w:val="32"/>
                <w:szCs w:val="32"/>
                <w:lang w:val="ru-RU"/>
              </w:rPr>
              <w:t>де</w:t>
            </w:r>
            <w:r w:rsidRPr="00200F05">
              <w:rPr>
                <w:rFonts w:ascii="Times New Roman" w:hAnsi="Times New Roman"/>
                <w:sz w:val="32"/>
                <w:szCs w:val="32"/>
                <w:lang w:val="ru-RU"/>
              </w:rPr>
              <w:t>й</w:t>
            </w:r>
            <w:r w:rsidRPr="00200F05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ствия партнёра. </w:t>
            </w:r>
          </w:p>
          <w:p w:rsidR="001414BC" w:rsidRPr="00200F05" w:rsidRDefault="008E7C61" w:rsidP="008E7C61">
            <w:pPr>
              <w:autoSpaceDE w:val="0"/>
              <w:autoSpaceDN w:val="0"/>
              <w:adjustRightInd w:val="0"/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200F05">
              <w:rPr>
                <w:rFonts w:ascii="Times New Roman" w:hAnsi="Times New Roman"/>
                <w:b/>
                <w:sz w:val="32"/>
                <w:szCs w:val="32"/>
                <w:lang w:val="ru-RU"/>
              </w:rPr>
              <w:t xml:space="preserve">Использовать </w:t>
            </w:r>
            <w:r w:rsidRPr="00200F05">
              <w:rPr>
                <w:rFonts w:ascii="Times New Roman" w:hAnsi="Times New Roman"/>
                <w:sz w:val="32"/>
                <w:szCs w:val="32"/>
                <w:lang w:val="ru-RU"/>
              </w:rPr>
              <w:t>речь для регуляции своего де</w:t>
            </w:r>
            <w:r w:rsidRPr="00200F05">
              <w:rPr>
                <w:rFonts w:ascii="Times New Roman" w:hAnsi="Times New Roman"/>
                <w:sz w:val="32"/>
                <w:szCs w:val="32"/>
                <w:lang w:val="ru-RU"/>
              </w:rPr>
              <w:t>й</w:t>
            </w:r>
            <w:r w:rsidRPr="00200F05">
              <w:rPr>
                <w:rFonts w:ascii="Times New Roman" w:hAnsi="Times New Roman"/>
                <w:sz w:val="32"/>
                <w:szCs w:val="32"/>
                <w:lang w:val="ru-RU"/>
              </w:rPr>
              <w:t>ствия.</w:t>
            </w:r>
          </w:p>
        </w:tc>
        <w:tc>
          <w:tcPr>
            <w:tcW w:w="0" w:type="auto"/>
            <w:vMerge w:val="restart"/>
          </w:tcPr>
          <w:p w:rsidR="001414BC" w:rsidRPr="00200F05" w:rsidRDefault="001414BC" w:rsidP="001414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</w:pPr>
            <w:r w:rsidRPr="00200F05">
              <w:rPr>
                <w:rFonts w:ascii="Times New Roman" w:hAnsi="Times New Roman"/>
                <w:b/>
                <w:bCs/>
                <w:sz w:val="32"/>
                <w:szCs w:val="32"/>
                <w:lang w:val="ru-RU" w:eastAsia="ru-RU" w:bidi="ar-SA"/>
              </w:rPr>
              <w:lastRenderedPageBreak/>
              <w:t xml:space="preserve">Выделять 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неизвестный компонент арифмет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и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lastRenderedPageBreak/>
              <w:t>ческого</w:t>
            </w:r>
          </w:p>
          <w:p w:rsidR="001414BC" w:rsidRPr="00200F05" w:rsidRDefault="001414BC" w:rsidP="001414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</w:pP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действия и находить его знач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е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ние.</w:t>
            </w:r>
          </w:p>
          <w:p w:rsidR="001414BC" w:rsidRPr="00200F05" w:rsidRDefault="001414BC" w:rsidP="001414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</w:pPr>
            <w:r w:rsidRPr="00200F05">
              <w:rPr>
                <w:rFonts w:ascii="Times New Roman" w:hAnsi="Times New Roman"/>
                <w:b/>
                <w:bCs/>
                <w:sz w:val="32"/>
                <w:szCs w:val="32"/>
                <w:lang w:val="ru-RU" w:eastAsia="ru-RU" w:bidi="ar-SA"/>
              </w:rPr>
              <w:t xml:space="preserve">Записывать 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равенства с «око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ш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ками» в виде уравнений.</w:t>
            </w:r>
          </w:p>
          <w:p w:rsidR="001414BC" w:rsidRPr="00200F05" w:rsidRDefault="001414BC" w:rsidP="001414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</w:pPr>
            <w:r w:rsidRPr="00200F05">
              <w:rPr>
                <w:rFonts w:ascii="Times New Roman" w:hAnsi="Times New Roman"/>
                <w:b/>
                <w:bCs/>
                <w:sz w:val="32"/>
                <w:szCs w:val="32"/>
                <w:lang w:val="ru-RU" w:eastAsia="ru-RU" w:bidi="ar-SA"/>
              </w:rPr>
              <w:t xml:space="preserve">Использовать 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запись деления с остатком для составления уравн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е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ний.</w:t>
            </w:r>
          </w:p>
          <w:p w:rsidR="001414BC" w:rsidRPr="00200F05" w:rsidRDefault="001414BC" w:rsidP="001414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</w:pPr>
            <w:r w:rsidRPr="00200F05">
              <w:rPr>
                <w:rFonts w:ascii="Times New Roman" w:hAnsi="Times New Roman"/>
                <w:b/>
                <w:bCs/>
                <w:sz w:val="32"/>
                <w:szCs w:val="32"/>
                <w:lang w:val="ru-RU" w:eastAsia="ru-RU" w:bidi="ar-SA"/>
              </w:rPr>
              <w:t xml:space="preserve">Находить 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среди да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н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ных уравнения с од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и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наковыми корнями; с корнем, имеющим наименьшее или на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и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большее</w:t>
            </w:r>
          </w:p>
          <w:p w:rsidR="001414BC" w:rsidRPr="00200F05" w:rsidRDefault="001414BC" w:rsidP="001414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</w:pP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значение.</w:t>
            </w:r>
            <w:r w:rsidRPr="00200F05">
              <w:rPr>
                <w:rFonts w:ascii="Times New Roman" w:hAnsi="Times New Roman"/>
                <w:b/>
                <w:bCs/>
                <w:sz w:val="32"/>
                <w:szCs w:val="32"/>
                <w:lang w:val="ru-RU" w:eastAsia="ru-RU" w:bidi="ar-SA"/>
              </w:rPr>
              <w:t xml:space="preserve"> Проверять 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свой ответ, решая уравнения.</w:t>
            </w:r>
          </w:p>
          <w:p w:rsidR="001414BC" w:rsidRPr="00200F05" w:rsidRDefault="001414BC" w:rsidP="001414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</w:pPr>
            <w:r w:rsidRPr="00200F05">
              <w:rPr>
                <w:rFonts w:ascii="Times New Roman" w:hAnsi="Times New Roman"/>
                <w:b/>
                <w:bCs/>
                <w:sz w:val="32"/>
                <w:szCs w:val="32"/>
                <w:lang w:val="ru-RU" w:eastAsia="ru-RU" w:bidi="ar-SA"/>
              </w:rPr>
              <w:t xml:space="preserve">Находить 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значения выраж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е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ний.</w:t>
            </w:r>
          </w:p>
          <w:p w:rsidR="001414BC" w:rsidRPr="00200F05" w:rsidRDefault="001414BC" w:rsidP="001414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</w:pPr>
            <w:r w:rsidRPr="00200F05">
              <w:rPr>
                <w:rFonts w:ascii="Times New Roman" w:hAnsi="Times New Roman"/>
                <w:b/>
                <w:bCs/>
                <w:sz w:val="32"/>
                <w:szCs w:val="32"/>
                <w:lang w:val="ru-RU" w:eastAsia="ru-RU" w:bidi="ar-SA"/>
              </w:rPr>
              <w:t xml:space="preserve">Заполнять 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таблицы значений по бу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к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венным выражениям.</w:t>
            </w:r>
          </w:p>
          <w:p w:rsidR="001414BC" w:rsidRPr="00200F05" w:rsidRDefault="001414BC" w:rsidP="001414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</w:pPr>
            <w:r w:rsidRPr="00200F05">
              <w:rPr>
                <w:rFonts w:ascii="Times New Roman" w:hAnsi="Times New Roman"/>
                <w:b/>
                <w:bCs/>
                <w:sz w:val="32"/>
                <w:szCs w:val="32"/>
                <w:lang w:val="ru-RU" w:eastAsia="ru-RU" w:bidi="ar-SA"/>
              </w:rPr>
              <w:t xml:space="preserve">Составлять 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уравнения по задачам и р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е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шать их.</w:t>
            </w:r>
          </w:p>
          <w:p w:rsidR="001414BC" w:rsidRPr="00200F05" w:rsidRDefault="001414BC" w:rsidP="001414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</w:pPr>
            <w:r w:rsidRPr="00200F05">
              <w:rPr>
                <w:rFonts w:ascii="Times New Roman" w:hAnsi="Times New Roman"/>
                <w:b/>
                <w:bCs/>
                <w:sz w:val="32"/>
                <w:szCs w:val="32"/>
                <w:lang w:val="ru-RU" w:eastAsia="ru-RU" w:bidi="ar-SA"/>
              </w:rPr>
              <w:lastRenderedPageBreak/>
              <w:t xml:space="preserve">Определять 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количес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т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во и порядок действий для решения зад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а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чи.</w:t>
            </w:r>
          </w:p>
          <w:p w:rsidR="001414BC" w:rsidRPr="00200F05" w:rsidRDefault="001414BC" w:rsidP="001414BC">
            <w:pPr>
              <w:autoSpaceDE w:val="0"/>
              <w:autoSpaceDN w:val="0"/>
              <w:adjustRightInd w:val="0"/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200F05">
              <w:rPr>
                <w:rFonts w:ascii="Times New Roman" w:hAnsi="Times New Roman"/>
                <w:b/>
                <w:bCs/>
                <w:sz w:val="32"/>
                <w:szCs w:val="32"/>
                <w:lang w:val="ru-RU" w:eastAsia="ru-RU" w:bidi="ar-SA"/>
              </w:rPr>
              <w:t>Выбирать и объя</w:t>
            </w:r>
            <w:r w:rsidRPr="00200F05">
              <w:rPr>
                <w:rFonts w:ascii="Times New Roman" w:hAnsi="Times New Roman"/>
                <w:b/>
                <w:bCs/>
                <w:sz w:val="32"/>
                <w:szCs w:val="32"/>
                <w:lang w:val="ru-RU" w:eastAsia="ru-RU" w:bidi="ar-SA"/>
              </w:rPr>
              <w:t>с</w:t>
            </w:r>
            <w:r w:rsidRPr="00200F05">
              <w:rPr>
                <w:rFonts w:ascii="Times New Roman" w:hAnsi="Times New Roman"/>
                <w:b/>
                <w:bCs/>
                <w:sz w:val="32"/>
                <w:szCs w:val="32"/>
                <w:lang w:val="ru-RU" w:eastAsia="ru-RU" w:bidi="ar-SA"/>
              </w:rPr>
              <w:t xml:space="preserve">нять 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выбор дейс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т</w:t>
            </w:r>
            <w:r w:rsidRPr="00200F05">
              <w:rPr>
                <w:rFonts w:ascii="Times New Roman" w:hAnsi="Times New Roman"/>
                <w:sz w:val="32"/>
                <w:szCs w:val="32"/>
                <w:lang w:val="ru-RU" w:eastAsia="ru-RU" w:bidi="ar-SA"/>
              </w:rPr>
              <w:t>вий.</w:t>
            </w:r>
          </w:p>
        </w:tc>
      </w:tr>
      <w:tr w:rsidR="00594B07" w:rsidRPr="00200F05" w:rsidTr="008E7C61">
        <w:tc>
          <w:tcPr>
            <w:tcW w:w="0" w:type="auto"/>
          </w:tcPr>
          <w:p w:rsidR="001414BC" w:rsidRPr="00200F05" w:rsidRDefault="001414BC" w:rsidP="008F2B2D">
            <w:pPr>
              <w:autoSpaceDE w:val="0"/>
              <w:autoSpaceDN w:val="0"/>
              <w:adjustRightInd w:val="0"/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200F05"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  <w:lastRenderedPageBreak/>
              <w:t>106</w:t>
            </w:r>
          </w:p>
        </w:tc>
        <w:tc>
          <w:tcPr>
            <w:tcW w:w="0" w:type="auto"/>
          </w:tcPr>
          <w:p w:rsidR="001414BC" w:rsidRPr="00200F05" w:rsidRDefault="001414BC" w:rsidP="008F2B2D">
            <w:pPr>
              <w:autoSpaceDE w:val="0"/>
              <w:autoSpaceDN w:val="0"/>
              <w:adjustRightInd w:val="0"/>
              <w:rPr>
                <w:rStyle w:val="FontStyle146"/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</w:tcPr>
          <w:p w:rsidR="001414BC" w:rsidRPr="00200F05" w:rsidRDefault="001414BC" w:rsidP="008F2B2D">
            <w:pPr>
              <w:autoSpaceDE w:val="0"/>
              <w:autoSpaceDN w:val="0"/>
              <w:adjustRightInd w:val="0"/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200F05"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  <w:t>Запись уравнения по з</w:t>
            </w:r>
            <w:r w:rsidRPr="00200F05"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  <w:t>а</w:t>
            </w:r>
            <w:r w:rsidRPr="00200F05"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  <w:t>писи деления с остатком, по рисунку, по схеме</w:t>
            </w:r>
          </w:p>
        </w:tc>
        <w:tc>
          <w:tcPr>
            <w:tcW w:w="0" w:type="auto"/>
            <w:vMerge/>
          </w:tcPr>
          <w:p w:rsidR="001414BC" w:rsidRPr="00200F05" w:rsidRDefault="001414BC" w:rsidP="008F2B2D">
            <w:pPr>
              <w:autoSpaceDE w:val="0"/>
              <w:autoSpaceDN w:val="0"/>
              <w:adjustRightInd w:val="0"/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  <w:tc>
          <w:tcPr>
            <w:tcW w:w="0" w:type="auto"/>
            <w:vMerge/>
          </w:tcPr>
          <w:p w:rsidR="001414BC" w:rsidRPr="00200F05" w:rsidRDefault="001414BC" w:rsidP="008F2B2D">
            <w:pPr>
              <w:autoSpaceDE w:val="0"/>
              <w:autoSpaceDN w:val="0"/>
              <w:adjustRightInd w:val="0"/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  <w:tc>
          <w:tcPr>
            <w:tcW w:w="0" w:type="auto"/>
            <w:vMerge/>
          </w:tcPr>
          <w:p w:rsidR="001414BC" w:rsidRPr="00200F05" w:rsidRDefault="001414BC" w:rsidP="008F2B2D">
            <w:pPr>
              <w:autoSpaceDE w:val="0"/>
              <w:autoSpaceDN w:val="0"/>
              <w:adjustRightInd w:val="0"/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</w:tr>
      <w:tr w:rsidR="00594B07" w:rsidRPr="00200F05" w:rsidTr="008E7C61">
        <w:tc>
          <w:tcPr>
            <w:tcW w:w="0" w:type="auto"/>
          </w:tcPr>
          <w:p w:rsidR="001414BC" w:rsidRPr="00200F05" w:rsidRDefault="001414BC" w:rsidP="008F2B2D">
            <w:pPr>
              <w:autoSpaceDE w:val="0"/>
              <w:autoSpaceDN w:val="0"/>
              <w:adjustRightInd w:val="0"/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200F05"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  <w:t>107</w:t>
            </w:r>
          </w:p>
          <w:p w:rsidR="001414BC" w:rsidRPr="00200F05" w:rsidRDefault="001414BC" w:rsidP="008F2B2D">
            <w:pPr>
              <w:autoSpaceDE w:val="0"/>
              <w:autoSpaceDN w:val="0"/>
              <w:adjustRightInd w:val="0"/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200F05"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  <w:t>108</w:t>
            </w:r>
          </w:p>
        </w:tc>
        <w:tc>
          <w:tcPr>
            <w:tcW w:w="0" w:type="auto"/>
          </w:tcPr>
          <w:p w:rsidR="001414BC" w:rsidRPr="00200F05" w:rsidRDefault="001414BC" w:rsidP="008F2B2D">
            <w:pPr>
              <w:autoSpaceDE w:val="0"/>
              <w:autoSpaceDN w:val="0"/>
              <w:adjustRightInd w:val="0"/>
              <w:rPr>
                <w:rStyle w:val="FontStyle146"/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</w:tcPr>
          <w:p w:rsidR="001414BC" w:rsidRPr="00200F05" w:rsidRDefault="001414BC" w:rsidP="008F2B2D">
            <w:pPr>
              <w:autoSpaceDE w:val="0"/>
              <w:autoSpaceDN w:val="0"/>
              <w:adjustRightInd w:val="0"/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200F05"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  <w:t>Сравнение уравнений. Выбор уравнения к зад</w:t>
            </w:r>
            <w:r w:rsidRPr="00200F05"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  <w:t>а</w:t>
            </w:r>
            <w:r w:rsidRPr="00200F05"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  <w:t>че. Составление уравн</w:t>
            </w:r>
            <w:r w:rsidRPr="00200F05"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  <w:t>е</w:t>
            </w:r>
            <w:r w:rsidRPr="00200F05"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  <w:t>ния по рисунку, по схеме</w:t>
            </w:r>
          </w:p>
        </w:tc>
        <w:tc>
          <w:tcPr>
            <w:tcW w:w="0" w:type="auto"/>
            <w:vMerge/>
          </w:tcPr>
          <w:p w:rsidR="001414BC" w:rsidRPr="00200F05" w:rsidRDefault="001414BC" w:rsidP="008F2B2D">
            <w:pPr>
              <w:autoSpaceDE w:val="0"/>
              <w:autoSpaceDN w:val="0"/>
              <w:adjustRightInd w:val="0"/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  <w:tc>
          <w:tcPr>
            <w:tcW w:w="0" w:type="auto"/>
            <w:vMerge/>
          </w:tcPr>
          <w:p w:rsidR="001414BC" w:rsidRPr="00200F05" w:rsidRDefault="001414BC" w:rsidP="008F2B2D">
            <w:pPr>
              <w:autoSpaceDE w:val="0"/>
              <w:autoSpaceDN w:val="0"/>
              <w:adjustRightInd w:val="0"/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  <w:tc>
          <w:tcPr>
            <w:tcW w:w="0" w:type="auto"/>
            <w:vMerge/>
          </w:tcPr>
          <w:p w:rsidR="001414BC" w:rsidRPr="00200F05" w:rsidRDefault="001414BC" w:rsidP="008F2B2D">
            <w:pPr>
              <w:autoSpaceDE w:val="0"/>
              <w:autoSpaceDN w:val="0"/>
              <w:adjustRightInd w:val="0"/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</w:tr>
      <w:tr w:rsidR="00594B07" w:rsidRPr="00200F05" w:rsidTr="008E7C61">
        <w:tc>
          <w:tcPr>
            <w:tcW w:w="0" w:type="auto"/>
          </w:tcPr>
          <w:p w:rsidR="001414BC" w:rsidRPr="00200F05" w:rsidRDefault="001414BC" w:rsidP="008F2B2D">
            <w:pPr>
              <w:autoSpaceDE w:val="0"/>
              <w:autoSpaceDN w:val="0"/>
              <w:adjustRightInd w:val="0"/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200F05"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  <w:t>109</w:t>
            </w:r>
          </w:p>
        </w:tc>
        <w:tc>
          <w:tcPr>
            <w:tcW w:w="0" w:type="auto"/>
          </w:tcPr>
          <w:p w:rsidR="001414BC" w:rsidRPr="00200F05" w:rsidRDefault="001414BC" w:rsidP="008F2B2D">
            <w:pPr>
              <w:autoSpaceDE w:val="0"/>
              <w:autoSpaceDN w:val="0"/>
              <w:adjustRightInd w:val="0"/>
              <w:rPr>
                <w:rStyle w:val="FontStyle146"/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</w:tcPr>
          <w:p w:rsidR="001414BC" w:rsidRPr="00200F05" w:rsidRDefault="001414BC" w:rsidP="008F2B2D">
            <w:pPr>
              <w:autoSpaceDE w:val="0"/>
              <w:autoSpaceDN w:val="0"/>
              <w:adjustRightInd w:val="0"/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200F05"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  <w:t xml:space="preserve">Составление уравнения по данному тексту </w:t>
            </w:r>
            <w:r w:rsidR="0026669F" w:rsidRPr="00200F05"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  <w:t>(</w:t>
            </w:r>
            <w:r w:rsidRPr="00200F05"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  <w:t>по з</w:t>
            </w:r>
            <w:r w:rsidRPr="00200F05"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  <w:t>а</w:t>
            </w:r>
            <w:r w:rsidRPr="00200F05"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  <w:t>даче)</w:t>
            </w:r>
          </w:p>
        </w:tc>
        <w:tc>
          <w:tcPr>
            <w:tcW w:w="0" w:type="auto"/>
            <w:vMerge/>
          </w:tcPr>
          <w:p w:rsidR="001414BC" w:rsidRPr="00200F05" w:rsidRDefault="001414BC" w:rsidP="008F2B2D">
            <w:pPr>
              <w:autoSpaceDE w:val="0"/>
              <w:autoSpaceDN w:val="0"/>
              <w:adjustRightInd w:val="0"/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  <w:tc>
          <w:tcPr>
            <w:tcW w:w="0" w:type="auto"/>
            <w:vMerge/>
          </w:tcPr>
          <w:p w:rsidR="001414BC" w:rsidRPr="00200F05" w:rsidRDefault="001414BC" w:rsidP="008F2B2D">
            <w:pPr>
              <w:autoSpaceDE w:val="0"/>
              <w:autoSpaceDN w:val="0"/>
              <w:adjustRightInd w:val="0"/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  <w:tc>
          <w:tcPr>
            <w:tcW w:w="0" w:type="auto"/>
            <w:vMerge/>
          </w:tcPr>
          <w:p w:rsidR="001414BC" w:rsidRPr="00200F05" w:rsidRDefault="001414BC" w:rsidP="008F2B2D">
            <w:pPr>
              <w:autoSpaceDE w:val="0"/>
              <w:autoSpaceDN w:val="0"/>
              <w:adjustRightInd w:val="0"/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</w:tr>
      <w:tr w:rsidR="00594B07" w:rsidRPr="00200F05" w:rsidTr="008E7C61">
        <w:tc>
          <w:tcPr>
            <w:tcW w:w="0" w:type="auto"/>
          </w:tcPr>
          <w:p w:rsidR="001414BC" w:rsidRPr="00200F05" w:rsidRDefault="001414BC" w:rsidP="008F2B2D">
            <w:pPr>
              <w:autoSpaceDE w:val="0"/>
              <w:autoSpaceDN w:val="0"/>
              <w:adjustRightInd w:val="0"/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200F05"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  <w:t>110</w:t>
            </w:r>
          </w:p>
        </w:tc>
        <w:tc>
          <w:tcPr>
            <w:tcW w:w="0" w:type="auto"/>
          </w:tcPr>
          <w:p w:rsidR="001414BC" w:rsidRPr="00200F05" w:rsidRDefault="001414BC" w:rsidP="008F2B2D">
            <w:pPr>
              <w:autoSpaceDE w:val="0"/>
              <w:autoSpaceDN w:val="0"/>
              <w:adjustRightInd w:val="0"/>
              <w:rPr>
                <w:rStyle w:val="FontStyle146"/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</w:tcPr>
          <w:p w:rsidR="001414BC" w:rsidRPr="00200F05" w:rsidRDefault="001414BC" w:rsidP="008F2B2D">
            <w:pPr>
              <w:autoSpaceDE w:val="0"/>
              <w:autoSpaceDN w:val="0"/>
              <w:adjustRightInd w:val="0"/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200F05"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  <w:t>Постановка учебной з</w:t>
            </w:r>
            <w:r w:rsidRPr="00200F05"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  <w:t>а</w:t>
            </w:r>
            <w:r w:rsidRPr="00200F05"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  <w:t>дачи. Запись буквенных выражений по данному тексту. Числовое знач</w:t>
            </w:r>
            <w:r w:rsidRPr="00200F05"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  <w:t>е</w:t>
            </w:r>
            <w:r w:rsidRPr="00200F05"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  <w:t>ние буквенного выраж</w:t>
            </w:r>
            <w:r w:rsidRPr="00200F05"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  <w:t>е</w:t>
            </w:r>
            <w:r w:rsidRPr="00200F05"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  <w:t>ния при данных значен</w:t>
            </w:r>
            <w:r w:rsidRPr="00200F05"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  <w:t>и</w:t>
            </w:r>
            <w:r w:rsidRPr="00200F05"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  <w:t>ях  входящей в него бу</w:t>
            </w:r>
            <w:r w:rsidRPr="00200F05"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  <w:t>к</w:t>
            </w:r>
            <w:r w:rsidRPr="00200F05"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  <w:t>вы</w:t>
            </w:r>
          </w:p>
        </w:tc>
        <w:tc>
          <w:tcPr>
            <w:tcW w:w="0" w:type="auto"/>
            <w:vMerge/>
          </w:tcPr>
          <w:p w:rsidR="001414BC" w:rsidRPr="00200F05" w:rsidRDefault="001414BC" w:rsidP="008F2B2D">
            <w:pPr>
              <w:autoSpaceDE w:val="0"/>
              <w:autoSpaceDN w:val="0"/>
              <w:adjustRightInd w:val="0"/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  <w:tc>
          <w:tcPr>
            <w:tcW w:w="0" w:type="auto"/>
            <w:vMerge/>
          </w:tcPr>
          <w:p w:rsidR="001414BC" w:rsidRPr="00200F05" w:rsidRDefault="001414BC" w:rsidP="008F2B2D">
            <w:pPr>
              <w:autoSpaceDE w:val="0"/>
              <w:autoSpaceDN w:val="0"/>
              <w:adjustRightInd w:val="0"/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  <w:tc>
          <w:tcPr>
            <w:tcW w:w="0" w:type="auto"/>
            <w:vMerge/>
          </w:tcPr>
          <w:p w:rsidR="001414BC" w:rsidRPr="00200F05" w:rsidRDefault="001414BC" w:rsidP="008F2B2D">
            <w:pPr>
              <w:autoSpaceDE w:val="0"/>
              <w:autoSpaceDN w:val="0"/>
              <w:adjustRightInd w:val="0"/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</w:tr>
      <w:tr w:rsidR="00594B07" w:rsidRPr="00200F05" w:rsidTr="008E7C61">
        <w:tc>
          <w:tcPr>
            <w:tcW w:w="0" w:type="auto"/>
          </w:tcPr>
          <w:p w:rsidR="001414BC" w:rsidRPr="00200F05" w:rsidRDefault="001414BC" w:rsidP="008F2B2D">
            <w:pPr>
              <w:autoSpaceDE w:val="0"/>
              <w:autoSpaceDN w:val="0"/>
              <w:adjustRightInd w:val="0"/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200F05"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  <w:t>111</w:t>
            </w:r>
          </w:p>
          <w:p w:rsidR="001414BC" w:rsidRPr="00200F05" w:rsidRDefault="001414BC" w:rsidP="008F2B2D">
            <w:pPr>
              <w:autoSpaceDE w:val="0"/>
              <w:autoSpaceDN w:val="0"/>
              <w:adjustRightInd w:val="0"/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  <w:p w:rsidR="001414BC" w:rsidRPr="00200F05" w:rsidRDefault="001414BC" w:rsidP="008F2B2D">
            <w:pPr>
              <w:autoSpaceDE w:val="0"/>
              <w:autoSpaceDN w:val="0"/>
              <w:adjustRightInd w:val="0"/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200F05"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  <w:t>112</w:t>
            </w:r>
          </w:p>
          <w:p w:rsidR="00594B07" w:rsidRPr="00200F05" w:rsidRDefault="00594B07" w:rsidP="008F2B2D">
            <w:pPr>
              <w:autoSpaceDE w:val="0"/>
              <w:autoSpaceDN w:val="0"/>
              <w:adjustRightInd w:val="0"/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  <w:p w:rsidR="001414BC" w:rsidRPr="00200F05" w:rsidRDefault="001414BC" w:rsidP="008F2B2D">
            <w:pPr>
              <w:autoSpaceDE w:val="0"/>
              <w:autoSpaceDN w:val="0"/>
              <w:adjustRightInd w:val="0"/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200F05"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  <w:lastRenderedPageBreak/>
              <w:t>113</w:t>
            </w:r>
          </w:p>
        </w:tc>
        <w:tc>
          <w:tcPr>
            <w:tcW w:w="0" w:type="auto"/>
          </w:tcPr>
          <w:p w:rsidR="001414BC" w:rsidRPr="00200F05" w:rsidRDefault="001414BC" w:rsidP="008F2B2D">
            <w:pPr>
              <w:autoSpaceDE w:val="0"/>
              <w:autoSpaceDN w:val="0"/>
              <w:adjustRightInd w:val="0"/>
              <w:rPr>
                <w:rStyle w:val="FontStyle146"/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</w:tcPr>
          <w:p w:rsidR="001414BC" w:rsidRPr="00200F05" w:rsidRDefault="001414BC" w:rsidP="008F2B2D">
            <w:pPr>
              <w:autoSpaceDE w:val="0"/>
              <w:autoSpaceDN w:val="0"/>
              <w:adjustRightInd w:val="0"/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200F05"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  <w:t xml:space="preserve">Объяснение буквенных выражений, составленных по данному тексту. </w:t>
            </w:r>
          </w:p>
          <w:p w:rsidR="00594B07" w:rsidRPr="00200F05" w:rsidRDefault="001414BC" w:rsidP="008F2B2D">
            <w:pPr>
              <w:autoSpaceDE w:val="0"/>
              <w:autoSpaceDN w:val="0"/>
              <w:adjustRightInd w:val="0"/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200F05"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  <w:t xml:space="preserve">Сравнение числовых и </w:t>
            </w:r>
            <w:r w:rsidRPr="00200F05"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  <w:lastRenderedPageBreak/>
              <w:t>буквенных в</w:t>
            </w:r>
            <w:r w:rsidRPr="00200F05"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  <w:t>ы</w:t>
            </w:r>
            <w:r w:rsidRPr="00200F05"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  <w:t xml:space="preserve">ражений. </w:t>
            </w:r>
          </w:p>
          <w:p w:rsidR="001414BC" w:rsidRPr="00200F05" w:rsidRDefault="001414BC" w:rsidP="008F2B2D">
            <w:pPr>
              <w:autoSpaceDE w:val="0"/>
              <w:autoSpaceDN w:val="0"/>
              <w:adjustRightInd w:val="0"/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200F05"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  <w:t>Числовое значение бу</w:t>
            </w:r>
            <w:r w:rsidRPr="00200F05"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  <w:t>к</w:t>
            </w:r>
            <w:r w:rsidRPr="00200F05"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  <w:t>венного выражения при данном числовом знач</w:t>
            </w:r>
            <w:r w:rsidRPr="00200F05"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  <w:t>е</w:t>
            </w:r>
            <w:r w:rsidRPr="00200F05"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  <w:t>нии, входящей в него б</w:t>
            </w:r>
            <w:r w:rsidRPr="00200F05"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  <w:t>у</w:t>
            </w:r>
            <w:r w:rsidRPr="00200F05"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  <w:t>квы</w:t>
            </w:r>
          </w:p>
        </w:tc>
        <w:tc>
          <w:tcPr>
            <w:tcW w:w="0" w:type="auto"/>
            <w:vMerge/>
          </w:tcPr>
          <w:p w:rsidR="001414BC" w:rsidRPr="00200F05" w:rsidRDefault="001414BC" w:rsidP="008F2B2D">
            <w:pPr>
              <w:autoSpaceDE w:val="0"/>
              <w:autoSpaceDN w:val="0"/>
              <w:adjustRightInd w:val="0"/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  <w:tc>
          <w:tcPr>
            <w:tcW w:w="0" w:type="auto"/>
            <w:vMerge/>
          </w:tcPr>
          <w:p w:rsidR="001414BC" w:rsidRPr="00200F05" w:rsidRDefault="001414BC" w:rsidP="008F2B2D">
            <w:pPr>
              <w:autoSpaceDE w:val="0"/>
              <w:autoSpaceDN w:val="0"/>
              <w:adjustRightInd w:val="0"/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  <w:tc>
          <w:tcPr>
            <w:tcW w:w="0" w:type="auto"/>
            <w:vMerge/>
          </w:tcPr>
          <w:p w:rsidR="001414BC" w:rsidRPr="00200F05" w:rsidRDefault="001414BC" w:rsidP="008F2B2D">
            <w:pPr>
              <w:autoSpaceDE w:val="0"/>
              <w:autoSpaceDN w:val="0"/>
              <w:adjustRightInd w:val="0"/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</w:tr>
      <w:tr w:rsidR="00594B07" w:rsidRPr="00200F05" w:rsidTr="008E7C61">
        <w:tc>
          <w:tcPr>
            <w:tcW w:w="0" w:type="auto"/>
          </w:tcPr>
          <w:p w:rsidR="001414BC" w:rsidRPr="00200F05" w:rsidRDefault="001414BC" w:rsidP="008F2B2D">
            <w:pPr>
              <w:autoSpaceDE w:val="0"/>
              <w:autoSpaceDN w:val="0"/>
              <w:adjustRightInd w:val="0"/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200F05"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  <w:lastRenderedPageBreak/>
              <w:t>114</w:t>
            </w:r>
          </w:p>
        </w:tc>
        <w:tc>
          <w:tcPr>
            <w:tcW w:w="0" w:type="auto"/>
          </w:tcPr>
          <w:p w:rsidR="001414BC" w:rsidRPr="00200F05" w:rsidRDefault="001414BC" w:rsidP="008F2B2D">
            <w:pPr>
              <w:autoSpaceDE w:val="0"/>
              <w:autoSpaceDN w:val="0"/>
              <w:adjustRightInd w:val="0"/>
              <w:rPr>
                <w:rStyle w:val="FontStyle146"/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</w:tcPr>
          <w:p w:rsidR="001414BC" w:rsidRPr="00200F05" w:rsidRDefault="001414BC" w:rsidP="008F2B2D">
            <w:pPr>
              <w:autoSpaceDE w:val="0"/>
              <w:autoSpaceDN w:val="0"/>
              <w:adjustRightInd w:val="0"/>
              <w:rPr>
                <w:rStyle w:val="FontStyle146"/>
                <w:rFonts w:ascii="Times New Roman" w:hAnsi="Times New Roman" w:cs="Times New Roman"/>
                <w:sz w:val="32"/>
                <w:szCs w:val="32"/>
              </w:rPr>
            </w:pPr>
            <w:r w:rsidRPr="00200F05">
              <w:rPr>
                <w:rStyle w:val="FontStyle146"/>
                <w:rFonts w:ascii="Times New Roman" w:hAnsi="Times New Roman" w:cs="Times New Roman"/>
                <w:sz w:val="32"/>
                <w:szCs w:val="32"/>
              </w:rPr>
              <w:t>Усложнённые уравнения. Их решение</w:t>
            </w:r>
          </w:p>
        </w:tc>
        <w:tc>
          <w:tcPr>
            <w:tcW w:w="0" w:type="auto"/>
            <w:vMerge/>
          </w:tcPr>
          <w:p w:rsidR="001414BC" w:rsidRPr="00200F05" w:rsidRDefault="001414BC" w:rsidP="008F2B2D">
            <w:pPr>
              <w:autoSpaceDE w:val="0"/>
              <w:autoSpaceDN w:val="0"/>
              <w:adjustRightInd w:val="0"/>
              <w:rPr>
                <w:rStyle w:val="FontStyle146"/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  <w:vMerge/>
          </w:tcPr>
          <w:p w:rsidR="001414BC" w:rsidRPr="00200F05" w:rsidRDefault="001414BC" w:rsidP="008F2B2D">
            <w:pPr>
              <w:autoSpaceDE w:val="0"/>
              <w:autoSpaceDN w:val="0"/>
              <w:adjustRightInd w:val="0"/>
              <w:rPr>
                <w:rStyle w:val="FontStyle146"/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  <w:vMerge/>
          </w:tcPr>
          <w:p w:rsidR="001414BC" w:rsidRPr="00200F05" w:rsidRDefault="001414BC" w:rsidP="008F2B2D">
            <w:pPr>
              <w:autoSpaceDE w:val="0"/>
              <w:autoSpaceDN w:val="0"/>
              <w:adjustRightInd w:val="0"/>
              <w:rPr>
                <w:rStyle w:val="FontStyle146"/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94B07" w:rsidRPr="00200F05" w:rsidTr="008E7C61">
        <w:tc>
          <w:tcPr>
            <w:tcW w:w="0" w:type="auto"/>
          </w:tcPr>
          <w:p w:rsidR="001414BC" w:rsidRPr="00200F05" w:rsidRDefault="001414BC" w:rsidP="008F2B2D">
            <w:pPr>
              <w:autoSpaceDE w:val="0"/>
              <w:autoSpaceDN w:val="0"/>
              <w:adjustRightInd w:val="0"/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200F05"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  <w:t>115</w:t>
            </w:r>
          </w:p>
        </w:tc>
        <w:tc>
          <w:tcPr>
            <w:tcW w:w="0" w:type="auto"/>
          </w:tcPr>
          <w:p w:rsidR="001414BC" w:rsidRPr="00200F05" w:rsidRDefault="001414BC" w:rsidP="008F2B2D">
            <w:pPr>
              <w:autoSpaceDE w:val="0"/>
              <w:autoSpaceDN w:val="0"/>
              <w:adjustRightInd w:val="0"/>
              <w:rPr>
                <w:rStyle w:val="FontStyle146"/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</w:tcPr>
          <w:p w:rsidR="001414BC" w:rsidRPr="00200F05" w:rsidRDefault="001414BC" w:rsidP="008F2B2D">
            <w:pPr>
              <w:autoSpaceDE w:val="0"/>
              <w:autoSpaceDN w:val="0"/>
              <w:adjustRightInd w:val="0"/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200F05"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  <w:t>Решение задач способом составления уравнений</w:t>
            </w:r>
          </w:p>
        </w:tc>
        <w:tc>
          <w:tcPr>
            <w:tcW w:w="0" w:type="auto"/>
            <w:vMerge/>
          </w:tcPr>
          <w:p w:rsidR="001414BC" w:rsidRPr="00200F05" w:rsidRDefault="001414BC" w:rsidP="008F2B2D">
            <w:pPr>
              <w:autoSpaceDE w:val="0"/>
              <w:autoSpaceDN w:val="0"/>
              <w:adjustRightInd w:val="0"/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  <w:tc>
          <w:tcPr>
            <w:tcW w:w="0" w:type="auto"/>
            <w:vMerge/>
          </w:tcPr>
          <w:p w:rsidR="001414BC" w:rsidRPr="00200F05" w:rsidRDefault="001414BC" w:rsidP="008F2B2D">
            <w:pPr>
              <w:autoSpaceDE w:val="0"/>
              <w:autoSpaceDN w:val="0"/>
              <w:adjustRightInd w:val="0"/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  <w:tc>
          <w:tcPr>
            <w:tcW w:w="0" w:type="auto"/>
            <w:vMerge/>
          </w:tcPr>
          <w:p w:rsidR="001414BC" w:rsidRPr="00200F05" w:rsidRDefault="001414BC" w:rsidP="008F2B2D">
            <w:pPr>
              <w:autoSpaceDE w:val="0"/>
              <w:autoSpaceDN w:val="0"/>
              <w:adjustRightInd w:val="0"/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</w:tr>
      <w:tr w:rsidR="00594B07" w:rsidRPr="00200F05" w:rsidTr="008E7C61">
        <w:tc>
          <w:tcPr>
            <w:tcW w:w="0" w:type="auto"/>
          </w:tcPr>
          <w:p w:rsidR="001414BC" w:rsidRPr="00200F05" w:rsidRDefault="001414BC" w:rsidP="008F2B2D">
            <w:pPr>
              <w:autoSpaceDE w:val="0"/>
              <w:autoSpaceDN w:val="0"/>
              <w:adjustRightInd w:val="0"/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200F05"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  <w:t>116</w:t>
            </w:r>
          </w:p>
        </w:tc>
        <w:tc>
          <w:tcPr>
            <w:tcW w:w="0" w:type="auto"/>
          </w:tcPr>
          <w:p w:rsidR="001414BC" w:rsidRPr="00200F05" w:rsidRDefault="001414BC" w:rsidP="008F2B2D">
            <w:pPr>
              <w:autoSpaceDE w:val="0"/>
              <w:autoSpaceDN w:val="0"/>
              <w:adjustRightInd w:val="0"/>
              <w:rPr>
                <w:rStyle w:val="FontStyle146"/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</w:tcPr>
          <w:p w:rsidR="001414BC" w:rsidRPr="00200F05" w:rsidRDefault="001414BC" w:rsidP="008F2B2D">
            <w:pPr>
              <w:autoSpaceDE w:val="0"/>
              <w:autoSpaceDN w:val="0"/>
              <w:adjustRightInd w:val="0"/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200F05"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  <w:t>Решение задач способом составления уравнений. Вычисления буквенных выражений при данном значении, входящей в н</w:t>
            </w:r>
            <w:r w:rsidRPr="00200F05"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  <w:t>е</w:t>
            </w:r>
            <w:r w:rsidRPr="00200F05"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  <w:t>го буквы</w:t>
            </w:r>
          </w:p>
        </w:tc>
        <w:tc>
          <w:tcPr>
            <w:tcW w:w="0" w:type="auto"/>
            <w:vMerge/>
          </w:tcPr>
          <w:p w:rsidR="001414BC" w:rsidRPr="00200F05" w:rsidRDefault="001414BC" w:rsidP="008F2B2D">
            <w:pPr>
              <w:autoSpaceDE w:val="0"/>
              <w:autoSpaceDN w:val="0"/>
              <w:adjustRightInd w:val="0"/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  <w:tc>
          <w:tcPr>
            <w:tcW w:w="0" w:type="auto"/>
            <w:vMerge/>
          </w:tcPr>
          <w:p w:rsidR="001414BC" w:rsidRPr="00200F05" w:rsidRDefault="001414BC" w:rsidP="008F2B2D">
            <w:pPr>
              <w:autoSpaceDE w:val="0"/>
              <w:autoSpaceDN w:val="0"/>
              <w:adjustRightInd w:val="0"/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  <w:tc>
          <w:tcPr>
            <w:tcW w:w="0" w:type="auto"/>
            <w:vMerge/>
          </w:tcPr>
          <w:p w:rsidR="001414BC" w:rsidRPr="00200F05" w:rsidRDefault="001414BC" w:rsidP="008F2B2D">
            <w:pPr>
              <w:autoSpaceDE w:val="0"/>
              <w:autoSpaceDN w:val="0"/>
              <w:adjustRightInd w:val="0"/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</w:tr>
      <w:tr w:rsidR="00594B07" w:rsidRPr="00200F05" w:rsidTr="008E7C61">
        <w:tc>
          <w:tcPr>
            <w:tcW w:w="0" w:type="auto"/>
          </w:tcPr>
          <w:p w:rsidR="001414BC" w:rsidRPr="00200F05" w:rsidRDefault="001414BC" w:rsidP="008F2B2D">
            <w:pPr>
              <w:autoSpaceDE w:val="0"/>
              <w:autoSpaceDN w:val="0"/>
              <w:adjustRightInd w:val="0"/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200F05"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  <w:t>117</w:t>
            </w:r>
          </w:p>
          <w:p w:rsidR="001414BC" w:rsidRPr="00200F05" w:rsidRDefault="001414BC" w:rsidP="008F2B2D">
            <w:pPr>
              <w:autoSpaceDE w:val="0"/>
              <w:autoSpaceDN w:val="0"/>
              <w:adjustRightInd w:val="0"/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200F05"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  <w:t>118</w:t>
            </w:r>
          </w:p>
        </w:tc>
        <w:tc>
          <w:tcPr>
            <w:tcW w:w="0" w:type="auto"/>
          </w:tcPr>
          <w:p w:rsidR="001414BC" w:rsidRPr="00200F05" w:rsidRDefault="001414BC" w:rsidP="008F2B2D">
            <w:pPr>
              <w:autoSpaceDE w:val="0"/>
              <w:autoSpaceDN w:val="0"/>
              <w:adjustRightInd w:val="0"/>
              <w:rPr>
                <w:rStyle w:val="FontStyle146"/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</w:tcPr>
          <w:p w:rsidR="001414BC" w:rsidRPr="00200F05" w:rsidRDefault="001414BC" w:rsidP="008F2B2D">
            <w:pPr>
              <w:autoSpaceDE w:val="0"/>
              <w:autoSpaceDN w:val="0"/>
              <w:adjustRightInd w:val="0"/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200F05"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  <w:t xml:space="preserve">Решение усложнённых уравнений. </w:t>
            </w:r>
          </w:p>
          <w:p w:rsidR="001414BC" w:rsidRPr="00200F05" w:rsidRDefault="001414BC" w:rsidP="008F2B2D">
            <w:pPr>
              <w:autoSpaceDE w:val="0"/>
              <w:autoSpaceDN w:val="0"/>
              <w:adjustRightInd w:val="0"/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200F05"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  <w:t>Составление уравнений по тексту задачи, по да</w:t>
            </w:r>
            <w:r w:rsidRPr="00200F05"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  <w:t>н</w:t>
            </w:r>
            <w:r w:rsidRPr="00200F05"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  <w:t>ной схеме</w:t>
            </w:r>
          </w:p>
        </w:tc>
        <w:tc>
          <w:tcPr>
            <w:tcW w:w="0" w:type="auto"/>
            <w:vMerge/>
          </w:tcPr>
          <w:p w:rsidR="001414BC" w:rsidRPr="00200F05" w:rsidRDefault="001414BC" w:rsidP="008F2B2D">
            <w:pPr>
              <w:autoSpaceDE w:val="0"/>
              <w:autoSpaceDN w:val="0"/>
              <w:adjustRightInd w:val="0"/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  <w:tc>
          <w:tcPr>
            <w:tcW w:w="0" w:type="auto"/>
            <w:vMerge/>
          </w:tcPr>
          <w:p w:rsidR="001414BC" w:rsidRPr="00200F05" w:rsidRDefault="001414BC" w:rsidP="008F2B2D">
            <w:pPr>
              <w:autoSpaceDE w:val="0"/>
              <w:autoSpaceDN w:val="0"/>
              <w:adjustRightInd w:val="0"/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  <w:tc>
          <w:tcPr>
            <w:tcW w:w="0" w:type="auto"/>
            <w:vMerge/>
          </w:tcPr>
          <w:p w:rsidR="001414BC" w:rsidRPr="00200F05" w:rsidRDefault="001414BC" w:rsidP="008F2B2D">
            <w:pPr>
              <w:autoSpaceDE w:val="0"/>
              <w:autoSpaceDN w:val="0"/>
              <w:adjustRightInd w:val="0"/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</w:tr>
      <w:tr w:rsidR="00594B07" w:rsidRPr="00200F05" w:rsidTr="008E7C61">
        <w:tc>
          <w:tcPr>
            <w:tcW w:w="0" w:type="auto"/>
          </w:tcPr>
          <w:p w:rsidR="001414BC" w:rsidRPr="00200F05" w:rsidRDefault="001414BC" w:rsidP="008F2B2D">
            <w:pPr>
              <w:autoSpaceDE w:val="0"/>
              <w:autoSpaceDN w:val="0"/>
              <w:adjustRightInd w:val="0"/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200F05"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  <w:t>119</w:t>
            </w:r>
          </w:p>
          <w:p w:rsidR="001414BC" w:rsidRPr="00200F05" w:rsidRDefault="001414BC" w:rsidP="008F2B2D">
            <w:pPr>
              <w:autoSpaceDE w:val="0"/>
              <w:autoSpaceDN w:val="0"/>
              <w:adjustRightInd w:val="0"/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200F05"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  <w:t>120</w:t>
            </w:r>
          </w:p>
        </w:tc>
        <w:tc>
          <w:tcPr>
            <w:tcW w:w="0" w:type="auto"/>
          </w:tcPr>
          <w:p w:rsidR="001414BC" w:rsidRPr="00200F05" w:rsidRDefault="001414BC" w:rsidP="008F2B2D">
            <w:pPr>
              <w:autoSpaceDE w:val="0"/>
              <w:autoSpaceDN w:val="0"/>
              <w:adjustRightInd w:val="0"/>
              <w:rPr>
                <w:rStyle w:val="FontStyle146"/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</w:tcPr>
          <w:p w:rsidR="001414BC" w:rsidRPr="00200F05" w:rsidRDefault="001414BC" w:rsidP="008F2B2D">
            <w:pPr>
              <w:autoSpaceDE w:val="0"/>
              <w:autoSpaceDN w:val="0"/>
              <w:adjustRightInd w:val="0"/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200F05"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  <w:t>Сравнение уравнений, буквенных выражений. Объяснение схем и выр</w:t>
            </w:r>
            <w:r w:rsidRPr="00200F05"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  <w:t>а</w:t>
            </w:r>
            <w:r w:rsidRPr="00200F05"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  <w:t xml:space="preserve">жений, составленных к </w:t>
            </w:r>
            <w:r w:rsidRPr="00200F05"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  <w:lastRenderedPageBreak/>
              <w:t>задачам на движение</w:t>
            </w:r>
          </w:p>
        </w:tc>
        <w:tc>
          <w:tcPr>
            <w:tcW w:w="0" w:type="auto"/>
            <w:vMerge/>
          </w:tcPr>
          <w:p w:rsidR="001414BC" w:rsidRPr="00200F05" w:rsidRDefault="001414BC" w:rsidP="008F2B2D">
            <w:pPr>
              <w:autoSpaceDE w:val="0"/>
              <w:autoSpaceDN w:val="0"/>
              <w:adjustRightInd w:val="0"/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  <w:tc>
          <w:tcPr>
            <w:tcW w:w="0" w:type="auto"/>
            <w:vMerge/>
          </w:tcPr>
          <w:p w:rsidR="001414BC" w:rsidRPr="00200F05" w:rsidRDefault="001414BC" w:rsidP="008F2B2D">
            <w:pPr>
              <w:autoSpaceDE w:val="0"/>
              <w:autoSpaceDN w:val="0"/>
              <w:adjustRightInd w:val="0"/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  <w:tc>
          <w:tcPr>
            <w:tcW w:w="0" w:type="auto"/>
            <w:vMerge/>
          </w:tcPr>
          <w:p w:rsidR="001414BC" w:rsidRPr="00200F05" w:rsidRDefault="001414BC" w:rsidP="008F2B2D">
            <w:pPr>
              <w:autoSpaceDE w:val="0"/>
              <w:autoSpaceDN w:val="0"/>
              <w:adjustRightInd w:val="0"/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</w:tr>
      <w:tr w:rsidR="00594B07" w:rsidRPr="00200F05" w:rsidTr="008E7C61">
        <w:tc>
          <w:tcPr>
            <w:tcW w:w="0" w:type="auto"/>
          </w:tcPr>
          <w:p w:rsidR="001414BC" w:rsidRPr="00200F05" w:rsidRDefault="001414BC" w:rsidP="008F2B2D">
            <w:pPr>
              <w:autoSpaceDE w:val="0"/>
              <w:autoSpaceDN w:val="0"/>
              <w:adjustRightInd w:val="0"/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200F05"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  <w:lastRenderedPageBreak/>
              <w:t>121</w:t>
            </w:r>
          </w:p>
          <w:p w:rsidR="001414BC" w:rsidRPr="00200F05" w:rsidRDefault="001414BC" w:rsidP="008F2B2D">
            <w:pPr>
              <w:autoSpaceDE w:val="0"/>
              <w:autoSpaceDN w:val="0"/>
              <w:adjustRightInd w:val="0"/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  <w:p w:rsidR="001414BC" w:rsidRPr="00200F05" w:rsidRDefault="001414BC" w:rsidP="008F2B2D">
            <w:pPr>
              <w:autoSpaceDE w:val="0"/>
              <w:autoSpaceDN w:val="0"/>
              <w:adjustRightInd w:val="0"/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200F05"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  <w:t>122</w:t>
            </w:r>
          </w:p>
        </w:tc>
        <w:tc>
          <w:tcPr>
            <w:tcW w:w="0" w:type="auto"/>
          </w:tcPr>
          <w:p w:rsidR="001414BC" w:rsidRPr="00200F05" w:rsidRDefault="001414BC" w:rsidP="008F2B2D">
            <w:pPr>
              <w:autoSpaceDE w:val="0"/>
              <w:autoSpaceDN w:val="0"/>
              <w:adjustRightInd w:val="0"/>
              <w:rPr>
                <w:rStyle w:val="FontStyle146"/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</w:tcPr>
          <w:p w:rsidR="001414BC" w:rsidRPr="00200F05" w:rsidRDefault="001414BC" w:rsidP="008F2B2D">
            <w:pPr>
              <w:autoSpaceDE w:val="0"/>
              <w:autoSpaceDN w:val="0"/>
              <w:adjustRightInd w:val="0"/>
              <w:rPr>
                <w:rStyle w:val="FontStyle146"/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  <w:r w:rsidRPr="00200F05">
              <w:rPr>
                <w:rStyle w:val="FontStyle146"/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Контрольная работа №10  по теме «Уравн</w:t>
            </w:r>
            <w:r w:rsidRPr="00200F05">
              <w:rPr>
                <w:rStyle w:val="FontStyle146"/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е</w:t>
            </w:r>
            <w:r w:rsidRPr="00200F05">
              <w:rPr>
                <w:rStyle w:val="FontStyle146"/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ния и буквенные выр</w:t>
            </w:r>
            <w:r w:rsidRPr="00200F05">
              <w:rPr>
                <w:rStyle w:val="FontStyle146"/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а</w:t>
            </w:r>
            <w:r w:rsidRPr="00200F05">
              <w:rPr>
                <w:rStyle w:val="FontStyle146"/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жения»</w:t>
            </w:r>
          </w:p>
          <w:p w:rsidR="001414BC" w:rsidRPr="00200F05" w:rsidRDefault="001414BC" w:rsidP="008F2B2D">
            <w:pPr>
              <w:autoSpaceDE w:val="0"/>
              <w:autoSpaceDN w:val="0"/>
              <w:adjustRightInd w:val="0"/>
              <w:rPr>
                <w:rStyle w:val="FontStyle146"/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  <w:r w:rsidRPr="00200F05">
              <w:rPr>
                <w:rStyle w:val="FontStyle146"/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Работа над ошибками</w:t>
            </w:r>
          </w:p>
        </w:tc>
        <w:tc>
          <w:tcPr>
            <w:tcW w:w="0" w:type="auto"/>
            <w:vMerge/>
          </w:tcPr>
          <w:p w:rsidR="001414BC" w:rsidRPr="00200F05" w:rsidRDefault="001414BC" w:rsidP="008F2B2D">
            <w:pPr>
              <w:autoSpaceDE w:val="0"/>
              <w:autoSpaceDN w:val="0"/>
              <w:adjustRightInd w:val="0"/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  <w:tc>
          <w:tcPr>
            <w:tcW w:w="0" w:type="auto"/>
            <w:vMerge/>
          </w:tcPr>
          <w:p w:rsidR="001414BC" w:rsidRPr="00200F05" w:rsidRDefault="001414BC" w:rsidP="008F2B2D">
            <w:pPr>
              <w:autoSpaceDE w:val="0"/>
              <w:autoSpaceDN w:val="0"/>
              <w:adjustRightInd w:val="0"/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  <w:tc>
          <w:tcPr>
            <w:tcW w:w="0" w:type="auto"/>
            <w:vMerge/>
          </w:tcPr>
          <w:p w:rsidR="001414BC" w:rsidRPr="00200F05" w:rsidRDefault="001414BC" w:rsidP="008F2B2D">
            <w:pPr>
              <w:autoSpaceDE w:val="0"/>
              <w:autoSpaceDN w:val="0"/>
              <w:adjustRightInd w:val="0"/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</w:tr>
      <w:tr w:rsidR="00594B07" w:rsidRPr="00200F05" w:rsidTr="008E7C61">
        <w:tc>
          <w:tcPr>
            <w:tcW w:w="0" w:type="auto"/>
          </w:tcPr>
          <w:p w:rsidR="001414BC" w:rsidRPr="00200F05" w:rsidRDefault="001414BC" w:rsidP="008F2B2D">
            <w:pPr>
              <w:autoSpaceDE w:val="0"/>
              <w:autoSpaceDN w:val="0"/>
              <w:adjustRightInd w:val="0"/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200F05"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  <w:t>123</w:t>
            </w:r>
          </w:p>
        </w:tc>
        <w:tc>
          <w:tcPr>
            <w:tcW w:w="0" w:type="auto"/>
          </w:tcPr>
          <w:p w:rsidR="001414BC" w:rsidRPr="00200F05" w:rsidRDefault="001414BC" w:rsidP="008F2B2D">
            <w:pPr>
              <w:autoSpaceDE w:val="0"/>
              <w:autoSpaceDN w:val="0"/>
              <w:adjustRightInd w:val="0"/>
              <w:rPr>
                <w:rStyle w:val="FontStyle146"/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</w:tcPr>
          <w:p w:rsidR="001414BC" w:rsidRPr="00200F05" w:rsidRDefault="001414BC" w:rsidP="008F2B2D">
            <w:pPr>
              <w:autoSpaceDE w:val="0"/>
              <w:autoSpaceDN w:val="0"/>
              <w:adjustRightInd w:val="0"/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200F05"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  <w:t>Решение задач</w:t>
            </w:r>
          </w:p>
        </w:tc>
        <w:tc>
          <w:tcPr>
            <w:tcW w:w="0" w:type="auto"/>
            <w:vMerge/>
          </w:tcPr>
          <w:p w:rsidR="001414BC" w:rsidRPr="00200F05" w:rsidRDefault="001414BC" w:rsidP="008F2B2D">
            <w:pPr>
              <w:autoSpaceDE w:val="0"/>
              <w:autoSpaceDN w:val="0"/>
              <w:adjustRightInd w:val="0"/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  <w:tc>
          <w:tcPr>
            <w:tcW w:w="0" w:type="auto"/>
            <w:vMerge/>
          </w:tcPr>
          <w:p w:rsidR="001414BC" w:rsidRPr="00200F05" w:rsidRDefault="001414BC" w:rsidP="008F2B2D">
            <w:pPr>
              <w:autoSpaceDE w:val="0"/>
              <w:autoSpaceDN w:val="0"/>
              <w:adjustRightInd w:val="0"/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  <w:tc>
          <w:tcPr>
            <w:tcW w:w="0" w:type="auto"/>
            <w:vMerge/>
          </w:tcPr>
          <w:p w:rsidR="001414BC" w:rsidRPr="00200F05" w:rsidRDefault="001414BC" w:rsidP="008F2B2D">
            <w:pPr>
              <w:autoSpaceDE w:val="0"/>
              <w:autoSpaceDN w:val="0"/>
              <w:adjustRightInd w:val="0"/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</w:tr>
      <w:tr w:rsidR="00594B07" w:rsidRPr="00200F05" w:rsidTr="008E7C61">
        <w:tc>
          <w:tcPr>
            <w:tcW w:w="0" w:type="auto"/>
          </w:tcPr>
          <w:p w:rsidR="001414BC" w:rsidRPr="00200F05" w:rsidRDefault="001414BC" w:rsidP="008F2B2D">
            <w:pPr>
              <w:autoSpaceDE w:val="0"/>
              <w:autoSpaceDN w:val="0"/>
              <w:adjustRightInd w:val="0"/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200F05"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  <w:t>124</w:t>
            </w:r>
          </w:p>
          <w:p w:rsidR="001414BC" w:rsidRPr="00200F05" w:rsidRDefault="001414BC" w:rsidP="008F2B2D">
            <w:pPr>
              <w:autoSpaceDE w:val="0"/>
              <w:autoSpaceDN w:val="0"/>
              <w:adjustRightInd w:val="0"/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200F05"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  <w:t>125</w:t>
            </w:r>
          </w:p>
        </w:tc>
        <w:tc>
          <w:tcPr>
            <w:tcW w:w="0" w:type="auto"/>
          </w:tcPr>
          <w:p w:rsidR="001414BC" w:rsidRPr="00200F05" w:rsidRDefault="001414BC" w:rsidP="008F2B2D">
            <w:pPr>
              <w:autoSpaceDE w:val="0"/>
              <w:autoSpaceDN w:val="0"/>
              <w:adjustRightInd w:val="0"/>
              <w:rPr>
                <w:rStyle w:val="FontStyle146"/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</w:tcPr>
          <w:p w:rsidR="001414BC" w:rsidRPr="00200F05" w:rsidRDefault="001414BC" w:rsidP="008F2B2D">
            <w:pPr>
              <w:autoSpaceDE w:val="0"/>
              <w:autoSpaceDN w:val="0"/>
              <w:adjustRightInd w:val="0"/>
              <w:rPr>
                <w:rStyle w:val="FontStyle146"/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  <w:r w:rsidRPr="00200F05">
              <w:rPr>
                <w:rStyle w:val="FontStyle146"/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Контрольная работа №11  по итогам 4 че</w:t>
            </w:r>
            <w:r w:rsidRPr="00200F05">
              <w:rPr>
                <w:rStyle w:val="FontStyle146"/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т</w:t>
            </w:r>
            <w:r w:rsidRPr="00200F05">
              <w:rPr>
                <w:rStyle w:val="FontStyle146"/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верти</w:t>
            </w:r>
          </w:p>
          <w:p w:rsidR="001414BC" w:rsidRPr="00200F05" w:rsidRDefault="001414BC" w:rsidP="008F2B2D">
            <w:pPr>
              <w:autoSpaceDE w:val="0"/>
              <w:autoSpaceDN w:val="0"/>
              <w:adjustRightInd w:val="0"/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200F05">
              <w:rPr>
                <w:rStyle w:val="FontStyle146"/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Работа над ошибками</w:t>
            </w:r>
          </w:p>
        </w:tc>
        <w:tc>
          <w:tcPr>
            <w:tcW w:w="0" w:type="auto"/>
            <w:vMerge/>
          </w:tcPr>
          <w:p w:rsidR="001414BC" w:rsidRPr="00200F05" w:rsidRDefault="001414BC" w:rsidP="008F2B2D">
            <w:pPr>
              <w:autoSpaceDE w:val="0"/>
              <w:autoSpaceDN w:val="0"/>
              <w:adjustRightInd w:val="0"/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  <w:tc>
          <w:tcPr>
            <w:tcW w:w="0" w:type="auto"/>
            <w:vMerge/>
          </w:tcPr>
          <w:p w:rsidR="001414BC" w:rsidRPr="00200F05" w:rsidRDefault="001414BC" w:rsidP="008F2B2D">
            <w:pPr>
              <w:autoSpaceDE w:val="0"/>
              <w:autoSpaceDN w:val="0"/>
              <w:adjustRightInd w:val="0"/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  <w:tc>
          <w:tcPr>
            <w:tcW w:w="0" w:type="auto"/>
            <w:vMerge/>
          </w:tcPr>
          <w:p w:rsidR="001414BC" w:rsidRPr="00200F05" w:rsidRDefault="001414BC" w:rsidP="008F2B2D">
            <w:pPr>
              <w:autoSpaceDE w:val="0"/>
              <w:autoSpaceDN w:val="0"/>
              <w:adjustRightInd w:val="0"/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</w:tr>
      <w:tr w:rsidR="004C15B3" w:rsidRPr="00200F05" w:rsidTr="008E7C61">
        <w:tc>
          <w:tcPr>
            <w:tcW w:w="0" w:type="auto"/>
            <w:gridSpan w:val="6"/>
            <w:vAlign w:val="center"/>
          </w:tcPr>
          <w:p w:rsidR="004C15B3" w:rsidRPr="00200F05" w:rsidRDefault="004C15B3" w:rsidP="004C15B3">
            <w:pPr>
              <w:autoSpaceDE w:val="0"/>
              <w:autoSpaceDN w:val="0"/>
              <w:adjustRightInd w:val="0"/>
              <w:jc w:val="center"/>
              <w:rPr>
                <w:rStyle w:val="FontStyle146"/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200F05">
              <w:rPr>
                <w:rStyle w:val="FontStyle146"/>
                <w:rFonts w:ascii="Times New Roman" w:hAnsi="Times New Roman" w:cs="Times New Roman"/>
                <w:b/>
                <w:bCs/>
                <w:sz w:val="32"/>
                <w:szCs w:val="32"/>
                <w:lang w:val="ru-RU"/>
              </w:rPr>
              <w:t xml:space="preserve">Проверь себя! Чему ты научился в 1-4 классах?  </w:t>
            </w:r>
            <w:r w:rsidRPr="00200F05">
              <w:rPr>
                <w:rStyle w:val="FontStyle146"/>
                <w:rFonts w:ascii="Times New Roman" w:hAnsi="Times New Roman" w:cs="Times New Roman"/>
                <w:b/>
                <w:bCs/>
                <w:sz w:val="32"/>
                <w:szCs w:val="32"/>
              </w:rPr>
              <w:t>(</w:t>
            </w:r>
            <w:r w:rsidRPr="00200F05">
              <w:rPr>
                <w:rStyle w:val="FontStyle146"/>
                <w:rFonts w:ascii="Times New Roman" w:hAnsi="Times New Roman" w:cs="Times New Roman"/>
                <w:b/>
                <w:bCs/>
                <w:sz w:val="32"/>
                <w:szCs w:val="32"/>
                <w:lang w:val="ru-RU"/>
              </w:rPr>
              <w:t>11</w:t>
            </w:r>
            <w:r w:rsidR="00594B07" w:rsidRPr="00200F05">
              <w:rPr>
                <w:rStyle w:val="FontStyle146"/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ч</w:t>
            </w:r>
            <w:r w:rsidRPr="00200F05">
              <w:rPr>
                <w:rStyle w:val="FontStyle146"/>
                <w:rFonts w:ascii="Times New Roman" w:hAnsi="Times New Roman" w:cs="Times New Roman"/>
                <w:b/>
                <w:bCs/>
                <w:sz w:val="32"/>
                <w:szCs w:val="32"/>
              </w:rPr>
              <w:t>)</w:t>
            </w:r>
          </w:p>
        </w:tc>
      </w:tr>
      <w:tr w:rsidR="00594B07" w:rsidRPr="00200F05" w:rsidTr="008E7C61">
        <w:tc>
          <w:tcPr>
            <w:tcW w:w="0" w:type="auto"/>
          </w:tcPr>
          <w:p w:rsidR="00485893" w:rsidRPr="00200F05" w:rsidRDefault="00485893" w:rsidP="008F2B2D">
            <w:pPr>
              <w:autoSpaceDE w:val="0"/>
              <w:autoSpaceDN w:val="0"/>
              <w:adjustRightInd w:val="0"/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200F05"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  <w:t>126</w:t>
            </w:r>
          </w:p>
        </w:tc>
        <w:tc>
          <w:tcPr>
            <w:tcW w:w="0" w:type="auto"/>
          </w:tcPr>
          <w:p w:rsidR="00485893" w:rsidRPr="00200F05" w:rsidRDefault="00485893" w:rsidP="008F2B2D">
            <w:pPr>
              <w:autoSpaceDE w:val="0"/>
              <w:autoSpaceDN w:val="0"/>
              <w:adjustRightInd w:val="0"/>
              <w:rPr>
                <w:rStyle w:val="FontStyle146"/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</w:tcPr>
          <w:p w:rsidR="00485893" w:rsidRPr="00200F05" w:rsidRDefault="00485893" w:rsidP="008F2B2D">
            <w:pPr>
              <w:autoSpaceDE w:val="0"/>
              <w:autoSpaceDN w:val="0"/>
              <w:adjustRightInd w:val="0"/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200F05"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  <w:t>Задачи на нахождение неизвестного по двум разн</w:t>
            </w:r>
            <w:r w:rsidRPr="00200F05"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  <w:t>о</w:t>
            </w:r>
            <w:r w:rsidRPr="00200F05"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  <w:t>стям</w:t>
            </w:r>
          </w:p>
        </w:tc>
        <w:tc>
          <w:tcPr>
            <w:tcW w:w="0" w:type="auto"/>
            <w:vMerge w:val="restart"/>
          </w:tcPr>
          <w:p w:rsidR="00485893" w:rsidRPr="00200F05" w:rsidRDefault="00EC4AA2" w:rsidP="008E7C61">
            <w:pPr>
              <w:autoSpaceDE w:val="0"/>
              <w:autoSpaceDN w:val="0"/>
              <w:adjustRightInd w:val="0"/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200F05">
              <w:rPr>
                <w:rFonts w:ascii="Times New Roman" w:hAnsi="Times New Roman"/>
                <w:sz w:val="32"/>
                <w:szCs w:val="32"/>
                <w:lang w:val="ru-RU"/>
              </w:rPr>
              <w:t>Выполнение тестовых заданий Решение з</w:t>
            </w:r>
            <w:r w:rsidRPr="00200F05">
              <w:rPr>
                <w:rFonts w:ascii="Times New Roman" w:hAnsi="Times New Roman"/>
                <w:sz w:val="32"/>
                <w:szCs w:val="32"/>
                <w:lang w:val="ru-RU"/>
              </w:rPr>
              <w:t>а</w:t>
            </w:r>
            <w:r w:rsidRPr="00200F05">
              <w:rPr>
                <w:rFonts w:ascii="Times New Roman" w:hAnsi="Times New Roman"/>
                <w:sz w:val="32"/>
                <w:szCs w:val="32"/>
                <w:lang w:val="ru-RU"/>
              </w:rPr>
              <w:t>дач</w:t>
            </w:r>
          </w:p>
        </w:tc>
        <w:tc>
          <w:tcPr>
            <w:tcW w:w="0" w:type="auto"/>
            <w:vMerge w:val="restart"/>
          </w:tcPr>
          <w:p w:rsidR="00EC4AA2" w:rsidRPr="00200F05" w:rsidRDefault="00EC4AA2" w:rsidP="008E7C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32"/>
                <w:szCs w:val="32"/>
                <w:lang w:val="ru-RU"/>
              </w:rPr>
            </w:pPr>
            <w:r w:rsidRPr="00200F05">
              <w:rPr>
                <w:rFonts w:ascii="Times New Roman" w:hAnsi="Times New Roman"/>
                <w:b/>
                <w:sz w:val="32"/>
                <w:szCs w:val="32"/>
                <w:lang w:val="ru-RU"/>
              </w:rPr>
              <w:t xml:space="preserve">Планировать </w:t>
            </w:r>
            <w:r w:rsidRPr="00200F05">
              <w:rPr>
                <w:rFonts w:ascii="Times New Roman" w:hAnsi="Times New Roman"/>
                <w:sz w:val="32"/>
                <w:szCs w:val="32"/>
                <w:lang w:val="ru-RU"/>
              </w:rPr>
              <w:t>свои действия в соответс</w:t>
            </w:r>
            <w:r w:rsidRPr="00200F05">
              <w:rPr>
                <w:rFonts w:ascii="Times New Roman" w:hAnsi="Times New Roman"/>
                <w:sz w:val="32"/>
                <w:szCs w:val="32"/>
                <w:lang w:val="ru-RU"/>
              </w:rPr>
              <w:t>т</w:t>
            </w:r>
            <w:r w:rsidRPr="00200F05">
              <w:rPr>
                <w:rFonts w:ascii="Times New Roman" w:hAnsi="Times New Roman"/>
                <w:sz w:val="32"/>
                <w:szCs w:val="32"/>
                <w:lang w:val="ru-RU"/>
              </w:rPr>
              <w:t>вии с поставленной з</w:t>
            </w:r>
            <w:r w:rsidRPr="00200F05">
              <w:rPr>
                <w:rFonts w:ascii="Times New Roman" w:hAnsi="Times New Roman"/>
                <w:sz w:val="32"/>
                <w:szCs w:val="32"/>
                <w:lang w:val="ru-RU"/>
              </w:rPr>
              <w:t>а</w:t>
            </w:r>
            <w:r w:rsidRPr="00200F05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дачей. </w:t>
            </w:r>
            <w:r w:rsidRPr="00200F05">
              <w:rPr>
                <w:rFonts w:ascii="Times New Roman" w:hAnsi="Times New Roman"/>
                <w:b/>
                <w:sz w:val="32"/>
                <w:szCs w:val="32"/>
                <w:lang w:val="ru-RU"/>
              </w:rPr>
              <w:t>Осуществлять</w:t>
            </w:r>
            <w:r w:rsidRPr="00200F05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 самоконтроль резул</w:t>
            </w:r>
            <w:r w:rsidRPr="00200F05">
              <w:rPr>
                <w:rFonts w:ascii="Times New Roman" w:hAnsi="Times New Roman"/>
                <w:sz w:val="32"/>
                <w:szCs w:val="32"/>
                <w:lang w:val="ru-RU"/>
              </w:rPr>
              <w:t>ь</w:t>
            </w:r>
            <w:r w:rsidRPr="00200F05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тата. </w:t>
            </w:r>
          </w:p>
          <w:p w:rsidR="008E7C61" w:rsidRPr="00200F05" w:rsidRDefault="00EC4AA2" w:rsidP="008E7C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32"/>
                <w:szCs w:val="32"/>
                <w:lang w:val="ru-RU"/>
              </w:rPr>
            </w:pPr>
            <w:r w:rsidRPr="00200F05">
              <w:rPr>
                <w:rFonts w:ascii="Times New Roman" w:hAnsi="Times New Roman"/>
                <w:b/>
                <w:sz w:val="32"/>
                <w:szCs w:val="32"/>
                <w:lang w:val="ru-RU"/>
              </w:rPr>
              <w:t>Вносить</w:t>
            </w:r>
            <w:r w:rsidRPr="00200F05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 необходимые коррективы в действие после его завершения на основе его оценки и учёта характера сд</w:t>
            </w:r>
            <w:r w:rsidRPr="00200F05">
              <w:rPr>
                <w:rFonts w:ascii="Times New Roman" w:hAnsi="Times New Roman"/>
                <w:sz w:val="32"/>
                <w:szCs w:val="32"/>
                <w:lang w:val="ru-RU"/>
              </w:rPr>
              <w:t>е</w:t>
            </w:r>
            <w:r w:rsidRPr="00200F05">
              <w:rPr>
                <w:rFonts w:ascii="Times New Roman" w:hAnsi="Times New Roman"/>
                <w:sz w:val="32"/>
                <w:szCs w:val="32"/>
                <w:lang w:val="ru-RU"/>
              </w:rPr>
              <w:t>ланных ош</w:t>
            </w:r>
            <w:r w:rsidRPr="00200F05">
              <w:rPr>
                <w:rFonts w:ascii="Times New Roman" w:hAnsi="Times New Roman"/>
                <w:sz w:val="32"/>
                <w:szCs w:val="32"/>
                <w:lang w:val="ru-RU"/>
              </w:rPr>
              <w:t>и</w:t>
            </w:r>
            <w:r w:rsidRPr="00200F05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бок. </w:t>
            </w:r>
          </w:p>
          <w:p w:rsidR="008E7C61" w:rsidRPr="00200F05" w:rsidRDefault="00EC4AA2" w:rsidP="008E7C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32"/>
                <w:szCs w:val="32"/>
                <w:lang w:val="ru-RU"/>
              </w:rPr>
            </w:pPr>
            <w:r w:rsidRPr="00200F05">
              <w:rPr>
                <w:rFonts w:ascii="Times New Roman" w:hAnsi="Times New Roman"/>
                <w:b/>
                <w:sz w:val="32"/>
                <w:szCs w:val="32"/>
                <w:lang w:val="ru-RU"/>
              </w:rPr>
              <w:t>Ставить новые уче</w:t>
            </w:r>
            <w:r w:rsidRPr="00200F05">
              <w:rPr>
                <w:rFonts w:ascii="Times New Roman" w:hAnsi="Times New Roman"/>
                <w:b/>
                <w:sz w:val="32"/>
                <w:szCs w:val="32"/>
                <w:lang w:val="ru-RU"/>
              </w:rPr>
              <w:t>б</w:t>
            </w:r>
            <w:r w:rsidRPr="00200F05">
              <w:rPr>
                <w:rFonts w:ascii="Times New Roman" w:hAnsi="Times New Roman"/>
                <w:b/>
                <w:sz w:val="32"/>
                <w:szCs w:val="32"/>
                <w:lang w:val="ru-RU"/>
              </w:rPr>
              <w:lastRenderedPageBreak/>
              <w:t>ные задачи</w:t>
            </w:r>
            <w:r w:rsidRPr="00200F05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 в сотру</w:t>
            </w:r>
            <w:r w:rsidRPr="00200F05">
              <w:rPr>
                <w:rFonts w:ascii="Times New Roman" w:hAnsi="Times New Roman"/>
                <w:sz w:val="32"/>
                <w:szCs w:val="32"/>
                <w:lang w:val="ru-RU"/>
              </w:rPr>
              <w:t>д</w:t>
            </w:r>
            <w:r w:rsidRPr="00200F05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ничестве с учителем. </w:t>
            </w:r>
          </w:p>
          <w:p w:rsidR="008E7C61" w:rsidRPr="00200F05" w:rsidRDefault="00EC4AA2" w:rsidP="008E7C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32"/>
                <w:szCs w:val="32"/>
                <w:lang w:val="ru-RU"/>
              </w:rPr>
            </w:pPr>
            <w:r w:rsidRPr="00200F05">
              <w:rPr>
                <w:rFonts w:ascii="Times New Roman" w:hAnsi="Times New Roman"/>
                <w:b/>
                <w:sz w:val="32"/>
                <w:szCs w:val="32"/>
                <w:lang w:val="ru-RU"/>
              </w:rPr>
              <w:t xml:space="preserve">Выделять </w:t>
            </w:r>
            <w:r w:rsidRPr="00200F05">
              <w:rPr>
                <w:rFonts w:ascii="Times New Roman" w:hAnsi="Times New Roman"/>
                <w:sz w:val="32"/>
                <w:szCs w:val="32"/>
                <w:lang w:val="ru-RU"/>
              </w:rPr>
              <w:t>существе</w:t>
            </w:r>
            <w:r w:rsidRPr="00200F05">
              <w:rPr>
                <w:rFonts w:ascii="Times New Roman" w:hAnsi="Times New Roman"/>
                <w:sz w:val="32"/>
                <w:szCs w:val="32"/>
                <w:lang w:val="ru-RU"/>
              </w:rPr>
              <w:t>н</w:t>
            </w:r>
            <w:r w:rsidRPr="00200F05">
              <w:rPr>
                <w:rFonts w:ascii="Times New Roman" w:hAnsi="Times New Roman"/>
                <w:sz w:val="32"/>
                <w:szCs w:val="32"/>
                <w:lang w:val="ru-RU"/>
              </w:rPr>
              <w:t>ную информацию из текстов задач, из ди</w:t>
            </w:r>
            <w:r w:rsidRPr="00200F05">
              <w:rPr>
                <w:rFonts w:ascii="Times New Roman" w:hAnsi="Times New Roman"/>
                <w:sz w:val="32"/>
                <w:szCs w:val="32"/>
                <w:lang w:val="ru-RU"/>
              </w:rPr>
              <w:t>а</w:t>
            </w:r>
            <w:r w:rsidRPr="00200F05">
              <w:rPr>
                <w:rFonts w:ascii="Times New Roman" w:hAnsi="Times New Roman"/>
                <w:sz w:val="32"/>
                <w:szCs w:val="32"/>
                <w:lang w:val="ru-RU"/>
              </w:rPr>
              <w:t>логов Миши и Маши, из формулировок уче</w:t>
            </w:r>
            <w:r w:rsidRPr="00200F05">
              <w:rPr>
                <w:rFonts w:ascii="Times New Roman" w:hAnsi="Times New Roman"/>
                <w:sz w:val="32"/>
                <w:szCs w:val="32"/>
                <w:lang w:val="ru-RU"/>
              </w:rPr>
              <w:t>б</w:t>
            </w:r>
            <w:r w:rsidRPr="00200F05">
              <w:rPr>
                <w:rFonts w:ascii="Times New Roman" w:hAnsi="Times New Roman"/>
                <w:sz w:val="32"/>
                <w:szCs w:val="32"/>
                <w:lang w:val="ru-RU"/>
              </w:rPr>
              <w:t>ных зад</w:t>
            </w:r>
            <w:r w:rsidRPr="00200F05">
              <w:rPr>
                <w:rFonts w:ascii="Times New Roman" w:hAnsi="Times New Roman"/>
                <w:sz w:val="32"/>
                <w:szCs w:val="32"/>
                <w:lang w:val="ru-RU"/>
              </w:rPr>
              <w:t>а</w:t>
            </w:r>
            <w:r w:rsidRPr="00200F05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ний. </w:t>
            </w:r>
          </w:p>
          <w:p w:rsidR="008E7C61" w:rsidRPr="00200F05" w:rsidRDefault="00EC4AA2" w:rsidP="008E7C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32"/>
                <w:szCs w:val="32"/>
                <w:lang w:val="ru-RU"/>
              </w:rPr>
            </w:pPr>
            <w:r w:rsidRPr="00200F05">
              <w:rPr>
                <w:rFonts w:ascii="Times New Roman" w:hAnsi="Times New Roman"/>
                <w:b/>
                <w:sz w:val="32"/>
                <w:szCs w:val="32"/>
                <w:lang w:val="ru-RU"/>
              </w:rPr>
              <w:t xml:space="preserve">Осуществлять </w:t>
            </w:r>
            <w:r w:rsidRPr="00200F05">
              <w:rPr>
                <w:rFonts w:ascii="Times New Roman" w:hAnsi="Times New Roman"/>
                <w:sz w:val="32"/>
                <w:szCs w:val="32"/>
                <w:lang w:val="ru-RU"/>
              </w:rPr>
              <w:t>анализ объектов с выделением существенных и нес</w:t>
            </w:r>
            <w:r w:rsidRPr="00200F05">
              <w:rPr>
                <w:rFonts w:ascii="Times New Roman" w:hAnsi="Times New Roman"/>
                <w:sz w:val="32"/>
                <w:szCs w:val="32"/>
                <w:lang w:val="ru-RU"/>
              </w:rPr>
              <w:t>у</w:t>
            </w:r>
            <w:r w:rsidRPr="00200F05">
              <w:rPr>
                <w:rFonts w:ascii="Times New Roman" w:hAnsi="Times New Roman"/>
                <w:sz w:val="32"/>
                <w:szCs w:val="32"/>
                <w:lang w:val="ru-RU"/>
              </w:rPr>
              <w:t>щественных пр</w:t>
            </w:r>
            <w:r w:rsidRPr="00200F05">
              <w:rPr>
                <w:rFonts w:ascii="Times New Roman" w:hAnsi="Times New Roman"/>
                <w:sz w:val="32"/>
                <w:szCs w:val="32"/>
                <w:lang w:val="ru-RU"/>
              </w:rPr>
              <w:t>и</w:t>
            </w:r>
            <w:r w:rsidRPr="00200F05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знаков. </w:t>
            </w:r>
          </w:p>
          <w:p w:rsidR="008E7C61" w:rsidRPr="00200F05" w:rsidRDefault="00EC4AA2" w:rsidP="008E7C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32"/>
                <w:szCs w:val="32"/>
                <w:lang w:val="ru-RU"/>
              </w:rPr>
            </w:pPr>
            <w:r w:rsidRPr="00200F05">
              <w:rPr>
                <w:rFonts w:ascii="Times New Roman" w:hAnsi="Times New Roman"/>
                <w:b/>
                <w:sz w:val="32"/>
                <w:szCs w:val="32"/>
                <w:lang w:val="ru-RU"/>
              </w:rPr>
              <w:t>Осуществлять</w:t>
            </w:r>
            <w:r w:rsidRPr="00200F05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 синтез как составление ц</w:t>
            </w:r>
            <w:r w:rsidRPr="00200F05">
              <w:rPr>
                <w:rFonts w:ascii="Times New Roman" w:hAnsi="Times New Roman"/>
                <w:sz w:val="32"/>
                <w:szCs w:val="32"/>
                <w:lang w:val="ru-RU"/>
              </w:rPr>
              <w:t>е</w:t>
            </w:r>
            <w:r w:rsidRPr="00200F05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лого из частей. </w:t>
            </w:r>
          </w:p>
          <w:p w:rsidR="008E7C61" w:rsidRPr="00200F05" w:rsidRDefault="00EC4AA2" w:rsidP="008E7C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32"/>
                <w:szCs w:val="32"/>
                <w:lang w:val="ru-RU"/>
              </w:rPr>
            </w:pPr>
            <w:r w:rsidRPr="00200F05">
              <w:rPr>
                <w:rFonts w:ascii="Times New Roman" w:hAnsi="Times New Roman"/>
                <w:b/>
                <w:sz w:val="32"/>
                <w:szCs w:val="32"/>
                <w:lang w:val="ru-RU"/>
              </w:rPr>
              <w:t xml:space="preserve">Проводить </w:t>
            </w:r>
            <w:r w:rsidRPr="00200F05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сравнение и классификацию по заданным критериям. </w:t>
            </w:r>
            <w:r w:rsidRPr="00200F05">
              <w:rPr>
                <w:rFonts w:ascii="Times New Roman" w:hAnsi="Times New Roman"/>
                <w:b/>
                <w:sz w:val="32"/>
                <w:szCs w:val="32"/>
                <w:lang w:val="ru-RU"/>
              </w:rPr>
              <w:t xml:space="preserve">Строить </w:t>
            </w:r>
            <w:r w:rsidRPr="00200F05">
              <w:rPr>
                <w:rFonts w:ascii="Times New Roman" w:hAnsi="Times New Roman"/>
                <w:sz w:val="32"/>
                <w:szCs w:val="32"/>
                <w:lang w:val="ru-RU"/>
              </w:rPr>
              <w:t>рассуждения в форме связи простых суждений об объекте, его строении, свойс</w:t>
            </w:r>
            <w:r w:rsidRPr="00200F05">
              <w:rPr>
                <w:rFonts w:ascii="Times New Roman" w:hAnsi="Times New Roman"/>
                <w:sz w:val="32"/>
                <w:szCs w:val="32"/>
                <w:lang w:val="ru-RU"/>
              </w:rPr>
              <w:t>т</w:t>
            </w:r>
            <w:r w:rsidRPr="00200F05">
              <w:rPr>
                <w:rFonts w:ascii="Times New Roman" w:hAnsi="Times New Roman"/>
                <w:sz w:val="32"/>
                <w:szCs w:val="32"/>
                <w:lang w:val="ru-RU"/>
              </w:rPr>
              <w:t>вах, связях. Устанавл</w:t>
            </w:r>
            <w:r w:rsidRPr="00200F05">
              <w:rPr>
                <w:rFonts w:ascii="Times New Roman" w:hAnsi="Times New Roman"/>
                <w:sz w:val="32"/>
                <w:szCs w:val="32"/>
                <w:lang w:val="ru-RU"/>
              </w:rPr>
              <w:t>и</w:t>
            </w:r>
            <w:r w:rsidRPr="00200F05">
              <w:rPr>
                <w:rFonts w:ascii="Times New Roman" w:hAnsi="Times New Roman"/>
                <w:sz w:val="32"/>
                <w:szCs w:val="32"/>
                <w:lang w:val="ru-RU"/>
              </w:rPr>
              <w:t>вать причинно- следс</w:t>
            </w:r>
            <w:r w:rsidRPr="00200F05">
              <w:rPr>
                <w:rFonts w:ascii="Times New Roman" w:hAnsi="Times New Roman"/>
                <w:sz w:val="32"/>
                <w:szCs w:val="32"/>
                <w:lang w:val="ru-RU"/>
              </w:rPr>
              <w:t>т</w:t>
            </w:r>
            <w:r w:rsidRPr="00200F05">
              <w:rPr>
                <w:rFonts w:ascii="Times New Roman" w:hAnsi="Times New Roman"/>
                <w:sz w:val="32"/>
                <w:szCs w:val="32"/>
                <w:lang w:val="ru-RU"/>
              </w:rPr>
              <w:t>ве</w:t>
            </w:r>
            <w:r w:rsidRPr="00200F05">
              <w:rPr>
                <w:rFonts w:ascii="Times New Roman" w:hAnsi="Times New Roman"/>
                <w:sz w:val="32"/>
                <w:szCs w:val="32"/>
                <w:lang w:val="ru-RU"/>
              </w:rPr>
              <w:t>н</w:t>
            </w:r>
            <w:r w:rsidRPr="00200F05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ные связи. </w:t>
            </w:r>
          </w:p>
          <w:p w:rsidR="008E7C61" w:rsidRPr="00200F05" w:rsidRDefault="00EC4AA2" w:rsidP="008E7C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32"/>
                <w:szCs w:val="32"/>
                <w:lang w:val="ru-RU"/>
              </w:rPr>
            </w:pPr>
            <w:r w:rsidRPr="00200F05">
              <w:rPr>
                <w:rFonts w:ascii="Times New Roman" w:hAnsi="Times New Roman"/>
                <w:b/>
                <w:sz w:val="32"/>
                <w:szCs w:val="32"/>
                <w:lang w:val="ru-RU"/>
              </w:rPr>
              <w:lastRenderedPageBreak/>
              <w:t>Устанавливать</w:t>
            </w:r>
            <w:r w:rsidRPr="00200F05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 соо</w:t>
            </w:r>
            <w:r w:rsidRPr="00200F05">
              <w:rPr>
                <w:rFonts w:ascii="Times New Roman" w:hAnsi="Times New Roman"/>
                <w:sz w:val="32"/>
                <w:szCs w:val="32"/>
                <w:lang w:val="ru-RU"/>
              </w:rPr>
              <w:t>т</w:t>
            </w:r>
            <w:r w:rsidRPr="00200F05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ветствие предметной и символической модели. </w:t>
            </w:r>
            <w:r w:rsidRPr="00200F05">
              <w:rPr>
                <w:rFonts w:ascii="Times New Roman" w:hAnsi="Times New Roman"/>
                <w:b/>
                <w:sz w:val="32"/>
                <w:szCs w:val="32"/>
                <w:lang w:val="ru-RU"/>
              </w:rPr>
              <w:t xml:space="preserve">Допускать </w:t>
            </w:r>
            <w:r w:rsidRPr="00200F05">
              <w:rPr>
                <w:rFonts w:ascii="Times New Roman" w:hAnsi="Times New Roman"/>
                <w:sz w:val="32"/>
                <w:szCs w:val="32"/>
                <w:lang w:val="ru-RU"/>
              </w:rPr>
              <w:t>возмо</w:t>
            </w:r>
            <w:r w:rsidRPr="00200F05">
              <w:rPr>
                <w:rFonts w:ascii="Times New Roman" w:hAnsi="Times New Roman"/>
                <w:sz w:val="32"/>
                <w:szCs w:val="32"/>
                <w:lang w:val="ru-RU"/>
              </w:rPr>
              <w:t>ж</w:t>
            </w:r>
            <w:r w:rsidRPr="00200F05">
              <w:rPr>
                <w:rFonts w:ascii="Times New Roman" w:hAnsi="Times New Roman"/>
                <w:sz w:val="32"/>
                <w:szCs w:val="32"/>
                <w:lang w:val="ru-RU"/>
              </w:rPr>
              <w:t>ность существования различных точек зр</w:t>
            </w:r>
            <w:r w:rsidRPr="00200F05">
              <w:rPr>
                <w:rFonts w:ascii="Times New Roman" w:hAnsi="Times New Roman"/>
                <w:sz w:val="32"/>
                <w:szCs w:val="32"/>
                <w:lang w:val="ru-RU"/>
              </w:rPr>
              <w:t>е</w:t>
            </w:r>
            <w:r w:rsidRPr="00200F05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ния. </w:t>
            </w:r>
          </w:p>
          <w:p w:rsidR="008E7C61" w:rsidRPr="00200F05" w:rsidRDefault="00EC4AA2" w:rsidP="008E7C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32"/>
                <w:szCs w:val="32"/>
                <w:lang w:val="ru-RU"/>
              </w:rPr>
            </w:pPr>
            <w:r w:rsidRPr="00200F05">
              <w:rPr>
                <w:rFonts w:ascii="Times New Roman" w:hAnsi="Times New Roman"/>
                <w:b/>
                <w:sz w:val="32"/>
                <w:szCs w:val="32"/>
                <w:lang w:val="ru-RU"/>
              </w:rPr>
              <w:t xml:space="preserve">Учитывать </w:t>
            </w:r>
            <w:r w:rsidRPr="00200F05">
              <w:rPr>
                <w:rFonts w:ascii="Times New Roman" w:hAnsi="Times New Roman"/>
                <w:sz w:val="32"/>
                <w:szCs w:val="32"/>
                <w:lang w:val="ru-RU"/>
              </w:rPr>
              <w:t>разные мнения и стремиться к координации разли</w:t>
            </w:r>
            <w:r w:rsidRPr="00200F05">
              <w:rPr>
                <w:rFonts w:ascii="Times New Roman" w:hAnsi="Times New Roman"/>
                <w:sz w:val="32"/>
                <w:szCs w:val="32"/>
                <w:lang w:val="ru-RU"/>
              </w:rPr>
              <w:t>ч</w:t>
            </w:r>
            <w:r w:rsidRPr="00200F05">
              <w:rPr>
                <w:rFonts w:ascii="Times New Roman" w:hAnsi="Times New Roman"/>
                <w:sz w:val="32"/>
                <w:szCs w:val="32"/>
                <w:lang w:val="ru-RU"/>
              </w:rPr>
              <w:t>ных позиций в сотру</w:t>
            </w:r>
            <w:r w:rsidRPr="00200F05">
              <w:rPr>
                <w:rFonts w:ascii="Times New Roman" w:hAnsi="Times New Roman"/>
                <w:sz w:val="32"/>
                <w:szCs w:val="32"/>
                <w:lang w:val="ru-RU"/>
              </w:rPr>
              <w:t>д</w:t>
            </w:r>
            <w:r w:rsidRPr="00200F05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ничестве. </w:t>
            </w:r>
          </w:p>
          <w:p w:rsidR="008E7C61" w:rsidRPr="00200F05" w:rsidRDefault="00EC4AA2" w:rsidP="008E7C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32"/>
                <w:szCs w:val="32"/>
                <w:lang w:val="ru-RU"/>
              </w:rPr>
            </w:pPr>
            <w:r w:rsidRPr="00200F05">
              <w:rPr>
                <w:rFonts w:ascii="Times New Roman" w:hAnsi="Times New Roman"/>
                <w:b/>
                <w:sz w:val="32"/>
                <w:szCs w:val="32"/>
                <w:lang w:val="ru-RU"/>
              </w:rPr>
              <w:t xml:space="preserve">Формулировать </w:t>
            </w:r>
            <w:r w:rsidRPr="00200F05">
              <w:rPr>
                <w:rFonts w:ascii="Times New Roman" w:hAnsi="Times New Roman"/>
                <w:sz w:val="32"/>
                <w:szCs w:val="32"/>
                <w:lang w:val="ru-RU"/>
              </w:rPr>
              <w:t>со</w:t>
            </w:r>
            <w:r w:rsidRPr="00200F05">
              <w:rPr>
                <w:rFonts w:ascii="Times New Roman" w:hAnsi="Times New Roman"/>
                <w:sz w:val="32"/>
                <w:szCs w:val="32"/>
                <w:lang w:val="ru-RU"/>
              </w:rPr>
              <w:t>б</w:t>
            </w:r>
            <w:r w:rsidRPr="00200F05">
              <w:rPr>
                <w:rFonts w:ascii="Times New Roman" w:hAnsi="Times New Roman"/>
                <w:sz w:val="32"/>
                <w:szCs w:val="32"/>
                <w:lang w:val="ru-RU"/>
              </w:rPr>
              <w:t>ственное мнение и п</w:t>
            </w:r>
            <w:r w:rsidRPr="00200F05">
              <w:rPr>
                <w:rFonts w:ascii="Times New Roman" w:hAnsi="Times New Roman"/>
                <w:sz w:val="32"/>
                <w:szCs w:val="32"/>
                <w:lang w:val="ru-RU"/>
              </w:rPr>
              <w:t>о</w:t>
            </w:r>
            <w:r w:rsidRPr="00200F05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зицию. </w:t>
            </w:r>
          </w:p>
          <w:p w:rsidR="008E7C61" w:rsidRPr="00200F05" w:rsidRDefault="00EC4AA2" w:rsidP="008E7C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32"/>
                <w:szCs w:val="32"/>
                <w:lang w:val="ru-RU"/>
              </w:rPr>
            </w:pPr>
            <w:r w:rsidRPr="00200F05">
              <w:rPr>
                <w:rFonts w:ascii="Times New Roman" w:hAnsi="Times New Roman"/>
                <w:b/>
                <w:sz w:val="32"/>
                <w:szCs w:val="32"/>
                <w:lang w:val="ru-RU"/>
              </w:rPr>
              <w:t>Строить понятные</w:t>
            </w:r>
            <w:r w:rsidRPr="00200F05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 для партнёра высказ</w:t>
            </w:r>
            <w:r w:rsidRPr="00200F05">
              <w:rPr>
                <w:rFonts w:ascii="Times New Roman" w:hAnsi="Times New Roman"/>
                <w:sz w:val="32"/>
                <w:szCs w:val="32"/>
                <w:lang w:val="ru-RU"/>
              </w:rPr>
              <w:t>ы</w:t>
            </w:r>
            <w:r w:rsidRPr="00200F05">
              <w:rPr>
                <w:rFonts w:ascii="Times New Roman" w:hAnsi="Times New Roman"/>
                <w:sz w:val="32"/>
                <w:szCs w:val="32"/>
                <w:lang w:val="ru-RU"/>
              </w:rPr>
              <w:t>вания. Задавать вопр</w:t>
            </w:r>
            <w:r w:rsidRPr="00200F05">
              <w:rPr>
                <w:rFonts w:ascii="Times New Roman" w:hAnsi="Times New Roman"/>
                <w:sz w:val="32"/>
                <w:szCs w:val="32"/>
                <w:lang w:val="ru-RU"/>
              </w:rPr>
              <w:t>о</w:t>
            </w:r>
            <w:r w:rsidRPr="00200F05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сы. </w:t>
            </w:r>
            <w:r w:rsidRPr="00200F05">
              <w:rPr>
                <w:rFonts w:ascii="Times New Roman" w:hAnsi="Times New Roman"/>
                <w:b/>
                <w:sz w:val="32"/>
                <w:szCs w:val="32"/>
                <w:lang w:val="ru-RU"/>
              </w:rPr>
              <w:t>Контр</w:t>
            </w:r>
            <w:r w:rsidRPr="00200F05">
              <w:rPr>
                <w:rFonts w:ascii="Times New Roman" w:hAnsi="Times New Roman"/>
                <w:b/>
                <w:sz w:val="32"/>
                <w:szCs w:val="32"/>
                <w:lang w:val="ru-RU"/>
              </w:rPr>
              <w:t>о</w:t>
            </w:r>
            <w:r w:rsidRPr="00200F05">
              <w:rPr>
                <w:rFonts w:ascii="Times New Roman" w:hAnsi="Times New Roman"/>
                <w:b/>
                <w:sz w:val="32"/>
                <w:szCs w:val="32"/>
                <w:lang w:val="ru-RU"/>
              </w:rPr>
              <w:t xml:space="preserve">лировать </w:t>
            </w:r>
            <w:r w:rsidRPr="00200F05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действия партнёра. </w:t>
            </w:r>
          </w:p>
          <w:p w:rsidR="00485893" w:rsidRPr="00200F05" w:rsidRDefault="00EC4AA2" w:rsidP="008E7C61">
            <w:pPr>
              <w:autoSpaceDE w:val="0"/>
              <w:autoSpaceDN w:val="0"/>
              <w:adjustRightInd w:val="0"/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200F05">
              <w:rPr>
                <w:rFonts w:ascii="Times New Roman" w:hAnsi="Times New Roman"/>
                <w:b/>
                <w:sz w:val="32"/>
                <w:szCs w:val="32"/>
                <w:lang w:val="ru-RU"/>
              </w:rPr>
              <w:t xml:space="preserve">Использовать </w:t>
            </w:r>
            <w:r w:rsidRPr="00200F05">
              <w:rPr>
                <w:rFonts w:ascii="Times New Roman" w:hAnsi="Times New Roman"/>
                <w:sz w:val="32"/>
                <w:szCs w:val="32"/>
                <w:lang w:val="ru-RU"/>
              </w:rPr>
              <w:t>речь для регуляции своего де</w:t>
            </w:r>
            <w:r w:rsidRPr="00200F05">
              <w:rPr>
                <w:rFonts w:ascii="Times New Roman" w:hAnsi="Times New Roman"/>
                <w:sz w:val="32"/>
                <w:szCs w:val="32"/>
                <w:lang w:val="ru-RU"/>
              </w:rPr>
              <w:t>й</w:t>
            </w:r>
            <w:r w:rsidRPr="00200F05">
              <w:rPr>
                <w:rFonts w:ascii="Times New Roman" w:hAnsi="Times New Roman"/>
                <w:sz w:val="32"/>
                <w:szCs w:val="32"/>
                <w:lang w:val="ru-RU"/>
              </w:rPr>
              <w:t>ствия.</w:t>
            </w:r>
          </w:p>
        </w:tc>
        <w:tc>
          <w:tcPr>
            <w:tcW w:w="0" w:type="auto"/>
            <w:vMerge w:val="restart"/>
          </w:tcPr>
          <w:p w:rsidR="00485893" w:rsidRPr="00200F05" w:rsidRDefault="00EC4AA2" w:rsidP="008E7C61">
            <w:pPr>
              <w:autoSpaceDE w:val="0"/>
              <w:autoSpaceDN w:val="0"/>
              <w:adjustRightInd w:val="0"/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200F05">
              <w:rPr>
                <w:rFonts w:ascii="Times New Roman" w:hAnsi="Times New Roman"/>
                <w:sz w:val="32"/>
                <w:szCs w:val="32"/>
                <w:lang w:val="ru-RU"/>
              </w:rPr>
              <w:lastRenderedPageBreak/>
              <w:t>Выполнение тестовых заданий Реш</w:t>
            </w:r>
            <w:r w:rsidRPr="00200F05">
              <w:rPr>
                <w:rFonts w:ascii="Times New Roman" w:hAnsi="Times New Roman"/>
                <w:sz w:val="32"/>
                <w:szCs w:val="32"/>
                <w:lang w:val="ru-RU"/>
              </w:rPr>
              <w:t>е</w:t>
            </w:r>
            <w:r w:rsidRPr="00200F05">
              <w:rPr>
                <w:rFonts w:ascii="Times New Roman" w:hAnsi="Times New Roman"/>
                <w:sz w:val="32"/>
                <w:szCs w:val="32"/>
                <w:lang w:val="ru-RU"/>
              </w:rPr>
              <w:t>ние задач</w:t>
            </w:r>
          </w:p>
        </w:tc>
      </w:tr>
      <w:tr w:rsidR="00594B07" w:rsidRPr="00200F05" w:rsidTr="008E7C61">
        <w:tc>
          <w:tcPr>
            <w:tcW w:w="0" w:type="auto"/>
          </w:tcPr>
          <w:p w:rsidR="00485893" w:rsidRPr="00200F05" w:rsidRDefault="00485893" w:rsidP="008F2B2D">
            <w:pPr>
              <w:autoSpaceDE w:val="0"/>
              <w:autoSpaceDN w:val="0"/>
              <w:adjustRightInd w:val="0"/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200F05"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  <w:t>127</w:t>
            </w:r>
          </w:p>
        </w:tc>
        <w:tc>
          <w:tcPr>
            <w:tcW w:w="0" w:type="auto"/>
          </w:tcPr>
          <w:p w:rsidR="00485893" w:rsidRPr="00200F05" w:rsidRDefault="00485893" w:rsidP="008F2B2D">
            <w:pPr>
              <w:autoSpaceDE w:val="0"/>
              <w:autoSpaceDN w:val="0"/>
              <w:adjustRightInd w:val="0"/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  <w:tc>
          <w:tcPr>
            <w:tcW w:w="0" w:type="auto"/>
          </w:tcPr>
          <w:p w:rsidR="00485893" w:rsidRPr="00200F05" w:rsidRDefault="00485893" w:rsidP="008F2B2D">
            <w:pPr>
              <w:autoSpaceDE w:val="0"/>
              <w:autoSpaceDN w:val="0"/>
              <w:adjustRightInd w:val="0"/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200F05"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  <w:t>Задачи с выбором ответа</w:t>
            </w:r>
          </w:p>
        </w:tc>
        <w:tc>
          <w:tcPr>
            <w:tcW w:w="0" w:type="auto"/>
            <w:vMerge/>
          </w:tcPr>
          <w:p w:rsidR="00485893" w:rsidRPr="00200F05" w:rsidRDefault="00485893" w:rsidP="008F2B2D">
            <w:pPr>
              <w:autoSpaceDE w:val="0"/>
              <w:autoSpaceDN w:val="0"/>
              <w:adjustRightInd w:val="0"/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  <w:tc>
          <w:tcPr>
            <w:tcW w:w="0" w:type="auto"/>
            <w:vMerge/>
          </w:tcPr>
          <w:p w:rsidR="00485893" w:rsidRPr="00200F05" w:rsidRDefault="00485893" w:rsidP="008F2B2D">
            <w:pPr>
              <w:autoSpaceDE w:val="0"/>
              <w:autoSpaceDN w:val="0"/>
              <w:adjustRightInd w:val="0"/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  <w:tc>
          <w:tcPr>
            <w:tcW w:w="0" w:type="auto"/>
            <w:vMerge/>
          </w:tcPr>
          <w:p w:rsidR="00485893" w:rsidRPr="00200F05" w:rsidRDefault="00485893" w:rsidP="008F2B2D">
            <w:pPr>
              <w:autoSpaceDE w:val="0"/>
              <w:autoSpaceDN w:val="0"/>
              <w:adjustRightInd w:val="0"/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</w:tr>
      <w:tr w:rsidR="00594B07" w:rsidRPr="00200F05" w:rsidTr="008E7C61">
        <w:tc>
          <w:tcPr>
            <w:tcW w:w="0" w:type="auto"/>
          </w:tcPr>
          <w:p w:rsidR="00485893" w:rsidRPr="00200F05" w:rsidRDefault="00485893" w:rsidP="008F2B2D">
            <w:pPr>
              <w:autoSpaceDE w:val="0"/>
              <w:autoSpaceDN w:val="0"/>
              <w:adjustRightInd w:val="0"/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200F05"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  <w:t>128</w:t>
            </w:r>
          </w:p>
        </w:tc>
        <w:tc>
          <w:tcPr>
            <w:tcW w:w="0" w:type="auto"/>
          </w:tcPr>
          <w:p w:rsidR="00485893" w:rsidRPr="00200F05" w:rsidRDefault="00485893" w:rsidP="008F2B2D">
            <w:pPr>
              <w:autoSpaceDE w:val="0"/>
              <w:autoSpaceDN w:val="0"/>
              <w:adjustRightInd w:val="0"/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  <w:tc>
          <w:tcPr>
            <w:tcW w:w="0" w:type="auto"/>
          </w:tcPr>
          <w:p w:rsidR="00485893" w:rsidRPr="00200F05" w:rsidRDefault="00485893" w:rsidP="008F2B2D">
            <w:pPr>
              <w:autoSpaceDE w:val="0"/>
              <w:autoSpaceDN w:val="0"/>
              <w:adjustRightInd w:val="0"/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200F05"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  <w:t>Задачи на приведение к единице и пропорци</w:t>
            </w:r>
            <w:r w:rsidRPr="00200F05"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  <w:t>о</w:t>
            </w:r>
            <w:r w:rsidRPr="00200F05"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  <w:t>нальное деление</w:t>
            </w:r>
          </w:p>
        </w:tc>
        <w:tc>
          <w:tcPr>
            <w:tcW w:w="0" w:type="auto"/>
            <w:vMerge/>
          </w:tcPr>
          <w:p w:rsidR="00485893" w:rsidRPr="00200F05" w:rsidRDefault="00485893" w:rsidP="008F2B2D">
            <w:pPr>
              <w:autoSpaceDE w:val="0"/>
              <w:autoSpaceDN w:val="0"/>
              <w:adjustRightInd w:val="0"/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  <w:tc>
          <w:tcPr>
            <w:tcW w:w="0" w:type="auto"/>
            <w:vMerge/>
          </w:tcPr>
          <w:p w:rsidR="00485893" w:rsidRPr="00200F05" w:rsidRDefault="00485893" w:rsidP="008F2B2D">
            <w:pPr>
              <w:autoSpaceDE w:val="0"/>
              <w:autoSpaceDN w:val="0"/>
              <w:adjustRightInd w:val="0"/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  <w:tc>
          <w:tcPr>
            <w:tcW w:w="0" w:type="auto"/>
            <w:vMerge/>
          </w:tcPr>
          <w:p w:rsidR="00485893" w:rsidRPr="00200F05" w:rsidRDefault="00485893" w:rsidP="008F2B2D">
            <w:pPr>
              <w:autoSpaceDE w:val="0"/>
              <w:autoSpaceDN w:val="0"/>
              <w:adjustRightInd w:val="0"/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</w:tr>
      <w:tr w:rsidR="00594B07" w:rsidRPr="00200F05" w:rsidTr="008E7C61">
        <w:tc>
          <w:tcPr>
            <w:tcW w:w="0" w:type="auto"/>
          </w:tcPr>
          <w:p w:rsidR="00485893" w:rsidRPr="00200F05" w:rsidRDefault="00485893" w:rsidP="008F2B2D">
            <w:pPr>
              <w:autoSpaceDE w:val="0"/>
              <w:autoSpaceDN w:val="0"/>
              <w:adjustRightInd w:val="0"/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200F05"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  <w:t>129</w:t>
            </w:r>
          </w:p>
        </w:tc>
        <w:tc>
          <w:tcPr>
            <w:tcW w:w="0" w:type="auto"/>
          </w:tcPr>
          <w:p w:rsidR="00485893" w:rsidRPr="00200F05" w:rsidRDefault="00485893" w:rsidP="008F2B2D">
            <w:pPr>
              <w:autoSpaceDE w:val="0"/>
              <w:autoSpaceDN w:val="0"/>
              <w:adjustRightInd w:val="0"/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  <w:tc>
          <w:tcPr>
            <w:tcW w:w="0" w:type="auto"/>
          </w:tcPr>
          <w:p w:rsidR="00485893" w:rsidRPr="00200F05" w:rsidRDefault="00485893" w:rsidP="008F2B2D">
            <w:pPr>
              <w:autoSpaceDE w:val="0"/>
              <w:autoSpaceDN w:val="0"/>
              <w:adjustRightInd w:val="0"/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200F05"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  <w:t>Задачи на нахождение доли по числу</w:t>
            </w:r>
          </w:p>
        </w:tc>
        <w:tc>
          <w:tcPr>
            <w:tcW w:w="0" w:type="auto"/>
            <w:vMerge/>
          </w:tcPr>
          <w:p w:rsidR="00485893" w:rsidRPr="00200F05" w:rsidRDefault="00485893" w:rsidP="008F2B2D">
            <w:pPr>
              <w:autoSpaceDE w:val="0"/>
              <w:autoSpaceDN w:val="0"/>
              <w:adjustRightInd w:val="0"/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  <w:tc>
          <w:tcPr>
            <w:tcW w:w="0" w:type="auto"/>
            <w:vMerge/>
          </w:tcPr>
          <w:p w:rsidR="00485893" w:rsidRPr="00200F05" w:rsidRDefault="00485893" w:rsidP="008F2B2D">
            <w:pPr>
              <w:autoSpaceDE w:val="0"/>
              <w:autoSpaceDN w:val="0"/>
              <w:adjustRightInd w:val="0"/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  <w:tc>
          <w:tcPr>
            <w:tcW w:w="0" w:type="auto"/>
            <w:vMerge/>
          </w:tcPr>
          <w:p w:rsidR="00485893" w:rsidRPr="00200F05" w:rsidRDefault="00485893" w:rsidP="008F2B2D">
            <w:pPr>
              <w:autoSpaceDE w:val="0"/>
              <w:autoSpaceDN w:val="0"/>
              <w:adjustRightInd w:val="0"/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</w:tr>
      <w:tr w:rsidR="00594B07" w:rsidRPr="00200F05" w:rsidTr="008E7C61">
        <w:tc>
          <w:tcPr>
            <w:tcW w:w="0" w:type="auto"/>
          </w:tcPr>
          <w:p w:rsidR="00485893" w:rsidRPr="00200F05" w:rsidRDefault="00485893" w:rsidP="008F2B2D">
            <w:pPr>
              <w:autoSpaceDE w:val="0"/>
              <w:autoSpaceDN w:val="0"/>
              <w:adjustRightInd w:val="0"/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200F05"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  <w:t>130</w:t>
            </w:r>
          </w:p>
        </w:tc>
        <w:tc>
          <w:tcPr>
            <w:tcW w:w="0" w:type="auto"/>
          </w:tcPr>
          <w:p w:rsidR="00485893" w:rsidRPr="00200F05" w:rsidRDefault="00485893" w:rsidP="008F2B2D">
            <w:pPr>
              <w:autoSpaceDE w:val="0"/>
              <w:autoSpaceDN w:val="0"/>
              <w:adjustRightInd w:val="0"/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  <w:tc>
          <w:tcPr>
            <w:tcW w:w="0" w:type="auto"/>
          </w:tcPr>
          <w:p w:rsidR="00485893" w:rsidRPr="00200F05" w:rsidRDefault="00485893" w:rsidP="008F2B2D">
            <w:pPr>
              <w:autoSpaceDE w:val="0"/>
              <w:autoSpaceDN w:val="0"/>
              <w:adjustRightInd w:val="0"/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200F05"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  <w:t>Задачи на нахождение числа по его д</w:t>
            </w:r>
            <w:r w:rsidRPr="00200F05"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  <w:t>о</w:t>
            </w:r>
            <w:r w:rsidRPr="00200F05"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  <w:t>ле</w:t>
            </w:r>
          </w:p>
        </w:tc>
        <w:tc>
          <w:tcPr>
            <w:tcW w:w="0" w:type="auto"/>
            <w:vMerge/>
          </w:tcPr>
          <w:p w:rsidR="00485893" w:rsidRPr="00200F05" w:rsidRDefault="00485893" w:rsidP="008F2B2D">
            <w:pPr>
              <w:autoSpaceDE w:val="0"/>
              <w:autoSpaceDN w:val="0"/>
              <w:adjustRightInd w:val="0"/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  <w:tc>
          <w:tcPr>
            <w:tcW w:w="0" w:type="auto"/>
            <w:vMerge/>
          </w:tcPr>
          <w:p w:rsidR="00485893" w:rsidRPr="00200F05" w:rsidRDefault="00485893" w:rsidP="008F2B2D">
            <w:pPr>
              <w:autoSpaceDE w:val="0"/>
              <w:autoSpaceDN w:val="0"/>
              <w:adjustRightInd w:val="0"/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  <w:tc>
          <w:tcPr>
            <w:tcW w:w="0" w:type="auto"/>
            <w:vMerge/>
          </w:tcPr>
          <w:p w:rsidR="00485893" w:rsidRPr="00200F05" w:rsidRDefault="00485893" w:rsidP="008F2B2D">
            <w:pPr>
              <w:autoSpaceDE w:val="0"/>
              <w:autoSpaceDN w:val="0"/>
              <w:adjustRightInd w:val="0"/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</w:tr>
      <w:tr w:rsidR="00594B07" w:rsidRPr="00200F05" w:rsidTr="008E7C61">
        <w:tc>
          <w:tcPr>
            <w:tcW w:w="0" w:type="auto"/>
          </w:tcPr>
          <w:p w:rsidR="00485893" w:rsidRPr="00200F05" w:rsidRDefault="00485893" w:rsidP="008F2B2D">
            <w:pPr>
              <w:autoSpaceDE w:val="0"/>
              <w:autoSpaceDN w:val="0"/>
              <w:adjustRightInd w:val="0"/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200F05"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  <w:t>131</w:t>
            </w:r>
          </w:p>
          <w:p w:rsidR="00485893" w:rsidRPr="00200F05" w:rsidRDefault="00485893" w:rsidP="008F2B2D">
            <w:pPr>
              <w:autoSpaceDE w:val="0"/>
              <w:autoSpaceDN w:val="0"/>
              <w:adjustRightInd w:val="0"/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  <w:p w:rsidR="00485893" w:rsidRPr="00200F05" w:rsidRDefault="00485893" w:rsidP="008F2B2D">
            <w:pPr>
              <w:autoSpaceDE w:val="0"/>
              <w:autoSpaceDN w:val="0"/>
              <w:adjustRightInd w:val="0"/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  <w:p w:rsidR="00485893" w:rsidRPr="00200F05" w:rsidRDefault="00485893" w:rsidP="008F2B2D">
            <w:pPr>
              <w:autoSpaceDE w:val="0"/>
              <w:autoSpaceDN w:val="0"/>
              <w:adjustRightInd w:val="0"/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  <w:p w:rsidR="00485893" w:rsidRPr="00200F05" w:rsidRDefault="00485893" w:rsidP="008F2B2D">
            <w:pPr>
              <w:autoSpaceDE w:val="0"/>
              <w:autoSpaceDN w:val="0"/>
              <w:adjustRightInd w:val="0"/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200F05"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  <w:t>132</w:t>
            </w:r>
          </w:p>
        </w:tc>
        <w:tc>
          <w:tcPr>
            <w:tcW w:w="0" w:type="auto"/>
          </w:tcPr>
          <w:p w:rsidR="00485893" w:rsidRPr="00200F05" w:rsidRDefault="00485893" w:rsidP="008F2B2D">
            <w:pPr>
              <w:autoSpaceDE w:val="0"/>
              <w:autoSpaceDN w:val="0"/>
              <w:adjustRightInd w:val="0"/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  <w:tc>
          <w:tcPr>
            <w:tcW w:w="0" w:type="auto"/>
          </w:tcPr>
          <w:p w:rsidR="00485893" w:rsidRPr="00200F05" w:rsidRDefault="00485893" w:rsidP="00485893">
            <w:pPr>
              <w:pStyle w:val="western"/>
              <w:shd w:val="clear" w:color="auto" w:fill="FFFFFF"/>
              <w:spacing w:after="0" w:afterAutospacing="0"/>
              <w:rPr>
                <w:b/>
                <w:bCs/>
                <w:color w:val="000000"/>
                <w:sz w:val="32"/>
                <w:szCs w:val="32"/>
                <w:lang w:val="ru-RU"/>
              </w:rPr>
            </w:pPr>
            <w:r w:rsidRPr="00200F05">
              <w:rPr>
                <w:b/>
                <w:bCs/>
                <w:color w:val="000000"/>
                <w:sz w:val="32"/>
                <w:szCs w:val="32"/>
                <w:lang w:val="ru-RU"/>
              </w:rPr>
              <w:t>Комплексная проверо</w:t>
            </w:r>
            <w:r w:rsidRPr="00200F05">
              <w:rPr>
                <w:b/>
                <w:bCs/>
                <w:color w:val="000000"/>
                <w:sz w:val="32"/>
                <w:szCs w:val="32"/>
                <w:lang w:val="ru-RU"/>
              </w:rPr>
              <w:t>ч</w:t>
            </w:r>
            <w:r w:rsidRPr="00200F05">
              <w:rPr>
                <w:b/>
                <w:bCs/>
                <w:color w:val="000000"/>
                <w:sz w:val="32"/>
                <w:szCs w:val="32"/>
                <w:lang w:val="ru-RU"/>
              </w:rPr>
              <w:t>ная работа</w:t>
            </w:r>
            <w:r w:rsidRPr="00200F05">
              <w:rPr>
                <w:color w:val="000000"/>
                <w:sz w:val="32"/>
                <w:szCs w:val="32"/>
                <w:lang w:val="ru-RU"/>
              </w:rPr>
              <w:t xml:space="preserve"> </w:t>
            </w:r>
            <w:r w:rsidRPr="00200F05">
              <w:rPr>
                <w:b/>
                <w:bCs/>
                <w:color w:val="000000"/>
                <w:sz w:val="32"/>
                <w:szCs w:val="32"/>
                <w:lang w:val="ru-RU"/>
              </w:rPr>
              <w:t xml:space="preserve">для оценки </w:t>
            </w:r>
            <w:r w:rsidRPr="00200F05">
              <w:rPr>
                <w:b/>
                <w:bCs/>
                <w:color w:val="000000"/>
                <w:sz w:val="32"/>
                <w:szCs w:val="32"/>
                <w:lang w:val="ru-RU"/>
              </w:rPr>
              <w:lastRenderedPageBreak/>
              <w:t>достижения планиру</w:t>
            </w:r>
            <w:r w:rsidRPr="00200F05">
              <w:rPr>
                <w:b/>
                <w:bCs/>
                <w:color w:val="000000"/>
                <w:sz w:val="32"/>
                <w:szCs w:val="32"/>
                <w:lang w:val="ru-RU"/>
              </w:rPr>
              <w:t>е</w:t>
            </w:r>
            <w:r w:rsidRPr="00200F05">
              <w:rPr>
                <w:b/>
                <w:bCs/>
                <w:color w:val="000000"/>
                <w:sz w:val="32"/>
                <w:szCs w:val="32"/>
                <w:lang w:val="ru-RU"/>
              </w:rPr>
              <w:t>мых результатов осво</w:t>
            </w:r>
            <w:r w:rsidRPr="00200F05">
              <w:rPr>
                <w:b/>
                <w:bCs/>
                <w:color w:val="000000"/>
                <w:sz w:val="32"/>
                <w:szCs w:val="32"/>
                <w:lang w:val="ru-RU"/>
              </w:rPr>
              <w:t>е</w:t>
            </w:r>
            <w:r w:rsidRPr="00200F05">
              <w:rPr>
                <w:b/>
                <w:bCs/>
                <w:color w:val="000000"/>
                <w:sz w:val="32"/>
                <w:szCs w:val="32"/>
                <w:lang w:val="ru-RU"/>
              </w:rPr>
              <w:t>ния</w:t>
            </w:r>
            <w:r w:rsidRPr="00200F05">
              <w:rPr>
                <w:color w:val="000000"/>
                <w:sz w:val="32"/>
                <w:szCs w:val="32"/>
                <w:lang w:val="ru-RU"/>
              </w:rPr>
              <w:t xml:space="preserve"> </w:t>
            </w:r>
            <w:r w:rsidRPr="00200F05">
              <w:rPr>
                <w:b/>
                <w:bCs/>
                <w:color w:val="000000"/>
                <w:sz w:val="32"/>
                <w:szCs w:val="32"/>
                <w:lang w:val="ru-RU"/>
              </w:rPr>
              <w:t>программ начал</w:t>
            </w:r>
            <w:r w:rsidRPr="00200F05">
              <w:rPr>
                <w:b/>
                <w:bCs/>
                <w:color w:val="000000"/>
                <w:sz w:val="32"/>
                <w:szCs w:val="32"/>
                <w:lang w:val="ru-RU"/>
              </w:rPr>
              <w:t>ь</w:t>
            </w:r>
            <w:r w:rsidRPr="00200F05">
              <w:rPr>
                <w:b/>
                <w:bCs/>
                <w:color w:val="000000"/>
                <w:sz w:val="32"/>
                <w:szCs w:val="32"/>
                <w:lang w:val="ru-RU"/>
              </w:rPr>
              <w:t>ного образования в о</w:t>
            </w:r>
            <w:r w:rsidRPr="00200F05">
              <w:rPr>
                <w:b/>
                <w:bCs/>
                <w:color w:val="000000"/>
                <w:sz w:val="32"/>
                <w:szCs w:val="32"/>
                <w:lang w:val="ru-RU"/>
              </w:rPr>
              <w:t>б</w:t>
            </w:r>
            <w:r w:rsidRPr="00200F05">
              <w:rPr>
                <w:b/>
                <w:bCs/>
                <w:color w:val="000000"/>
                <w:sz w:val="32"/>
                <w:szCs w:val="32"/>
                <w:lang w:val="ru-RU"/>
              </w:rPr>
              <w:t>щеобразовательных о</w:t>
            </w:r>
            <w:r w:rsidRPr="00200F05">
              <w:rPr>
                <w:b/>
                <w:bCs/>
                <w:color w:val="000000"/>
                <w:sz w:val="32"/>
                <w:szCs w:val="32"/>
                <w:lang w:val="ru-RU"/>
              </w:rPr>
              <w:t>р</w:t>
            </w:r>
            <w:r w:rsidRPr="00200F05">
              <w:rPr>
                <w:b/>
                <w:bCs/>
                <w:color w:val="000000"/>
                <w:sz w:val="32"/>
                <w:szCs w:val="32"/>
                <w:lang w:val="ru-RU"/>
              </w:rPr>
              <w:t>ганизац</w:t>
            </w:r>
            <w:r w:rsidRPr="00200F05">
              <w:rPr>
                <w:b/>
                <w:bCs/>
                <w:color w:val="000000"/>
                <w:sz w:val="32"/>
                <w:szCs w:val="32"/>
                <w:lang w:val="ru-RU"/>
              </w:rPr>
              <w:t>и</w:t>
            </w:r>
            <w:r w:rsidRPr="00200F05">
              <w:rPr>
                <w:b/>
                <w:bCs/>
                <w:color w:val="000000"/>
                <w:sz w:val="32"/>
                <w:szCs w:val="32"/>
                <w:lang w:val="ru-RU"/>
              </w:rPr>
              <w:t>ях</w:t>
            </w:r>
          </w:p>
          <w:p w:rsidR="00485893" w:rsidRPr="00200F05" w:rsidRDefault="00485893" w:rsidP="00485893">
            <w:pPr>
              <w:pStyle w:val="western"/>
              <w:shd w:val="clear" w:color="auto" w:fill="FFFFFF"/>
              <w:spacing w:before="0" w:beforeAutospacing="0" w:after="0" w:afterAutospacing="0"/>
              <w:rPr>
                <w:rStyle w:val="FontStyle146"/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</w:pPr>
            <w:r w:rsidRPr="00200F05">
              <w:rPr>
                <w:b/>
                <w:bCs/>
                <w:color w:val="000000"/>
                <w:sz w:val="32"/>
                <w:szCs w:val="32"/>
              </w:rPr>
              <w:t>Работа над ошибками</w:t>
            </w:r>
          </w:p>
        </w:tc>
        <w:tc>
          <w:tcPr>
            <w:tcW w:w="0" w:type="auto"/>
            <w:vMerge/>
          </w:tcPr>
          <w:p w:rsidR="00485893" w:rsidRPr="00200F05" w:rsidRDefault="00485893" w:rsidP="008F2B2D">
            <w:pPr>
              <w:autoSpaceDE w:val="0"/>
              <w:autoSpaceDN w:val="0"/>
              <w:adjustRightInd w:val="0"/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  <w:tc>
          <w:tcPr>
            <w:tcW w:w="0" w:type="auto"/>
            <w:vMerge/>
          </w:tcPr>
          <w:p w:rsidR="00485893" w:rsidRPr="00200F05" w:rsidRDefault="00485893" w:rsidP="008F2B2D">
            <w:pPr>
              <w:autoSpaceDE w:val="0"/>
              <w:autoSpaceDN w:val="0"/>
              <w:adjustRightInd w:val="0"/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  <w:tc>
          <w:tcPr>
            <w:tcW w:w="0" w:type="auto"/>
            <w:vMerge/>
          </w:tcPr>
          <w:p w:rsidR="00485893" w:rsidRPr="00200F05" w:rsidRDefault="00485893" w:rsidP="008F2B2D">
            <w:pPr>
              <w:autoSpaceDE w:val="0"/>
              <w:autoSpaceDN w:val="0"/>
              <w:adjustRightInd w:val="0"/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</w:tr>
      <w:tr w:rsidR="00594B07" w:rsidRPr="00200F05" w:rsidTr="008E7C61">
        <w:tc>
          <w:tcPr>
            <w:tcW w:w="0" w:type="auto"/>
          </w:tcPr>
          <w:p w:rsidR="00485893" w:rsidRPr="00200F05" w:rsidRDefault="00485893" w:rsidP="008F2B2D">
            <w:pPr>
              <w:autoSpaceDE w:val="0"/>
              <w:autoSpaceDN w:val="0"/>
              <w:adjustRightInd w:val="0"/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200F05"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  <w:lastRenderedPageBreak/>
              <w:t>133</w:t>
            </w:r>
          </w:p>
        </w:tc>
        <w:tc>
          <w:tcPr>
            <w:tcW w:w="0" w:type="auto"/>
          </w:tcPr>
          <w:p w:rsidR="00485893" w:rsidRPr="00200F05" w:rsidRDefault="00485893" w:rsidP="008F2B2D">
            <w:pPr>
              <w:autoSpaceDE w:val="0"/>
              <w:autoSpaceDN w:val="0"/>
              <w:adjustRightInd w:val="0"/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  <w:tc>
          <w:tcPr>
            <w:tcW w:w="0" w:type="auto"/>
          </w:tcPr>
          <w:p w:rsidR="00485893" w:rsidRPr="00200F05" w:rsidRDefault="00485893" w:rsidP="008F2B2D">
            <w:pPr>
              <w:autoSpaceDE w:val="0"/>
              <w:autoSpaceDN w:val="0"/>
              <w:adjustRightInd w:val="0"/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200F05"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  <w:t>Задачи геометрического содержания</w:t>
            </w:r>
          </w:p>
        </w:tc>
        <w:tc>
          <w:tcPr>
            <w:tcW w:w="0" w:type="auto"/>
            <w:vMerge/>
          </w:tcPr>
          <w:p w:rsidR="00485893" w:rsidRPr="00200F05" w:rsidRDefault="00485893" w:rsidP="008F2B2D">
            <w:pPr>
              <w:autoSpaceDE w:val="0"/>
              <w:autoSpaceDN w:val="0"/>
              <w:adjustRightInd w:val="0"/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  <w:tc>
          <w:tcPr>
            <w:tcW w:w="0" w:type="auto"/>
            <w:vMerge/>
          </w:tcPr>
          <w:p w:rsidR="00485893" w:rsidRPr="00200F05" w:rsidRDefault="00485893" w:rsidP="008F2B2D">
            <w:pPr>
              <w:autoSpaceDE w:val="0"/>
              <w:autoSpaceDN w:val="0"/>
              <w:adjustRightInd w:val="0"/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  <w:tc>
          <w:tcPr>
            <w:tcW w:w="0" w:type="auto"/>
            <w:vMerge/>
          </w:tcPr>
          <w:p w:rsidR="00485893" w:rsidRPr="00200F05" w:rsidRDefault="00485893" w:rsidP="008F2B2D">
            <w:pPr>
              <w:autoSpaceDE w:val="0"/>
              <w:autoSpaceDN w:val="0"/>
              <w:adjustRightInd w:val="0"/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</w:tr>
      <w:tr w:rsidR="00594B07" w:rsidRPr="00200F05" w:rsidTr="008E7C61">
        <w:tc>
          <w:tcPr>
            <w:tcW w:w="0" w:type="auto"/>
          </w:tcPr>
          <w:p w:rsidR="00485893" w:rsidRPr="00200F05" w:rsidRDefault="00485893" w:rsidP="008F2B2D">
            <w:pPr>
              <w:autoSpaceDE w:val="0"/>
              <w:autoSpaceDN w:val="0"/>
              <w:adjustRightInd w:val="0"/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200F05"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  <w:t>134</w:t>
            </w:r>
          </w:p>
        </w:tc>
        <w:tc>
          <w:tcPr>
            <w:tcW w:w="0" w:type="auto"/>
          </w:tcPr>
          <w:p w:rsidR="00485893" w:rsidRPr="00200F05" w:rsidRDefault="00485893" w:rsidP="008F2B2D">
            <w:pPr>
              <w:autoSpaceDE w:val="0"/>
              <w:autoSpaceDN w:val="0"/>
              <w:adjustRightInd w:val="0"/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  <w:tc>
          <w:tcPr>
            <w:tcW w:w="0" w:type="auto"/>
          </w:tcPr>
          <w:p w:rsidR="00485893" w:rsidRPr="00200F05" w:rsidRDefault="00EC4AA2" w:rsidP="008F2B2D">
            <w:pPr>
              <w:autoSpaceDE w:val="0"/>
              <w:autoSpaceDN w:val="0"/>
              <w:adjustRightInd w:val="0"/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200F05"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  <w:t>Логические задачи</w:t>
            </w:r>
          </w:p>
        </w:tc>
        <w:tc>
          <w:tcPr>
            <w:tcW w:w="0" w:type="auto"/>
            <w:vMerge/>
          </w:tcPr>
          <w:p w:rsidR="00485893" w:rsidRPr="00200F05" w:rsidRDefault="00485893" w:rsidP="008F2B2D">
            <w:pPr>
              <w:autoSpaceDE w:val="0"/>
              <w:autoSpaceDN w:val="0"/>
              <w:adjustRightInd w:val="0"/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  <w:tc>
          <w:tcPr>
            <w:tcW w:w="0" w:type="auto"/>
            <w:vMerge/>
          </w:tcPr>
          <w:p w:rsidR="00485893" w:rsidRPr="00200F05" w:rsidRDefault="00485893" w:rsidP="008F2B2D">
            <w:pPr>
              <w:autoSpaceDE w:val="0"/>
              <w:autoSpaceDN w:val="0"/>
              <w:adjustRightInd w:val="0"/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  <w:tc>
          <w:tcPr>
            <w:tcW w:w="0" w:type="auto"/>
            <w:vMerge/>
          </w:tcPr>
          <w:p w:rsidR="00485893" w:rsidRPr="00200F05" w:rsidRDefault="00485893" w:rsidP="008F2B2D">
            <w:pPr>
              <w:autoSpaceDE w:val="0"/>
              <w:autoSpaceDN w:val="0"/>
              <w:adjustRightInd w:val="0"/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</w:tr>
      <w:tr w:rsidR="00594B07" w:rsidRPr="00200F05" w:rsidTr="008E7C61">
        <w:tc>
          <w:tcPr>
            <w:tcW w:w="0" w:type="auto"/>
          </w:tcPr>
          <w:p w:rsidR="00485893" w:rsidRPr="00200F05" w:rsidRDefault="00485893" w:rsidP="008F2B2D">
            <w:pPr>
              <w:autoSpaceDE w:val="0"/>
              <w:autoSpaceDN w:val="0"/>
              <w:adjustRightInd w:val="0"/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200F05"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  <w:t>135</w:t>
            </w:r>
          </w:p>
        </w:tc>
        <w:tc>
          <w:tcPr>
            <w:tcW w:w="0" w:type="auto"/>
          </w:tcPr>
          <w:p w:rsidR="00485893" w:rsidRPr="00200F05" w:rsidRDefault="00485893" w:rsidP="008F2B2D">
            <w:pPr>
              <w:autoSpaceDE w:val="0"/>
              <w:autoSpaceDN w:val="0"/>
              <w:adjustRightInd w:val="0"/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  <w:tc>
          <w:tcPr>
            <w:tcW w:w="0" w:type="auto"/>
          </w:tcPr>
          <w:p w:rsidR="00485893" w:rsidRPr="00200F05" w:rsidRDefault="00EC4AA2" w:rsidP="008F2B2D">
            <w:pPr>
              <w:autoSpaceDE w:val="0"/>
              <w:autoSpaceDN w:val="0"/>
              <w:adjustRightInd w:val="0"/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200F05"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  <w:t>Проект «Математика  в</w:t>
            </w:r>
            <w:r w:rsidRPr="00200F05"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  <w:t>о</w:t>
            </w:r>
            <w:r w:rsidRPr="00200F05"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  <w:t>круг нас»</w:t>
            </w:r>
          </w:p>
        </w:tc>
        <w:tc>
          <w:tcPr>
            <w:tcW w:w="0" w:type="auto"/>
            <w:vMerge/>
          </w:tcPr>
          <w:p w:rsidR="00485893" w:rsidRPr="00200F05" w:rsidRDefault="00485893" w:rsidP="008F2B2D">
            <w:pPr>
              <w:autoSpaceDE w:val="0"/>
              <w:autoSpaceDN w:val="0"/>
              <w:adjustRightInd w:val="0"/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  <w:tc>
          <w:tcPr>
            <w:tcW w:w="0" w:type="auto"/>
            <w:vMerge/>
          </w:tcPr>
          <w:p w:rsidR="00485893" w:rsidRPr="00200F05" w:rsidRDefault="00485893" w:rsidP="008F2B2D">
            <w:pPr>
              <w:autoSpaceDE w:val="0"/>
              <w:autoSpaceDN w:val="0"/>
              <w:adjustRightInd w:val="0"/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  <w:tc>
          <w:tcPr>
            <w:tcW w:w="0" w:type="auto"/>
            <w:vMerge/>
          </w:tcPr>
          <w:p w:rsidR="00485893" w:rsidRPr="00200F05" w:rsidRDefault="00485893" w:rsidP="008F2B2D">
            <w:pPr>
              <w:autoSpaceDE w:val="0"/>
              <w:autoSpaceDN w:val="0"/>
              <w:adjustRightInd w:val="0"/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</w:tr>
      <w:tr w:rsidR="00594B07" w:rsidRPr="00200F05" w:rsidTr="008E7C61">
        <w:tc>
          <w:tcPr>
            <w:tcW w:w="0" w:type="auto"/>
          </w:tcPr>
          <w:p w:rsidR="00485893" w:rsidRPr="00200F05" w:rsidRDefault="00485893" w:rsidP="008F2B2D">
            <w:pPr>
              <w:autoSpaceDE w:val="0"/>
              <w:autoSpaceDN w:val="0"/>
              <w:adjustRightInd w:val="0"/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200F05"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  <w:t>136</w:t>
            </w:r>
          </w:p>
        </w:tc>
        <w:tc>
          <w:tcPr>
            <w:tcW w:w="0" w:type="auto"/>
          </w:tcPr>
          <w:p w:rsidR="00485893" w:rsidRPr="00200F05" w:rsidRDefault="00485893" w:rsidP="008F2B2D">
            <w:pPr>
              <w:autoSpaceDE w:val="0"/>
              <w:autoSpaceDN w:val="0"/>
              <w:adjustRightInd w:val="0"/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  <w:tc>
          <w:tcPr>
            <w:tcW w:w="0" w:type="auto"/>
          </w:tcPr>
          <w:p w:rsidR="00485893" w:rsidRPr="00200F05" w:rsidRDefault="00EC4AA2" w:rsidP="008F2B2D">
            <w:pPr>
              <w:autoSpaceDE w:val="0"/>
              <w:autoSpaceDN w:val="0"/>
              <w:adjustRightInd w:val="0"/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200F05"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  <w:t>Проект «Мир в движ</w:t>
            </w:r>
            <w:r w:rsidRPr="00200F05"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  <w:t>е</w:t>
            </w:r>
            <w:r w:rsidRPr="00200F05"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  <w:t>нии»</w:t>
            </w:r>
          </w:p>
        </w:tc>
        <w:tc>
          <w:tcPr>
            <w:tcW w:w="0" w:type="auto"/>
            <w:vMerge/>
          </w:tcPr>
          <w:p w:rsidR="00485893" w:rsidRPr="00200F05" w:rsidRDefault="00485893" w:rsidP="008F2B2D">
            <w:pPr>
              <w:autoSpaceDE w:val="0"/>
              <w:autoSpaceDN w:val="0"/>
              <w:adjustRightInd w:val="0"/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  <w:tc>
          <w:tcPr>
            <w:tcW w:w="0" w:type="auto"/>
            <w:vMerge/>
          </w:tcPr>
          <w:p w:rsidR="00485893" w:rsidRPr="00200F05" w:rsidRDefault="00485893" w:rsidP="008F2B2D">
            <w:pPr>
              <w:autoSpaceDE w:val="0"/>
              <w:autoSpaceDN w:val="0"/>
              <w:adjustRightInd w:val="0"/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  <w:tc>
          <w:tcPr>
            <w:tcW w:w="0" w:type="auto"/>
            <w:vMerge/>
          </w:tcPr>
          <w:p w:rsidR="00485893" w:rsidRPr="00200F05" w:rsidRDefault="00485893" w:rsidP="008F2B2D">
            <w:pPr>
              <w:autoSpaceDE w:val="0"/>
              <w:autoSpaceDN w:val="0"/>
              <w:adjustRightInd w:val="0"/>
              <w:rPr>
                <w:rStyle w:val="FontStyle146"/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</w:tr>
    </w:tbl>
    <w:p w:rsidR="00A0684C" w:rsidRPr="00200F05" w:rsidRDefault="00A0684C" w:rsidP="008F2B2D">
      <w:pPr>
        <w:rPr>
          <w:rFonts w:ascii="Times New Roman" w:hAnsi="Times New Roman"/>
          <w:sz w:val="32"/>
          <w:szCs w:val="32"/>
          <w:lang w:val="ru-RU"/>
        </w:rPr>
      </w:pPr>
    </w:p>
    <w:p w:rsidR="001414BC" w:rsidRPr="00200F05" w:rsidRDefault="001414BC" w:rsidP="001414BC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32"/>
          <w:szCs w:val="32"/>
          <w:lang w:val="ru-RU" w:eastAsia="ru-RU" w:bidi="ar-SA"/>
        </w:rPr>
      </w:pPr>
      <w:r w:rsidRPr="00200F05">
        <w:rPr>
          <w:rFonts w:ascii="Times New Roman" w:hAnsi="Times New Roman"/>
          <w:b/>
          <w:bCs/>
          <w:sz w:val="32"/>
          <w:szCs w:val="32"/>
          <w:lang w:val="ru-RU" w:eastAsia="ru-RU" w:bidi="ar-SA"/>
        </w:rPr>
        <w:t>Материально-техническое обеспечение программы по математике</w:t>
      </w:r>
    </w:p>
    <w:p w:rsidR="001414BC" w:rsidRPr="00200F05" w:rsidRDefault="001414BC" w:rsidP="001414BC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32"/>
          <w:szCs w:val="32"/>
          <w:lang w:val="ru-RU" w:eastAsia="ru-RU" w:bidi="ar-SA"/>
        </w:rPr>
      </w:pPr>
      <w:r w:rsidRPr="00200F05">
        <w:rPr>
          <w:rFonts w:ascii="Times New Roman" w:hAnsi="Times New Roman"/>
          <w:b/>
          <w:bCs/>
          <w:sz w:val="32"/>
          <w:szCs w:val="32"/>
          <w:lang w:val="ru-RU" w:eastAsia="ru-RU" w:bidi="ar-SA"/>
        </w:rPr>
        <w:lastRenderedPageBreak/>
        <w:t>Для учащихся</w:t>
      </w:r>
    </w:p>
    <w:p w:rsidR="001414BC" w:rsidRPr="00200F05" w:rsidRDefault="001414BC" w:rsidP="001414BC">
      <w:pPr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Times New Roman" w:hAnsi="Times New Roman"/>
          <w:sz w:val="32"/>
          <w:szCs w:val="32"/>
          <w:lang w:val="ru-RU" w:eastAsia="ru-RU" w:bidi="ar-SA"/>
        </w:rPr>
      </w:pPr>
      <w:r w:rsidRPr="00200F05">
        <w:rPr>
          <w:rFonts w:ascii="Times New Roman" w:hAnsi="Times New Roman"/>
          <w:sz w:val="32"/>
          <w:szCs w:val="32"/>
          <w:lang w:val="ru-RU" w:eastAsia="ru-RU" w:bidi="ar-SA"/>
        </w:rPr>
        <w:t>Истомина Н.Б. Математика. 4 класс. Учебник. В двух частях. – Смоленск: Ассоциация ХХI век, 2012.</w:t>
      </w:r>
    </w:p>
    <w:p w:rsidR="001414BC" w:rsidRPr="00200F05" w:rsidRDefault="001414BC" w:rsidP="001414BC">
      <w:pPr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Times New Roman" w:hAnsi="Times New Roman"/>
          <w:sz w:val="32"/>
          <w:szCs w:val="32"/>
          <w:lang w:val="ru-RU" w:eastAsia="ru-RU" w:bidi="ar-SA"/>
        </w:rPr>
      </w:pPr>
      <w:r w:rsidRPr="00200F05">
        <w:rPr>
          <w:rFonts w:ascii="Times New Roman" w:hAnsi="Times New Roman"/>
          <w:sz w:val="32"/>
          <w:szCs w:val="32"/>
          <w:lang w:val="ru-RU" w:eastAsia="ru-RU" w:bidi="ar-SA"/>
        </w:rPr>
        <w:t>Истомина Н.Б., Редько З.Б. Тетради по математике № 1, № 2. 4 класс. – Смоленск: Ассоциация ХХI век, 2012.</w:t>
      </w:r>
    </w:p>
    <w:p w:rsidR="001414BC" w:rsidRPr="00200F05" w:rsidRDefault="001414BC" w:rsidP="001414BC">
      <w:pPr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Times New Roman" w:hAnsi="Times New Roman"/>
          <w:sz w:val="32"/>
          <w:szCs w:val="32"/>
          <w:lang w:val="ru-RU" w:eastAsia="ru-RU" w:bidi="ar-SA"/>
        </w:rPr>
      </w:pPr>
      <w:r w:rsidRPr="00200F05">
        <w:rPr>
          <w:rFonts w:ascii="Times New Roman" w:hAnsi="Times New Roman"/>
          <w:sz w:val="32"/>
          <w:szCs w:val="32"/>
          <w:lang w:val="ru-RU" w:eastAsia="ru-RU" w:bidi="ar-SA"/>
        </w:rPr>
        <w:t>Истомина Н.Б., Редько З.Б. Учимся решать задачи. Тетрадь с печатной основой. 4 класс. – М.: Линка-Пресс, 2012.</w:t>
      </w:r>
    </w:p>
    <w:p w:rsidR="00BD2F46" w:rsidRPr="00200F05" w:rsidRDefault="001414BC" w:rsidP="001414BC">
      <w:pPr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Times New Roman" w:hAnsi="Times New Roman"/>
          <w:sz w:val="32"/>
          <w:szCs w:val="32"/>
          <w:lang w:val="ru-RU" w:eastAsia="ru-RU" w:bidi="ar-SA"/>
        </w:rPr>
      </w:pPr>
      <w:r w:rsidRPr="00200F05">
        <w:rPr>
          <w:rFonts w:ascii="Times New Roman" w:hAnsi="Times New Roman"/>
          <w:sz w:val="32"/>
          <w:szCs w:val="32"/>
          <w:lang w:val="ru-RU" w:eastAsia="ru-RU" w:bidi="ar-SA"/>
        </w:rPr>
        <w:t>Истомина Н.Б., Редько З.Б. Наглядная геометрия. Тетрадь с печатной основой. 4 класс. – М.: Линка-Пресс, 2012.</w:t>
      </w:r>
    </w:p>
    <w:p w:rsidR="00BD2F46" w:rsidRPr="00200F05" w:rsidRDefault="001414BC" w:rsidP="001414BC">
      <w:pPr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Times New Roman" w:hAnsi="Times New Roman"/>
          <w:sz w:val="32"/>
          <w:szCs w:val="32"/>
          <w:lang w:val="ru-RU" w:eastAsia="ru-RU" w:bidi="ar-SA"/>
        </w:rPr>
      </w:pPr>
      <w:r w:rsidRPr="00200F05">
        <w:rPr>
          <w:rFonts w:ascii="Times New Roman" w:hAnsi="Times New Roman"/>
          <w:sz w:val="32"/>
          <w:szCs w:val="32"/>
          <w:lang w:val="ru-RU" w:eastAsia="ru-RU" w:bidi="ar-SA"/>
        </w:rPr>
        <w:t>Истомина Н.Б., Виноградова Е.П., Редько З.Б. Учимся</w:t>
      </w:r>
      <w:r w:rsidR="00BD2F46" w:rsidRPr="00200F05">
        <w:rPr>
          <w:rFonts w:ascii="Times New Roman" w:hAnsi="Times New Roman"/>
          <w:sz w:val="32"/>
          <w:szCs w:val="32"/>
          <w:lang w:val="ru-RU" w:eastAsia="ru-RU" w:bidi="ar-SA"/>
        </w:rPr>
        <w:t xml:space="preserve"> </w:t>
      </w:r>
      <w:r w:rsidRPr="00200F05">
        <w:rPr>
          <w:rFonts w:ascii="Times New Roman" w:hAnsi="Times New Roman"/>
          <w:sz w:val="32"/>
          <w:szCs w:val="32"/>
          <w:lang w:val="ru-RU" w:eastAsia="ru-RU" w:bidi="ar-SA"/>
        </w:rPr>
        <w:t>решать комбинаторные задачи. 4 класс. Математика и информатика. – Смоленск: Ассоциация ХХI век, 2009.</w:t>
      </w:r>
    </w:p>
    <w:p w:rsidR="00BD2F46" w:rsidRPr="00200F05" w:rsidRDefault="001414BC" w:rsidP="001414BC">
      <w:pPr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Times New Roman" w:hAnsi="Times New Roman"/>
          <w:sz w:val="32"/>
          <w:szCs w:val="32"/>
          <w:lang w:val="ru-RU" w:eastAsia="ru-RU" w:bidi="ar-SA"/>
        </w:rPr>
      </w:pPr>
      <w:r w:rsidRPr="00200F05">
        <w:rPr>
          <w:rFonts w:ascii="Times New Roman" w:hAnsi="Times New Roman"/>
          <w:sz w:val="32"/>
          <w:szCs w:val="32"/>
          <w:lang w:val="ru-RU" w:eastAsia="ru-RU" w:bidi="ar-SA"/>
        </w:rPr>
        <w:t>Истомина Н.Б., Шмырёва Г.Г. Контрольные работы</w:t>
      </w:r>
      <w:r w:rsidR="00BD2F46" w:rsidRPr="00200F05">
        <w:rPr>
          <w:rFonts w:ascii="Times New Roman" w:hAnsi="Times New Roman"/>
          <w:sz w:val="32"/>
          <w:szCs w:val="32"/>
          <w:lang w:val="ru-RU" w:eastAsia="ru-RU" w:bidi="ar-SA"/>
        </w:rPr>
        <w:t xml:space="preserve"> </w:t>
      </w:r>
      <w:r w:rsidRPr="00200F05">
        <w:rPr>
          <w:rFonts w:ascii="Times New Roman" w:hAnsi="Times New Roman"/>
          <w:sz w:val="32"/>
          <w:szCs w:val="32"/>
          <w:lang w:val="ru-RU" w:eastAsia="ru-RU" w:bidi="ar-SA"/>
        </w:rPr>
        <w:t>по математике. 4 класс (три уровня). – Смоленск: Асс</w:t>
      </w:r>
      <w:r w:rsidRPr="00200F05">
        <w:rPr>
          <w:rFonts w:ascii="Times New Roman" w:hAnsi="Times New Roman"/>
          <w:sz w:val="32"/>
          <w:szCs w:val="32"/>
          <w:lang w:val="ru-RU" w:eastAsia="ru-RU" w:bidi="ar-SA"/>
        </w:rPr>
        <w:t>о</w:t>
      </w:r>
      <w:r w:rsidRPr="00200F05">
        <w:rPr>
          <w:rFonts w:ascii="Times New Roman" w:hAnsi="Times New Roman"/>
          <w:sz w:val="32"/>
          <w:szCs w:val="32"/>
          <w:lang w:val="ru-RU" w:eastAsia="ru-RU" w:bidi="ar-SA"/>
        </w:rPr>
        <w:t>циация</w:t>
      </w:r>
      <w:r w:rsidR="00BD2F46" w:rsidRPr="00200F05">
        <w:rPr>
          <w:rFonts w:ascii="Times New Roman" w:hAnsi="Times New Roman"/>
          <w:sz w:val="32"/>
          <w:szCs w:val="32"/>
          <w:lang w:val="ru-RU" w:eastAsia="ru-RU" w:bidi="ar-SA"/>
        </w:rPr>
        <w:t xml:space="preserve"> </w:t>
      </w:r>
      <w:r w:rsidRPr="00200F05">
        <w:rPr>
          <w:rFonts w:ascii="Times New Roman" w:hAnsi="Times New Roman"/>
          <w:sz w:val="32"/>
          <w:szCs w:val="32"/>
          <w:lang w:val="ru-RU" w:eastAsia="ru-RU" w:bidi="ar-SA"/>
        </w:rPr>
        <w:t>ХХI век, 2009.</w:t>
      </w:r>
    </w:p>
    <w:p w:rsidR="00BD2F46" w:rsidRPr="00200F05" w:rsidRDefault="001414BC" w:rsidP="001414BC">
      <w:pPr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Times New Roman" w:hAnsi="Times New Roman"/>
          <w:sz w:val="32"/>
          <w:szCs w:val="32"/>
          <w:lang w:val="ru-RU" w:eastAsia="ru-RU" w:bidi="ar-SA"/>
        </w:rPr>
      </w:pPr>
      <w:r w:rsidRPr="00200F05">
        <w:rPr>
          <w:rFonts w:ascii="Times New Roman" w:hAnsi="Times New Roman"/>
          <w:sz w:val="32"/>
          <w:szCs w:val="32"/>
          <w:lang w:val="ru-RU" w:eastAsia="ru-RU" w:bidi="ar-SA"/>
        </w:rPr>
        <w:t>Истомина Н.Б., Горина О.П. Тестовые задания по математике. 4 класс. – Смоленск: Ассоциация ХХI век, 2012.</w:t>
      </w:r>
    </w:p>
    <w:p w:rsidR="00BD2F46" w:rsidRPr="00200F05" w:rsidRDefault="001414BC" w:rsidP="001414BC">
      <w:pPr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Times New Roman" w:hAnsi="Times New Roman"/>
          <w:sz w:val="32"/>
          <w:szCs w:val="32"/>
          <w:lang w:val="ru-RU" w:eastAsia="ru-RU" w:bidi="ar-SA"/>
        </w:rPr>
      </w:pPr>
      <w:r w:rsidRPr="00200F05">
        <w:rPr>
          <w:rFonts w:ascii="Times New Roman" w:hAnsi="Times New Roman"/>
          <w:sz w:val="32"/>
          <w:szCs w:val="32"/>
          <w:lang w:val="ru-RU" w:eastAsia="ru-RU" w:bidi="ar-SA"/>
        </w:rPr>
        <w:t>Истомина Н.Б., Горина О.П., Проскуряков Н. Электронная версия тестовых заданий. На сайте издательства</w:t>
      </w:r>
      <w:r w:rsidR="00BD2F46" w:rsidRPr="00200F05">
        <w:rPr>
          <w:rFonts w:ascii="Times New Roman" w:hAnsi="Times New Roman"/>
          <w:sz w:val="32"/>
          <w:szCs w:val="32"/>
          <w:lang w:val="ru-RU" w:eastAsia="ru-RU" w:bidi="ar-SA"/>
        </w:rPr>
        <w:t xml:space="preserve"> </w:t>
      </w:r>
      <w:r w:rsidRPr="00200F05">
        <w:rPr>
          <w:rFonts w:ascii="Times New Roman" w:hAnsi="Times New Roman"/>
          <w:sz w:val="32"/>
          <w:szCs w:val="32"/>
          <w:lang w:val="ru-RU" w:eastAsia="ru-RU" w:bidi="ar-SA"/>
        </w:rPr>
        <w:t>«Ассоциация ХХI век».</w:t>
      </w:r>
    </w:p>
    <w:p w:rsidR="00BD2F46" w:rsidRPr="00200F05" w:rsidRDefault="001414BC" w:rsidP="001414BC">
      <w:pPr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Times New Roman" w:hAnsi="Times New Roman"/>
          <w:sz w:val="32"/>
          <w:szCs w:val="32"/>
          <w:lang w:val="ru-RU" w:eastAsia="ru-RU" w:bidi="ar-SA"/>
        </w:rPr>
      </w:pPr>
      <w:r w:rsidRPr="00200F05">
        <w:rPr>
          <w:rFonts w:ascii="Times New Roman" w:hAnsi="Times New Roman"/>
          <w:sz w:val="32"/>
          <w:szCs w:val="32"/>
          <w:lang w:val="ru-RU" w:eastAsia="ru-RU" w:bidi="ar-SA"/>
        </w:rPr>
        <w:t>Истомина Н.Б., Смолеусова Т.В. Оценка достижения</w:t>
      </w:r>
      <w:r w:rsidR="00BD2F46" w:rsidRPr="00200F05">
        <w:rPr>
          <w:rFonts w:ascii="Times New Roman" w:hAnsi="Times New Roman"/>
          <w:sz w:val="32"/>
          <w:szCs w:val="32"/>
          <w:lang w:val="ru-RU" w:eastAsia="ru-RU" w:bidi="ar-SA"/>
        </w:rPr>
        <w:t xml:space="preserve"> </w:t>
      </w:r>
      <w:r w:rsidRPr="00200F05">
        <w:rPr>
          <w:rFonts w:ascii="Times New Roman" w:hAnsi="Times New Roman"/>
          <w:sz w:val="32"/>
          <w:szCs w:val="32"/>
          <w:lang w:val="ru-RU" w:eastAsia="ru-RU" w:bidi="ar-SA"/>
        </w:rPr>
        <w:t>планируемых результатов по математике в начальной школе. –</w:t>
      </w:r>
      <w:r w:rsidR="00BD2F46" w:rsidRPr="00200F05">
        <w:rPr>
          <w:rFonts w:ascii="Times New Roman" w:hAnsi="Times New Roman"/>
          <w:sz w:val="32"/>
          <w:szCs w:val="32"/>
          <w:lang w:val="ru-RU" w:eastAsia="ru-RU" w:bidi="ar-SA"/>
        </w:rPr>
        <w:t xml:space="preserve"> </w:t>
      </w:r>
      <w:r w:rsidRPr="00200F05">
        <w:rPr>
          <w:rFonts w:ascii="Times New Roman" w:hAnsi="Times New Roman"/>
          <w:sz w:val="32"/>
          <w:szCs w:val="32"/>
          <w:lang w:val="ru-RU" w:eastAsia="ru-RU" w:bidi="ar-SA"/>
        </w:rPr>
        <w:t>Смоленск: Ассоциация ХХI век, 2013.</w:t>
      </w:r>
    </w:p>
    <w:p w:rsidR="001414BC" w:rsidRPr="00200F05" w:rsidRDefault="001414BC" w:rsidP="001414BC">
      <w:pPr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Times New Roman" w:hAnsi="Times New Roman"/>
          <w:sz w:val="32"/>
          <w:szCs w:val="32"/>
          <w:lang w:val="ru-RU" w:eastAsia="ru-RU" w:bidi="ar-SA"/>
        </w:rPr>
      </w:pPr>
      <w:r w:rsidRPr="00200F05">
        <w:rPr>
          <w:rFonts w:ascii="Times New Roman" w:hAnsi="Times New Roman"/>
          <w:sz w:val="32"/>
          <w:szCs w:val="32"/>
          <w:lang w:val="ru-RU" w:eastAsia="ru-RU" w:bidi="ar-SA"/>
        </w:rPr>
        <w:t>Истомина Н.Б. Итоговая проверочная работа по математике. 4 класс. – Смоленск: Ассоциация ХХI век, 2013.</w:t>
      </w:r>
    </w:p>
    <w:p w:rsidR="001414BC" w:rsidRPr="00200F05" w:rsidRDefault="001414BC" w:rsidP="001414BC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32"/>
          <w:szCs w:val="32"/>
          <w:lang w:val="ru-RU" w:eastAsia="ru-RU" w:bidi="ar-SA"/>
        </w:rPr>
      </w:pPr>
      <w:r w:rsidRPr="00200F05">
        <w:rPr>
          <w:rFonts w:ascii="Times New Roman" w:hAnsi="Times New Roman"/>
          <w:b/>
          <w:bCs/>
          <w:sz w:val="32"/>
          <w:szCs w:val="32"/>
          <w:lang w:val="ru-RU" w:eastAsia="ru-RU" w:bidi="ar-SA"/>
        </w:rPr>
        <w:t>Для учителя</w:t>
      </w:r>
    </w:p>
    <w:p w:rsidR="00BD2F46" w:rsidRPr="00200F05" w:rsidRDefault="001414BC" w:rsidP="001414BC">
      <w:pPr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Times New Roman" w:hAnsi="Times New Roman"/>
          <w:sz w:val="32"/>
          <w:szCs w:val="32"/>
          <w:lang w:val="ru-RU" w:eastAsia="ru-RU" w:bidi="ar-SA"/>
        </w:rPr>
      </w:pPr>
      <w:r w:rsidRPr="00200F05">
        <w:rPr>
          <w:rFonts w:ascii="Times New Roman" w:hAnsi="Times New Roman"/>
          <w:sz w:val="32"/>
          <w:szCs w:val="32"/>
          <w:lang w:val="ru-RU" w:eastAsia="ru-RU" w:bidi="ar-SA"/>
        </w:rPr>
        <w:t>Истомина Н.Б., Горина О.П., Редько З.Б., Мендыгалиева А.К. Уроки математики. Методические рекоменд</w:t>
      </w:r>
      <w:r w:rsidRPr="00200F05">
        <w:rPr>
          <w:rFonts w:ascii="Times New Roman" w:hAnsi="Times New Roman"/>
          <w:sz w:val="32"/>
          <w:szCs w:val="32"/>
          <w:lang w:val="ru-RU" w:eastAsia="ru-RU" w:bidi="ar-SA"/>
        </w:rPr>
        <w:t>а</w:t>
      </w:r>
      <w:r w:rsidRPr="00200F05">
        <w:rPr>
          <w:rFonts w:ascii="Times New Roman" w:hAnsi="Times New Roman"/>
          <w:sz w:val="32"/>
          <w:szCs w:val="32"/>
          <w:lang w:val="ru-RU" w:eastAsia="ru-RU" w:bidi="ar-SA"/>
        </w:rPr>
        <w:t>ции к</w:t>
      </w:r>
      <w:r w:rsidR="00BD2F46" w:rsidRPr="00200F05">
        <w:rPr>
          <w:rFonts w:ascii="Times New Roman" w:hAnsi="Times New Roman"/>
          <w:sz w:val="32"/>
          <w:szCs w:val="32"/>
          <w:lang w:val="ru-RU" w:eastAsia="ru-RU" w:bidi="ar-SA"/>
        </w:rPr>
        <w:t xml:space="preserve"> </w:t>
      </w:r>
      <w:r w:rsidRPr="00200F05">
        <w:rPr>
          <w:rFonts w:ascii="Times New Roman" w:hAnsi="Times New Roman"/>
          <w:sz w:val="32"/>
          <w:szCs w:val="32"/>
          <w:lang w:val="ru-RU" w:eastAsia="ru-RU" w:bidi="ar-SA"/>
        </w:rPr>
        <w:t>учебнику «Математика», 4 класс (в двух частях). – См</w:t>
      </w:r>
      <w:r w:rsidRPr="00200F05">
        <w:rPr>
          <w:rFonts w:ascii="Times New Roman" w:hAnsi="Times New Roman"/>
          <w:sz w:val="32"/>
          <w:szCs w:val="32"/>
          <w:lang w:val="ru-RU" w:eastAsia="ru-RU" w:bidi="ar-SA"/>
        </w:rPr>
        <w:t>о</w:t>
      </w:r>
      <w:r w:rsidRPr="00200F05">
        <w:rPr>
          <w:rFonts w:ascii="Times New Roman" w:hAnsi="Times New Roman"/>
          <w:sz w:val="32"/>
          <w:szCs w:val="32"/>
          <w:lang w:val="ru-RU" w:eastAsia="ru-RU" w:bidi="ar-SA"/>
        </w:rPr>
        <w:t>ленск:</w:t>
      </w:r>
      <w:r w:rsidR="00BD2F46" w:rsidRPr="00200F05">
        <w:rPr>
          <w:rFonts w:ascii="Times New Roman" w:hAnsi="Times New Roman"/>
          <w:sz w:val="32"/>
          <w:szCs w:val="32"/>
          <w:lang w:val="ru-RU" w:eastAsia="ru-RU" w:bidi="ar-SA"/>
        </w:rPr>
        <w:t xml:space="preserve"> </w:t>
      </w:r>
      <w:r w:rsidRPr="00200F05">
        <w:rPr>
          <w:rFonts w:ascii="Times New Roman" w:hAnsi="Times New Roman"/>
          <w:sz w:val="32"/>
          <w:szCs w:val="32"/>
          <w:lang w:val="ru-RU" w:eastAsia="ru-RU" w:bidi="ar-SA"/>
        </w:rPr>
        <w:t>Ассоциация ХХI век, 2013. Электронная версия – на сайте издательства.</w:t>
      </w:r>
    </w:p>
    <w:p w:rsidR="00BD2F46" w:rsidRPr="00200F05" w:rsidRDefault="001414BC" w:rsidP="001414BC">
      <w:pPr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Times New Roman" w:hAnsi="Times New Roman"/>
          <w:sz w:val="32"/>
          <w:szCs w:val="32"/>
          <w:lang w:val="ru-RU" w:eastAsia="ru-RU" w:bidi="ar-SA"/>
        </w:rPr>
      </w:pPr>
      <w:r w:rsidRPr="00200F05">
        <w:rPr>
          <w:rFonts w:ascii="Times New Roman" w:hAnsi="Times New Roman"/>
          <w:sz w:val="32"/>
          <w:szCs w:val="32"/>
          <w:lang w:val="ru-RU" w:eastAsia="ru-RU" w:bidi="ar-SA"/>
        </w:rPr>
        <w:t>Истомина Н.Б. Методика обучения математике в начальной школе (Развивающее обучение). Пособие для студентов педагогических факультетов. – Смоленск: Ассоциация</w:t>
      </w:r>
      <w:r w:rsidR="00BD2F46" w:rsidRPr="00200F05">
        <w:rPr>
          <w:rFonts w:ascii="Times New Roman" w:hAnsi="Times New Roman"/>
          <w:sz w:val="32"/>
          <w:szCs w:val="32"/>
          <w:lang w:val="ru-RU" w:eastAsia="ru-RU" w:bidi="ar-SA"/>
        </w:rPr>
        <w:t xml:space="preserve"> </w:t>
      </w:r>
      <w:r w:rsidRPr="00200F05">
        <w:rPr>
          <w:rFonts w:ascii="Times New Roman" w:hAnsi="Times New Roman"/>
          <w:sz w:val="32"/>
          <w:szCs w:val="32"/>
          <w:lang w:val="ru-RU" w:eastAsia="ru-RU" w:bidi="ar-SA"/>
        </w:rPr>
        <w:t>ХХI век, 2009.</w:t>
      </w:r>
    </w:p>
    <w:p w:rsidR="00BD2F46" w:rsidRPr="00200F05" w:rsidRDefault="001414BC" w:rsidP="001414BC">
      <w:pPr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Times New Roman" w:hAnsi="Times New Roman"/>
          <w:sz w:val="32"/>
          <w:szCs w:val="32"/>
          <w:lang w:val="ru-RU" w:eastAsia="ru-RU" w:bidi="ar-SA"/>
        </w:rPr>
      </w:pPr>
      <w:r w:rsidRPr="00200F05">
        <w:rPr>
          <w:rFonts w:ascii="Times New Roman" w:hAnsi="Times New Roman"/>
          <w:sz w:val="32"/>
          <w:szCs w:val="32"/>
          <w:lang w:val="ru-RU" w:eastAsia="ru-RU" w:bidi="ar-SA"/>
        </w:rPr>
        <w:lastRenderedPageBreak/>
        <w:t>Истомина Н.Б., Заяц Ю.С. Практикум по методике обучения математике в начальной школе (развивающее обучение).</w:t>
      </w:r>
      <w:r w:rsidR="00BD2F46" w:rsidRPr="00200F05">
        <w:rPr>
          <w:rFonts w:ascii="Times New Roman" w:hAnsi="Times New Roman"/>
          <w:sz w:val="32"/>
          <w:szCs w:val="32"/>
          <w:lang w:val="ru-RU" w:eastAsia="ru-RU" w:bidi="ar-SA"/>
        </w:rPr>
        <w:t xml:space="preserve"> </w:t>
      </w:r>
      <w:r w:rsidRPr="00200F05">
        <w:rPr>
          <w:rFonts w:ascii="Times New Roman" w:hAnsi="Times New Roman"/>
          <w:sz w:val="32"/>
          <w:szCs w:val="32"/>
          <w:lang w:val="ru-RU" w:eastAsia="ru-RU" w:bidi="ar-SA"/>
        </w:rPr>
        <w:t>Пособие для студентов педагогических факультетов. – Смоленск: Ассоциация ХХI век, 2009.</w:t>
      </w:r>
    </w:p>
    <w:p w:rsidR="00BD2F46" w:rsidRPr="00200F05" w:rsidRDefault="001414BC" w:rsidP="001414BC">
      <w:pPr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Times New Roman" w:hAnsi="Times New Roman"/>
          <w:sz w:val="32"/>
          <w:szCs w:val="32"/>
          <w:lang w:val="ru-RU" w:eastAsia="ru-RU" w:bidi="ar-SA"/>
        </w:rPr>
      </w:pPr>
      <w:r w:rsidRPr="00200F05">
        <w:rPr>
          <w:rFonts w:ascii="Times New Roman" w:hAnsi="Times New Roman"/>
          <w:sz w:val="32"/>
          <w:szCs w:val="32"/>
          <w:lang w:val="ru-RU" w:eastAsia="ru-RU" w:bidi="ar-SA"/>
        </w:rPr>
        <w:t>Истомина Н.Б., Редько З.Б. Методические рекомендации к тетради «Наглядная геометрия. 4 класс». – М.: Линка-Пресс, 2011.</w:t>
      </w:r>
    </w:p>
    <w:p w:rsidR="00BD2F46" w:rsidRPr="00200F05" w:rsidRDefault="00BD2F46" w:rsidP="00BD2F46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32"/>
          <w:szCs w:val="32"/>
          <w:lang w:val="ru-RU" w:eastAsia="ru-RU" w:bidi="ar-SA"/>
        </w:rPr>
      </w:pPr>
      <w:r w:rsidRPr="00200F05">
        <w:rPr>
          <w:rFonts w:ascii="Times New Roman" w:hAnsi="Times New Roman"/>
          <w:b/>
          <w:sz w:val="32"/>
          <w:szCs w:val="32"/>
          <w:lang w:val="ru-RU" w:eastAsia="ru-RU" w:bidi="ar-SA"/>
        </w:rPr>
        <w:t>Электронные ресурсы</w:t>
      </w:r>
    </w:p>
    <w:p w:rsidR="00BD2F46" w:rsidRPr="00200F05" w:rsidRDefault="001414BC" w:rsidP="001414BC">
      <w:pPr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Times New Roman" w:hAnsi="Times New Roman"/>
          <w:sz w:val="32"/>
          <w:szCs w:val="32"/>
          <w:lang w:val="ru-RU" w:eastAsia="ru-RU" w:bidi="ar-SA"/>
        </w:rPr>
      </w:pPr>
      <w:r w:rsidRPr="00200F05">
        <w:rPr>
          <w:rFonts w:ascii="Times New Roman" w:hAnsi="Times New Roman"/>
          <w:sz w:val="32"/>
          <w:szCs w:val="32"/>
          <w:lang w:val="ru-RU" w:eastAsia="ru-RU" w:bidi="ar-SA"/>
        </w:rPr>
        <w:t>Видеофильм «Учимся решать задачи. 1 класс» для просмотра на DVD-плеере или компьютере. Авторы Н.Б. Истомина, З.Б. Редько. – М.: Линка-Пресс, 2009 и по</w:t>
      </w:r>
      <w:r w:rsidRPr="00200F05">
        <w:rPr>
          <w:rFonts w:ascii="Times New Roman" w:hAnsi="Times New Roman"/>
          <w:sz w:val="32"/>
          <w:szCs w:val="32"/>
          <w:lang w:val="ru-RU" w:eastAsia="ru-RU" w:bidi="ar-SA"/>
        </w:rPr>
        <w:t>з</w:t>
      </w:r>
      <w:r w:rsidRPr="00200F05">
        <w:rPr>
          <w:rFonts w:ascii="Times New Roman" w:hAnsi="Times New Roman"/>
          <w:sz w:val="32"/>
          <w:szCs w:val="32"/>
          <w:lang w:val="ru-RU" w:eastAsia="ru-RU" w:bidi="ar-SA"/>
        </w:rPr>
        <w:t>же.</w:t>
      </w:r>
    </w:p>
    <w:p w:rsidR="00BD2F46" w:rsidRPr="00200F05" w:rsidRDefault="001414BC" w:rsidP="001414BC">
      <w:pPr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Times New Roman" w:hAnsi="Times New Roman"/>
          <w:sz w:val="32"/>
          <w:szCs w:val="32"/>
          <w:lang w:val="ru-RU" w:eastAsia="ru-RU" w:bidi="ar-SA"/>
        </w:rPr>
      </w:pPr>
      <w:r w:rsidRPr="00200F05">
        <w:rPr>
          <w:rFonts w:ascii="Times New Roman" w:hAnsi="Times New Roman"/>
          <w:sz w:val="32"/>
          <w:szCs w:val="32"/>
          <w:lang w:val="ru-RU" w:eastAsia="ru-RU" w:bidi="ar-SA"/>
        </w:rPr>
        <w:t>Видеофильм «Учимся решать задачи. 2 класс» для просмотра на DVD-плеере или компьютере. Авторы Н.Б. Истомина, З.Б. Редько. – М.: Линка-Пресс, 2009 и по</w:t>
      </w:r>
      <w:r w:rsidRPr="00200F05">
        <w:rPr>
          <w:rFonts w:ascii="Times New Roman" w:hAnsi="Times New Roman"/>
          <w:sz w:val="32"/>
          <w:szCs w:val="32"/>
          <w:lang w:val="ru-RU" w:eastAsia="ru-RU" w:bidi="ar-SA"/>
        </w:rPr>
        <w:t>з</w:t>
      </w:r>
      <w:r w:rsidRPr="00200F05">
        <w:rPr>
          <w:rFonts w:ascii="Times New Roman" w:hAnsi="Times New Roman"/>
          <w:sz w:val="32"/>
          <w:szCs w:val="32"/>
          <w:lang w:val="ru-RU" w:eastAsia="ru-RU" w:bidi="ar-SA"/>
        </w:rPr>
        <w:t>же.</w:t>
      </w:r>
    </w:p>
    <w:p w:rsidR="00BD2F46" w:rsidRPr="00200F05" w:rsidRDefault="001414BC" w:rsidP="001414BC">
      <w:pPr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Times New Roman" w:hAnsi="Times New Roman"/>
          <w:sz w:val="32"/>
          <w:szCs w:val="32"/>
          <w:lang w:val="ru-RU" w:eastAsia="ru-RU" w:bidi="ar-SA"/>
        </w:rPr>
      </w:pPr>
      <w:r w:rsidRPr="00200F05">
        <w:rPr>
          <w:rFonts w:ascii="Times New Roman" w:hAnsi="Times New Roman"/>
          <w:sz w:val="32"/>
          <w:szCs w:val="32"/>
          <w:lang w:val="ru-RU" w:eastAsia="ru-RU" w:bidi="ar-SA"/>
        </w:rPr>
        <w:t>Видеофильм «Учимся решать задачи. 3 класс» для просмотра на DVD-плеере или компьютере. Авторы Н.Б. Истомина, З.Б. Редько. – М.: Линка-Пресс, 2009 и по</w:t>
      </w:r>
      <w:r w:rsidRPr="00200F05">
        <w:rPr>
          <w:rFonts w:ascii="Times New Roman" w:hAnsi="Times New Roman"/>
          <w:sz w:val="32"/>
          <w:szCs w:val="32"/>
          <w:lang w:val="ru-RU" w:eastAsia="ru-RU" w:bidi="ar-SA"/>
        </w:rPr>
        <w:t>з</w:t>
      </w:r>
      <w:r w:rsidRPr="00200F05">
        <w:rPr>
          <w:rFonts w:ascii="Times New Roman" w:hAnsi="Times New Roman"/>
          <w:sz w:val="32"/>
          <w:szCs w:val="32"/>
          <w:lang w:val="ru-RU" w:eastAsia="ru-RU" w:bidi="ar-SA"/>
        </w:rPr>
        <w:t>же.</w:t>
      </w:r>
    </w:p>
    <w:p w:rsidR="00BD2F46" w:rsidRPr="00200F05" w:rsidRDefault="001414BC" w:rsidP="001414BC">
      <w:pPr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Times New Roman" w:hAnsi="Times New Roman"/>
          <w:sz w:val="32"/>
          <w:szCs w:val="32"/>
          <w:lang w:val="ru-RU" w:eastAsia="ru-RU" w:bidi="ar-SA"/>
        </w:rPr>
      </w:pPr>
      <w:r w:rsidRPr="00200F05">
        <w:rPr>
          <w:rFonts w:ascii="Times New Roman" w:hAnsi="Times New Roman"/>
          <w:sz w:val="32"/>
          <w:szCs w:val="32"/>
          <w:lang w:val="ru-RU" w:eastAsia="ru-RU" w:bidi="ar-SA"/>
        </w:rPr>
        <w:t>Видеофильм «Учимся решать задачи. 4 класс» для просмотра на DVD-плеере или компьютере. Авторы Н.Б. Истомина, З.Б. Редько. – М.: Линка-Пресс, 2009 и по</w:t>
      </w:r>
      <w:r w:rsidRPr="00200F05">
        <w:rPr>
          <w:rFonts w:ascii="Times New Roman" w:hAnsi="Times New Roman"/>
          <w:sz w:val="32"/>
          <w:szCs w:val="32"/>
          <w:lang w:val="ru-RU" w:eastAsia="ru-RU" w:bidi="ar-SA"/>
        </w:rPr>
        <w:t>з</w:t>
      </w:r>
      <w:r w:rsidRPr="00200F05">
        <w:rPr>
          <w:rFonts w:ascii="Times New Roman" w:hAnsi="Times New Roman"/>
          <w:sz w:val="32"/>
          <w:szCs w:val="32"/>
          <w:lang w:val="ru-RU" w:eastAsia="ru-RU" w:bidi="ar-SA"/>
        </w:rPr>
        <w:t>же.</w:t>
      </w:r>
    </w:p>
    <w:p w:rsidR="001414BC" w:rsidRPr="00200F05" w:rsidRDefault="001414BC" w:rsidP="001414BC">
      <w:pPr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Times New Roman" w:hAnsi="Times New Roman"/>
          <w:sz w:val="32"/>
          <w:szCs w:val="32"/>
          <w:lang w:val="ru-RU" w:eastAsia="ru-RU" w:bidi="ar-SA"/>
        </w:rPr>
      </w:pPr>
      <w:r w:rsidRPr="00200F05">
        <w:rPr>
          <w:rFonts w:ascii="Times New Roman" w:hAnsi="Times New Roman"/>
          <w:sz w:val="32"/>
          <w:szCs w:val="32"/>
          <w:lang w:val="ru-RU" w:eastAsia="ru-RU" w:bidi="ar-SA"/>
        </w:rPr>
        <w:t>Электронная версия тестовых заданий по математике</w:t>
      </w:r>
      <w:r w:rsidR="00BD2F46" w:rsidRPr="00200F05">
        <w:rPr>
          <w:rFonts w:ascii="Times New Roman" w:hAnsi="Times New Roman"/>
          <w:sz w:val="32"/>
          <w:szCs w:val="32"/>
          <w:lang w:val="ru-RU" w:eastAsia="ru-RU" w:bidi="ar-SA"/>
        </w:rPr>
        <w:t xml:space="preserve"> </w:t>
      </w:r>
      <w:r w:rsidRPr="00200F05">
        <w:rPr>
          <w:rFonts w:ascii="Times New Roman" w:hAnsi="Times New Roman"/>
          <w:sz w:val="32"/>
          <w:szCs w:val="32"/>
          <w:lang w:val="ru-RU" w:eastAsia="ru-RU" w:bidi="ar-SA"/>
        </w:rPr>
        <w:t>для 2–4 классов – на сайте издательства «Ассоциация ХХI век».</w:t>
      </w:r>
    </w:p>
    <w:sectPr w:rsidR="001414BC" w:rsidRPr="00200F05" w:rsidSect="00770174">
      <w:footerReference w:type="default" r:id="rId8"/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179D" w:rsidRDefault="00AE179D">
      <w:r>
        <w:separator/>
      </w:r>
    </w:p>
  </w:endnote>
  <w:endnote w:type="continuationSeparator" w:id="1">
    <w:p w:rsidR="00AE179D" w:rsidRDefault="00AE17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254" w:rsidRPr="00770174" w:rsidRDefault="00BB5254">
    <w:pPr>
      <w:pStyle w:val="a6"/>
      <w:jc w:val="center"/>
      <w:rPr>
        <w:sz w:val="20"/>
        <w:szCs w:val="20"/>
      </w:rPr>
    </w:pPr>
    <w:r w:rsidRPr="00770174">
      <w:rPr>
        <w:sz w:val="20"/>
        <w:szCs w:val="20"/>
      </w:rPr>
      <w:fldChar w:fldCharType="begin"/>
    </w:r>
    <w:r w:rsidRPr="00770174">
      <w:rPr>
        <w:sz w:val="20"/>
        <w:szCs w:val="20"/>
      </w:rPr>
      <w:instrText xml:space="preserve"> PAGE   \* MERGEFORMAT </w:instrText>
    </w:r>
    <w:r w:rsidRPr="00770174">
      <w:rPr>
        <w:sz w:val="20"/>
        <w:szCs w:val="20"/>
      </w:rPr>
      <w:fldChar w:fldCharType="separate"/>
    </w:r>
    <w:r w:rsidR="00097274">
      <w:rPr>
        <w:noProof/>
        <w:sz w:val="20"/>
        <w:szCs w:val="20"/>
      </w:rPr>
      <w:t>1</w:t>
    </w:r>
    <w:r w:rsidRPr="00770174">
      <w:rPr>
        <w:sz w:val="20"/>
        <w:szCs w:val="20"/>
      </w:rPr>
      <w:fldChar w:fldCharType="end"/>
    </w:r>
  </w:p>
  <w:p w:rsidR="00BB5254" w:rsidRDefault="00BB525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179D" w:rsidRDefault="00AE179D">
      <w:r>
        <w:separator/>
      </w:r>
    </w:p>
  </w:footnote>
  <w:footnote w:type="continuationSeparator" w:id="1">
    <w:p w:rsidR="00AE179D" w:rsidRDefault="00AE17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multilevel"/>
    <w:tmpl w:val="00000008"/>
    <w:lvl w:ilvl="0">
      <w:start w:val="3"/>
      <w:numFmt w:val="decimal"/>
      <w:lvlText w:val="%1."/>
      <w:lvlJc w:val="left"/>
      <w:pPr>
        <w:tabs>
          <w:tab w:val="num" w:pos="0"/>
        </w:tabs>
        <w:ind w:left="1571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0"/>
        </w:tabs>
        <w:ind w:left="1571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0"/>
        </w:tabs>
        <w:ind w:left="1571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2291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00000C"/>
    <w:multiLevelType w:val="multilevel"/>
    <w:tmpl w:val="0000000C"/>
    <w:lvl w:ilvl="0">
      <w:start w:val="3"/>
      <w:numFmt w:val="decimal"/>
      <w:lvlText w:val="%1."/>
      <w:lvlJc w:val="left"/>
      <w:pPr>
        <w:tabs>
          <w:tab w:val="num" w:pos="0"/>
        </w:tabs>
        <w:ind w:left="1571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3BE44E9"/>
    <w:multiLevelType w:val="hybridMultilevel"/>
    <w:tmpl w:val="C368ECB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4EB68CD"/>
    <w:multiLevelType w:val="hybridMultilevel"/>
    <w:tmpl w:val="8EDE692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7E213FD"/>
    <w:multiLevelType w:val="hybridMultilevel"/>
    <w:tmpl w:val="2EAA9D9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8169ED"/>
    <w:multiLevelType w:val="hybridMultilevel"/>
    <w:tmpl w:val="0DD2900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BE573C"/>
    <w:multiLevelType w:val="hybridMultilevel"/>
    <w:tmpl w:val="D096A66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8165E9"/>
    <w:multiLevelType w:val="hybridMultilevel"/>
    <w:tmpl w:val="E656291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24679D"/>
    <w:multiLevelType w:val="hybridMultilevel"/>
    <w:tmpl w:val="5C0A515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D9380D"/>
    <w:multiLevelType w:val="hybridMultilevel"/>
    <w:tmpl w:val="115A07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341C88"/>
    <w:multiLevelType w:val="hybridMultilevel"/>
    <w:tmpl w:val="76DAFF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D63B81"/>
    <w:multiLevelType w:val="hybridMultilevel"/>
    <w:tmpl w:val="195E9C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8073A3"/>
    <w:multiLevelType w:val="hybridMultilevel"/>
    <w:tmpl w:val="015206F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DD56AE"/>
    <w:multiLevelType w:val="hybridMultilevel"/>
    <w:tmpl w:val="113C7F7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CA5370"/>
    <w:multiLevelType w:val="hybridMultilevel"/>
    <w:tmpl w:val="4A48FF8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A7D7096"/>
    <w:multiLevelType w:val="hybridMultilevel"/>
    <w:tmpl w:val="E5E4E5E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8A3434"/>
    <w:multiLevelType w:val="hybridMultilevel"/>
    <w:tmpl w:val="C70478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D107BF"/>
    <w:multiLevelType w:val="hybridMultilevel"/>
    <w:tmpl w:val="9A1A5CC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CDA5CF3"/>
    <w:multiLevelType w:val="hybridMultilevel"/>
    <w:tmpl w:val="415E1B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CE638B1"/>
    <w:multiLevelType w:val="hybridMultilevel"/>
    <w:tmpl w:val="9AF4EB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2912553"/>
    <w:multiLevelType w:val="hybridMultilevel"/>
    <w:tmpl w:val="2660AF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F931C50"/>
    <w:multiLevelType w:val="hybridMultilevel"/>
    <w:tmpl w:val="C3785B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206202D"/>
    <w:multiLevelType w:val="hybridMultilevel"/>
    <w:tmpl w:val="116A6E9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884235B"/>
    <w:multiLevelType w:val="hybridMultilevel"/>
    <w:tmpl w:val="27182E9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C5F2BBC"/>
    <w:multiLevelType w:val="hybridMultilevel"/>
    <w:tmpl w:val="F752BA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D9511AB"/>
    <w:multiLevelType w:val="hybridMultilevel"/>
    <w:tmpl w:val="F9E215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4"/>
  </w:num>
  <w:num w:numId="3">
    <w:abstractNumId w:val="27"/>
  </w:num>
  <w:num w:numId="4">
    <w:abstractNumId w:val="10"/>
  </w:num>
  <w:num w:numId="5">
    <w:abstractNumId w:val="11"/>
  </w:num>
  <w:num w:numId="6">
    <w:abstractNumId w:val="15"/>
  </w:num>
  <w:num w:numId="7">
    <w:abstractNumId w:val="17"/>
  </w:num>
  <w:num w:numId="8">
    <w:abstractNumId w:val="19"/>
  </w:num>
  <w:num w:numId="9">
    <w:abstractNumId w:val="20"/>
  </w:num>
  <w:num w:numId="10">
    <w:abstractNumId w:val="18"/>
  </w:num>
  <w:num w:numId="11">
    <w:abstractNumId w:val="14"/>
  </w:num>
  <w:num w:numId="12">
    <w:abstractNumId w:val="4"/>
  </w:num>
  <w:num w:numId="13">
    <w:abstractNumId w:val="7"/>
  </w:num>
  <w:num w:numId="14">
    <w:abstractNumId w:val="8"/>
  </w:num>
  <w:num w:numId="15">
    <w:abstractNumId w:val="23"/>
  </w:num>
  <w:num w:numId="16">
    <w:abstractNumId w:val="16"/>
  </w:num>
  <w:num w:numId="17">
    <w:abstractNumId w:val="13"/>
  </w:num>
  <w:num w:numId="18">
    <w:abstractNumId w:val="22"/>
  </w:num>
  <w:num w:numId="19">
    <w:abstractNumId w:val="25"/>
  </w:num>
  <w:num w:numId="20">
    <w:abstractNumId w:val="9"/>
  </w:num>
  <w:num w:numId="21">
    <w:abstractNumId w:val="5"/>
  </w:num>
  <w:num w:numId="22">
    <w:abstractNumId w:val="12"/>
  </w:num>
  <w:num w:numId="23">
    <w:abstractNumId w:val="6"/>
  </w:num>
  <w:num w:numId="24">
    <w:abstractNumId w:val="26"/>
  </w:num>
  <w:num w:numId="25">
    <w:abstractNumId w:val="0"/>
  </w:num>
  <w:num w:numId="26">
    <w:abstractNumId w:val="1"/>
  </w:num>
  <w:num w:numId="27">
    <w:abstractNumId w:val="2"/>
  </w:num>
  <w:num w:numId="2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4"/>
  <w:embedSystemFonts/>
  <w:stylePaneFormatFilter w:val="3F01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70CC"/>
    <w:rsid w:val="00097274"/>
    <w:rsid w:val="000B5902"/>
    <w:rsid w:val="001414BC"/>
    <w:rsid w:val="00177018"/>
    <w:rsid w:val="00200F05"/>
    <w:rsid w:val="0026669F"/>
    <w:rsid w:val="002E3F4E"/>
    <w:rsid w:val="00376FB5"/>
    <w:rsid w:val="003D3727"/>
    <w:rsid w:val="003F194C"/>
    <w:rsid w:val="00424603"/>
    <w:rsid w:val="004830C9"/>
    <w:rsid w:val="00485893"/>
    <w:rsid w:val="004973E2"/>
    <w:rsid w:val="004C15B3"/>
    <w:rsid w:val="004F4D78"/>
    <w:rsid w:val="00505B49"/>
    <w:rsid w:val="00594B07"/>
    <w:rsid w:val="005A0F7E"/>
    <w:rsid w:val="006771B7"/>
    <w:rsid w:val="00686C39"/>
    <w:rsid w:val="00770174"/>
    <w:rsid w:val="00885553"/>
    <w:rsid w:val="008E7C61"/>
    <w:rsid w:val="008F2B2D"/>
    <w:rsid w:val="00905548"/>
    <w:rsid w:val="00A0684C"/>
    <w:rsid w:val="00A433CA"/>
    <w:rsid w:val="00AB7D66"/>
    <w:rsid w:val="00AC5D09"/>
    <w:rsid w:val="00AE179D"/>
    <w:rsid w:val="00AE3E9F"/>
    <w:rsid w:val="00B15210"/>
    <w:rsid w:val="00B35987"/>
    <w:rsid w:val="00BA1C1A"/>
    <w:rsid w:val="00BB5254"/>
    <w:rsid w:val="00BD2F46"/>
    <w:rsid w:val="00BD4180"/>
    <w:rsid w:val="00C8640A"/>
    <w:rsid w:val="00DE74C8"/>
    <w:rsid w:val="00E61D3C"/>
    <w:rsid w:val="00E67895"/>
    <w:rsid w:val="00EA6EAF"/>
    <w:rsid w:val="00EC4AA2"/>
    <w:rsid w:val="00F370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header" w:uiPriority="99"/>
    <w:lsdException w:name="footer" w:uiPriority="99"/>
    <w:lsdException w:name="caption" w:semiHidden="1" w:unhideWhenUsed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85893"/>
    <w:rPr>
      <w:sz w:val="24"/>
      <w:szCs w:val="24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48589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589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589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589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589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589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589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5893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5893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Style1">
    <w:name w:val="Style1"/>
    <w:basedOn w:val="a"/>
    <w:rsid w:val="00F370CC"/>
    <w:pPr>
      <w:jc w:val="center"/>
    </w:pPr>
  </w:style>
  <w:style w:type="paragraph" w:customStyle="1" w:styleId="Style3">
    <w:name w:val="Style3"/>
    <w:basedOn w:val="a"/>
    <w:rsid w:val="00F370CC"/>
    <w:pPr>
      <w:spacing w:line="280" w:lineRule="exact"/>
      <w:ind w:firstLine="398"/>
      <w:jc w:val="both"/>
    </w:pPr>
  </w:style>
  <w:style w:type="paragraph" w:customStyle="1" w:styleId="Style21">
    <w:name w:val="Style21"/>
    <w:basedOn w:val="a"/>
    <w:rsid w:val="00F370CC"/>
    <w:pPr>
      <w:spacing w:line="274" w:lineRule="exact"/>
      <w:jc w:val="center"/>
    </w:pPr>
  </w:style>
  <w:style w:type="paragraph" w:customStyle="1" w:styleId="Style22">
    <w:name w:val="Style22"/>
    <w:basedOn w:val="a"/>
    <w:rsid w:val="00F370CC"/>
    <w:pPr>
      <w:spacing w:line="260" w:lineRule="exact"/>
    </w:pPr>
  </w:style>
  <w:style w:type="paragraph" w:customStyle="1" w:styleId="Style23">
    <w:name w:val="Style23"/>
    <w:basedOn w:val="a"/>
    <w:rsid w:val="00F370CC"/>
  </w:style>
  <w:style w:type="character" w:customStyle="1" w:styleId="FontStyle111">
    <w:name w:val="Font Style111"/>
    <w:basedOn w:val="a0"/>
    <w:rsid w:val="00F370CC"/>
    <w:rPr>
      <w:rFonts w:ascii="Century Schoolbook" w:hAnsi="Century Schoolbook" w:cs="Century Schoolbook"/>
      <w:b/>
      <w:bCs/>
      <w:spacing w:val="10"/>
      <w:w w:val="90"/>
      <w:sz w:val="24"/>
      <w:szCs w:val="24"/>
    </w:rPr>
  </w:style>
  <w:style w:type="character" w:customStyle="1" w:styleId="FontStyle143">
    <w:name w:val="Font Style143"/>
    <w:basedOn w:val="a0"/>
    <w:rsid w:val="00F370CC"/>
    <w:rPr>
      <w:rFonts w:ascii="Century Schoolbook" w:hAnsi="Century Schoolbook" w:cs="Century Schoolbook"/>
      <w:b/>
      <w:bCs/>
      <w:sz w:val="22"/>
      <w:szCs w:val="22"/>
    </w:rPr>
  </w:style>
  <w:style w:type="character" w:customStyle="1" w:styleId="FontStyle146">
    <w:name w:val="Font Style146"/>
    <w:basedOn w:val="a0"/>
    <w:rsid w:val="00F370CC"/>
    <w:rPr>
      <w:rFonts w:ascii="Century Schoolbook" w:hAnsi="Century Schoolbook" w:cs="Century Schoolbook"/>
      <w:sz w:val="22"/>
      <w:szCs w:val="22"/>
    </w:rPr>
  </w:style>
  <w:style w:type="table" w:styleId="a3">
    <w:name w:val="Table Grid"/>
    <w:basedOn w:val="a1"/>
    <w:rsid w:val="00F370CC"/>
    <w:pPr>
      <w:widowControl w:val="0"/>
      <w:autoSpaceDE w:val="0"/>
      <w:autoSpaceDN w:val="0"/>
      <w:adjustRightInd w:val="0"/>
    </w:pPr>
    <w:rPr>
      <w:rFonts w:ascii="Century Schoolbook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DE74C8"/>
    <w:pPr>
      <w:spacing w:before="100" w:beforeAutospacing="1" w:after="100" w:afterAutospacing="1"/>
    </w:pPr>
    <w:rPr>
      <w:rFonts w:ascii="Times New Roman" w:hAnsi="Times New Roman"/>
    </w:rPr>
  </w:style>
  <w:style w:type="paragraph" w:styleId="a4">
    <w:name w:val="header"/>
    <w:basedOn w:val="a"/>
    <w:link w:val="a5"/>
    <w:uiPriority w:val="99"/>
    <w:rsid w:val="00DE74C8"/>
    <w:pPr>
      <w:tabs>
        <w:tab w:val="center" w:pos="4677"/>
        <w:tab w:val="right" w:pos="9355"/>
      </w:tabs>
    </w:pPr>
    <w:rPr>
      <w:rFonts w:ascii="Times New Roman" w:hAnsi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DE74C8"/>
    <w:rPr>
      <w:sz w:val="24"/>
      <w:szCs w:val="24"/>
    </w:rPr>
  </w:style>
  <w:style w:type="paragraph" w:styleId="a6">
    <w:name w:val="footer"/>
    <w:basedOn w:val="a"/>
    <w:link w:val="a7"/>
    <w:uiPriority w:val="99"/>
    <w:rsid w:val="0077017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70174"/>
    <w:rPr>
      <w:rFonts w:ascii="Century Schoolbook" w:hAnsi="Century Schoolbook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485893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85893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85893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485893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85893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85893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485893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85893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85893"/>
    <w:rPr>
      <w:rFonts w:ascii="Cambria" w:eastAsia="Times New Roman" w:hAnsi="Cambria"/>
    </w:rPr>
  </w:style>
  <w:style w:type="paragraph" w:styleId="a8">
    <w:name w:val="Title"/>
    <w:basedOn w:val="a"/>
    <w:next w:val="a"/>
    <w:link w:val="a9"/>
    <w:uiPriority w:val="10"/>
    <w:qFormat/>
    <w:rsid w:val="0048589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9">
    <w:name w:val="Название Знак"/>
    <w:basedOn w:val="a0"/>
    <w:link w:val="a8"/>
    <w:uiPriority w:val="10"/>
    <w:rsid w:val="00485893"/>
    <w:rPr>
      <w:rFonts w:ascii="Cambria" w:eastAsia="Times New Roman" w:hAnsi="Cambria"/>
      <w:b/>
      <w:bCs/>
      <w:kern w:val="28"/>
      <w:sz w:val="32"/>
      <w:szCs w:val="32"/>
    </w:rPr>
  </w:style>
  <w:style w:type="paragraph" w:styleId="aa">
    <w:name w:val="Subtitle"/>
    <w:basedOn w:val="a"/>
    <w:next w:val="a"/>
    <w:link w:val="ab"/>
    <w:uiPriority w:val="11"/>
    <w:qFormat/>
    <w:rsid w:val="00485893"/>
    <w:pPr>
      <w:spacing w:after="60"/>
      <w:jc w:val="center"/>
      <w:outlineLvl w:val="1"/>
    </w:pPr>
    <w:rPr>
      <w:rFonts w:ascii="Cambria" w:hAnsi="Cambria"/>
    </w:rPr>
  </w:style>
  <w:style w:type="character" w:customStyle="1" w:styleId="ab">
    <w:name w:val="Подзаголовок Знак"/>
    <w:basedOn w:val="a0"/>
    <w:link w:val="aa"/>
    <w:uiPriority w:val="11"/>
    <w:rsid w:val="00485893"/>
    <w:rPr>
      <w:rFonts w:ascii="Cambria" w:eastAsia="Times New Roman" w:hAnsi="Cambria"/>
      <w:sz w:val="24"/>
      <w:szCs w:val="24"/>
    </w:rPr>
  </w:style>
  <w:style w:type="character" w:styleId="ac">
    <w:name w:val="Strong"/>
    <w:basedOn w:val="a0"/>
    <w:uiPriority w:val="22"/>
    <w:qFormat/>
    <w:rsid w:val="00485893"/>
    <w:rPr>
      <w:b/>
      <w:bCs/>
    </w:rPr>
  </w:style>
  <w:style w:type="character" w:styleId="ad">
    <w:name w:val="Emphasis"/>
    <w:basedOn w:val="a0"/>
    <w:uiPriority w:val="20"/>
    <w:qFormat/>
    <w:rsid w:val="00485893"/>
    <w:rPr>
      <w:rFonts w:ascii="Calibri" w:hAnsi="Calibri"/>
      <w:b/>
      <w:i/>
      <w:iCs/>
    </w:rPr>
  </w:style>
  <w:style w:type="paragraph" w:styleId="ae">
    <w:name w:val="No Spacing"/>
    <w:basedOn w:val="a"/>
    <w:qFormat/>
    <w:rsid w:val="00485893"/>
    <w:rPr>
      <w:szCs w:val="32"/>
    </w:rPr>
  </w:style>
  <w:style w:type="paragraph" w:styleId="af">
    <w:name w:val="List Paragraph"/>
    <w:basedOn w:val="a"/>
    <w:qFormat/>
    <w:rsid w:val="0048589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85893"/>
    <w:rPr>
      <w:i/>
    </w:rPr>
  </w:style>
  <w:style w:type="character" w:customStyle="1" w:styleId="22">
    <w:name w:val="Цитата 2 Знак"/>
    <w:basedOn w:val="a0"/>
    <w:link w:val="21"/>
    <w:uiPriority w:val="29"/>
    <w:rsid w:val="00485893"/>
    <w:rPr>
      <w:i/>
      <w:sz w:val="24"/>
      <w:szCs w:val="24"/>
    </w:rPr>
  </w:style>
  <w:style w:type="paragraph" w:styleId="af0">
    <w:name w:val="Intense Quote"/>
    <w:basedOn w:val="a"/>
    <w:next w:val="a"/>
    <w:link w:val="af1"/>
    <w:uiPriority w:val="30"/>
    <w:qFormat/>
    <w:rsid w:val="00485893"/>
    <w:pPr>
      <w:ind w:left="720" w:right="720"/>
    </w:pPr>
    <w:rPr>
      <w:b/>
      <w:i/>
      <w:szCs w:val="22"/>
    </w:rPr>
  </w:style>
  <w:style w:type="character" w:customStyle="1" w:styleId="af1">
    <w:name w:val="Выделенная цитата Знак"/>
    <w:basedOn w:val="a0"/>
    <w:link w:val="af0"/>
    <w:uiPriority w:val="30"/>
    <w:rsid w:val="00485893"/>
    <w:rPr>
      <w:b/>
      <w:i/>
      <w:sz w:val="24"/>
    </w:rPr>
  </w:style>
  <w:style w:type="character" w:styleId="af2">
    <w:name w:val="Subtle Emphasis"/>
    <w:uiPriority w:val="19"/>
    <w:qFormat/>
    <w:rsid w:val="00485893"/>
    <w:rPr>
      <w:i/>
      <w:color w:val="5A5A5A"/>
    </w:rPr>
  </w:style>
  <w:style w:type="character" w:styleId="af3">
    <w:name w:val="Intense Emphasis"/>
    <w:basedOn w:val="a0"/>
    <w:uiPriority w:val="21"/>
    <w:qFormat/>
    <w:rsid w:val="00485893"/>
    <w:rPr>
      <w:b/>
      <w:i/>
      <w:sz w:val="24"/>
      <w:szCs w:val="24"/>
      <w:u w:val="single"/>
    </w:rPr>
  </w:style>
  <w:style w:type="character" w:styleId="af4">
    <w:name w:val="Subtle Reference"/>
    <w:basedOn w:val="a0"/>
    <w:uiPriority w:val="31"/>
    <w:qFormat/>
    <w:rsid w:val="00485893"/>
    <w:rPr>
      <w:sz w:val="24"/>
      <w:szCs w:val="24"/>
      <w:u w:val="single"/>
    </w:rPr>
  </w:style>
  <w:style w:type="character" w:styleId="af5">
    <w:name w:val="Intense Reference"/>
    <w:basedOn w:val="a0"/>
    <w:uiPriority w:val="32"/>
    <w:qFormat/>
    <w:rsid w:val="00485893"/>
    <w:rPr>
      <w:b/>
      <w:sz w:val="24"/>
      <w:u w:val="single"/>
    </w:rPr>
  </w:style>
  <w:style w:type="character" w:styleId="af6">
    <w:name w:val="Book Title"/>
    <w:basedOn w:val="a0"/>
    <w:uiPriority w:val="33"/>
    <w:qFormat/>
    <w:rsid w:val="00485893"/>
    <w:rPr>
      <w:rFonts w:ascii="Cambria" w:eastAsia="Times New Roman" w:hAnsi="Cambria"/>
      <w:b/>
      <w:i/>
      <w:sz w:val="24"/>
      <w:szCs w:val="24"/>
    </w:rPr>
  </w:style>
  <w:style w:type="paragraph" w:styleId="af7">
    <w:name w:val="TOC Heading"/>
    <w:basedOn w:val="1"/>
    <w:next w:val="a"/>
    <w:uiPriority w:val="39"/>
    <w:semiHidden/>
    <w:unhideWhenUsed/>
    <w:qFormat/>
    <w:rsid w:val="00485893"/>
    <w:pPr>
      <w:outlineLvl w:val="9"/>
    </w:pPr>
  </w:style>
  <w:style w:type="paragraph" w:styleId="af8">
    <w:name w:val="Normal (Web)"/>
    <w:basedOn w:val="a"/>
    <w:uiPriority w:val="99"/>
    <w:unhideWhenUsed/>
    <w:rsid w:val="00485893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73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94D793-FC3B-4663-932A-775198E9C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37</Pages>
  <Words>7437</Words>
  <Characters>42396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49734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</dc:creator>
  <cp:lastModifiedBy>Костя</cp:lastModifiedBy>
  <cp:revision>2</cp:revision>
  <cp:lastPrinted>2014-09-13T13:32:00Z</cp:lastPrinted>
  <dcterms:created xsi:type="dcterms:W3CDTF">2014-09-13T13:34:00Z</dcterms:created>
  <dcterms:modified xsi:type="dcterms:W3CDTF">2014-09-13T13:34:00Z</dcterms:modified>
</cp:coreProperties>
</file>