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headerReference w:type="default" r:id="rId8"/>
          <w:footerReference w:type="default" r:id="rId9"/>
          <w:pgSz w:w="11906" w:h="16838"/>
          <w:pgMar w:top="680" w:right="851" w:bottom="737" w:left="851" w:header="284" w:footer="709" w:gutter="0"/>
          <w:cols w:space="708"/>
          <w:titlePg/>
          <w:docGrid w:linePitch="360"/>
        </w:sect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Рассмотрено: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НО Протокол № 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От«___»______2014г.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иректора по</w:t>
      </w:r>
      <w:r w:rsidR="003C2938" w:rsidRPr="001D29DA">
        <w:rPr>
          <w:rFonts w:ascii="Times New Roman" w:hAnsi="Times New Roman" w:cs="Times New Roman"/>
          <w:sz w:val="24"/>
          <w:szCs w:val="24"/>
        </w:rPr>
        <w:t xml:space="preserve"> НМ</w:t>
      </w:r>
      <w:r w:rsidRPr="001D29DA">
        <w:rPr>
          <w:rFonts w:ascii="Times New Roman" w:hAnsi="Times New Roman" w:cs="Times New Roman"/>
          <w:sz w:val="24"/>
          <w:szCs w:val="24"/>
        </w:rPr>
        <w:t>Р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Директор СОШ № 1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«___»__________2014г.</w:t>
      </w: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type w:val="continuous"/>
          <w:pgSz w:w="11906" w:h="16838"/>
          <w:pgMar w:top="624" w:right="851" w:bottom="737" w:left="851" w:header="284" w:footer="709" w:gutter="0"/>
          <w:cols w:num="3" w:space="708"/>
          <w:docGrid w:linePitch="360"/>
        </w:sect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8F6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D29DA">
        <w:rPr>
          <w:rFonts w:ascii="Times New Roman" w:hAnsi="Times New Roman" w:cs="Times New Roman"/>
          <w:sz w:val="36"/>
          <w:szCs w:val="36"/>
        </w:rPr>
        <w:t>ОБРАЗОВАТЕЛЬНАЯ РАБОЧАЯ ПРОГРАММА</w:t>
      </w:r>
      <w:r w:rsidR="006778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E0CD0" w:rsidRPr="001D29DA" w:rsidRDefault="006778F6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ВНЕУРОЧНОЙ ДЕЯТЕЛЬНОСТИ</w:t>
      </w:r>
    </w:p>
    <w:p w:rsidR="006778F6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п</w:t>
      </w:r>
      <w:r w:rsidR="006E0CD0" w:rsidRPr="001D29DA">
        <w:rPr>
          <w:rFonts w:ascii="Times New Roman" w:hAnsi="Times New Roman" w:cs="Times New Roman"/>
          <w:sz w:val="48"/>
          <w:szCs w:val="48"/>
        </w:rPr>
        <w:t xml:space="preserve">о </w:t>
      </w:r>
      <w:r w:rsidR="007A4B5B">
        <w:rPr>
          <w:rFonts w:ascii="Times New Roman" w:hAnsi="Times New Roman" w:cs="Times New Roman"/>
          <w:sz w:val="48"/>
          <w:szCs w:val="48"/>
        </w:rPr>
        <w:t>курсу</w:t>
      </w:r>
      <w:r w:rsidR="00FC7CF1">
        <w:rPr>
          <w:rFonts w:ascii="Times New Roman" w:hAnsi="Times New Roman" w:cs="Times New Roman"/>
          <w:sz w:val="48"/>
          <w:szCs w:val="48"/>
        </w:rPr>
        <w:t xml:space="preserve"> </w:t>
      </w:r>
      <w:r w:rsidR="007A4B5B">
        <w:rPr>
          <w:rFonts w:ascii="Times New Roman" w:hAnsi="Times New Roman" w:cs="Times New Roman"/>
          <w:sz w:val="48"/>
          <w:szCs w:val="48"/>
        </w:rPr>
        <w:t>И</w:t>
      </w:r>
      <w:r w:rsidR="006778F6">
        <w:rPr>
          <w:rFonts w:ascii="Times New Roman" w:hAnsi="Times New Roman" w:cs="Times New Roman"/>
          <w:sz w:val="48"/>
          <w:szCs w:val="48"/>
        </w:rPr>
        <w:t>нформатик</w:t>
      </w:r>
      <w:r w:rsidR="007A4B5B">
        <w:rPr>
          <w:rFonts w:ascii="Times New Roman" w:hAnsi="Times New Roman" w:cs="Times New Roman"/>
          <w:sz w:val="48"/>
          <w:szCs w:val="48"/>
        </w:rPr>
        <w:t>а и ИКТ</w:t>
      </w:r>
    </w:p>
    <w:p w:rsidR="006E0CD0" w:rsidRPr="001D29DA" w:rsidRDefault="006778F6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«Путешествие в компьютерную долину»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(Перспективная начальная школа)</w:t>
      </w: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6778F6">
        <w:rPr>
          <w:rFonts w:ascii="Times New Roman" w:hAnsi="Times New Roman" w:cs="Times New Roman"/>
          <w:sz w:val="24"/>
          <w:szCs w:val="24"/>
        </w:rPr>
        <w:t>2</w:t>
      </w:r>
      <w:r w:rsidR="001F6755" w:rsidRPr="001D29DA">
        <w:rPr>
          <w:rFonts w:ascii="Times New Roman" w:hAnsi="Times New Roman" w:cs="Times New Roman"/>
          <w:sz w:val="24"/>
          <w:szCs w:val="24"/>
        </w:rPr>
        <w:t>-4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201</w:t>
      </w:r>
      <w:r w:rsidR="006778F6">
        <w:rPr>
          <w:rFonts w:ascii="Times New Roman" w:hAnsi="Times New Roman" w:cs="Times New Roman"/>
          <w:sz w:val="24"/>
          <w:szCs w:val="24"/>
        </w:rPr>
        <w:t>5</w:t>
      </w:r>
      <w:r w:rsidRPr="001D29DA">
        <w:rPr>
          <w:rFonts w:ascii="Times New Roman" w:hAnsi="Times New Roman" w:cs="Times New Roman"/>
          <w:sz w:val="24"/>
          <w:szCs w:val="24"/>
        </w:rPr>
        <w:t>-201</w:t>
      </w:r>
      <w:r w:rsidR="00FC7CF1">
        <w:rPr>
          <w:rFonts w:ascii="Times New Roman" w:hAnsi="Times New Roman" w:cs="Times New Roman"/>
          <w:sz w:val="24"/>
          <w:szCs w:val="24"/>
        </w:rPr>
        <w:t>8</w:t>
      </w:r>
      <w:r w:rsidRPr="001D29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Pr="001D29DA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, 2014г.</w:t>
      </w:r>
    </w:p>
    <w:p w:rsidR="006E0CD0" w:rsidRPr="00B8004A" w:rsidRDefault="006E0CD0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E0CD0" w:rsidRPr="00B8004A" w:rsidRDefault="006E0CD0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>Статус программы</w:t>
      </w:r>
    </w:p>
    <w:p w:rsidR="006E0CD0" w:rsidRPr="00B8004A" w:rsidRDefault="006E0CD0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04A">
        <w:rPr>
          <w:rFonts w:ascii="Times New Roman" w:hAnsi="Times New Roman" w:cs="Times New Roman"/>
          <w:sz w:val="24"/>
          <w:szCs w:val="24"/>
        </w:rPr>
        <w:t>Программа</w:t>
      </w:r>
      <w:r w:rsidR="006778F6" w:rsidRPr="00B8004A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B8004A">
        <w:rPr>
          <w:rFonts w:ascii="Times New Roman" w:hAnsi="Times New Roman" w:cs="Times New Roman"/>
          <w:sz w:val="24"/>
          <w:szCs w:val="24"/>
        </w:rPr>
        <w:t xml:space="preserve"> по </w:t>
      </w:r>
      <w:r w:rsidR="00CA1DC1" w:rsidRPr="00B8004A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B8004A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1F6755" w:rsidRPr="00B8004A">
        <w:rPr>
          <w:rFonts w:ascii="Times New Roman" w:hAnsi="Times New Roman" w:cs="Times New Roman"/>
          <w:sz w:val="24"/>
          <w:szCs w:val="24"/>
        </w:rPr>
        <w:t>Федерального государственного С</w:t>
      </w:r>
      <w:r w:rsidRPr="00B8004A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1F6755" w:rsidRPr="00B8004A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B8004A">
        <w:rPr>
          <w:rFonts w:ascii="Times New Roman" w:hAnsi="Times New Roman" w:cs="Times New Roman"/>
          <w:sz w:val="24"/>
          <w:szCs w:val="24"/>
        </w:rPr>
        <w:t xml:space="preserve">второго поколения,  </w:t>
      </w:r>
      <w:r w:rsidR="001F6755" w:rsidRPr="00B8004A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образования, </w:t>
      </w:r>
      <w:r w:rsidRPr="00B8004A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общеобразовательной программы начального общего образования</w:t>
      </w:r>
      <w:r w:rsidR="001F6755" w:rsidRPr="00B8004A">
        <w:rPr>
          <w:rFonts w:ascii="Times New Roman" w:hAnsi="Times New Roman" w:cs="Times New Roman"/>
          <w:sz w:val="24"/>
          <w:szCs w:val="24"/>
        </w:rPr>
        <w:t xml:space="preserve"> МАОУ "СОШ № 1"</w:t>
      </w:r>
      <w:r w:rsidRPr="00B8004A">
        <w:rPr>
          <w:rFonts w:ascii="Times New Roman" w:hAnsi="Times New Roman" w:cs="Times New Roman"/>
          <w:sz w:val="24"/>
          <w:szCs w:val="24"/>
        </w:rPr>
        <w:t xml:space="preserve">, программы по </w:t>
      </w:r>
      <w:r w:rsidR="00CA1DC1" w:rsidRPr="00B8004A">
        <w:rPr>
          <w:rFonts w:ascii="Times New Roman" w:hAnsi="Times New Roman" w:cs="Times New Roman"/>
          <w:sz w:val="24"/>
          <w:szCs w:val="24"/>
        </w:rPr>
        <w:t xml:space="preserve">информатике и ИКТ </w:t>
      </w:r>
      <w:r w:rsidR="00E12717" w:rsidRPr="00B8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DC1" w:rsidRPr="00B8004A">
        <w:rPr>
          <w:rFonts w:ascii="Times New Roman" w:hAnsi="Times New Roman" w:cs="Times New Roman"/>
          <w:sz w:val="24"/>
          <w:szCs w:val="24"/>
        </w:rPr>
        <w:t>Е.П.Бененсон</w:t>
      </w:r>
      <w:proofErr w:type="spellEnd"/>
      <w:r w:rsidR="00CA1DC1" w:rsidRPr="00B8004A">
        <w:rPr>
          <w:rFonts w:ascii="Times New Roman" w:hAnsi="Times New Roman" w:cs="Times New Roman"/>
          <w:sz w:val="24"/>
          <w:szCs w:val="24"/>
        </w:rPr>
        <w:t>, А.Г.Паутовой</w:t>
      </w:r>
      <w:r w:rsidR="00E12717" w:rsidRPr="00B800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04A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с учетом </w:t>
      </w:r>
      <w:proofErr w:type="spellStart"/>
      <w:r w:rsidRPr="00B8004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800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04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8004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</w:t>
      </w:r>
      <w:proofErr w:type="gramEnd"/>
      <w:r w:rsidRPr="00B8004A">
        <w:rPr>
          <w:rFonts w:ascii="Times New Roman" w:hAnsi="Times New Roman" w:cs="Times New Roman"/>
          <w:sz w:val="24"/>
          <w:szCs w:val="24"/>
        </w:rPr>
        <w:t xml:space="preserve">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63973" w:rsidRPr="00B8004A" w:rsidRDefault="00B821E7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Рабочая образовательная программа</w:t>
      </w:r>
      <w:r w:rsidR="00CA1DC1" w:rsidRPr="00B8004A">
        <w:rPr>
          <w:rFonts w:ascii="Times New Roman" w:hAnsi="Times New Roman" w:cs="Times New Roman"/>
          <w:sz w:val="24"/>
          <w:szCs w:val="24"/>
        </w:rPr>
        <w:t xml:space="preserve"> внеурочной деятельности по информатике</w:t>
      </w:r>
      <w:r w:rsidRPr="00B8004A">
        <w:rPr>
          <w:rFonts w:ascii="Times New Roman" w:hAnsi="Times New Roman" w:cs="Times New Roman"/>
          <w:sz w:val="24"/>
          <w:szCs w:val="24"/>
        </w:rPr>
        <w:t xml:space="preserve"> составлена для </w:t>
      </w:r>
      <w:proofErr w:type="gramStart"/>
      <w:r w:rsidRPr="00B800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04A">
        <w:rPr>
          <w:rFonts w:ascii="Times New Roman" w:hAnsi="Times New Roman" w:cs="Times New Roman"/>
          <w:sz w:val="24"/>
          <w:szCs w:val="24"/>
        </w:rPr>
        <w:t xml:space="preserve"> в начальной школе МАОУ «СОШ № 1» по УМК «Перспективная начальная школа»; класс общеобразовательный. </w:t>
      </w:r>
      <w:r w:rsidR="00E74019" w:rsidRPr="00B8004A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базового уровня образования </w:t>
      </w:r>
      <w:proofErr w:type="gramStart"/>
      <w:r w:rsidR="00E74019" w:rsidRPr="00B800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4019" w:rsidRPr="00B8004A">
        <w:rPr>
          <w:rFonts w:ascii="Times New Roman" w:hAnsi="Times New Roman" w:cs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индивидуальные образовательные маршруты</w:t>
      </w:r>
      <w:r w:rsidR="00A67989" w:rsidRPr="00B8004A">
        <w:rPr>
          <w:rFonts w:ascii="Times New Roman" w:hAnsi="Times New Roman" w:cs="Times New Roman"/>
          <w:sz w:val="24"/>
          <w:szCs w:val="24"/>
        </w:rPr>
        <w:t xml:space="preserve"> освоения программы. </w:t>
      </w:r>
      <w:r w:rsidR="00263973" w:rsidRPr="00B8004A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263973" w:rsidRPr="00B8004A">
        <w:rPr>
          <w:rFonts w:ascii="Times New Roman" w:hAnsi="Times New Roman" w:cs="Times New Roman"/>
          <w:i/>
          <w:sz w:val="24"/>
          <w:szCs w:val="24"/>
        </w:rPr>
        <w:t>курсивом</w:t>
      </w:r>
      <w:r w:rsidR="00263973" w:rsidRPr="00B8004A">
        <w:rPr>
          <w:rFonts w:ascii="Times New Roman" w:hAnsi="Times New Roman" w:cs="Times New Roman"/>
          <w:sz w:val="24"/>
          <w:szCs w:val="24"/>
        </w:rPr>
        <w:t xml:space="preserve"> выделено содержание повышенного уровня сложности.</w:t>
      </w:r>
    </w:p>
    <w:p w:rsidR="00A67989" w:rsidRPr="00B8004A" w:rsidRDefault="00A67989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Программа  по обучению грамоте рассчитана на </w:t>
      </w:r>
      <w:r w:rsidR="00CA1DC1" w:rsidRPr="00B8004A">
        <w:rPr>
          <w:rFonts w:ascii="Times New Roman" w:hAnsi="Times New Roman" w:cs="Times New Roman"/>
          <w:sz w:val="24"/>
          <w:szCs w:val="24"/>
        </w:rPr>
        <w:t>3</w:t>
      </w:r>
      <w:r w:rsidR="00E12717" w:rsidRPr="00B800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1DC1" w:rsidRPr="00B8004A">
        <w:rPr>
          <w:rFonts w:ascii="Times New Roman" w:hAnsi="Times New Roman" w:cs="Times New Roman"/>
          <w:sz w:val="24"/>
          <w:szCs w:val="24"/>
        </w:rPr>
        <w:t xml:space="preserve"> (2-4 класс)</w:t>
      </w:r>
      <w:r w:rsidR="00E12717" w:rsidRPr="00B800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36066" w:rsidRPr="00B8004A" w:rsidRDefault="00F36066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>Структура образовательной рабочей программы</w:t>
      </w:r>
    </w:p>
    <w:p w:rsidR="00B74A2F" w:rsidRPr="00B8004A" w:rsidRDefault="00B74A2F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Рабочая программа включает разделы: </w:t>
      </w:r>
    </w:p>
    <w:p w:rsidR="00B74A2F" w:rsidRPr="00B8004A" w:rsidRDefault="00B74A2F" w:rsidP="00B8004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Пояснительную записку, раскрывающую </w:t>
      </w:r>
      <w:r w:rsidR="00B821E7" w:rsidRPr="00B8004A">
        <w:rPr>
          <w:rFonts w:ascii="Times New Roman" w:hAnsi="Times New Roman" w:cs="Times New Roman"/>
          <w:sz w:val="24"/>
          <w:szCs w:val="24"/>
        </w:rPr>
        <w:t xml:space="preserve">статус рабочей программы, </w:t>
      </w:r>
      <w:r w:rsidRPr="00B8004A">
        <w:rPr>
          <w:rFonts w:ascii="Times New Roman" w:hAnsi="Times New Roman" w:cs="Times New Roman"/>
          <w:sz w:val="24"/>
          <w:szCs w:val="24"/>
        </w:rPr>
        <w:t xml:space="preserve">характеристику и место учебного предмета в базисном учебном плане, цели его изучения, основные содержательные линии; личностные, </w:t>
      </w:r>
      <w:proofErr w:type="spellStart"/>
      <w:r w:rsidRPr="00B8004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8004A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курса, требования к уровню подготовки </w:t>
      </w:r>
      <w:proofErr w:type="gramStart"/>
      <w:r w:rsidRPr="00B8004A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B8004A">
        <w:rPr>
          <w:rFonts w:ascii="Times New Roman" w:hAnsi="Times New Roman" w:cs="Times New Roman"/>
          <w:sz w:val="24"/>
          <w:szCs w:val="24"/>
        </w:rPr>
        <w:t xml:space="preserve"> начальную школу; </w:t>
      </w:r>
      <w:r w:rsidR="00DC6B72" w:rsidRPr="00B8004A">
        <w:rPr>
          <w:rFonts w:ascii="Times New Roman" w:hAnsi="Times New Roman" w:cs="Times New Roman"/>
          <w:sz w:val="24"/>
          <w:szCs w:val="24"/>
        </w:rPr>
        <w:t>особенности организации контроля,</w:t>
      </w:r>
      <w:r w:rsidR="00DC6B72" w:rsidRPr="00B800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8004A">
        <w:rPr>
          <w:rFonts w:ascii="Times New Roman" w:hAnsi="Times New Roman" w:cs="Times New Roman"/>
          <w:sz w:val="24"/>
          <w:szCs w:val="24"/>
        </w:rPr>
        <w:t>особенности класса, особенности реализации программы в классе;</w:t>
      </w:r>
      <w:r w:rsidRPr="00B800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004A">
        <w:rPr>
          <w:rFonts w:ascii="Times New Roman" w:hAnsi="Times New Roman" w:cs="Times New Roman"/>
          <w:sz w:val="24"/>
          <w:szCs w:val="24"/>
        </w:rPr>
        <w:t>список учебно-методической литературы.</w:t>
      </w:r>
    </w:p>
    <w:p w:rsidR="00B74A2F" w:rsidRPr="00B8004A" w:rsidRDefault="00B74A2F" w:rsidP="00B8004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Матрицу содержания программы</w:t>
      </w:r>
      <w:r w:rsidR="00B821E7" w:rsidRPr="00B8004A">
        <w:rPr>
          <w:rFonts w:ascii="Times New Roman" w:hAnsi="Times New Roman" w:cs="Times New Roman"/>
          <w:sz w:val="24"/>
          <w:szCs w:val="24"/>
        </w:rPr>
        <w:t xml:space="preserve"> (включает разделы программы, количество часов, основное содержание и основные виды учебной деятельности по разделам программы)</w:t>
      </w:r>
    </w:p>
    <w:p w:rsidR="00B821E7" w:rsidRPr="00B8004A" w:rsidRDefault="00B821E7" w:rsidP="00B80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Тематическое планирование (включает разделы программы, количество часов на их изучение; тему урока, планируемый предметный результат,  характеристику деятельности обучающихся, вид контроля, дату проведения уроков)</w:t>
      </w:r>
    </w:p>
    <w:p w:rsidR="00B74A2F" w:rsidRPr="00B8004A" w:rsidRDefault="00B74A2F" w:rsidP="00B8004A">
      <w:pPr>
        <w:pStyle w:val="a3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Приложения (</w:t>
      </w:r>
      <w:r w:rsidR="00E74019" w:rsidRPr="00B8004A">
        <w:rPr>
          <w:rFonts w:ascii="Times New Roman" w:hAnsi="Times New Roman" w:cs="Times New Roman"/>
          <w:sz w:val="24"/>
          <w:szCs w:val="24"/>
        </w:rPr>
        <w:t xml:space="preserve">возрастные особенности младших школьников, основные идеи УМК «Перспективная начальная школа», </w:t>
      </w:r>
      <w:r w:rsidR="00B821E7" w:rsidRPr="00B8004A">
        <w:rPr>
          <w:rFonts w:ascii="Times New Roman" w:hAnsi="Times New Roman" w:cs="Times New Roman"/>
          <w:sz w:val="24"/>
          <w:szCs w:val="24"/>
        </w:rPr>
        <w:t xml:space="preserve">основные понятия курса, </w:t>
      </w:r>
      <w:r w:rsidR="00DE01B4" w:rsidRPr="00B8004A">
        <w:rPr>
          <w:rFonts w:ascii="Times New Roman" w:hAnsi="Times New Roman" w:cs="Times New Roman"/>
          <w:sz w:val="24"/>
          <w:szCs w:val="24"/>
        </w:rPr>
        <w:t xml:space="preserve">система заданий, ориентированных на формирование УУД,  </w:t>
      </w:r>
      <w:r w:rsidR="00DC6B72" w:rsidRPr="00B8004A">
        <w:rPr>
          <w:rFonts w:ascii="Times New Roman" w:hAnsi="Times New Roman" w:cs="Times New Roman"/>
          <w:sz w:val="24"/>
          <w:szCs w:val="24"/>
        </w:rPr>
        <w:t>графики контрольных работ, положение о системе оценок</w:t>
      </w:r>
      <w:r w:rsidR="00B821E7" w:rsidRPr="00B8004A">
        <w:rPr>
          <w:rFonts w:ascii="Times New Roman" w:hAnsi="Times New Roman" w:cs="Times New Roman"/>
          <w:sz w:val="24"/>
          <w:szCs w:val="24"/>
        </w:rPr>
        <w:t>, описание материально-технического обеспечения образовательного процесса</w:t>
      </w:r>
      <w:r w:rsidR="00A67989" w:rsidRPr="00B8004A">
        <w:rPr>
          <w:rFonts w:ascii="Times New Roman" w:hAnsi="Times New Roman" w:cs="Times New Roman"/>
          <w:sz w:val="24"/>
          <w:szCs w:val="24"/>
        </w:rPr>
        <w:t xml:space="preserve">, внеурочная деятельность по предмету </w:t>
      </w:r>
      <w:r w:rsidR="00B821E7" w:rsidRPr="00B8004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B8004A">
        <w:rPr>
          <w:rFonts w:ascii="Times New Roman" w:hAnsi="Times New Roman" w:cs="Times New Roman"/>
          <w:sz w:val="24"/>
          <w:szCs w:val="24"/>
        </w:rPr>
        <w:t>)</w:t>
      </w:r>
    </w:p>
    <w:p w:rsidR="006E0CD0" w:rsidRPr="00B8004A" w:rsidRDefault="006E0CD0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В информационном обществе центр тяжести образовательного процесса перемещается с заучивания фактов и теорий на формирование готовности и умения самостоятельно приобретать новые знания. Отсюда вытекает </w:t>
      </w:r>
      <w:r w:rsidRPr="00B8004A">
        <w:rPr>
          <w:rFonts w:ascii="Times New Roman" w:hAnsi="Times New Roman" w:cs="Times New Roman"/>
          <w:b/>
          <w:sz w:val="24"/>
          <w:szCs w:val="24"/>
        </w:rPr>
        <w:t>первая задача курса</w:t>
      </w:r>
      <w:r w:rsidRPr="00B8004A">
        <w:rPr>
          <w:rFonts w:ascii="Times New Roman" w:hAnsi="Times New Roman" w:cs="Times New Roman"/>
          <w:sz w:val="24"/>
          <w:szCs w:val="24"/>
        </w:rPr>
        <w:t xml:space="preserve"> информатики: </w:t>
      </w:r>
      <w:r w:rsidRPr="00B8004A">
        <w:rPr>
          <w:rFonts w:ascii="Times New Roman" w:hAnsi="Times New Roman" w:cs="Times New Roman"/>
          <w:sz w:val="24"/>
          <w:szCs w:val="24"/>
          <w:u w:val="single"/>
        </w:rPr>
        <w:t>научить обучающихся поиску, отбору, организации и использовании информации для достижения стоящих перед ними целей</w:t>
      </w:r>
      <w:r w:rsidRPr="00B8004A">
        <w:rPr>
          <w:rFonts w:ascii="Times New Roman" w:hAnsi="Times New Roman" w:cs="Times New Roman"/>
          <w:sz w:val="24"/>
          <w:szCs w:val="24"/>
        </w:rPr>
        <w:t>. Эта задача решается на протяжении всего периода обучения информатики в начальной школе в рамках всех разделов курса.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Понятие «информация» рассматривается с точки зрения семантической теории информации, то есть с учётом её содержания и смысла. Обращается внимание на полезность или бесполезность информации для человека с точки зрения решаемых им задач. Информация понимается как сведения об окружающем мире, как сообщение о происходящих в нём процессах.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При изучении способов работы с информацией основное внимание уделяется тем информационным процессам, в которых непосредственное участие принимает человек.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Параллельно с постепенным накоплением понятийного аппарата обучающиеся выполняют практические задания, связанные: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- со сбором информации путём наблюдения, фиксацией собранной информации и организацией её различными способами;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- поиском информации в учебниках, энциклопедиях, справочниках и отбором информации, необходимой для решения поставленной задачи;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lastRenderedPageBreak/>
        <w:t>- обработкой информации по формальным правилам и эвристически.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Содержательно эти задания связаны с различными предметами школьного курса и с жизненным опытом учащихся.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Повсеместное использование компьютерных технологий в трудовой деятельности ставит перед школой задачу формирования практических навыков использования различных компьютерных технологий. В связи с этим перед курсом информатики в начальной школе </w:t>
      </w:r>
      <w:r w:rsidRPr="00B8004A">
        <w:rPr>
          <w:rFonts w:ascii="Times New Roman" w:hAnsi="Times New Roman" w:cs="Times New Roman"/>
          <w:b/>
          <w:sz w:val="24"/>
          <w:szCs w:val="24"/>
        </w:rPr>
        <w:t>ставится задача</w:t>
      </w:r>
      <w:r w:rsidRPr="00B8004A">
        <w:rPr>
          <w:rFonts w:ascii="Times New Roman" w:hAnsi="Times New Roman" w:cs="Times New Roman"/>
          <w:sz w:val="24"/>
          <w:szCs w:val="24"/>
        </w:rPr>
        <w:t xml:space="preserve"> </w:t>
      </w:r>
      <w:r w:rsidRPr="00B8004A">
        <w:rPr>
          <w:rFonts w:ascii="Times New Roman" w:hAnsi="Times New Roman" w:cs="Times New Roman"/>
          <w:sz w:val="24"/>
          <w:szCs w:val="24"/>
          <w:u w:val="single"/>
        </w:rPr>
        <w:t>дать первоначальные представления о компьютере и современных информационных технологиях, а также сформировать первичные навыки работы на компьютере</w:t>
      </w:r>
      <w:r w:rsidRPr="00B8004A">
        <w:rPr>
          <w:rFonts w:ascii="Times New Roman" w:hAnsi="Times New Roman" w:cs="Times New Roman"/>
          <w:sz w:val="24"/>
          <w:szCs w:val="24"/>
        </w:rPr>
        <w:t>. Эта задача решается в разделе «Компьютер – универсальная машина для обработки информации». Весь материал разбит на два подраздела: фундаментальные знания о компьютере (изучается как при наличии необходимого оборудования, так и при его отсутствии) и практическая работа на компьютере (изучается только при наличии необходимого компьютерного оборудования).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Успех профессиональной деятельности современного человека в значительной степени базируется на умении ставить цели, находить альтернативные пути достижения целей и выбирать среди них оптимальный. В этой связи ставится </w:t>
      </w:r>
      <w:r w:rsidRPr="00B8004A">
        <w:rPr>
          <w:rFonts w:ascii="Times New Roman" w:hAnsi="Times New Roman" w:cs="Times New Roman"/>
          <w:b/>
          <w:sz w:val="24"/>
          <w:szCs w:val="24"/>
        </w:rPr>
        <w:t>вторая задача курса</w:t>
      </w:r>
      <w:r w:rsidRPr="00B8004A">
        <w:rPr>
          <w:rFonts w:ascii="Times New Roman" w:hAnsi="Times New Roman" w:cs="Times New Roman"/>
          <w:sz w:val="24"/>
          <w:szCs w:val="24"/>
        </w:rPr>
        <w:t xml:space="preserve"> информатики в начальной школе – </w:t>
      </w:r>
      <w:r w:rsidRPr="00B8004A">
        <w:rPr>
          <w:rFonts w:ascii="Times New Roman" w:hAnsi="Times New Roman" w:cs="Times New Roman"/>
          <w:sz w:val="24"/>
          <w:szCs w:val="24"/>
          <w:u w:val="single"/>
        </w:rPr>
        <w:t>формировать первоначальные навыки планирования целенаправленной деятельности человека, в том числе учебной деятельности</w:t>
      </w:r>
      <w:r w:rsidRPr="00B8004A">
        <w:rPr>
          <w:rFonts w:ascii="Times New Roman" w:hAnsi="Times New Roman" w:cs="Times New Roman"/>
          <w:sz w:val="24"/>
          <w:szCs w:val="24"/>
        </w:rPr>
        <w:t>. Знакомство с приёмами планирования деятельности осуществляется в основном в рамках раздела «Алгоритмы и исполнители». Составление и выполнение алгоритмов идёт в двух направлениях: планирование деятельности человека и управление формальными исполнителями.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При составлении алгоритмов деятельности человека большое внимание уделяется планированию и организации учебной деятельности обучающихся, что оказывает положительное влияние на формирование полезных </w:t>
      </w:r>
      <w:proofErr w:type="spellStart"/>
      <w:r w:rsidRPr="00B8004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8004A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Изучение различных формальных исполнителей решает двоякую задачу. Во-первых, исполнение алгоритмов, созданных для формальных исполнителей, способствует развитию психической функции принятия внешнего плана. Во-вторых, самостоятельное составление таких алгоритмов стимулирует активное развитие алгоритмического мышления, что является основой изучения практически всех дисциплин школьного курса.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ab/>
        <w:t>Современные офисные программы, настольные издательские системы, графические редакторы и другое программное обеспечение имеют особую структуру. Вследствие этого формирование универсальных учебных действий является необходимым условием для успешного усвоения современных информационно-коммуникативных технологий. Выделение информационных объектов, определение их структуры и наборы существенных свойств с целью изменения его внешнего вида или поведения; изучение объектной структуры текстового и графического документов и на этой основе быстрое овладение навыками работы в текстовом процессоре, графическом редакторе и редакторе презентаций изучается в разделе «Объекты и их свойства».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ab/>
        <w:t>Создание и широкое использование локальных, корпоративных и глобальных компьютерных сетей остро ставит задачу этических норм поведения в сети. В рамках этого раздела обсуждаются аспекты проблемы, которые базируются на личном опыте учащихся: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- правила поведения в компьютерном классе;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- правила использования коллективных носителей информации;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- правила цитирования литературных источников.</w:t>
      </w:r>
    </w:p>
    <w:p w:rsidR="00FC7CF1" w:rsidRPr="00B8004A" w:rsidRDefault="00FC7CF1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AA08C9" w:rsidRPr="00B8004A" w:rsidRDefault="00AA08C9" w:rsidP="00B8004A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B8004A">
        <w:rPr>
          <w:rFonts w:ascii="Times New Roman" w:eastAsia="NewtonCSanPin-Regular" w:hAnsi="Times New Roman" w:cs="Times New Roman"/>
          <w:sz w:val="24"/>
          <w:szCs w:val="24"/>
        </w:rPr>
        <w:tab/>
        <w:t xml:space="preserve">Ценностные ориентиры содержания образования сформулированы в Стандарте и Образовательной </w:t>
      </w:r>
      <w:proofErr w:type="spellStart"/>
      <w:r w:rsidRPr="00B8004A">
        <w:rPr>
          <w:rFonts w:ascii="Times New Roman" w:eastAsia="NewtonCSanPin-Regular" w:hAnsi="Times New Roman" w:cs="Times New Roman"/>
          <w:sz w:val="24"/>
          <w:szCs w:val="24"/>
        </w:rPr>
        <w:t>программе</w:t>
      </w:r>
      <w:proofErr w:type="gramStart"/>
      <w:r w:rsidRPr="00B8004A">
        <w:rPr>
          <w:rFonts w:ascii="Times New Roman" w:eastAsia="NewtonCSanPin-Regular" w:hAnsi="Times New Roman" w:cs="Times New Roman"/>
          <w:sz w:val="24"/>
          <w:szCs w:val="24"/>
        </w:rPr>
        <w:t>.В</w:t>
      </w:r>
      <w:proofErr w:type="spellEnd"/>
      <w:proofErr w:type="gramEnd"/>
      <w:r w:rsidRPr="00B8004A">
        <w:rPr>
          <w:rFonts w:ascii="Times New Roman" w:eastAsia="NewtonCSanPin-Regular" w:hAnsi="Times New Roman" w:cs="Times New Roman"/>
          <w:sz w:val="24"/>
          <w:szCs w:val="24"/>
        </w:rPr>
        <w:t xml:space="preserve"> силу особенностей учебного предмета выделяем:</w:t>
      </w:r>
    </w:p>
    <w:p w:rsidR="00AA08C9" w:rsidRPr="00B8004A" w:rsidRDefault="00AA08C9" w:rsidP="00B8004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B8004A">
        <w:rPr>
          <w:rFonts w:ascii="Times New Roman" w:eastAsia="NewtonCSanPin-Regular" w:hAnsi="Times New Roman" w:cs="Times New Roman"/>
          <w:i/>
          <w:iCs/>
          <w:sz w:val="24"/>
          <w:szCs w:val="24"/>
        </w:rPr>
        <w:t xml:space="preserve">Ценность патриотизма, гражданственности </w:t>
      </w:r>
      <w:r w:rsidRPr="00B8004A">
        <w:rPr>
          <w:rFonts w:ascii="Times New Roman" w:eastAsia="NewtonCSanPin-Regular" w:hAnsi="Times New Roman" w:cs="Times New Roman"/>
          <w:sz w:val="24"/>
          <w:szCs w:val="24"/>
        </w:rPr>
        <w:t xml:space="preserve">- любовь к России, своему народу, своему краю; </w:t>
      </w:r>
      <w:r w:rsidRPr="00B8004A">
        <w:rPr>
          <w:rFonts w:ascii="Times New Roman" w:eastAsia="NewtonCSanPin-Italic" w:hAnsi="Times New Roman" w:cs="Times New Roman"/>
          <w:sz w:val="24"/>
          <w:szCs w:val="24"/>
        </w:rPr>
        <w:t>служение Отечеству.</w:t>
      </w:r>
    </w:p>
    <w:p w:rsidR="00AA08C9" w:rsidRPr="00B8004A" w:rsidRDefault="00AA08C9" w:rsidP="00B8004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B8004A">
        <w:rPr>
          <w:rFonts w:ascii="Times New Roman" w:eastAsia="NewtonCSanPin-Italic" w:hAnsi="Times New Roman" w:cs="Times New Roman"/>
          <w:i/>
          <w:iCs/>
          <w:sz w:val="24"/>
          <w:szCs w:val="24"/>
        </w:rPr>
        <w:t xml:space="preserve">Ценность  </w:t>
      </w:r>
      <w:r w:rsidRPr="00B8004A">
        <w:rPr>
          <w:rFonts w:ascii="Times New Roman" w:eastAsia="NewtonCSanPin-Regular" w:hAnsi="Times New Roman" w:cs="Times New Roman"/>
          <w:i/>
          <w:iCs/>
          <w:sz w:val="24"/>
          <w:szCs w:val="24"/>
        </w:rPr>
        <w:t>нравственных чувств</w:t>
      </w:r>
      <w:r w:rsidRPr="00B8004A">
        <w:rPr>
          <w:rFonts w:ascii="Times New Roman" w:eastAsia="NewtonCSanPin-Regular" w:hAnsi="Times New Roman" w:cs="Times New Roman"/>
          <w:sz w:val="24"/>
          <w:szCs w:val="24"/>
        </w:rPr>
        <w:t xml:space="preserve"> 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  <w:proofErr w:type="gramEnd"/>
    </w:p>
    <w:p w:rsidR="00AA08C9" w:rsidRPr="00B8004A" w:rsidRDefault="00AA08C9" w:rsidP="00B8004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B8004A">
        <w:rPr>
          <w:rFonts w:ascii="Times New Roman" w:eastAsia="NewtonCSanPin-Regular" w:hAnsi="Times New Roman" w:cs="Times New Roman"/>
          <w:i/>
          <w:iCs/>
          <w:sz w:val="24"/>
          <w:szCs w:val="24"/>
        </w:rPr>
        <w:t>Ценность трудолюбия, творческого отношения к учению, труду, жизни</w:t>
      </w:r>
      <w:r w:rsidRPr="00B8004A">
        <w:rPr>
          <w:rFonts w:ascii="Times New Roman" w:eastAsia="NewtonCSanPin-Regular" w:hAnsi="Times New Roman" w:cs="Times New Roman"/>
          <w:sz w:val="24"/>
          <w:szCs w:val="24"/>
        </w:rPr>
        <w:t xml:space="preserve"> -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AA08C9" w:rsidRPr="00B8004A" w:rsidRDefault="00AA08C9" w:rsidP="00B8004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B8004A">
        <w:rPr>
          <w:rFonts w:ascii="Times New Roman" w:eastAsia="NewtonCSanPin-Regular" w:hAnsi="Times New Roman" w:cs="Times New Roman"/>
          <w:i/>
          <w:iCs/>
          <w:sz w:val="24"/>
          <w:szCs w:val="24"/>
        </w:rPr>
        <w:lastRenderedPageBreak/>
        <w:t>Ценность природы, окружающей среды</w:t>
      </w:r>
      <w:r w:rsidRPr="00B8004A">
        <w:rPr>
          <w:rFonts w:ascii="Times New Roman" w:eastAsia="NewtonCSanPin-Regular" w:hAnsi="Times New Roman" w:cs="Times New Roman"/>
          <w:sz w:val="24"/>
          <w:szCs w:val="24"/>
        </w:rPr>
        <w:t xml:space="preserve"> - родная земля; заповедная природа; экологическое сознание.</w:t>
      </w:r>
    </w:p>
    <w:p w:rsidR="00AA08C9" w:rsidRPr="00B8004A" w:rsidRDefault="00AA08C9" w:rsidP="00B8004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B8004A">
        <w:rPr>
          <w:rFonts w:ascii="Times New Roman" w:eastAsia="NewtonCSanPin-Regular" w:hAnsi="Times New Roman" w:cs="Times New Roman"/>
          <w:i/>
          <w:iCs/>
          <w:sz w:val="24"/>
          <w:szCs w:val="24"/>
        </w:rPr>
        <w:t>Ценность прекрасного</w:t>
      </w:r>
      <w:r w:rsidRPr="00B8004A">
        <w:rPr>
          <w:rFonts w:ascii="Times New Roman" w:eastAsia="NewtonCSanPin-Regular" w:hAnsi="Times New Roman" w:cs="Times New Roman"/>
          <w:sz w:val="24"/>
          <w:szCs w:val="24"/>
        </w:rPr>
        <w:t xml:space="preserve"> - красота; гармония; духовный мир человека; эстетическое развитие, самовыражение в творчестве и искусстве</w:t>
      </w:r>
      <w:proofErr w:type="gramStart"/>
      <w:r w:rsidRPr="00B8004A">
        <w:rPr>
          <w:rFonts w:ascii="Times New Roman" w:eastAsia="NewtonCSanPin-Regular" w:hAnsi="Times New Roman" w:cs="Times New Roman"/>
          <w:sz w:val="24"/>
          <w:szCs w:val="24"/>
        </w:rPr>
        <w:t xml:space="preserve"> .</w:t>
      </w:r>
      <w:proofErr w:type="gramEnd"/>
    </w:p>
    <w:p w:rsidR="00AA08C9" w:rsidRPr="00B8004A" w:rsidRDefault="00AA08C9" w:rsidP="00B8004A">
      <w:pPr>
        <w:autoSpaceDE w:val="0"/>
        <w:spacing w:after="0" w:line="240" w:lineRule="auto"/>
        <w:ind w:firstLine="624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B8004A">
        <w:rPr>
          <w:rFonts w:ascii="Times New Roman" w:eastAsia="NewtonCSanPin-Regular" w:hAnsi="Times New Roman" w:cs="Times New Roman"/>
          <w:sz w:val="24"/>
          <w:szCs w:val="24"/>
        </w:rPr>
        <w:tab/>
        <w:t>Система ценностей важна, они 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B74A2F" w:rsidRPr="00B8004A" w:rsidRDefault="00B74A2F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04A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федеральным базисным учебным планом курс «Информатика и ИКТ» изучается со 2 по 4 класс один час в неделю. Общий объём учебного времени составляет 102 часа. В условиях 5-дневной учебной недели курс изучается в рамках внеурочной деятельности. </w:t>
      </w:r>
    </w:p>
    <w:p w:rsidR="006E0CD0" w:rsidRPr="00B8004A" w:rsidRDefault="006E0CD0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Целью изучения информатики в начальной школе является формирование первоначальных представлений об информац</w:t>
      </w:r>
      <w:proofErr w:type="gramStart"/>
      <w:r w:rsidRPr="00B8004A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B8004A">
        <w:rPr>
          <w:rFonts w:ascii="Times New Roman" w:hAnsi="Times New Roman" w:cs="Times New Roman"/>
          <w:sz w:val="24"/>
          <w:szCs w:val="24"/>
        </w:rPr>
        <w:t xml:space="preserve"> свойствах, а также формирование навыков работы с информацией (как с применением компьютеров, так и без них).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04A">
        <w:rPr>
          <w:rFonts w:ascii="Times New Roman" w:hAnsi="Times New Roman" w:cs="Times New Roman"/>
          <w:sz w:val="24"/>
          <w:szCs w:val="24"/>
        </w:rPr>
        <w:t>Научить обучающихся искать</w:t>
      </w:r>
      <w:proofErr w:type="gramEnd"/>
      <w:r w:rsidRPr="00B8004A">
        <w:rPr>
          <w:rFonts w:ascii="Times New Roman" w:hAnsi="Times New Roman" w:cs="Times New Roman"/>
          <w:sz w:val="24"/>
          <w:szCs w:val="24"/>
        </w:rPr>
        <w:t>, отбирать, организовывать и использовать информацию для решения стоящих перед ними задач;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Сформировать первоначальные навыки планирования целенаправленной учебной деятельности;</w:t>
      </w:r>
    </w:p>
    <w:p w:rsidR="00CA1DC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</w:r>
    </w:p>
    <w:p w:rsidR="00FC7CF1" w:rsidRPr="00B8004A" w:rsidRDefault="00CA1DC1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Дать представление об этических нормах работы с информацией, информационной безопасности личности и государства.</w:t>
      </w:r>
    </w:p>
    <w:p w:rsidR="00B74A2F" w:rsidRPr="00B8004A" w:rsidRDefault="00B74A2F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содержательные линии 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8004A">
        <w:rPr>
          <w:rFonts w:ascii="Times New Roman" w:hAnsi="Times New Roman" w:cs="Times New Roman"/>
          <w:sz w:val="24"/>
          <w:szCs w:val="24"/>
        </w:rPr>
        <w:t>Информационная картина мира</w:t>
      </w:r>
      <w:r w:rsidRPr="00B800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004A">
        <w:rPr>
          <w:rFonts w:ascii="Times New Roman" w:hAnsi="Times New Roman" w:cs="Times New Roman"/>
          <w:sz w:val="24"/>
          <w:szCs w:val="24"/>
        </w:rPr>
        <w:t>- 30 ч.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Компьютер – универсальная машина по обработке информации</w:t>
      </w:r>
      <w:r w:rsidRPr="00B800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004A">
        <w:rPr>
          <w:rFonts w:ascii="Times New Roman" w:hAnsi="Times New Roman" w:cs="Times New Roman"/>
          <w:sz w:val="24"/>
          <w:szCs w:val="24"/>
        </w:rPr>
        <w:t>– 20 ч.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Алгоритмы и исполнители – 30 ч.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Объекты и их свойства – 19 ч.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Этические нормы при работе с информацией и информационная безопасность – 3 ч.</w:t>
      </w:r>
    </w:p>
    <w:p w:rsidR="00FC7CF1" w:rsidRPr="00B8004A" w:rsidRDefault="006E1970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B8004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8004A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учебного курса 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Нравственно-этическое оценивание. </w:t>
      </w: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Выпускник начальной школы будет </w:t>
      </w:r>
      <w:proofErr w:type="gramStart"/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proofErr w:type="gramEnd"/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применять правила 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>поведения в компьютерном классе и этические нормы работы с информацией коллективного пользования и личной информацией обучающегося. Ученик сможет выделять нравственный аспект поведения при работе с любой информацией и при использовании компьютерной техники коллективного пользования.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Ученик научится самостоятельно соблюдать правил работы с файлами в корпоративной сети, правила поведения в компьютерном классе, цель которых – сохранение школьного имущества и здоровья одноклассников.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Самоопределение и </w:t>
      </w:r>
      <w:proofErr w:type="spellStart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смыслообразование</w:t>
      </w:r>
      <w:proofErr w:type="spellEnd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>Ученик сможет</w:t>
      </w: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>находить ответы на   вопросы: «Какой смысл имеет для меня учение? Какой смысл имеет использование современных информационных технологий в процессе обучения в школе и в условиях самообразования?» У него будет сформировано отношение к компьютеру как к инструменту, позволяющему учиться самостоятельно.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Выпускник начальной школы получит представление о месте информационных технологий в современном обществе, профессиональном использование информационных технологий, осознает их практическую значимость.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образовательной деятельности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процессе изучения курса информатики и ИКТ формируются РЕГУЛЯТИВНЫЕ УЧЕБНЫЕ ДЕЙСТВИЯ (планирование и </w:t>
      </w:r>
      <w:proofErr w:type="spellStart"/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>, контроль и коррекция, оценивание).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Планирование и </w:t>
      </w:r>
      <w:proofErr w:type="spellStart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>У выпускника начальной школы будут сформированы умения: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>ставить учебные цели;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>- использовать внешний план для решения поставленной задачи;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планировать свои действия в соответствии с поставленной задачей и условиями ее реализации.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и коррекция. </w:t>
      </w: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>У учеников будут сформированы умения: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 xml:space="preserve">- осуществлять итоговый и пошаговый контроль выполнения учебного задания по переходу информационной обучающей среды из начального состояния в </w:t>
      </w:r>
      <w:proofErr w:type="gramStart"/>
      <w:r w:rsidRPr="00B8004A">
        <w:rPr>
          <w:rFonts w:ascii="Times New Roman" w:eastAsia="Times New Roman" w:hAnsi="Times New Roman" w:cs="Times New Roman"/>
          <w:sz w:val="24"/>
          <w:szCs w:val="24"/>
        </w:rPr>
        <w:t>конечное</w:t>
      </w:r>
      <w:proofErr w:type="gramEnd"/>
      <w:r w:rsidRPr="00B80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>- сличать результат действий с эталоном (целью),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>- вносить коррективы в действия в случае расхождения результата решения задачи с ранее поставленной целью.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>. Ученик будет уметь оценивать результат своей работы с помощью тестовых компьютерных программ, а также самостоятельно определять пробелы в усвоении материала курса с помощью специальных заданий учебника.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 xml:space="preserve">К окончанию начальной школы в процессе изучения курса информатики и ИКТ у ученика будет сформирован ряд 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B8004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УЧЕБНЫХ ДЕЙСТВИЙ.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универсальные действия: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 в справочном разделе учебников, Интернет-сайтов с указанием источников информации, в том числе адресов сайтов, в гипертекстовых документах, входящих в состав методического комплекта, а также в других источниках информации;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- составление знаково-символических моделей (в теме «Кодирование информации», пространственно-графических моделей реальных объектов (в темах «Устройство компьютера», Алгоритмы и исполнители»);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- использование готовых графических моделей процессов для решения задач;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- оставление и использование для решения задач табличных моделей (для записи условия и решения логической задачи, описания группы объектов живой и неживой природы и объектов, созданных человеком и т.д.);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- использование опорных конспектов правил работы с незнакомыми компьютерными программами;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- одновременный анализ нескольких разнородных информационных объектов (рисунок, текст, таблица, схема) с целью выделения информации, необходимой для решения учебной задачи;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- выбор наиболее эффективных способов решения учебной задачи в зависимости от конкретных условий (составление алгоритмов формальных исполнителей);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характера: создание различных информационных объектов с использованием офисных компьютерных программ, поздравительных открыток, презентаций, конструирование роботов.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>Логические универсальные учебные действия: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>- анализ объектов с целью выделения признаков с обозначением имени и значения свойства объектов (темы «Объекты и их свойства», «Действия объектов»);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 xml:space="preserve">- выбор оснований и критериев для сравнения, </w:t>
      </w:r>
      <w:proofErr w:type="spellStart"/>
      <w:r w:rsidRPr="00B8004A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B8004A">
        <w:rPr>
          <w:rFonts w:ascii="Times New Roman" w:eastAsia="Times New Roman" w:hAnsi="Times New Roman" w:cs="Times New Roman"/>
          <w:sz w:val="24"/>
          <w:szCs w:val="24"/>
        </w:rPr>
        <w:t>, классификации объектов (решение заданий типа «Продолжи последовательность...», темы «Классы объектов», «Таблицы», «Порядок записей в таблице», «Организация информации в виде дерева», «Дерево деления на подклассы», «Циклические алгоритмы» – задания на создание алгоритмов упорядочивания объектов);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>- синтез как составление целого из частей (темы «Устройство компьютера», компьютерные программы «Сборка компьютера Малыш», «Художник», Создание информационных объектов на компьютере с использованием готовых файлов с рисунками и текстами, а также с добавлением недостающих по замыслу ученика элементов);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sz w:val="24"/>
          <w:szCs w:val="24"/>
        </w:rPr>
        <w:tab/>
        <w:t>- построение логической цепи рассуждений.</w:t>
      </w:r>
    </w:p>
    <w:p w:rsidR="00AA08C9" w:rsidRPr="00B8004A" w:rsidRDefault="00AA08C9" w:rsidP="00B8004A">
      <w:pPr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B8004A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AA08C9" w:rsidRPr="00B8004A" w:rsidRDefault="00AA08C9" w:rsidP="00B8004A">
      <w:pPr>
        <w:spacing w:after="0" w:line="240" w:lineRule="auto"/>
        <w:ind w:firstLine="624"/>
        <w:contextualSpacing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B8004A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по курсу</w:t>
      </w:r>
      <w:proofErr w:type="gramStart"/>
      <w:r w:rsidRPr="00B8004A">
        <w:rPr>
          <w:rFonts w:ascii="Times New Roman" w:eastAsia="NewtonC-Bold" w:hAnsi="Times New Roman" w:cs="Times New Roman"/>
          <w:b/>
          <w:bCs/>
          <w:sz w:val="24"/>
          <w:szCs w:val="24"/>
        </w:rPr>
        <w:t>«</w:t>
      </w:r>
      <w:r w:rsidR="00685674" w:rsidRPr="00B8004A">
        <w:rPr>
          <w:rFonts w:ascii="Times New Roman" w:eastAsia="NewtonC-Bold" w:hAnsi="Times New Roman" w:cs="Times New Roman"/>
          <w:b/>
          <w:bCs/>
          <w:sz w:val="24"/>
          <w:szCs w:val="24"/>
        </w:rPr>
        <w:t>И</w:t>
      </w:r>
      <w:proofErr w:type="gramEnd"/>
      <w:r w:rsidR="00685674" w:rsidRPr="00B8004A">
        <w:rPr>
          <w:rFonts w:ascii="Times New Roman" w:eastAsia="NewtonC-Bold" w:hAnsi="Times New Roman" w:cs="Times New Roman"/>
          <w:b/>
          <w:bCs/>
          <w:sz w:val="24"/>
          <w:szCs w:val="24"/>
        </w:rPr>
        <w:t>нформатика и ИКТ»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будет обеспечена готовность обучающихся к продолжению </w:t>
      </w:r>
      <w:proofErr w:type="gramStart"/>
      <w:r w:rsidRPr="00B8004A">
        <w:rPr>
          <w:rFonts w:ascii="Times New Roman" w:hAnsi="Times New Roman" w:cs="Times New Roman"/>
          <w:sz w:val="24"/>
          <w:szCs w:val="24"/>
        </w:rPr>
        <w:t>образования, достигнут</w:t>
      </w:r>
      <w:proofErr w:type="gramEnd"/>
      <w:r w:rsidRPr="00B8004A">
        <w:rPr>
          <w:rFonts w:ascii="Times New Roman" w:hAnsi="Times New Roman" w:cs="Times New Roman"/>
          <w:sz w:val="24"/>
          <w:szCs w:val="24"/>
        </w:rPr>
        <w:t xml:space="preserve"> необходимый уровень их развития.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B8004A">
        <w:rPr>
          <w:rFonts w:ascii="Times New Roman" w:hAnsi="Times New Roman" w:cs="Times New Roman"/>
          <w:sz w:val="24"/>
          <w:szCs w:val="24"/>
        </w:rPr>
        <w:t>: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в </w:t>
      </w:r>
      <w:r w:rsidRPr="00B8004A">
        <w:rPr>
          <w:rFonts w:ascii="Times New Roman" w:hAnsi="Times New Roman" w:cs="Times New Roman"/>
          <w:sz w:val="24"/>
          <w:szCs w:val="24"/>
        </w:rPr>
        <w:lastRenderedPageBreak/>
        <w:t>учебниках, энциклопедиях, справочниках, в том числе гипертекстовых;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схемы, для решения задач;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Основам смыслового чтения с выделением информации, необходимой для решения учебной задачи из текстов, таблиц, схем;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 xml:space="preserve">Выбирать основания и критерии для сравнения, </w:t>
      </w:r>
      <w:proofErr w:type="spellStart"/>
      <w:r w:rsidRPr="00B8004A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B8004A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Строить логическую цепь рассуждений;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частей.</w:t>
      </w:r>
    </w:p>
    <w:p w:rsidR="00685674" w:rsidRPr="00B8004A" w:rsidRDefault="00685674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B8004A">
        <w:rPr>
          <w:rFonts w:ascii="Times New Roman" w:hAnsi="Times New Roman" w:cs="Times New Roman"/>
          <w:sz w:val="24"/>
          <w:szCs w:val="24"/>
        </w:rPr>
        <w:t>: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Осознанно владеть общими приёмами решения задач;</w:t>
      </w:r>
    </w:p>
    <w:p w:rsidR="00685674" w:rsidRPr="00B8004A" w:rsidRDefault="00685674" w:rsidP="00B8004A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sz w:val="24"/>
          <w:szCs w:val="24"/>
        </w:rPr>
        <w:t>Формулировать проблемы, самостоятельно создавать алгоритмы деятельности при решении проблем творческого и поискового характера.</w:t>
      </w: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A93" w:rsidRDefault="00CF1A93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0CD0" w:rsidRPr="00B8004A" w:rsidRDefault="006E0CD0" w:rsidP="00B8004A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Программу обеспечивают</w:t>
      </w:r>
      <w:r w:rsidRPr="00B8004A">
        <w:rPr>
          <w:rFonts w:ascii="Times New Roman" w:hAnsi="Times New Roman" w:cs="Times New Roman"/>
          <w:sz w:val="24"/>
          <w:szCs w:val="24"/>
        </w:rPr>
        <w:t>:</w:t>
      </w:r>
    </w:p>
    <w:p w:rsidR="00D50609" w:rsidRPr="00B8004A" w:rsidRDefault="00D50609" w:rsidP="00B8004A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315E7E" w:rsidRPr="00BE0A1F" w:rsidRDefault="00315E7E" w:rsidP="00315E7E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в 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частях</w:t>
      </w:r>
      <w:r w:rsidRPr="00BE0A1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A1F">
        <w:rPr>
          <w:rFonts w:ascii="Times New Roman" w:hAnsi="Times New Roman" w:cs="Times New Roman"/>
          <w:sz w:val="24"/>
          <w:szCs w:val="24"/>
        </w:rPr>
        <w:t>.</w:t>
      </w:r>
    </w:p>
    <w:p w:rsidR="00315E7E" w:rsidRDefault="00315E7E" w:rsidP="00315E7E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. – 6-е изд. –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2013.</w:t>
      </w:r>
    </w:p>
    <w:p w:rsidR="00315E7E" w:rsidRPr="00BE0A1F" w:rsidRDefault="00315E7E" w:rsidP="00315E7E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315E7E" w:rsidRPr="00BE0A1F" w:rsidRDefault="00315E7E" w:rsidP="00315E7E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315E7E" w:rsidRPr="00BE0A1F" w:rsidRDefault="00315E7E" w:rsidP="00315E7E">
      <w:pPr>
        <w:pStyle w:val="a3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Технология и аспектный анализ современного урока в начальной школе.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B8004A" w:rsidRDefault="00D50609" w:rsidP="00B8004A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0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 класс </w:t>
      </w:r>
    </w:p>
    <w:p w:rsidR="005F089A" w:rsidRPr="00315E7E" w:rsidRDefault="005F089A" w:rsidP="00315E7E">
      <w:pPr>
        <w:pStyle w:val="a3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2 класс: Учебник в 2-х ч. – М.</w:t>
      </w:r>
      <w:proofErr w:type="gramStart"/>
      <w:r w:rsidRPr="00315E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>/Учебник.</w:t>
      </w:r>
    </w:p>
    <w:p w:rsidR="005F089A" w:rsidRPr="00315E7E" w:rsidRDefault="005F089A" w:rsidP="00315E7E">
      <w:pPr>
        <w:pStyle w:val="a3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2 класс: Методическое пособие для учителя. – М.</w:t>
      </w:r>
      <w:proofErr w:type="gramStart"/>
      <w:r w:rsidRPr="00315E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>/Учебник.</w:t>
      </w:r>
    </w:p>
    <w:p w:rsidR="005F089A" w:rsidRPr="00B8004A" w:rsidRDefault="005F089A" w:rsidP="00315E7E">
      <w:pPr>
        <w:pStyle w:val="a3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7E">
        <w:rPr>
          <w:rFonts w:ascii="Times New Roman" w:hAnsi="Times New Roman" w:cs="Times New Roman"/>
          <w:sz w:val="24"/>
          <w:szCs w:val="24"/>
        </w:rPr>
        <w:tab/>
        <w:t>Паутова А.Г. Информатика и ИКТ. 2 класс: Комплект компьютерных программ. Методическое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пособие + СД. – М.</w:t>
      </w:r>
      <w:proofErr w:type="gramStart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04A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B8004A">
        <w:rPr>
          <w:rFonts w:ascii="Times New Roman" w:eastAsia="Times New Roman" w:hAnsi="Times New Roman" w:cs="Times New Roman"/>
          <w:sz w:val="24"/>
          <w:szCs w:val="24"/>
        </w:rPr>
        <w:t>/Учебник.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 класс </w:t>
      </w:r>
    </w:p>
    <w:p w:rsidR="005F089A" w:rsidRPr="00315E7E" w:rsidRDefault="005F089A" w:rsidP="00315E7E">
      <w:pPr>
        <w:pStyle w:val="a3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3 класс: Учебник в 2-х ч. – М.</w:t>
      </w:r>
      <w:proofErr w:type="gramStart"/>
      <w:r w:rsidRPr="00315E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>/Учебник.</w:t>
      </w:r>
    </w:p>
    <w:p w:rsidR="005F089A" w:rsidRPr="00315E7E" w:rsidRDefault="005F089A" w:rsidP="00315E7E">
      <w:pPr>
        <w:pStyle w:val="a3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3 класс: Методическое пособие для учителя. – М.</w:t>
      </w:r>
      <w:proofErr w:type="gramStart"/>
      <w:r w:rsidRPr="00315E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>/Учебник.</w:t>
      </w:r>
    </w:p>
    <w:p w:rsidR="005F089A" w:rsidRPr="00B8004A" w:rsidRDefault="005F089A" w:rsidP="00315E7E">
      <w:pPr>
        <w:pStyle w:val="a3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7E">
        <w:rPr>
          <w:rFonts w:ascii="Times New Roman" w:hAnsi="Times New Roman" w:cs="Times New Roman"/>
          <w:sz w:val="24"/>
          <w:szCs w:val="24"/>
        </w:rPr>
        <w:tab/>
        <w:t>Паутова А.Г. Информатика и ИКТ. 3 класс: Комплект компьютерных программ. Методическое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пособие + СД. – М.</w:t>
      </w:r>
      <w:proofErr w:type="gramStart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04A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B8004A">
        <w:rPr>
          <w:rFonts w:ascii="Times New Roman" w:eastAsia="Times New Roman" w:hAnsi="Times New Roman" w:cs="Times New Roman"/>
          <w:sz w:val="24"/>
          <w:szCs w:val="24"/>
        </w:rPr>
        <w:t>/Учебник.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00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 класс </w:t>
      </w:r>
    </w:p>
    <w:p w:rsidR="005F089A" w:rsidRPr="00315E7E" w:rsidRDefault="005F089A" w:rsidP="00315E7E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04A">
        <w:rPr>
          <w:rFonts w:ascii="Times New Roman" w:eastAsia="Times New Roman" w:hAnsi="Times New Roman" w:cs="Times New Roman"/>
          <w:sz w:val="24"/>
          <w:szCs w:val="24"/>
        </w:rPr>
        <w:t>Бененсон</w:t>
      </w:r>
      <w:proofErr w:type="spellEnd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Е.П., Паутова А.Г. Информатика и ИКТ. 4 класс: Учебник в 2-х ч. – М.</w:t>
      </w:r>
      <w:proofErr w:type="gramStart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>/Учебник.</w:t>
      </w:r>
    </w:p>
    <w:p w:rsidR="005F089A" w:rsidRPr="00315E7E" w:rsidRDefault="005F089A" w:rsidP="00315E7E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 xml:space="preserve"> Е.П., Паутова А.Г. Информатика и ИКТ. 4 класс: Методическое пособие для учителя. – М.</w:t>
      </w:r>
      <w:proofErr w:type="gramStart"/>
      <w:r w:rsidRPr="00315E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E7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315E7E">
        <w:rPr>
          <w:rFonts w:ascii="Times New Roman" w:hAnsi="Times New Roman" w:cs="Times New Roman"/>
          <w:sz w:val="24"/>
          <w:szCs w:val="24"/>
        </w:rPr>
        <w:t>/Учебник.</w:t>
      </w:r>
    </w:p>
    <w:p w:rsidR="005F089A" w:rsidRPr="00B8004A" w:rsidRDefault="005F089A" w:rsidP="00315E7E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7E">
        <w:rPr>
          <w:rFonts w:ascii="Times New Roman" w:hAnsi="Times New Roman" w:cs="Times New Roman"/>
          <w:sz w:val="24"/>
          <w:szCs w:val="24"/>
        </w:rPr>
        <w:t>Паутова А.Г. Информатика и ИКТ. 4 класс: Комплект компьютерных программ и заданий. Методическое</w:t>
      </w:r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пособие + СД. – М.</w:t>
      </w:r>
      <w:proofErr w:type="gramStart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0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04A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B8004A">
        <w:rPr>
          <w:rFonts w:ascii="Times New Roman" w:eastAsia="Times New Roman" w:hAnsi="Times New Roman" w:cs="Times New Roman"/>
          <w:sz w:val="24"/>
          <w:szCs w:val="24"/>
        </w:rPr>
        <w:t>/Учебник.</w:t>
      </w:r>
    </w:p>
    <w:p w:rsidR="005F089A" w:rsidRPr="00B8004A" w:rsidRDefault="005F089A" w:rsidP="00B8004A">
      <w:pPr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CF1" w:rsidRPr="00AA08C9" w:rsidRDefault="00FC7CF1" w:rsidP="00AA08C9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CF1" w:rsidRDefault="00FC7CF1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C7CF1" w:rsidSect="00F36066">
          <w:type w:val="continuous"/>
          <w:pgSz w:w="11906" w:h="16838"/>
          <w:pgMar w:top="624" w:right="851" w:bottom="737" w:left="851" w:header="284" w:footer="709" w:gutter="0"/>
          <w:cols w:space="708"/>
          <w:docGrid w:linePitch="360"/>
        </w:sectPr>
      </w:pPr>
    </w:p>
    <w:p w:rsidR="00342822" w:rsidRPr="00F36066" w:rsidRDefault="00342822" w:rsidP="00F36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Матрица содержания программы по обучению грамоте</w:t>
      </w:r>
      <w:r w:rsidR="0042367D" w:rsidRPr="00F36066">
        <w:rPr>
          <w:rFonts w:ascii="Times New Roman" w:hAnsi="Times New Roman" w:cs="Times New Roman"/>
          <w:b/>
          <w:i/>
          <w:sz w:val="24"/>
          <w:szCs w:val="24"/>
        </w:rPr>
        <w:t xml:space="preserve"> (207 часов)</w:t>
      </w:r>
    </w:p>
    <w:tbl>
      <w:tblPr>
        <w:tblStyle w:val="a6"/>
        <w:tblpPr w:leftFromText="181" w:rightFromText="181" w:vertAnchor="text" w:tblpY="1"/>
        <w:tblOverlap w:val="never"/>
        <w:tblW w:w="15417" w:type="dxa"/>
        <w:tblLayout w:type="fixed"/>
        <w:tblLook w:val="01E0"/>
      </w:tblPr>
      <w:tblGrid>
        <w:gridCol w:w="392"/>
        <w:gridCol w:w="1417"/>
        <w:gridCol w:w="567"/>
        <w:gridCol w:w="5103"/>
        <w:gridCol w:w="7938"/>
      </w:tblGrid>
      <w:tr w:rsidR="005F089A" w:rsidRPr="005F089A" w:rsidTr="002728D8">
        <w:trPr>
          <w:trHeight w:val="841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089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089A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089A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Информационная картина мира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информации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Информация как сведения об окружающем мире. Восприятие информации человеком с помощью органов чувств. Источники информации. Работа с информацией. Полезная и бесполезная информация. Отбор информации в зависимости от решаемой задачи.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Обработка информации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человеком. Составление текстовой и графической информации. Обработка информации компьютером. Чёрный ящик. Входная и выходная информация.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Кодирование информации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Шифры замены и перестановки. Использование различных алфавитов в шифрах замены.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Принцип двоичного кодирования. Двоичное кодирование текстовой информации. Двоичное кодирование чёрно-белого изображения.</w:t>
            </w: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Компьютер – универсальная машина для обработки информации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Фундаментальные знания о компьютере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Представление о компьютере как универсальной машине для обработки информации.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 Названия и назначение основных устройств компьютера. Системная плата, процессор, оперативная память, устройства ввода и вывода информации, устройства внешней памяти.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Подготовка к знакомству с системой координат монитора. Адрес клетки на клетчатом поле. Определение адреса заданной клетки. Поиск клетки по указанному адресу.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Гигиенические нормы работы за компьютером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компьютере (при наличии оборудования).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Понятие графического интерфейса. Запуск программы с рабочего стола, закрытие программы.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Выбор элемента меню с помощью мыши. Использование клавиш со стрелками, цифровых клавиш и клавиши </w:t>
            </w:r>
            <w:proofErr w:type="spellStart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Enter</w:t>
            </w:r>
            <w:proofErr w:type="spellEnd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Алгоритмы и исполнители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Алгоритм как пошаговое описание целенаправленной деятельности. Формальность исполнения алгоритма. Влияние последовательности шагов на результат выполнения алгоритма.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Формальный исполнитель алгоритма, система команд исполнителя. Создание и исполнение линейных алгоритмов для формальных исполнителей. Управление формальным исполнителем.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человека с помощью линейных алгоритмов. Массовость алгоритма.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алгоритмов. Запись алгоритмов с помощью словесных предписаний и рисунков.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условных алгоритмов: истинные и ложные высказывания. </w:t>
            </w:r>
            <w:proofErr w:type="gramStart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Определение истинности простых высказываний, записанных повествовательными предложениями русского языка, в том числе высказываний, содержащих отрицание, конструкцию «если, … то», слова «все», «некоторые», «ни один», «каждый».</w:t>
            </w:r>
            <w:proofErr w:type="gramEnd"/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Определение истинности высказываний, записанных в виде равенств или неравенств.</w:t>
            </w: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Объекты и их свойства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их свойства. Признак, общий для набора предметов. Признак, общий для всех предметов из набора, кроме одного. Поиск </w:t>
            </w:r>
            <w:r w:rsidRPr="005F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лишнего предмета.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закономерности в последовательностях. Продолжение последовательности с учётом выявленной закономерности.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Описание предметов. Поиск предметов по их описанию.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класса. Правила поведения в компьютерном классе.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Информационная картина мира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 организации информации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 в виде списка. Упорядочивание списков по разным признакам.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Сбор информации путём наблюдения. Фиксация собранной информации в виде списка.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 в виде простых таблиц. Структура простой таблицы, заголовки строк и столбцов. Запись информации, полученной в результате поиска или наблюдения, в таблицу предложенную учителем. Запись решения логических задач в виде таблиц. Создание различных таблиц вручную и с помощью компьютера.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Компьютер – универсальная машина для обработки информации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Фундаментальные знания о компьютере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Компьютер как исполнитель алгоритмов. Программа – алгоритм работы компьютера, записанный на понятном ему языке.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Подготовка к знакомству с системой координат, связанной с монитором.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Гигиенические нормы работы на компьютере.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 на компьютере (при наличии оборудования)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</w:t>
            </w:r>
            <w:proofErr w:type="spellStart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drag-and-Drop</w:t>
            </w:r>
            <w:proofErr w:type="spellEnd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в гипертекстовом документе.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Набор текста с помощью клавиатуры.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Алгоритмы и  исполнители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Линейные алгоритмы с переменными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Имя и значение переменной. Присваивание значения переменной в процессе выполнения алгоритмов.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Команды с параметрами для формальных исполнителей. Краткая запись команд формального исполнителя.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алгоритмов методом последовательной детализации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Здание укрупнённых алгоритмов для формальных исполнителей и планирования деятельности человека. Детализация шагов укрупнённого алгоритма.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 алгоритм (ветвление)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Выбор действия в условном алгоритме в зависимости от выполнения условия. Запись условного алгоритма с помощью блок-схем. Использование простых и сложных высказываний в качестве условий.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условных алгоритмов для формальных исполнителей. Планирование деятельности человека с помощью условных алгоритмов.</w:t>
            </w: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Объекты и их свойства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свойства. Имя и значение свойства. Поиск объекта, заданного его свойствами. Конструирование объекта по его свойствам. Описание объекта с помощью его свойств как информационная статистическая модель объекта. Сравнение объектов.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Понятие класса объектов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Понятие класса объектов. Примеры классов объектов. Разбиение набора объектов на два и более класса.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Носители информации коллективного пользования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Библиотечные книги, журналы, компакт-диски, дискеты, жёсткие диски компьютеров как носители информации коллективного пользования.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различными носителями информации. Формирование ответственного отношения к сохранности носителей информации коллективного пользования.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Информационная картина мира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информации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Текстовая, численная, графическая, звуковая информация.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передачи, хранения и обработки информации разного вида.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разного вида, необходимой </w:t>
            </w:r>
            <w:r w:rsidRPr="005F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задачи, путём наблюдения, измерений, интервьюирования. Достоверность полученной информации. Поиск и отбор нужной информации в учебниках, энциклопедиях, справочниках, каталогах, предложенных учителем. Ценность информации для решения поставленной задачи.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Способы организации информации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 в виде дерева. Создание деревьев разной структуры вручную или с помощью компьютера. Дерево решений. Запись дерева решений простых игр.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Компьютер – универсальная машина для обработки информации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Фундаментальные знания о компьютере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компьютера. Программы обработки текстовой, графической и численной информации, создания </w:t>
            </w:r>
            <w:proofErr w:type="spellStart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и области их применения. Компьютеры и общество.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Система координат, связанная с монитором. Координаты объекта на мониторе в символьном и графическом режиме.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Гигиенические нормы работы на компьютере.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 на компьютере (при наличии оборудования)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Запуск программ из меню «Пуск».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Хранение информации на внешних носителях в виде файлов. Структура файлового дерева. Поиск пути к файлу в файловом дереве. Запись файлов в личный каталог.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Создание текстовых и графических документов и сохранение их в виде файлов. Инструменты рисования.</w:t>
            </w: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Алгоритмы и </w:t>
            </w:r>
            <w:r w:rsidRPr="005F089A">
              <w:rPr>
                <w:bCs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Циклический алгоритм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процессы в природе и в </w:t>
            </w:r>
            <w:r w:rsidRPr="005F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человека. Повторение действий в алгоритме. Циклический алгоритм с </w:t>
            </w:r>
            <w:proofErr w:type="spellStart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послеусловием</w:t>
            </w:r>
            <w:proofErr w:type="spellEnd"/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. Использование переменных в теле цикла. Алгоритмы упорядочивания по возрастанию или убыванию численной характеристики объектов. Создание и исполнение циклических алгоритмов для формальных исполнителей. Планирование деятельности человека с помощью циклических алгоритмов.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Вспомогательный алгоритм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Основной и вспомогательный алгоритмы. Имя вспомогательного алгоритма. Обращение к вспомогательному алгоритму.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lastRenderedPageBreak/>
              <w:t xml:space="preserve">Осуществлять поиск необходимой информации для выполнения учебных заданий в учебниках, энциклопедиях, справочниках, в том числе </w:t>
            </w:r>
            <w:r w:rsidRPr="005F089A">
              <w:rPr>
                <w:bCs/>
                <w:sz w:val="24"/>
                <w:szCs w:val="24"/>
              </w:rPr>
              <w:lastRenderedPageBreak/>
              <w:t>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Объекты и их свойства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Изменение значения свойств объекта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Действия, выполняемые объектом или над объектом. Действия как атрибут объекта. Действия объектов одного класса.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Действия, изменяющие значения свойства объектов. Алгоритм, изменяющий свойства объекта, как динамическая информационная модель объекта. Разработка алгоритмов, изменяющих свойства объекта, для формальных исполнителей и человека.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Обобщать, то есть осуществлять выделение общности для целого ряда или </w:t>
            </w:r>
            <w:r w:rsidRPr="005F089A">
              <w:rPr>
                <w:bCs/>
                <w:sz w:val="24"/>
                <w:szCs w:val="24"/>
              </w:rPr>
              <w:lastRenderedPageBreak/>
              <w:t>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5F089A" w:rsidRPr="005F089A" w:rsidTr="005F089A">
        <w:trPr>
          <w:trHeight w:val="313"/>
        </w:trPr>
        <w:tc>
          <w:tcPr>
            <w:tcW w:w="392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Этические нормы при работе с информацией и информационная безопасность</w:t>
            </w:r>
          </w:p>
        </w:tc>
        <w:tc>
          <w:tcPr>
            <w:tcW w:w="567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Действия над файлами. Права пользователя на изменение, удаление и копирование файла.</w:t>
            </w:r>
          </w:p>
          <w:p w:rsidR="005F089A" w:rsidRPr="005F089A" w:rsidRDefault="005F089A" w:rsidP="005F08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9A">
              <w:rPr>
                <w:rFonts w:ascii="Times New Roman" w:hAnsi="Times New Roman" w:cs="Times New Roman"/>
                <w:sz w:val="24"/>
                <w:szCs w:val="24"/>
              </w:rPr>
              <w:t>Правила цитирования литературных источников.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Основы смыслового чтения с выделением информации, необходимой для решения учебной задачи из текстов, таблиц, схем;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 xml:space="preserve">Выбирать основания и критерии для сравнения, </w:t>
            </w:r>
            <w:proofErr w:type="spellStart"/>
            <w:r w:rsidRPr="005F089A">
              <w:rPr>
                <w:bCs/>
                <w:sz w:val="24"/>
                <w:szCs w:val="24"/>
              </w:rPr>
              <w:t>сериации</w:t>
            </w:r>
            <w:proofErr w:type="spellEnd"/>
            <w:r w:rsidRPr="005F089A">
              <w:rPr>
                <w:bCs/>
                <w:sz w:val="24"/>
                <w:szCs w:val="24"/>
              </w:rPr>
              <w:t>, классификации объектов;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Устанавливать аналогии;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Строить логическую цепь рассуждений;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подведение под понятия, на основе распознавания объектов, выделения существенных признаков и их синтеза;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Обобщать, то есть осуществлять выделение общности для целого ряда или класса единичных объектов на основе выделения сущностной связи;</w:t>
            </w:r>
          </w:p>
          <w:p w:rsidR="005F089A" w:rsidRPr="005F089A" w:rsidRDefault="005F089A" w:rsidP="005F089A">
            <w:pPr>
              <w:pStyle w:val="1"/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F089A">
              <w:rPr>
                <w:bCs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</w:tbl>
    <w:p w:rsidR="00E77173" w:rsidRPr="00705CD6" w:rsidRDefault="00E77173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173" w:rsidRDefault="00E77173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341" w:rsidRDefault="0042367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Тематическое планирование по </w:t>
      </w:r>
      <w:r w:rsidR="006A7341">
        <w:rPr>
          <w:rFonts w:ascii="Times New Roman" w:hAnsi="Times New Roman" w:cs="Times New Roman"/>
          <w:b/>
          <w:i/>
          <w:sz w:val="24"/>
          <w:szCs w:val="24"/>
        </w:rPr>
        <w:t xml:space="preserve">курсу внеурочной деятельности по </w:t>
      </w:r>
      <w:r w:rsidR="005F089A">
        <w:rPr>
          <w:rFonts w:ascii="Times New Roman" w:hAnsi="Times New Roman" w:cs="Times New Roman"/>
          <w:b/>
          <w:i/>
          <w:sz w:val="24"/>
          <w:szCs w:val="24"/>
        </w:rPr>
        <w:t>Информатике и ИКТ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367D" w:rsidRPr="003E4E5D" w:rsidRDefault="006A7341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«Путешествие в компьютерную долину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2367D" w:rsidRPr="003E4E5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42367D" w:rsidRPr="003E4E5D">
        <w:rPr>
          <w:rFonts w:ascii="Times New Roman" w:hAnsi="Times New Roman" w:cs="Times New Roman"/>
          <w:b/>
          <w:i/>
          <w:sz w:val="24"/>
          <w:szCs w:val="24"/>
        </w:rPr>
        <w:t>Перспективная начальная школа)</w:t>
      </w:r>
    </w:p>
    <w:p w:rsidR="00BE56D8" w:rsidRDefault="005F089A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271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6"/>
        <w:tblW w:w="0" w:type="auto"/>
        <w:tblLayout w:type="fixed"/>
        <w:tblLook w:val="01E0"/>
      </w:tblPr>
      <w:tblGrid>
        <w:gridCol w:w="584"/>
        <w:gridCol w:w="1792"/>
        <w:gridCol w:w="4820"/>
        <w:gridCol w:w="4950"/>
        <w:gridCol w:w="1003"/>
        <w:gridCol w:w="971"/>
        <w:gridCol w:w="546"/>
        <w:gridCol w:w="602"/>
      </w:tblGrid>
      <w:tr w:rsidR="002728D8" w:rsidRPr="006A7341" w:rsidTr="006A7341">
        <w:trPr>
          <w:trHeight w:val="572"/>
        </w:trPr>
        <w:tc>
          <w:tcPr>
            <w:tcW w:w="584" w:type="dxa"/>
            <w:vMerge w:val="restart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2" w:type="dxa"/>
            <w:vMerge w:val="restart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950" w:type="dxa"/>
            <w:vMerge w:val="restart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A73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3" w:type="dxa"/>
            <w:vMerge w:val="restart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71" w:type="dxa"/>
            <w:vMerge w:val="restart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6A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A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48" w:type="dxa"/>
            <w:gridSpan w:val="2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728D8" w:rsidRPr="006A7341" w:rsidTr="006A7341">
        <w:trPr>
          <w:trHeight w:val="708"/>
        </w:trPr>
        <w:tc>
          <w:tcPr>
            <w:tcW w:w="584" w:type="dxa"/>
            <w:vMerge/>
            <w:vAlign w:val="center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vAlign w:val="center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02" w:type="dxa"/>
            <w:vAlign w:val="center"/>
          </w:tcPr>
          <w:p w:rsidR="002728D8" w:rsidRPr="006A7341" w:rsidRDefault="002728D8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B4654" w:rsidRPr="006A7341" w:rsidTr="006A7341">
        <w:tc>
          <w:tcPr>
            <w:tcW w:w="584" w:type="dxa"/>
            <w:vAlign w:val="center"/>
          </w:tcPr>
          <w:p w:rsidR="006B4654" w:rsidRPr="006A7341" w:rsidRDefault="006B4654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Информация, источники информации</w:t>
            </w:r>
          </w:p>
        </w:tc>
        <w:tc>
          <w:tcPr>
            <w:tcW w:w="482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основные источники информатики, происхождение слова «информатика»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осознанно работать с информацией</w:t>
            </w:r>
          </w:p>
        </w:tc>
        <w:tc>
          <w:tcPr>
            <w:tcW w:w="495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Первое знакомство с предметом и учебником.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с происхождением слова «информатика», с понятием «информация», с ее источниками.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Первый опыт осознанной работы с информацией.</w:t>
            </w:r>
          </w:p>
        </w:tc>
        <w:tc>
          <w:tcPr>
            <w:tcW w:w="1003" w:type="dxa"/>
          </w:tcPr>
          <w:p w:rsidR="006B4654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Ч.1 С.6 </w:t>
            </w:r>
            <w:proofErr w:type="spellStart"/>
            <w:r w:rsidRPr="006A7341">
              <w:rPr>
                <w:rFonts w:eastAsiaTheme="minorHAnsi"/>
                <w:lang w:eastAsia="en-US"/>
              </w:rPr>
              <w:t>з</w:t>
            </w:r>
            <w:proofErr w:type="spellEnd"/>
            <w:r w:rsidRPr="006A7341">
              <w:rPr>
                <w:rFonts w:eastAsiaTheme="minorHAnsi"/>
                <w:lang w:eastAsia="en-US"/>
              </w:rPr>
              <w:t>. 5</w:t>
            </w:r>
          </w:p>
        </w:tc>
        <w:tc>
          <w:tcPr>
            <w:tcW w:w="546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54" w:rsidRPr="006A7341" w:rsidTr="006A7341">
        <w:tc>
          <w:tcPr>
            <w:tcW w:w="584" w:type="dxa"/>
            <w:vAlign w:val="center"/>
          </w:tcPr>
          <w:p w:rsidR="006B4654" w:rsidRPr="006A7341" w:rsidRDefault="006B4654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Работа с информацией.</w:t>
            </w:r>
          </w:p>
        </w:tc>
        <w:tc>
          <w:tcPr>
            <w:tcW w:w="482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безопасные приемы работы на компьютере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осознанно работать на компьютере</w:t>
            </w:r>
          </w:p>
        </w:tc>
        <w:tc>
          <w:tcPr>
            <w:tcW w:w="495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Целенаправленная работа с информацией.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с правилами работы за компьютером.</w:t>
            </w:r>
          </w:p>
        </w:tc>
        <w:tc>
          <w:tcPr>
            <w:tcW w:w="1003" w:type="dxa"/>
          </w:tcPr>
          <w:p w:rsidR="006B4654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71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С.12 з.10</w:t>
            </w:r>
          </w:p>
        </w:tc>
        <w:tc>
          <w:tcPr>
            <w:tcW w:w="546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54" w:rsidRPr="006A7341" w:rsidTr="006A7341">
        <w:tc>
          <w:tcPr>
            <w:tcW w:w="584" w:type="dxa"/>
            <w:vAlign w:val="center"/>
          </w:tcPr>
          <w:p w:rsidR="006B4654" w:rsidRPr="006A7341" w:rsidRDefault="006B4654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Отбор полезной информации.</w:t>
            </w:r>
          </w:p>
        </w:tc>
        <w:tc>
          <w:tcPr>
            <w:tcW w:w="482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понятия «полезная» и «лишняя» информация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определять органы чувств как приемники информации, анализировать свойства предметов и выделять общий признак</w:t>
            </w:r>
          </w:p>
        </w:tc>
        <w:tc>
          <w:tcPr>
            <w:tcW w:w="495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Рассматривание органов чувств как приемников информации.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Обсуждение свойства предметов и выделение признака, общего для набора предметов. </w:t>
            </w:r>
          </w:p>
        </w:tc>
        <w:tc>
          <w:tcPr>
            <w:tcW w:w="1003" w:type="dxa"/>
          </w:tcPr>
          <w:p w:rsidR="006B4654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71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С.18 з.15</w:t>
            </w:r>
          </w:p>
        </w:tc>
        <w:tc>
          <w:tcPr>
            <w:tcW w:w="546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54" w:rsidRPr="006A7341" w:rsidTr="006A7341">
        <w:tc>
          <w:tcPr>
            <w:tcW w:w="584" w:type="dxa"/>
            <w:vAlign w:val="center"/>
          </w:tcPr>
          <w:p w:rsidR="006B4654" w:rsidRPr="006A7341" w:rsidRDefault="006B4654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Шифры перестановки и замены.</w:t>
            </w:r>
          </w:p>
        </w:tc>
        <w:tc>
          <w:tcPr>
            <w:tcW w:w="482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что такое информация, понятие «информационный шум»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шифровать и расшифровывать текст</w:t>
            </w:r>
          </w:p>
        </w:tc>
        <w:tc>
          <w:tcPr>
            <w:tcW w:w="495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Введение понятия информационного шума.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 с некоторыми приемами шифрования.</w:t>
            </w:r>
          </w:p>
        </w:tc>
        <w:tc>
          <w:tcPr>
            <w:tcW w:w="1003" w:type="dxa"/>
          </w:tcPr>
          <w:p w:rsidR="006B4654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С.22.з.20</w:t>
            </w:r>
          </w:p>
        </w:tc>
        <w:tc>
          <w:tcPr>
            <w:tcW w:w="546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654" w:rsidRPr="006A7341" w:rsidTr="006A7341">
        <w:tc>
          <w:tcPr>
            <w:tcW w:w="584" w:type="dxa"/>
            <w:vAlign w:val="center"/>
          </w:tcPr>
          <w:p w:rsidR="006B4654" w:rsidRPr="006A7341" w:rsidRDefault="006B4654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Двоичное кодирование текстовой информации</w:t>
            </w:r>
          </w:p>
        </w:tc>
        <w:tc>
          <w:tcPr>
            <w:tcW w:w="482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понятие «двоичное кодирование информации» и «пробел»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выполнять двоичное кодирование слов, кодировать текст</w:t>
            </w:r>
          </w:p>
        </w:tc>
        <w:tc>
          <w:tcPr>
            <w:tcW w:w="4950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Введение понятия «двоичное кодирование информации», наблюдение его принципов</w:t>
            </w:r>
          </w:p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Знакомство с двоичным кодированием слов, введение понятия «пробел» и его кода. </w:t>
            </w:r>
          </w:p>
        </w:tc>
        <w:tc>
          <w:tcPr>
            <w:tcW w:w="1003" w:type="dxa"/>
          </w:tcPr>
          <w:p w:rsidR="006B4654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6B4654" w:rsidRPr="006A7341" w:rsidRDefault="006B4654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С.25.з.25</w:t>
            </w:r>
          </w:p>
        </w:tc>
        <w:tc>
          <w:tcPr>
            <w:tcW w:w="546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B4654" w:rsidRPr="006A7341" w:rsidRDefault="006B4654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Обработка информации человеком.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Знать, как человек воспринимает информацию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выполнять принцип двоичного кодирования черно-белых рисунков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Обсуждение особенностей обработки информации человеком.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Знакомство с принципом двоичного кодирования черно-белых рисунков </w:t>
            </w:r>
          </w:p>
        </w:tc>
        <w:tc>
          <w:tcPr>
            <w:tcW w:w="1003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С.29.з. 30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ящик.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особенности обработки информации человеком и компьютером</w:t>
            </w:r>
          </w:p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сравнивать этапы обработки </w:t>
            </w: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 человеком и компьютером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lastRenderedPageBreak/>
              <w:t xml:space="preserve"> Обсуждение особенностей обработки информации человеком. Обсуждение особенности обработки информации </w:t>
            </w:r>
            <w:r w:rsidRPr="006A7341">
              <w:rPr>
                <w:rFonts w:eastAsiaTheme="minorHAnsi"/>
                <w:lang w:eastAsia="en-US"/>
              </w:rPr>
              <w:lastRenderedPageBreak/>
              <w:t xml:space="preserve">компьютером. </w:t>
            </w:r>
          </w:p>
        </w:tc>
        <w:tc>
          <w:tcPr>
            <w:tcW w:w="1003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Самостоятельная </w:t>
            </w: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Ч.1 С.32.з.35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Еще раз о том, что такое информация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особенности обработки информации человеком и компьютером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 сравнивать этапы обработки информации человеком и компьютером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Повторение материала первой четверти.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Продолжение обсуждения особенностей обработки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информации компьютером. </w:t>
            </w:r>
          </w:p>
        </w:tc>
        <w:tc>
          <w:tcPr>
            <w:tcW w:w="1003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Ч.1 С.36 </w:t>
            </w:r>
            <w:proofErr w:type="spellStart"/>
            <w:r w:rsidRPr="006A7341">
              <w:rPr>
                <w:rFonts w:eastAsiaTheme="minorHAnsi"/>
                <w:lang w:eastAsia="en-US"/>
              </w:rPr>
              <w:t>з</w:t>
            </w:r>
            <w:proofErr w:type="spellEnd"/>
            <w:r w:rsidRPr="006A7341">
              <w:rPr>
                <w:rFonts w:eastAsiaTheme="minorHAnsi"/>
                <w:lang w:eastAsia="en-US"/>
              </w:rPr>
              <w:t>. 40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информацией (повторение).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принципе кодирования цветных рисунков</w:t>
            </w:r>
          </w:p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сравнивать этапы обработки информации человеком и компьютером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Знакомство  с принципом кодирования цветных рисунков. 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03" w:type="dxa"/>
          </w:tcPr>
          <w:p w:rsidR="00B8004A" w:rsidRPr="006A7341" w:rsidRDefault="00C704ED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Ч.1 С.38.з 45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Системная плата, процессор.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понятие «истинное высказывание»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анализировать модульный принцип построения компьютера, объяснять назначение системной платы и процессора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с модульным принципом построения компьютера, назначением системной платы и процессора.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Знакомство с понятием «истинное высказывание». </w:t>
            </w:r>
          </w:p>
        </w:tc>
        <w:tc>
          <w:tcPr>
            <w:tcW w:w="1003" w:type="dxa"/>
          </w:tcPr>
          <w:p w:rsidR="00C704ED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Ч.1 С.42 </w:t>
            </w:r>
            <w:proofErr w:type="spellStart"/>
            <w:r w:rsidRPr="006A7341">
              <w:rPr>
                <w:rFonts w:eastAsiaTheme="minorHAnsi"/>
                <w:lang w:eastAsia="en-US"/>
              </w:rPr>
              <w:t>з</w:t>
            </w:r>
            <w:proofErr w:type="spellEnd"/>
            <w:r w:rsidRPr="006A7341">
              <w:rPr>
                <w:rFonts w:eastAsiaTheme="minorHAnsi"/>
                <w:lang w:eastAsia="en-US"/>
              </w:rPr>
              <w:t>. 50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Оперативная память.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назначение и принципы работы оперативной памяти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определять истинность высказываний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детей с назначением и принципом работы оперативной памяти.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Определение истинности высказываний. </w:t>
            </w:r>
          </w:p>
        </w:tc>
        <w:tc>
          <w:tcPr>
            <w:tcW w:w="1003" w:type="dxa"/>
          </w:tcPr>
          <w:p w:rsidR="00C704ED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С.46.з.55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Устройства ввода информации.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понятие «ложное высказывание», название и назначение устрой</w:t>
            </w:r>
            <w:proofErr w:type="gramStart"/>
            <w:r w:rsidRPr="006A7341">
              <w:rPr>
                <w:rFonts w:eastAsiaTheme="minorHAnsi"/>
                <w:lang w:eastAsia="en-US"/>
              </w:rPr>
              <w:t>ств вв</w:t>
            </w:r>
            <w:proofErr w:type="gramEnd"/>
            <w:r w:rsidRPr="006A7341">
              <w:rPr>
                <w:rFonts w:eastAsiaTheme="minorHAnsi"/>
                <w:lang w:eastAsia="en-US"/>
              </w:rPr>
              <w:t>ода информации (клавиатуры, сканера, мыши)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определять истинность высказываний, содержащих слова «все», «некоторые», «каждый», «ни один»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с названиями и назначением устрой</w:t>
            </w:r>
            <w:proofErr w:type="gramStart"/>
            <w:r w:rsidRPr="006A7341">
              <w:rPr>
                <w:rFonts w:eastAsiaTheme="minorHAnsi"/>
                <w:lang w:eastAsia="en-US"/>
              </w:rPr>
              <w:t>ств вв</w:t>
            </w:r>
            <w:proofErr w:type="gramEnd"/>
            <w:r w:rsidRPr="006A7341">
              <w:rPr>
                <w:rFonts w:eastAsiaTheme="minorHAnsi"/>
                <w:lang w:eastAsia="en-US"/>
              </w:rPr>
              <w:t>ода информации — клавиатуры, сканера, мыши.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Определение  истинности высказываний, содержащих слова ВСЕ, НЕКОТОРЫЕ, КАЖДЫЙ, НИ ОДИН. Введение  понятия «ложное высказывание». </w:t>
            </w:r>
          </w:p>
        </w:tc>
        <w:tc>
          <w:tcPr>
            <w:tcW w:w="1003" w:type="dxa"/>
          </w:tcPr>
          <w:p w:rsidR="00C704ED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Ч.1 С.51. </w:t>
            </w:r>
            <w:proofErr w:type="spellStart"/>
            <w:r w:rsidRPr="006A7341">
              <w:rPr>
                <w:rFonts w:eastAsiaTheme="minorHAnsi"/>
                <w:lang w:eastAsia="en-US"/>
              </w:rPr>
              <w:t>з</w:t>
            </w:r>
            <w:proofErr w:type="spellEnd"/>
            <w:r w:rsidRPr="006A7341">
              <w:rPr>
                <w:rFonts w:eastAsiaTheme="minorHAnsi"/>
                <w:lang w:eastAsia="en-US"/>
              </w:rPr>
              <w:t>. 60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вывода информации.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название и назначение монитора и принтера</w:t>
            </w:r>
          </w:p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определять истинность высказываний, содержащих слова «все», «некоторые», «каждый», «ни один»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Знакомство детей с названиями и назначением устройств вывода информации — монитора и принтера. </w:t>
            </w:r>
          </w:p>
        </w:tc>
        <w:tc>
          <w:tcPr>
            <w:tcW w:w="1003" w:type="dxa"/>
          </w:tcPr>
          <w:p w:rsidR="00C704ED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Ч.1 С.55.з. 65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Внешняя память.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понятие «внешняя память»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объяснять назначение устрой</w:t>
            </w:r>
            <w:proofErr w:type="gramStart"/>
            <w:r w:rsidRPr="006A7341">
              <w:rPr>
                <w:rFonts w:eastAsiaTheme="minorHAnsi"/>
                <w:lang w:eastAsia="en-US"/>
              </w:rPr>
              <w:t>ств чт</w:t>
            </w:r>
            <w:proofErr w:type="gramEnd"/>
            <w:r w:rsidRPr="006A7341">
              <w:rPr>
                <w:rFonts w:eastAsiaTheme="minorHAnsi"/>
                <w:lang w:eastAsia="en-US"/>
              </w:rPr>
              <w:t>ения и записи информации на диски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Введение  понятия о внешней памяти.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детей с устройствами внешней памяти и устройствами чтения и записи информации на диски.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Формирование понятия «адрес клетки» </w:t>
            </w:r>
          </w:p>
        </w:tc>
        <w:tc>
          <w:tcPr>
            <w:tcW w:w="1003" w:type="dxa"/>
          </w:tcPr>
          <w:p w:rsidR="00C704ED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с.60 з.70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Обобщение материала по </w:t>
            </w:r>
            <w:r w:rsidRPr="006A7341">
              <w:rPr>
                <w:rFonts w:eastAsiaTheme="minorHAnsi"/>
                <w:lang w:eastAsia="en-US"/>
              </w:rPr>
              <w:lastRenderedPageBreak/>
              <w:t>теме «Устройство компьютера».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lastRenderedPageBreak/>
              <w:t>Знать устройство компьютера, название и назначение основных устрой</w:t>
            </w:r>
            <w:proofErr w:type="gramStart"/>
            <w:r w:rsidRPr="006A7341">
              <w:rPr>
                <w:rFonts w:eastAsiaTheme="minorHAnsi"/>
                <w:lang w:eastAsia="en-US"/>
              </w:rPr>
              <w:t>ств вв</w:t>
            </w:r>
            <w:proofErr w:type="gramEnd"/>
            <w:r w:rsidRPr="006A7341">
              <w:rPr>
                <w:rFonts w:eastAsiaTheme="minorHAnsi"/>
                <w:lang w:eastAsia="en-US"/>
              </w:rPr>
              <w:t xml:space="preserve">ода и </w:t>
            </w:r>
            <w:r w:rsidRPr="006A7341">
              <w:rPr>
                <w:rFonts w:eastAsiaTheme="minorHAnsi"/>
                <w:lang w:eastAsia="en-US"/>
              </w:rPr>
              <w:lastRenderedPageBreak/>
              <w:t>вывода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Уметь  определять истинность высказываний 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lastRenderedPageBreak/>
              <w:t>Обобщение знания об устройстве компьютера.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lastRenderedPageBreak/>
              <w:t>Продолжение  подготовки  к введению понятия «адрес клетки».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Определение  истинности высказываний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Тест 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Ч.1 С.64.з.</w:t>
            </w:r>
            <w:r w:rsidRPr="006A7341">
              <w:rPr>
                <w:rFonts w:eastAsiaTheme="minorHAnsi"/>
                <w:lang w:eastAsia="en-US"/>
              </w:rPr>
              <w:lastRenderedPageBreak/>
              <w:t>75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Первое знакомство с алгоритмами и исполнителями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Знать понятия «алгоритм», «исполнитель алгоритма», «система команд исполнителя алгоритма», первого формального исполнителя алгоритмов - </w:t>
            </w:r>
            <w:proofErr w:type="spellStart"/>
            <w:r w:rsidRPr="006A7341">
              <w:rPr>
                <w:rFonts w:eastAsiaTheme="minorHAnsi"/>
                <w:lang w:eastAsia="en-US"/>
              </w:rPr>
              <w:t>Энтика</w:t>
            </w:r>
            <w:proofErr w:type="spellEnd"/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определять истинность высказываний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с понятием «алгоритм».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Знакомство с понятиями «исполнитель алгоритма», «система команд исполнителя алгоритма» и с первым формальным исполнителем алгоритмов — </w:t>
            </w:r>
            <w:proofErr w:type="spellStart"/>
            <w:r w:rsidRPr="006A7341">
              <w:rPr>
                <w:rFonts w:eastAsiaTheme="minorHAnsi"/>
                <w:lang w:eastAsia="en-US"/>
              </w:rPr>
              <w:t>Энтиком</w:t>
            </w:r>
            <w:proofErr w:type="spellEnd"/>
            <w:r w:rsidRPr="006A7341">
              <w:rPr>
                <w:rFonts w:eastAsiaTheme="minorHAnsi"/>
                <w:lang w:eastAsia="en-US"/>
              </w:rPr>
              <w:t>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Определение  истинности высказываний.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Ч.2.С. 6 </w:t>
            </w:r>
            <w:proofErr w:type="spellStart"/>
            <w:r w:rsidRPr="006A7341">
              <w:rPr>
                <w:rFonts w:eastAsiaTheme="minorHAnsi"/>
                <w:lang w:eastAsia="en-US"/>
              </w:rPr>
              <w:t>з</w:t>
            </w:r>
            <w:proofErr w:type="spellEnd"/>
            <w:r w:rsidRPr="006A7341">
              <w:rPr>
                <w:rFonts w:eastAsiaTheme="minorHAnsi"/>
                <w:lang w:eastAsia="en-US"/>
              </w:rPr>
              <w:t>. 4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Составление и выполнение алгоритмов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Знать, что алгоритм – это последовательность шагов, направленных на достижение цели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Уметь составлять алгоритмы для </w:t>
            </w:r>
            <w:proofErr w:type="spellStart"/>
            <w:r w:rsidRPr="006A7341">
              <w:rPr>
                <w:rFonts w:eastAsiaTheme="minorHAnsi"/>
                <w:lang w:eastAsia="en-US"/>
              </w:rPr>
              <w:t>Энтика</w:t>
            </w:r>
            <w:proofErr w:type="spellEnd"/>
            <w:r w:rsidRPr="006A7341">
              <w:rPr>
                <w:rFonts w:eastAsiaTheme="minorHAnsi"/>
                <w:lang w:eastAsia="en-US"/>
              </w:rPr>
              <w:t>, выполнять готовые алгоритмы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Продолжение  знакомства с понятием «алгоритм».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Составление  алгоритмов для </w:t>
            </w:r>
            <w:proofErr w:type="spellStart"/>
            <w:r w:rsidRPr="006A7341">
              <w:rPr>
                <w:rFonts w:eastAsiaTheme="minorHAnsi"/>
                <w:lang w:eastAsia="en-US"/>
              </w:rPr>
              <w:t>Энтика</w:t>
            </w:r>
            <w:proofErr w:type="spellEnd"/>
            <w:r w:rsidRPr="006A7341">
              <w:rPr>
                <w:rFonts w:eastAsiaTheme="minorHAnsi"/>
                <w:lang w:eastAsia="en-US"/>
              </w:rPr>
              <w:t>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Выполнение готовых алгоритмов.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Ч.2.С.9 з.8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Последовательность действий и результат выполнения алгоритма.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важность порядка действий в алгоритме, новую форму записи команд алгоритма с помощью условных графических изображений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составлять и выполнять различные алгоритмы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Обсуждение важности порядка действий в алгоритме.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с новой формой записи команд алгоритма — с помощью условных графических изображений.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Составление  и выполнение алгоритмов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Ч.2.С.13 з.12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Составление и выполнение алгоритмов.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разницу между действиями человека и исполнителя алгоритмов (робота)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составлять и выполнять различные алгоритмы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Обсуждение разницы между действиями человека и исполнителя алгоритмов (робота).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Составление и выполнение различных алгоритмов.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Повторение названия некоторых устройств компьютера.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 15з.16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Исполнитель алгоритмов Мышка-художник.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понятие «адрес клетки», нового формального исполнителя алгоритмов – Мышку-художника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составлять и выполнять различные алгоритмы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Введение понятие адреса клетки.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Знакомство с новым формальным исполнителем алгоритмов — Мышкой-художником.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 18з.20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Адрес клетки.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определять адрес клетки, выполнять поиск клетки по ее адресу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Формирование навыка определения адреса клетки.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Формирование навыка поиска клетки по ее адресу.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Ч.2.С.20 з.24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Энтик</w:t>
            </w:r>
            <w:proofErr w:type="spellEnd"/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Мышка на </w:t>
            </w: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одном поле.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 создавать и исполнять алгоритмы для формальных исполнителей, выполнять </w:t>
            </w: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 клетки по ее адресу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lastRenderedPageBreak/>
              <w:t xml:space="preserve">Создание и исполнение алгоритмов  для формальных исполнителей. Поиск клетки по </w:t>
            </w:r>
            <w:r w:rsidRPr="006A7341">
              <w:rPr>
                <w:rFonts w:eastAsiaTheme="minorHAnsi"/>
                <w:lang w:eastAsia="en-US"/>
              </w:rPr>
              <w:lastRenderedPageBreak/>
              <w:t xml:space="preserve">адресу.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Фронтальная </w:t>
            </w: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Ч.2.С.23 з.28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составление алгоритмов.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записывать результаты выполнения каждого шага, создавать алгоритмы планирования учебной деятельности, выполнять алгоритмы, записанные в словесной форме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Выполнение алгоритмов, записанных в словесной форме. Запись результатов выполнения каждого шага. Создание алгоритма планирования учебной деятельности.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Ч.2.С.25 з.32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Составление алгоритмов.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Знать понятие «нестрогие равенства»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составлять алгоритмы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Составление  алгоритмов.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 Повторение понятия «Истинное высказывание».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 27з.36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Составление алгоритмов, их запись в </w:t>
            </w:r>
            <w:proofErr w:type="gramStart"/>
            <w:r w:rsidRPr="006A7341">
              <w:rPr>
                <w:rFonts w:eastAsiaTheme="minorHAnsi"/>
                <w:lang w:eastAsia="en-US"/>
              </w:rPr>
              <w:t>словесной</w:t>
            </w:r>
            <w:proofErr w:type="gramEnd"/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форме.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Уметь разрабатывать алгоритмы, записываемые в словесной форме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Разработка алгоритмов, записываемых в словесной форме.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Использование  для составления алгоритмов разнообразную информацию, в том числе графическую.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 29з.40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алгоритмов </w:t>
            </w:r>
            <w:proofErr w:type="spellStart"/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Перемещайка</w:t>
            </w:r>
            <w:proofErr w:type="spellEnd"/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нового формального  исполнителя алгоритмов – </w:t>
            </w:r>
            <w:proofErr w:type="spellStart"/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Перемещайку</w:t>
            </w:r>
            <w:proofErr w:type="spellEnd"/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систему команд</w:t>
            </w:r>
          </w:p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фиксировать результаты выполнения шагов алгоритма, восстанавливать алгоритм по результатам выполнения его шагов, планировать учебную деятельность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Знакомство с новым формальным исполнителем алгоритмов — </w:t>
            </w:r>
            <w:proofErr w:type="spellStart"/>
            <w:r w:rsidRPr="006A7341">
              <w:rPr>
                <w:rFonts w:eastAsiaTheme="minorHAnsi"/>
                <w:lang w:eastAsia="en-US"/>
              </w:rPr>
              <w:t>Перемещайкой</w:t>
            </w:r>
            <w:proofErr w:type="spellEnd"/>
            <w:r w:rsidRPr="006A7341">
              <w:rPr>
                <w:rFonts w:eastAsiaTheme="minorHAnsi"/>
                <w:lang w:eastAsia="en-US"/>
              </w:rPr>
              <w:t xml:space="preserve"> и его системой команд. Фиксирование  результатов выполнения шагов алгоритма.  Восстановление  алгоритма по результатам выполнения его шагов.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Ч.2.С. 33з.44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Составление алгоритмов.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Уметь видеть истинные и ложные высказывания в верных и неверных равенствах и неравенствах, анализировать текстовую информацию, нужную для создания алгоритма, разрабатывать алгоритмы для </w:t>
            </w:r>
            <w:proofErr w:type="spellStart"/>
            <w:r w:rsidRPr="006A7341">
              <w:rPr>
                <w:rFonts w:eastAsiaTheme="minorHAnsi"/>
                <w:lang w:eastAsia="en-US"/>
              </w:rPr>
              <w:t>Перемещайки</w:t>
            </w:r>
            <w:proofErr w:type="spellEnd"/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Определение  истинных и ложных высказываний в верных и неверных равенствах и неравенствах.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A7341">
              <w:rPr>
                <w:rFonts w:eastAsiaTheme="minorHAnsi"/>
                <w:lang w:eastAsia="en-US"/>
              </w:rPr>
              <w:t>Анализирование</w:t>
            </w:r>
            <w:proofErr w:type="spellEnd"/>
            <w:r w:rsidRPr="006A7341">
              <w:rPr>
                <w:rFonts w:eastAsiaTheme="minorHAnsi"/>
                <w:lang w:eastAsia="en-US"/>
              </w:rPr>
              <w:t xml:space="preserve">  текстовой информации и выбор из текста информацию, нужной для создания алгоритма.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Разработка   алгоритмов для </w:t>
            </w:r>
            <w:proofErr w:type="spellStart"/>
            <w:r w:rsidRPr="006A7341">
              <w:rPr>
                <w:rFonts w:eastAsiaTheme="minorHAnsi"/>
                <w:lang w:eastAsia="en-US"/>
              </w:rPr>
              <w:t>Перемещайки</w:t>
            </w:r>
            <w:proofErr w:type="spellEnd"/>
            <w:r w:rsidRPr="006A7341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 38з.48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Алгоритмы </w:t>
            </w:r>
            <w:proofErr w:type="spellStart"/>
            <w:r w:rsidRPr="006A7341">
              <w:rPr>
                <w:rFonts w:eastAsiaTheme="minorHAnsi"/>
                <w:lang w:eastAsia="en-US"/>
              </w:rPr>
              <w:t>Перемещайки</w:t>
            </w:r>
            <w:proofErr w:type="spellEnd"/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Уметь разрабатывать алгоритмы для </w:t>
            </w:r>
            <w:proofErr w:type="spellStart"/>
            <w:r w:rsidRPr="006A7341">
              <w:rPr>
                <w:rFonts w:eastAsiaTheme="minorHAnsi"/>
                <w:lang w:eastAsia="en-US"/>
              </w:rPr>
              <w:t>Перемещайки</w:t>
            </w:r>
            <w:proofErr w:type="spellEnd"/>
            <w:r w:rsidRPr="006A7341">
              <w:rPr>
                <w:rFonts w:eastAsiaTheme="minorHAnsi"/>
                <w:lang w:eastAsia="en-US"/>
              </w:rPr>
              <w:t>, видеть истинные и ложные высказывания в верных и неверных равенствах и неравенствах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Разработка алгоритмов для </w:t>
            </w:r>
            <w:proofErr w:type="spellStart"/>
            <w:r w:rsidRPr="006A7341">
              <w:rPr>
                <w:rFonts w:eastAsiaTheme="minorHAnsi"/>
                <w:lang w:eastAsia="en-US"/>
              </w:rPr>
              <w:t>Перемещайки</w:t>
            </w:r>
            <w:proofErr w:type="spellEnd"/>
            <w:r w:rsidRPr="006A7341">
              <w:rPr>
                <w:rFonts w:eastAsiaTheme="minorHAnsi"/>
                <w:lang w:eastAsia="en-US"/>
              </w:rPr>
              <w:t>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Определение истинных и ложных высказываний в верных и неверных равенствах и неравенствах.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 41з.52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Продолжение работы с истинными и ложными высказываниями.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Уметь определять истинность высказываний, содержащих </w:t>
            </w:r>
            <w:proofErr w:type="gramStart"/>
            <w:r w:rsidRPr="006A7341">
              <w:rPr>
                <w:rFonts w:eastAsiaTheme="minorHAnsi"/>
                <w:lang w:eastAsia="en-US"/>
              </w:rPr>
              <w:t>условии</w:t>
            </w:r>
            <w:proofErr w:type="gramEnd"/>
            <w:r w:rsidRPr="006A7341">
              <w:rPr>
                <w:rFonts w:eastAsiaTheme="minorHAnsi"/>
                <w:lang w:eastAsia="en-US"/>
              </w:rPr>
              <w:t xml:space="preserve"> «если», составлять алгоритмы для формальных исполнителей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Определение  истинность высказываний, содержащих условие (если).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Составление  алгоритмов для формальных исполнителей.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Ч.2.С. 45з.56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Массовость алгоритмов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«массовый алгоритм», «компьютерная программа»</w:t>
            </w:r>
          </w:p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и исполнять линейные алгоритмы для знакомых формальных исполнителей, с помощью учителя ставить учебные задачи и составлять линейные алгоритмы решения поставленных задач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Введение  понятия массового алгоритма.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Введение  понятия компьютерной программы.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Обобщение опыта, </w:t>
            </w:r>
            <w:proofErr w:type="gramStart"/>
            <w:r w:rsidRPr="006A7341">
              <w:rPr>
                <w:rFonts w:eastAsiaTheme="minorHAnsi"/>
                <w:lang w:eastAsia="en-US"/>
              </w:rPr>
              <w:t>полученный</w:t>
            </w:r>
            <w:proofErr w:type="gramEnd"/>
            <w:r w:rsidRPr="006A7341">
              <w:rPr>
                <w:rFonts w:eastAsiaTheme="minorHAnsi"/>
                <w:lang w:eastAsia="en-US"/>
              </w:rPr>
              <w:t xml:space="preserve"> во время работы за компьютером в течение года. </w:t>
            </w: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Ч.2.С. 50з.60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B8004A" w:rsidP="006A734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компьютер обрабатывает информацию по правилам, которые определили люди, а компьютерная программа – набор таких правил</w:t>
            </w:r>
          </w:p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анализировать предметы и выделять общие свойства, составлять и исполнять линейные алгоритмы для знакомых формальных исполнителей</w:t>
            </w: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Поиск клеток по их адресам.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Разработка алгоритмов для формальных исполнителей.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 xml:space="preserve">Разработка алгоритмов расшифровки черных ящиков. 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03" w:type="dxa"/>
          </w:tcPr>
          <w:p w:rsidR="00B8004A" w:rsidRPr="006A7341" w:rsidRDefault="00C704ED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bCs/>
                <w:sz w:val="24"/>
                <w:szCs w:val="24"/>
              </w:rPr>
              <w:t>Ч.2.С.52 з.64</w:t>
            </w: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04A" w:rsidRPr="006A7341" w:rsidTr="006A7341">
        <w:tc>
          <w:tcPr>
            <w:tcW w:w="584" w:type="dxa"/>
            <w:vAlign w:val="center"/>
          </w:tcPr>
          <w:p w:rsidR="00B8004A" w:rsidRPr="006A7341" w:rsidRDefault="00C704ED" w:rsidP="006A7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792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34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820" w:type="dxa"/>
          </w:tcPr>
          <w:p w:rsidR="00B8004A" w:rsidRPr="006A7341" w:rsidRDefault="00B8004A" w:rsidP="006A734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Выполнение  заданий из разделов «Твои успехи»</w:t>
            </w:r>
          </w:p>
          <w:p w:rsidR="00B8004A" w:rsidRPr="006A7341" w:rsidRDefault="00B8004A" w:rsidP="006A7341">
            <w:pPr>
              <w:pStyle w:val="af"/>
              <w:spacing w:after="0"/>
              <w:ind w:left="0"/>
              <w:contextualSpacing/>
              <w:jc w:val="both"/>
              <w:rPr>
                <w:rFonts w:eastAsiaTheme="minorHAnsi"/>
                <w:lang w:eastAsia="en-US"/>
              </w:rPr>
            </w:pPr>
            <w:r w:rsidRPr="006A7341">
              <w:rPr>
                <w:rFonts w:eastAsiaTheme="minorHAnsi"/>
                <w:lang w:eastAsia="en-US"/>
              </w:rPr>
              <w:t>и «Дополнительные задания».</w:t>
            </w:r>
          </w:p>
        </w:tc>
        <w:tc>
          <w:tcPr>
            <w:tcW w:w="1003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8004A" w:rsidRPr="006A7341" w:rsidRDefault="00B8004A" w:rsidP="006A73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D9E" w:rsidRPr="00304D9E" w:rsidRDefault="00304D9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341" w:rsidRDefault="006A7341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курсу внеурочной деятельности по Информатике и ИКТ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7341" w:rsidRPr="003E4E5D" w:rsidRDefault="006A7341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«Путешествие в компьютерную долину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3E4E5D">
        <w:rPr>
          <w:rFonts w:ascii="Times New Roman" w:hAnsi="Times New Roman" w:cs="Times New Roman"/>
          <w:b/>
          <w:i/>
          <w:sz w:val="24"/>
          <w:szCs w:val="24"/>
        </w:rPr>
        <w:t>Перспективная начальная школа)</w:t>
      </w:r>
    </w:p>
    <w:p w:rsidR="006B4654" w:rsidRDefault="006B4654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Style w:val="a6"/>
        <w:tblW w:w="0" w:type="auto"/>
        <w:tblLayout w:type="fixed"/>
        <w:tblLook w:val="01E0"/>
      </w:tblPr>
      <w:tblGrid>
        <w:gridCol w:w="584"/>
        <w:gridCol w:w="2218"/>
        <w:gridCol w:w="5103"/>
        <w:gridCol w:w="4241"/>
        <w:gridCol w:w="1003"/>
        <w:gridCol w:w="971"/>
        <w:gridCol w:w="546"/>
        <w:gridCol w:w="602"/>
      </w:tblGrid>
      <w:tr w:rsidR="006B4654" w:rsidRPr="007A4B5B" w:rsidTr="007A4B5B">
        <w:trPr>
          <w:trHeight w:val="572"/>
        </w:trPr>
        <w:tc>
          <w:tcPr>
            <w:tcW w:w="584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8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241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3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71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48" w:type="dxa"/>
            <w:gridSpan w:val="2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B4654" w:rsidRPr="007A4B5B" w:rsidTr="007A4B5B">
        <w:trPr>
          <w:trHeight w:val="708"/>
        </w:trPr>
        <w:tc>
          <w:tcPr>
            <w:tcW w:w="584" w:type="dxa"/>
            <w:vMerge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1" w:type="dxa"/>
            <w:vMerge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02" w:type="dxa"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Что мы знаем  об информации?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что информация – сведения об окружающем нас мире; основные источники информации; двоичный код; правила работы на компьютере.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осознанно работать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 информацией; кодировать слова и рисунки; определять истинные и ложные высказывания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нужной информации </w:t>
            </w:r>
          </w:p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гипертекстовом документе. Информация как сведения </w:t>
            </w:r>
          </w:p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окружающем мире. Восприятие информации человеком </w:t>
            </w:r>
          </w:p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органов чувств</w:t>
            </w:r>
          </w:p>
        </w:tc>
        <w:tc>
          <w:tcPr>
            <w:tcW w:w="1003" w:type="dxa"/>
          </w:tcPr>
          <w:p w:rsidR="008B1111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4–6,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Что мы знаем о компьютере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что компьютер –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машина для обработки информации; устройство компьютера.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соблюдать безопасные приемы труда при работе на компьютере; определять название устройств компьютера;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 работать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 информацией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исполнитель алгоритмов. Назначение основных устройств компьютера для ввода и вывода информации. Пользование мышью. Использование простейших средств текстового редактора.</w:t>
            </w:r>
          </w:p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за компьютером</w:t>
            </w:r>
          </w:p>
        </w:tc>
        <w:tc>
          <w:tcPr>
            <w:tcW w:w="1003" w:type="dxa"/>
          </w:tcPr>
          <w:p w:rsidR="008B1111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7–9,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понятия «объект», «свойства», «список» и «элемент»; что список состоит из элементов.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объекты; анализировать свойства предметов и выделять общий признак; составлять список из данных элементов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приемы поиска информации. Источники информации (книги, средства массовой информации, природа, общение с другими людьми)</w:t>
            </w:r>
          </w:p>
        </w:tc>
        <w:tc>
          <w:tcPr>
            <w:tcW w:w="1003" w:type="dxa"/>
          </w:tcPr>
          <w:p w:rsidR="008B1111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10–15,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12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C704ED"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понятия «имя свойства», «значение свойства».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имя и значение свойств объектов; составлять списки элементов с разными свойствами; выполнять классификацию слов по группам (объекты, имена свойств объектов, значения свойства)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простейшими информационными объектами. Использование различных алфавитов в шрифтах замены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16–-18,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16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элементов </w:t>
            </w:r>
            <w:r w:rsidR="00C704ED"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в списке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порядок перечисления объектов в списке; понятие «упорядоченный список». Уметь составлять списки объектов по разным 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признакам; давать название группе объектов; определять истинные высказывания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простейшими информационными объектами. Особенности обработки информации 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человеком и компьютером. Входная и выходная информация</w:t>
            </w:r>
          </w:p>
        </w:tc>
        <w:tc>
          <w:tcPr>
            <w:tcW w:w="1003" w:type="dxa"/>
          </w:tcPr>
          <w:p w:rsidR="008B1111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Самостоятельная 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19–22,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20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элементов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в списке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особенности составления упорядоченного списка объектов.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упорядоченные списки; определять свойства элементов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23–25,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24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Многоуровневый список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«многоуровневый список», «элемент первого уровня», «элемент второго уровня».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многоуровневый список; записывать адрес объектов; определять истинные и ложные высказывания о многоуровневых списках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человеком. Сопоставление текстовой и графической информации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26–29,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28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Многоуровневый список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двоичный код.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кодовую таблицу; кодировать рисунки двоичным кодом; определять количество ячеек в памяти; составлять многоуровневые списки; указывать источник информации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человеком. Сопоставление текстовой и графической информации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30–31,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32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Многоуровневый список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«читать» многоуровневый список; находить объект, соответствующий данному описанию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и их свойства. Признак, общий для набора предметов. Поиск лишнего предмета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32–34,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36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Классы объектов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понятия «класс объектов», «элемент класса».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объекты по данным свойствам; подбирать название классу объектов; анализировать свойства элементов одного класса; выбирать объекты одного класса; называть источники информации; определять истинность высказывания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Истинные высказывания. Ложные высказывания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35–38,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понятия «таблица», «строка», «столбец», «ячейка».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давать названия столбца таблицы; составлять таблицы; читать таблицы; отвечать на вопросы, используя данные таблицы; определять истинные и ложные высказывания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таблицей. Предметы и их свойства. Признак, общий для набора предметов. Поиск лишнего предмета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39–43,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принципы построения таблицы.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определять истинность высказываний; решать логические задачи с помощью таблицы; использовать программу «Логика»; собирать информацию для составления двух списков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таблицей. Предметы и их 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свойства. Признак, общий для набора предметов. Поиск лишнего предмета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Фронта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44–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Порядок записей в таблице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«запись», «порядок записей».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отвечать на вопросы по таблице; записывать названия столбцов таблицы; определять, как упорядочены записи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в таблице; использовать программу «Самый-самый»; находить информацию в справочной литературе; записывать информацию в таблице по алфавиту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записей в таблице. Предметы и их свойства. Признак, общий для набора предметов. Поиск лишнего предмета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46–49,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52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Порядок записей в таблице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виды таблиц.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отвечать на вопросы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о разных таблицах; использовать информацию из двух таблиц; выполнять предложенный алгоритм; использовать информацию; выделять объекты, принадлежащие одному классу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записей в таблице. Предметы и их свойства. Признак, общий для набора предметов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50–53,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записей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в таблице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«список» и «способы организации информации».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заполнять таблицу; отвечать на вопросы по таблице; пользоваться справочниками для получения информации; определять истинность высказываний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записей в таблице. Предметы и их свойства. Поиск лишнего предмета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54–57,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60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Твои успехи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готовые алгоритмы; составлять список объектов по определенному свойству; дописывать многоуровневый список устройств компьютера; давать объектам общее название; определять истинность высказываний; делить объекты на классы; составлять и заполнять таблицы; использовать информацию в таблице; выбирать способ организации информации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человеком. Сопоставление текстовой и графической информации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58–68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Алгоритмы. Что ты о них знаешь?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что алгоритм – это план решения задачи; важность порядка действий в алгоритме; понятие «система команд 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исполнителя»; новую форму записи команд алгоритма – с помощью условных графических изображений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называть команды из систем команд-исполнителей; определять свойства алгоритмов; составлять и выполнять алгоритмы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Алгоритм как пошаговое описание целенаправленной деятельности. Формальный исполнитель алгоритма, 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 команд исполнителя. Управление формальными исполнителями Влияние последовательности шагов на результат выполнения алгоритма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Самостоятельная 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4–9,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алгоритмов </w:t>
            </w:r>
            <w:proofErr w:type="spellStart"/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. Имя и значение переменной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понятия «переменная», «имя переменной», «значение».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называть имя переменной; определять значение переменной; заполнять пропуски в таблице, используя алгоритм </w:t>
            </w:r>
            <w:proofErr w:type="spellStart"/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Считайки</w:t>
            </w:r>
            <w:proofErr w:type="spellEnd"/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; составлять и выполнять различные алгоритмы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формальными исполнителями. Планирование деятельности человека с помощью линейных алгоритмов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10–13,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алгоритмов </w:t>
            </w:r>
            <w:proofErr w:type="spellStart"/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. Имя и значение переменной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истинные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и ложные высказывания; заполнять пропуски в алгоритме решения задачи; составлять и выполнять различные алгоритмы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исполнение линейных алгоритмов для формальных исполнителей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14-16, №12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Блок-схема алгоритма. Ветвление 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«блок-схема», «условие», «блок проверки условия», «ветвление», «линейный участок»; что обозначают фигуры-блоки (начало, конец, шаг алгоритма, выбор следующего шага алгоритма).</w:t>
            </w:r>
            <w:proofErr w:type="gramEnd"/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отвечать на вопросы по блок-схеме алгоритма; анализировать различные участки алгоритма; выполнять алгоритм по блок-схеме; определять истинность высказываний для разных значений переменной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формальными исполнителями. Создание сложных алгоритмов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17–22,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16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Блок-схема алгоритма. Ветвление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алгоритм 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и заполнять таблицу; заполнять блок-схему по входным данным; составлять алгоритм вычисления цепочки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Запись алгоритмов 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23–25,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20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и сложные высказывания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высказывания бывают простыми и сложными; как получено сложное высказывание; понятия «логическое умножение» и «логическое сложение».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определять истинность простых и сложных высказываний; выполнять алгоритм 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разных значений переменной; выполнять программу «Рассказ с продолжением»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истинности сложных высказываний, записанных по схеме «…и…», «…или…»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26–33,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24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Простые и сложные высказывания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заполнять пропуски в алгоритме; выделять блоки, которые обязательно надо выполнить в алгоритме; выполнять алгоритм по блок-схеме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Истинное высказывание. Ложное высказывание. Планирование деятельности человека с помощью алгоритмов</w:t>
            </w:r>
          </w:p>
        </w:tc>
        <w:tc>
          <w:tcPr>
            <w:tcW w:w="1003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34–36,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28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Простые и сложные высказывания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оценивать истинность высказываний; использовать алгоритм «Весы»; разрабатывать и выполнять алгоритмы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Истинное высказывание. Ложное высказывание. Планирование деятельности человека с помощью алгоритмов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37–38,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32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алгоритмов Чертежник. Команды с параметрами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исполнителя алгоритмов Чертежника; понятия «команда с параметрами», «параметр».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алгоритм Чертежника; записывать алгоритм по программе «Чертежник»; использовать сокращенную запись команд для создания алгоритма рисунка 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человека с помощью алгоритмов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40–42,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36</w:t>
            </w:r>
            <w:bookmarkEnd w:id="0"/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алгоритмов Чертежник. Команды с параметрами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называть имена свойств данных фигур; выполнять работу по плану; составлять алгоритмы по чертежам; выполнять алгоритмы Чертежника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алгоритмов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43–45,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алгоритмов Пожарный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исполнителя алгоритмов Пожарного; команда «присваивание значения переменной».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видеть истинные и ложные высказывания; выбирать сложные и простые высказывания; выполнять алгоритмы Пожарного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человека с помощью алгоритмов. Способы записи алгоритмов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46–48,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Свойства объектов Пожарный и Пожар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 одном алгоритме разные объекты имеют разные имена.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составлять алгоритмы, различающиеся порядком тушения пожаров; определять, какой алгоритм лучше; исправлять ошибки в алгоритме; составлять план тушения пожаров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записи алгоритмов. Свойства объектов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49–52,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48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Свойства объектов Пожарный и Пожар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составлять алгоритмы-памятки; заполнять пропуски в алгоритме; использовать сложные высказывания в алгоритме; оценивать </w:t>
            </w: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истинность высказываний; выполнять алгоритм для разных исходных данных; составлять по рисунку многоуровневый список; пользоваться справочниками для получения информации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Массовость алгоритма. Запись алгоритмов. Свойства объектов</w:t>
            </w:r>
          </w:p>
        </w:tc>
        <w:tc>
          <w:tcPr>
            <w:tcW w:w="1003" w:type="dxa"/>
          </w:tcPr>
          <w:p w:rsidR="00C704ED" w:rsidRPr="007A4B5B" w:rsidRDefault="00C704ED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Самостоятельная 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53–56,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52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Метод последовательной детализации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вписывать условие в блок-схему алгоритма; выполнять алгоритм для всех объектов; составлять алгоритм для определения массы; использовать метод последовательной детализации алгоритма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алгоритмов. Условные алгоритмы: истинные и ложные высказывания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57–62,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56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Метод последовательной детализации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этические нормы при работе с информацией.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алгоритм для разных значений переменной; определять истинность высказываний; заполнять пропуски в алгоритме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62–65,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№ 60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Твои успехи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этические нормы при работе с информацией.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собирать слова с помощью алгоритма; выполнять алгоритм для разных значений двух переменных; читать информацию по таблице; определять истинность сложных высказываний; выполнять алгоритм Чертежника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алгоритмов. Условные алгоритмы: истинные и ложные высказывания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66–70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>Твои успехи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Знать этические нормы при работе с информацией.</w:t>
            </w:r>
          </w:p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собирать слова с помощью алгоритма; выполнять алгоритм для разных значений двух переменных; читать информацию по таблице; определять истинность сложных высказываний; выполнять алгоритм Чертежника</w:t>
            </w: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алгоритмов. Условные алгоритмы: истинные и ложные высказывания</w:t>
            </w:r>
          </w:p>
        </w:tc>
        <w:tc>
          <w:tcPr>
            <w:tcW w:w="1003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Cs/>
                <w:sz w:val="24"/>
                <w:szCs w:val="24"/>
              </w:rPr>
              <w:t>С. 70–79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7A4B5B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103" w:type="dxa"/>
          </w:tcPr>
          <w:p w:rsidR="008B1111" w:rsidRPr="007A4B5B" w:rsidRDefault="008B111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:rsidR="008B1111" w:rsidRPr="007A4B5B" w:rsidRDefault="008B1111" w:rsidP="007A4B5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4B5B" w:rsidRDefault="007A4B5B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B5B" w:rsidRDefault="007A4B5B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B5B" w:rsidRDefault="007A4B5B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B5B" w:rsidRDefault="007A4B5B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B5B" w:rsidRDefault="007A4B5B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7341" w:rsidRDefault="006A7341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курсу внеурочной деятельности по Информатике и ИКТ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7341" w:rsidRPr="003E4E5D" w:rsidRDefault="006A7341" w:rsidP="006A7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«Путешествие в компьютерную долину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3E4E5D">
        <w:rPr>
          <w:rFonts w:ascii="Times New Roman" w:hAnsi="Times New Roman" w:cs="Times New Roman"/>
          <w:b/>
          <w:i/>
          <w:sz w:val="24"/>
          <w:szCs w:val="24"/>
        </w:rPr>
        <w:t>Перспективная начальная школа)</w:t>
      </w:r>
    </w:p>
    <w:p w:rsidR="006B4654" w:rsidRDefault="006B4654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A4B5B" w:rsidRDefault="007A4B5B" w:rsidP="006B46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1E0"/>
      </w:tblPr>
      <w:tblGrid>
        <w:gridCol w:w="584"/>
        <w:gridCol w:w="2218"/>
        <w:gridCol w:w="5386"/>
        <w:gridCol w:w="3958"/>
        <w:gridCol w:w="1003"/>
        <w:gridCol w:w="971"/>
        <w:gridCol w:w="546"/>
        <w:gridCol w:w="602"/>
      </w:tblGrid>
      <w:tr w:rsidR="006B4654" w:rsidRPr="007A4B5B" w:rsidTr="008B1111">
        <w:trPr>
          <w:trHeight w:val="572"/>
        </w:trPr>
        <w:tc>
          <w:tcPr>
            <w:tcW w:w="584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8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958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3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71" w:type="dxa"/>
            <w:vMerge w:val="restart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A4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48" w:type="dxa"/>
            <w:gridSpan w:val="2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B4654" w:rsidRPr="007A4B5B" w:rsidTr="008B1111">
        <w:trPr>
          <w:trHeight w:val="708"/>
        </w:trPr>
        <w:tc>
          <w:tcPr>
            <w:tcW w:w="584" w:type="dxa"/>
            <w:vMerge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02" w:type="dxa"/>
            <w:vAlign w:val="center"/>
          </w:tcPr>
          <w:p w:rsidR="006B4654" w:rsidRPr="007A4B5B" w:rsidRDefault="006B4654" w:rsidP="007A4B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5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Алгоритм с ветвлением (повторение)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>, что алгоритм – план решения задачи или достижения цели; что алгоритм состоит из шагов; каждый шаг содержит команду, понятную исполнителю алгоритма; способы записи алгоритмов; правила поведения в компьютерном классе.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определять вид алгоритмов (линейный и алгоритм с ветвлением); объяснять, что обозначают геометрические фигуры в записи алгоритма в виде блок-схемы; определять, из каких блоков состоит ветвление; проверять алгоритм, заполняя таблицу; составлять алгоритм, цель которого вывести на экран наименьшее из значений переменных D, C, B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Информация как сведения об окружающем мире. Восприятие информации человеком с помощью органов чувств.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4–9,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Алгоритм с циклом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>, что цикл – это участок алгоритма; из чего состоит цикл (тело цикла и блок выхода).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выполнять лабораторную работу на тему «Плавает ли предмет?»; записывать результаты выполнения алгоритма в таблицу; рассматривать алгоритм и выполнять задание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 xml:space="preserve">Назначение основных устройств компьютера для ввода и </w:t>
            </w:r>
            <w:proofErr w:type="spellStart"/>
            <w:r w:rsidRPr="007A4B5B">
              <w:rPr>
                <w:sz w:val="24"/>
                <w:szCs w:val="24"/>
              </w:rPr>
              <w:t>ывода</w:t>
            </w:r>
            <w:proofErr w:type="spellEnd"/>
            <w:r w:rsidRPr="007A4B5B">
              <w:rPr>
                <w:sz w:val="24"/>
                <w:szCs w:val="24"/>
              </w:rPr>
              <w:t xml:space="preserve"> информации. Пользование мышью. Использование простейших средств текстового редактора. Правила работы за компьютером.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10–15,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Составление алгоритмов с циклом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выбирать верные рассуждения; заполнять пропуски в алгоритме; составлять алгоритм нахождения самого тяжелого предмета из пяти данных; составлять циклический алгоритм приготовления блинов и записывать его в виде блок-схемы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Простейшие приемы поиска информации. Источники информации (книги, средства массовой информации, природа, общение с другими людьми).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16–19,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12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Алгоритм упорядочивания объектов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различать алгоритмы с циклом и алгоритмы с ветвлением; выбирать верные высказывания; составлять циклический алгоритм выполнения лабораторной работы; выполнять </w:t>
            </w:r>
            <w:r w:rsidRPr="007A4B5B">
              <w:rPr>
                <w:sz w:val="24"/>
                <w:szCs w:val="24"/>
              </w:rPr>
              <w:lastRenderedPageBreak/>
              <w:t>составленный алгоритм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lastRenderedPageBreak/>
              <w:t>Работа с простейшими информационными объектами. Использование различных алфавитов в шрифтах замены.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19–22,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16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Составление и исполнение алгоритмов с циклом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выбирать верные высказывания; выполнять циклический алгоритм; выполнять составленный алгоритм; анализировать алгоритмы упорядочивания растений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Работа с простейшими информационными объектами. Принцип двоичного кодирования. Двоичное кодирование текстовой информации.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22–25,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20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Составление и исполнение алгоритмов с циклом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соединять точки отрезками, выполняя циклический алгоритм; заполнять пропуски в циклическом алгоритме; пользоваться справочной литературой; записывать информацию в таблицу; составлять алгоритм упорядочивания записей о предках поэта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 и компьютером. Входная и выходная информация.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Самостоятельная 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26–29,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24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Организация информации в виде дерева. Исполнитель алгоритмов Путешественник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Знать:</w:t>
            </w:r>
            <w:r w:rsidRPr="007A4B5B">
              <w:rPr>
                <w:sz w:val="24"/>
                <w:szCs w:val="24"/>
              </w:rPr>
              <w:t xml:space="preserve"> способ организации информации об отношениях между объектами; структурные части дерева («вершины», «ребра», «корни», «листья»).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называть команды, обозначать команды и выполнять действие алгоритма в виде действия; называть части алгоритма в виде дерева; составлять дерево, показывающее структуру бассейна Волги; </w:t>
            </w:r>
            <w:proofErr w:type="spellStart"/>
            <w:proofErr w:type="gramStart"/>
            <w:r w:rsidRPr="007A4B5B">
              <w:rPr>
                <w:sz w:val="24"/>
                <w:szCs w:val="24"/>
              </w:rPr>
              <w:t>со-ставлять</w:t>
            </w:r>
            <w:proofErr w:type="spellEnd"/>
            <w:proofErr w:type="gramEnd"/>
            <w:r w:rsidRPr="007A4B5B">
              <w:rPr>
                <w:sz w:val="24"/>
                <w:szCs w:val="24"/>
              </w:rPr>
              <w:t xml:space="preserve"> дерево твоей родословной 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30–35,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28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Дерево деления объектов на подклассы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>, что дерево, которое показывает, как объекты одного класса разделить на группы по какому-нибудь признаку, называют деревом деления на подклассы, а выделенную группу объектов – подклассом данного класса.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рассматривать дерево деления на подклассы; составлять по рисунку дерево структуры бассейна Эгейского моря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человеком. Сопоставление текстовой и графической информации.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35–38,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32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Файловое дерево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Знать:</w:t>
            </w:r>
            <w:r w:rsidRPr="007A4B5B">
              <w:rPr>
                <w:sz w:val="24"/>
                <w:szCs w:val="24"/>
              </w:rPr>
              <w:t xml:space="preserve"> понятие «файловое дерево»; что файлы имеют имена; файлы можно </w:t>
            </w:r>
            <w:proofErr w:type="spellStart"/>
            <w:r w:rsidRPr="007A4B5B">
              <w:rPr>
                <w:sz w:val="24"/>
                <w:szCs w:val="24"/>
              </w:rPr>
              <w:t>объ-единить</w:t>
            </w:r>
            <w:proofErr w:type="spellEnd"/>
            <w:r w:rsidRPr="007A4B5B">
              <w:rPr>
                <w:sz w:val="24"/>
                <w:szCs w:val="24"/>
              </w:rPr>
              <w:t xml:space="preserve"> в группу и дать группе имя; имя жесткого диска – </w:t>
            </w:r>
            <w:proofErr w:type="gramStart"/>
            <w:r w:rsidRPr="007A4B5B">
              <w:rPr>
                <w:bCs/>
                <w:sz w:val="24"/>
                <w:szCs w:val="24"/>
              </w:rPr>
              <w:t>С</w:t>
            </w:r>
            <w:proofErr w:type="gramEnd"/>
            <w:r w:rsidRPr="007A4B5B">
              <w:rPr>
                <w:bCs/>
                <w:sz w:val="24"/>
                <w:szCs w:val="24"/>
              </w:rPr>
              <w:t>:</w:t>
            </w:r>
            <w:r w:rsidRPr="007A4B5B">
              <w:rPr>
                <w:sz w:val="24"/>
                <w:szCs w:val="24"/>
              </w:rPr>
              <w:t>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 xml:space="preserve">Уметь: </w:t>
            </w:r>
            <w:r w:rsidRPr="007A4B5B">
              <w:rPr>
                <w:sz w:val="24"/>
                <w:szCs w:val="24"/>
              </w:rPr>
              <w:t xml:space="preserve">выбирать верные высказывания; по алгоритму Путешественника восстанавливать дерево файлов и папок на диске </w:t>
            </w:r>
            <w:r w:rsidRPr="007A4B5B">
              <w:rPr>
                <w:bCs/>
                <w:sz w:val="24"/>
                <w:szCs w:val="24"/>
              </w:rPr>
              <w:t>С</w:t>
            </w:r>
            <w:proofErr w:type="gramStart"/>
            <w:r w:rsidRPr="007A4B5B">
              <w:rPr>
                <w:bCs/>
                <w:sz w:val="24"/>
                <w:szCs w:val="24"/>
              </w:rPr>
              <w:t>:</w:t>
            </w:r>
            <w:r w:rsidRPr="007A4B5B">
              <w:rPr>
                <w:sz w:val="24"/>
                <w:szCs w:val="24"/>
              </w:rPr>
              <w:t xml:space="preserve">, </w:t>
            </w:r>
            <w:proofErr w:type="gramEnd"/>
            <w:r w:rsidRPr="007A4B5B">
              <w:rPr>
                <w:sz w:val="24"/>
                <w:szCs w:val="24"/>
              </w:rPr>
              <w:t>составлять алгоритм для Путешественника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Работа с простейшими информационными объектами. Особенности обработки информации человеком. Сопоставление текстовой и графической информации.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38–43,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36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Вспомогательный алгоритм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>, когда составляют вспомогательный алгоритм.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выполнять алгоритм; составлять дерево, которое показывает структуру данного рисунка; составлять по рисунку основной и вспомогательный алгоритмы; выполнять циклический алгоритм, записанный в виде блок-схемы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Предметы и их свойства. Признак, общий для набора предметов. Поиск лишнего предмета.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44–47,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Вспомогательный алгоритм с параметром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>, что имя параметра записывается в скобках после имени вспомогательного алгоритма.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анализировать вспомогательный алгоритм с параметром; выбирать верные высказывания; составлять алгоритм по рисунку; составлять таблицу, в которой каждая запись содержит информацию о количестве звезд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Истинные высказывания. Ложные высказывания.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41–49,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Исполнитель алгоритмов Художник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 xml:space="preserve">, что прямоугольная система координат состоит из двух прямых, которые называются осями; </w:t>
            </w:r>
            <w:proofErr w:type="gramStart"/>
            <w:r w:rsidRPr="007A4B5B">
              <w:rPr>
                <w:sz w:val="24"/>
                <w:szCs w:val="24"/>
              </w:rPr>
              <w:t>оси</w:t>
            </w:r>
            <w:proofErr w:type="gramEnd"/>
            <w:r w:rsidRPr="007A4B5B">
              <w:rPr>
                <w:sz w:val="24"/>
                <w:szCs w:val="24"/>
              </w:rPr>
              <w:t xml:space="preserve"> пересекаются под прямым углом; оси имеют имена (ось </w:t>
            </w:r>
            <w:r w:rsidRPr="007A4B5B">
              <w:rPr>
                <w:i/>
                <w:iCs/>
                <w:sz w:val="24"/>
                <w:szCs w:val="24"/>
              </w:rPr>
              <w:t>Х</w:t>
            </w:r>
            <w:r w:rsidRPr="007A4B5B">
              <w:rPr>
                <w:sz w:val="24"/>
                <w:szCs w:val="24"/>
              </w:rPr>
              <w:t xml:space="preserve"> и ось </w:t>
            </w:r>
            <w:r w:rsidRPr="007A4B5B">
              <w:rPr>
                <w:i/>
                <w:iCs/>
                <w:sz w:val="24"/>
                <w:szCs w:val="24"/>
              </w:rPr>
              <w:t>Y</w:t>
            </w:r>
            <w:r w:rsidRPr="007A4B5B">
              <w:rPr>
                <w:sz w:val="24"/>
                <w:szCs w:val="24"/>
              </w:rPr>
              <w:t>); точка пересечения называется началом координат.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откладывать единичный отрезок; записывать координаты точек; находить изображение прямоугольной системы координат; записывать алгоритм создания орнамента; создавать рисунок по образцу, используя вспомогательные алгоритмы; выполнять алгоритм, записанный в виде блок-схемы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Работа с таблицей. Предметы и их свойства. Признак, общий для набора предметов. Поиск лишнего предмета.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50–54,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Составление и исполнение алгоритмов Художником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составлять дерево деления данного класса на подклассы; составлять по рисунку алгоритм для Художника; выполнять задания, используя алгоритм Художника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Работа с таблицей. Предметы и их свойства. Признак, общий для набора предметов. Поиск лишнего предмета.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54–56,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52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Составление и выполнение алгоритмов с циклом для Художника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находить закономерность в координатах точек для каждого рисунка; заполнять пропуски в алгоритме, записанном с помощью </w:t>
            </w:r>
            <w:proofErr w:type="gramStart"/>
            <w:r w:rsidRPr="007A4B5B">
              <w:rPr>
                <w:sz w:val="24"/>
                <w:szCs w:val="24"/>
              </w:rPr>
              <w:t>блока-схемы</w:t>
            </w:r>
            <w:proofErr w:type="gramEnd"/>
            <w:r w:rsidRPr="007A4B5B">
              <w:rPr>
                <w:sz w:val="24"/>
                <w:szCs w:val="24"/>
              </w:rPr>
              <w:t xml:space="preserve"> и вспомогательного алгоритма; по рисунку составлять циклические алгоритмы украшения; по рисунку и его описанию составлять дерево, </w:t>
            </w:r>
            <w:r w:rsidRPr="007A4B5B">
              <w:rPr>
                <w:sz w:val="24"/>
                <w:szCs w:val="24"/>
              </w:rPr>
              <w:lastRenderedPageBreak/>
              <w:t>которое показывает структуру церкви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lastRenderedPageBreak/>
              <w:t>Порядок записей в таблице. Предметы и их свойства. Признак, общий для набора предметов. Поиск лишнего предмета.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56–58,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56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Составление и выполнение алгоритмов с циклом для Художника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анализировать структуру алгоритма в виде дерева; придумывать рисунок и составлять алгоритм для Художника, используя вспомогательные алгоритмы; составлять вспомогательный алгоритм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Порядок записей в таблице. Предметы и их свойства. Признак, общий для набора предметов.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58–61,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60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Твои успехи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выполнять алгоритмы; составлять алгоритм упорядочивания рисунков музыкальных инструментов; выбирать верные высказывания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Порядок записей в таблице. Предметы и их свойства. Поиск лишнего предмета.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62–67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Виды информации. Обработка графической информации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A4B5B">
              <w:rPr>
                <w:bCs/>
                <w:i/>
                <w:iCs/>
                <w:sz w:val="24"/>
                <w:szCs w:val="24"/>
              </w:rPr>
              <w:t>Знать:</w:t>
            </w:r>
            <w:r w:rsidRPr="007A4B5B">
              <w:rPr>
                <w:sz w:val="24"/>
                <w:szCs w:val="24"/>
              </w:rPr>
              <w:t xml:space="preserve"> виды информации по способу получения (зрительная, слуховая, вкусовая, осязательная); виды информации  по способу двоичного кодирования (графическую, численную, звуковую); понятия «графический редактор», «текстовый редактор», «текстовый процессор», «звуковой редактор», «файл».</w:t>
            </w:r>
            <w:proofErr w:type="gramEnd"/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открывать графический редактор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  <w:r w:rsidRPr="007A4B5B">
              <w:rPr>
                <w:sz w:val="24"/>
                <w:szCs w:val="24"/>
              </w:rPr>
              <w:t xml:space="preserve">; дополнять рисунок файлового дерева с папкой своего класса и личной папкой; личную папку называть своей фамилией; выбирать верные высказывания; исследовать, как работают инструменты рисования; составлять алгоритмы создания рисунков в графическом редакторе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  <w:r w:rsidRPr="007A4B5B">
              <w:rPr>
                <w:sz w:val="24"/>
                <w:szCs w:val="24"/>
              </w:rPr>
              <w:t xml:space="preserve"> с помощью инструментов «эллипс», «ластик», «заливка»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Алгоритм как пошаговое описание целенаправленной деятельности. Формальный исполнитель алгоритма, система команд исполнителя. Управление формальными исполнителями. Влияние последовательности шагов на результат выполнения алгоритма.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Самостоятельная 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4–8,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 xml:space="preserve">Создание рисунков с помощью инструментов редактора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строить дерево структуры рисунка; рисовать жука в графическом редакторе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  <w:r w:rsidRPr="007A4B5B">
              <w:rPr>
                <w:sz w:val="24"/>
                <w:szCs w:val="24"/>
              </w:rPr>
              <w:t xml:space="preserve"> с помощью инструментов «эллипс», «ластик», «заливка», «карандаш», «выделение»; копировать рисунок в графическом редакторе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Управление формальными исполнителями. Планирование деятельности человека с помощью линейных алгоритмов.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8–10,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 xml:space="preserve">Копирование фрагмента рисунка в редакторе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разбивать рисунки на два класса, один из классов разбивать на два подкласса, каждый подкласс обводить синим цветом; создавать рисунок  в графическом редакторе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  <w:r w:rsidRPr="007A4B5B">
              <w:rPr>
                <w:sz w:val="24"/>
                <w:szCs w:val="24"/>
              </w:rPr>
              <w:t>, используя готовые элементы; сохранять рисунок; рассматривать окно диалога и отвечать на вопросы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Создание и исполнение линейных алгоритмов для формальных исполнителей.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10–12,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12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 xml:space="preserve">Вставка рисунков </w:t>
            </w:r>
            <w:r w:rsidRPr="007A4B5B">
              <w:rPr>
                <w:sz w:val="24"/>
                <w:szCs w:val="24"/>
              </w:rPr>
              <w:lastRenderedPageBreak/>
              <w:t xml:space="preserve">из файла. Перемещение рисунков в редакторе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7A4B5B">
              <w:rPr>
                <w:sz w:val="24"/>
                <w:szCs w:val="24"/>
              </w:rPr>
              <w:t xml:space="preserve"> назначение инструментов графического </w:t>
            </w:r>
            <w:r w:rsidRPr="007A4B5B">
              <w:rPr>
                <w:sz w:val="24"/>
                <w:szCs w:val="24"/>
              </w:rPr>
              <w:lastRenderedPageBreak/>
              <w:t xml:space="preserve">редактора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  <w:r w:rsidRPr="007A4B5B">
              <w:rPr>
                <w:sz w:val="24"/>
                <w:szCs w:val="24"/>
              </w:rPr>
              <w:t>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выбирать верные высказывания; создавать рисунок  в графическом редакторе </w:t>
            </w:r>
            <w:proofErr w:type="spellStart"/>
            <w:r w:rsidRPr="007A4B5B">
              <w:rPr>
                <w:sz w:val="24"/>
                <w:szCs w:val="24"/>
              </w:rPr>
              <w:t>Paint</w:t>
            </w:r>
            <w:proofErr w:type="spellEnd"/>
            <w:r w:rsidRPr="007A4B5B">
              <w:rPr>
                <w:sz w:val="24"/>
                <w:szCs w:val="24"/>
              </w:rPr>
              <w:t>, используя готовые элементы; решать задачу с помощью таблицы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lastRenderedPageBreak/>
              <w:t xml:space="preserve">Управление формальными </w:t>
            </w:r>
            <w:r w:rsidRPr="007A4B5B">
              <w:rPr>
                <w:sz w:val="24"/>
                <w:szCs w:val="24"/>
              </w:rPr>
              <w:lastRenderedPageBreak/>
              <w:t xml:space="preserve">исполнителями. Создание сложных </w:t>
            </w:r>
            <w:r w:rsidRPr="007A4B5B">
              <w:rPr>
                <w:sz w:val="24"/>
                <w:szCs w:val="24"/>
              </w:rPr>
              <w:br/>
              <w:t>алгоритмов.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lastRenderedPageBreak/>
              <w:t>С. 13–</w:t>
            </w:r>
            <w:r w:rsidRPr="007A4B5B">
              <w:rPr>
                <w:sz w:val="24"/>
                <w:szCs w:val="24"/>
              </w:rPr>
              <w:lastRenderedPageBreak/>
              <w:t>15,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16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Текстовая информация. Обработка текста на компьютере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Знать:</w:t>
            </w:r>
            <w:r w:rsidRPr="007A4B5B">
              <w:rPr>
                <w:sz w:val="24"/>
                <w:szCs w:val="24"/>
              </w:rPr>
              <w:t xml:space="preserve"> программы для работы с текстом (текстовый редактор и текстовый процессор); что текст состоит из символов; что компьютер хранит в памяти двоичные коды символов, каждый символ кодируется набором из восьми нулей и единиц; в кодовой таблице 256 символов.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форматировать текст (выравнивать); заполнять пропуски в дереве деления данного набора символов на подклассы; открывать файл с текстом в программе MS </w:t>
            </w:r>
            <w:proofErr w:type="spellStart"/>
            <w:r w:rsidRPr="007A4B5B">
              <w:rPr>
                <w:sz w:val="24"/>
                <w:szCs w:val="24"/>
              </w:rPr>
              <w:t>Word</w:t>
            </w:r>
            <w:proofErr w:type="spellEnd"/>
            <w:r w:rsidRPr="007A4B5B">
              <w:rPr>
                <w:sz w:val="24"/>
                <w:szCs w:val="24"/>
              </w:rPr>
              <w:t xml:space="preserve"> и форматировать его; </w:t>
            </w:r>
            <w:proofErr w:type="spellStart"/>
            <w:proofErr w:type="gramStart"/>
            <w:r w:rsidRPr="007A4B5B">
              <w:rPr>
                <w:sz w:val="24"/>
                <w:szCs w:val="24"/>
              </w:rPr>
              <w:t>со-хранять</w:t>
            </w:r>
            <w:proofErr w:type="spellEnd"/>
            <w:proofErr w:type="gramEnd"/>
            <w:r w:rsidRPr="007A4B5B">
              <w:rPr>
                <w:sz w:val="24"/>
                <w:szCs w:val="24"/>
              </w:rPr>
              <w:t xml:space="preserve"> электронный текст; отмечать точки, заданные координатами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Запись алгоритмов</w:t>
            </w:r>
            <w:proofErr w:type="gramStart"/>
            <w:r w:rsidRPr="007A4B5B">
              <w:rPr>
                <w:sz w:val="24"/>
                <w:szCs w:val="24"/>
              </w:rPr>
              <w:t xml:space="preserve"> .</w:t>
            </w:r>
            <w:proofErr w:type="gramEnd"/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16–19,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20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 xml:space="preserve">Редактирование и форматирование текста в ТП MS </w:t>
            </w:r>
            <w:proofErr w:type="spellStart"/>
            <w:r w:rsidRPr="007A4B5B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сохранять текст в текстовом процессоре; рассматривать алгоритм выбора команды сохранения; объяснять, в каких случаях надо использовать команду «Сохранить», а в каких – «Сохранить как»; заполнять пропуски в тексте; открывать файлы в текстовом процессоре ТП MS </w:t>
            </w:r>
            <w:proofErr w:type="spellStart"/>
            <w:r w:rsidRPr="007A4B5B">
              <w:rPr>
                <w:sz w:val="24"/>
                <w:szCs w:val="24"/>
              </w:rPr>
              <w:t>Word</w:t>
            </w:r>
            <w:proofErr w:type="spellEnd"/>
            <w:r w:rsidRPr="007A4B5B">
              <w:rPr>
                <w:sz w:val="24"/>
                <w:szCs w:val="24"/>
              </w:rPr>
              <w:t>, вставлять пропущенные слова, выделять их красным цветом, сохранять файл в свою личную папку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Определение истинности сложных высказываний, записанных по схеме  «…и…», «…или…».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20–21,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24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Дополнительные возможности текстового процессора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Знать:</w:t>
            </w:r>
            <w:r w:rsidRPr="007A4B5B">
              <w:rPr>
                <w:sz w:val="24"/>
                <w:szCs w:val="24"/>
              </w:rPr>
              <w:t xml:space="preserve"> дополнительные возможности текстового процессора (вставка рисунка из файла, создание объекта </w:t>
            </w:r>
            <w:proofErr w:type="spellStart"/>
            <w:r w:rsidRPr="007A4B5B">
              <w:rPr>
                <w:sz w:val="24"/>
                <w:szCs w:val="24"/>
              </w:rPr>
              <w:t>Word</w:t>
            </w:r>
            <w:proofErr w:type="spellEnd"/>
            <w:r w:rsidRPr="007A4B5B">
              <w:rPr>
                <w:sz w:val="24"/>
                <w:szCs w:val="24"/>
              </w:rPr>
              <w:t xml:space="preserve"> </w:t>
            </w:r>
            <w:proofErr w:type="spellStart"/>
            <w:r w:rsidRPr="007A4B5B">
              <w:rPr>
                <w:sz w:val="24"/>
                <w:szCs w:val="24"/>
              </w:rPr>
              <w:t>Art</w:t>
            </w:r>
            <w:proofErr w:type="spellEnd"/>
            <w:r w:rsidRPr="007A4B5B">
              <w:rPr>
                <w:sz w:val="24"/>
                <w:szCs w:val="24"/>
              </w:rPr>
              <w:t>); понятие «редактирование» текста; свойства графического объекта (рисунка) в текстовом документе.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вставлять рисунок из файла; создавать объект </w:t>
            </w:r>
            <w:proofErr w:type="spellStart"/>
            <w:r w:rsidRPr="007A4B5B">
              <w:rPr>
                <w:sz w:val="24"/>
                <w:szCs w:val="24"/>
              </w:rPr>
              <w:t>Word</w:t>
            </w:r>
            <w:proofErr w:type="spellEnd"/>
            <w:r w:rsidRPr="007A4B5B">
              <w:rPr>
                <w:sz w:val="24"/>
                <w:szCs w:val="24"/>
              </w:rPr>
              <w:t xml:space="preserve"> </w:t>
            </w:r>
            <w:proofErr w:type="spellStart"/>
            <w:r w:rsidRPr="007A4B5B">
              <w:rPr>
                <w:sz w:val="24"/>
                <w:szCs w:val="24"/>
              </w:rPr>
              <w:t>Art</w:t>
            </w:r>
            <w:proofErr w:type="spellEnd"/>
            <w:r w:rsidRPr="007A4B5B">
              <w:rPr>
                <w:sz w:val="24"/>
                <w:szCs w:val="24"/>
              </w:rPr>
              <w:t xml:space="preserve"> (художественная надпись); редактировать текст с помощью клавиш «</w:t>
            </w:r>
            <w:proofErr w:type="spellStart"/>
            <w:r w:rsidRPr="007A4B5B">
              <w:rPr>
                <w:sz w:val="24"/>
                <w:szCs w:val="24"/>
              </w:rPr>
              <w:t>Delet</w:t>
            </w:r>
            <w:proofErr w:type="gramStart"/>
            <w:r w:rsidRPr="007A4B5B">
              <w:rPr>
                <w:sz w:val="24"/>
                <w:szCs w:val="24"/>
              </w:rPr>
              <w:t>е</w:t>
            </w:r>
            <w:proofErr w:type="spellEnd"/>
            <w:proofErr w:type="gramEnd"/>
            <w:r w:rsidRPr="007A4B5B">
              <w:rPr>
                <w:sz w:val="24"/>
                <w:szCs w:val="24"/>
              </w:rPr>
              <w:t>», «</w:t>
            </w:r>
            <w:proofErr w:type="spellStart"/>
            <w:r w:rsidRPr="007A4B5B">
              <w:rPr>
                <w:sz w:val="24"/>
                <w:szCs w:val="24"/>
              </w:rPr>
              <w:t>BackSpace</w:t>
            </w:r>
            <w:proofErr w:type="spellEnd"/>
            <w:r w:rsidRPr="007A4B5B">
              <w:rPr>
                <w:sz w:val="24"/>
                <w:szCs w:val="24"/>
              </w:rPr>
              <w:t xml:space="preserve">»; рассматривать фрагмент файлового дерева и выполнять задания; выбирать истинные высказывания; делить элементы класса «Символы» на два подкласса; создавать </w:t>
            </w:r>
            <w:r w:rsidRPr="007A4B5B">
              <w:rPr>
                <w:sz w:val="24"/>
                <w:szCs w:val="24"/>
              </w:rPr>
              <w:lastRenderedPageBreak/>
              <w:t xml:space="preserve">поздравительную открытку в текстовом процессоре MS </w:t>
            </w:r>
            <w:proofErr w:type="spellStart"/>
            <w:r w:rsidRPr="007A4B5B">
              <w:rPr>
                <w:sz w:val="24"/>
                <w:szCs w:val="24"/>
              </w:rPr>
              <w:t>Word</w:t>
            </w:r>
            <w:proofErr w:type="spellEnd"/>
            <w:r w:rsidRPr="007A4B5B">
              <w:rPr>
                <w:sz w:val="24"/>
                <w:szCs w:val="24"/>
              </w:rPr>
              <w:t>; выполнять циклический алгоритм, записанный в виде блок-схемы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lastRenderedPageBreak/>
              <w:t>Истинное высказывание. Ложное высказывание. Планирование деятельности человека с помощью алгоритмов.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22–25,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28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Обобщение темы «Обработка текстовой информации на компьютере»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 xml:space="preserve"> понятия «носитель графической информации», «носитель звуковой информации».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выполнять алгоритм; анализировать отредактированные тексты; создавать поздравительную открытку в текстовом процессоре MS </w:t>
            </w:r>
            <w:proofErr w:type="spellStart"/>
            <w:r w:rsidRPr="007A4B5B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Истинное высказывание. Ложное высказывание. Планирование деятельности человека с помощью алгоритмов.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26–27,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32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Численная информация. Вычисления на компьютере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>, что в памяти компьютера числа хранятся в виде двоичных кодов, которые называются двоичными числами; для кодирования чисел используется не кодовая таблица, а набор правил, который называют «двойная система счисления».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7A4B5B">
              <w:rPr>
                <w:sz w:val="24"/>
                <w:szCs w:val="24"/>
              </w:rPr>
              <w:t xml:space="preserve"> о происхождении слова «компьютер».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рассматривать окно программы «Калькулятор»; выполнять порядок сложения двух чисел; выбирать объекты для работы с информацией; изучать алгоритм вычисления значения выражения со скобками с помощью программы «Калькулятор»; составлять алгоритм вычисления значений, используя занесение в память промежуточных результатов; находить в справочном разделе информацию о том, какие действия можно выполнять над файлами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Планирование деятельности человека с помощью алгоритмов.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28–32,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36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Двоичное кодирование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заполнять таблицу двоичных кодов чисел, используя алгоритм; по двоичному коду определять число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Запись алгоритмов</w:t>
            </w:r>
            <w:proofErr w:type="gramStart"/>
            <w:r w:rsidRPr="007A4B5B">
              <w:rPr>
                <w:sz w:val="24"/>
                <w:szCs w:val="24"/>
              </w:rPr>
              <w:t xml:space="preserve"> .</w:t>
            </w:r>
            <w:proofErr w:type="gramEnd"/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8B111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32–33,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Действия объектов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 xml:space="preserve"> понятия «объект», «свойства объекта», «действия объектов».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обводить на рисунке объекты одного класса; называть действие, присущее всем объектам на рисунке; давать общее название всем объектам рисунка; определять объект по его действиям; записать действия объекта; работать в программе «Компьютерная Долина»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Планирование деятельности человека с помощью алгоритмов. Способы записи алгоритмов.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опрос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34–38,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 xml:space="preserve">Действия над </w:t>
            </w:r>
            <w:r w:rsidRPr="007A4B5B">
              <w:rPr>
                <w:sz w:val="24"/>
                <w:szCs w:val="24"/>
              </w:rPr>
              <w:lastRenderedPageBreak/>
              <w:t>объектами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7A4B5B">
              <w:rPr>
                <w:sz w:val="24"/>
                <w:szCs w:val="24"/>
              </w:rPr>
              <w:t xml:space="preserve">, что действия могут выполняться не только </w:t>
            </w:r>
            <w:r w:rsidRPr="007A4B5B">
              <w:rPr>
                <w:sz w:val="24"/>
                <w:szCs w:val="24"/>
              </w:rPr>
              <w:lastRenderedPageBreak/>
              <w:t>самим объектом, но и другие объекты могут производить действия над ним.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соединять рисунки объектов с действиями, которые можно над ними выполнить; работать в программе «Компьютерная Долина»; находить в справочном разделе необходимую информацию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lastRenderedPageBreak/>
              <w:t xml:space="preserve">Способы записи алгоритмов. </w:t>
            </w:r>
            <w:r w:rsidRPr="007A4B5B">
              <w:rPr>
                <w:sz w:val="24"/>
                <w:szCs w:val="24"/>
              </w:rPr>
              <w:lastRenderedPageBreak/>
              <w:t>Свойства объектов.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</w:t>
            </w: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оятельная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lastRenderedPageBreak/>
              <w:t>С. 39–</w:t>
            </w:r>
            <w:r w:rsidRPr="007A4B5B">
              <w:rPr>
                <w:sz w:val="24"/>
                <w:szCs w:val="24"/>
              </w:rPr>
              <w:lastRenderedPageBreak/>
              <w:t>41,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48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Влияние действий на значение свойства объекта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Знать</w:t>
            </w:r>
            <w:r w:rsidRPr="007A4B5B">
              <w:rPr>
                <w:sz w:val="24"/>
                <w:szCs w:val="24"/>
              </w:rPr>
              <w:t>, что действия объекта или действия над объектом могут изменять значение свойств (размер, форму, цвет, температуру и др.).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определять, какие свойства ели меняют свое значение в результате ее роста; анализировать отредактированный текст, сравнивать текст до форматирования и текст после форматирования; работать в программе «Компьютерная Долина»; составлять циклический алгоритм, используя данный блок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Массовость алгоритма. Запись алгоритмов. Свойства объектов.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42–46,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52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Циклические процессы в природе и технике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7A4B5B">
              <w:rPr>
                <w:sz w:val="24"/>
                <w:szCs w:val="24"/>
              </w:rPr>
              <w:t xml:space="preserve"> о циклическом процессе.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работать в программе «Компьютерная Долина»; рисовать схему циклического процесса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Запись алгоритмов. Условные алгоритмы: истинные и ложные высказывания.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46–50,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56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Использование компьютеров в жизни общества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работать в программе «Компьютерная Долина»; находить в справочном разделе необходимую информацию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Запись алгоритмов. Условные алгоритмы: истинные и ложные высказывания.</w:t>
            </w:r>
          </w:p>
        </w:tc>
        <w:tc>
          <w:tcPr>
            <w:tcW w:w="1003" w:type="dxa"/>
          </w:tcPr>
          <w:p w:rsidR="008B111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50–53,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60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Обобщение по теме «Действие объектов. Действия над объектами»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t>Уметь:</w:t>
            </w:r>
            <w:r w:rsidRPr="007A4B5B">
              <w:rPr>
                <w:sz w:val="24"/>
                <w:szCs w:val="24"/>
              </w:rPr>
              <w:t xml:space="preserve"> определять действия объекта; составлять циклический алгоритм; работать в программе «Компьютерная Долина»; находить в справочном разделе необходимую информацию; соединять объекты с выполняемыми ими действиями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класса.</w:t>
            </w: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53–56,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64.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57–60,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№ 68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Твои успехи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A4B5B">
              <w:rPr>
                <w:bCs/>
                <w:i/>
                <w:iCs/>
                <w:sz w:val="24"/>
                <w:szCs w:val="24"/>
              </w:rPr>
              <w:t xml:space="preserve">Уметь: </w:t>
            </w:r>
            <w:r w:rsidRPr="007A4B5B">
              <w:rPr>
                <w:sz w:val="24"/>
                <w:szCs w:val="24"/>
              </w:rPr>
              <w:t>называть технические средства, которые работают с информацией (графической, текстовой, численной, звуковой); форматировать текст; строить дерево структуры рисунка; составлять для программы «Калькулятор» алгоритм вычисления значения выражения с занесением в память промежуточных результатов; называть носителей информации</w:t>
            </w:r>
            <w:proofErr w:type="gramEnd"/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Запись алгоритмов. Условные алгоритмы: истинные и ложные высказывания.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6A7341" w:rsidRPr="007A4B5B" w:rsidRDefault="006A7341" w:rsidP="007A4B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B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работа</w:t>
            </w:r>
          </w:p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65–71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111" w:rsidRPr="007A4B5B" w:rsidTr="008B1111">
        <w:tc>
          <w:tcPr>
            <w:tcW w:w="584" w:type="dxa"/>
            <w:vAlign w:val="center"/>
          </w:tcPr>
          <w:p w:rsidR="008B1111" w:rsidRPr="007A4B5B" w:rsidRDefault="008B1111" w:rsidP="007A4B5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 xml:space="preserve">Итоговое </w:t>
            </w:r>
            <w:r w:rsidRPr="007A4B5B">
              <w:rPr>
                <w:sz w:val="24"/>
                <w:szCs w:val="24"/>
              </w:rPr>
              <w:lastRenderedPageBreak/>
              <w:t>обобщение по курсу начальной школы. Настольная игра «Путешествие по Компьютерной Долине»</w:t>
            </w:r>
          </w:p>
        </w:tc>
        <w:tc>
          <w:tcPr>
            <w:tcW w:w="5386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7A4B5B">
              <w:rPr>
                <w:sz w:val="24"/>
                <w:szCs w:val="24"/>
              </w:rPr>
              <w:t xml:space="preserve"> способы организации информации.</w:t>
            </w:r>
          </w:p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7A4B5B">
              <w:rPr>
                <w:sz w:val="24"/>
                <w:szCs w:val="24"/>
              </w:rPr>
              <w:t xml:space="preserve"> называть имена исполнителей алгоритмов; выполнять алгоритм, заполняя таблицу; составлять алгоритм решения задачи; рассказывать о способах организации информации; записывать информацию в виде таблицы; составлять списки, дерево отношений; придумывать дерево, с помощью которого можно собирать слова</w:t>
            </w:r>
          </w:p>
        </w:tc>
        <w:tc>
          <w:tcPr>
            <w:tcW w:w="3958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B1111" w:rsidRPr="007A4B5B" w:rsidRDefault="008B1111" w:rsidP="007A4B5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7A4B5B">
              <w:rPr>
                <w:sz w:val="24"/>
                <w:szCs w:val="24"/>
              </w:rPr>
              <w:t>С. 72–</w:t>
            </w:r>
            <w:r w:rsidRPr="007A4B5B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546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8B1111" w:rsidRPr="007A4B5B" w:rsidRDefault="008B1111" w:rsidP="007A4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4654" w:rsidRPr="00705CD6" w:rsidRDefault="006B4654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B4654" w:rsidRPr="00705CD6" w:rsidSect="002728D8">
      <w:type w:val="continuous"/>
      <w:pgSz w:w="16838" w:h="11906" w:orient="landscape"/>
      <w:pgMar w:top="567" w:right="851" w:bottom="567" w:left="851" w:header="284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5F" w:rsidRDefault="007A245F" w:rsidP="00F36066">
      <w:pPr>
        <w:spacing w:after="0" w:line="240" w:lineRule="auto"/>
      </w:pPr>
      <w:r>
        <w:separator/>
      </w:r>
    </w:p>
  </w:endnote>
  <w:endnote w:type="continuationSeparator" w:id="0">
    <w:p w:rsidR="007A245F" w:rsidRDefault="007A245F" w:rsidP="00F3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-Regular">
    <w:charset w:val="CC"/>
    <w:family w:val="auto"/>
    <w:pitch w:val="default"/>
    <w:sig w:usb0="00000000" w:usb1="00000000" w:usb2="00000000" w:usb3="00000000" w:csb0="00000000" w:csb1="00000000"/>
  </w:font>
  <w:font w:name="NewtonCSanPin-Italic">
    <w:charset w:val="CC"/>
    <w:family w:val="script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4376"/>
      <w:docPartObj>
        <w:docPartGallery w:val="Page Numbers (Bottom of Page)"/>
        <w:docPartUnique/>
      </w:docPartObj>
    </w:sdtPr>
    <w:sdtContent>
      <w:p w:rsidR="008B1111" w:rsidRDefault="00001FA3" w:rsidP="00F36066">
        <w:pPr>
          <w:pStyle w:val="a9"/>
          <w:jc w:val="center"/>
        </w:pPr>
        <w:r w:rsidRPr="00F36066">
          <w:rPr>
            <w:rFonts w:ascii="Times New Roman" w:hAnsi="Times New Roman" w:cs="Times New Roman"/>
          </w:rPr>
          <w:fldChar w:fldCharType="begin"/>
        </w:r>
        <w:r w:rsidR="008B1111" w:rsidRPr="00F36066">
          <w:rPr>
            <w:rFonts w:ascii="Times New Roman" w:hAnsi="Times New Roman" w:cs="Times New Roman"/>
          </w:rPr>
          <w:instrText xml:space="preserve"> PAGE   \* MERGEFORMAT </w:instrText>
        </w:r>
        <w:r w:rsidRPr="00F36066">
          <w:rPr>
            <w:rFonts w:ascii="Times New Roman" w:hAnsi="Times New Roman" w:cs="Times New Roman"/>
          </w:rPr>
          <w:fldChar w:fldCharType="separate"/>
        </w:r>
        <w:r w:rsidR="0013482F">
          <w:rPr>
            <w:rFonts w:ascii="Times New Roman" w:hAnsi="Times New Roman" w:cs="Times New Roman"/>
            <w:noProof/>
          </w:rPr>
          <w:t>35</w:t>
        </w:r>
        <w:r w:rsidRPr="00F360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5F" w:rsidRDefault="007A245F" w:rsidP="00F36066">
      <w:pPr>
        <w:spacing w:after="0" w:line="240" w:lineRule="auto"/>
      </w:pPr>
      <w:r>
        <w:separator/>
      </w:r>
    </w:p>
  </w:footnote>
  <w:footnote w:type="continuationSeparator" w:id="0">
    <w:p w:rsidR="007A245F" w:rsidRDefault="007A245F" w:rsidP="00F3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11" w:rsidRPr="00F36066" w:rsidRDefault="008B1111" w:rsidP="00F36066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«Путешествие в компьютерную долину»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6E66387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86A92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7823BE4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36D6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85F36"/>
    <w:multiLevelType w:val="hybridMultilevel"/>
    <w:tmpl w:val="5696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A227F"/>
    <w:multiLevelType w:val="hybridMultilevel"/>
    <w:tmpl w:val="1F100C0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152F6BD0"/>
    <w:multiLevelType w:val="hybridMultilevel"/>
    <w:tmpl w:val="375A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A5DFC"/>
    <w:multiLevelType w:val="hybridMultilevel"/>
    <w:tmpl w:val="470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478E8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F281D4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02F7E"/>
    <w:multiLevelType w:val="multilevel"/>
    <w:tmpl w:val="6330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B6C0E6D"/>
    <w:multiLevelType w:val="hybridMultilevel"/>
    <w:tmpl w:val="3008ED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A791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7451B"/>
    <w:multiLevelType w:val="hybridMultilevel"/>
    <w:tmpl w:val="375A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D0297"/>
    <w:multiLevelType w:val="hybridMultilevel"/>
    <w:tmpl w:val="366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473AE"/>
    <w:multiLevelType w:val="hybridMultilevel"/>
    <w:tmpl w:val="375A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4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15"/>
  </w:num>
  <w:num w:numId="21">
    <w:abstractNumId w:val="18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CD0"/>
    <w:rsid w:val="00001FA3"/>
    <w:rsid w:val="000447EA"/>
    <w:rsid w:val="000F7907"/>
    <w:rsid w:val="0013482F"/>
    <w:rsid w:val="00184D11"/>
    <w:rsid w:val="001D29DA"/>
    <w:rsid w:val="001F6755"/>
    <w:rsid w:val="00213F93"/>
    <w:rsid w:val="00226081"/>
    <w:rsid w:val="00263973"/>
    <w:rsid w:val="002728D8"/>
    <w:rsid w:val="00304D9E"/>
    <w:rsid w:val="0031382C"/>
    <w:rsid w:val="00315E7E"/>
    <w:rsid w:val="00340163"/>
    <w:rsid w:val="00342822"/>
    <w:rsid w:val="00355016"/>
    <w:rsid w:val="003953E8"/>
    <w:rsid w:val="003B6F35"/>
    <w:rsid w:val="003C2938"/>
    <w:rsid w:val="003E4E5D"/>
    <w:rsid w:val="003F28AD"/>
    <w:rsid w:val="0042367D"/>
    <w:rsid w:val="00466C21"/>
    <w:rsid w:val="00470451"/>
    <w:rsid w:val="00544937"/>
    <w:rsid w:val="00567D9E"/>
    <w:rsid w:val="00585C90"/>
    <w:rsid w:val="005F089A"/>
    <w:rsid w:val="006154A0"/>
    <w:rsid w:val="006778F6"/>
    <w:rsid w:val="00685674"/>
    <w:rsid w:val="006A0557"/>
    <w:rsid w:val="006A7341"/>
    <w:rsid w:val="006B4654"/>
    <w:rsid w:val="006E0CD0"/>
    <w:rsid w:val="006E1970"/>
    <w:rsid w:val="00705CD6"/>
    <w:rsid w:val="007144D8"/>
    <w:rsid w:val="007A245F"/>
    <w:rsid w:val="007A4B5B"/>
    <w:rsid w:val="007B0F41"/>
    <w:rsid w:val="007D7C1F"/>
    <w:rsid w:val="008168A8"/>
    <w:rsid w:val="00832369"/>
    <w:rsid w:val="008502AD"/>
    <w:rsid w:val="0086110C"/>
    <w:rsid w:val="008905D6"/>
    <w:rsid w:val="008B1111"/>
    <w:rsid w:val="008C370A"/>
    <w:rsid w:val="009648FD"/>
    <w:rsid w:val="00975638"/>
    <w:rsid w:val="00A153A4"/>
    <w:rsid w:val="00A40123"/>
    <w:rsid w:val="00A41985"/>
    <w:rsid w:val="00A45DB3"/>
    <w:rsid w:val="00A67989"/>
    <w:rsid w:val="00A75305"/>
    <w:rsid w:val="00A93F8B"/>
    <w:rsid w:val="00AA08C9"/>
    <w:rsid w:val="00B74A2F"/>
    <w:rsid w:val="00B8004A"/>
    <w:rsid w:val="00B821E7"/>
    <w:rsid w:val="00B91CE2"/>
    <w:rsid w:val="00BE56D8"/>
    <w:rsid w:val="00C704ED"/>
    <w:rsid w:val="00CA1DC1"/>
    <w:rsid w:val="00CA5558"/>
    <w:rsid w:val="00CD2F66"/>
    <w:rsid w:val="00CE0D8B"/>
    <w:rsid w:val="00CF1A93"/>
    <w:rsid w:val="00D018FB"/>
    <w:rsid w:val="00D43E6E"/>
    <w:rsid w:val="00D50609"/>
    <w:rsid w:val="00D85865"/>
    <w:rsid w:val="00DC6B72"/>
    <w:rsid w:val="00DE01B4"/>
    <w:rsid w:val="00E12717"/>
    <w:rsid w:val="00E25B76"/>
    <w:rsid w:val="00E74019"/>
    <w:rsid w:val="00E77173"/>
    <w:rsid w:val="00E810C4"/>
    <w:rsid w:val="00EC2CFE"/>
    <w:rsid w:val="00F2259F"/>
    <w:rsid w:val="00F36066"/>
    <w:rsid w:val="00F52ADE"/>
    <w:rsid w:val="00F538B3"/>
    <w:rsid w:val="00F806DB"/>
    <w:rsid w:val="00FC1BA2"/>
    <w:rsid w:val="00FC7CF1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0"/>
    <w:pPr>
      <w:spacing w:after="200" w:line="276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23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0"/>
    <w:pPr>
      <w:ind w:left="720"/>
      <w:contextualSpacing/>
    </w:pPr>
  </w:style>
  <w:style w:type="character" w:customStyle="1" w:styleId="apple-converted-space">
    <w:name w:val="apple-converted-space"/>
    <w:basedOn w:val="a0"/>
    <w:rsid w:val="006A0557"/>
  </w:style>
  <w:style w:type="character" w:styleId="a4">
    <w:name w:val="Hyperlink"/>
    <w:basedOn w:val="a0"/>
    <w:uiPriority w:val="99"/>
    <w:semiHidden/>
    <w:unhideWhenUsed/>
    <w:rsid w:val="006A05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70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42822"/>
    <w:pPr>
      <w:spacing w:line="240" w:lineRule="auto"/>
      <w:ind w:firstLine="0"/>
      <w:jc w:val="left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67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21">
    <w:name w:val="заголовок 2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rsid w:val="0042367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42367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0">
    <w:name w:val="Body Text 3"/>
    <w:basedOn w:val="a"/>
    <w:link w:val="31"/>
    <w:semiHidden/>
    <w:rsid w:val="00423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3 Знак"/>
    <w:basedOn w:val="a0"/>
    <w:link w:val="30"/>
    <w:semiHidden/>
    <w:rsid w:val="0042367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066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66"/>
    <w:rPr>
      <w:rFonts w:eastAsiaTheme="minorEastAsia"/>
      <w:sz w:val="22"/>
      <w:szCs w:val="22"/>
      <w:lang w:eastAsia="ru-RU"/>
    </w:rPr>
  </w:style>
  <w:style w:type="paragraph" w:customStyle="1" w:styleId="1">
    <w:name w:val="Стиль1"/>
    <w:basedOn w:val="a"/>
    <w:link w:val="10"/>
    <w:qFormat/>
    <w:rsid w:val="00FC7CF1"/>
    <w:pPr>
      <w:spacing w:after="0" w:line="360" w:lineRule="auto"/>
      <w:ind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C7CF1"/>
    <w:rPr>
      <w:rFonts w:ascii="Times New Roman" w:hAnsi="Times New Roman" w:cs="Times New Roman"/>
      <w:sz w:val="28"/>
      <w:szCs w:val="28"/>
    </w:rPr>
  </w:style>
  <w:style w:type="character" w:customStyle="1" w:styleId="ab">
    <w:name w:val="Символ сноски"/>
    <w:rsid w:val="00F538B3"/>
  </w:style>
  <w:style w:type="character" w:styleId="ac">
    <w:name w:val="footnote reference"/>
    <w:rsid w:val="00F538B3"/>
    <w:rPr>
      <w:vertAlign w:val="superscript"/>
    </w:rPr>
  </w:style>
  <w:style w:type="paragraph" w:styleId="ad">
    <w:name w:val="footnote text"/>
    <w:basedOn w:val="a"/>
    <w:link w:val="ae"/>
    <w:rsid w:val="00F538B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e">
    <w:name w:val="Текст сноски Знак"/>
    <w:basedOn w:val="a0"/>
    <w:link w:val="ad"/>
    <w:rsid w:val="00F538B3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xl26">
    <w:name w:val="xl26"/>
    <w:basedOn w:val="a"/>
    <w:rsid w:val="005F089A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">
    <w:name w:val="Body Text Indent"/>
    <w:basedOn w:val="a"/>
    <w:link w:val="af0"/>
    <w:rsid w:val="002728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728D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E65E0-AD58-416F-98E9-A6821784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12241</Words>
  <Characters>69776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aslamova</dc:creator>
  <cp:keywords/>
  <dc:description/>
  <cp:lastModifiedBy>Дина Егошкина</cp:lastModifiedBy>
  <cp:revision>17</cp:revision>
  <cp:lastPrinted>2014-08-28T11:00:00Z</cp:lastPrinted>
  <dcterms:created xsi:type="dcterms:W3CDTF">2014-05-16T08:16:00Z</dcterms:created>
  <dcterms:modified xsi:type="dcterms:W3CDTF">2015-05-11T12:01:00Z</dcterms:modified>
</cp:coreProperties>
</file>