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1D" w:rsidRDefault="00E8331D" w:rsidP="00E8331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ГБОУ «Белгородская общеобразовательная школа-интернат №23»</w:t>
      </w:r>
    </w:p>
    <w:p w:rsidR="00E8331D" w:rsidRDefault="00E8331D" w:rsidP="00E8331D">
      <w:pPr>
        <w:pStyle w:val="1"/>
        <w:jc w:val="center"/>
        <w:rPr>
          <w:sz w:val="24"/>
        </w:rPr>
      </w:pPr>
    </w:p>
    <w:p w:rsidR="00E8331D" w:rsidRDefault="00E8331D" w:rsidP="00E8331D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онспект открытого индивидуального занятия </w:t>
      </w:r>
    </w:p>
    <w:p w:rsidR="00E8331D" w:rsidRDefault="00E8331D" w:rsidP="00E8331D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развитию слухового восприятия</w:t>
      </w:r>
    </w:p>
    <w:p w:rsidR="00E8331D" w:rsidRDefault="00E8331D" w:rsidP="00E8331D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и формированию произношения</w:t>
      </w:r>
    </w:p>
    <w:p w:rsidR="00E8331D" w:rsidRDefault="00E8331D" w:rsidP="00E8331D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6 классе (</w:t>
      </w:r>
      <w:r>
        <w:rPr>
          <w:b/>
          <w:sz w:val="40"/>
          <w:szCs w:val="40"/>
          <w:lang w:val="en-US"/>
        </w:rPr>
        <w:t xml:space="preserve">III </w:t>
      </w:r>
      <w:r>
        <w:rPr>
          <w:b/>
          <w:sz w:val="40"/>
          <w:szCs w:val="40"/>
        </w:rPr>
        <w:t>вариант)</w:t>
      </w:r>
    </w:p>
    <w:p w:rsidR="00E8331D" w:rsidRDefault="00E8331D" w:rsidP="00E8331D">
      <w:pPr>
        <w:jc w:val="center"/>
        <w:rPr>
          <w:sz w:val="32"/>
        </w:rPr>
      </w:pPr>
    </w:p>
    <w:p w:rsidR="00E8331D" w:rsidRDefault="00E8331D" w:rsidP="00E8331D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по развитию слухового восприятия</w:t>
      </w:r>
    </w:p>
    <w:p w:rsidR="00E8331D" w:rsidRDefault="00E8331D" w:rsidP="00E8331D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формированию произношения</w:t>
      </w:r>
    </w:p>
    <w:p w:rsidR="00E8331D" w:rsidRDefault="00E8331D" w:rsidP="00E8331D">
      <w:pPr>
        <w:pStyle w:val="1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Новак</w:t>
      </w:r>
      <w:proofErr w:type="spellEnd"/>
      <w:r>
        <w:rPr>
          <w:b/>
          <w:bCs/>
          <w:sz w:val="28"/>
          <w:szCs w:val="28"/>
        </w:rPr>
        <w:t xml:space="preserve"> Е.С.</w:t>
      </w:r>
    </w:p>
    <w:p w:rsidR="00E8331D" w:rsidRDefault="00E8331D" w:rsidP="00E8331D">
      <w:pPr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Автоматизация звука Л в словах, словосочетаниях и фразах. Текст «Зимующие птицы».</w:t>
      </w:r>
    </w:p>
    <w:p w:rsidR="00E8331D" w:rsidRDefault="00E8331D" w:rsidP="00E8331D">
      <w:pPr>
        <w:jc w:val="both"/>
      </w:pP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E8331D" w:rsidRDefault="00E8331D" w:rsidP="00E833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правильном, чётком произношении звука Л в словах, словосочетаниях и фразах</w:t>
      </w:r>
    </w:p>
    <w:p w:rsidR="00E8331D" w:rsidRDefault="00E8331D" w:rsidP="00E833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 самоконтроля при произношении звука Л, с основой на слух </w:t>
      </w:r>
    </w:p>
    <w:p w:rsidR="00E8331D" w:rsidRDefault="00E8331D" w:rsidP="00E833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фонематический слух, речевой слух и речевую активность в её коммуникативной функции</w:t>
      </w:r>
    </w:p>
    <w:p w:rsidR="00E8331D" w:rsidRDefault="00E8331D" w:rsidP="00E833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слуховое внимание, логическое мышление, память </w:t>
      </w:r>
    </w:p>
    <w:p w:rsidR="00E8331D" w:rsidRDefault="00E8331D" w:rsidP="00E833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</w:t>
      </w:r>
      <w:proofErr w:type="gramStart"/>
      <w:r>
        <w:rPr>
          <w:sz w:val="28"/>
          <w:szCs w:val="28"/>
        </w:rPr>
        <w:t>грамматический</w:t>
      </w:r>
      <w:proofErr w:type="gramEnd"/>
      <w:r>
        <w:rPr>
          <w:sz w:val="28"/>
          <w:szCs w:val="28"/>
        </w:rPr>
        <w:t xml:space="preserve"> стой речи</w:t>
      </w:r>
    </w:p>
    <w:p w:rsidR="00E8331D" w:rsidRDefault="00E8331D" w:rsidP="00E833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Упражнять в изменении силы голоса на материале слогов </w:t>
      </w:r>
    </w:p>
    <w:p w:rsidR="00E8331D" w:rsidRDefault="00E8331D" w:rsidP="00E833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 слухового восприятия на материале текста. Развивать стимул к речевому общению на эмоциональной основе.</w:t>
      </w:r>
    </w:p>
    <w:p w:rsidR="00E8331D" w:rsidRDefault="00E8331D" w:rsidP="00E8331D">
      <w:pPr>
        <w:jc w:val="both"/>
        <w:rPr>
          <w:sz w:val="28"/>
          <w:szCs w:val="28"/>
        </w:rPr>
      </w:pP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презентация, картинки со звуком Л (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>), текст, картинки с изображением зимующих птиц.</w:t>
      </w:r>
    </w:p>
    <w:p w:rsidR="00E8331D" w:rsidRDefault="00E8331D" w:rsidP="00E8331D">
      <w:pPr>
        <w:pStyle w:val="21"/>
        <w:jc w:val="both"/>
        <w:rPr>
          <w:sz w:val="28"/>
          <w:szCs w:val="28"/>
        </w:rPr>
      </w:pPr>
    </w:p>
    <w:p w:rsidR="00E8331D" w:rsidRDefault="00E8331D" w:rsidP="00E8331D">
      <w:pPr>
        <w:jc w:val="both"/>
        <w:rPr>
          <w:sz w:val="28"/>
          <w:szCs w:val="28"/>
        </w:rPr>
      </w:pPr>
    </w:p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/>
    <w:p w:rsidR="00E8331D" w:rsidRDefault="00E8331D" w:rsidP="00E8331D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урока:</w:t>
      </w:r>
    </w:p>
    <w:p w:rsidR="00E8331D" w:rsidRDefault="00E8331D" w:rsidP="00E83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произношения</w:t>
      </w:r>
    </w:p>
    <w:p w:rsidR="00E8331D" w:rsidRDefault="00E8331D" w:rsidP="00E8331D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Автоматизация звука в слогах</w:t>
      </w:r>
      <w:r>
        <w:rPr>
          <w:sz w:val="28"/>
          <w:szCs w:val="28"/>
        </w:rPr>
        <w:t>. Повтори за мной: ла-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лу-лы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-ла;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-ла-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-ла-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.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Автоматизация звука</w:t>
      </w:r>
      <w:r>
        <w:rPr>
          <w:sz w:val="28"/>
          <w:szCs w:val="28"/>
        </w:rPr>
        <w:t xml:space="preserve"> в слогах и тренировка навыка изменения силы голоса.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-Повтори за мной: ЛА-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лу-лы</w:t>
      </w:r>
      <w:proofErr w:type="spellEnd"/>
      <w:r>
        <w:rPr>
          <w:sz w:val="28"/>
          <w:szCs w:val="28"/>
        </w:rPr>
        <w:t>; ла-ЛО-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; ла-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-ЛУ-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; ла-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-ЛЫ.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фонематического восприятия.</w:t>
      </w:r>
      <w:r>
        <w:rPr>
          <w:sz w:val="28"/>
          <w:szCs w:val="28"/>
        </w:rPr>
        <w:t xml:space="preserve"> Перед ребенком лежат 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в названии которых есть и нету звука Л. (батон, полка, солонка, масло, стол, стул, холодильник, диван)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-Назови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в которых есть звук Л.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-Вспомни, какие предметы там были.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</w:t>
      </w:r>
      <w:proofErr w:type="gramStart"/>
      <w:r>
        <w:rPr>
          <w:b/>
          <w:bCs/>
          <w:sz w:val="28"/>
          <w:szCs w:val="28"/>
        </w:rPr>
        <w:t>фонематических</w:t>
      </w:r>
      <w:proofErr w:type="gramEnd"/>
      <w:r>
        <w:rPr>
          <w:b/>
          <w:bCs/>
          <w:sz w:val="28"/>
          <w:szCs w:val="28"/>
        </w:rPr>
        <w:t xml:space="preserve"> анализа.</w:t>
      </w:r>
      <w:r>
        <w:rPr>
          <w:sz w:val="28"/>
          <w:szCs w:val="28"/>
        </w:rPr>
        <w:t xml:space="preserve"> Определение позиции места в слове. На презентации изображены: тарелка, клоун, пол, палка, ландыш, игла.</w:t>
      </w:r>
    </w:p>
    <w:p w:rsidR="00E8331D" w:rsidRDefault="00E8331D" w:rsidP="00E8331D">
      <w:pPr>
        <w:ind w:left="408"/>
        <w:jc w:val="both"/>
        <w:rPr>
          <w:sz w:val="28"/>
          <w:szCs w:val="28"/>
        </w:rPr>
      </w:pPr>
      <w:r>
        <w:rPr>
          <w:sz w:val="28"/>
          <w:szCs w:val="28"/>
        </w:rPr>
        <w:t>-Скажи, где ты слышишь звук Л: в начале, середине, или в конце.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Совершенствование грамматического строя речи, изменение существительных по числам.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>. Пары картинок, ребенок называет предмет в единственном,</w:t>
      </w:r>
      <w:r w:rsidR="0060760F">
        <w:rPr>
          <w:sz w:val="28"/>
          <w:szCs w:val="28"/>
        </w:rPr>
        <w:t xml:space="preserve"> </w:t>
      </w:r>
      <w:r>
        <w:rPr>
          <w:sz w:val="28"/>
          <w:szCs w:val="28"/>
        </w:rPr>
        <w:t>а затем в множественном числе (слон-слоны, лап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лапы, яблоко- яблоки, лошадь - лошади)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 предмет на картинке в единственном и во </w:t>
      </w:r>
      <w:r w:rsidR="0060760F">
        <w:rPr>
          <w:sz w:val="28"/>
          <w:szCs w:val="28"/>
        </w:rPr>
        <w:t>множественном</w:t>
      </w:r>
      <w:r>
        <w:rPr>
          <w:sz w:val="28"/>
          <w:szCs w:val="28"/>
        </w:rPr>
        <w:t xml:space="preserve"> числе.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Совершенствование грамматического строя речи, изменение глагола по лицам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купил лыжи, ты, он, она, мы, вы; я сидел за столом, ты, он, она, мы, вы). В презентации дано предложение, а </w:t>
      </w:r>
      <w:r w:rsidR="0060760F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должен изменить его по лицам.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-Измени предложения.</w:t>
      </w:r>
      <w:bookmarkStart w:id="0" w:name="_GoBack"/>
      <w:bookmarkEnd w:id="0"/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купил лыжи.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сидел за столом.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самостоятельной речи.</w:t>
      </w:r>
      <w:r>
        <w:rPr>
          <w:sz w:val="28"/>
          <w:szCs w:val="28"/>
        </w:rPr>
        <w:t xml:space="preserve"> Составление предложения. В презентации изображения мальчика и девочки, а с ними рядом их предметы. У Милы плать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стул, платье, палки, вилка, масло). У Славы лопата (стол, лампа, лопата, мочалка, мыло)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т.д.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Составь предложение - У Милы</w:t>
      </w:r>
      <w:proofErr w:type="gramStart"/>
      <w:r>
        <w:rPr>
          <w:sz w:val="28"/>
          <w:szCs w:val="28"/>
        </w:rPr>
        <w:t xml:space="preserve"> … У</w:t>
      </w:r>
      <w:proofErr w:type="gramEnd"/>
      <w:r>
        <w:rPr>
          <w:sz w:val="28"/>
          <w:szCs w:val="28"/>
        </w:rPr>
        <w:t xml:space="preserve"> Славы ...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самостоятельной речи.</w:t>
      </w:r>
      <w:r>
        <w:rPr>
          <w:sz w:val="28"/>
          <w:szCs w:val="28"/>
        </w:rPr>
        <w:t xml:space="preserve">  Составление предложения. В презентации изображения: хлопка, металла, стекла и предметов из них сделанных. Ребенку </w:t>
      </w:r>
      <w:r w:rsidR="0060760F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составить предложение по типу: Из металла сделана пила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т.д.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Составь предложение: Из хлопка сделана</w:t>
      </w:r>
      <w:proofErr w:type="gramStart"/>
      <w:r>
        <w:rPr>
          <w:sz w:val="28"/>
          <w:szCs w:val="28"/>
        </w:rPr>
        <w:t xml:space="preserve"> …  И</w:t>
      </w:r>
      <w:proofErr w:type="gramEnd"/>
      <w:r>
        <w:rPr>
          <w:sz w:val="28"/>
          <w:szCs w:val="28"/>
        </w:rPr>
        <w:t xml:space="preserve">з </w:t>
      </w:r>
      <w:r w:rsidR="0060760F">
        <w:rPr>
          <w:sz w:val="28"/>
          <w:szCs w:val="28"/>
        </w:rPr>
        <w:t>металла</w:t>
      </w:r>
      <w:r>
        <w:rPr>
          <w:sz w:val="28"/>
          <w:szCs w:val="28"/>
        </w:rPr>
        <w:t xml:space="preserve"> сделана... Из стекла </w:t>
      </w:r>
      <w:proofErr w:type="gramStart"/>
      <w:r>
        <w:rPr>
          <w:sz w:val="28"/>
          <w:szCs w:val="28"/>
        </w:rPr>
        <w:t>сделана</w:t>
      </w:r>
      <w:proofErr w:type="gramEnd"/>
      <w:r>
        <w:rPr>
          <w:sz w:val="28"/>
          <w:szCs w:val="28"/>
        </w:rPr>
        <w:t>...</w:t>
      </w:r>
    </w:p>
    <w:p w:rsidR="00E8331D" w:rsidRDefault="00E8331D" w:rsidP="00E8331D">
      <w:pPr>
        <w:jc w:val="both"/>
        <w:rPr>
          <w:sz w:val="28"/>
          <w:szCs w:val="28"/>
        </w:rPr>
      </w:pPr>
    </w:p>
    <w:p w:rsidR="00E8331D" w:rsidRDefault="00E8331D" w:rsidP="00E8331D">
      <w:pPr>
        <w:jc w:val="both"/>
        <w:rPr>
          <w:sz w:val="28"/>
          <w:szCs w:val="28"/>
        </w:rPr>
      </w:pPr>
    </w:p>
    <w:p w:rsidR="00E8331D" w:rsidRDefault="00E8331D" w:rsidP="00E833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слухового восприятия</w:t>
      </w:r>
    </w:p>
    <w:p w:rsidR="00E8331D" w:rsidRDefault="00E8331D" w:rsidP="00E833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Развитие восприятия речи при открытом выборе.</w:t>
      </w:r>
      <w:r>
        <w:rPr>
          <w:sz w:val="28"/>
          <w:szCs w:val="28"/>
        </w:rPr>
        <w:t xml:space="preserve"> Прослушивание предложений со стандартным и нестандартным порядком слов. В </w:t>
      </w:r>
      <w:r>
        <w:rPr>
          <w:sz w:val="28"/>
          <w:szCs w:val="28"/>
        </w:rPr>
        <w:lastRenderedPageBreak/>
        <w:t>презентации демонстрируется предложение и картинка иллюстрирующая его. Ребенок прослушивает это предложение, разбирается его значение, он повторяет услышанное. Затем за экраном учитель воспроизводит различные варианты предложения, ученик повторяет.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сбил яблоко кривой палкой.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Кривой палко</w:t>
      </w:r>
      <w:r w:rsidR="0060760F">
        <w:rPr>
          <w:sz w:val="28"/>
          <w:szCs w:val="28"/>
        </w:rPr>
        <w:t>й</w:t>
      </w:r>
      <w:r>
        <w:rPr>
          <w:sz w:val="28"/>
          <w:szCs w:val="28"/>
        </w:rPr>
        <w:t xml:space="preserve"> я сбил яблоко.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Яблоко я сбил кривой палкой.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Сбил я кривой палкой яблоко.</w:t>
      </w:r>
    </w:p>
    <w:p w:rsidR="00E8331D" w:rsidRDefault="00E8331D" w:rsidP="00E8331D">
      <w:pPr>
        <w:jc w:val="both"/>
        <w:rPr>
          <w:sz w:val="28"/>
          <w:szCs w:val="28"/>
        </w:rPr>
      </w:pPr>
    </w:p>
    <w:p w:rsidR="00E8331D" w:rsidRDefault="00E8331D" w:rsidP="00E8331D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на слух над текстом.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прошлом занятии мы слушали текст «Зимующие птицы».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-Назови зимующих птиц (снегири, синицы, воробьи, вороны, галки, сороки)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-Послушай текст еще раз.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ты услышал и запомнил?</w:t>
      </w:r>
    </w:p>
    <w:p w:rsidR="00E8331D" w:rsidRDefault="00E8331D" w:rsidP="00E833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Зимующие птицы.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зиму у нас остаются воробьи, синицы, снегири, вороны, сороки, галки.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Серенького бойкого воробья мы все хорошо знаем и всегда видим на улицах.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Снегиря можно узнать по его красной грудке.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Галка больше воробья и она серо-черного цвета.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Ворона серая. Она больше галки.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сороки белые бока и длинный хвост.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Зимой птицам холодно и голодно.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Их надо подкармливать.</w:t>
      </w:r>
    </w:p>
    <w:p w:rsidR="00E8331D" w:rsidRDefault="00E8331D" w:rsidP="00E8331D">
      <w:pPr>
        <w:jc w:val="both"/>
        <w:rPr>
          <w:sz w:val="28"/>
          <w:szCs w:val="28"/>
        </w:rPr>
      </w:pPr>
    </w:p>
    <w:p w:rsidR="00E8331D" w:rsidRDefault="00E8331D" w:rsidP="00E8331D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над пониманием содержания текста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-Будем отвечать на вопросы по тексту.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1. Скажи, о чем этот текст?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 живется птицам зимой?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 ты помогаешь зимующим птицам?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 Я буду читать предложение а, ты подбери картинку.</w:t>
      </w:r>
    </w:p>
    <w:p w:rsidR="00E8331D" w:rsidRDefault="00E8331D" w:rsidP="00E8331D">
      <w:pPr>
        <w:jc w:val="both"/>
        <w:rPr>
          <w:sz w:val="28"/>
          <w:szCs w:val="28"/>
        </w:rPr>
      </w:pPr>
    </w:p>
    <w:p w:rsidR="00E8331D" w:rsidRDefault="00E8331D" w:rsidP="00E8331D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Подведение итогов урока.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мы занимались на уроке? (говорили, слушали, отвечали на вопросы) 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звук мы сегодня тренировали?</w:t>
      </w:r>
    </w:p>
    <w:p w:rsidR="00E8331D" w:rsidRDefault="00E8331D" w:rsidP="00E8331D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Молодец! Ты сегодня очень хорошо говорил и слушал.</w:t>
      </w:r>
    </w:p>
    <w:p w:rsidR="003071C1" w:rsidRDefault="003071C1"/>
    <w:sectPr w:rsidR="003071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1D"/>
    <w:rsid w:val="003071C1"/>
    <w:rsid w:val="0060760F"/>
    <w:rsid w:val="00CC2725"/>
    <w:rsid w:val="00E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1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8331D"/>
    <w:pPr>
      <w:keepNext/>
      <w:numPr>
        <w:numId w:val="1"/>
      </w:numPr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31D"/>
    <w:rPr>
      <w:rFonts w:ascii="Times New Roman" w:eastAsia="SimSun" w:hAnsi="Times New Roman" w:cs="Tahoma"/>
      <w:kern w:val="1"/>
      <w:sz w:val="36"/>
      <w:szCs w:val="24"/>
      <w:lang w:eastAsia="hi-IN" w:bidi="hi-IN"/>
    </w:rPr>
  </w:style>
  <w:style w:type="paragraph" w:customStyle="1" w:styleId="21">
    <w:name w:val="Основной текст 21"/>
    <w:basedOn w:val="a"/>
    <w:rsid w:val="00E8331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1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8331D"/>
    <w:pPr>
      <w:keepNext/>
      <w:numPr>
        <w:numId w:val="1"/>
      </w:numPr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31D"/>
    <w:rPr>
      <w:rFonts w:ascii="Times New Roman" w:eastAsia="SimSun" w:hAnsi="Times New Roman" w:cs="Tahoma"/>
      <w:kern w:val="1"/>
      <w:sz w:val="36"/>
      <w:szCs w:val="24"/>
      <w:lang w:eastAsia="hi-IN" w:bidi="hi-IN"/>
    </w:rPr>
  </w:style>
  <w:style w:type="paragraph" w:customStyle="1" w:styleId="21">
    <w:name w:val="Основной текст 21"/>
    <w:basedOn w:val="a"/>
    <w:rsid w:val="00E8331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Е Г</dc:creator>
  <cp:lastModifiedBy>Беликова Е Г</cp:lastModifiedBy>
  <cp:revision>2</cp:revision>
  <dcterms:created xsi:type="dcterms:W3CDTF">2015-05-07T10:05:00Z</dcterms:created>
  <dcterms:modified xsi:type="dcterms:W3CDTF">2015-05-07T10:17:00Z</dcterms:modified>
</cp:coreProperties>
</file>