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61" w:rsidRPr="003C29E1" w:rsidRDefault="008B1361" w:rsidP="003C29E1">
      <w:pPr>
        <w:pStyle w:val="1"/>
        <w:tabs>
          <w:tab w:val="clear" w:pos="0"/>
          <w:tab w:val="left" w:pos="5222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18"/>
      <w:bookmarkEnd w:id="0"/>
      <w:r w:rsidRPr="003C29E1">
        <w:rPr>
          <w:rFonts w:ascii="Times New Roman" w:hAnsi="Times New Roman" w:cs="Times New Roman"/>
          <w:sz w:val="28"/>
          <w:szCs w:val="28"/>
        </w:rPr>
        <w:t>Занятие по программе:</w:t>
      </w:r>
    </w:p>
    <w:p w:rsidR="008B1361" w:rsidRPr="003C29E1" w:rsidRDefault="008B1361" w:rsidP="003C29E1">
      <w:pPr>
        <w:pStyle w:val="a0"/>
        <w:tabs>
          <w:tab w:val="left" w:pos="5222"/>
        </w:tabs>
        <w:spacing w:after="0"/>
        <w:jc w:val="center"/>
        <w:rPr>
          <w:rFonts w:cs="Times New Roman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85E13">
        <w:rPr>
          <w:rFonts w:ascii="Times New Roman" w:hAnsi="Times New Roman" w:cs="Times New Roman"/>
          <w:sz w:val="28"/>
          <w:szCs w:val="28"/>
          <w:u w:val="single"/>
        </w:rPr>
        <w:t>Коммуникативной компетенции дошкольника</w:t>
      </w:r>
      <w:r w:rsidRPr="003C29E1">
        <w:rPr>
          <w:rFonts w:ascii="Times New Roman" w:hAnsi="Times New Roman" w:cs="Times New Roman"/>
          <w:sz w:val="28"/>
          <w:szCs w:val="28"/>
          <w:u w:val="single"/>
        </w:rPr>
        <w:t xml:space="preserve">»   </w:t>
      </w:r>
    </w:p>
    <w:p w:rsidR="008B1361" w:rsidRDefault="008B136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sz w:val="28"/>
          <w:szCs w:val="28"/>
          <w:u w:val="single"/>
        </w:rPr>
        <w:t xml:space="preserve"> с использованием инновационной технологии целостного мышления.</w:t>
      </w:r>
    </w:p>
    <w:p w:rsidR="003C29E1" w:rsidRPr="003C29E1" w:rsidRDefault="003C29E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E1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3C29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29E1">
        <w:rPr>
          <w:rFonts w:ascii="Times New Roman" w:hAnsi="Times New Roman" w:cs="Times New Roman"/>
          <w:b/>
          <w:sz w:val="28"/>
          <w:szCs w:val="28"/>
        </w:rPr>
        <w:t xml:space="preserve">  «Вежливые слова»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Цель.</w:t>
      </w:r>
    </w:p>
    <w:p w:rsidR="008B1361" w:rsidRPr="003C29E1" w:rsidRDefault="008B1361" w:rsidP="003C29E1">
      <w:pPr>
        <w:widowControl w:val="0"/>
        <w:numPr>
          <w:ilvl w:val="0"/>
          <w:numId w:val="5"/>
        </w:numPr>
        <w:tabs>
          <w:tab w:val="left" w:pos="52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Дать детям представление о различных формах вежливого общения между </w:t>
      </w: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людьми </w:t>
      </w:r>
    </w:p>
    <w:p w:rsidR="008B1361" w:rsidRPr="003C29E1" w:rsidRDefault="008B1361" w:rsidP="003C29E1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Учить 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правильно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использовать   вежливые   слова  в   процессе   об</w:t>
      </w: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щения;</w:t>
      </w:r>
    </w:p>
    <w:p w:rsidR="008B1361" w:rsidRPr="003C29E1" w:rsidRDefault="008B1361" w:rsidP="003C29E1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Учить вести диалог, пользуясь выразительными средствами офор</w:t>
      </w: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мления и передачи мысли.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8"/>
          <w:szCs w:val="28"/>
          <w:u w:val="single"/>
        </w:rPr>
      </w:pPr>
      <w:r w:rsidRPr="003C29E1"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8"/>
          <w:szCs w:val="28"/>
          <w:u w:val="single"/>
        </w:rPr>
        <w:t xml:space="preserve">Конечные результаты. 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0" w:right="29" w:firstLine="3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дети:</w:t>
      </w:r>
    </w:p>
    <w:p w:rsidR="008B1361" w:rsidRPr="003C29E1" w:rsidRDefault="008B1361" w:rsidP="003C29E1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10" w:firstLine="34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овладеют приемами вежливого обращения с окружающи</w:t>
      </w: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ми,  употребляя  в речи   «волшебные»   слова;</w:t>
      </w:r>
    </w:p>
    <w:p w:rsidR="008B1361" w:rsidRPr="003C29E1" w:rsidRDefault="008B1361" w:rsidP="003C29E1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14" w:right="14" w:firstLine="336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научатся вести доброжелательный диалог, используя раз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  <w:t>личные средства выразительности.</w:t>
      </w:r>
    </w:p>
    <w:p w:rsidR="008B1361" w:rsidRPr="003C29E1" w:rsidRDefault="008B1361" w:rsidP="003C29E1">
      <w:p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350" w:right="1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8B1361" w:rsidRPr="003C29E1" w:rsidRDefault="008B1361" w:rsidP="003C29E1">
      <w:p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</w:rPr>
      </w:pPr>
      <w:r w:rsidRPr="003C29E1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</w:rPr>
        <w:t>Оборудование:</w:t>
      </w:r>
    </w:p>
    <w:p w:rsidR="008B1361" w:rsidRPr="003C29E1" w:rsidRDefault="008B1361" w:rsidP="003C29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Изображение (предварительно подготовленное) «цветка»  педагогом на формате « А-3».</w:t>
      </w:r>
    </w:p>
    <w:p w:rsidR="008B1361" w:rsidRPr="003C29E1" w:rsidRDefault="008B1361" w:rsidP="003C29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Карточки с требуемыми надписями для нанесения на опорный образ  педагогом (крупным шрифтом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)</w:t>
      </w:r>
      <w:proofErr w:type="gramEnd"/>
    </w:p>
    <w:p w:rsidR="008B1361" w:rsidRPr="003C29E1" w:rsidRDefault="008B1361" w:rsidP="003C29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Карточки  с требуемыми надписями для нанесения на опорный образ  для дошкольников 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( 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раздаточный материал).</w:t>
      </w:r>
    </w:p>
    <w:p w:rsidR="008B1361" w:rsidRPr="003C29E1" w:rsidRDefault="008B1361" w:rsidP="003C29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Клей.</w:t>
      </w:r>
    </w:p>
    <w:p w:rsidR="008B1361" w:rsidRPr="003C29E1" w:rsidRDefault="008B1361" w:rsidP="003C29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Листы для рисования для детей и цветные карандаши.</w:t>
      </w:r>
    </w:p>
    <w:p w:rsidR="008B1361" w:rsidRPr="003C29E1" w:rsidRDefault="008B1361" w:rsidP="003C29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Запись со спокойной релаксационной музыкой.</w:t>
      </w:r>
    </w:p>
    <w:p w:rsidR="008B1361" w:rsidRPr="003C29E1" w:rsidRDefault="008B1361" w:rsidP="003C29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Игрушка «Буратино» </w:t>
      </w:r>
    </w:p>
    <w:p w:rsidR="008B1361" w:rsidRPr="003C29E1" w:rsidRDefault="008B1361" w:rsidP="003C29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Печенье  в форме цветка.</w:t>
      </w:r>
    </w:p>
    <w:p w:rsidR="008B1361" w:rsidRPr="003C29E1" w:rsidRDefault="008B1361" w:rsidP="003C29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Карточки загадки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.</w:t>
      </w:r>
      <w:proofErr w:type="gramEnd"/>
    </w:p>
    <w:p w:rsidR="008B1361" w:rsidRPr="003C29E1" w:rsidRDefault="008B1361" w:rsidP="003C29E1">
      <w:p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</w:rPr>
      </w:pPr>
    </w:p>
    <w:p w:rsidR="008B1361" w:rsidRPr="003C29E1" w:rsidRDefault="008B1361" w:rsidP="003C29E1">
      <w:p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</w:rPr>
      </w:pPr>
      <w:r w:rsidRPr="003C29E1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u w:val="single"/>
        </w:rPr>
        <w:t>Ход  занятия.</w:t>
      </w:r>
    </w:p>
    <w:p w:rsidR="008B1361" w:rsidRPr="003C29E1" w:rsidRDefault="008B1361" w:rsidP="003C29E1">
      <w:p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val="en-US"/>
        </w:rPr>
      </w:pPr>
      <w:r w:rsidRPr="003C29E1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val="en-US"/>
        </w:rPr>
        <w:t>I.</w:t>
      </w:r>
    </w:p>
    <w:p w:rsidR="008B1361" w:rsidRPr="003C29E1" w:rsidRDefault="008B1361" w:rsidP="003C29E1">
      <w:p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710" w:right="14"/>
        <w:jc w:val="center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Организационный момент</w:t>
      </w:r>
      <w:proofErr w:type="gramStart"/>
      <w:r w:rsidRPr="003C29E1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 .</w:t>
      </w:r>
      <w:proofErr w:type="gramEnd"/>
    </w:p>
    <w:p w:rsidR="008B1361" w:rsidRPr="003C29E1" w:rsidRDefault="008B1361" w:rsidP="003C29E1">
      <w:p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710" w:right="1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Дети стоят в кругу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.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Приветствия друг друга. Все здороваются друг с другом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: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(по звуковому сигналу)</w:t>
      </w:r>
    </w:p>
    <w:p w:rsidR="008B1361" w:rsidRPr="003C29E1" w:rsidRDefault="008B1361" w:rsidP="003C29E1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Кивком головы и улыбкой</w:t>
      </w:r>
    </w:p>
    <w:p w:rsidR="008B1361" w:rsidRPr="003C29E1" w:rsidRDefault="008B1361" w:rsidP="003C29E1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Мизинчиками</w:t>
      </w:r>
    </w:p>
    <w:p w:rsidR="008B1361" w:rsidRPr="003C29E1" w:rsidRDefault="008B1361" w:rsidP="003C29E1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Носочками ног и др.  </w:t>
      </w:r>
    </w:p>
    <w:p w:rsidR="008B1361" w:rsidRPr="003C29E1" w:rsidRDefault="008B1361" w:rsidP="003C29E1">
      <w:pPr>
        <w:shd w:val="clear" w:color="auto" w:fill="FFFFFF"/>
        <w:tabs>
          <w:tab w:val="left" w:pos="677"/>
          <w:tab w:val="left" w:pos="5222"/>
        </w:tabs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C29E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C29E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t>Обучающая релаксация.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b/>
          <w:sz w:val="28"/>
          <w:szCs w:val="28"/>
        </w:rPr>
        <w:lastRenderedPageBreak/>
        <w:t>1).</w:t>
      </w:r>
      <w:r w:rsidRPr="003C29E1">
        <w:rPr>
          <w:rFonts w:ascii="Times New Roman" w:hAnsi="Times New Roman" w:cs="Times New Roman"/>
          <w:sz w:val="28"/>
          <w:szCs w:val="28"/>
        </w:rPr>
        <w:t xml:space="preserve">  Педагог предлагает лечь детям на спину на ковер, принять удобную позу.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Пусть ничего не мешает вам. Закройте глазки. Сделайте глубокий вдох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затем выдох... Еще раз вдохните, выдохните...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Представьте себе прекрасную летнюю полянку, на которой растет много красивых цветов… Рассмотрите цветочки… Какие они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Какого они цвета? …Почувствуем их запах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акой формы у них лепесточки?.. Какой формы и какого цвета стебельки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листики…? Вдохните их чудесный аромат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ыберите из этих цветков самый красивый... Полюбуйтесь им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то волшебный цветок… Он поможет нам запомнить нам волшебные вежливые слова, которые помогают нам общаться со взрослыми и детьми, поднимают настроение…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</w:t>
      </w:r>
      <w:r w:rsidRPr="003C29E1">
        <w:rPr>
          <w:rFonts w:ascii="Times New Roman" w:hAnsi="Times New Roman" w:cs="Times New Roman"/>
          <w:sz w:val="28"/>
          <w:szCs w:val="28"/>
        </w:rPr>
        <w:tab/>
        <w:t>Посмотрите  — в серединке цветка появляется надпись «Волшебные вежливые слова»… А на лепесточках написаны эти слова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осмотрите, как один из лепесточков приветливо улыбается вам. «Здравствуйте!» написано на нем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а втором лепесточке живет слово «Спасибо!». Посмотрите, этот лепесток тоже кивает нам в ответ..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осмотрите, вот третий лепесток: на нем появляется слово «Пожалуйста!». Когда мы что-то просим, мы говорим «пожалуйста», чтобы наша просьба звучала вежливо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огда мы прощаемся — говорим «до свидания». Посмотрите, как лепесток с этим словом машет нам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Приглядитесь, на цветочке осталось еще много пустых лепестков... Посмотрите, какие там расположены волшебные вежливые слова... Напишите на них мысленно вежливые слова, которые вы знаете…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Полюбуйтесь своим цветочком, 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поблагодарите его… Он поможет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 xml:space="preserve">  запомнить нам вежливые слова… </w:t>
      </w:r>
      <w:r w:rsidRPr="003C29E1">
        <w:rPr>
          <w:rFonts w:ascii="Times New Roman" w:hAnsi="Times New Roman" w:cs="Times New Roman"/>
          <w:sz w:val="28"/>
          <w:szCs w:val="28"/>
        </w:rPr>
        <w:tab/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Сделаем глубокий вдох, выдох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отянемся... Медленно, каждый в своем темпе, открывайте глазки… Мы с вами в нашей комнате…</w:t>
      </w:r>
    </w:p>
    <w:p w:rsidR="003C29E1" w:rsidRDefault="003C29E1" w:rsidP="003C29E1">
      <w:pPr>
        <w:tabs>
          <w:tab w:val="left" w:pos="5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9E1">
        <w:rPr>
          <w:rFonts w:ascii="Times New Roman" w:hAnsi="Times New Roman" w:cs="Times New Roman"/>
          <w:b/>
          <w:sz w:val="28"/>
          <w:szCs w:val="28"/>
        </w:rPr>
        <w:t>2).   Беседа.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Педагог задает вопросы детям: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-Что удалось вам представить? 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-Расскажите, какой вы  увидели цветок?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-Какого цвета лепесточки?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- Какой формы лепесточки?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-Какая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сердцевинка</w:t>
      </w:r>
      <w:proofErr w:type="spellEnd"/>
      <w:r w:rsidRPr="003C29E1">
        <w:rPr>
          <w:rFonts w:ascii="Times New Roman" w:hAnsi="Times New Roman" w:cs="Times New Roman"/>
          <w:sz w:val="28"/>
          <w:szCs w:val="28"/>
        </w:rPr>
        <w:t>?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-Какой стебелек и листики?</w:t>
      </w:r>
    </w:p>
    <w:p w:rsidR="003C29E1" w:rsidRDefault="003C29E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b/>
          <w:sz w:val="28"/>
          <w:szCs w:val="28"/>
        </w:rPr>
        <w:t>3).</w:t>
      </w:r>
      <w:r w:rsidRPr="003C29E1">
        <w:rPr>
          <w:rFonts w:ascii="Times New Roman" w:hAnsi="Times New Roman" w:cs="Times New Roman"/>
          <w:sz w:val="28"/>
          <w:szCs w:val="28"/>
        </w:rPr>
        <w:t xml:space="preserve"> </w:t>
      </w:r>
      <w:r w:rsidRPr="003C29E1">
        <w:rPr>
          <w:rFonts w:ascii="Times New Roman" w:hAnsi="Times New Roman" w:cs="Times New Roman"/>
          <w:b/>
          <w:sz w:val="28"/>
          <w:szCs w:val="28"/>
        </w:rPr>
        <w:t>-  Нарисуйте</w:t>
      </w:r>
      <w:r w:rsidRPr="003C29E1">
        <w:rPr>
          <w:rFonts w:ascii="Times New Roman" w:hAnsi="Times New Roman" w:cs="Times New Roman"/>
          <w:sz w:val="28"/>
          <w:szCs w:val="28"/>
        </w:rPr>
        <w:t xml:space="preserve"> то, что вы увидели…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- Рисуйте, пожалуйста, крупно, чтобы можно было полюбоваться.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(Дети рисуют.)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- Полюбуйтесь, какой получился у вас цветок, 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покажите друг другу какие замечательные получились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 xml:space="preserve"> цветы…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-Я тоже нарисовала цветок, посмотрите, какой он у меня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....(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рассматривают цветок педагога)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9E1">
        <w:rPr>
          <w:rFonts w:ascii="Times New Roman" w:hAnsi="Times New Roman" w:cs="Times New Roman"/>
          <w:b/>
          <w:sz w:val="28"/>
          <w:szCs w:val="28"/>
        </w:rPr>
        <w:lastRenderedPageBreak/>
        <w:t>4).</w:t>
      </w:r>
      <w:r w:rsidRPr="003C29E1">
        <w:rPr>
          <w:rFonts w:ascii="Times New Roman" w:hAnsi="Times New Roman" w:cs="Times New Roman"/>
          <w:sz w:val="28"/>
          <w:szCs w:val="28"/>
        </w:rPr>
        <w:t xml:space="preserve"> </w:t>
      </w:r>
      <w:r w:rsidRPr="003C29E1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- Ребята, кто помнит, что было написано на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сердцевинке</w:t>
      </w:r>
      <w:proofErr w:type="spellEnd"/>
      <w:r w:rsidRPr="003C29E1">
        <w:rPr>
          <w:rFonts w:ascii="Times New Roman" w:hAnsi="Times New Roman" w:cs="Times New Roman"/>
          <w:sz w:val="28"/>
          <w:szCs w:val="28"/>
        </w:rPr>
        <w:t xml:space="preserve"> цветочка?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- Кто  запомнил, какие надписи были на лепестках?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- Какое первое слово появлялось у нас на лепесточке?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- Кто помнит, какое  слово было на втором лепесточке? И т. д. 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-Скажите, пожалуйста, какие еще «волшебные вежливые слова» вы  знаете? 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>!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-Найдите у себя на столе эти вежливые слова и приклейте на лепестки вашего цветочка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Я тоже приклею на свой цветок.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Дети ищут «волшебные слова» и приклеивают на лепестки.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t xml:space="preserve">«Здравствуйте»   «Доброе утро»   «Добрый день»  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t xml:space="preserve"> «Добрый вечер»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(Когда мы </w:t>
      </w: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 встрече говорим </w:t>
      </w:r>
      <w:r w:rsidRPr="003C29E1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«здравствуйте»</w:t>
      </w: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этим приветствием мы же</w:t>
      </w: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лаем человеку здоровья и вообще всего хорошего.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Если произ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  <w:t xml:space="preserve">нести это слово приветливо и сделать поклон головой, то мы </w:t>
      </w: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доставим человеку, которого приветствуем, радость. Он обяза</w:t>
      </w: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тельно улыбнется в ответ. А если это слово сказать небрежно, 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не поворачивая головы, то такое приветствие не очень-то при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ятно, так можно и обидеть. Детям не надо здороваться за руку, 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так здороваются только взрослые. Не надо кричать через улицу </w:t>
      </w:r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свое приветствие, это невежливо. Ребенок первым должен по</w:t>
      </w:r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здороваться 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взрослым. Если ребенок или взрослый стоит не </w:t>
      </w: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один,  то надо сказать всем   «здравствуйте».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0" w:right="5" w:firstLine="341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0" w:right="5" w:firstLine="341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Затем педагог, усложняя задачу, спрашивает: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0" w:right="5" w:firstLine="34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C2C17"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«Можно ли </w:t>
      </w: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заменить слово „здравствуйте" другими словами, выражающи</w:t>
      </w: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ми приветствия?» 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0" w:right="5" w:firstLine="341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Если дети затрудняются, то педагог задает </w:t>
      </w: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наводящий вопрос:</w:t>
      </w:r>
    </w:p>
    <w:p w:rsidR="008B1361" w:rsidRPr="003C29E1" w:rsidRDefault="004C2C17" w:rsidP="003C29E1">
      <w:pPr>
        <w:shd w:val="clear" w:color="auto" w:fill="FFFFFF"/>
        <w:tabs>
          <w:tab w:val="left" w:pos="5222"/>
        </w:tabs>
        <w:spacing w:after="0" w:line="240" w:lineRule="auto"/>
        <w:ind w:left="10" w:right="5" w:firstLine="341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-</w:t>
      </w:r>
      <w:r w:rsidR="008B1361"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«Приветствия, сказанные в разное вре</w:t>
      </w:r>
      <w:r w:rsidR="008B1361"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softHyphen/>
      </w:r>
      <w:r w:rsidR="008B1361"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мя суток? 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0" w:right="5" w:firstLine="34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Например, </w:t>
      </w:r>
      <w:r w:rsidRPr="003C29E1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„доброе утро", „добрый день", „добрый </w:t>
      </w:r>
      <w:r w:rsidRPr="003C29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вечер"».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t>«Благодарю»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Воспитанные люди говорят— </w:t>
      </w:r>
      <w:proofErr w:type="gramStart"/>
      <w:r w:rsidRPr="003C29E1">
        <w:rPr>
          <w:rFonts w:ascii="Times New Roman" w:hAnsi="Times New Roman" w:cs="Times New Roman"/>
          <w:sz w:val="28"/>
          <w:szCs w:val="28"/>
        </w:rPr>
        <w:t>Бл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 xml:space="preserve">агодарю. То есть, вы делитесь частью своего блага. Вы, лично, а не кто-то за Вас отвечаете добром на добро. 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t>«Спасибо»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9E1">
        <w:rPr>
          <w:rFonts w:ascii="Times New Roman" w:hAnsi="Times New Roman" w:cs="Times New Roman"/>
          <w:sz w:val="28"/>
          <w:szCs w:val="28"/>
        </w:rPr>
        <w:t>( не столько благодарность, сколько пожелание божьей любви, благополучия собеседнику.</w:t>
      </w:r>
      <w:proofErr w:type="gramEnd"/>
      <w:r w:rsidRPr="003C29E1">
        <w:rPr>
          <w:rFonts w:ascii="Times New Roman" w:hAnsi="Times New Roman" w:cs="Times New Roman"/>
          <w:sz w:val="28"/>
          <w:szCs w:val="28"/>
        </w:rPr>
        <w:t xml:space="preserve"> Пусть «спасибо» в нашей жизни   звучит как можно чаще и вызывает улыбку на лицах дорогих Вам людей.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t>«Пожалуйста»       «Будьте добры»     «Будьте любезны»      «Если вас не затруднит…»       «Окажите мне услугу…»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t>«До свидания»           «Спокойной ночи»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proofErr w:type="gramStart"/>
      <w:r w:rsidRPr="003C29E1">
        <w:rPr>
          <w:rFonts w:ascii="Times New Roman" w:hAnsi="Times New Roman" w:cs="Times New Roman"/>
          <w:b/>
          <w:i/>
          <w:sz w:val="28"/>
          <w:szCs w:val="28"/>
        </w:rPr>
        <w:t>Простите</w:t>
      </w:r>
      <w:proofErr w:type="gramEnd"/>
      <w:r w:rsidRPr="003C29E1">
        <w:rPr>
          <w:rFonts w:ascii="Times New Roman" w:hAnsi="Times New Roman" w:cs="Times New Roman"/>
          <w:b/>
          <w:i/>
          <w:sz w:val="28"/>
          <w:szCs w:val="28"/>
        </w:rPr>
        <w:t xml:space="preserve"> пожалуйста»       «Извините пожалуйста»     «Прошу прощения»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t>«Браво…»       «Будьте  здоровы»        «Доброго пути»       «Добро пожаловать»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</w:rPr>
        <w:t>«Приятного аппетита!»            «Всего  хорошего…»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29E1" w:rsidRDefault="003C29E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1361" w:rsidRDefault="008B136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Физкультминутка.</w:t>
      </w:r>
    </w:p>
    <w:p w:rsidR="003C29E1" w:rsidRPr="003C29E1" w:rsidRDefault="003C29E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8"/>
          <w:sz w:val="28"/>
          <w:szCs w:val="28"/>
          <w:u w:val="single"/>
        </w:rPr>
      </w:pPr>
      <w:r w:rsidRPr="003C29E1">
        <w:rPr>
          <w:rFonts w:ascii="Times New Roman" w:eastAsia="Times New Roman" w:hAnsi="Times New Roman" w:cs="Times New Roman"/>
          <w:b/>
          <w:i/>
          <w:iCs/>
          <w:color w:val="000000"/>
          <w:spacing w:val="8"/>
          <w:sz w:val="28"/>
          <w:szCs w:val="28"/>
          <w:u w:val="single"/>
        </w:rPr>
        <w:t>Игра-упражнение  «Пожалуйста»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25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u w:val="single"/>
        </w:rPr>
        <w:t>Цель.</w:t>
      </w:r>
      <w:r w:rsidRPr="003C29E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3C29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Игра-упражнение вырабатывает навык употребления </w:t>
      </w:r>
      <w:r w:rsidRPr="003C29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«волшебных»   слов ; работает  как </w:t>
      </w:r>
      <w:r w:rsidRPr="003C29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физ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.м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инутка</w:t>
      </w:r>
      <w:r w:rsidRPr="003C29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;  тренирует внимание.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u w:val="single"/>
        </w:rPr>
      </w:pPr>
      <w:r w:rsidRPr="003C29E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u w:val="single"/>
        </w:rPr>
        <w:t xml:space="preserve">Ход игры. 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Педагог показывает разные движения, а играющие должны их повторять лишь в том </w:t>
      </w:r>
      <w:r w:rsidRPr="003C29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случае, если он добавит слово «пожалуйста». 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307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8"/>
          <w:szCs w:val="28"/>
        </w:rPr>
      </w:pPr>
      <w:proofErr w:type="gramStart"/>
      <w:r w:rsidRPr="003C29E1"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8"/>
          <w:szCs w:val="28"/>
          <w:lang w:val="en-US"/>
        </w:rPr>
        <w:t>III</w:t>
      </w:r>
      <w:r w:rsidRPr="003C29E1"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8"/>
          <w:szCs w:val="28"/>
        </w:rPr>
        <w:t>.</w:t>
      </w:r>
      <w:proofErr w:type="gramEnd"/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307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8"/>
          <w:szCs w:val="28"/>
          <w:u w:val="single"/>
        </w:rPr>
      </w:pPr>
      <w:r w:rsidRPr="003C29E1"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8"/>
          <w:szCs w:val="28"/>
          <w:u w:val="single"/>
        </w:rPr>
        <w:t>Игра-драматизация «Добрый день»</w:t>
      </w:r>
    </w:p>
    <w:p w:rsidR="008B1361" w:rsidRPr="003C29E1" w:rsidRDefault="008B1361" w:rsidP="003C29E1">
      <w:pPr>
        <w:shd w:val="clear" w:color="auto" w:fill="FFFFFF"/>
        <w:tabs>
          <w:tab w:val="left" w:pos="5222"/>
          <w:tab w:val="left" w:leader="dot" w:pos="6566"/>
        </w:tabs>
        <w:spacing w:before="82"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>Цель.</w:t>
      </w:r>
      <w:r w:rsidRPr="003C29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Игра раскрывает детям значение вежливых  слов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их правильно употреблять слова в речи.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91" w:firstLine="336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u w:val="single"/>
        </w:rPr>
        <w:t>Ход игры.</w:t>
      </w:r>
      <w:r w:rsidRPr="003C29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Педагог предлагает детям выбрать и 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выполнить </w:t>
      </w:r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роль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любого доброго слова. Дети, выбрав себе вежливые </w:t>
      </w:r>
      <w:r w:rsidRPr="003C29E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слов,</w:t>
      </w:r>
      <w:r w:rsidRPr="003C29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C29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рассказывают о них в стихотворной форме: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48"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color w:val="000000"/>
          <w:spacing w:val="29"/>
          <w:sz w:val="28"/>
          <w:szCs w:val="28"/>
        </w:rPr>
        <w:t>1-</w:t>
      </w:r>
      <w:r w:rsidRPr="003C29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й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C29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ребенок    —   </w:t>
      </w:r>
      <w:r w:rsidRPr="003C29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val="single"/>
        </w:rPr>
        <w:t>Добрый   День.</w:t>
      </w:r>
    </w:p>
    <w:p w:rsidR="008B1361" w:rsidRPr="003C29E1" w:rsidRDefault="008B1361" w:rsidP="003C29E1">
      <w:pPr>
        <w:widowControl w:val="0"/>
        <w:numPr>
          <w:ilvl w:val="0"/>
          <w:numId w:val="6"/>
        </w:numPr>
        <w:shd w:val="clear" w:color="auto" w:fill="FFFFFF"/>
        <w:tabs>
          <w:tab w:val="left" w:pos="2347"/>
          <w:tab w:val="left" w:pos="5222"/>
        </w:tabs>
        <w:autoSpaceDE w:val="0"/>
        <w:spacing w:before="115" w:after="0" w:line="240" w:lineRule="auto"/>
        <w:ind w:left="205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Добрый день! — тебе сказали.</w:t>
      </w:r>
    </w:p>
    <w:p w:rsidR="008B1361" w:rsidRPr="003C29E1" w:rsidRDefault="008B1361" w:rsidP="003C29E1">
      <w:pPr>
        <w:widowControl w:val="0"/>
        <w:numPr>
          <w:ilvl w:val="0"/>
          <w:numId w:val="6"/>
        </w:numPr>
        <w:shd w:val="clear" w:color="auto" w:fill="FFFFFF"/>
        <w:tabs>
          <w:tab w:val="left" w:pos="2347"/>
          <w:tab w:val="left" w:pos="5222"/>
        </w:tabs>
        <w:autoSpaceDE w:val="0"/>
        <w:spacing w:after="0" w:line="240" w:lineRule="auto"/>
        <w:ind w:left="2054" w:right="153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Добрый день! — ответил ты.</w:t>
      </w: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3C29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 две ниточки  связали —</w:t>
      </w:r>
      <w:r w:rsidRPr="003C29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Теплоты и доброты.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39"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3C29E1">
        <w:rPr>
          <w:rFonts w:ascii="Times New Roman" w:hAnsi="Times New Roman" w:cs="Times New Roman"/>
          <w:color w:val="000000"/>
          <w:spacing w:val="52"/>
          <w:sz w:val="28"/>
          <w:szCs w:val="28"/>
        </w:rPr>
        <w:t>2-</w:t>
      </w:r>
      <w:r w:rsidRPr="003C29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ребенок    —   </w:t>
      </w: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</w:rPr>
        <w:t>Доброго    Пути</w:t>
      </w: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06" w:after="0" w:line="240" w:lineRule="auto"/>
        <w:ind w:left="205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Нам желают:</w:t>
      </w:r>
    </w:p>
    <w:p w:rsidR="008B1361" w:rsidRPr="003C29E1" w:rsidRDefault="008B1361" w:rsidP="003C29E1">
      <w:pPr>
        <w:shd w:val="clear" w:color="auto" w:fill="FFFFFF"/>
        <w:tabs>
          <w:tab w:val="left" w:pos="2347"/>
          <w:tab w:val="left" w:pos="5222"/>
        </w:tabs>
        <w:spacing w:after="0" w:line="240" w:lineRule="auto"/>
        <w:ind w:left="2054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29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Доброго пути!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2059" w:right="115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Будет легче ехать и идти. </w:t>
      </w:r>
      <w:r w:rsidRPr="003C29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Приведет,  конечно, добрый путь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оже  к доброму чему-нибудь.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30"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color w:val="000000"/>
          <w:spacing w:val="50"/>
          <w:sz w:val="28"/>
          <w:szCs w:val="28"/>
        </w:rPr>
        <w:t>3-</w:t>
      </w:r>
      <w:r w:rsidRPr="003C29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C29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ребенок    —   </w:t>
      </w:r>
      <w:r w:rsidRPr="003C29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u w:val="single"/>
        </w:rPr>
        <w:t>Здравствуйте!</w:t>
      </w:r>
    </w:p>
    <w:p w:rsidR="008B1361" w:rsidRPr="003C29E1" w:rsidRDefault="008B1361" w:rsidP="003C29E1">
      <w:pPr>
        <w:widowControl w:val="0"/>
        <w:numPr>
          <w:ilvl w:val="0"/>
          <w:numId w:val="6"/>
        </w:numPr>
        <w:shd w:val="clear" w:color="auto" w:fill="FFFFFF"/>
        <w:tabs>
          <w:tab w:val="left" w:pos="2347"/>
          <w:tab w:val="left" w:pos="5222"/>
        </w:tabs>
        <w:autoSpaceDE w:val="0"/>
        <w:spacing w:before="115" w:after="0" w:line="240" w:lineRule="auto"/>
        <w:ind w:left="2054" w:right="230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Здравствуйте!  —</w:t>
      </w:r>
      <w:r w:rsidRPr="003C29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br/>
      </w: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 скажешь человеку.</w:t>
      </w:r>
    </w:p>
    <w:p w:rsidR="008B1361" w:rsidRPr="003C29E1" w:rsidRDefault="008B1361" w:rsidP="003C29E1">
      <w:pPr>
        <w:widowControl w:val="0"/>
        <w:numPr>
          <w:ilvl w:val="0"/>
          <w:numId w:val="6"/>
        </w:numPr>
        <w:shd w:val="clear" w:color="auto" w:fill="FFFFFF"/>
        <w:tabs>
          <w:tab w:val="left" w:pos="2347"/>
          <w:tab w:val="left" w:pos="5222"/>
        </w:tabs>
        <w:autoSpaceDE w:val="0"/>
        <w:spacing w:after="0" w:line="240" w:lineRule="auto"/>
        <w:ind w:left="2054" w:right="76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Здравствуй, — улыбнется он в ответ.</w:t>
      </w: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И, наверно, не пойдет в аптеку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2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здоровым будет много лет.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39"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color w:val="000000"/>
          <w:spacing w:val="55"/>
          <w:sz w:val="28"/>
          <w:szCs w:val="28"/>
        </w:rPr>
        <w:lastRenderedPageBreak/>
        <w:t>4-</w:t>
      </w:r>
      <w:r w:rsidRPr="003C29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й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C29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ребенок    —   </w:t>
      </w:r>
      <w:r w:rsidRPr="003C29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u w:val="single"/>
        </w:rPr>
        <w:t>Пожалуйста.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15" w:after="0" w:line="240" w:lineRule="auto"/>
        <w:ind w:left="20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Отменить, что ли,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206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Слово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пожалуйста?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5"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Повторяем его поминутно.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205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Нет, пожалуй, что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206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Без  «пожалуйста»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Нам становится неуютно.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34"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color w:val="000000"/>
          <w:spacing w:val="42"/>
          <w:sz w:val="28"/>
          <w:szCs w:val="28"/>
        </w:rPr>
        <w:t>5-</w:t>
      </w:r>
      <w:r w:rsidRPr="003C29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й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C29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ребенок    —   </w:t>
      </w:r>
      <w:r w:rsidRPr="003C29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</w:rPr>
        <w:t>Спасибо.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10" w:after="0" w:line="240" w:lineRule="auto"/>
        <w:ind w:left="2059" w:right="11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 что мы говорим  «Спасибо»? </w:t>
      </w:r>
      <w:r w:rsidRPr="003C29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 все, что делают для нас. </w:t>
      </w:r>
      <w:r w:rsidRPr="003C29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мы припомнить не смогли бы — 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сказали? Сколько раз?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10" w:after="0" w:line="240" w:lineRule="auto"/>
        <w:ind w:right="1152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color w:val="000000"/>
          <w:spacing w:val="56"/>
          <w:sz w:val="28"/>
          <w:szCs w:val="28"/>
        </w:rPr>
        <w:t>6-</w:t>
      </w:r>
      <w:r w:rsidRPr="003C29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й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C29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ребенок    —   </w:t>
      </w:r>
      <w:r w:rsidRPr="003C29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val="single"/>
        </w:rPr>
        <w:t>Простите.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06" w:after="0" w:line="240" w:lineRule="auto"/>
        <w:ind w:left="1982" w:right="163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Простите,  я  больше  не  буду </w:t>
      </w:r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Нечаянно бить посуду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C29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взрослых  перебивать, </w:t>
      </w: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И,  что  обещал,  забывать. </w:t>
      </w:r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  если  я 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же  забуду, </w:t>
      </w:r>
      <w:r w:rsidRPr="003C29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Простите,  я  больше не буду.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34" w:after="0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color w:val="000000"/>
          <w:spacing w:val="50"/>
          <w:sz w:val="28"/>
          <w:szCs w:val="28"/>
        </w:rPr>
        <w:t>7-</w:t>
      </w:r>
      <w:r w:rsidRPr="003C29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C29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ребенок    —   </w:t>
      </w:r>
      <w:r w:rsidRPr="003C29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val="single"/>
        </w:rPr>
        <w:t>Будьте    добры.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06" w:after="0" w:line="240" w:lineRule="auto"/>
        <w:ind w:left="198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Будьте добры  —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Это я говорю по секрету.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98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Будьте добры  —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8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 не ждите за это конфету.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98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Будьте добры  —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Без игры и во время игры.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98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Если  сумеете,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98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Будьте скорее добры.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30" w:after="0" w:line="240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color w:val="000000"/>
          <w:spacing w:val="51"/>
          <w:sz w:val="28"/>
          <w:szCs w:val="28"/>
        </w:rPr>
        <w:t>8-</w:t>
      </w:r>
      <w:r w:rsidRPr="003C29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C29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ребенок    —   </w:t>
      </w:r>
      <w:r w:rsidRPr="003C29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val="single"/>
        </w:rPr>
        <w:t>Добрые    слова.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10" w:after="0" w:line="240" w:lineRule="auto"/>
        <w:ind w:left="284" w:right="130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ectPr w:rsidR="008B1361" w:rsidRPr="003C29E1" w:rsidSect="004C2C17">
          <w:pgSz w:w="11906" w:h="16838"/>
          <w:pgMar w:top="993" w:right="991" w:bottom="1134" w:left="1276" w:header="720" w:footer="720" w:gutter="0"/>
          <w:cols w:space="720"/>
          <w:docGrid w:linePitch="326"/>
        </w:sectPr>
      </w:pP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 слова всем  известны давно, </w:t>
      </w:r>
      <w:r w:rsidRPr="003C29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Видишь,  они  и просты,  и новы. 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Но я еще повторю все равно: </w:t>
      </w:r>
      <w:r w:rsidRPr="003C29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—  Добрые люди,  будьте  здоровы.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17"/>
          <w:sz w:val="28"/>
          <w:szCs w:val="28"/>
        </w:rPr>
      </w:pPr>
      <w:proofErr w:type="gramStart"/>
      <w:r w:rsidRPr="003C29E1">
        <w:rPr>
          <w:rFonts w:ascii="Times New Roman" w:eastAsia="Times New Roman" w:hAnsi="Times New Roman" w:cs="Times New Roman"/>
          <w:b/>
          <w:i/>
          <w:iCs/>
          <w:color w:val="000000"/>
          <w:spacing w:val="17"/>
          <w:sz w:val="28"/>
          <w:szCs w:val="28"/>
          <w:lang w:val="en-US"/>
        </w:rPr>
        <w:lastRenderedPageBreak/>
        <w:t>IV</w:t>
      </w:r>
      <w:r w:rsidRPr="003C29E1">
        <w:rPr>
          <w:rFonts w:ascii="Times New Roman" w:eastAsia="Times New Roman" w:hAnsi="Times New Roman" w:cs="Times New Roman"/>
          <w:b/>
          <w:i/>
          <w:iCs/>
          <w:color w:val="000000"/>
          <w:spacing w:val="17"/>
          <w:sz w:val="28"/>
          <w:szCs w:val="28"/>
        </w:rPr>
        <w:t>.</w:t>
      </w:r>
      <w:proofErr w:type="gramEnd"/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365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17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b/>
          <w:i/>
          <w:iCs/>
          <w:color w:val="000000"/>
          <w:spacing w:val="17"/>
          <w:sz w:val="28"/>
          <w:szCs w:val="28"/>
        </w:rPr>
        <w:t>Дидактическая игра  «Как Буратино стал вежливым»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34" w:after="0" w:line="240" w:lineRule="auto"/>
        <w:ind w:right="5" w:firstLine="35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Цель. </w:t>
      </w:r>
      <w:r w:rsidRPr="003C29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Игра учит детей культуре общения, вырабатывает </w:t>
      </w:r>
      <w:r w:rsidRPr="003C29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 них чуткое,  доброжелательное  отношение  к  сверстникам.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Дидактический материал </w:t>
      </w:r>
      <w:r w:rsidRPr="003C29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— игрушка Буратино, другие </w:t>
      </w: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игрушки.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Ход игры. </w:t>
      </w: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Педагог разговаривает с детьми и с игрушечным </w:t>
      </w:r>
      <w:r w:rsidRPr="003C29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Буратино.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Педагог.  Дети,  посмотрите,  кто у нас сегодня в гостях!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Дети.   Буратино.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Педагог. А почему Буратино молчит? Пришел, не поз</w:t>
      </w:r>
      <w:r w:rsidRPr="003C29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доровался с нами, ничего не говорит. Что же с ним случи</w:t>
      </w: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лось? Знаете, что мне рассказал Буратино? Сегодня он </w:t>
      </w:r>
      <w:r w:rsidRPr="003C29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играл с ребятами из другой группы и поссорился с ними. </w:t>
      </w:r>
      <w:r w:rsidRPr="003C29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( Обращается к игрушке.) Буратино, а почему ты поссорился </w:t>
      </w:r>
      <w:r w:rsidRPr="003C29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  детьми?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5" w:firstLine="3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Педагог </w:t>
      </w:r>
      <w:r w:rsidRPr="003C29E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(детям). </w:t>
      </w:r>
      <w:r w:rsidRPr="003C29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Знаете, сначала Буратино захотел крас</w:t>
      </w:r>
      <w:r w:rsidRPr="003C29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ивую машину и отобрал ее у мальчика. Потом Буратино над</w:t>
      </w: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оело играть с машинкой, и он сломал ее. Увидел Буратино 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 девочки красивую куклу и отобрал ее. Надоело Буратино иг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рать, и стал он потихоньку дергать девочек за бантики, а мальчи</w:t>
      </w: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ков за уши. Рассердились ребята на Буратино и прогнали его </w:t>
      </w:r>
      <w:r w:rsidRPr="003C29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из группы. Ребята, как вы думаете, почему Буратино прогнали </w:t>
      </w:r>
      <w:r w:rsidRPr="003C29E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и </w:t>
      </w:r>
      <w:r w:rsidRPr="003C29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не захотели с ним играть? 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5"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Дети  отвечают.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C29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Педагог.  Да, Буратино, оказывается, не умеет быть вежливым</w:t>
      </w: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, добрым, отзывчивым. (Обращается к игрушке.) Когда </w:t>
      </w:r>
      <w:r w:rsidRPr="003C29E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ты </w:t>
      </w:r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хочешь поиграть игрушкой товарища, что ты будешь делать, 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Буратино?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3C29E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   </w:t>
      </w: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Буратино.  Я отберу эту игрушку. 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Педагог.  А что вы  будете  делать,  ребята?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Дети.  Мы  скажем:   «Дай,  пожалуйста,  поиграть».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31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Педагог. Буратино, когда тебя угощают, что ты говоришь?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Буратино.  Ничего.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Педагог.  А вы что  говорите,  ребята?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31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Дети.  Мы говорим:   «Спасибо».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right="24" w:firstLine="33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Педагог. Буратино, а ты защищаешь слабых? (Обращается </w:t>
      </w: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 детям.) А вы  кого  защищаете  от обид,  дети?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Дети.  Девочек,  они слабые,  нежные,  хрупкие.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Педагог.  А какие  волшебные слова вы  еще  знаете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?(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посмотрите на лепестки ваших цветочков- это подсказка)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5" w:right="29" w:firstLine="33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Дети. Доброе утро, здравствуйте, извините, благодарим, </w:t>
      </w:r>
      <w:r w:rsidRPr="003C29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будьте добры,  всего  хорошего  и т.д.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5" w:right="14" w:firstLine="33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Педагог. Давайте научим Буратино, как надо входить </w:t>
      </w: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группу, как надо просить игрушки, как надо относиться к </w:t>
      </w: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девочкам.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Дети начинают учить Буратино правилам хорошего тона.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z w:val="28"/>
          <w:szCs w:val="28"/>
        </w:rPr>
        <w:t>—  Ты  все понял,   Буратино?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0" w:right="5" w:firstLine="33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Буратино. Я все понял! Теперь я везде и всегда буду </w:t>
      </w: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говорить волшебные слова. Ведь они такие красивые, и когда </w:t>
      </w:r>
      <w:r w:rsidRPr="003C29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их слышат,  то  все  становятся добрыми  и приветливыми.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0" w:right="5" w:firstLine="336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Педагог. А теперь мы все будем 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играть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и говорить друг </w:t>
      </w:r>
      <w:r w:rsidRPr="003C29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другу «волшебные» слова. И вы увидите, какие вы все добрые </w:t>
      </w:r>
      <w:r w:rsidRPr="003C29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 вежливые.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14" w:right="10" w:firstLine="33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Буратино. Алеша, у тебя такая красивая машинка. </w:t>
      </w: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Пожалуйста, дай мне с ней немного поиграть. Большое спа</w:t>
      </w:r>
      <w:r w:rsidRPr="003C29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3C29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сибо.</w:t>
      </w: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0" w:after="0" w:line="240" w:lineRule="auto"/>
        <w:ind w:left="19" w:firstLine="33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Педагог. Аи да Буратино! Научился-таки у наших детей </w:t>
      </w:r>
      <w:r w:rsidRPr="003C2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вежливости.</w:t>
      </w:r>
    </w:p>
    <w:p w:rsidR="008B1361" w:rsidRDefault="008B1361" w:rsidP="003C29E1">
      <w:pPr>
        <w:shd w:val="clear" w:color="auto" w:fill="FFFFFF"/>
        <w:tabs>
          <w:tab w:val="left" w:pos="5222"/>
        </w:tabs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Буратино.   Таким я  теперь буду всегда!</w:t>
      </w:r>
    </w:p>
    <w:p w:rsidR="003C29E1" w:rsidRDefault="003C29E1" w:rsidP="003C29E1">
      <w:pPr>
        <w:shd w:val="clear" w:color="auto" w:fill="FFFFFF"/>
        <w:tabs>
          <w:tab w:val="left" w:pos="5222"/>
        </w:tabs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3C29E1" w:rsidRDefault="003C29E1" w:rsidP="003C29E1">
      <w:pPr>
        <w:shd w:val="clear" w:color="auto" w:fill="FFFFFF"/>
        <w:tabs>
          <w:tab w:val="left" w:pos="5222"/>
        </w:tabs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3C29E1" w:rsidRDefault="003C29E1" w:rsidP="003C29E1">
      <w:pPr>
        <w:shd w:val="clear" w:color="auto" w:fill="FFFFFF"/>
        <w:tabs>
          <w:tab w:val="left" w:pos="5222"/>
        </w:tabs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3C29E1" w:rsidRPr="003C29E1" w:rsidRDefault="003C29E1" w:rsidP="003C29E1">
      <w:pPr>
        <w:shd w:val="clear" w:color="auto" w:fill="FFFFFF"/>
        <w:tabs>
          <w:tab w:val="left" w:pos="5222"/>
        </w:tabs>
        <w:spacing w:before="120" w:after="0" w:line="240" w:lineRule="auto"/>
        <w:ind w:right="360" w:firstLine="336"/>
        <w:jc w:val="center"/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val="en-US"/>
        </w:rPr>
        <w:t>V</w:t>
      </w:r>
      <w:r w:rsidRPr="003C29E1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</w:rPr>
        <w:t>.</w:t>
      </w:r>
    </w:p>
    <w:p w:rsidR="003C29E1" w:rsidRPr="003C29E1" w:rsidRDefault="003C29E1" w:rsidP="003C29E1">
      <w:pPr>
        <w:shd w:val="clear" w:color="auto" w:fill="FFFFFF"/>
        <w:tabs>
          <w:tab w:val="left" w:pos="5222"/>
        </w:tabs>
        <w:spacing w:before="120" w:after="0" w:line="240" w:lineRule="auto"/>
        <w:ind w:right="360" w:firstLine="33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Давайте еще раз вспомним </w:t>
      </w:r>
      <w:r w:rsidRPr="003C29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какие еще простые, но дорогие слова </w:t>
      </w: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вам помог сегодня запомнить цветочек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,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 вы смогли  научить всему Буратино.</w:t>
      </w:r>
    </w:p>
    <w:p w:rsidR="003C29E1" w:rsidRPr="003C29E1" w:rsidRDefault="003C29E1" w:rsidP="003C29E1">
      <w:pPr>
        <w:shd w:val="clear" w:color="auto" w:fill="FFFFFF"/>
        <w:tabs>
          <w:tab w:val="left" w:pos="5222"/>
        </w:tabs>
        <w:spacing w:before="120" w:after="0" w:line="240" w:lineRule="auto"/>
        <w:ind w:right="360" w:firstLine="33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Мы поблагодарим цветочек, а нам в благодарность Буратино принес печенье в виде цветочка.  </w:t>
      </w:r>
    </w:p>
    <w:p w:rsidR="003C29E1" w:rsidRPr="003C29E1" w:rsidRDefault="003C29E1" w:rsidP="003C29E1">
      <w:pPr>
        <w:shd w:val="clear" w:color="auto" w:fill="FFFFFF"/>
        <w:tabs>
          <w:tab w:val="left" w:pos="5222"/>
        </w:tabs>
        <w:spacing w:before="120" w:after="0" w:line="240" w:lineRule="auto"/>
        <w:ind w:right="360" w:firstLine="33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</w:rPr>
      </w:pP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</w:rPr>
        <w:t>-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</w:rPr>
        <w:t>Угощайтесь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</w:rPr>
        <w:t xml:space="preserve"> пожалуйста!</w:t>
      </w:r>
    </w:p>
    <w:p w:rsidR="003C29E1" w:rsidRPr="003C29E1" w:rsidRDefault="003C29E1" w:rsidP="003C29E1">
      <w:pPr>
        <w:shd w:val="clear" w:color="auto" w:fill="FFFFFF"/>
        <w:tabs>
          <w:tab w:val="left" w:pos="5222"/>
        </w:tabs>
        <w:spacing w:before="120" w:after="0" w:line="240" w:lineRule="auto"/>
        <w:ind w:right="360" w:firstLine="33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3C29E1" w:rsidRPr="003C29E1" w:rsidRDefault="003C29E1" w:rsidP="003C29E1">
      <w:pPr>
        <w:shd w:val="clear" w:color="auto" w:fill="FFFFFF"/>
        <w:tabs>
          <w:tab w:val="left" w:pos="5222"/>
        </w:tabs>
        <w:spacing w:before="120" w:after="0" w:line="240" w:lineRule="auto"/>
        <w:ind w:right="360" w:firstLine="33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Так не хочется расставаться с цветочком, поэтому он еще останется у вас в группе и будет вам напоминанием  о том, что нужно чаще употреблять в речи с друзьями, родными и просто взрослыми людьми эти «волшебные слова»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!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</w:p>
    <w:p w:rsidR="003C29E1" w:rsidRPr="003C29E1" w:rsidRDefault="003C29E1" w:rsidP="003C29E1">
      <w:pPr>
        <w:shd w:val="clear" w:color="auto" w:fill="FFFFFF"/>
        <w:tabs>
          <w:tab w:val="left" w:pos="5222"/>
        </w:tabs>
        <w:spacing w:before="120" w:after="0" w:line="240" w:lineRule="auto"/>
        <w:ind w:right="360" w:firstLine="336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Тогда люди будут чаще </w:t>
      </w:r>
      <w:proofErr w:type="gramStart"/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улыбаться</w:t>
      </w:r>
      <w:proofErr w:type="gramEnd"/>
      <w:r w:rsidRPr="003C29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и окружающий мир станет еще красивее и добрее.</w:t>
      </w:r>
    </w:p>
    <w:p w:rsidR="003C29E1" w:rsidRPr="003C29E1" w:rsidRDefault="003C29E1" w:rsidP="003C29E1">
      <w:pPr>
        <w:shd w:val="clear" w:color="auto" w:fill="FFFFFF"/>
        <w:tabs>
          <w:tab w:val="left" w:pos="5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ectPr w:rsidR="003C29E1" w:rsidRPr="003C29E1">
          <w:pgSz w:w="11906" w:h="16838"/>
          <w:pgMar w:top="1440" w:right="1797" w:bottom="1440" w:left="1797" w:header="720" w:footer="720" w:gutter="0"/>
          <w:cols w:space="720"/>
          <w:docGrid w:linePitch="326"/>
        </w:sectPr>
      </w:pP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20"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shd w:val="clear" w:color="auto" w:fill="FFFFFF"/>
        <w:tabs>
          <w:tab w:val="left" w:pos="5222"/>
        </w:tabs>
        <w:spacing w:before="120" w:after="0" w:line="240" w:lineRule="auto"/>
        <w:ind w:right="360" w:firstLine="3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E1">
        <w:rPr>
          <w:rFonts w:ascii="Times New Roman" w:hAnsi="Times New Roman" w:cs="Times New Roman"/>
          <w:b/>
          <w:sz w:val="28"/>
          <w:szCs w:val="28"/>
        </w:rPr>
        <w:t>V</w:t>
      </w:r>
      <w:r w:rsidR="003C29E1">
        <w:rPr>
          <w:rFonts w:ascii="Times New Roman" w:hAnsi="Times New Roman" w:cs="Times New Roman"/>
          <w:b/>
          <w:sz w:val="28"/>
          <w:szCs w:val="28"/>
        </w:rPr>
        <w:t>I</w:t>
      </w:r>
      <w:r w:rsidRPr="003C29E1">
        <w:rPr>
          <w:rFonts w:ascii="Times New Roman" w:hAnsi="Times New Roman" w:cs="Times New Roman"/>
          <w:b/>
          <w:sz w:val="28"/>
          <w:szCs w:val="28"/>
        </w:rPr>
        <w:t>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А на вечер цветочек приготовил вам  еще кое-что…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Волшебный цветочек очень хочет, чтобы вы </w:t>
      </w:r>
      <w:r w:rsidRPr="003C29E1">
        <w:rPr>
          <w:rFonts w:ascii="Times New Roman" w:hAnsi="Times New Roman" w:cs="Times New Roman"/>
          <w:b/>
          <w:sz w:val="28"/>
          <w:szCs w:val="28"/>
        </w:rPr>
        <w:t>отгадали загадки</w:t>
      </w:r>
      <w:proofErr w:type="gramStart"/>
      <w:r w:rsidRPr="003C29E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C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-Когда у вас будет свободное время и желание, можете  подойти   к волшебному цветку, взять в его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сердцевинке</w:t>
      </w:r>
      <w:proofErr w:type="spellEnd"/>
      <w:r w:rsidRPr="003C29E1">
        <w:rPr>
          <w:rFonts w:ascii="Times New Roman" w:hAnsi="Times New Roman" w:cs="Times New Roman"/>
          <w:sz w:val="28"/>
          <w:szCs w:val="28"/>
        </w:rPr>
        <w:t xml:space="preserve">  карточки, на которых  написаны загадки, и с друзьями попробовать их отгадать.  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Цветок остается в группе и каждый ребенок в свободное время может это сделать.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Педагог может сам во второй половине дня напомнить и активизировать интерес детей.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9E1">
        <w:rPr>
          <w:rFonts w:ascii="Times New Roman" w:hAnsi="Times New Roman" w:cs="Times New Roman"/>
          <w:sz w:val="28"/>
          <w:szCs w:val="28"/>
          <w:u w:val="single"/>
        </w:rPr>
        <w:t>Карточки с загадками: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Встретив зайку, ёж-сосед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Говорит ему: «…»   (Привет!)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Отвечает: «Ёжик, …»   (Здравствуй!)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3C29E1">
        <w:rPr>
          <w:rFonts w:ascii="Times New Roman" w:hAnsi="Times New Roman" w:cs="Times New Roman"/>
          <w:sz w:val="28"/>
          <w:szCs w:val="28"/>
        </w:rPr>
        <w:t xml:space="preserve"> Камбала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В понедельник заплыла,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А во вторник на прощанье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Ей сказала: «…»   (До свиданья!)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Неуклюжий песик Костик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Мышке наступил на хвостик.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Поругались бы они,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Но сказал он «…»   (Извини!)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Трясогузка с бережка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Уронила червяка,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И за угощенье рыба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3C29E1">
        <w:rPr>
          <w:rFonts w:ascii="Times New Roman" w:hAnsi="Times New Roman" w:cs="Times New Roman"/>
          <w:sz w:val="28"/>
          <w:szCs w:val="28"/>
        </w:rPr>
        <w:t>: «…»   (Спасибо!)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Чудно пел среди ветвей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Голосистый соловей,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И ему на всю дубраву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Воробьи кричали: «…»   (Браво!)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Толстая корова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Лула</w:t>
      </w:r>
      <w:proofErr w:type="spellEnd"/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Ела сено и чихнула.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Чтобы не чихала снова,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lastRenderedPageBreak/>
        <w:t xml:space="preserve"> Мы ей скажем: «…»   (Будь здорова!)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Говорит Лиса Матрёна: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«Отдавай мне сыр, ворона!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Сыр большой, а ты мала!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Всем скажу, что не дала!»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Ты, Лиса, не жалуйся,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А скажи: «…»  (Пожалуйста!)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Бегемот и Слон, поверь,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Не пролезут вместе в дверь.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Тот, кто вежливей, сейчас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Скажет: «Только…»   (после вас!)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3C29E1">
        <w:rPr>
          <w:rFonts w:ascii="Times New Roman" w:hAnsi="Times New Roman" w:cs="Times New Roman"/>
          <w:sz w:val="28"/>
          <w:szCs w:val="28"/>
        </w:rPr>
        <w:t>, хоть не хотела,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В скорый поезд залетела.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Ей букашки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Фло</w:t>
      </w:r>
      <w:proofErr w:type="spellEnd"/>
      <w:r w:rsidRPr="003C29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Фти</w:t>
      </w:r>
      <w:proofErr w:type="spellEnd"/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Скажут: «…»   (Доброго пути!)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Дал Ивану царь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Гундей</w:t>
      </w:r>
      <w:proofErr w:type="spellEnd"/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За спасенье пять гвоздей,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А Иванушка царю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Говорит: «…»   (Благодарю!)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Выгнал кукушонок Рома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Няню строгую из дома.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Всем, кто будет баловать,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В дом…  (Добро пожаловать!)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Мама с папою сидят,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Торт с конфетами едят.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Скажет вежливая дочь: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«Разрешите …»   (вам помочь!)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Из болота крокодил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Дольше всех не выходил.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Члены жабьего совета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Дали приз ему за это –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Наградили попугаем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И кричали: «…»   (Поздравляем!)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Бык ромашек накосил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И барана пригласил.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lastRenderedPageBreak/>
        <w:t xml:space="preserve"> Тот один съел угощенье,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Но сказал: «…»  (Прошу прощенья!)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Обнаружив на рассвете,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Что роса попалась в сети,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Паучиха</w:t>
      </w:r>
      <w:proofErr w:type="spellEnd"/>
      <w:r w:rsidRPr="003C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Шудра-Вудра</w:t>
      </w:r>
      <w:proofErr w:type="spellEnd"/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Ей сказала: «…»  (С добрым утром!)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9E1">
        <w:rPr>
          <w:rFonts w:ascii="Times New Roman" w:hAnsi="Times New Roman" w:cs="Times New Roman"/>
          <w:sz w:val="28"/>
          <w:szCs w:val="28"/>
        </w:rPr>
        <w:t>Олениху</w:t>
      </w:r>
      <w:proofErr w:type="spellEnd"/>
      <w:r w:rsidRPr="003C29E1">
        <w:rPr>
          <w:rFonts w:ascii="Times New Roman" w:hAnsi="Times New Roman" w:cs="Times New Roman"/>
          <w:sz w:val="28"/>
          <w:szCs w:val="28"/>
        </w:rPr>
        <w:t xml:space="preserve"> в два часа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Навестить пришла лиса.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Оленята и олень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Ей сказали: «…»  (Добрый день!)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На закате мотылёк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Залетел на огонек.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Мы, конечно, рады встрече.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Скажем гостю: «…»  (Добрый вечер!)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Катя пупсика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Игнатку</w:t>
      </w:r>
      <w:proofErr w:type="spellEnd"/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Уложила спать в кроватку –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Больше он играть не хочет,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Говорит: «…»  (Спокойной ночи!)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Дети Даша и Егорка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Сыр для пиццы трут на терке.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Просят мышки из норы: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«Дайте! Будьте...»  (так добры!)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Увидали обезьяны,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Слон под пальмой ест бананы,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И кричат ему они: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«Вкусно? Ты хоть намекни!»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Вежлив слон, не сомневайтесь,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Он им скажет: «…»  (Угощайтесь!)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Повстречал кабан в лесу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Незнакомую лису.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Говорит красавице: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«Разреши …  (представиться!)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Я кабан! Зовут Хрю-Хрю!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Очень желуди люблю!»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Ответит </w:t>
      </w:r>
      <w:proofErr w:type="spellStart"/>
      <w:r w:rsidRPr="003C29E1">
        <w:rPr>
          <w:rFonts w:ascii="Times New Roman" w:hAnsi="Times New Roman" w:cs="Times New Roman"/>
          <w:sz w:val="28"/>
          <w:szCs w:val="28"/>
        </w:rPr>
        <w:t>незнакомица</w:t>
      </w:r>
      <w:proofErr w:type="spellEnd"/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lastRenderedPageBreak/>
        <w:t xml:space="preserve"> «Приятно …»   (познакомиться!)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>Девочка Рита возле дорожки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Стол накрывает собаке и кошке.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Плошки расставив, скажет им Рита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E1">
        <w:rPr>
          <w:rFonts w:ascii="Times New Roman" w:hAnsi="Times New Roman" w:cs="Times New Roman"/>
          <w:sz w:val="28"/>
          <w:szCs w:val="28"/>
        </w:rPr>
        <w:t xml:space="preserve"> «Ешьте! Приятного вам …»   (аппетита!)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1" w:rsidRPr="003C29E1" w:rsidRDefault="008B1361" w:rsidP="003C29E1">
      <w:pPr>
        <w:tabs>
          <w:tab w:val="left" w:pos="5222"/>
        </w:tabs>
        <w:spacing w:after="0" w:line="240" w:lineRule="auto"/>
        <w:rPr>
          <w:rFonts w:ascii="Times New Roman" w:hAnsi="Times New Roman" w:cs="Times New Roman"/>
        </w:rPr>
        <w:sectPr w:rsidR="008B1361" w:rsidRPr="003C29E1">
          <w:pgSz w:w="11906" w:h="16838"/>
          <w:pgMar w:top="1440" w:right="1797" w:bottom="1440" w:left="1797" w:header="720" w:footer="720" w:gutter="0"/>
          <w:cols w:space="720"/>
          <w:docGrid w:linePitch="326"/>
        </w:sectPr>
      </w:pPr>
    </w:p>
    <w:p w:rsidR="008B1361" w:rsidRPr="003C29E1" w:rsidRDefault="008B1361" w:rsidP="003C29E1">
      <w:pPr>
        <w:pStyle w:val="1"/>
        <w:tabs>
          <w:tab w:val="left" w:pos="5222"/>
        </w:tabs>
        <w:spacing w:after="0"/>
        <w:jc w:val="center"/>
        <w:rPr>
          <w:rFonts w:ascii="Times New Roman" w:hAnsi="Times New Roman" w:cs="Times New Roman"/>
        </w:rPr>
      </w:pPr>
      <w:bookmarkStart w:id="1" w:name="_Информационная__"/>
      <w:bookmarkEnd w:id="1"/>
      <w:r w:rsidRPr="003C29E1">
        <w:rPr>
          <w:rFonts w:ascii="Times New Roman" w:hAnsi="Times New Roman" w:cs="Times New Roman"/>
        </w:rPr>
        <w:lastRenderedPageBreak/>
        <w:t>Информационная        карта        занятия</w:t>
      </w:r>
    </w:p>
    <w:p w:rsidR="008B1361" w:rsidRPr="003C29E1" w:rsidRDefault="008B1361" w:rsidP="003C29E1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2"/>
        <w:gridCol w:w="4284"/>
        <w:gridCol w:w="3544"/>
        <w:gridCol w:w="3574"/>
      </w:tblGrid>
      <w:tr w:rsidR="008B1361" w:rsidRPr="003C29E1" w:rsidTr="006C0FB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361" w:rsidRPr="003C29E1" w:rsidRDefault="008B1361" w:rsidP="003C29E1">
            <w:pPr>
              <w:tabs>
                <w:tab w:val="left" w:pos="5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E1">
              <w:rPr>
                <w:rFonts w:ascii="Times New Roman" w:hAnsi="Times New Roman" w:cs="Times New Roman"/>
                <w:sz w:val="28"/>
                <w:szCs w:val="28"/>
              </w:rPr>
              <w:t>План  занятия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361" w:rsidRPr="003C29E1" w:rsidRDefault="008B1361" w:rsidP="003C29E1">
            <w:pPr>
              <w:tabs>
                <w:tab w:val="left" w:pos="5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E1">
              <w:rPr>
                <w:rFonts w:ascii="Times New Roman" w:hAnsi="Times New Roman" w:cs="Times New Roman"/>
                <w:sz w:val="28"/>
                <w:szCs w:val="28"/>
              </w:rPr>
              <w:t>Образы занятия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361" w:rsidRPr="003C29E1" w:rsidRDefault="008B1361" w:rsidP="003C29E1">
            <w:pPr>
              <w:tabs>
                <w:tab w:val="left" w:pos="5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E1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61" w:rsidRPr="003C29E1" w:rsidRDefault="008B1361" w:rsidP="003C29E1">
            <w:pPr>
              <w:tabs>
                <w:tab w:val="left" w:pos="52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E1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8B1361" w:rsidRPr="003C29E1" w:rsidTr="006C0FB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361" w:rsidRPr="003C29E1" w:rsidRDefault="008B1361" w:rsidP="003C29E1">
            <w:pPr>
              <w:tabs>
                <w:tab w:val="left" w:pos="52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b/>
                <w:i/>
                <w:u w:val="single"/>
              </w:rPr>
              <w:t>Программа</w:t>
            </w:r>
            <w:r w:rsidRPr="003C29E1">
              <w:rPr>
                <w:rFonts w:ascii="Times New Roman" w:hAnsi="Times New Roman" w:cs="Times New Roman"/>
              </w:rPr>
              <w:t xml:space="preserve"> </w:t>
            </w:r>
            <w:r w:rsidR="00D85E13">
              <w:rPr>
                <w:rFonts w:ascii="Times New Roman" w:hAnsi="Times New Roman" w:cs="Times New Roman"/>
              </w:rPr>
              <w:t>«Коммуникативная компетентность дошкольника»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b/>
                <w:i/>
                <w:u w:val="single"/>
              </w:rPr>
              <w:t>Тема</w:t>
            </w:r>
            <w:proofErr w:type="gramStart"/>
            <w:r w:rsidRPr="003C29E1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3C29E1">
              <w:rPr>
                <w:rFonts w:ascii="Times New Roman" w:hAnsi="Times New Roman" w:cs="Times New Roman"/>
              </w:rPr>
              <w:t xml:space="preserve"> «Вежливые слова»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Возраст дете</w:t>
            </w:r>
            <w:proofErr w:type="gramStart"/>
            <w:r w:rsidRPr="003C29E1">
              <w:rPr>
                <w:rFonts w:ascii="Times New Roman" w:hAnsi="Times New Roman" w:cs="Times New Roman"/>
              </w:rPr>
              <w:t>й-</w:t>
            </w:r>
            <w:proofErr w:type="gramEnd"/>
            <w:r w:rsidRPr="003C29E1">
              <w:rPr>
                <w:rFonts w:ascii="Times New Roman" w:hAnsi="Times New Roman" w:cs="Times New Roman"/>
              </w:rPr>
              <w:t xml:space="preserve"> старший дошкольный.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C29E1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1). Познакомить детей с различными формами вежливого общения между людьми.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2). Воспитывать потребность в проявлении доброты, уважения к окружающим взрослым и сверстникам.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 xml:space="preserve">3). Воспитывать у детей доброжелательность и культуру общения </w:t>
            </w:r>
            <w:proofErr w:type="gramStart"/>
            <w:r w:rsidRPr="003C29E1">
              <w:rPr>
                <w:rFonts w:ascii="Times New Roman" w:hAnsi="Times New Roman" w:cs="Times New Roman"/>
              </w:rPr>
              <w:t>со</w:t>
            </w:r>
            <w:proofErr w:type="gramEnd"/>
            <w:r w:rsidRPr="003C29E1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shd w:val="clear" w:color="auto" w:fill="FFFFFF"/>
              <w:tabs>
                <w:tab w:val="left" w:pos="5222"/>
              </w:tabs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0"/>
                <w:u w:val="single"/>
              </w:rPr>
            </w:pPr>
            <w:r w:rsidRPr="003C29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0"/>
                <w:u w:val="single"/>
              </w:rPr>
              <w:t xml:space="preserve">Результаты. </w:t>
            </w:r>
          </w:p>
          <w:p w:rsidR="008B1361" w:rsidRPr="003C29E1" w:rsidRDefault="008B1361" w:rsidP="003C29E1">
            <w:pPr>
              <w:shd w:val="clear" w:color="auto" w:fill="FFFFFF"/>
              <w:tabs>
                <w:tab w:val="left" w:pos="5222"/>
              </w:tabs>
              <w:spacing w:after="0" w:line="240" w:lineRule="auto"/>
              <w:ind w:left="10" w:right="29" w:firstLine="326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3C29E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дети:</w:t>
            </w:r>
          </w:p>
          <w:p w:rsidR="008B1361" w:rsidRPr="003C29E1" w:rsidRDefault="008B1361" w:rsidP="003C29E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77"/>
                <w:tab w:val="left" w:pos="5222"/>
              </w:tabs>
              <w:autoSpaceDE w:val="0"/>
              <w:spacing w:after="0" w:line="240" w:lineRule="auto"/>
              <w:ind w:left="10" w:firstLine="34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3C29E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овладеют приемами вежливого обращения с окружающи</w:t>
            </w:r>
            <w:r w:rsidRPr="003C29E1">
              <w:rPr>
                <w:rFonts w:ascii="Times New Roman" w:eastAsia="Times New Roman" w:hAnsi="Times New Roman" w:cs="Times New Roman"/>
                <w:color w:val="000000"/>
                <w:spacing w:val="7"/>
              </w:rPr>
              <w:softHyphen/>
            </w:r>
            <w:r w:rsidRPr="003C29E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ми,  употребляя  в речи   «волшебные»   слова;</w:t>
            </w:r>
          </w:p>
          <w:p w:rsidR="008B1361" w:rsidRPr="003C29E1" w:rsidRDefault="008B1361" w:rsidP="003C29E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77"/>
                <w:tab w:val="left" w:pos="5222"/>
              </w:tabs>
              <w:autoSpaceDE w:val="0"/>
              <w:spacing w:after="0" w:line="240" w:lineRule="auto"/>
              <w:ind w:left="14" w:right="14" w:firstLine="33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C29E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научатся вести доброжелательный диалог, используя раз</w:t>
            </w:r>
            <w:r w:rsidRPr="003C29E1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3C29E1">
              <w:rPr>
                <w:rFonts w:ascii="Times New Roman" w:eastAsia="Times New Roman" w:hAnsi="Times New Roman" w:cs="Times New Roman"/>
                <w:color w:val="000000"/>
                <w:spacing w:val="6"/>
              </w:rPr>
              <w:br/>
              <w:t xml:space="preserve">личные средства </w:t>
            </w:r>
            <w:r w:rsidRPr="003C29E1">
              <w:rPr>
                <w:rFonts w:ascii="Times New Roman" w:eastAsia="Times New Roman" w:hAnsi="Times New Roman" w:cs="Times New Roman"/>
                <w:color w:val="000000"/>
                <w:spacing w:val="6"/>
              </w:rPr>
              <w:lastRenderedPageBreak/>
              <w:t>выразительности.</w:t>
            </w:r>
          </w:p>
          <w:p w:rsidR="008B1361" w:rsidRPr="003C29E1" w:rsidRDefault="008B1361" w:rsidP="003C29E1">
            <w:pPr>
              <w:shd w:val="clear" w:color="auto" w:fill="FFFFFF"/>
              <w:tabs>
                <w:tab w:val="left" w:pos="677"/>
                <w:tab w:val="left" w:pos="5222"/>
              </w:tabs>
              <w:autoSpaceDE w:val="0"/>
              <w:spacing w:after="0" w:line="240" w:lineRule="auto"/>
              <w:ind w:left="350" w:right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</w:p>
          <w:p w:rsidR="008B1361" w:rsidRPr="003C29E1" w:rsidRDefault="008B1361" w:rsidP="003C29E1">
            <w:pPr>
              <w:shd w:val="clear" w:color="auto" w:fill="FFFFFF"/>
              <w:tabs>
                <w:tab w:val="left" w:pos="677"/>
                <w:tab w:val="left" w:pos="5222"/>
              </w:tabs>
              <w:autoSpaceDE w:val="0"/>
              <w:spacing w:after="0" w:line="240" w:lineRule="auto"/>
              <w:ind w:left="350" w:right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C29E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Музыкальное сопровождение-</w:t>
            </w:r>
          </w:p>
          <w:p w:rsidR="008B1361" w:rsidRPr="003C29E1" w:rsidRDefault="008B1361" w:rsidP="003C29E1">
            <w:pPr>
              <w:shd w:val="clear" w:color="auto" w:fill="FFFFFF"/>
              <w:tabs>
                <w:tab w:val="left" w:pos="677"/>
                <w:tab w:val="left" w:pos="5222"/>
              </w:tabs>
              <w:autoSpaceDE w:val="0"/>
              <w:spacing w:after="0" w:line="240" w:lineRule="auto"/>
              <w:ind w:left="350" w:right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C29E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Муз.</w:t>
            </w:r>
            <w:r w:rsidRPr="003C29E1">
              <w:rPr>
                <w:rFonts w:ascii="Times New Roman" w:hAnsi="Times New Roman" w:cs="Times New Roman"/>
              </w:rPr>
              <w:t xml:space="preserve"> </w:t>
            </w:r>
            <w:r w:rsidRPr="003C29E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proofErr w:type="spellStart"/>
            <w:r w:rsidRPr="003C29E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Карунеш</w:t>
            </w:r>
            <w:proofErr w:type="spellEnd"/>
            <w:r w:rsidRPr="003C29E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361" w:rsidRPr="003C29E1" w:rsidRDefault="008B1361" w:rsidP="003C29E1">
            <w:pPr>
              <w:widowControl w:val="0"/>
              <w:numPr>
                <w:ilvl w:val="0"/>
                <w:numId w:val="3"/>
              </w:numPr>
              <w:tabs>
                <w:tab w:val="left" w:pos="522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C29E1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Голосовой образ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C29E1">
              <w:rPr>
                <w:rFonts w:ascii="Times New Roman" w:hAnsi="Times New Roman" w:cs="Times New Roman"/>
                <w:b/>
                <w:i/>
                <w:u w:val="single"/>
              </w:rPr>
              <w:t>- обучающая релаксация.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 xml:space="preserve">  Педагог предлагает лечь детям на спину на ковер, принять удобную позу.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 xml:space="preserve"> Пусть ничего не мешает вам. Закройте глазки. Сделайте глубокий вдох</w:t>
            </w:r>
            <w:proofErr w:type="gramStart"/>
            <w:r w:rsidRPr="003C29E1">
              <w:rPr>
                <w:rFonts w:ascii="Times New Roman" w:hAnsi="Times New Roman" w:cs="Times New Roman"/>
              </w:rPr>
              <w:t xml:space="preserve">.., </w:t>
            </w:r>
            <w:proofErr w:type="gramEnd"/>
            <w:r w:rsidRPr="003C29E1">
              <w:rPr>
                <w:rFonts w:ascii="Times New Roman" w:hAnsi="Times New Roman" w:cs="Times New Roman"/>
              </w:rPr>
              <w:t>затем выдох... Еще раз вдохните, выдохните...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 xml:space="preserve"> Представьте себе прекрасную летнюю полянку, на которой растет много красивых цветов… Рассмотрите цветочки… Какие они</w:t>
            </w:r>
            <w:proofErr w:type="gramStart"/>
            <w:r w:rsidRPr="003C29E1">
              <w:rPr>
                <w:rFonts w:ascii="Times New Roman" w:hAnsi="Times New Roman" w:cs="Times New Roman"/>
              </w:rPr>
              <w:t xml:space="preserve">?... </w:t>
            </w:r>
            <w:proofErr w:type="gramEnd"/>
            <w:r w:rsidRPr="003C29E1">
              <w:rPr>
                <w:rFonts w:ascii="Times New Roman" w:hAnsi="Times New Roman" w:cs="Times New Roman"/>
              </w:rPr>
              <w:t>Какого они цвета? …Почувствуем их запах</w:t>
            </w:r>
            <w:proofErr w:type="gramStart"/>
            <w:r w:rsidRPr="003C29E1">
              <w:rPr>
                <w:rFonts w:ascii="Times New Roman" w:hAnsi="Times New Roman" w:cs="Times New Roman"/>
              </w:rPr>
              <w:t>… К</w:t>
            </w:r>
            <w:proofErr w:type="gramEnd"/>
            <w:r w:rsidRPr="003C29E1">
              <w:rPr>
                <w:rFonts w:ascii="Times New Roman" w:hAnsi="Times New Roman" w:cs="Times New Roman"/>
              </w:rPr>
              <w:t>акой формы у них лепесточки?.. Какой формы и какого цвета стебельки</w:t>
            </w:r>
            <w:proofErr w:type="gramStart"/>
            <w:r w:rsidRPr="003C29E1">
              <w:rPr>
                <w:rFonts w:ascii="Times New Roman" w:hAnsi="Times New Roman" w:cs="Times New Roman"/>
              </w:rPr>
              <w:t xml:space="preserve">.., </w:t>
            </w:r>
            <w:proofErr w:type="gramEnd"/>
            <w:r w:rsidRPr="003C29E1">
              <w:rPr>
                <w:rFonts w:ascii="Times New Roman" w:hAnsi="Times New Roman" w:cs="Times New Roman"/>
              </w:rPr>
              <w:t>листики…? Вдохните их чудесный аромат</w:t>
            </w:r>
            <w:proofErr w:type="gramStart"/>
            <w:r w:rsidRPr="003C29E1">
              <w:rPr>
                <w:rFonts w:ascii="Times New Roman" w:hAnsi="Times New Roman" w:cs="Times New Roman"/>
              </w:rPr>
              <w:t>… В</w:t>
            </w:r>
            <w:proofErr w:type="gramEnd"/>
            <w:r w:rsidRPr="003C29E1">
              <w:rPr>
                <w:rFonts w:ascii="Times New Roman" w:hAnsi="Times New Roman" w:cs="Times New Roman"/>
              </w:rPr>
              <w:t>ыберите из этих цветков самый красивый... Полюбуйтесь им</w:t>
            </w:r>
            <w:proofErr w:type="gramStart"/>
            <w:r w:rsidRPr="003C29E1">
              <w:rPr>
                <w:rFonts w:ascii="Times New Roman" w:hAnsi="Times New Roman" w:cs="Times New Roman"/>
              </w:rPr>
              <w:t>… Э</w:t>
            </w:r>
            <w:proofErr w:type="gramEnd"/>
            <w:r w:rsidRPr="003C29E1">
              <w:rPr>
                <w:rFonts w:ascii="Times New Roman" w:hAnsi="Times New Roman" w:cs="Times New Roman"/>
              </w:rPr>
              <w:t>то волшебный цветок… Он поможет нам запомнить нам волшебные вежливые слова, которые помогают нам общаться со взрослыми и детьми, поднимают настроение…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 xml:space="preserve"> </w:t>
            </w:r>
            <w:r w:rsidRPr="003C29E1">
              <w:rPr>
                <w:rFonts w:ascii="Times New Roman" w:hAnsi="Times New Roman" w:cs="Times New Roman"/>
              </w:rPr>
              <w:tab/>
              <w:t>Посмотрите  — в серединке цветка появляется надпись «Волшебные вежливые слова»… А на лепесточках написаны эти слова</w:t>
            </w:r>
            <w:proofErr w:type="gramStart"/>
            <w:r w:rsidRPr="003C29E1">
              <w:rPr>
                <w:rFonts w:ascii="Times New Roman" w:hAnsi="Times New Roman" w:cs="Times New Roman"/>
              </w:rPr>
              <w:t>… П</w:t>
            </w:r>
            <w:proofErr w:type="gramEnd"/>
            <w:r w:rsidRPr="003C29E1">
              <w:rPr>
                <w:rFonts w:ascii="Times New Roman" w:hAnsi="Times New Roman" w:cs="Times New Roman"/>
              </w:rPr>
              <w:t>осмотрите, как один из лепесточков приветливо улыбается вам. «Здравствуйте!» написано на нем</w:t>
            </w:r>
            <w:proofErr w:type="gramStart"/>
            <w:r w:rsidRPr="003C29E1">
              <w:rPr>
                <w:rFonts w:ascii="Times New Roman" w:hAnsi="Times New Roman" w:cs="Times New Roman"/>
              </w:rPr>
              <w:t>… Н</w:t>
            </w:r>
            <w:proofErr w:type="gramEnd"/>
            <w:r w:rsidRPr="003C29E1">
              <w:rPr>
                <w:rFonts w:ascii="Times New Roman" w:hAnsi="Times New Roman" w:cs="Times New Roman"/>
              </w:rPr>
              <w:t>а втором лепесточке живет слово «Спасибо!». Посмотрите, этот лепесток тоже кивает нам в ответ..</w:t>
            </w:r>
            <w:proofErr w:type="gramStart"/>
            <w:r w:rsidRPr="003C29E1">
              <w:rPr>
                <w:rFonts w:ascii="Times New Roman" w:hAnsi="Times New Roman" w:cs="Times New Roman"/>
              </w:rPr>
              <w:t>.П</w:t>
            </w:r>
            <w:proofErr w:type="gramEnd"/>
            <w:r w:rsidRPr="003C29E1">
              <w:rPr>
                <w:rFonts w:ascii="Times New Roman" w:hAnsi="Times New Roman" w:cs="Times New Roman"/>
              </w:rPr>
              <w:t>осмотрите, вот третий лепесток: на нем появляется слово «Пожалуйста!». Когда мы что-то просим, мы говорим «пожалуйста», чтобы наша просьба звучала вежливо</w:t>
            </w:r>
            <w:proofErr w:type="gramStart"/>
            <w:r w:rsidRPr="003C29E1">
              <w:rPr>
                <w:rFonts w:ascii="Times New Roman" w:hAnsi="Times New Roman" w:cs="Times New Roman"/>
              </w:rPr>
              <w:t>… К</w:t>
            </w:r>
            <w:proofErr w:type="gramEnd"/>
            <w:r w:rsidRPr="003C29E1">
              <w:rPr>
                <w:rFonts w:ascii="Times New Roman" w:hAnsi="Times New Roman" w:cs="Times New Roman"/>
              </w:rPr>
              <w:t>огда мы прощаемся — говорим «до свидания». Посмотрите, как лепесток с этим словом машет нам</w:t>
            </w:r>
            <w:proofErr w:type="gramStart"/>
            <w:r w:rsidRPr="003C29E1">
              <w:rPr>
                <w:rFonts w:ascii="Times New Roman" w:hAnsi="Times New Roman" w:cs="Times New Roman"/>
              </w:rPr>
              <w:t>!...</w:t>
            </w:r>
            <w:proofErr w:type="gramEnd"/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 xml:space="preserve">Приглядитесь, на цветочке осталось еще много пустых лепестков... Посмотрите, какие там расположены волшебные вежливые слова... Напишите на них </w:t>
            </w:r>
            <w:r w:rsidRPr="003C29E1">
              <w:rPr>
                <w:rFonts w:ascii="Times New Roman" w:hAnsi="Times New Roman" w:cs="Times New Roman"/>
              </w:rPr>
              <w:lastRenderedPageBreak/>
              <w:t>мысленно вежливые слова, которые вы знаете…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 xml:space="preserve">Полюбуйтесь своим цветочком, </w:t>
            </w:r>
            <w:proofErr w:type="gramStart"/>
            <w:r w:rsidRPr="003C29E1">
              <w:rPr>
                <w:rFonts w:ascii="Times New Roman" w:hAnsi="Times New Roman" w:cs="Times New Roman"/>
              </w:rPr>
              <w:t>поблагодарите его… Он поможет</w:t>
            </w:r>
            <w:proofErr w:type="gramEnd"/>
            <w:r w:rsidRPr="003C29E1">
              <w:rPr>
                <w:rFonts w:ascii="Times New Roman" w:hAnsi="Times New Roman" w:cs="Times New Roman"/>
              </w:rPr>
              <w:t xml:space="preserve">  запомнить нам вежливые слова… </w:t>
            </w:r>
            <w:r w:rsidRPr="003C29E1">
              <w:rPr>
                <w:rFonts w:ascii="Times New Roman" w:hAnsi="Times New Roman" w:cs="Times New Roman"/>
              </w:rPr>
              <w:tab/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Сделаем глубокий вдох, выдох</w:t>
            </w:r>
            <w:proofErr w:type="gramStart"/>
            <w:r w:rsidRPr="003C29E1">
              <w:rPr>
                <w:rFonts w:ascii="Times New Roman" w:hAnsi="Times New Roman" w:cs="Times New Roman"/>
              </w:rPr>
              <w:t>… П</w:t>
            </w:r>
            <w:proofErr w:type="gramEnd"/>
            <w:r w:rsidRPr="003C29E1">
              <w:rPr>
                <w:rFonts w:ascii="Times New Roman" w:hAnsi="Times New Roman" w:cs="Times New Roman"/>
              </w:rPr>
              <w:t>отянемся... Медленно, каждый в своем темпе, открывайте глазки… Мы с вами в нашей комнате…</w:t>
            </w:r>
          </w:p>
          <w:p w:rsidR="008B1361" w:rsidRPr="003C29E1" w:rsidRDefault="008B1361" w:rsidP="003C29E1">
            <w:pPr>
              <w:widowControl w:val="0"/>
              <w:numPr>
                <w:ilvl w:val="0"/>
                <w:numId w:val="3"/>
              </w:numPr>
              <w:tabs>
                <w:tab w:val="left" w:pos="52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29E1">
              <w:rPr>
                <w:rFonts w:ascii="Times New Roman" w:hAnsi="Times New Roman" w:cs="Times New Roman"/>
                <w:b/>
              </w:rPr>
              <w:t>Информационный образ.</w:t>
            </w:r>
          </w:p>
          <w:p w:rsidR="008B1361" w:rsidRPr="003C29E1" w:rsidRDefault="008B1361" w:rsidP="003C29E1">
            <w:pPr>
              <w:widowControl w:val="0"/>
              <w:numPr>
                <w:ilvl w:val="0"/>
                <w:numId w:val="3"/>
              </w:numPr>
              <w:tabs>
                <w:tab w:val="left" w:pos="52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29E1">
              <w:rPr>
                <w:rFonts w:ascii="Times New Roman" w:hAnsi="Times New Roman" w:cs="Times New Roman"/>
                <w:b/>
              </w:rPr>
              <w:t>Опорный образ.</w:t>
            </w:r>
          </w:p>
          <w:p w:rsidR="008B1361" w:rsidRPr="003C29E1" w:rsidRDefault="008B1361" w:rsidP="003C29E1">
            <w:pPr>
              <w:widowControl w:val="0"/>
              <w:numPr>
                <w:ilvl w:val="0"/>
                <w:numId w:val="3"/>
              </w:numPr>
              <w:tabs>
                <w:tab w:val="left" w:pos="52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29E1">
              <w:rPr>
                <w:rFonts w:ascii="Times New Roman" w:hAnsi="Times New Roman" w:cs="Times New Roman"/>
                <w:b/>
              </w:rPr>
              <w:t>Вкусовой образ-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«Печенье в виде «цветочка» с корицей»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361" w:rsidRPr="003C29E1" w:rsidRDefault="008B1361" w:rsidP="003C29E1">
            <w:pPr>
              <w:tabs>
                <w:tab w:val="left" w:pos="52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3C29E1">
              <w:rPr>
                <w:rFonts w:ascii="Times New Roman" w:hAnsi="Times New Roman" w:cs="Times New Roman"/>
                <w:b/>
              </w:rPr>
              <w:t>1).</w:t>
            </w:r>
            <w:r w:rsidRPr="003C29E1">
              <w:rPr>
                <w:rFonts w:ascii="Times New Roman" w:hAnsi="Times New Roman" w:cs="Times New Roman"/>
              </w:rPr>
              <w:t>Организует ритуальное приветствие.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b/>
              </w:rPr>
              <w:t xml:space="preserve">2). </w:t>
            </w:r>
            <w:r w:rsidRPr="003C29E1">
              <w:rPr>
                <w:rFonts w:ascii="Times New Roman" w:hAnsi="Times New Roman" w:cs="Times New Roman"/>
              </w:rPr>
              <w:t>Читает релаксацию.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b/>
              </w:rPr>
              <w:t xml:space="preserve">3). </w:t>
            </w:r>
            <w:r w:rsidRPr="003C29E1">
              <w:rPr>
                <w:rFonts w:ascii="Times New Roman" w:hAnsi="Times New Roman" w:cs="Times New Roman"/>
              </w:rPr>
              <w:t>Организует беседу.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b/>
              </w:rPr>
              <w:t>4).</w:t>
            </w:r>
            <w:r w:rsidRPr="003C29E1">
              <w:rPr>
                <w:rFonts w:ascii="Times New Roman" w:hAnsi="Times New Roman" w:cs="Times New Roman"/>
              </w:rPr>
              <w:t>Предлагает нарисовать, то, что увидели дети.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b/>
              </w:rPr>
              <w:t>5).</w:t>
            </w:r>
            <w:r w:rsidRPr="003C29E1">
              <w:rPr>
                <w:rFonts w:ascii="Times New Roman" w:hAnsi="Times New Roman" w:cs="Times New Roman"/>
              </w:rPr>
              <w:t>Создание опорного образа.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87630</wp:posOffset>
                  </wp:positionV>
                  <wp:extent cx="506730" cy="883285"/>
                  <wp:effectExtent l="19050" t="0" r="762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883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29E1">
              <w:rPr>
                <w:rFonts w:ascii="Times New Roman" w:hAnsi="Times New Roman" w:cs="Times New Roman"/>
              </w:rPr>
              <w:t>6).Проводит физкультминутку, организуя игру-упражнение «Пожалуйста».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7). Организует игру-драматизацию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8). Проводит игру «Как Буратино стал вежливым».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9). Организует сюрпризный момент (Буратино угощает печеньем).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10). Предлагает детям отгадать загадки «Волшебного цветка»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61" w:rsidRPr="003C29E1" w:rsidRDefault="008B1361" w:rsidP="003C29E1">
            <w:pPr>
              <w:tabs>
                <w:tab w:val="left" w:pos="52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b/>
              </w:rPr>
              <w:t>1).</w:t>
            </w:r>
            <w:r w:rsidRPr="003C29E1">
              <w:rPr>
                <w:rFonts w:ascii="Times New Roman" w:hAnsi="Times New Roman" w:cs="Times New Roman"/>
              </w:rPr>
              <w:t>Приветствуют друг друга разными способами стоя в кругу.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b/>
              </w:rPr>
              <w:t xml:space="preserve">2). </w:t>
            </w:r>
            <w:r w:rsidRPr="003C29E1">
              <w:rPr>
                <w:rFonts w:ascii="Times New Roman" w:hAnsi="Times New Roman" w:cs="Times New Roman"/>
              </w:rPr>
              <w:t>Лежат на ковре.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  <w:b/>
              </w:rPr>
              <w:t xml:space="preserve">3). </w:t>
            </w:r>
            <w:r w:rsidRPr="003C29E1">
              <w:rPr>
                <w:rFonts w:ascii="Times New Roman" w:hAnsi="Times New Roman" w:cs="Times New Roman"/>
              </w:rPr>
              <w:t>Отвечают на вопросы.</w:t>
            </w:r>
          </w:p>
          <w:p w:rsidR="008B1361" w:rsidRPr="003C29E1" w:rsidRDefault="008B1361" w:rsidP="003C29E1">
            <w:pPr>
              <w:widowControl w:val="0"/>
              <w:numPr>
                <w:ilvl w:val="0"/>
                <w:numId w:val="8"/>
              </w:numPr>
              <w:tabs>
                <w:tab w:val="left" w:pos="52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Дети рисуют.</w:t>
            </w:r>
            <w:r w:rsidRPr="003C29E1">
              <w:rPr>
                <w:rFonts w:ascii="Times New Roman" w:hAnsi="Times New Roman" w:cs="Times New Roman"/>
              </w:rPr>
              <w:br/>
            </w:r>
          </w:p>
          <w:p w:rsidR="008B1361" w:rsidRPr="003C29E1" w:rsidRDefault="008B1361" w:rsidP="003C29E1">
            <w:pPr>
              <w:widowControl w:val="0"/>
              <w:numPr>
                <w:ilvl w:val="0"/>
                <w:numId w:val="8"/>
              </w:numPr>
              <w:tabs>
                <w:tab w:val="left" w:pos="52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Наклеивают «волшебные слова» на свой цветок.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6).Дети выполняют упражнение.</w:t>
            </w:r>
            <w:r w:rsidRPr="003C29E1">
              <w:rPr>
                <w:rFonts w:ascii="Times New Roman" w:hAnsi="Times New Roman" w:cs="Times New Roman"/>
              </w:rPr>
              <w:br/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br/>
              <w:t>7). Участвуют в драматизации.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8).Дети играют.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9). Дети угощаются печеньем</w:t>
            </w: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361" w:rsidRPr="003C29E1" w:rsidRDefault="008B1361" w:rsidP="003C29E1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29E1">
              <w:rPr>
                <w:rFonts w:ascii="Times New Roman" w:hAnsi="Times New Roman" w:cs="Times New Roman"/>
              </w:rPr>
              <w:t>10).Отгадывают загадки.</w:t>
            </w:r>
          </w:p>
        </w:tc>
      </w:tr>
    </w:tbl>
    <w:p w:rsidR="004C2C17" w:rsidRPr="003C29E1" w:rsidRDefault="004C2C17" w:rsidP="003C29E1">
      <w:pPr>
        <w:pStyle w:val="1"/>
        <w:tabs>
          <w:tab w:val="left" w:pos="5222"/>
        </w:tabs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C29E1">
        <w:rPr>
          <w:rFonts w:ascii="Times New Roman" w:hAnsi="Times New Roman" w:cs="Times New Roman"/>
          <w:sz w:val="24"/>
          <w:szCs w:val="24"/>
        </w:rPr>
        <w:lastRenderedPageBreak/>
        <w:t>ПОЯСНИТЕЛЬНАЯ      ЗАПИСКА</w:t>
      </w:r>
    </w:p>
    <w:p w:rsidR="004C2C17" w:rsidRPr="003C29E1" w:rsidRDefault="004C2C17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2C17" w:rsidRPr="003C29E1" w:rsidRDefault="004C2C17" w:rsidP="003C29E1">
      <w:pPr>
        <w:tabs>
          <w:tab w:val="left" w:pos="5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E1">
        <w:rPr>
          <w:rFonts w:ascii="Times New Roman" w:hAnsi="Times New Roman" w:cs="Times New Roman"/>
          <w:sz w:val="24"/>
          <w:szCs w:val="24"/>
        </w:rPr>
        <w:t>Дошкольный возраст — важнейший этап в жизни ребенка, в раскрытии его творческого и интеллектуального потенциала.</w:t>
      </w:r>
    </w:p>
    <w:p w:rsidR="004C2C17" w:rsidRPr="003C29E1" w:rsidRDefault="004C2C17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E1">
        <w:rPr>
          <w:rFonts w:ascii="Times New Roman" w:hAnsi="Times New Roman" w:cs="Times New Roman"/>
          <w:sz w:val="24"/>
          <w:szCs w:val="24"/>
        </w:rPr>
        <w:t xml:space="preserve">К сожалению, уже в дошкольном возрасте выявляется большое количество детей с заметной внешней возбудимостью и раздражительностью, двигательным беспокойством, повышенным уровнем тревожности, проявлением агрессивности в поведении,  с дефицитом внимания и т.д. </w:t>
      </w:r>
    </w:p>
    <w:p w:rsidR="004C2C17" w:rsidRPr="003C29E1" w:rsidRDefault="004C2C17" w:rsidP="003C29E1">
      <w:pPr>
        <w:tabs>
          <w:tab w:val="left" w:pos="5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E1">
        <w:rPr>
          <w:rFonts w:ascii="Times New Roman" w:hAnsi="Times New Roman" w:cs="Times New Roman"/>
          <w:sz w:val="24"/>
          <w:szCs w:val="24"/>
        </w:rPr>
        <w:t xml:space="preserve">Для этих детей особенно актуальна будет работа в предложенной инновационной технологии, так как является </w:t>
      </w:r>
      <w:proofErr w:type="spellStart"/>
      <w:r w:rsidRPr="003C29E1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3C29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9E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C29E1">
        <w:rPr>
          <w:rFonts w:ascii="Times New Roman" w:hAnsi="Times New Roman" w:cs="Times New Roman"/>
          <w:sz w:val="24"/>
          <w:szCs w:val="24"/>
        </w:rPr>
        <w:t>.</w:t>
      </w:r>
    </w:p>
    <w:p w:rsidR="004C2C17" w:rsidRPr="003C29E1" w:rsidRDefault="004C2C17" w:rsidP="003C29E1">
      <w:pPr>
        <w:tabs>
          <w:tab w:val="left" w:pos="5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E1">
        <w:rPr>
          <w:rFonts w:ascii="Times New Roman" w:hAnsi="Times New Roman" w:cs="Times New Roman"/>
          <w:sz w:val="24"/>
          <w:szCs w:val="24"/>
        </w:rPr>
        <w:t xml:space="preserve">Использование технологии развития целостного мышления способствует развитию всех потенциальных возможностей ребенка. Для дошкольника особенно ценно, </w:t>
      </w:r>
      <w:proofErr w:type="gramStart"/>
      <w:r w:rsidRPr="003C29E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C29E1">
        <w:rPr>
          <w:rFonts w:ascii="Times New Roman" w:hAnsi="Times New Roman" w:cs="Times New Roman"/>
          <w:sz w:val="24"/>
          <w:szCs w:val="24"/>
        </w:rPr>
        <w:t xml:space="preserve">  что задействовано максимальное количество каналов восприятия, а это отвечает психологическим особенностям детей данного возраста. Кроме того, основным видом мышления дошкольника является образное мышление. </w:t>
      </w:r>
    </w:p>
    <w:p w:rsidR="004C2C17" w:rsidRPr="003C29E1" w:rsidRDefault="004C2C17" w:rsidP="003C29E1">
      <w:pPr>
        <w:tabs>
          <w:tab w:val="left" w:pos="5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E1">
        <w:rPr>
          <w:rFonts w:ascii="Times New Roman" w:hAnsi="Times New Roman" w:cs="Times New Roman"/>
          <w:sz w:val="24"/>
          <w:szCs w:val="24"/>
        </w:rPr>
        <w:t xml:space="preserve">Использование знакомых каждому человеку природных образов позволяет сразу использовать полученную информацию как инструмент общения и деятельности. Работа с природными образами через ассоциацию учит отыскивать аналогии в природе. Такие инструменты (образная модель) облегчают мышление и психическую деятельность через </w:t>
      </w:r>
      <w:proofErr w:type="spellStart"/>
      <w:r w:rsidRPr="003C29E1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Pr="003C29E1">
        <w:rPr>
          <w:rFonts w:ascii="Times New Roman" w:hAnsi="Times New Roman" w:cs="Times New Roman"/>
          <w:sz w:val="24"/>
          <w:szCs w:val="24"/>
        </w:rPr>
        <w:t>.</w:t>
      </w:r>
    </w:p>
    <w:p w:rsidR="007A579F" w:rsidRPr="003C29E1" w:rsidRDefault="007A579F" w:rsidP="003C29E1">
      <w:pPr>
        <w:tabs>
          <w:tab w:val="left" w:pos="5222"/>
        </w:tabs>
        <w:spacing w:after="0" w:line="240" w:lineRule="auto"/>
        <w:rPr>
          <w:rFonts w:ascii="Times New Roman" w:hAnsi="Times New Roman" w:cs="Times New Roman"/>
        </w:rPr>
      </w:pPr>
    </w:p>
    <w:sectPr w:rsidR="007A579F" w:rsidRPr="003C29E1" w:rsidSect="003C29E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8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7">
    <w:nsid w:val="0000000A"/>
    <w:multiLevelType w:val="multilevel"/>
    <w:tmpl w:val="0000000A"/>
    <w:name w:val="WW8Num10"/>
    <w:lvl w:ilvl="0">
      <w:start w:val="4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1361"/>
    <w:rsid w:val="003C29E1"/>
    <w:rsid w:val="004C2C17"/>
    <w:rsid w:val="00505DC5"/>
    <w:rsid w:val="007A579F"/>
    <w:rsid w:val="008B1361"/>
    <w:rsid w:val="00D8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C5"/>
  </w:style>
  <w:style w:type="paragraph" w:styleId="1">
    <w:name w:val="heading 1"/>
    <w:basedOn w:val="a"/>
    <w:next w:val="a0"/>
    <w:link w:val="10"/>
    <w:qFormat/>
    <w:rsid w:val="008B1361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1361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a0">
    <w:name w:val="Body Text"/>
    <w:basedOn w:val="a"/>
    <w:link w:val="a4"/>
    <w:rsid w:val="008B136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8B136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19FD-EC59-4F7D-B720-9AAC8B3A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</dc:creator>
  <cp:keywords/>
  <dc:description/>
  <cp:lastModifiedBy>Vlas</cp:lastModifiedBy>
  <cp:revision>3</cp:revision>
  <dcterms:created xsi:type="dcterms:W3CDTF">2013-02-25T17:30:00Z</dcterms:created>
  <dcterms:modified xsi:type="dcterms:W3CDTF">2013-02-25T18:20:00Z</dcterms:modified>
</cp:coreProperties>
</file>