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8D" w:rsidRPr="00E6785C" w:rsidRDefault="0072068D" w:rsidP="0072068D">
      <w:pPr>
        <w:spacing w:after="0" w:line="240" w:lineRule="auto"/>
        <w:ind w:firstLine="709"/>
        <w:jc w:val="center"/>
        <w:rPr>
          <w:rFonts w:ascii="Times New Roman" w:hAnsi="Times New Roman"/>
          <w:b/>
          <w:sz w:val="36"/>
          <w:szCs w:val="36"/>
        </w:rPr>
      </w:pPr>
      <w:r w:rsidRPr="00E6785C">
        <w:rPr>
          <w:rFonts w:ascii="Times New Roman" w:hAnsi="Times New Roman"/>
          <w:b/>
          <w:sz w:val="36"/>
          <w:szCs w:val="36"/>
        </w:rPr>
        <w:t>1.</w:t>
      </w:r>
    </w:p>
    <w:p w:rsidR="0072068D" w:rsidRDefault="0072068D" w:rsidP="0072068D">
      <w:pPr>
        <w:spacing w:after="0" w:line="240" w:lineRule="auto"/>
        <w:ind w:firstLine="709"/>
        <w:jc w:val="both"/>
        <w:rPr>
          <w:rFonts w:ascii="Times New Roman" w:hAnsi="Times New Roman"/>
          <w:b/>
          <w:sz w:val="28"/>
          <w:szCs w:val="28"/>
        </w:rPr>
      </w:pPr>
    </w:p>
    <w:p w:rsidR="0072068D" w:rsidRDefault="0072068D" w:rsidP="0072068D">
      <w:pPr>
        <w:spacing w:after="0" w:line="240" w:lineRule="auto"/>
        <w:ind w:firstLine="709"/>
        <w:jc w:val="both"/>
        <w:rPr>
          <w:rFonts w:ascii="Times New Roman" w:hAnsi="Times New Roman"/>
          <w:b/>
          <w:sz w:val="28"/>
          <w:szCs w:val="28"/>
        </w:rPr>
      </w:pPr>
      <w:r w:rsidRPr="002C5C2D">
        <w:rPr>
          <w:rFonts w:ascii="Times New Roman" w:hAnsi="Times New Roman"/>
          <w:b/>
          <w:sz w:val="28"/>
          <w:szCs w:val="28"/>
        </w:rPr>
        <w:t>Типология уроков в начальной школе (ФГОС)</w:t>
      </w:r>
    </w:p>
    <w:p w:rsidR="0072068D" w:rsidRPr="002C5C2D" w:rsidRDefault="0072068D" w:rsidP="0072068D">
      <w:pPr>
        <w:spacing w:after="0" w:line="240" w:lineRule="auto"/>
        <w:ind w:firstLine="709"/>
        <w:jc w:val="both"/>
        <w:rPr>
          <w:rFonts w:ascii="Times New Roman" w:hAnsi="Times New Roman"/>
          <w:b/>
          <w:sz w:val="28"/>
          <w:szCs w:val="28"/>
        </w:rPr>
      </w:pPr>
    </w:p>
    <w:p w:rsidR="0072068D" w:rsidRPr="002C5C2D" w:rsidRDefault="0072068D" w:rsidP="0072068D">
      <w:pPr>
        <w:spacing w:after="0" w:line="240" w:lineRule="auto"/>
        <w:ind w:firstLine="709"/>
        <w:jc w:val="both"/>
        <w:rPr>
          <w:rFonts w:ascii="Times New Roman" w:hAnsi="Times New Roman"/>
          <w:sz w:val="28"/>
          <w:szCs w:val="28"/>
        </w:rPr>
      </w:pPr>
      <w:r w:rsidRPr="002C5C2D">
        <w:rPr>
          <w:rFonts w:ascii="Times New Roman" w:hAnsi="Times New Roman"/>
          <w:sz w:val="28"/>
          <w:szCs w:val="28"/>
        </w:rPr>
        <w:t xml:space="preserve">Главная методическая цель урока при системно - </w:t>
      </w:r>
      <w:proofErr w:type="spellStart"/>
      <w:r w:rsidRPr="002C5C2D">
        <w:rPr>
          <w:rFonts w:ascii="Times New Roman" w:hAnsi="Times New Roman"/>
          <w:sz w:val="28"/>
          <w:szCs w:val="28"/>
        </w:rPr>
        <w:t>деятельностном</w:t>
      </w:r>
      <w:proofErr w:type="spellEnd"/>
      <w:r w:rsidRPr="002C5C2D">
        <w:rPr>
          <w:rFonts w:ascii="Times New Roman" w:hAnsi="Times New Roman"/>
          <w:sz w:val="28"/>
          <w:szCs w:val="28"/>
        </w:rPr>
        <w:t xml:space="preserve"> обучении – создание условий для проявления познавательной активности учеников.</w:t>
      </w:r>
    </w:p>
    <w:p w:rsidR="0072068D" w:rsidRPr="002C5C2D" w:rsidRDefault="0072068D" w:rsidP="0072068D">
      <w:pPr>
        <w:spacing w:after="0" w:line="240" w:lineRule="auto"/>
        <w:ind w:firstLine="709"/>
        <w:jc w:val="both"/>
        <w:rPr>
          <w:rFonts w:ascii="Times New Roman" w:hAnsi="Times New Roman"/>
          <w:b/>
          <w:i/>
          <w:sz w:val="28"/>
          <w:szCs w:val="28"/>
        </w:rPr>
      </w:pPr>
      <w:r w:rsidRPr="002C5C2D">
        <w:rPr>
          <w:rFonts w:ascii="Times New Roman" w:hAnsi="Times New Roman"/>
          <w:b/>
          <w:i/>
          <w:sz w:val="28"/>
          <w:szCs w:val="28"/>
        </w:rPr>
        <w:t>Главная методическая цель достигается следующими путями.</w:t>
      </w:r>
    </w:p>
    <w:p w:rsidR="0072068D" w:rsidRPr="002C5C2D" w:rsidRDefault="0072068D" w:rsidP="0072068D">
      <w:pPr>
        <w:numPr>
          <w:ilvl w:val="0"/>
          <w:numId w:val="1"/>
        </w:numPr>
        <w:spacing w:after="0" w:line="240" w:lineRule="auto"/>
        <w:ind w:left="0" w:firstLine="709"/>
        <w:jc w:val="both"/>
        <w:rPr>
          <w:rFonts w:ascii="Times New Roman" w:hAnsi="Times New Roman"/>
          <w:sz w:val="28"/>
          <w:szCs w:val="28"/>
        </w:rPr>
      </w:pPr>
      <w:r w:rsidRPr="002C5C2D">
        <w:rPr>
          <w:rFonts w:ascii="Times New Roman" w:hAnsi="Times New Roman"/>
          <w:sz w:val="28"/>
          <w:szCs w:val="28"/>
        </w:rPr>
        <w:t>Ход познания – «от учеников». Учитель составляет и обсуждает план урока вместе с учащимися, использует в ходе урока дидактический материал, позволяющий ученику выбирать наиболее значимые для него вид и форму учебного содержания.</w:t>
      </w:r>
    </w:p>
    <w:p w:rsidR="0072068D" w:rsidRPr="002C5C2D" w:rsidRDefault="0072068D" w:rsidP="0072068D">
      <w:pPr>
        <w:numPr>
          <w:ilvl w:val="0"/>
          <w:numId w:val="1"/>
        </w:numPr>
        <w:spacing w:after="0" w:line="240" w:lineRule="auto"/>
        <w:ind w:left="0" w:firstLine="709"/>
        <w:jc w:val="both"/>
        <w:rPr>
          <w:rFonts w:ascii="Times New Roman" w:hAnsi="Times New Roman"/>
          <w:sz w:val="28"/>
          <w:szCs w:val="28"/>
        </w:rPr>
      </w:pPr>
      <w:r w:rsidRPr="002C5C2D">
        <w:rPr>
          <w:rFonts w:ascii="Times New Roman" w:hAnsi="Times New Roman"/>
          <w:sz w:val="28"/>
          <w:szCs w:val="28"/>
        </w:rPr>
        <w:t xml:space="preserve">Преобразующий характер деятельности </w:t>
      </w:r>
      <w:proofErr w:type="gramStart"/>
      <w:r w:rsidRPr="002C5C2D">
        <w:rPr>
          <w:rFonts w:ascii="Times New Roman" w:hAnsi="Times New Roman"/>
          <w:sz w:val="28"/>
          <w:szCs w:val="28"/>
        </w:rPr>
        <w:t>обучающихся</w:t>
      </w:r>
      <w:proofErr w:type="gramEnd"/>
      <w:r w:rsidRPr="002C5C2D">
        <w:rPr>
          <w:rFonts w:ascii="Times New Roman" w:hAnsi="Times New Roman"/>
          <w:sz w:val="28"/>
          <w:szCs w:val="28"/>
        </w:rPr>
        <w:t>: наблюдают, сравнивают, группируют, классифицируют, делают выводы, выясняют закономерности. То есть пробудить к мыслительной деятельности, и их планированию.</w:t>
      </w:r>
    </w:p>
    <w:p w:rsidR="0072068D" w:rsidRPr="002C5C2D" w:rsidRDefault="0072068D" w:rsidP="0072068D">
      <w:pPr>
        <w:numPr>
          <w:ilvl w:val="0"/>
          <w:numId w:val="1"/>
        </w:numPr>
        <w:spacing w:after="0" w:line="240" w:lineRule="auto"/>
        <w:ind w:left="0" w:firstLine="709"/>
        <w:jc w:val="both"/>
        <w:rPr>
          <w:rFonts w:ascii="Times New Roman" w:hAnsi="Times New Roman"/>
          <w:sz w:val="28"/>
          <w:szCs w:val="28"/>
        </w:rPr>
      </w:pPr>
      <w:r w:rsidRPr="002C5C2D">
        <w:rPr>
          <w:rFonts w:ascii="Times New Roman" w:hAnsi="Times New Roman"/>
          <w:sz w:val="28"/>
          <w:szCs w:val="28"/>
        </w:rPr>
        <w:t xml:space="preserve">Интенсивная самостоятельная деятельность </w:t>
      </w:r>
      <w:proofErr w:type="gramStart"/>
      <w:r w:rsidRPr="002C5C2D">
        <w:rPr>
          <w:rFonts w:ascii="Times New Roman" w:hAnsi="Times New Roman"/>
          <w:sz w:val="28"/>
          <w:szCs w:val="28"/>
        </w:rPr>
        <w:t>обучающихся</w:t>
      </w:r>
      <w:proofErr w:type="gramEnd"/>
      <w:r w:rsidRPr="002C5C2D">
        <w:rPr>
          <w:rFonts w:ascii="Times New Roman" w:hAnsi="Times New Roman"/>
          <w:sz w:val="28"/>
          <w:szCs w:val="28"/>
        </w:rPr>
        <w:t>, связанная с эмоциональными переживаниями, которая сопровождается эффектом неожиданности. Задания с включением механизма творчества, помощью к поощрениям со стороны учителя. Учитель создает проблемные ситуации – коллизии.</w:t>
      </w:r>
    </w:p>
    <w:p w:rsidR="0072068D" w:rsidRPr="002C5C2D" w:rsidRDefault="0072068D" w:rsidP="0072068D">
      <w:pPr>
        <w:numPr>
          <w:ilvl w:val="0"/>
          <w:numId w:val="1"/>
        </w:numPr>
        <w:spacing w:after="0" w:line="240" w:lineRule="auto"/>
        <w:ind w:left="0" w:firstLine="709"/>
        <w:jc w:val="both"/>
        <w:rPr>
          <w:rFonts w:ascii="Times New Roman" w:hAnsi="Times New Roman"/>
          <w:sz w:val="28"/>
          <w:szCs w:val="28"/>
        </w:rPr>
      </w:pPr>
      <w:r w:rsidRPr="002C5C2D">
        <w:rPr>
          <w:rFonts w:ascii="Times New Roman" w:hAnsi="Times New Roman"/>
          <w:sz w:val="28"/>
          <w:szCs w:val="28"/>
        </w:rPr>
        <w:t>Коллективный поиск, направляемый учителем (</w:t>
      </w:r>
      <w:proofErr w:type="gramStart"/>
      <w:r w:rsidRPr="002C5C2D">
        <w:rPr>
          <w:rFonts w:ascii="Times New Roman" w:hAnsi="Times New Roman"/>
          <w:sz w:val="28"/>
          <w:szCs w:val="28"/>
        </w:rPr>
        <w:t>вопросы</w:t>
      </w:r>
      <w:proofErr w:type="gramEnd"/>
      <w:r w:rsidRPr="002C5C2D">
        <w:rPr>
          <w:rFonts w:ascii="Times New Roman" w:hAnsi="Times New Roman"/>
          <w:sz w:val="28"/>
          <w:szCs w:val="28"/>
        </w:rPr>
        <w:t xml:space="preserve"> пробуждающие самостоятельную мысль учеников, предварительные домашние задания). Учитель создает атмосферу заинтересованности каждого ученика в работе класса.</w:t>
      </w:r>
    </w:p>
    <w:p w:rsidR="0072068D" w:rsidRPr="002C5C2D" w:rsidRDefault="0072068D" w:rsidP="0072068D">
      <w:pPr>
        <w:numPr>
          <w:ilvl w:val="0"/>
          <w:numId w:val="1"/>
        </w:numPr>
        <w:spacing w:after="0" w:line="240" w:lineRule="auto"/>
        <w:ind w:left="0" w:firstLine="709"/>
        <w:jc w:val="both"/>
        <w:rPr>
          <w:rFonts w:ascii="Times New Roman" w:hAnsi="Times New Roman"/>
          <w:sz w:val="28"/>
          <w:szCs w:val="28"/>
        </w:rPr>
      </w:pPr>
      <w:r w:rsidRPr="002C5C2D">
        <w:rPr>
          <w:rFonts w:ascii="Times New Roman" w:hAnsi="Times New Roman"/>
          <w:sz w:val="28"/>
          <w:szCs w:val="28"/>
        </w:rPr>
        <w:t>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w:t>
      </w:r>
    </w:p>
    <w:p w:rsidR="0072068D" w:rsidRPr="002C5C2D" w:rsidRDefault="0072068D" w:rsidP="0072068D">
      <w:pPr>
        <w:numPr>
          <w:ilvl w:val="0"/>
          <w:numId w:val="1"/>
        </w:numPr>
        <w:spacing w:after="0" w:line="240" w:lineRule="auto"/>
        <w:ind w:left="0" w:firstLine="709"/>
        <w:jc w:val="both"/>
        <w:rPr>
          <w:rFonts w:ascii="Times New Roman" w:hAnsi="Times New Roman"/>
          <w:sz w:val="28"/>
          <w:szCs w:val="28"/>
        </w:rPr>
      </w:pPr>
      <w:r w:rsidRPr="002C5C2D">
        <w:rPr>
          <w:rFonts w:ascii="Times New Roman" w:hAnsi="Times New Roman"/>
          <w:sz w:val="28"/>
          <w:szCs w:val="28"/>
        </w:rPr>
        <w:t xml:space="preserve">Гибкая структура. Учитель использует разнообразные формы и методы организации учебной деятельности, позволяющие раскрыть субъективный опыт </w:t>
      </w:r>
      <w:proofErr w:type="gramStart"/>
      <w:r w:rsidRPr="002C5C2D">
        <w:rPr>
          <w:rFonts w:ascii="Times New Roman" w:hAnsi="Times New Roman"/>
          <w:sz w:val="28"/>
          <w:szCs w:val="28"/>
        </w:rPr>
        <w:t>обучающихся</w:t>
      </w:r>
      <w:proofErr w:type="gramEnd"/>
      <w:r w:rsidRPr="002C5C2D">
        <w:rPr>
          <w:rFonts w:ascii="Times New Roman" w:hAnsi="Times New Roman"/>
          <w:sz w:val="28"/>
          <w:szCs w:val="28"/>
        </w:rPr>
        <w:t>.</w:t>
      </w:r>
    </w:p>
    <w:p w:rsidR="0072068D" w:rsidRPr="005A308E" w:rsidRDefault="0072068D" w:rsidP="0072068D">
      <w:pPr>
        <w:pStyle w:val="Style3"/>
        <w:widowControl/>
        <w:spacing w:line="240" w:lineRule="auto"/>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 xml:space="preserve">Уроки </w:t>
      </w:r>
      <w:proofErr w:type="spellStart"/>
      <w:r w:rsidRPr="005A308E">
        <w:rPr>
          <w:rStyle w:val="FontStyle34"/>
          <w:rFonts w:ascii="Times New Roman" w:hAnsi="Times New Roman" w:cs="Times New Roman"/>
          <w:sz w:val="28"/>
          <w:szCs w:val="28"/>
        </w:rPr>
        <w:t>деятельностной</w:t>
      </w:r>
      <w:proofErr w:type="spellEnd"/>
      <w:r w:rsidRPr="005A308E">
        <w:rPr>
          <w:rStyle w:val="FontStyle34"/>
          <w:rFonts w:ascii="Times New Roman" w:hAnsi="Times New Roman" w:cs="Times New Roman"/>
          <w:sz w:val="28"/>
          <w:szCs w:val="28"/>
        </w:rPr>
        <w:t xml:space="preserve"> направленности по </w:t>
      </w:r>
      <w:proofErr w:type="spellStart"/>
      <w:r w:rsidRPr="005A308E">
        <w:rPr>
          <w:rStyle w:val="FontStyle34"/>
          <w:rFonts w:ascii="Times New Roman" w:hAnsi="Times New Roman" w:cs="Times New Roman"/>
          <w:sz w:val="28"/>
          <w:szCs w:val="28"/>
        </w:rPr>
        <w:t>целеполаганию</w:t>
      </w:r>
      <w:proofErr w:type="spellEnd"/>
      <w:r w:rsidRPr="005A308E">
        <w:rPr>
          <w:rStyle w:val="FontStyle34"/>
          <w:rFonts w:ascii="Times New Roman" w:hAnsi="Times New Roman" w:cs="Times New Roman"/>
          <w:sz w:val="28"/>
          <w:szCs w:val="28"/>
        </w:rPr>
        <w:t xml:space="preserve"> можно распределить в четыре группы:</w:t>
      </w:r>
    </w:p>
    <w:p w:rsidR="0072068D" w:rsidRPr="005A308E" w:rsidRDefault="0072068D" w:rsidP="0072068D">
      <w:pPr>
        <w:pStyle w:val="Style6"/>
        <w:widowControl/>
        <w:tabs>
          <w:tab w:val="left" w:pos="758"/>
        </w:tabs>
        <w:ind w:left="720"/>
        <w:jc w:val="both"/>
        <w:rPr>
          <w:rStyle w:val="FontStyle35"/>
          <w:rFonts w:ascii="Times New Roman" w:hAnsi="Times New Roman" w:cs="Times New Roman"/>
          <w:sz w:val="28"/>
          <w:szCs w:val="28"/>
        </w:rPr>
      </w:pPr>
      <w:r>
        <w:rPr>
          <w:rStyle w:val="FontStyle34"/>
          <w:rFonts w:ascii="Times New Roman" w:hAnsi="Times New Roman" w:cs="Times New Roman"/>
          <w:sz w:val="28"/>
          <w:szCs w:val="28"/>
        </w:rPr>
        <w:t>1).У</w:t>
      </w:r>
      <w:r w:rsidRPr="005A308E">
        <w:rPr>
          <w:rStyle w:val="FontStyle34"/>
          <w:rFonts w:ascii="Times New Roman" w:hAnsi="Times New Roman" w:cs="Times New Roman"/>
          <w:sz w:val="28"/>
          <w:szCs w:val="28"/>
        </w:rPr>
        <w:t>роки «открытия» нового знания;</w:t>
      </w:r>
    </w:p>
    <w:p w:rsidR="0072068D" w:rsidRDefault="0072068D" w:rsidP="0072068D">
      <w:pPr>
        <w:pStyle w:val="Style6"/>
        <w:widowControl/>
        <w:tabs>
          <w:tab w:val="left" w:pos="758"/>
          <w:tab w:val="left" w:leader="underscore" w:pos="3154"/>
          <w:tab w:val="left" w:leader="underscore" w:pos="4286"/>
        </w:tabs>
        <w:ind w:left="72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2).У</w:t>
      </w:r>
      <w:r w:rsidRPr="00C55030">
        <w:rPr>
          <w:rStyle w:val="FontStyle34"/>
          <w:rFonts w:ascii="Times New Roman" w:hAnsi="Times New Roman" w:cs="Times New Roman"/>
          <w:sz w:val="28"/>
          <w:szCs w:val="28"/>
        </w:rPr>
        <w:t xml:space="preserve">роки </w:t>
      </w:r>
      <w:r w:rsidRPr="00C55030">
        <w:rPr>
          <w:rFonts w:ascii="Times New Roman" w:hAnsi="Times New Roman" w:cs="Times New Roman"/>
          <w:sz w:val="28"/>
          <w:szCs w:val="28"/>
        </w:rPr>
        <w:t>отработки умений и</w:t>
      </w:r>
      <w:r w:rsidRPr="005A308E">
        <w:rPr>
          <w:rFonts w:ascii="Times New Roman" w:hAnsi="Times New Roman" w:cs="Times New Roman"/>
          <w:b/>
          <w:sz w:val="28"/>
          <w:szCs w:val="28"/>
        </w:rPr>
        <w:t xml:space="preserve"> </w:t>
      </w:r>
      <w:r w:rsidRPr="005A308E">
        <w:rPr>
          <w:rStyle w:val="FontStyle34"/>
          <w:rFonts w:ascii="Times New Roman" w:hAnsi="Times New Roman" w:cs="Times New Roman"/>
          <w:sz w:val="28"/>
          <w:szCs w:val="28"/>
        </w:rPr>
        <w:t>рефлексии;</w:t>
      </w:r>
    </w:p>
    <w:p w:rsidR="0072068D" w:rsidRPr="005A308E" w:rsidRDefault="0072068D" w:rsidP="0072068D">
      <w:pPr>
        <w:pStyle w:val="Style6"/>
        <w:widowControl/>
        <w:tabs>
          <w:tab w:val="left" w:pos="758"/>
          <w:tab w:val="left" w:leader="underscore" w:pos="3154"/>
          <w:tab w:val="left" w:leader="underscore" w:pos="4286"/>
        </w:tabs>
        <w:ind w:left="72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3).У</w:t>
      </w:r>
      <w:r w:rsidRPr="005A308E">
        <w:rPr>
          <w:rStyle w:val="FontStyle34"/>
          <w:rFonts w:ascii="Times New Roman" w:hAnsi="Times New Roman" w:cs="Times New Roman"/>
          <w:sz w:val="28"/>
          <w:szCs w:val="28"/>
        </w:rPr>
        <w:t>роки общеметодологической направленности;</w:t>
      </w:r>
    </w:p>
    <w:p w:rsidR="0072068D" w:rsidRPr="005A308E" w:rsidRDefault="0072068D" w:rsidP="0072068D">
      <w:pPr>
        <w:pStyle w:val="Style6"/>
        <w:widowControl/>
        <w:tabs>
          <w:tab w:val="left" w:pos="758"/>
          <w:tab w:val="left" w:leader="underscore" w:pos="5573"/>
        </w:tabs>
        <w:ind w:left="720"/>
        <w:jc w:val="both"/>
        <w:rPr>
          <w:rStyle w:val="FontStyle35"/>
          <w:rFonts w:ascii="Times New Roman" w:hAnsi="Times New Roman" w:cs="Times New Roman"/>
          <w:sz w:val="28"/>
          <w:szCs w:val="28"/>
        </w:rPr>
      </w:pPr>
      <w:r>
        <w:rPr>
          <w:rStyle w:val="FontStyle34"/>
          <w:rFonts w:ascii="Times New Roman" w:hAnsi="Times New Roman" w:cs="Times New Roman"/>
          <w:sz w:val="28"/>
          <w:szCs w:val="28"/>
        </w:rPr>
        <w:t>4).У</w:t>
      </w:r>
      <w:r w:rsidRPr="005A308E">
        <w:rPr>
          <w:rStyle w:val="FontStyle34"/>
          <w:rFonts w:ascii="Times New Roman" w:hAnsi="Times New Roman" w:cs="Times New Roman"/>
          <w:sz w:val="28"/>
          <w:szCs w:val="28"/>
        </w:rPr>
        <w:t>роки развивающего контроля.</w:t>
      </w:r>
    </w:p>
    <w:p w:rsidR="0072068D" w:rsidRPr="005A308E" w:rsidRDefault="0072068D" w:rsidP="0072068D">
      <w:pPr>
        <w:spacing w:after="0" w:line="240" w:lineRule="auto"/>
        <w:ind w:firstLine="709"/>
        <w:jc w:val="both"/>
        <w:rPr>
          <w:rFonts w:ascii="Times New Roman" w:hAnsi="Times New Roman"/>
          <w:sz w:val="28"/>
          <w:szCs w:val="28"/>
        </w:rPr>
      </w:pPr>
      <w:r w:rsidRPr="005A308E">
        <w:rPr>
          <w:rStyle w:val="FontStyle34"/>
          <w:rFonts w:ascii="Times New Roman" w:hAnsi="Times New Roman" w:cs="Times New Roman"/>
          <w:sz w:val="28"/>
          <w:szCs w:val="28"/>
        </w:rPr>
        <w:t xml:space="preserve">Сформулируем основные цели </w:t>
      </w:r>
      <w:r>
        <w:rPr>
          <w:rStyle w:val="FontStyle34"/>
          <w:rFonts w:ascii="Times New Roman" w:hAnsi="Times New Roman" w:cs="Times New Roman"/>
          <w:sz w:val="28"/>
          <w:szCs w:val="28"/>
        </w:rPr>
        <w:t xml:space="preserve">и пути их достижения для </w:t>
      </w:r>
      <w:r w:rsidRPr="005A308E">
        <w:rPr>
          <w:rStyle w:val="FontStyle34"/>
          <w:rFonts w:ascii="Times New Roman" w:hAnsi="Times New Roman" w:cs="Times New Roman"/>
          <w:sz w:val="28"/>
          <w:szCs w:val="28"/>
        </w:rPr>
        <w:t>урока каждого типа</w:t>
      </w:r>
    </w:p>
    <w:p w:rsidR="0072068D" w:rsidRPr="005A308E" w:rsidRDefault="0072068D" w:rsidP="0072068D">
      <w:pPr>
        <w:spacing w:after="0" w:line="240" w:lineRule="auto"/>
        <w:ind w:firstLine="709"/>
        <w:jc w:val="both"/>
        <w:rPr>
          <w:rFonts w:ascii="Times New Roman" w:hAnsi="Times New Roman"/>
          <w:b/>
          <w:sz w:val="28"/>
          <w:szCs w:val="28"/>
        </w:rPr>
      </w:pPr>
      <w:r w:rsidRPr="00AE22A2">
        <w:rPr>
          <w:rFonts w:ascii="Times New Roman" w:hAnsi="Times New Roman"/>
          <w:b/>
          <w:sz w:val="28"/>
          <w:szCs w:val="28"/>
          <w:highlight w:val="yellow"/>
          <w:u w:val="single"/>
        </w:rPr>
        <w:t>1тип урока</w:t>
      </w:r>
      <w:r w:rsidRPr="00AE22A2">
        <w:rPr>
          <w:rFonts w:ascii="Times New Roman" w:hAnsi="Times New Roman"/>
          <w:b/>
          <w:sz w:val="28"/>
          <w:szCs w:val="28"/>
          <w:highlight w:val="yellow"/>
        </w:rPr>
        <w:t xml:space="preserve"> - открытия нового знания (ОНЗ).</w:t>
      </w:r>
    </w:p>
    <w:p w:rsidR="0072068D" w:rsidRPr="005A308E" w:rsidRDefault="0072068D" w:rsidP="0072068D">
      <w:pPr>
        <w:pStyle w:val="Style3"/>
        <w:widowControl/>
        <w:spacing w:line="240" w:lineRule="auto"/>
        <w:ind w:firstLine="720"/>
        <w:rPr>
          <w:rStyle w:val="FontStyle34"/>
          <w:rFonts w:ascii="Times New Roman" w:hAnsi="Times New Roman" w:cs="Times New Roman"/>
          <w:sz w:val="28"/>
          <w:szCs w:val="28"/>
        </w:rPr>
      </w:pPr>
      <w:proofErr w:type="spellStart"/>
      <w:r w:rsidRPr="00146E6D">
        <w:rPr>
          <w:rStyle w:val="FontStyle37"/>
          <w:rFonts w:ascii="Times New Roman" w:hAnsi="Times New Roman" w:cs="Times New Roman"/>
          <w:sz w:val="28"/>
          <w:szCs w:val="28"/>
          <w:u w:val="single"/>
        </w:rPr>
        <w:t>Деятелъностная</w:t>
      </w:r>
      <w:proofErr w:type="spellEnd"/>
      <w:r w:rsidRPr="00146E6D">
        <w:rPr>
          <w:rStyle w:val="FontStyle37"/>
          <w:rFonts w:ascii="Times New Roman" w:hAnsi="Times New Roman" w:cs="Times New Roman"/>
          <w:sz w:val="28"/>
          <w:szCs w:val="28"/>
          <w:u w:val="single"/>
        </w:rPr>
        <w:t xml:space="preserve"> цель</w:t>
      </w:r>
      <w:r w:rsidRPr="005A308E">
        <w:rPr>
          <w:rStyle w:val="FontStyle37"/>
          <w:rFonts w:ascii="Times New Roman" w:hAnsi="Times New Roman" w:cs="Times New Roman"/>
          <w:sz w:val="28"/>
          <w:szCs w:val="28"/>
        </w:rPr>
        <w:t xml:space="preserve">: </w:t>
      </w:r>
      <w:r w:rsidRPr="005A308E">
        <w:rPr>
          <w:rStyle w:val="FontStyle34"/>
          <w:rFonts w:ascii="Times New Roman" w:hAnsi="Times New Roman" w:cs="Times New Roman"/>
          <w:sz w:val="28"/>
          <w:szCs w:val="28"/>
        </w:rPr>
        <w:t>формирование у учащихся умений реализации новых способов действия.</w:t>
      </w:r>
    </w:p>
    <w:p w:rsidR="0072068D" w:rsidRPr="005B2701" w:rsidRDefault="0072068D" w:rsidP="0072068D">
      <w:pPr>
        <w:pStyle w:val="Style3"/>
        <w:widowControl/>
        <w:spacing w:line="240" w:lineRule="auto"/>
        <w:ind w:firstLine="720"/>
        <w:rPr>
          <w:rFonts w:ascii="Times New Roman" w:hAnsi="Times New Roman" w:cs="Times New Roman"/>
          <w:sz w:val="28"/>
          <w:szCs w:val="28"/>
        </w:rPr>
      </w:pPr>
      <w:r w:rsidRPr="00146E6D">
        <w:rPr>
          <w:rStyle w:val="FontStyle37"/>
          <w:rFonts w:ascii="Times New Roman" w:hAnsi="Times New Roman" w:cs="Times New Roman"/>
          <w:sz w:val="28"/>
          <w:szCs w:val="28"/>
          <w:u w:val="single"/>
        </w:rPr>
        <w:t>Содержательная цель</w:t>
      </w:r>
      <w:r w:rsidRPr="005A308E">
        <w:rPr>
          <w:rStyle w:val="FontStyle37"/>
          <w:rFonts w:ascii="Times New Roman" w:hAnsi="Times New Roman" w:cs="Times New Roman"/>
          <w:sz w:val="28"/>
          <w:szCs w:val="28"/>
        </w:rPr>
        <w:t xml:space="preserve">: </w:t>
      </w:r>
      <w:r w:rsidRPr="005A308E">
        <w:rPr>
          <w:rStyle w:val="FontStyle34"/>
          <w:rFonts w:ascii="Times New Roman" w:hAnsi="Times New Roman" w:cs="Times New Roman"/>
          <w:sz w:val="28"/>
          <w:szCs w:val="28"/>
        </w:rPr>
        <w:t>расширение понятийной базы за счет включения в нее новых элементов.</w:t>
      </w:r>
    </w:p>
    <w:p w:rsidR="0072068D" w:rsidRPr="005B2701" w:rsidRDefault="0072068D" w:rsidP="0072068D">
      <w:pPr>
        <w:spacing w:after="0" w:line="240" w:lineRule="auto"/>
        <w:ind w:firstLine="709"/>
        <w:jc w:val="both"/>
        <w:rPr>
          <w:rFonts w:ascii="Times New Roman" w:hAnsi="Times New Roman"/>
          <w:i/>
          <w:sz w:val="28"/>
          <w:szCs w:val="28"/>
          <w:u w:val="single"/>
        </w:rPr>
      </w:pPr>
      <w:r w:rsidRPr="005A308E">
        <w:rPr>
          <w:rFonts w:ascii="Times New Roman" w:hAnsi="Times New Roman"/>
          <w:i/>
          <w:sz w:val="28"/>
          <w:szCs w:val="28"/>
          <w:u w:val="single"/>
        </w:rPr>
        <w:lastRenderedPageBreak/>
        <w:t>Алгоритм конструирования урока открытия нового знания:</w:t>
      </w:r>
    </w:p>
    <w:p w:rsidR="0072068D" w:rsidRPr="005A308E"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5A308E">
        <w:rPr>
          <w:rFonts w:ascii="Times New Roman" w:hAnsi="Times New Roman"/>
          <w:sz w:val="28"/>
          <w:szCs w:val="28"/>
        </w:rPr>
        <w:t>Выделить и сформулировать новое знание.</w:t>
      </w:r>
    </w:p>
    <w:p w:rsidR="0072068D" w:rsidRPr="005A308E"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5A308E">
        <w:rPr>
          <w:rFonts w:ascii="Times New Roman" w:hAnsi="Times New Roman"/>
          <w:sz w:val="28"/>
          <w:szCs w:val="28"/>
        </w:rPr>
        <w:t>Смоделировать способ открытия нового знания.</w:t>
      </w:r>
    </w:p>
    <w:p w:rsidR="0072068D" w:rsidRPr="005A308E"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5A308E">
        <w:rPr>
          <w:rFonts w:ascii="Times New Roman" w:hAnsi="Times New Roman"/>
          <w:sz w:val="28"/>
          <w:szCs w:val="28"/>
        </w:rPr>
        <w:t>Вычленить мыслительные операции, используемые при открытии нового знания.</w:t>
      </w:r>
    </w:p>
    <w:p w:rsidR="0072068D" w:rsidRPr="005A308E"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4.</w:t>
      </w:r>
      <w:r w:rsidRPr="005A308E">
        <w:rPr>
          <w:rFonts w:ascii="Times New Roman" w:hAnsi="Times New Roman"/>
          <w:sz w:val="28"/>
          <w:szCs w:val="28"/>
        </w:rPr>
        <w:t>Определить необходимые ЗУН и способы его повторения.</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5</w:t>
      </w:r>
      <w:r>
        <w:rPr>
          <w:rFonts w:ascii="Times New Roman" w:hAnsi="Times New Roman"/>
          <w:sz w:val="28"/>
          <w:szCs w:val="28"/>
        </w:rPr>
        <w:t>.</w:t>
      </w:r>
      <w:r w:rsidRPr="005A308E">
        <w:rPr>
          <w:rFonts w:ascii="Times New Roman" w:hAnsi="Times New Roman"/>
          <w:sz w:val="28"/>
          <w:szCs w:val="28"/>
        </w:rPr>
        <w:t xml:space="preserve">Подобрать упражнения для этапа актуализации, опираясь на перечень необходимых мыслительных операций и </w:t>
      </w:r>
      <w:proofErr w:type="spellStart"/>
      <w:r w:rsidRPr="005A308E">
        <w:rPr>
          <w:rFonts w:ascii="Times New Roman" w:hAnsi="Times New Roman"/>
          <w:sz w:val="28"/>
          <w:szCs w:val="28"/>
        </w:rPr>
        <w:t>ЗУНов</w:t>
      </w:r>
      <w:proofErr w:type="spellEnd"/>
      <w:r w:rsidRPr="005A308E">
        <w:rPr>
          <w:rFonts w:ascii="Times New Roman" w:hAnsi="Times New Roman"/>
          <w:sz w:val="28"/>
          <w:szCs w:val="28"/>
        </w:rPr>
        <w:t>.</w:t>
      </w:r>
    </w:p>
    <w:p w:rsidR="0072068D" w:rsidRPr="005A308E"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5A308E">
        <w:rPr>
          <w:rFonts w:ascii="Times New Roman" w:hAnsi="Times New Roman"/>
          <w:sz w:val="28"/>
          <w:szCs w:val="28"/>
        </w:rPr>
        <w:t>Смоделировать затруднение и способ его фиксации.</w:t>
      </w:r>
    </w:p>
    <w:p w:rsidR="0072068D" w:rsidRPr="005A308E"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5A308E">
        <w:rPr>
          <w:rFonts w:ascii="Times New Roman" w:hAnsi="Times New Roman"/>
          <w:sz w:val="28"/>
          <w:szCs w:val="28"/>
        </w:rPr>
        <w:t>Смоделировать проблемную ситуацию и диалог.</w:t>
      </w:r>
    </w:p>
    <w:p w:rsidR="0072068D" w:rsidRPr="005A308E"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5A308E">
        <w:rPr>
          <w:rFonts w:ascii="Times New Roman" w:hAnsi="Times New Roman"/>
          <w:sz w:val="28"/>
          <w:szCs w:val="28"/>
        </w:rPr>
        <w:t>Составить самостоятельную работу и объективно обоснованный эталон.</w:t>
      </w:r>
    </w:p>
    <w:p w:rsidR="0072068D" w:rsidRPr="005A308E"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5A308E">
        <w:rPr>
          <w:rFonts w:ascii="Times New Roman" w:hAnsi="Times New Roman"/>
          <w:sz w:val="28"/>
          <w:szCs w:val="28"/>
        </w:rPr>
        <w:t>Определить приемы организации и проведения первичного закрепления.</w:t>
      </w:r>
    </w:p>
    <w:p w:rsidR="0072068D" w:rsidRPr="005A308E"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5A308E">
        <w:rPr>
          <w:rFonts w:ascii="Times New Roman" w:hAnsi="Times New Roman"/>
          <w:sz w:val="28"/>
          <w:szCs w:val="28"/>
        </w:rPr>
        <w:t>Подобрать задания для этапа повторения по уровням.</w:t>
      </w:r>
    </w:p>
    <w:p w:rsidR="0072068D" w:rsidRPr="005A308E"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5A308E">
        <w:rPr>
          <w:rFonts w:ascii="Times New Roman" w:hAnsi="Times New Roman"/>
          <w:sz w:val="28"/>
          <w:szCs w:val="28"/>
        </w:rPr>
        <w:t>Провести анализ урока по конспекту.</w:t>
      </w:r>
    </w:p>
    <w:p w:rsidR="0072068D"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5A308E">
        <w:rPr>
          <w:rFonts w:ascii="Times New Roman" w:hAnsi="Times New Roman"/>
          <w:sz w:val="28"/>
          <w:szCs w:val="28"/>
        </w:rPr>
        <w:t>Внести при необходимости коррективы в план конспекта.</w:t>
      </w:r>
    </w:p>
    <w:p w:rsidR="0072068D" w:rsidRPr="00D34BBC" w:rsidRDefault="0072068D" w:rsidP="0072068D">
      <w:pPr>
        <w:pStyle w:val="Style3"/>
        <w:widowControl/>
        <w:spacing w:line="240" w:lineRule="auto"/>
        <w:ind w:firstLine="720"/>
        <w:rPr>
          <w:rStyle w:val="FontStyle34"/>
          <w:rFonts w:ascii="Times New Roman" w:hAnsi="Times New Roman" w:cs="Times New Roman"/>
          <w:i/>
          <w:sz w:val="28"/>
          <w:szCs w:val="28"/>
          <w:u w:val="single"/>
        </w:rPr>
      </w:pPr>
      <w:r w:rsidRPr="00D34BBC">
        <w:rPr>
          <w:rStyle w:val="FontStyle34"/>
          <w:rFonts w:ascii="Times New Roman" w:hAnsi="Times New Roman" w:cs="Times New Roman"/>
          <w:i/>
          <w:sz w:val="28"/>
          <w:szCs w:val="28"/>
          <w:u w:val="single"/>
        </w:rPr>
        <w:t>Структура урока</w:t>
      </w:r>
      <w:r>
        <w:rPr>
          <w:rStyle w:val="FontStyle34"/>
          <w:rFonts w:ascii="Times New Roman" w:hAnsi="Times New Roman" w:cs="Times New Roman"/>
          <w:i/>
          <w:sz w:val="28"/>
          <w:szCs w:val="28"/>
          <w:u w:val="single"/>
        </w:rPr>
        <w:t xml:space="preserve"> открытия нового знания:</w:t>
      </w:r>
    </w:p>
    <w:p w:rsidR="0072068D" w:rsidRDefault="0072068D" w:rsidP="0072068D">
      <w:pPr>
        <w:pStyle w:val="Style3"/>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1)</w:t>
      </w:r>
      <w:r>
        <w:rPr>
          <w:rStyle w:val="FontStyle34"/>
          <w:rFonts w:ascii="Times New Roman" w:hAnsi="Times New Roman" w:cs="Times New Roman"/>
          <w:sz w:val="28"/>
          <w:szCs w:val="28"/>
        </w:rPr>
        <w:t>.Э</w:t>
      </w:r>
      <w:r w:rsidRPr="005A308E">
        <w:rPr>
          <w:rStyle w:val="FontStyle34"/>
          <w:rFonts w:ascii="Times New Roman" w:hAnsi="Times New Roman" w:cs="Times New Roman"/>
          <w:sz w:val="28"/>
          <w:szCs w:val="28"/>
        </w:rPr>
        <w:t>тап мотивации (самоопред</w:t>
      </w:r>
      <w:r>
        <w:rPr>
          <w:rStyle w:val="FontStyle34"/>
          <w:rFonts w:ascii="Times New Roman" w:hAnsi="Times New Roman" w:cs="Times New Roman"/>
          <w:sz w:val="28"/>
          <w:szCs w:val="28"/>
        </w:rPr>
        <w:t>еления) к учебной деятельности.</w:t>
      </w:r>
    </w:p>
    <w:p w:rsidR="0072068D" w:rsidRDefault="0072068D" w:rsidP="0072068D">
      <w:pPr>
        <w:pStyle w:val="Style3"/>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2)</w:t>
      </w:r>
      <w:r>
        <w:rPr>
          <w:rStyle w:val="FontStyle34"/>
          <w:rFonts w:ascii="Times New Roman" w:hAnsi="Times New Roman" w:cs="Times New Roman"/>
          <w:sz w:val="28"/>
          <w:szCs w:val="28"/>
        </w:rPr>
        <w:t>.Э</w:t>
      </w:r>
      <w:r w:rsidRPr="005A308E">
        <w:rPr>
          <w:rStyle w:val="FontStyle34"/>
          <w:rFonts w:ascii="Times New Roman" w:hAnsi="Times New Roman" w:cs="Times New Roman"/>
          <w:sz w:val="28"/>
          <w:szCs w:val="28"/>
        </w:rPr>
        <w:t>тап</w:t>
      </w:r>
      <w:r w:rsidRPr="005A308E">
        <w:rPr>
          <w:rFonts w:ascii="Times New Roman" w:hAnsi="Times New Roman" w:cs="Times New Roman"/>
          <w:bCs/>
          <w:sz w:val="28"/>
          <w:szCs w:val="28"/>
        </w:rPr>
        <w:t xml:space="preserve"> </w:t>
      </w:r>
      <w:r>
        <w:rPr>
          <w:rFonts w:ascii="Times New Roman" w:hAnsi="Times New Roman" w:cs="Times New Roman"/>
          <w:bCs/>
          <w:sz w:val="28"/>
          <w:szCs w:val="28"/>
        </w:rPr>
        <w:t>а</w:t>
      </w:r>
      <w:r w:rsidRPr="005A308E">
        <w:rPr>
          <w:rFonts w:ascii="Times New Roman" w:hAnsi="Times New Roman" w:cs="Times New Roman"/>
          <w:bCs/>
          <w:sz w:val="28"/>
          <w:szCs w:val="28"/>
        </w:rPr>
        <w:t>ктуализация и фиксирование индивидуального затруднения в пробном действии</w:t>
      </w:r>
      <w:r>
        <w:rPr>
          <w:rStyle w:val="FontStyle34"/>
          <w:rFonts w:ascii="Times New Roman" w:hAnsi="Times New Roman" w:cs="Times New Roman"/>
          <w:sz w:val="28"/>
          <w:szCs w:val="28"/>
        </w:rPr>
        <w:t>.</w:t>
      </w:r>
    </w:p>
    <w:p w:rsidR="0072068D" w:rsidRDefault="0072068D" w:rsidP="0072068D">
      <w:pPr>
        <w:pStyle w:val="Style3"/>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3)</w:t>
      </w:r>
      <w:r>
        <w:rPr>
          <w:rStyle w:val="FontStyle34"/>
          <w:rFonts w:ascii="Times New Roman" w:hAnsi="Times New Roman" w:cs="Times New Roman"/>
          <w:sz w:val="28"/>
          <w:szCs w:val="28"/>
        </w:rPr>
        <w:t>.Э</w:t>
      </w:r>
      <w:r w:rsidRPr="005A308E">
        <w:rPr>
          <w:rStyle w:val="FontStyle34"/>
          <w:rFonts w:ascii="Times New Roman" w:hAnsi="Times New Roman" w:cs="Times New Roman"/>
          <w:sz w:val="28"/>
          <w:szCs w:val="28"/>
        </w:rPr>
        <w:t>тап выявлен</w:t>
      </w:r>
      <w:r>
        <w:rPr>
          <w:rStyle w:val="FontStyle34"/>
          <w:rFonts w:ascii="Times New Roman" w:hAnsi="Times New Roman" w:cs="Times New Roman"/>
          <w:sz w:val="28"/>
          <w:szCs w:val="28"/>
        </w:rPr>
        <w:t>ия места и причины затруднения.</w:t>
      </w:r>
    </w:p>
    <w:p w:rsidR="0072068D" w:rsidRDefault="0072068D" w:rsidP="0072068D">
      <w:pPr>
        <w:pStyle w:val="Style3"/>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4)</w:t>
      </w:r>
      <w:r>
        <w:rPr>
          <w:rStyle w:val="FontStyle34"/>
          <w:rFonts w:ascii="Times New Roman" w:hAnsi="Times New Roman" w:cs="Times New Roman"/>
          <w:sz w:val="28"/>
          <w:szCs w:val="28"/>
        </w:rPr>
        <w:t>.Э</w:t>
      </w:r>
      <w:r w:rsidRPr="005A308E">
        <w:rPr>
          <w:rStyle w:val="FontStyle34"/>
          <w:rFonts w:ascii="Times New Roman" w:hAnsi="Times New Roman" w:cs="Times New Roman"/>
          <w:sz w:val="28"/>
          <w:szCs w:val="28"/>
        </w:rPr>
        <w:t>тап построения</w:t>
      </w:r>
      <w:r>
        <w:rPr>
          <w:rStyle w:val="FontStyle34"/>
          <w:rFonts w:ascii="Times New Roman" w:hAnsi="Times New Roman" w:cs="Times New Roman"/>
          <w:sz w:val="28"/>
          <w:szCs w:val="28"/>
        </w:rPr>
        <w:t xml:space="preserve"> проекта выхода из затруднения.</w:t>
      </w:r>
    </w:p>
    <w:p w:rsidR="0072068D" w:rsidRDefault="0072068D" w:rsidP="0072068D">
      <w:pPr>
        <w:pStyle w:val="Style3"/>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5)</w:t>
      </w:r>
      <w:r>
        <w:rPr>
          <w:rStyle w:val="FontStyle34"/>
          <w:rFonts w:ascii="Times New Roman" w:hAnsi="Times New Roman" w:cs="Times New Roman"/>
          <w:sz w:val="28"/>
          <w:szCs w:val="28"/>
        </w:rPr>
        <w:t>.Э</w:t>
      </w:r>
      <w:r w:rsidRPr="005A308E">
        <w:rPr>
          <w:rStyle w:val="FontStyle34"/>
          <w:rFonts w:ascii="Times New Roman" w:hAnsi="Times New Roman" w:cs="Times New Roman"/>
          <w:sz w:val="28"/>
          <w:szCs w:val="28"/>
        </w:rPr>
        <w:t>тап р</w:t>
      </w:r>
      <w:r>
        <w:rPr>
          <w:rStyle w:val="FontStyle34"/>
          <w:rFonts w:ascii="Times New Roman" w:hAnsi="Times New Roman" w:cs="Times New Roman"/>
          <w:sz w:val="28"/>
          <w:szCs w:val="28"/>
        </w:rPr>
        <w:t>еализации построенного проекта.</w:t>
      </w:r>
    </w:p>
    <w:p w:rsidR="0072068D" w:rsidRDefault="0072068D" w:rsidP="0072068D">
      <w:pPr>
        <w:pStyle w:val="Style3"/>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6)</w:t>
      </w:r>
      <w:r>
        <w:rPr>
          <w:rStyle w:val="FontStyle34"/>
          <w:rFonts w:ascii="Times New Roman" w:hAnsi="Times New Roman" w:cs="Times New Roman"/>
          <w:sz w:val="28"/>
          <w:szCs w:val="28"/>
        </w:rPr>
        <w:t>.Э</w:t>
      </w:r>
      <w:r w:rsidRPr="005A308E">
        <w:rPr>
          <w:rStyle w:val="FontStyle34"/>
          <w:rFonts w:ascii="Times New Roman" w:hAnsi="Times New Roman" w:cs="Times New Roman"/>
          <w:sz w:val="28"/>
          <w:szCs w:val="28"/>
        </w:rPr>
        <w:t>тап первичного закрепления с проговарива</w:t>
      </w:r>
      <w:r>
        <w:rPr>
          <w:rStyle w:val="FontStyle34"/>
          <w:rFonts w:ascii="Times New Roman" w:hAnsi="Times New Roman" w:cs="Times New Roman"/>
          <w:sz w:val="28"/>
          <w:szCs w:val="28"/>
        </w:rPr>
        <w:t>нием во внешней речи.</w:t>
      </w:r>
    </w:p>
    <w:p w:rsidR="0072068D" w:rsidRDefault="0072068D" w:rsidP="0072068D">
      <w:pPr>
        <w:pStyle w:val="Style3"/>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7)</w:t>
      </w:r>
      <w:r>
        <w:rPr>
          <w:rStyle w:val="FontStyle34"/>
          <w:rFonts w:ascii="Times New Roman" w:hAnsi="Times New Roman" w:cs="Times New Roman"/>
          <w:sz w:val="28"/>
          <w:szCs w:val="28"/>
        </w:rPr>
        <w:t>.Э</w:t>
      </w:r>
      <w:r w:rsidRPr="005A308E">
        <w:rPr>
          <w:rStyle w:val="FontStyle34"/>
          <w:rFonts w:ascii="Times New Roman" w:hAnsi="Times New Roman" w:cs="Times New Roman"/>
          <w:sz w:val="28"/>
          <w:szCs w:val="28"/>
        </w:rPr>
        <w:t>тап самостоятельной раб</w:t>
      </w:r>
      <w:r>
        <w:rPr>
          <w:rStyle w:val="FontStyle34"/>
          <w:rFonts w:ascii="Times New Roman" w:hAnsi="Times New Roman" w:cs="Times New Roman"/>
          <w:sz w:val="28"/>
          <w:szCs w:val="28"/>
        </w:rPr>
        <w:t>оты с самопроверкой по эталону.</w:t>
      </w:r>
    </w:p>
    <w:p w:rsidR="0072068D" w:rsidRDefault="0072068D" w:rsidP="0072068D">
      <w:pPr>
        <w:pStyle w:val="Style3"/>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8)</w:t>
      </w:r>
      <w:r>
        <w:rPr>
          <w:rStyle w:val="FontStyle34"/>
          <w:rFonts w:ascii="Times New Roman" w:hAnsi="Times New Roman" w:cs="Times New Roman"/>
          <w:sz w:val="28"/>
          <w:szCs w:val="28"/>
        </w:rPr>
        <w:t>.Э</w:t>
      </w:r>
      <w:r w:rsidRPr="005A308E">
        <w:rPr>
          <w:rStyle w:val="FontStyle34"/>
          <w:rFonts w:ascii="Times New Roman" w:hAnsi="Times New Roman" w:cs="Times New Roman"/>
          <w:sz w:val="28"/>
          <w:szCs w:val="28"/>
        </w:rPr>
        <w:t>тап включения</w:t>
      </w:r>
      <w:r>
        <w:rPr>
          <w:rStyle w:val="FontStyle34"/>
          <w:rFonts w:ascii="Times New Roman" w:hAnsi="Times New Roman" w:cs="Times New Roman"/>
          <w:sz w:val="28"/>
          <w:szCs w:val="28"/>
        </w:rPr>
        <w:t xml:space="preserve"> в систему знаний и повторения.</w:t>
      </w:r>
    </w:p>
    <w:p w:rsidR="0072068D" w:rsidRPr="005A308E" w:rsidRDefault="0072068D" w:rsidP="0072068D">
      <w:pPr>
        <w:pStyle w:val="Style3"/>
        <w:widowControl/>
        <w:spacing w:line="240" w:lineRule="auto"/>
        <w:ind w:firstLine="720"/>
        <w:rPr>
          <w:rFonts w:ascii="Times New Roman" w:hAnsi="Times New Roman" w:cs="Times New Roman"/>
          <w:sz w:val="28"/>
          <w:szCs w:val="28"/>
        </w:rPr>
      </w:pPr>
      <w:r>
        <w:rPr>
          <w:rStyle w:val="FontStyle34"/>
          <w:rFonts w:ascii="Times New Roman" w:hAnsi="Times New Roman" w:cs="Times New Roman"/>
          <w:sz w:val="28"/>
          <w:szCs w:val="28"/>
        </w:rPr>
        <w:t>9).Э</w:t>
      </w:r>
      <w:r w:rsidRPr="005A308E">
        <w:rPr>
          <w:rStyle w:val="FontStyle34"/>
          <w:rFonts w:ascii="Times New Roman" w:hAnsi="Times New Roman" w:cs="Times New Roman"/>
          <w:sz w:val="28"/>
          <w:szCs w:val="28"/>
        </w:rPr>
        <w:t>тап рефлексии учебной деятельности на уроке.</w:t>
      </w:r>
    </w:p>
    <w:p w:rsidR="0072068D" w:rsidRPr="005A308E" w:rsidRDefault="0072068D" w:rsidP="0072068D">
      <w:pPr>
        <w:spacing w:after="0" w:line="240" w:lineRule="auto"/>
        <w:ind w:firstLine="709"/>
        <w:jc w:val="both"/>
        <w:rPr>
          <w:rFonts w:ascii="Times New Roman" w:hAnsi="Times New Roman"/>
          <w:i/>
          <w:sz w:val="28"/>
          <w:szCs w:val="28"/>
          <w:u w:val="single"/>
        </w:rPr>
      </w:pPr>
      <w:r>
        <w:rPr>
          <w:rFonts w:ascii="Times New Roman" w:hAnsi="Times New Roman"/>
          <w:i/>
          <w:sz w:val="28"/>
          <w:szCs w:val="28"/>
          <w:u w:val="single"/>
        </w:rPr>
        <w:t>Рассмотрим подходы к с</w:t>
      </w:r>
      <w:r w:rsidRPr="005A308E">
        <w:rPr>
          <w:rFonts w:ascii="Times New Roman" w:hAnsi="Times New Roman"/>
          <w:i/>
          <w:sz w:val="28"/>
          <w:szCs w:val="28"/>
          <w:u w:val="single"/>
        </w:rPr>
        <w:t>труктур</w:t>
      </w:r>
      <w:r>
        <w:rPr>
          <w:rFonts w:ascii="Times New Roman" w:hAnsi="Times New Roman"/>
          <w:i/>
          <w:sz w:val="28"/>
          <w:szCs w:val="28"/>
          <w:u w:val="single"/>
        </w:rPr>
        <w:t xml:space="preserve">е урока открытия нового знания и </w:t>
      </w:r>
      <w:proofErr w:type="spellStart"/>
      <w:r>
        <w:rPr>
          <w:rFonts w:ascii="Times New Roman" w:hAnsi="Times New Roman"/>
          <w:i/>
          <w:sz w:val="28"/>
          <w:szCs w:val="28"/>
          <w:u w:val="single"/>
        </w:rPr>
        <w:t>микроцели</w:t>
      </w:r>
      <w:proofErr w:type="spellEnd"/>
      <w:r>
        <w:rPr>
          <w:rFonts w:ascii="Times New Roman" w:hAnsi="Times New Roman"/>
          <w:i/>
          <w:sz w:val="28"/>
          <w:szCs w:val="28"/>
          <w:u w:val="single"/>
        </w:rPr>
        <w:t xml:space="preserve"> этапов:</w:t>
      </w:r>
    </w:p>
    <w:p w:rsidR="0072068D" w:rsidRPr="005A308E" w:rsidRDefault="0072068D" w:rsidP="0072068D">
      <w:pPr>
        <w:spacing w:after="0" w:line="240" w:lineRule="auto"/>
        <w:ind w:firstLine="709"/>
        <w:jc w:val="both"/>
        <w:rPr>
          <w:rFonts w:ascii="Times New Roman" w:hAnsi="Times New Roman"/>
          <w:sz w:val="28"/>
          <w:szCs w:val="28"/>
        </w:rPr>
      </w:pPr>
      <w:r>
        <w:rPr>
          <w:rFonts w:ascii="Times New Roman" w:hAnsi="Times New Roman"/>
          <w:bCs/>
          <w:iCs/>
          <w:sz w:val="28"/>
          <w:szCs w:val="28"/>
        </w:rPr>
        <w:t>1.</w:t>
      </w:r>
      <w:r w:rsidRPr="005A308E">
        <w:rPr>
          <w:rFonts w:ascii="Times New Roman" w:hAnsi="Times New Roman"/>
          <w:bCs/>
          <w:iCs/>
          <w:sz w:val="28"/>
          <w:szCs w:val="28"/>
        </w:rPr>
        <w:t>Мотивация (самоопределение) к учебной деятельности</w:t>
      </w:r>
      <w:r>
        <w:rPr>
          <w:rFonts w:ascii="Times New Roman" w:hAnsi="Times New Roman"/>
          <w:bCs/>
          <w:iCs/>
          <w:sz w:val="28"/>
          <w:szCs w:val="28"/>
        </w:rPr>
        <w:t>.</w:t>
      </w:r>
    </w:p>
    <w:p w:rsidR="0072068D" w:rsidRPr="008A34D4" w:rsidRDefault="0072068D" w:rsidP="0072068D">
      <w:pPr>
        <w:spacing w:after="0" w:line="240" w:lineRule="auto"/>
        <w:ind w:firstLine="709"/>
        <w:jc w:val="both"/>
        <w:rPr>
          <w:rStyle w:val="FontStyle34"/>
          <w:rFonts w:ascii="Times New Roman" w:hAnsi="Times New Roman" w:cs="Times New Roman"/>
          <w:bCs/>
          <w:iCs/>
          <w:sz w:val="28"/>
          <w:szCs w:val="28"/>
        </w:rPr>
      </w:pPr>
      <w:r w:rsidRPr="005A308E">
        <w:rPr>
          <w:rFonts w:ascii="Times New Roman" w:hAnsi="Times New Roman"/>
          <w:bCs/>
          <w:sz w:val="28"/>
          <w:szCs w:val="28"/>
        </w:rPr>
        <w:t>Цель:</w:t>
      </w:r>
      <w:r w:rsidRPr="005A308E">
        <w:rPr>
          <w:rFonts w:ascii="Times New Roman" w:hAnsi="Times New Roman"/>
          <w:sz w:val="28"/>
          <w:szCs w:val="28"/>
        </w:rPr>
        <w:t xml:space="preserve"> </w:t>
      </w:r>
      <w:r w:rsidRPr="005A308E">
        <w:rPr>
          <w:rStyle w:val="FontStyle34"/>
          <w:rFonts w:ascii="Times New Roman" w:hAnsi="Times New Roman" w:cs="Times New Roman"/>
          <w:sz w:val="28"/>
          <w:szCs w:val="28"/>
        </w:rPr>
        <w:t xml:space="preserve">Основной целью этапа </w:t>
      </w:r>
      <w:r w:rsidRPr="005A308E">
        <w:rPr>
          <w:rStyle w:val="FontStyle38"/>
          <w:rFonts w:ascii="Times New Roman" w:hAnsi="Times New Roman" w:cs="Times New Roman"/>
          <w:sz w:val="28"/>
          <w:szCs w:val="28"/>
        </w:rPr>
        <w:t>мотивации (самоопределения) к</w:t>
      </w:r>
      <w:r>
        <w:rPr>
          <w:rStyle w:val="FontStyle38"/>
          <w:rFonts w:ascii="Times New Roman" w:hAnsi="Times New Roman" w:cs="Times New Roman"/>
          <w:sz w:val="28"/>
          <w:szCs w:val="28"/>
        </w:rPr>
        <w:t xml:space="preserve"> </w:t>
      </w:r>
      <w:r w:rsidRPr="005A308E">
        <w:rPr>
          <w:rStyle w:val="FontStyle38"/>
          <w:rFonts w:ascii="Times New Roman" w:hAnsi="Times New Roman" w:cs="Times New Roman"/>
          <w:sz w:val="28"/>
          <w:szCs w:val="28"/>
        </w:rPr>
        <w:t xml:space="preserve">учебной деятельности </w:t>
      </w:r>
      <w:r w:rsidRPr="005A308E">
        <w:rPr>
          <w:rStyle w:val="FontStyle34"/>
          <w:rFonts w:ascii="Times New Roman" w:hAnsi="Times New Roman" w:cs="Times New Roman"/>
          <w:sz w:val="28"/>
          <w:szCs w:val="28"/>
        </w:rPr>
        <w:t>явля</w:t>
      </w:r>
      <w:r>
        <w:rPr>
          <w:rStyle w:val="FontStyle34"/>
          <w:rFonts w:ascii="Times New Roman" w:hAnsi="Times New Roman" w:cs="Times New Roman"/>
          <w:sz w:val="28"/>
          <w:szCs w:val="28"/>
        </w:rPr>
        <w:t>ется выработка на личностно зна</w:t>
      </w:r>
      <w:r w:rsidRPr="005A308E">
        <w:rPr>
          <w:rStyle w:val="FontStyle34"/>
          <w:rFonts w:ascii="Times New Roman" w:hAnsi="Times New Roman" w:cs="Times New Roman"/>
          <w:sz w:val="28"/>
          <w:szCs w:val="28"/>
        </w:rPr>
        <w:t>чимом уровне внутренней готовности выполнения нормативных</w:t>
      </w: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требований учебной деятельности.</w:t>
      </w:r>
    </w:p>
    <w:p w:rsidR="0072068D" w:rsidRPr="005A308E" w:rsidRDefault="0072068D" w:rsidP="0072068D">
      <w:pPr>
        <w:pStyle w:val="Style6"/>
        <w:widowControl/>
        <w:ind w:firstLine="720"/>
        <w:jc w:val="both"/>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Для реализации этой цели необходимо:</w:t>
      </w:r>
    </w:p>
    <w:p w:rsidR="0072068D" w:rsidRPr="005A308E" w:rsidRDefault="0072068D" w:rsidP="0072068D">
      <w:pPr>
        <w:pStyle w:val="Style7"/>
        <w:widowControl/>
        <w:tabs>
          <w:tab w:val="left" w:pos="68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создать условия для возникновения внутренней потребности включения в деятельность («хочу»);</w:t>
      </w:r>
    </w:p>
    <w:p w:rsidR="0072068D" w:rsidRPr="005A308E" w:rsidRDefault="0072068D" w:rsidP="0072068D">
      <w:pPr>
        <w:pStyle w:val="Style7"/>
        <w:widowControl/>
        <w:tabs>
          <w:tab w:val="left" w:pos="68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актуализировать требования к ученику со стороны учебной деятельности («надо»);</w:t>
      </w:r>
    </w:p>
    <w:p w:rsidR="0072068D" w:rsidRPr="005A308E" w:rsidRDefault="0072068D" w:rsidP="0072068D">
      <w:pPr>
        <w:pStyle w:val="Style7"/>
        <w:widowControl/>
        <w:tabs>
          <w:tab w:val="left" w:pos="682"/>
        </w:tabs>
        <w:spacing w:line="240" w:lineRule="auto"/>
        <w:ind w:firstLine="0"/>
        <w:rPr>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установить тематические рамки учебной деятельности («могу»).</w:t>
      </w:r>
    </w:p>
    <w:p w:rsidR="0072068D" w:rsidRPr="005A308E" w:rsidRDefault="0072068D" w:rsidP="0072068D">
      <w:pPr>
        <w:spacing w:after="0" w:line="240" w:lineRule="auto"/>
        <w:ind w:firstLine="709"/>
        <w:jc w:val="both"/>
        <w:rPr>
          <w:rFonts w:ascii="Times New Roman" w:hAnsi="Times New Roman"/>
          <w:bCs/>
          <w:sz w:val="28"/>
          <w:szCs w:val="28"/>
        </w:rPr>
      </w:pPr>
      <w:r>
        <w:rPr>
          <w:rFonts w:ascii="Times New Roman" w:hAnsi="Times New Roman"/>
          <w:bCs/>
          <w:sz w:val="28"/>
          <w:szCs w:val="28"/>
        </w:rPr>
        <w:t>2.</w:t>
      </w:r>
      <w:r w:rsidRPr="005A308E">
        <w:rPr>
          <w:rFonts w:ascii="Times New Roman" w:hAnsi="Times New Roman"/>
          <w:bCs/>
          <w:sz w:val="28"/>
          <w:szCs w:val="28"/>
        </w:rPr>
        <w:t>Актуализация и фиксирование индивидуального затруднения в пробном действии.</w:t>
      </w:r>
    </w:p>
    <w:p w:rsidR="0072068D" w:rsidRPr="00AC6CF3" w:rsidRDefault="0072068D" w:rsidP="0072068D">
      <w:pPr>
        <w:spacing w:after="0" w:line="240" w:lineRule="auto"/>
        <w:ind w:firstLine="709"/>
        <w:jc w:val="both"/>
        <w:rPr>
          <w:rStyle w:val="FontStyle34"/>
          <w:rFonts w:ascii="Times New Roman" w:hAnsi="Times New Roman" w:cs="Times New Roman"/>
          <w:bCs/>
          <w:sz w:val="28"/>
          <w:szCs w:val="28"/>
        </w:rPr>
      </w:pPr>
      <w:r w:rsidRPr="005A308E">
        <w:rPr>
          <w:rFonts w:ascii="Times New Roman" w:hAnsi="Times New Roman"/>
          <w:bCs/>
          <w:sz w:val="28"/>
          <w:szCs w:val="28"/>
        </w:rPr>
        <w:t>Цель</w:t>
      </w:r>
      <w:r>
        <w:rPr>
          <w:rFonts w:ascii="Times New Roman" w:hAnsi="Times New Roman"/>
          <w:bCs/>
          <w:sz w:val="28"/>
          <w:szCs w:val="28"/>
        </w:rPr>
        <w:t xml:space="preserve"> </w:t>
      </w:r>
      <w:r w:rsidRPr="005A308E">
        <w:rPr>
          <w:rStyle w:val="FontStyle34"/>
          <w:rFonts w:ascii="Times New Roman" w:hAnsi="Times New Roman" w:cs="Times New Roman"/>
          <w:sz w:val="28"/>
          <w:szCs w:val="28"/>
        </w:rPr>
        <w:t xml:space="preserve">этапа </w:t>
      </w:r>
      <w:r w:rsidRPr="00D34BBC">
        <w:rPr>
          <w:rStyle w:val="FontStyle38"/>
          <w:rFonts w:ascii="Times New Roman" w:hAnsi="Times New Roman" w:cs="Times New Roman"/>
          <w:b w:val="0"/>
          <w:i w:val="0"/>
          <w:sz w:val="28"/>
          <w:szCs w:val="28"/>
        </w:rPr>
        <w:t>актуализации и пробного учебного действия</w:t>
      </w:r>
      <w:r w:rsidRPr="005A308E">
        <w:rPr>
          <w:rStyle w:val="FontStyle38"/>
          <w:rFonts w:ascii="Times New Roman" w:hAnsi="Times New Roman" w:cs="Times New Roman"/>
          <w:sz w:val="28"/>
          <w:szCs w:val="28"/>
        </w:rPr>
        <w:t xml:space="preserve"> </w:t>
      </w:r>
      <w:r w:rsidRPr="005A308E">
        <w:rPr>
          <w:rStyle w:val="FontStyle34"/>
          <w:rFonts w:ascii="Times New Roman" w:hAnsi="Times New Roman" w:cs="Times New Roman"/>
          <w:sz w:val="28"/>
          <w:szCs w:val="28"/>
        </w:rPr>
        <w:t>является по</w:t>
      </w:r>
      <w:r>
        <w:rPr>
          <w:rStyle w:val="FontStyle34"/>
          <w:rFonts w:ascii="Times New Roman" w:hAnsi="Times New Roman" w:cs="Times New Roman"/>
          <w:sz w:val="28"/>
          <w:szCs w:val="28"/>
        </w:rPr>
        <w:t>дготовка мышления учащихся и ор</w:t>
      </w:r>
      <w:r w:rsidRPr="005A308E">
        <w:rPr>
          <w:rStyle w:val="FontStyle34"/>
          <w:rFonts w:ascii="Times New Roman" w:hAnsi="Times New Roman" w:cs="Times New Roman"/>
          <w:sz w:val="28"/>
          <w:szCs w:val="28"/>
        </w:rPr>
        <w:t xml:space="preserve">ганизация осознания ими внутренней </w:t>
      </w:r>
      <w:r w:rsidRPr="005A308E">
        <w:rPr>
          <w:rStyle w:val="FontStyle34"/>
          <w:rFonts w:ascii="Times New Roman" w:hAnsi="Times New Roman" w:cs="Times New Roman"/>
          <w:sz w:val="28"/>
          <w:szCs w:val="28"/>
        </w:rPr>
        <w:lastRenderedPageBreak/>
        <w:t>потребности к построению</w:t>
      </w:r>
      <w:r>
        <w:rPr>
          <w:rStyle w:val="FontStyle34"/>
          <w:rFonts w:ascii="Times New Roman" w:hAnsi="Times New Roman" w:cs="Times New Roman"/>
          <w:sz w:val="28"/>
          <w:szCs w:val="28"/>
        </w:rPr>
        <w:t xml:space="preserve"> учебных </w:t>
      </w:r>
      <w:proofErr w:type="gramStart"/>
      <w:r>
        <w:rPr>
          <w:rStyle w:val="FontStyle34"/>
          <w:rFonts w:ascii="Times New Roman" w:hAnsi="Times New Roman" w:cs="Times New Roman"/>
          <w:sz w:val="28"/>
          <w:szCs w:val="28"/>
        </w:rPr>
        <w:t>действий</w:t>
      </w:r>
      <w:proofErr w:type="gramEnd"/>
      <w:r w:rsidRPr="008A078A">
        <w:rPr>
          <w:rFonts w:ascii="Times New Roman" w:hAnsi="Times New Roman"/>
          <w:bCs/>
          <w:sz w:val="28"/>
          <w:szCs w:val="28"/>
        </w:rPr>
        <w:t xml:space="preserve"> </w:t>
      </w:r>
      <w:r w:rsidRPr="005A308E">
        <w:rPr>
          <w:rFonts w:ascii="Times New Roman" w:hAnsi="Times New Roman"/>
          <w:bCs/>
          <w:sz w:val="28"/>
          <w:szCs w:val="28"/>
        </w:rPr>
        <w:t>и организовать фиксирование каждым из них индивидуального затруднения в пробном действии.</w:t>
      </w:r>
    </w:p>
    <w:p w:rsidR="0072068D" w:rsidRPr="005A308E" w:rsidRDefault="0072068D" w:rsidP="0072068D">
      <w:pPr>
        <w:pStyle w:val="Style6"/>
        <w:widowControl/>
        <w:ind w:firstLine="720"/>
        <w:jc w:val="both"/>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Для этого необходимо, чтобы учащиеся:</w:t>
      </w:r>
    </w:p>
    <w:p w:rsidR="0072068D" w:rsidRPr="005A308E" w:rsidRDefault="0072068D" w:rsidP="0072068D">
      <w:pPr>
        <w:pStyle w:val="Style7"/>
        <w:widowControl/>
        <w:tabs>
          <w:tab w:val="left" w:pos="69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воспроизвели и зафиксировали знания, умения и навыки, достаточные для построения нового способа действий;</w:t>
      </w:r>
    </w:p>
    <w:p w:rsidR="0072068D" w:rsidRPr="005A308E" w:rsidRDefault="0072068D" w:rsidP="0072068D">
      <w:pPr>
        <w:pStyle w:val="Style7"/>
        <w:widowControl/>
        <w:tabs>
          <w:tab w:val="left" w:pos="696"/>
        </w:tabs>
        <w:spacing w:line="240" w:lineRule="auto"/>
        <w:ind w:firstLine="0"/>
        <w:rPr>
          <w:rStyle w:val="FontStyle34"/>
          <w:rFonts w:ascii="Times New Roman" w:hAnsi="Times New Roman" w:cs="Times New Roman"/>
          <w:sz w:val="28"/>
          <w:szCs w:val="28"/>
        </w:rPr>
      </w:pPr>
      <w:proofErr w:type="gramStart"/>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 xml:space="preserve">активизировали соответствующие мыслительные операции (анализ, синтез, сравнение, обобщение, </w:t>
      </w:r>
      <w:proofErr w:type="spellStart"/>
      <w:r w:rsidRPr="005A308E">
        <w:rPr>
          <w:rStyle w:val="FontStyle34"/>
          <w:rFonts w:ascii="Times New Roman" w:hAnsi="Times New Roman" w:cs="Times New Roman"/>
          <w:sz w:val="28"/>
          <w:szCs w:val="28"/>
        </w:rPr>
        <w:t>классификафия</w:t>
      </w:r>
      <w:proofErr w:type="spellEnd"/>
      <w:r w:rsidRPr="005A308E">
        <w:rPr>
          <w:rStyle w:val="FontStyle34"/>
          <w:rFonts w:ascii="Times New Roman" w:hAnsi="Times New Roman" w:cs="Times New Roman"/>
          <w:sz w:val="28"/>
          <w:szCs w:val="28"/>
        </w:rPr>
        <w:t>, аналогия и т.д.) и познавательные процессы (внимание, память и т.д.);</w:t>
      </w:r>
      <w:proofErr w:type="gramEnd"/>
    </w:p>
    <w:p w:rsidR="0072068D" w:rsidRPr="005A308E" w:rsidRDefault="0072068D" w:rsidP="0072068D">
      <w:pPr>
        <w:pStyle w:val="Style7"/>
        <w:widowControl/>
        <w:tabs>
          <w:tab w:val="left" w:pos="69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актуализировали норму пробного учебного действия («надо» - «хочу» - «могу»);</w:t>
      </w:r>
    </w:p>
    <w:p w:rsidR="0072068D" w:rsidRPr="005A308E" w:rsidRDefault="0072068D" w:rsidP="0072068D">
      <w:pPr>
        <w:pStyle w:val="Style7"/>
        <w:widowControl/>
        <w:tabs>
          <w:tab w:val="left" w:pos="69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попытались самостоятельно выполнить индивидуальное задание на применение нового знания, запланированного для изучения на данном уроке;</w:t>
      </w:r>
    </w:p>
    <w:p w:rsidR="0072068D" w:rsidRPr="005A308E" w:rsidRDefault="0072068D" w:rsidP="0072068D">
      <w:pPr>
        <w:pStyle w:val="Style7"/>
        <w:widowControl/>
        <w:tabs>
          <w:tab w:val="left" w:pos="69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зафиксировали возникшее затруднение в выполнении пробного действия или его обосновании.</w:t>
      </w:r>
    </w:p>
    <w:p w:rsidR="0072068D" w:rsidRPr="005A308E" w:rsidRDefault="0072068D" w:rsidP="0072068D">
      <w:pPr>
        <w:spacing w:after="0" w:line="240" w:lineRule="auto"/>
        <w:ind w:firstLine="709"/>
        <w:jc w:val="both"/>
        <w:rPr>
          <w:rFonts w:ascii="Times New Roman" w:hAnsi="Times New Roman"/>
          <w:bCs/>
          <w:sz w:val="28"/>
          <w:szCs w:val="28"/>
        </w:rPr>
      </w:pPr>
      <w:r>
        <w:rPr>
          <w:rFonts w:ascii="Times New Roman" w:hAnsi="Times New Roman"/>
          <w:bCs/>
          <w:sz w:val="28"/>
          <w:szCs w:val="28"/>
        </w:rPr>
        <w:t>3.</w:t>
      </w:r>
      <w:r w:rsidRPr="005A308E">
        <w:rPr>
          <w:rFonts w:ascii="Times New Roman" w:hAnsi="Times New Roman"/>
          <w:bCs/>
          <w:sz w:val="28"/>
          <w:szCs w:val="28"/>
        </w:rPr>
        <w:t>Выявление места и причины</w:t>
      </w:r>
      <w:r>
        <w:rPr>
          <w:rFonts w:ascii="Times New Roman" w:hAnsi="Times New Roman"/>
          <w:bCs/>
          <w:sz w:val="28"/>
          <w:szCs w:val="28"/>
        </w:rPr>
        <w:t xml:space="preserve"> затруднений</w:t>
      </w:r>
      <w:r w:rsidRPr="005A308E">
        <w:rPr>
          <w:rFonts w:ascii="Times New Roman" w:hAnsi="Times New Roman"/>
          <w:bCs/>
          <w:sz w:val="28"/>
          <w:szCs w:val="28"/>
        </w:rPr>
        <w:t>.</w:t>
      </w:r>
    </w:p>
    <w:p w:rsidR="0072068D" w:rsidRDefault="0072068D" w:rsidP="0072068D">
      <w:pPr>
        <w:pStyle w:val="Style7"/>
        <w:widowControl/>
        <w:tabs>
          <w:tab w:val="left" w:pos="720"/>
        </w:tabs>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t>Основная цель</w:t>
      </w:r>
      <w:r w:rsidRPr="005A308E">
        <w:rPr>
          <w:rStyle w:val="FontStyle34"/>
          <w:rFonts w:ascii="Times New Roman" w:hAnsi="Times New Roman" w:cs="Times New Roman"/>
          <w:sz w:val="28"/>
          <w:szCs w:val="28"/>
        </w:rPr>
        <w:t xml:space="preserve"> этапа</w:t>
      </w:r>
      <w:r w:rsidRPr="008A078A">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r w:rsidRPr="005A308E">
        <w:rPr>
          <w:rFonts w:ascii="Times New Roman" w:hAnsi="Times New Roman" w:cs="Times New Roman"/>
          <w:bCs/>
          <w:iCs/>
          <w:sz w:val="28"/>
          <w:szCs w:val="28"/>
        </w:rPr>
        <w:t>организовать анализ учащимися возникшей ситуации и на этой основе</w:t>
      </w:r>
      <w:r w:rsidRPr="005A308E">
        <w:rPr>
          <w:rStyle w:val="FontStyle34"/>
          <w:rFonts w:ascii="Times New Roman" w:hAnsi="Times New Roman" w:cs="Times New Roman"/>
          <w:sz w:val="28"/>
          <w:szCs w:val="28"/>
        </w:rPr>
        <w:t xml:space="preserve"> </w:t>
      </w:r>
      <w:r w:rsidRPr="00D34BBC">
        <w:rPr>
          <w:rStyle w:val="FontStyle38"/>
          <w:rFonts w:ascii="Times New Roman" w:hAnsi="Times New Roman" w:cs="Times New Roman"/>
          <w:b w:val="0"/>
          <w:i w:val="0"/>
          <w:sz w:val="28"/>
          <w:szCs w:val="28"/>
        </w:rPr>
        <w:t>выявить места и причины затруднения</w:t>
      </w:r>
      <w:r w:rsidRPr="005A308E">
        <w:rPr>
          <w:rStyle w:val="FontStyle38"/>
          <w:rFonts w:ascii="Times New Roman" w:hAnsi="Times New Roman" w:cs="Times New Roman"/>
          <w:sz w:val="28"/>
          <w:szCs w:val="28"/>
        </w:rPr>
        <w:t xml:space="preserve"> </w:t>
      </w:r>
      <w:r w:rsidRPr="005A308E">
        <w:rPr>
          <w:rStyle w:val="FontStyle34"/>
          <w:rFonts w:ascii="Times New Roman" w:hAnsi="Times New Roman" w:cs="Times New Roman"/>
          <w:sz w:val="28"/>
          <w:szCs w:val="28"/>
        </w:rPr>
        <w:t>является осознание того, в чем именно состоит</w:t>
      </w: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недостаточность их знаний, умений или способностей.</w:t>
      </w:r>
    </w:p>
    <w:p w:rsidR="0072068D" w:rsidRPr="005A308E" w:rsidRDefault="0072068D" w:rsidP="0072068D">
      <w:pPr>
        <w:pStyle w:val="Style6"/>
        <w:widowControl/>
        <w:ind w:firstLine="720"/>
        <w:jc w:val="both"/>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Для реализации этой цели необходимо, чтобы учащиеся:</w:t>
      </w:r>
    </w:p>
    <w:p w:rsidR="0072068D" w:rsidRDefault="0072068D" w:rsidP="0072068D">
      <w:pPr>
        <w:pStyle w:val="Style7"/>
        <w:widowControl/>
        <w:tabs>
          <w:tab w:val="left" w:pos="706"/>
        </w:tabs>
        <w:spacing w:line="240" w:lineRule="auto"/>
        <w:ind w:left="720"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проанализировали шаг за шагом с опорой на знаковую запись и проговорили вслух, что и как они делали;</w:t>
      </w:r>
    </w:p>
    <w:p w:rsidR="0072068D" w:rsidRPr="005A308E" w:rsidRDefault="0072068D" w:rsidP="0072068D">
      <w:pPr>
        <w:pStyle w:val="Style7"/>
        <w:widowControl/>
        <w:spacing w:line="240" w:lineRule="auto"/>
        <w:ind w:left="720"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 xml:space="preserve">зафиксировали операцию, шаг, на котором возникло затруднение </w:t>
      </w:r>
      <w:r w:rsidRPr="005A308E">
        <w:rPr>
          <w:rStyle w:val="FontStyle37"/>
          <w:rFonts w:ascii="Times New Roman" w:hAnsi="Times New Roman" w:cs="Times New Roman"/>
          <w:sz w:val="28"/>
          <w:szCs w:val="28"/>
        </w:rPr>
        <w:t>(место затруднения);</w:t>
      </w:r>
    </w:p>
    <w:p w:rsidR="0072068D" w:rsidRPr="005A308E" w:rsidRDefault="0072068D" w:rsidP="0072068D">
      <w:pPr>
        <w:pStyle w:val="Style7"/>
        <w:widowControl/>
        <w:tabs>
          <w:tab w:val="left" w:pos="720"/>
        </w:tabs>
        <w:spacing w:line="240" w:lineRule="auto"/>
        <w:ind w:left="720"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 xml:space="preserve">соотнесли свои действия на этом шаге с изученными способами и зафиксировали, какого знания или умения недостает для решения исходной задачи и задач такого класса или типа вообще </w:t>
      </w:r>
      <w:r w:rsidRPr="005A308E">
        <w:rPr>
          <w:rStyle w:val="FontStyle37"/>
          <w:rFonts w:ascii="Times New Roman" w:hAnsi="Times New Roman" w:cs="Times New Roman"/>
          <w:sz w:val="28"/>
          <w:szCs w:val="28"/>
        </w:rPr>
        <w:t>(причина затруднения).</w:t>
      </w:r>
    </w:p>
    <w:p w:rsidR="0072068D" w:rsidRPr="005A308E" w:rsidRDefault="0072068D" w:rsidP="0072068D">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4.</w:t>
      </w:r>
      <w:r w:rsidRPr="005A308E">
        <w:rPr>
          <w:rFonts w:ascii="Times New Roman" w:hAnsi="Times New Roman"/>
          <w:bCs/>
          <w:iCs/>
          <w:sz w:val="28"/>
          <w:szCs w:val="28"/>
        </w:rPr>
        <w:t>Построение проекта выхода из затруднения (цель, тема, план, сроки, способ, средство).</w:t>
      </w:r>
    </w:p>
    <w:p w:rsidR="0072068D" w:rsidRPr="005A308E" w:rsidRDefault="0072068D" w:rsidP="0072068D">
      <w:pPr>
        <w:pStyle w:val="Style8"/>
        <w:widowControl/>
        <w:tabs>
          <w:tab w:val="left" w:pos="754"/>
        </w:tabs>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 xml:space="preserve">Основной целью этапа </w:t>
      </w:r>
      <w:r w:rsidRPr="00D34BBC">
        <w:rPr>
          <w:rStyle w:val="FontStyle38"/>
          <w:rFonts w:ascii="Times New Roman" w:hAnsi="Times New Roman" w:cs="Times New Roman"/>
          <w:b w:val="0"/>
          <w:i w:val="0"/>
          <w:sz w:val="28"/>
          <w:szCs w:val="28"/>
        </w:rPr>
        <w:t>построения проекта выхода из затруднения</w:t>
      </w:r>
      <w:r w:rsidRPr="005A308E">
        <w:rPr>
          <w:rStyle w:val="FontStyle38"/>
          <w:rFonts w:ascii="Times New Roman" w:hAnsi="Times New Roman" w:cs="Times New Roman"/>
          <w:sz w:val="28"/>
          <w:szCs w:val="28"/>
        </w:rPr>
        <w:t xml:space="preserve"> </w:t>
      </w:r>
      <w:r w:rsidRPr="005A308E">
        <w:rPr>
          <w:rStyle w:val="FontStyle34"/>
          <w:rFonts w:ascii="Times New Roman" w:hAnsi="Times New Roman" w:cs="Times New Roman"/>
          <w:sz w:val="28"/>
          <w:szCs w:val="28"/>
        </w:rPr>
        <w:t>являе</w:t>
      </w:r>
      <w:r>
        <w:rPr>
          <w:rStyle w:val="FontStyle34"/>
          <w:rFonts w:ascii="Times New Roman" w:hAnsi="Times New Roman" w:cs="Times New Roman"/>
          <w:sz w:val="28"/>
          <w:szCs w:val="28"/>
        </w:rPr>
        <w:t>тся постановка целей учебной де</w:t>
      </w:r>
      <w:r w:rsidRPr="005A308E">
        <w:rPr>
          <w:rStyle w:val="FontStyle34"/>
          <w:rFonts w:ascii="Times New Roman" w:hAnsi="Times New Roman" w:cs="Times New Roman"/>
          <w:sz w:val="28"/>
          <w:szCs w:val="28"/>
        </w:rPr>
        <w:t xml:space="preserve">ятельности и на этой основе </w:t>
      </w:r>
      <w:r>
        <w:rPr>
          <w:rStyle w:val="FontStyle34"/>
          <w:rFonts w:ascii="Times New Roman" w:hAnsi="Times New Roman" w:cs="Times New Roman"/>
          <w:sz w:val="28"/>
          <w:szCs w:val="28"/>
        </w:rPr>
        <w:t>- выбор способа и средств их ре</w:t>
      </w:r>
      <w:r w:rsidRPr="005A308E">
        <w:rPr>
          <w:rStyle w:val="FontStyle34"/>
          <w:rFonts w:ascii="Times New Roman" w:hAnsi="Times New Roman" w:cs="Times New Roman"/>
          <w:sz w:val="28"/>
          <w:szCs w:val="28"/>
        </w:rPr>
        <w:t>ализации.</w:t>
      </w:r>
    </w:p>
    <w:p w:rsidR="0072068D" w:rsidRPr="005A308E" w:rsidRDefault="0072068D" w:rsidP="0072068D">
      <w:pPr>
        <w:pStyle w:val="Style6"/>
        <w:widowControl/>
        <w:ind w:firstLine="720"/>
        <w:jc w:val="both"/>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Для этого необходимо, чтобы учащиеся:</w:t>
      </w:r>
    </w:p>
    <w:p w:rsidR="0072068D" w:rsidRDefault="0072068D" w:rsidP="0072068D">
      <w:pPr>
        <w:pStyle w:val="Style8"/>
        <w:widowControl/>
        <w:tabs>
          <w:tab w:val="left" w:pos="710"/>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w:t>
      </w:r>
      <w:r w:rsidRPr="005A308E">
        <w:rPr>
          <w:rStyle w:val="FontStyle34"/>
          <w:rFonts w:ascii="Times New Roman" w:hAnsi="Times New Roman" w:cs="Times New Roman"/>
          <w:sz w:val="28"/>
          <w:szCs w:val="28"/>
        </w:rPr>
        <w:t xml:space="preserve"> коммуникативной форме сформулировали конкретную цель своих будущих учебных действий, устраняющих причину возникшего затруднения (то есть сформулировали, какие знания им нужно построить и чему научиться);</w:t>
      </w:r>
    </w:p>
    <w:p w:rsidR="0072068D" w:rsidRPr="005A308E" w:rsidRDefault="0072068D" w:rsidP="0072068D">
      <w:pPr>
        <w:pStyle w:val="Style8"/>
        <w:widowControl/>
        <w:tabs>
          <w:tab w:val="left" w:pos="710"/>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п</w:t>
      </w:r>
      <w:r w:rsidRPr="005A308E">
        <w:rPr>
          <w:rStyle w:val="FontStyle34"/>
          <w:rFonts w:ascii="Times New Roman" w:hAnsi="Times New Roman" w:cs="Times New Roman"/>
          <w:sz w:val="28"/>
          <w:szCs w:val="28"/>
        </w:rPr>
        <w:t xml:space="preserve">редложили и согласовали </w:t>
      </w:r>
      <w:r w:rsidRPr="005A308E">
        <w:rPr>
          <w:rStyle w:val="FontStyle37"/>
          <w:rFonts w:ascii="Times New Roman" w:hAnsi="Times New Roman" w:cs="Times New Roman"/>
          <w:sz w:val="28"/>
          <w:szCs w:val="28"/>
        </w:rPr>
        <w:t xml:space="preserve">тему </w:t>
      </w:r>
      <w:r w:rsidRPr="005A308E">
        <w:rPr>
          <w:rStyle w:val="FontStyle34"/>
          <w:rFonts w:ascii="Times New Roman" w:hAnsi="Times New Roman" w:cs="Times New Roman"/>
          <w:sz w:val="28"/>
          <w:szCs w:val="28"/>
        </w:rPr>
        <w:t>урока, которую учитель может уточнить;</w:t>
      </w:r>
    </w:p>
    <w:p w:rsidR="0072068D" w:rsidRPr="005A308E" w:rsidRDefault="0072068D" w:rsidP="0072068D">
      <w:pPr>
        <w:pStyle w:val="Style8"/>
        <w:widowControl/>
        <w:tabs>
          <w:tab w:val="left" w:pos="710"/>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в</w:t>
      </w:r>
      <w:r w:rsidRPr="005A308E">
        <w:rPr>
          <w:rStyle w:val="FontStyle34"/>
          <w:rFonts w:ascii="Times New Roman" w:hAnsi="Times New Roman" w:cs="Times New Roman"/>
          <w:sz w:val="28"/>
          <w:szCs w:val="28"/>
        </w:rPr>
        <w:t xml:space="preserve">ыбрали </w:t>
      </w:r>
      <w:r w:rsidRPr="005A308E">
        <w:rPr>
          <w:rStyle w:val="FontStyle37"/>
          <w:rFonts w:ascii="Times New Roman" w:hAnsi="Times New Roman" w:cs="Times New Roman"/>
          <w:sz w:val="28"/>
          <w:szCs w:val="28"/>
        </w:rPr>
        <w:t xml:space="preserve">способ </w:t>
      </w:r>
      <w:r w:rsidRPr="005A308E">
        <w:rPr>
          <w:rStyle w:val="FontStyle34"/>
          <w:rFonts w:ascii="Times New Roman" w:hAnsi="Times New Roman" w:cs="Times New Roman"/>
          <w:sz w:val="28"/>
          <w:szCs w:val="28"/>
        </w:rPr>
        <w:t xml:space="preserve">построения нового знания </w:t>
      </w:r>
      <w:r>
        <w:rPr>
          <w:rStyle w:val="FontStyle37"/>
          <w:rFonts w:ascii="Times New Roman" w:hAnsi="Times New Roman" w:cs="Times New Roman"/>
          <w:sz w:val="28"/>
          <w:szCs w:val="28"/>
        </w:rPr>
        <w:t>(</w:t>
      </w:r>
      <w:r w:rsidRPr="005A308E">
        <w:rPr>
          <w:rStyle w:val="FontStyle37"/>
          <w:rFonts w:ascii="Times New Roman" w:hAnsi="Times New Roman" w:cs="Times New Roman"/>
          <w:sz w:val="28"/>
          <w:szCs w:val="28"/>
        </w:rPr>
        <w:t xml:space="preserve">как?) - </w:t>
      </w:r>
      <w:r w:rsidRPr="005A308E">
        <w:rPr>
          <w:rStyle w:val="FontStyle34"/>
          <w:rFonts w:ascii="Times New Roman" w:hAnsi="Times New Roman" w:cs="Times New Roman"/>
          <w:sz w:val="28"/>
          <w:szCs w:val="28"/>
        </w:rPr>
        <w:t xml:space="preserve">метод </w:t>
      </w:r>
      <w:r w:rsidRPr="005A308E">
        <w:rPr>
          <w:rStyle w:val="FontStyle37"/>
          <w:rFonts w:ascii="Times New Roman" w:hAnsi="Times New Roman" w:cs="Times New Roman"/>
          <w:sz w:val="28"/>
          <w:szCs w:val="28"/>
        </w:rPr>
        <w:t xml:space="preserve">уточнения </w:t>
      </w:r>
      <w:r w:rsidRPr="005A308E">
        <w:rPr>
          <w:rStyle w:val="FontStyle34"/>
          <w:rFonts w:ascii="Times New Roman" w:hAnsi="Times New Roman" w:cs="Times New Roman"/>
          <w:sz w:val="28"/>
          <w:szCs w:val="28"/>
        </w:rPr>
        <w:t xml:space="preserve">(если новый способ действий можно сконструировать из ранее изученных) или метод </w:t>
      </w:r>
      <w:r w:rsidRPr="005A308E">
        <w:rPr>
          <w:rStyle w:val="FontStyle37"/>
          <w:rFonts w:ascii="Times New Roman" w:hAnsi="Times New Roman" w:cs="Times New Roman"/>
          <w:sz w:val="28"/>
          <w:szCs w:val="28"/>
        </w:rPr>
        <w:t xml:space="preserve">дополнения </w:t>
      </w:r>
      <w:r w:rsidRPr="005A308E">
        <w:rPr>
          <w:rStyle w:val="FontStyle34"/>
          <w:rFonts w:ascii="Times New Roman" w:hAnsi="Times New Roman" w:cs="Times New Roman"/>
          <w:sz w:val="28"/>
          <w:szCs w:val="28"/>
        </w:rPr>
        <w:t xml:space="preserve">(если изученных аналогов </w:t>
      </w:r>
      <w:proofErr w:type="gramStart"/>
      <w:r w:rsidRPr="005A308E">
        <w:rPr>
          <w:rStyle w:val="FontStyle34"/>
          <w:rFonts w:ascii="Times New Roman" w:hAnsi="Times New Roman" w:cs="Times New Roman"/>
          <w:sz w:val="28"/>
          <w:szCs w:val="28"/>
        </w:rPr>
        <w:t>нет и требуется</w:t>
      </w:r>
      <w:proofErr w:type="gramEnd"/>
      <w:r w:rsidRPr="005A308E">
        <w:rPr>
          <w:rStyle w:val="FontStyle34"/>
          <w:rFonts w:ascii="Times New Roman" w:hAnsi="Times New Roman" w:cs="Times New Roman"/>
          <w:sz w:val="28"/>
          <w:szCs w:val="28"/>
        </w:rPr>
        <w:t xml:space="preserve"> введение принципиально нового знака или способа действий);</w:t>
      </w:r>
    </w:p>
    <w:p w:rsidR="0072068D" w:rsidRPr="005A308E" w:rsidRDefault="0072068D" w:rsidP="0072068D">
      <w:pPr>
        <w:pStyle w:val="Style8"/>
        <w:widowControl/>
        <w:tabs>
          <w:tab w:val="left" w:pos="710"/>
        </w:tabs>
        <w:spacing w:line="240" w:lineRule="auto"/>
        <w:ind w:firstLine="0"/>
        <w:rPr>
          <w:rFonts w:ascii="Times New Roman" w:hAnsi="Times New Roman" w:cs="Times New Roman"/>
          <w:sz w:val="28"/>
          <w:szCs w:val="28"/>
        </w:rPr>
      </w:pPr>
      <w:r>
        <w:rPr>
          <w:rStyle w:val="FontStyle34"/>
          <w:rFonts w:ascii="Times New Roman" w:hAnsi="Times New Roman" w:cs="Times New Roman"/>
          <w:sz w:val="28"/>
          <w:szCs w:val="28"/>
        </w:rPr>
        <w:t>- в</w:t>
      </w:r>
      <w:r w:rsidRPr="005A308E">
        <w:rPr>
          <w:rStyle w:val="FontStyle34"/>
          <w:rFonts w:ascii="Times New Roman" w:hAnsi="Times New Roman" w:cs="Times New Roman"/>
          <w:sz w:val="28"/>
          <w:szCs w:val="28"/>
        </w:rPr>
        <w:t xml:space="preserve">ыбрали </w:t>
      </w:r>
      <w:r w:rsidRPr="005A308E">
        <w:rPr>
          <w:rStyle w:val="FontStyle37"/>
          <w:rFonts w:ascii="Times New Roman" w:hAnsi="Times New Roman" w:cs="Times New Roman"/>
          <w:sz w:val="28"/>
          <w:szCs w:val="28"/>
        </w:rPr>
        <w:t xml:space="preserve">средства </w:t>
      </w:r>
      <w:r w:rsidRPr="005A308E">
        <w:rPr>
          <w:rStyle w:val="FontStyle34"/>
          <w:rFonts w:ascii="Times New Roman" w:hAnsi="Times New Roman" w:cs="Times New Roman"/>
          <w:sz w:val="28"/>
          <w:szCs w:val="28"/>
        </w:rPr>
        <w:t xml:space="preserve">для построения нового знания (с помощью </w:t>
      </w:r>
      <w:r>
        <w:rPr>
          <w:rStyle w:val="FontStyle37"/>
          <w:rFonts w:ascii="Times New Roman" w:hAnsi="Times New Roman" w:cs="Times New Roman"/>
          <w:sz w:val="28"/>
          <w:szCs w:val="28"/>
        </w:rPr>
        <w:t>чего?)</w:t>
      </w:r>
      <w:r w:rsidRPr="005A308E">
        <w:rPr>
          <w:rStyle w:val="FontStyle37"/>
          <w:rFonts w:ascii="Times New Roman" w:hAnsi="Times New Roman" w:cs="Times New Roman"/>
          <w:sz w:val="28"/>
          <w:szCs w:val="28"/>
        </w:rPr>
        <w:t xml:space="preserve"> - </w:t>
      </w:r>
      <w:r w:rsidRPr="005A308E">
        <w:rPr>
          <w:rStyle w:val="FontStyle34"/>
          <w:rFonts w:ascii="Times New Roman" w:hAnsi="Times New Roman" w:cs="Times New Roman"/>
          <w:sz w:val="28"/>
          <w:szCs w:val="28"/>
        </w:rPr>
        <w:t>изученные понятия, алгоритмы, модели, формулы, способы записи и т.д.</w:t>
      </w:r>
    </w:p>
    <w:p w:rsidR="0072068D" w:rsidRPr="005A308E" w:rsidRDefault="0072068D" w:rsidP="0072068D">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5.</w:t>
      </w:r>
      <w:r w:rsidRPr="005A308E">
        <w:rPr>
          <w:rFonts w:ascii="Times New Roman" w:hAnsi="Times New Roman"/>
          <w:bCs/>
          <w:iCs/>
          <w:sz w:val="28"/>
          <w:szCs w:val="28"/>
        </w:rPr>
        <w:t>Реализация построенного проекта</w:t>
      </w:r>
    </w:p>
    <w:p w:rsidR="0072068D" w:rsidRPr="005A308E" w:rsidRDefault="0072068D" w:rsidP="0072068D">
      <w:pPr>
        <w:pStyle w:val="Style8"/>
        <w:widowControl/>
        <w:tabs>
          <w:tab w:val="left" w:pos="754"/>
        </w:tabs>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lastRenderedPageBreak/>
        <w:t xml:space="preserve">Основной целью этапа </w:t>
      </w:r>
      <w:r w:rsidRPr="00D34BBC">
        <w:rPr>
          <w:rStyle w:val="FontStyle38"/>
          <w:rFonts w:ascii="Times New Roman" w:hAnsi="Times New Roman" w:cs="Times New Roman"/>
          <w:b w:val="0"/>
          <w:i w:val="0"/>
          <w:sz w:val="28"/>
          <w:szCs w:val="28"/>
        </w:rPr>
        <w:t>реализации построенного проекта</w:t>
      </w:r>
      <w:r w:rsidRPr="005A308E">
        <w:rPr>
          <w:rStyle w:val="FontStyle38"/>
          <w:rFonts w:ascii="Times New Roman" w:hAnsi="Times New Roman" w:cs="Times New Roman"/>
          <w:sz w:val="28"/>
          <w:szCs w:val="28"/>
        </w:rPr>
        <w:t xml:space="preserve"> </w:t>
      </w:r>
      <w:r w:rsidRPr="005A308E">
        <w:rPr>
          <w:rStyle w:val="FontStyle34"/>
          <w:rFonts w:ascii="Times New Roman" w:hAnsi="Times New Roman" w:cs="Times New Roman"/>
          <w:sz w:val="28"/>
          <w:szCs w:val="28"/>
        </w:rPr>
        <w:t>является построение учащимися нового способа действий</w:t>
      </w: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и формирование умений его применять как при решении задачи,</w:t>
      </w: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вызвавшей затруднение, так и при решении задач такого класса</w:t>
      </w: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или типа вообще.</w:t>
      </w:r>
    </w:p>
    <w:p w:rsidR="0072068D" w:rsidRPr="005A308E" w:rsidRDefault="0072068D" w:rsidP="0072068D">
      <w:pPr>
        <w:pStyle w:val="Style6"/>
        <w:widowControl/>
        <w:ind w:firstLine="720"/>
        <w:jc w:val="both"/>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Для реализации этой цели учащиеся должны:</w:t>
      </w:r>
    </w:p>
    <w:p w:rsidR="0072068D" w:rsidRPr="005A308E" w:rsidRDefault="0072068D" w:rsidP="0072068D">
      <w:pPr>
        <w:pStyle w:val="Style8"/>
        <w:widowControl/>
        <w:tabs>
          <w:tab w:val="left" w:pos="720"/>
        </w:tabs>
        <w:spacing w:line="240" w:lineRule="auto"/>
        <w:ind w:firstLine="0"/>
        <w:rPr>
          <w:rStyle w:val="FontStyle35"/>
          <w:rFonts w:ascii="Times New Roman" w:hAnsi="Times New Roman" w:cs="Times New Roman"/>
          <w:sz w:val="28"/>
          <w:szCs w:val="28"/>
        </w:rPr>
      </w:pPr>
      <w:r>
        <w:rPr>
          <w:rStyle w:val="FontStyle34"/>
          <w:rFonts w:ascii="Times New Roman" w:hAnsi="Times New Roman" w:cs="Times New Roman"/>
          <w:sz w:val="28"/>
          <w:szCs w:val="28"/>
        </w:rPr>
        <w:t>- н</w:t>
      </w:r>
      <w:r w:rsidRPr="005A308E">
        <w:rPr>
          <w:rStyle w:val="FontStyle34"/>
          <w:rFonts w:ascii="Times New Roman" w:hAnsi="Times New Roman" w:cs="Times New Roman"/>
          <w:sz w:val="28"/>
          <w:szCs w:val="28"/>
        </w:rPr>
        <w:t>а основе выбранного метода выдвинуть и обосновать гипотезы;</w:t>
      </w:r>
    </w:p>
    <w:p w:rsidR="0072068D" w:rsidRPr="005A308E" w:rsidRDefault="0072068D" w:rsidP="0072068D">
      <w:pPr>
        <w:pStyle w:val="Style8"/>
        <w:widowControl/>
        <w:tabs>
          <w:tab w:val="left" w:pos="720"/>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п</w:t>
      </w:r>
      <w:r w:rsidRPr="005A308E">
        <w:rPr>
          <w:rStyle w:val="FontStyle34"/>
          <w:rFonts w:ascii="Times New Roman" w:hAnsi="Times New Roman" w:cs="Times New Roman"/>
          <w:sz w:val="28"/>
          <w:szCs w:val="28"/>
        </w:rPr>
        <w:t>ри построении нового знания использовать предметные действия с моделями, схемами и т.д.;</w:t>
      </w:r>
    </w:p>
    <w:p w:rsidR="0072068D" w:rsidRPr="005A308E" w:rsidRDefault="0072068D" w:rsidP="0072068D">
      <w:pPr>
        <w:pStyle w:val="Style8"/>
        <w:widowControl/>
        <w:tabs>
          <w:tab w:val="left" w:pos="720"/>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п</w:t>
      </w:r>
      <w:r w:rsidRPr="005A308E">
        <w:rPr>
          <w:rStyle w:val="FontStyle34"/>
          <w:rFonts w:ascii="Times New Roman" w:hAnsi="Times New Roman" w:cs="Times New Roman"/>
          <w:sz w:val="28"/>
          <w:szCs w:val="28"/>
        </w:rPr>
        <w:t>рименить новый способ действий для решения задачи, вызвавшей затруднение;</w:t>
      </w:r>
    </w:p>
    <w:p w:rsidR="0072068D" w:rsidRPr="005A308E" w:rsidRDefault="0072068D" w:rsidP="0072068D">
      <w:pPr>
        <w:pStyle w:val="Style8"/>
        <w:widowControl/>
        <w:tabs>
          <w:tab w:val="left" w:pos="720"/>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з</w:t>
      </w:r>
      <w:r w:rsidRPr="005A308E">
        <w:rPr>
          <w:rStyle w:val="FontStyle34"/>
          <w:rFonts w:ascii="Times New Roman" w:hAnsi="Times New Roman" w:cs="Times New Roman"/>
          <w:sz w:val="28"/>
          <w:szCs w:val="28"/>
        </w:rPr>
        <w:t xml:space="preserve">афиксировать в обобщенном виде новый способ действий в речи и </w:t>
      </w:r>
      <w:proofErr w:type="spellStart"/>
      <w:r w:rsidRPr="005A308E">
        <w:rPr>
          <w:rStyle w:val="FontStyle34"/>
          <w:rFonts w:ascii="Times New Roman" w:hAnsi="Times New Roman" w:cs="Times New Roman"/>
          <w:sz w:val="28"/>
          <w:szCs w:val="28"/>
        </w:rPr>
        <w:t>знаково</w:t>
      </w:r>
      <w:proofErr w:type="spellEnd"/>
      <w:r w:rsidRPr="005A308E">
        <w:rPr>
          <w:rStyle w:val="FontStyle34"/>
          <w:rFonts w:ascii="Times New Roman" w:hAnsi="Times New Roman" w:cs="Times New Roman"/>
          <w:sz w:val="28"/>
          <w:szCs w:val="28"/>
        </w:rPr>
        <w:t>;</w:t>
      </w:r>
    </w:p>
    <w:p w:rsidR="0072068D" w:rsidRPr="005A308E" w:rsidRDefault="0072068D" w:rsidP="0072068D">
      <w:pPr>
        <w:spacing w:after="0" w:line="240" w:lineRule="auto"/>
        <w:jc w:val="both"/>
        <w:rPr>
          <w:rFonts w:ascii="Times New Roman" w:hAnsi="Times New Roman"/>
          <w:sz w:val="28"/>
          <w:szCs w:val="28"/>
        </w:rPr>
      </w:pPr>
      <w:r>
        <w:rPr>
          <w:rStyle w:val="FontStyle34"/>
          <w:rFonts w:ascii="Times New Roman" w:hAnsi="Times New Roman" w:cs="Times New Roman"/>
          <w:sz w:val="28"/>
          <w:szCs w:val="28"/>
        </w:rPr>
        <w:t>- з</w:t>
      </w:r>
      <w:r w:rsidRPr="005A308E">
        <w:rPr>
          <w:rStyle w:val="FontStyle34"/>
          <w:rFonts w:ascii="Times New Roman" w:hAnsi="Times New Roman" w:cs="Times New Roman"/>
          <w:sz w:val="28"/>
          <w:szCs w:val="28"/>
        </w:rPr>
        <w:t>афиксировать преодоление возникшего ранее затруднения.</w:t>
      </w:r>
    </w:p>
    <w:p w:rsidR="0072068D" w:rsidRPr="005A308E" w:rsidRDefault="0072068D" w:rsidP="0072068D">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6.</w:t>
      </w:r>
      <w:r w:rsidRPr="005A308E">
        <w:rPr>
          <w:rFonts w:ascii="Times New Roman" w:hAnsi="Times New Roman"/>
          <w:bCs/>
          <w:iCs/>
          <w:sz w:val="28"/>
          <w:szCs w:val="28"/>
        </w:rPr>
        <w:t>Первичное закрепление с проговариванием во внешней речи.</w:t>
      </w:r>
    </w:p>
    <w:p w:rsidR="0072068D" w:rsidRPr="005A308E" w:rsidRDefault="0072068D" w:rsidP="0072068D">
      <w:pPr>
        <w:pStyle w:val="Style8"/>
        <w:widowControl/>
        <w:tabs>
          <w:tab w:val="left" w:pos="715"/>
        </w:tabs>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 xml:space="preserve">Основной целью </w:t>
      </w:r>
      <w:r w:rsidRPr="003B4FE9">
        <w:rPr>
          <w:rStyle w:val="FontStyle34"/>
          <w:rFonts w:ascii="Times New Roman" w:hAnsi="Times New Roman" w:cs="Times New Roman"/>
          <w:sz w:val="28"/>
          <w:szCs w:val="28"/>
        </w:rPr>
        <w:t xml:space="preserve">этапа </w:t>
      </w:r>
      <w:r w:rsidRPr="003B4FE9">
        <w:rPr>
          <w:rStyle w:val="FontStyle38"/>
          <w:rFonts w:ascii="Times New Roman" w:hAnsi="Times New Roman" w:cs="Times New Roman"/>
          <w:b w:val="0"/>
          <w:i w:val="0"/>
          <w:sz w:val="28"/>
          <w:szCs w:val="28"/>
        </w:rPr>
        <w:t xml:space="preserve">первичного закрепления с проговариванием во внешней речи </w:t>
      </w:r>
      <w:r w:rsidRPr="005A308E">
        <w:rPr>
          <w:rStyle w:val="FontStyle34"/>
          <w:rFonts w:ascii="Times New Roman" w:hAnsi="Times New Roman" w:cs="Times New Roman"/>
          <w:sz w:val="28"/>
          <w:szCs w:val="28"/>
        </w:rPr>
        <w:t>является усвоение учащимися</w:t>
      </w: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нового способа действия</w:t>
      </w:r>
      <w:r>
        <w:rPr>
          <w:rStyle w:val="FontStyle34"/>
          <w:rFonts w:ascii="Times New Roman" w:hAnsi="Times New Roman" w:cs="Times New Roman"/>
          <w:sz w:val="28"/>
          <w:szCs w:val="28"/>
        </w:rPr>
        <w:t xml:space="preserve"> при решении типовых задач</w:t>
      </w:r>
      <w:r w:rsidRPr="005A308E">
        <w:rPr>
          <w:rStyle w:val="FontStyle34"/>
          <w:rFonts w:ascii="Times New Roman" w:hAnsi="Times New Roman" w:cs="Times New Roman"/>
          <w:sz w:val="28"/>
          <w:szCs w:val="28"/>
        </w:rPr>
        <w:t>.</w:t>
      </w:r>
    </w:p>
    <w:p w:rsidR="0072068D" w:rsidRDefault="0072068D" w:rsidP="0072068D">
      <w:pPr>
        <w:pStyle w:val="Style6"/>
        <w:widowControl/>
        <w:ind w:firstLine="720"/>
        <w:jc w:val="both"/>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Для реализации этой цел</w:t>
      </w:r>
      <w:r>
        <w:rPr>
          <w:rStyle w:val="FontStyle34"/>
          <w:rFonts w:ascii="Times New Roman" w:hAnsi="Times New Roman" w:cs="Times New Roman"/>
          <w:sz w:val="28"/>
          <w:szCs w:val="28"/>
        </w:rPr>
        <w:t>и необходимо, чтобы учащиеся:</w:t>
      </w:r>
    </w:p>
    <w:p w:rsidR="0072068D" w:rsidRPr="008A34D4" w:rsidRDefault="0072068D" w:rsidP="0072068D">
      <w:pPr>
        <w:pStyle w:val="Style6"/>
        <w:widowControl/>
        <w:ind w:firstLine="72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w:t>
      </w:r>
      <w:r w:rsidRPr="005A308E">
        <w:rPr>
          <w:rStyle w:val="FontStyle34"/>
          <w:rFonts w:ascii="Times New Roman" w:hAnsi="Times New Roman" w:cs="Times New Roman"/>
          <w:sz w:val="28"/>
          <w:szCs w:val="28"/>
        </w:rPr>
        <w:t xml:space="preserve"> решили (фронтально, в группах, в парах) несколько типовых заданий на новый способ действия;</w:t>
      </w:r>
    </w:p>
    <w:p w:rsidR="0072068D" w:rsidRPr="00DD4A16" w:rsidRDefault="0072068D" w:rsidP="0072068D">
      <w:pPr>
        <w:pStyle w:val="Style7"/>
        <w:widowControl/>
        <w:spacing w:line="240" w:lineRule="auto"/>
        <w:ind w:firstLine="720"/>
        <w:rPr>
          <w:rFonts w:ascii="Times New Roman" w:hAnsi="Times New Roman" w:cs="Times New Roman"/>
          <w:sz w:val="28"/>
          <w:szCs w:val="28"/>
        </w:rPr>
      </w:pPr>
      <w:r>
        <w:rPr>
          <w:rStyle w:val="FontStyle34"/>
          <w:rFonts w:ascii="Times New Roman" w:hAnsi="Times New Roman" w:cs="Times New Roman"/>
          <w:sz w:val="28"/>
          <w:szCs w:val="28"/>
        </w:rPr>
        <w:t>-</w:t>
      </w:r>
      <w:r w:rsidRPr="005A308E">
        <w:rPr>
          <w:rStyle w:val="FontStyle34"/>
          <w:rFonts w:ascii="Times New Roman" w:hAnsi="Times New Roman" w:cs="Times New Roman"/>
          <w:sz w:val="28"/>
          <w:szCs w:val="28"/>
        </w:rPr>
        <w:t xml:space="preserve"> при этом проговаривали вслух выполненные шаги и их обоснование - определения, алгоритмы, свойства и т.д.</w:t>
      </w:r>
    </w:p>
    <w:p w:rsidR="0072068D" w:rsidRPr="005A308E" w:rsidRDefault="0072068D" w:rsidP="0072068D">
      <w:pPr>
        <w:spacing w:after="0" w:line="240" w:lineRule="auto"/>
        <w:ind w:firstLine="709"/>
        <w:jc w:val="both"/>
        <w:rPr>
          <w:rFonts w:ascii="Times New Roman" w:hAnsi="Times New Roman"/>
          <w:bCs/>
          <w:sz w:val="28"/>
          <w:szCs w:val="28"/>
        </w:rPr>
      </w:pPr>
      <w:r>
        <w:rPr>
          <w:rFonts w:ascii="Times New Roman" w:hAnsi="Times New Roman"/>
          <w:bCs/>
          <w:sz w:val="28"/>
          <w:szCs w:val="28"/>
        </w:rPr>
        <w:t>7.</w:t>
      </w:r>
      <w:r w:rsidRPr="005A308E">
        <w:rPr>
          <w:rFonts w:ascii="Times New Roman" w:hAnsi="Times New Roman"/>
          <w:bCs/>
          <w:sz w:val="28"/>
          <w:szCs w:val="28"/>
        </w:rPr>
        <w:t>Самостоятельная работа с самопроверкой по эталону</w:t>
      </w:r>
    </w:p>
    <w:p w:rsidR="0072068D" w:rsidRPr="005A308E" w:rsidRDefault="0072068D" w:rsidP="0072068D">
      <w:pPr>
        <w:pStyle w:val="Style8"/>
        <w:widowControl/>
        <w:tabs>
          <w:tab w:val="left" w:pos="701"/>
        </w:tabs>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 xml:space="preserve">Основной целью этапа </w:t>
      </w:r>
      <w:r w:rsidRPr="003B4FE9">
        <w:rPr>
          <w:rStyle w:val="FontStyle38"/>
          <w:rFonts w:ascii="Times New Roman" w:hAnsi="Times New Roman" w:cs="Times New Roman"/>
          <w:b w:val="0"/>
          <w:i w:val="0"/>
          <w:sz w:val="28"/>
          <w:szCs w:val="28"/>
        </w:rPr>
        <w:t>самостоятельной работы с самопроверкой по эталону</w:t>
      </w:r>
      <w:r w:rsidRPr="005A308E">
        <w:rPr>
          <w:rStyle w:val="FontStyle38"/>
          <w:rFonts w:ascii="Times New Roman" w:hAnsi="Times New Roman" w:cs="Times New Roman"/>
          <w:sz w:val="28"/>
          <w:szCs w:val="28"/>
        </w:rPr>
        <w:t xml:space="preserve"> </w:t>
      </w:r>
      <w:r w:rsidRPr="005A308E">
        <w:rPr>
          <w:rStyle w:val="FontStyle34"/>
          <w:rFonts w:ascii="Times New Roman" w:hAnsi="Times New Roman" w:cs="Times New Roman"/>
          <w:sz w:val="28"/>
          <w:szCs w:val="28"/>
        </w:rPr>
        <w:t xml:space="preserve">является </w:t>
      </w:r>
      <w:proofErr w:type="spellStart"/>
      <w:r w:rsidRPr="005A308E">
        <w:rPr>
          <w:rStyle w:val="FontStyle34"/>
          <w:rFonts w:ascii="Times New Roman" w:hAnsi="Times New Roman" w:cs="Times New Roman"/>
          <w:sz w:val="28"/>
          <w:szCs w:val="28"/>
        </w:rPr>
        <w:t>интериоризация</w:t>
      </w:r>
      <w:proofErr w:type="spellEnd"/>
      <w:r w:rsidRPr="005A308E">
        <w:rPr>
          <w:rStyle w:val="FontStyle34"/>
          <w:rFonts w:ascii="Times New Roman" w:hAnsi="Times New Roman" w:cs="Times New Roman"/>
          <w:sz w:val="28"/>
          <w:szCs w:val="28"/>
        </w:rPr>
        <w:t xml:space="preserve"> нового</w:t>
      </w: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способа действия и исполнительская рефлексия (коллективная и</w:t>
      </w: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индивидуальная) достижения цели пробного учебного действия</w:t>
      </w:r>
      <w:r>
        <w:rPr>
          <w:rStyle w:val="FontStyle34"/>
          <w:rFonts w:ascii="Times New Roman" w:hAnsi="Times New Roman" w:cs="Times New Roman"/>
          <w:sz w:val="28"/>
          <w:szCs w:val="28"/>
        </w:rPr>
        <w:t>,</w:t>
      </w:r>
      <w:r w:rsidRPr="00DD4A16">
        <w:rPr>
          <w:rFonts w:ascii="Times New Roman" w:hAnsi="Times New Roman" w:cs="Times New Roman"/>
          <w:bCs/>
          <w:iCs/>
          <w:sz w:val="28"/>
          <w:szCs w:val="28"/>
        </w:rPr>
        <w:t xml:space="preserve"> </w:t>
      </w:r>
      <w:r>
        <w:rPr>
          <w:rFonts w:ascii="Times New Roman" w:hAnsi="Times New Roman" w:cs="Times New Roman"/>
          <w:bCs/>
          <w:iCs/>
          <w:sz w:val="28"/>
          <w:szCs w:val="28"/>
        </w:rPr>
        <w:t>применение нового</w:t>
      </w:r>
      <w:r w:rsidRPr="005A308E">
        <w:rPr>
          <w:rFonts w:ascii="Times New Roman" w:hAnsi="Times New Roman" w:cs="Times New Roman"/>
          <w:bCs/>
          <w:iCs/>
          <w:sz w:val="28"/>
          <w:szCs w:val="28"/>
        </w:rPr>
        <w:t xml:space="preserve"> знание в типовых</w:t>
      </w:r>
      <w:r>
        <w:rPr>
          <w:rFonts w:ascii="Times New Roman" w:hAnsi="Times New Roman" w:cs="Times New Roman"/>
          <w:bCs/>
          <w:iCs/>
          <w:sz w:val="28"/>
          <w:szCs w:val="28"/>
        </w:rPr>
        <w:t xml:space="preserve"> заданиях.</w:t>
      </w:r>
    </w:p>
    <w:p w:rsidR="0072068D" w:rsidRPr="005A308E" w:rsidRDefault="0072068D" w:rsidP="0072068D">
      <w:pPr>
        <w:pStyle w:val="Style7"/>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Для этого необходимо:</w:t>
      </w:r>
    </w:p>
    <w:p w:rsidR="0072068D" w:rsidRPr="005A308E" w:rsidRDefault="0072068D" w:rsidP="0072068D">
      <w:pPr>
        <w:pStyle w:val="Style8"/>
        <w:widowControl/>
        <w:tabs>
          <w:tab w:val="left" w:pos="730"/>
        </w:tabs>
        <w:spacing w:line="240" w:lineRule="auto"/>
        <w:ind w:left="720"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о</w:t>
      </w:r>
      <w:r w:rsidRPr="005A308E">
        <w:rPr>
          <w:rStyle w:val="FontStyle34"/>
          <w:rFonts w:ascii="Times New Roman" w:hAnsi="Times New Roman" w:cs="Times New Roman"/>
          <w:sz w:val="28"/>
          <w:szCs w:val="28"/>
        </w:rPr>
        <w:t>рганизовать самостоятельное выполнение учащимися типовых заданий на новый способ действия;</w:t>
      </w:r>
    </w:p>
    <w:p w:rsidR="0072068D" w:rsidRPr="005A308E" w:rsidRDefault="0072068D" w:rsidP="0072068D">
      <w:pPr>
        <w:pStyle w:val="Style8"/>
        <w:widowControl/>
        <w:tabs>
          <w:tab w:val="left" w:pos="662"/>
        </w:tabs>
        <w:spacing w:line="240" w:lineRule="auto"/>
        <w:ind w:left="720"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о</w:t>
      </w:r>
      <w:r w:rsidRPr="005A308E">
        <w:rPr>
          <w:rStyle w:val="FontStyle34"/>
          <w:rFonts w:ascii="Times New Roman" w:hAnsi="Times New Roman" w:cs="Times New Roman"/>
          <w:sz w:val="28"/>
          <w:szCs w:val="28"/>
        </w:rPr>
        <w:t>рганизовать самопроверку учащимися своих решений по эталону;</w:t>
      </w:r>
    </w:p>
    <w:p w:rsidR="0072068D" w:rsidRDefault="0072068D" w:rsidP="0072068D">
      <w:pPr>
        <w:pStyle w:val="Style8"/>
        <w:widowControl/>
        <w:tabs>
          <w:tab w:val="left" w:pos="662"/>
        </w:tabs>
        <w:spacing w:line="240" w:lineRule="auto"/>
        <w:ind w:left="720"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с</w:t>
      </w:r>
      <w:r w:rsidRPr="005A308E">
        <w:rPr>
          <w:rStyle w:val="FontStyle34"/>
          <w:rFonts w:ascii="Times New Roman" w:hAnsi="Times New Roman" w:cs="Times New Roman"/>
          <w:sz w:val="28"/>
          <w:szCs w:val="28"/>
        </w:rPr>
        <w:t>оздать (по возможности) ситуацию успеха для каждого ребенка;</w:t>
      </w:r>
    </w:p>
    <w:p w:rsidR="0072068D" w:rsidRPr="00C55030" w:rsidRDefault="0072068D" w:rsidP="0072068D">
      <w:pPr>
        <w:pStyle w:val="Style8"/>
        <w:widowControl/>
        <w:tabs>
          <w:tab w:val="left" w:pos="662"/>
        </w:tabs>
        <w:spacing w:line="240" w:lineRule="auto"/>
        <w:ind w:left="720" w:firstLine="0"/>
        <w:rPr>
          <w:rFonts w:ascii="Times New Roman" w:hAnsi="Times New Roman" w:cs="Times New Roman"/>
          <w:sz w:val="28"/>
          <w:szCs w:val="28"/>
        </w:rPr>
      </w:pPr>
      <w:r>
        <w:rPr>
          <w:rStyle w:val="FontStyle34"/>
          <w:rFonts w:ascii="Times New Roman" w:hAnsi="Times New Roman" w:cs="Times New Roman"/>
          <w:sz w:val="28"/>
          <w:szCs w:val="28"/>
        </w:rPr>
        <w:t>- д</w:t>
      </w:r>
      <w:r w:rsidRPr="005A308E">
        <w:rPr>
          <w:rStyle w:val="FontStyle34"/>
          <w:rFonts w:ascii="Times New Roman" w:hAnsi="Times New Roman" w:cs="Times New Roman"/>
          <w:sz w:val="28"/>
          <w:szCs w:val="28"/>
        </w:rPr>
        <w:t>ля учащихся, допустивших ошибки, предоставить возможность выявления причин ошибок и их исправления.</w:t>
      </w:r>
    </w:p>
    <w:p w:rsidR="0072068D" w:rsidRDefault="0072068D" w:rsidP="0072068D">
      <w:pPr>
        <w:spacing w:after="0" w:line="240" w:lineRule="auto"/>
        <w:ind w:firstLine="709"/>
        <w:jc w:val="both"/>
        <w:rPr>
          <w:rFonts w:ascii="Times New Roman" w:hAnsi="Times New Roman"/>
          <w:bCs/>
          <w:sz w:val="28"/>
          <w:szCs w:val="28"/>
        </w:rPr>
      </w:pPr>
      <w:r>
        <w:rPr>
          <w:rFonts w:ascii="Times New Roman" w:hAnsi="Times New Roman"/>
          <w:bCs/>
          <w:sz w:val="28"/>
          <w:szCs w:val="28"/>
        </w:rPr>
        <w:t>8.</w:t>
      </w:r>
      <w:r w:rsidRPr="005A308E">
        <w:rPr>
          <w:rFonts w:ascii="Times New Roman" w:hAnsi="Times New Roman"/>
          <w:bCs/>
          <w:sz w:val="28"/>
          <w:szCs w:val="28"/>
        </w:rPr>
        <w:t>Включение в систему знаний повторение.</w:t>
      </w:r>
    </w:p>
    <w:p w:rsidR="0072068D" w:rsidRPr="003B4FE9" w:rsidRDefault="0072068D" w:rsidP="0072068D">
      <w:pPr>
        <w:pStyle w:val="Style8"/>
        <w:widowControl/>
        <w:tabs>
          <w:tab w:val="left" w:pos="701"/>
        </w:tabs>
        <w:spacing w:line="240" w:lineRule="auto"/>
        <w:ind w:firstLine="720"/>
        <w:rPr>
          <w:rFonts w:ascii="Times New Roman" w:hAnsi="Times New Roman" w:cs="Times New Roman"/>
          <w:sz w:val="28"/>
          <w:szCs w:val="28"/>
        </w:rPr>
      </w:pPr>
      <w:r w:rsidRPr="005A308E">
        <w:rPr>
          <w:rStyle w:val="FontStyle34"/>
          <w:rFonts w:ascii="Times New Roman" w:hAnsi="Times New Roman" w:cs="Times New Roman"/>
          <w:sz w:val="28"/>
          <w:szCs w:val="28"/>
        </w:rPr>
        <w:t xml:space="preserve">Основной целью этапа </w:t>
      </w:r>
      <w:r w:rsidRPr="003B4FE9">
        <w:rPr>
          <w:rStyle w:val="FontStyle38"/>
          <w:rFonts w:ascii="Times New Roman" w:hAnsi="Times New Roman" w:cs="Times New Roman"/>
          <w:b w:val="0"/>
          <w:i w:val="0"/>
          <w:sz w:val="28"/>
          <w:szCs w:val="28"/>
        </w:rPr>
        <w:t>включения в систему знаний и повторения</w:t>
      </w:r>
      <w:r w:rsidRPr="005A308E">
        <w:rPr>
          <w:rStyle w:val="FontStyle38"/>
          <w:rFonts w:ascii="Times New Roman" w:hAnsi="Times New Roman" w:cs="Times New Roman"/>
          <w:sz w:val="28"/>
          <w:szCs w:val="28"/>
        </w:rPr>
        <w:t xml:space="preserve"> </w:t>
      </w:r>
      <w:r w:rsidRPr="005A308E">
        <w:rPr>
          <w:rStyle w:val="FontStyle34"/>
          <w:rFonts w:ascii="Times New Roman" w:hAnsi="Times New Roman" w:cs="Times New Roman"/>
          <w:sz w:val="28"/>
          <w:szCs w:val="28"/>
        </w:rPr>
        <w:t>является пов</w:t>
      </w:r>
      <w:r>
        <w:rPr>
          <w:rStyle w:val="FontStyle34"/>
          <w:rFonts w:ascii="Times New Roman" w:hAnsi="Times New Roman" w:cs="Times New Roman"/>
          <w:sz w:val="28"/>
          <w:szCs w:val="28"/>
        </w:rPr>
        <w:t>торение и закрепление ранее изу</w:t>
      </w:r>
      <w:r w:rsidRPr="005A308E">
        <w:rPr>
          <w:rStyle w:val="FontStyle34"/>
          <w:rFonts w:ascii="Times New Roman" w:hAnsi="Times New Roman" w:cs="Times New Roman"/>
          <w:sz w:val="28"/>
          <w:szCs w:val="28"/>
        </w:rPr>
        <w:t>ченного и подготовка к изучению следующих разделов курса</w:t>
      </w:r>
      <w:r>
        <w:rPr>
          <w:rStyle w:val="FontStyle34"/>
          <w:rFonts w:ascii="Times New Roman" w:hAnsi="Times New Roman" w:cs="Times New Roman"/>
          <w:sz w:val="28"/>
          <w:szCs w:val="28"/>
        </w:rPr>
        <w:t xml:space="preserve">, </w:t>
      </w:r>
      <w:r>
        <w:rPr>
          <w:rFonts w:ascii="Times New Roman" w:hAnsi="Times New Roman"/>
          <w:bCs/>
          <w:iCs/>
          <w:sz w:val="28"/>
          <w:szCs w:val="28"/>
        </w:rPr>
        <w:t>выявление</w:t>
      </w:r>
      <w:r w:rsidRPr="005A308E">
        <w:rPr>
          <w:rFonts w:ascii="Times New Roman" w:hAnsi="Times New Roman"/>
          <w:bCs/>
          <w:iCs/>
          <w:sz w:val="28"/>
          <w:szCs w:val="28"/>
        </w:rPr>
        <w:t xml:space="preserve"> границы применимости нового </w:t>
      </w:r>
      <w:proofErr w:type="gramStart"/>
      <w:r w:rsidRPr="005A308E">
        <w:rPr>
          <w:rFonts w:ascii="Times New Roman" w:hAnsi="Times New Roman"/>
          <w:bCs/>
          <w:iCs/>
          <w:sz w:val="28"/>
          <w:szCs w:val="28"/>
        </w:rPr>
        <w:t>знания</w:t>
      </w:r>
      <w:proofErr w:type="gramEnd"/>
      <w:r w:rsidRPr="005A308E">
        <w:rPr>
          <w:rFonts w:ascii="Times New Roman" w:hAnsi="Times New Roman"/>
          <w:bCs/>
          <w:iCs/>
          <w:sz w:val="28"/>
          <w:szCs w:val="28"/>
        </w:rPr>
        <w:t xml:space="preserve"> и научить использовать его в</w:t>
      </w:r>
      <w:r>
        <w:rPr>
          <w:rFonts w:ascii="Times New Roman" w:hAnsi="Times New Roman"/>
          <w:bCs/>
          <w:iCs/>
          <w:sz w:val="28"/>
          <w:szCs w:val="28"/>
        </w:rPr>
        <w:t xml:space="preserve"> системе изученных ранее знаний, </w:t>
      </w:r>
      <w:r w:rsidRPr="005A308E">
        <w:rPr>
          <w:rFonts w:ascii="Times New Roman" w:hAnsi="Times New Roman"/>
          <w:bCs/>
          <w:iCs/>
          <w:sz w:val="28"/>
          <w:szCs w:val="28"/>
        </w:rPr>
        <w:t>повторить учебное содержание, необходимое для обеспечения содержательной непрерывности</w:t>
      </w:r>
      <w:r>
        <w:rPr>
          <w:rFonts w:ascii="Times New Roman" w:hAnsi="Times New Roman"/>
          <w:bCs/>
          <w:iCs/>
          <w:sz w:val="28"/>
          <w:szCs w:val="28"/>
        </w:rPr>
        <w:t xml:space="preserve">, </w:t>
      </w:r>
      <w:r w:rsidRPr="005A308E">
        <w:rPr>
          <w:rStyle w:val="FontStyle34"/>
          <w:rFonts w:ascii="Times New Roman" w:hAnsi="Times New Roman" w:cs="Times New Roman"/>
          <w:sz w:val="28"/>
          <w:szCs w:val="28"/>
        </w:rPr>
        <w:t>включение нового способа действий в</w:t>
      </w: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систему знаний</w:t>
      </w:r>
      <w:r>
        <w:rPr>
          <w:rStyle w:val="FontStyle34"/>
          <w:rFonts w:ascii="Times New Roman" w:hAnsi="Times New Roman" w:cs="Times New Roman"/>
          <w:sz w:val="28"/>
          <w:szCs w:val="28"/>
        </w:rPr>
        <w:t>.</w:t>
      </w:r>
    </w:p>
    <w:p w:rsidR="0072068D" w:rsidRPr="005A308E" w:rsidRDefault="0072068D" w:rsidP="0072068D">
      <w:pPr>
        <w:pStyle w:val="Style7"/>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Для этого нужно:</w:t>
      </w:r>
    </w:p>
    <w:p w:rsidR="0072068D" w:rsidRPr="005A308E" w:rsidRDefault="0072068D" w:rsidP="0072068D">
      <w:pPr>
        <w:spacing w:after="0" w:line="240" w:lineRule="auto"/>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 в</w:t>
      </w:r>
      <w:r w:rsidRPr="005A308E">
        <w:rPr>
          <w:rStyle w:val="FontStyle34"/>
          <w:rFonts w:ascii="Times New Roman" w:hAnsi="Times New Roman" w:cs="Times New Roman"/>
          <w:sz w:val="28"/>
          <w:szCs w:val="28"/>
        </w:rPr>
        <w:t>ыявить и зафиксировать границы применимости нового знания</w:t>
      </w:r>
      <w:r w:rsidRPr="00C55030">
        <w:rPr>
          <w:rFonts w:ascii="Times New Roman" w:hAnsi="Times New Roman"/>
          <w:bCs/>
          <w:iCs/>
          <w:sz w:val="28"/>
          <w:szCs w:val="28"/>
        </w:rPr>
        <w:t xml:space="preserve"> </w:t>
      </w:r>
      <w:r w:rsidRPr="005A308E">
        <w:rPr>
          <w:rFonts w:ascii="Times New Roman" w:hAnsi="Times New Roman"/>
          <w:bCs/>
          <w:iCs/>
          <w:sz w:val="28"/>
          <w:szCs w:val="28"/>
        </w:rPr>
        <w:t>и научить использовать его в системе изученных ранее знаний</w:t>
      </w:r>
      <w:r>
        <w:rPr>
          <w:rFonts w:ascii="Times New Roman" w:hAnsi="Times New Roman"/>
          <w:bCs/>
          <w:iCs/>
          <w:sz w:val="28"/>
          <w:szCs w:val="28"/>
        </w:rPr>
        <w:t>;</w:t>
      </w:r>
    </w:p>
    <w:p w:rsidR="0072068D" w:rsidRPr="005A308E" w:rsidRDefault="0072068D" w:rsidP="0072068D">
      <w:pPr>
        <w:pStyle w:val="Style8"/>
        <w:widowControl/>
        <w:tabs>
          <w:tab w:val="left" w:pos="667"/>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lastRenderedPageBreak/>
        <w:t>- д</w:t>
      </w:r>
      <w:r w:rsidRPr="005A308E">
        <w:rPr>
          <w:rStyle w:val="FontStyle34"/>
          <w:rFonts w:ascii="Times New Roman" w:hAnsi="Times New Roman" w:cs="Times New Roman"/>
          <w:sz w:val="28"/>
          <w:szCs w:val="28"/>
        </w:rPr>
        <w:t>оведения</w:t>
      </w:r>
      <w:r>
        <w:rPr>
          <w:rStyle w:val="FontStyle34"/>
          <w:rFonts w:ascii="Times New Roman" w:hAnsi="Times New Roman" w:cs="Times New Roman"/>
          <w:sz w:val="28"/>
          <w:szCs w:val="28"/>
        </w:rPr>
        <w:t xml:space="preserve"> его</w:t>
      </w:r>
      <w:r w:rsidRPr="005A308E">
        <w:rPr>
          <w:rStyle w:val="FontStyle34"/>
          <w:rFonts w:ascii="Times New Roman" w:hAnsi="Times New Roman" w:cs="Times New Roman"/>
          <w:sz w:val="28"/>
          <w:szCs w:val="28"/>
        </w:rPr>
        <w:t xml:space="preserve"> до уровня автоматизированного навыка;</w:t>
      </w:r>
    </w:p>
    <w:p w:rsidR="0072068D" w:rsidRPr="00C55030" w:rsidRDefault="0072068D" w:rsidP="0072068D">
      <w:pPr>
        <w:pStyle w:val="Style8"/>
        <w:widowControl/>
        <w:tabs>
          <w:tab w:val="left" w:pos="667"/>
        </w:tabs>
        <w:spacing w:line="240" w:lineRule="auto"/>
        <w:ind w:firstLine="0"/>
        <w:rPr>
          <w:rStyle w:val="FontStyle34"/>
          <w:rFonts w:ascii="Times New Roman" w:hAnsi="Times New Roman" w:cs="Times New Roman"/>
          <w:spacing w:val="-20"/>
          <w:sz w:val="28"/>
          <w:szCs w:val="28"/>
        </w:rPr>
      </w:pPr>
      <w:r>
        <w:rPr>
          <w:rStyle w:val="FontStyle34"/>
          <w:rFonts w:ascii="Times New Roman" w:hAnsi="Times New Roman" w:cs="Times New Roman"/>
          <w:sz w:val="28"/>
          <w:szCs w:val="28"/>
        </w:rPr>
        <w:t>- п</w:t>
      </w:r>
      <w:r w:rsidRPr="005A308E">
        <w:rPr>
          <w:rStyle w:val="FontStyle34"/>
          <w:rFonts w:ascii="Times New Roman" w:hAnsi="Times New Roman" w:cs="Times New Roman"/>
          <w:sz w:val="28"/>
          <w:szCs w:val="28"/>
        </w:rPr>
        <w:t>ри необходимости организовать подготовку к изучению следующих разделов курса</w:t>
      </w:r>
      <w:r>
        <w:rPr>
          <w:rStyle w:val="FontStyle34"/>
          <w:rFonts w:ascii="Times New Roman" w:hAnsi="Times New Roman" w:cs="Times New Roman"/>
          <w:sz w:val="28"/>
          <w:szCs w:val="28"/>
        </w:rPr>
        <w:t>;</w:t>
      </w:r>
    </w:p>
    <w:p w:rsidR="0072068D" w:rsidRPr="00C55030" w:rsidRDefault="0072068D" w:rsidP="0072068D">
      <w:pPr>
        <w:pStyle w:val="Style8"/>
        <w:widowControl/>
        <w:tabs>
          <w:tab w:val="left" w:pos="667"/>
        </w:tabs>
        <w:spacing w:line="240" w:lineRule="auto"/>
        <w:ind w:firstLine="0"/>
        <w:rPr>
          <w:rFonts w:ascii="Times New Roman" w:hAnsi="Times New Roman" w:cs="Times New Roman"/>
          <w:spacing w:val="-20"/>
          <w:sz w:val="28"/>
          <w:szCs w:val="28"/>
        </w:rPr>
      </w:pPr>
      <w:r>
        <w:rPr>
          <w:rFonts w:ascii="Times New Roman" w:hAnsi="Times New Roman" w:cs="Times New Roman"/>
          <w:bCs/>
          <w:iCs/>
          <w:sz w:val="28"/>
          <w:szCs w:val="28"/>
        </w:rPr>
        <w:t>- п</w:t>
      </w:r>
      <w:r w:rsidRPr="005A308E">
        <w:rPr>
          <w:rFonts w:ascii="Times New Roman" w:hAnsi="Times New Roman" w:cs="Times New Roman"/>
          <w:bCs/>
          <w:iCs/>
          <w:sz w:val="28"/>
          <w:szCs w:val="28"/>
        </w:rPr>
        <w:t>овторить учебное содержание, необходимое для обеспечения содержательной непрерывности</w:t>
      </w:r>
      <w:r>
        <w:rPr>
          <w:rFonts w:ascii="Times New Roman" w:hAnsi="Times New Roman"/>
          <w:bCs/>
          <w:iCs/>
          <w:sz w:val="28"/>
          <w:szCs w:val="28"/>
        </w:rPr>
        <w:t>.</w:t>
      </w:r>
    </w:p>
    <w:p w:rsidR="0072068D" w:rsidRPr="005A308E" w:rsidRDefault="0072068D" w:rsidP="0072068D">
      <w:pPr>
        <w:spacing w:after="0" w:line="240" w:lineRule="auto"/>
        <w:ind w:firstLine="709"/>
        <w:jc w:val="both"/>
        <w:rPr>
          <w:rFonts w:ascii="Times New Roman" w:hAnsi="Times New Roman"/>
          <w:bCs/>
          <w:sz w:val="28"/>
          <w:szCs w:val="28"/>
        </w:rPr>
      </w:pPr>
      <w:r w:rsidRPr="005A308E">
        <w:rPr>
          <w:rFonts w:ascii="Times New Roman" w:hAnsi="Times New Roman"/>
          <w:bCs/>
          <w:sz w:val="28"/>
          <w:szCs w:val="28"/>
        </w:rPr>
        <w:t>9. Рефлексия УД на уроке</w:t>
      </w:r>
    </w:p>
    <w:p w:rsidR="0072068D" w:rsidRPr="005A308E" w:rsidRDefault="0072068D" w:rsidP="0072068D">
      <w:pPr>
        <w:pStyle w:val="Style8"/>
        <w:widowControl/>
        <w:tabs>
          <w:tab w:val="left" w:pos="701"/>
        </w:tabs>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 xml:space="preserve">Основной целью этапа </w:t>
      </w:r>
      <w:r w:rsidRPr="003B4FE9">
        <w:rPr>
          <w:rStyle w:val="FontStyle38"/>
          <w:rFonts w:ascii="Times New Roman" w:hAnsi="Times New Roman" w:cs="Times New Roman"/>
          <w:b w:val="0"/>
          <w:i w:val="0"/>
          <w:sz w:val="28"/>
          <w:szCs w:val="28"/>
        </w:rPr>
        <w:t>рефлексии учебной деятельности на уроке</w:t>
      </w:r>
      <w:r w:rsidRPr="005A308E">
        <w:rPr>
          <w:rStyle w:val="FontStyle38"/>
          <w:rFonts w:ascii="Times New Roman" w:hAnsi="Times New Roman" w:cs="Times New Roman"/>
          <w:sz w:val="28"/>
          <w:szCs w:val="28"/>
        </w:rPr>
        <w:t xml:space="preserve"> </w:t>
      </w:r>
      <w:r w:rsidRPr="005A308E">
        <w:rPr>
          <w:rStyle w:val="FontStyle34"/>
          <w:rFonts w:ascii="Times New Roman" w:hAnsi="Times New Roman" w:cs="Times New Roman"/>
          <w:sz w:val="28"/>
          <w:szCs w:val="28"/>
        </w:rPr>
        <w:t>является самоо</w:t>
      </w:r>
      <w:r>
        <w:rPr>
          <w:rStyle w:val="FontStyle34"/>
          <w:rFonts w:ascii="Times New Roman" w:hAnsi="Times New Roman" w:cs="Times New Roman"/>
          <w:sz w:val="28"/>
          <w:szCs w:val="28"/>
        </w:rPr>
        <w:t>ценка учащимися результатов сво</w:t>
      </w:r>
      <w:r w:rsidRPr="005A308E">
        <w:rPr>
          <w:rStyle w:val="FontStyle34"/>
          <w:rFonts w:ascii="Times New Roman" w:hAnsi="Times New Roman" w:cs="Times New Roman"/>
          <w:sz w:val="28"/>
          <w:szCs w:val="28"/>
        </w:rPr>
        <w:t>ей учебной деятельности, осознание метода построения и границ</w:t>
      </w: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применения нового способа действия.</w:t>
      </w:r>
    </w:p>
    <w:p w:rsidR="0072068D" w:rsidRPr="005A308E" w:rsidRDefault="0072068D" w:rsidP="0072068D">
      <w:pPr>
        <w:pStyle w:val="Style7"/>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Для реализации этой цели:</w:t>
      </w:r>
    </w:p>
    <w:p w:rsidR="0072068D" w:rsidRPr="005A308E" w:rsidRDefault="0072068D" w:rsidP="0072068D">
      <w:pPr>
        <w:pStyle w:val="Style8"/>
        <w:widowControl/>
        <w:tabs>
          <w:tab w:val="left" w:pos="66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организует</w:t>
      </w:r>
      <w:r>
        <w:rPr>
          <w:rStyle w:val="FontStyle34"/>
          <w:rFonts w:ascii="Times New Roman" w:hAnsi="Times New Roman" w:cs="Times New Roman"/>
          <w:sz w:val="28"/>
          <w:szCs w:val="28"/>
        </w:rPr>
        <w:t>с</w:t>
      </w:r>
      <w:r w:rsidRPr="005A308E">
        <w:rPr>
          <w:rStyle w:val="FontStyle34"/>
          <w:rFonts w:ascii="Times New Roman" w:hAnsi="Times New Roman" w:cs="Times New Roman"/>
          <w:sz w:val="28"/>
          <w:szCs w:val="28"/>
        </w:rPr>
        <w:t>я рефлексия и самооценка учениками собственной учебной деятельности на уроке;</w:t>
      </w:r>
    </w:p>
    <w:p w:rsidR="0072068D" w:rsidRPr="005A308E" w:rsidRDefault="0072068D" w:rsidP="0072068D">
      <w:pPr>
        <w:pStyle w:val="Style8"/>
        <w:widowControl/>
        <w:tabs>
          <w:tab w:val="left" w:pos="66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учащиеся соотносят цель и результаты своей учебной деятельности и фиксируют степень их соответствия;</w:t>
      </w:r>
    </w:p>
    <w:p w:rsidR="0072068D" w:rsidRDefault="0072068D" w:rsidP="0072068D">
      <w:pPr>
        <w:pStyle w:val="Style8"/>
        <w:widowControl/>
        <w:tabs>
          <w:tab w:val="left" w:pos="66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5A308E">
        <w:rPr>
          <w:rStyle w:val="FontStyle34"/>
          <w:rFonts w:ascii="Times New Roman" w:hAnsi="Times New Roman" w:cs="Times New Roman"/>
          <w:sz w:val="28"/>
          <w:szCs w:val="28"/>
        </w:rPr>
        <w:t>намечаются цели дальнейшей деятельности и определяются задания для самоподготовки (домашнее задание с элементами выбора, творчества).</w:t>
      </w:r>
    </w:p>
    <w:p w:rsidR="0072068D" w:rsidRPr="005A308E" w:rsidRDefault="0072068D" w:rsidP="0072068D">
      <w:pPr>
        <w:pStyle w:val="Style8"/>
        <w:widowControl/>
        <w:tabs>
          <w:tab w:val="left" w:pos="662"/>
        </w:tabs>
        <w:spacing w:line="240" w:lineRule="auto"/>
        <w:ind w:firstLine="0"/>
        <w:rPr>
          <w:rFonts w:ascii="Times New Roman" w:hAnsi="Times New Roman" w:cs="Times New Roman"/>
          <w:sz w:val="28"/>
          <w:szCs w:val="28"/>
        </w:rPr>
      </w:pPr>
    </w:p>
    <w:p w:rsidR="0072068D" w:rsidRPr="005A308E" w:rsidRDefault="0072068D" w:rsidP="0072068D">
      <w:pPr>
        <w:spacing w:after="0" w:line="240" w:lineRule="auto"/>
        <w:ind w:firstLine="709"/>
        <w:jc w:val="both"/>
        <w:rPr>
          <w:rFonts w:ascii="Times New Roman" w:hAnsi="Times New Roman"/>
          <w:b/>
          <w:sz w:val="28"/>
          <w:szCs w:val="28"/>
        </w:rPr>
      </w:pPr>
      <w:r w:rsidRPr="00AE22A2">
        <w:rPr>
          <w:rFonts w:ascii="Times New Roman" w:hAnsi="Times New Roman"/>
          <w:b/>
          <w:sz w:val="28"/>
          <w:szCs w:val="28"/>
          <w:highlight w:val="yellow"/>
          <w:u w:val="single"/>
        </w:rPr>
        <w:t>2тип урока</w:t>
      </w:r>
      <w:r w:rsidRPr="00AE22A2">
        <w:rPr>
          <w:rFonts w:ascii="Times New Roman" w:hAnsi="Times New Roman"/>
          <w:b/>
          <w:sz w:val="28"/>
          <w:szCs w:val="28"/>
          <w:highlight w:val="yellow"/>
        </w:rPr>
        <w:t xml:space="preserve"> – урок отработки умений и рефлексии.</w:t>
      </w:r>
    </w:p>
    <w:p w:rsidR="0072068D" w:rsidRPr="005A308E" w:rsidRDefault="0072068D" w:rsidP="0072068D">
      <w:pPr>
        <w:pStyle w:val="Style3"/>
        <w:widowControl/>
        <w:spacing w:line="240" w:lineRule="auto"/>
        <w:ind w:firstLine="720"/>
        <w:rPr>
          <w:rStyle w:val="FontStyle34"/>
          <w:rFonts w:ascii="Times New Roman" w:hAnsi="Times New Roman" w:cs="Times New Roman"/>
          <w:sz w:val="28"/>
          <w:szCs w:val="28"/>
        </w:rPr>
      </w:pPr>
      <w:proofErr w:type="spellStart"/>
      <w:r w:rsidRPr="00146E6D">
        <w:rPr>
          <w:rStyle w:val="FontStyle37"/>
          <w:rFonts w:ascii="Times New Roman" w:hAnsi="Times New Roman" w:cs="Times New Roman"/>
          <w:sz w:val="28"/>
          <w:szCs w:val="28"/>
          <w:u w:val="single"/>
        </w:rPr>
        <w:t>Деятелъностная</w:t>
      </w:r>
      <w:proofErr w:type="spellEnd"/>
      <w:r w:rsidRPr="00146E6D">
        <w:rPr>
          <w:rStyle w:val="FontStyle37"/>
          <w:rFonts w:ascii="Times New Roman" w:hAnsi="Times New Roman" w:cs="Times New Roman"/>
          <w:sz w:val="28"/>
          <w:szCs w:val="28"/>
          <w:u w:val="single"/>
        </w:rPr>
        <w:t xml:space="preserve"> цель:</w:t>
      </w:r>
      <w:r w:rsidRPr="005A308E">
        <w:rPr>
          <w:rStyle w:val="FontStyle37"/>
          <w:rFonts w:ascii="Times New Roman" w:hAnsi="Times New Roman" w:cs="Times New Roman"/>
          <w:sz w:val="28"/>
          <w:szCs w:val="28"/>
        </w:rPr>
        <w:t xml:space="preserve"> </w:t>
      </w:r>
      <w:r w:rsidRPr="005A308E">
        <w:rPr>
          <w:rStyle w:val="FontStyle34"/>
          <w:rFonts w:ascii="Times New Roman" w:hAnsi="Times New Roman" w:cs="Times New Roman"/>
          <w:sz w:val="28"/>
          <w:szCs w:val="28"/>
        </w:rPr>
        <w:t>формирование у учащихся способностей к рефлексии коррекционно-контрольного типа и реализации коррекционной нормы (фиксирование собственных затруднений в деятельности, выявление их причин, построение и реализация проекта выхода из затруднения и т.д.).</w:t>
      </w:r>
    </w:p>
    <w:p w:rsidR="0072068D" w:rsidRPr="00146E6D" w:rsidRDefault="0072068D" w:rsidP="0072068D">
      <w:pPr>
        <w:pStyle w:val="Style3"/>
        <w:widowControl/>
        <w:spacing w:line="240" w:lineRule="auto"/>
        <w:ind w:firstLine="720"/>
        <w:rPr>
          <w:rFonts w:ascii="Times New Roman" w:hAnsi="Times New Roman" w:cs="Times New Roman"/>
          <w:sz w:val="28"/>
          <w:szCs w:val="28"/>
        </w:rPr>
      </w:pPr>
      <w:r w:rsidRPr="00146E6D">
        <w:rPr>
          <w:rStyle w:val="FontStyle37"/>
          <w:rFonts w:ascii="Times New Roman" w:hAnsi="Times New Roman" w:cs="Times New Roman"/>
          <w:sz w:val="28"/>
          <w:szCs w:val="28"/>
          <w:u w:val="single"/>
        </w:rPr>
        <w:t>Содержательная цель:</w:t>
      </w:r>
      <w:r w:rsidRPr="005A308E">
        <w:rPr>
          <w:rStyle w:val="FontStyle37"/>
          <w:rFonts w:ascii="Times New Roman" w:hAnsi="Times New Roman" w:cs="Times New Roman"/>
          <w:sz w:val="28"/>
          <w:szCs w:val="28"/>
        </w:rPr>
        <w:t xml:space="preserve"> </w:t>
      </w:r>
      <w:r w:rsidRPr="005A308E">
        <w:rPr>
          <w:rStyle w:val="FontStyle34"/>
          <w:rFonts w:ascii="Times New Roman" w:hAnsi="Times New Roman" w:cs="Times New Roman"/>
          <w:sz w:val="28"/>
          <w:szCs w:val="28"/>
        </w:rPr>
        <w:t>закрепление и при необходимости коррекция изученных способов действий - понятий, алгоритмов и т.д.</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Отличительной особенностью урока рефлексии является фиксирование и преодоление затруднений в</w:t>
      </w:r>
      <w:r>
        <w:rPr>
          <w:rFonts w:ascii="Times New Roman" w:hAnsi="Times New Roman"/>
          <w:sz w:val="28"/>
          <w:szCs w:val="28"/>
        </w:rPr>
        <w:t xml:space="preserve"> собственных учебных действиях.</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Для грамотного проведения урока рефлексии необходимо уточнить понятия эталона, образца и эталона для самопроверки, которые мы</w:t>
      </w:r>
      <w:r>
        <w:rPr>
          <w:rFonts w:ascii="Times New Roman" w:hAnsi="Times New Roman"/>
          <w:sz w:val="28"/>
          <w:szCs w:val="28"/>
        </w:rPr>
        <w:t xml:space="preserve"> поясним на конкретном примере.</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 xml:space="preserve">Эталон может быть представлен в разных </w:t>
      </w:r>
      <w:r>
        <w:rPr>
          <w:rFonts w:ascii="Times New Roman" w:hAnsi="Times New Roman"/>
          <w:sz w:val="28"/>
          <w:szCs w:val="28"/>
        </w:rPr>
        <w:t xml:space="preserve">видах. Главное, </w:t>
      </w:r>
      <w:r w:rsidRPr="005A308E">
        <w:rPr>
          <w:rFonts w:ascii="Times New Roman" w:hAnsi="Times New Roman"/>
          <w:sz w:val="28"/>
          <w:szCs w:val="28"/>
        </w:rPr>
        <w:t xml:space="preserve">чтобы он грамотно описывал сущность выполняемых преобразований и был сконструирован вместе с учащимися на уроке «открытия» нового знания, был понятен им, являлся для них реальным инструментом решения задач данного типа. </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Эталон для самоконтроля — реализация способа действия, соотнесённая с эталоном.</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При построении эталона для самоконтроля используется подробный образец рядом с эталоном, который построен и согласован в классе на</w:t>
      </w:r>
      <w:r>
        <w:rPr>
          <w:rFonts w:ascii="Times New Roman" w:hAnsi="Times New Roman"/>
          <w:sz w:val="28"/>
          <w:szCs w:val="28"/>
        </w:rPr>
        <w:t xml:space="preserve"> уроке «открытия</w:t>
      </w:r>
      <w:r w:rsidRPr="005A308E">
        <w:rPr>
          <w:rFonts w:ascii="Times New Roman" w:hAnsi="Times New Roman"/>
          <w:sz w:val="28"/>
          <w:szCs w:val="28"/>
        </w:rPr>
        <w:t xml:space="preserve"> нового знания</w:t>
      </w:r>
      <w:r>
        <w:rPr>
          <w:rFonts w:ascii="Times New Roman" w:hAnsi="Times New Roman"/>
          <w:sz w:val="28"/>
          <w:szCs w:val="28"/>
        </w:rPr>
        <w:t>»</w:t>
      </w:r>
      <w:r w:rsidRPr="005A308E">
        <w:rPr>
          <w:rFonts w:ascii="Times New Roman" w:hAnsi="Times New Roman"/>
          <w:sz w:val="28"/>
          <w:szCs w:val="28"/>
        </w:rPr>
        <w:t xml:space="preserve">. </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 xml:space="preserve">Учащиеся должны научиться </w:t>
      </w:r>
      <w:proofErr w:type="gramStart"/>
      <w:r w:rsidRPr="005A308E">
        <w:rPr>
          <w:rFonts w:ascii="Times New Roman" w:hAnsi="Times New Roman"/>
          <w:sz w:val="28"/>
          <w:szCs w:val="28"/>
        </w:rPr>
        <w:t>пошагово</w:t>
      </w:r>
      <w:proofErr w:type="gramEnd"/>
      <w:r w:rsidRPr="005A308E">
        <w:rPr>
          <w:rFonts w:ascii="Times New Roman" w:hAnsi="Times New Roman"/>
          <w:sz w:val="28"/>
          <w:szCs w:val="28"/>
        </w:rPr>
        <w:t xml:space="preserve"> сравнивать свою работу с эталоном при самопроверке. </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 xml:space="preserve">Однако это умение формируется у них постепенно. Сначала они учатся проверять свою работу по ответам, потом по краткому решению, </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 xml:space="preserve">Далее - по подробному решению (образцу), последовательно переходя к проверке своей работы по эталону для самопроверки. </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lastRenderedPageBreak/>
        <w:t>Для того чтобы коррекция учащимися своих ошибок была не случайным, а осмысленным событием, важно организовать их коррекционные действия на основе рефлексивного метода, оформленного в виде алгоритма исправления ошибок.</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 xml:space="preserve">Данный алгоритм должен строиться самими детьми на отдельном уроке. Если уроки рефлексии проводятся системно, то этот алгоритм дети быстро осваивают и уверенно применяют. </w:t>
      </w:r>
    </w:p>
    <w:p w:rsidR="0072068D" w:rsidRDefault="0072068D" w:rsidP="0072068D">
      <w:pPr>
        <w:pStyle w:val="Style8"/>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Уроки</w:t>
      </w:r>
      <w:r w:rsidRPr="00AC6CF3">
        <w:rPr>
          <w:rFonts w:ascii="Times New Roman" w:hAnsi="Times New Roman" w:cs="Times New Roman"/>
          <w:b/>
          <w:sz w:val="28"/>
          <w:szCs w:val="28"/>
        </w:rPr>
        <w:t xml:space="preserve"> </w:t>
      </w:r>
      <w:r w:rsidRPr="005A308E">
        <w:rPr>
          <w:rFonts w:ascii="Times New Roman" w:hAnsi="Times New Roman" w:cs="Times New Roman"/>
          <w:b/>
          <w:sz w:val="28"/>
          <w:szCs w:val="28"/>
        </w:rPr>
        <w:t>отработки умений и</w:t>
      </w:r>
      <w:r w:rsidRPr="005A308E">
        <w:rPr>
          <w:rStyle w:val="FontStyle34"/>
          <w:rFonts w:ascii="Times New Roman" w:hAnsi="Times New Roman" w:cs="Times New Roman"/>
          <w:sz w:val="28"/>
          <w:szCs w:val="28"/>
        </w:rPr>
        <w:t xml:space="preserve"> </w:t>
      </w:r>
      <w:r w:rsidRPr="005A308E">
        <w:rPr>
          <w:rStyle w:val="FontStyle36"/>
          <w:rFonts w:ascii="Times New Roman" w:hAnsi="Times New Roman" w:cs="Times New Roman"/>
          <w:sz w:val="28"/>
          <w:szCs w:val="28"/>
        </w:rPr>
        <w:t xml:space="preserve">рефлексии </w:t>
      </w:r>
      <w:r w:rsidRPr="005A308E">
        <w:rPr>
          <w:rStyle w:val="FontStyle34"/>
          <w:rFonts w:ascii="Times New Roman" w:hAnsi="Times New Roman" w:cs="Times New Roman"/>
          <w:sz w:val="28"/>
          <w:szCs w:val="28"/>
        </w:rPr>
        <w:t>имеют следующую структуру: 1)</w:t>
      </w:r>
      <w:r>
        <w:rPr>
          <w:rStyle w:val="FontStyle34"/>
          <w:rFonts w:ascii="Times New Roman" w:hAnsi="Times New Roman" w:cs="Times New Roman"/>
          <w:sz w:val="28"/>
          <w:szCs w:val="28"/>
        </w:rPr>
        <w:t>.Э</w:t>
      </w:r>
      <w:r w:rsidRPr="005A308E">
        <w:rPr>
          <w:rStyle w:val="FontStyle34"/>
          <w:rFonts w:ascii="Times New Roman" w:hAnsi="Times New Roman" w:cs="Times New Roman"/>
          <w:sz w:val="28"/>
          <w:szCs w:val="28"/>
        </w:rPr>
        <w:t>тап мотивации (самоопределени</w:t>
      </w:r>
      <w:r>
        <w:rPr>
          <w:rStyle w:val="FontStyle34"/>
          <w:rFonts w:ascii="Times New Roman" w:hAnsi="Times New Roman" w:cs="Times New Roman"/>
          <w:sz w:val="28"/>
          <w:szCs w:val="28"/>
        </w:rPr>
        <w:t>я) к коррекционной деятельности.</w:t>
      </w:r>
      <w:r w:rsidRPr="005A308E">
        <w:rPr>
          <w:rStyle w:val="FontStyle34"/>
          <w:rFonts w:ascii="Times New Roman" w:hAnsi="Times New Roman" w:cs="Times New Roman"/>
          <w:sz w:val="28"/>
          <w:szCs w:val="28"/>
        </w:rPr>
        <w:t xml:space="preserve"> </w:t>
      </w:r>
    </w:p>
    <w:p w:rsidR="0072068D" w:rsidRDefault="0072068D" w:rsidP="0072068D">
      <w:pPr>
        <w:pStyle w:val="Style8"/>
        <w:widowControl/>
        <w:spacing w:line="240" w:lineRule="auto"/>
        <w:ind w:firstLine="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2)</w:t>
      </w:r>
      <w:r>
        <w:rPr>
          <w:rStyle w:val="FontStyle34"/>
          <w:rFonts w:ascii="Times New Roman" w:hAnsi="Times New Roman" w:cs="Times New Roman"/>
          <w:sz w:val="28"/>
          <w:szCs w:val="28"/>
        </w:rPr>
        <w:t>.Э</w:t>
      </w:r>
      <w:r w:rsidRPr="005A308E">
        <w:rPr>
          <w:rStyle w:val="FontStyle34"/>
          <w:rFonts w:ascii="Times New Roman" w:hAnsi="Times New Roman" w:cs="Times New Roman"/>
          <w:sz w:val="28"/>
          <w:szCs w:val="28"/>
        </w:rPr>
        <w:t>тап актуализаци</w:t>
      </w:r>
      <w:r>
        <w:rPr>
          <w:rStyle w:val="FontStyle34"/>
          <w:rFonts w:ascii="Times New Roman" w:hAnsi="Times New Roman" w:cs="Times New Roman"/>
          <w:sz w:val="28"/>
          <w:szCs w:val="28"/>
        </w:rPr>
        <w:t>и и пробного учебного действия.</w:t>
      </w:r>
    </w:p>
    <w:p w:rsidR="0072068D" w:rsidRDefault="0072068D" w:rsidP="0072068D">
      <w:pPr>
        <w:pStyle w:val="Style8"/>
        <w:widowControl/>
        <w:spacing w:line="240" w:lineRule="auto"/>
        <w:ind w:firstLine="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3)</w:t>
      </w:r>
      <w:r>
        <w:rPr>
          <w:rStyle w:val="FontStyle34"/>
          <w:rFonts w:ascii="Times New Roman" w:hAnsi="Times New Roman" w:cs="Times New Roman"/>
          <w:sz w:val="28"/>
          <w:szCs w:val="28"/>
        </w:rPr>
        <w:t>.Э</w:t>
      </w:r>
      <w:r w:rsidRPr="005A308E">
        <w:rPr>
          <w:rStyle w:val="FontStyle34"/>
          <w:rFonts w:ascii="Times New Roman" w:hAnsi="Times New Roman" w:cs="Times New Roman"/>
          <w:sz w:val="28"/>
          <w:szCs w:val="28"/>
        </w:rPr>
        <w:t>тап локализ</w:t>
      </w:r>
      <w:r>
        <w:rPr>
          <w:rStyle w:val="FontStyle34"/>
          <w:rFonts w:ascii="Times New Roman" w:hAnsi="Times New Roman" w:cs="Times New Roman"/>
          <w:sz w:val="28"/>
          <w:szCs w:val="28"/>
        </w:rPr>
        <w:t>ации индивидуальных затруднений.</w:t>
      </w:r>
    </w:p>
    <w:p w:rsidR="0072068D" w:rsidRDefault="0072068D" w:rsidP="0072068D">
      <w:pPr>
        <w:pStyle w:val="Style8"/>
        <w:widowControl/>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4).Э</w:t>
      </w:r>
      <w:r w:rsidRPr="005A308E">
        <w:rPr>
          <w:rStyle w:val="FontStyle34"/>
          <w:rFonts w:ascii="Times New Roman" w:hAnsi="Times New Roman" w:cs="Times New Roman"/>
          <w:sz w:val="28"/>
          <w:szCs w:val="28"/>
        </w:rPr>
        <w:t>тап построения проекта ко</w:t>
      </w:r>
      <w:r>
        <w:rPr>
          <w:rStyle w:val="FontStyle34"/>
          <w:rFonts w:ascii="Times New Roman" w:hAnsi="Times New Roman" w:cs="Times New Roman"/>
          <w:sz w:val="28"/>
          <w:szCs w:val="28"/>
        </w:rPr>
        <w:t>ррекции выявленных затруднений.</w:t>
      </w:r>
    </w:p>
    <w:p w:rsidR="0072068D" w:rsidRDefault="0072068D" w:rsidP="0072068D">
      <w:pPr>
        <w:pStyle w:val="Style8"/>
        <w:widowControl/>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5).Э</w:t>
      </w:r>
      <w:r w:rsidRPr="005A308E">
        <w:rPr>
          <w:rStyle w:val="FontStyle34"/>
          <w:rFonts w:ascii="Times New Roman" w:hAnsi="Times New Roman" w:cs="Times New Roman"/>
          <w:sz w:val="28"/>
          <w:szCs w:val="28"/>
        </w:rPr>
        <w:t>тап р</w:t>
      </w:r>
      <w:r>
        <w:rPr>
          <w:rStyle w:val="FontStyle34"/>
          <w:rFonts w:ascii="Times New Roman" w:hAnsi="Times New Roman" w:cs="Times New Roman"/>
          <w:sz w:val="28"/>
          <w:szCs w:val="28"/>
        </w:rPr>
        <w:t>еализации построенного проекта.</w:t>
      </w:r>
    </w:p>
    <w:p w:rsidR="0072068D" w:rsidRDefault="0072068D" w:rsidP="0072068D">
      <w:pPr>
        <w:pStyle w:val="Style8"/>
        <w:widowControl/>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6).Э</w:t>
      </w:r>
      <w:r w:rsidRPr="005A308E">
        <w:rPr>
          <w:rStyle w:val="FontStyle34"/>
          <w:rFonts w:ascii="Times New Roman" w:hAnsi="Times New Roman" w:cs="Times New Roman"/>
          <w:sz w:val="28"/>
          <w:szCs w:val="28"/>
        </w:rPr>
        <w:t>тап обобщен</w:t>
      </w:r>
      <w:r>
        <w:rPr>
          <w:rStyle w:val="FontStyle34"/>
          <w:rFonts w:ascii="Times New Roman" w:hAnsi="Times New Roman" w:cs="Times New Roman"/>
          <w:sz w:val="28"/>
          <w:szCs w:val="28"/>
        </w:rPr>
        <w:t>ия затруднений во внешней речи.</w:t>
      </w:r>
    </w:p>
    <w:p w:rsidR="0072068D" w:rsidRDefault="0072068D" w:rsidP="0072068D">
      <w:pPr>
        <w:pStyle w:val="Style8"/>
        <w:widowControl/>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7).Э</w:t>
      </w:r>
      <w:r w:rsidRPr="005A308E">
        <w:rPr>
          <w:rStyle w:val="FontStyle34"/>
          <w:rFonts w:ascii="Times New Roman" w:hAnsi="Times New Roman" w:cs="Times New Roman"/>
          <w:sz w:val="28"/>
          <w:szCs w:val="28"/>
        </w:rPr>
        <w:t>тап самостоятельной раб</w:t>
      </w:r>
      <w:r>
        <w:rPr>
          <w:rStyle w:val="FontStyle34"/>
          <w:rFonts w:ascii="Times New Roman" w:hAnsi="Times New Roman" w:cs="Times New Roman"/>
          <w:sz w:val="28"/>
          <w:szCs w:val="28"/>
        </w:rPr>
        <w:t>оты с самопроверкой по эталону.</w:t>
      </w:r>
    </w:p>
    <w:p w:rsidR="0072068D" w:rsidRDefault="0072068D" w:rsidP="0072068D">
      <w:pPr>
        <w:pStyle w:val="Style8"/>
        <w:widowControl/>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8).Э</w:t>
      </w:r>
      <w:r w:rsidRPr="005A308E">
        <w:rPr>
          <w:rStyle w:val="FontStyle34"/>
          <w:rFonts w:ascii="Times New Roman" w:hAnsi="Times New Roman" w:cs="Times New Roman"/>
          <w:sz w:val="28"/>
          <w:szCs w:val="28"/>
        </w:rPr>
        <w:t>тап включения</w:t>
      </w:r>
      <w:r>
        <w:rPr>
          <w:rStyle w:val="FontStyle34"/>
          <w:rFonts w:ascii="Times New Roman" w:hAnsi="Times New Roman" w:cs="Times New Roman"/>
          <w:sz w:val="28"/>
          <w:szCs w:val="28"/>
        </w:rPr>
        <w:t xml:space="preserve"> в систему знаний и повторения.</w:t>
      </w:r>
    </w:p>
    <w:p w:rsidR="0072068D" w:rsidRPr="005A308E" w:rsidRDefault="0072068D" w:rsidP="0072068D">
      <w:pPr>
        <w:pStyle w:val="Style8"/>
        <w:widowControl/>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9).Э</w:t>
      </w:r>
      <w:r w:rsidRPr="005A308E">
        <w:rPr>
          <w:rStyle w:val="FontStyle34"/>
          <w:rFonts w:ascii="Times New Roman" w:hAnsi="Times New Roman" w:cs="Times New Roman"/>
          <w:sz w:val="28"/>
          <w:szCs w:val="28"/>
        </w:rPr>
        <w:t>тап рефлексии учебной деятельности на уроке.</w:t>
      </w:r>
    </w:p>
    <w:p w:rsidR="0072068D" w:rsidRPr="005A308E" w:rsidRDefault="0072068D" w:rsidP="0072068D">
      <w:pPr>
        <w:pStyle w:val="Style8"/>
        <w:widowControl/>
        <w:spacing w:line="240" w:lineRule="auto"/>
        <w:ind w:firstLine="720"/>
        <w:rPr>
          <w:rStyle w:val="FontStyle34"/>
          <w:rFonts w:ascii="Times New Roman" w:hAnsi="Times New Roman" w:cs="Times New Roman"/>
          <w:sz w:val="28"/>
          <w:szCs w:val="28"/>
        </w:rPr>
      </w:pPr>
      <w:r w:rsidRPr="005A308E">
        <w:rPr>
          <w:rStyle w:val="FontStyle34"/>
          <w:rFonts w:ascii="Times New Roman" w:hAnsi="Times New Roman" w:cs="Times New Roman"/>
          <w:sz w:val="28"/>
          <w:szCs w:val="28"/>
        </w:rPr>
        <w:t>Отличительной особенностью</w:t>
      </w:r>
      <w:r>
        <w:rPr>
          <w:rStyle w:val="FontStyle34"/>
          <w:rFonts w:ascii="Times New Roman" w:hAnsi="Times New Roman" w:cs="Times New Roman"/>
          <w:sz w:val="28"/>
          <w:szCs w:val="28"/>
        </w:rPr>
        <w:t xml:space="preserve"> урока рефлексии от урока «от</w:t>
      </w:r>
      <w:r w:rsidRPr="005A308E">
        <w:rPr>
          <w:rStyle w:val="FontStyle34"/>
          <w:rFonts w:ascii="Times New Roman" w:hAnsi="Times New Roman" w:cs="Times New Roman"/>
          <w:sz w:val="28"/>
          <w:szCs w:val="28"/>
        </w:rPr>
        <w:t>крытия» нового знания является фиксирование и преодоление, затруднений в собственных учебных действиях, а не в учебном содержании.</w:t>
      </w:r>
    </w:p>
    <w:p w:rsidR="0072068D" w:rsidRPr="00EA5E1A" w:rsidRDefault="0072068D" w:rsidP="0072068D">
      <w:pPr>
        <w:pStyle w:val="Style8"/>
        <w:widowControl/>
        <w:spacing w:line="240" w:lineRule="auto"/>
        <w:ind w:firstLine="720"/>
        <w:rPr>
          <w:rFonts w:ascii="Times New Roman" w:hAnsi="Times New Roman" w:cs="Times New Roman"/>
          <w:sz w:val="28"/>
          <w:szCs w:val="28"/>
        </w:rPr>
      </w:pPr>
      <w:r w:rsidRPr="005A308E">
        <w:rPr>
          <w:rStyle w:val="FontStyle34"/>
          <w:rFonts w:ascii="Times New Roman" w:hAnsi="Times New Roman" w:cs="Times New Roman"/>
          <w:sz w:val="28"/>
          <w:szCs w:val="28"/>
        </w:rPr>
        <w:t xml:space="preserve">Для грамотного проведения урока рефлексии необходимо уточнить понятия </w:t>
      </w:r>
      <w:r w:rsidRPr="005A308E">
        <w:rPr>
          <w:rStyle w:val="FontStyle37"/>
          <w:rFonts w:ascii="Times New Roman" w:hAnsi="Times New Roman" w:cs="Times New Roman"/>
          <w:sz w:val="28"/>
          <w:szCs w:val="28"/>
        </w:rPr>
        <w:t xml:space="preserve">эталона, образца </w:t>
      </w:r>
      <w:r w:rsidRPr="005A308E">
        <w:rPr>
          <w:rStyle w:val="FontStyle34"/>
          <w:rFonts w:ascii="Times New Roman" w:hAnsi="Times New Roman" w:cs="Times New Roman"/>
          <w:sz w:val="28"/>
          <w:szCs w:val="28"/>
        </w:rPr>
        <w:t xml:space="preserve">и </w:t>
      </w:r>
      <w:r w:rsidRPr="005A308E">
        <w:rPr>
          <w:rStyle w:val="FontStyle37"/>
          <w:rFonts w:ascii="Times New Roman" w:hAnsi="Times New Roman" w:cs="Times New Roman"/>
          <w:sz w:val="28"/>
          <w:szCs w:val="28"/>
        </w:rPr>
        <w:t xml:space="preserve">эталона для </w:t>
      </w:r>
      <w:r>
        <w:rPr>
          <w:rStyle w:val="FontStyle39"/>
          <w:rFonts w:ascii="Times New Roman" w:hAnsi="Times New Roman" w:cs="Times New Roman"/>
          <w:sz w:val="28"/>
          <w:szCs w:val="28"/>
        </w:rPr>
        <w:t>само</w:t>
      </w:r>
      <w:r w:rsidRPr="005A308E">
        <w:rPr>
          <w:rStyle w:val="FontStyle39"/>
          <w:rFonts w:ascii="Times New Roman" w:hAnsi="Times New Roman" w:cs="Times New Roman"/>
          <w:sz w:val="28"/>
          <w:szCs w:val="28"/>
        </w:rPr>
        <w:t>провер</w:t>
      </w:r>
      <w:r>
        <w:rPr>
          <w:rStyle w:val="FontStyle37"/>
          <w:rFonts w:ascii="Times New Roman" w:hAnsi="Times New Roman" w:cs="Times New Roman"/>
          <w:sz w:val="28"/>
          <w:szCs w:val="28"/>
        </w:rPr>
        <w:t xml:space="preserve">ки. </w:t>
      </w:r>
      <w:r w:rsidRPr="00EA5E1A">
        <w:rPr>
          <w:rStyle w:val="FontStyle34"/>
          <w:rFonts w:ascii="Times New Roman" w:hAnsi="Times New Roman" w:cs="Times New Roman"/>
          <w:sz w:val="28"/>
          <w:szCs w:val="28"/>
        </w:rPr>
        <w:t>Перейдем к описанию основных требований к этапам урока рефлексии.</w:t>
      </w:r>
    </w:p>
    <w:p w:rsidR="0072068D" w:rsidRPr="005A308E" w:rsidRDefault="0072068D" w:rsidP="0072068D">
      <w:pPr>
        <w:spacing w:after="0" w:line="240" w:lineRule="auto"/>
        <w:ind w:firstLine="709"/>
        <w:jc w:val="both"/>
        <w:rPr>
          <w:rFonts w:ascii="Times New Roman" w:hAnsi="Times New Roman"/>
          <w:i/>
          <w:sz w:val="28"/>
          <w:szCs w:val="28"/>
          <w:u w:val="single"/>
        </w:rPr>
      </w:pPr>
      <w:r>
        <w:rPr>
          <w:rFonts w:ascii="Times New Roman" w:hAnsi="Times New Roman"/>
          <w:i/>
          <w:sz w:val="28"/>
          <w:szCs w:val="28"/>
          <w:u w:val="single"/>
        </w:rPr>
        <w:t xml:space="preserve">Рассмотрим структуру урока и </w:t>
      </w:r>
      <w:proofErr w:type="gramStart"/>
      <w:r>
        <w:rPr>
          <w:rFonts w:ascii="Times New Roman" w:hAnsi="Times New Roman"/>
          <w:i/>
          <w:sz w:val="28"/>
          <w:szCs w:val="28"/>
          <w:u w:val="single"/>
        </w:rPr>
        <w:t>основные</w:t>
      </w:r>
      <w:proofErr w:type="gramEnd"/>
      <w:r>
        <w:rPr>
          <w:rFonts w:ascii="Times New Roman" w:hAnsi="Times New Roman"/>
          <w:i/>
          <w:sz w:val="28"/>
          <w:szCs w:val="28"/>
          <w:u w:val="single"/>
        </w:rPr>
        <w:t xml:space="preserve"> </w:t>
      </w:r>
      <w:proofErr w:type="spellStart"/>
      <w:r>
        <w:rPr>
          <w:rFonts w:ascii="Times New Roman" w:hAnsi="Times New Roman"/>
          <w:i/>
          <w:sz w:val="28"/>
          <w:szCs w:val="28"/>
          <w:u w:val="single"/>
        </w:rPr>
        <w:t>микроцели</w:t>
      </w:r>
      <w:proofErr w:type="spellEnd"/>
      <w:r>
        <w:rPr>
          <w:rFonts w:ascii="Times New Roman" w:hAnsi="Times New Roman"/>
          <w:i/>
          <w:sz w:val="28"/>
          <w:szCs w:val="28"/>
          <w:u w:val="single"/>
        </w:rPr>
        <w:t xml:space="preserve"> этапов</w:t>
      </w:r>
      <w:r w:rsidRPr="005A308E">
        <w:rPr>
          <w:rFonts w:ascii="Times New Roman" w:hAnsi="Times New Roman"/>
          <w:i/>
          <w:sz w:val="28"/>
          <w:szCs w:val="28"/>
          <w:u w:val="single"/>
        </w:rPr>
        <w:t>:</w:t>
      </w:r>
    </w:p>
    <w:p w:rsidR="0072068D" w:rsidRPr="00E80621" w:rsidRDefault="0072068D" w:rsidP="0072068D">
      <w:pPr>
        <w:spacing w:after="0" w:line="240" w:lineRule="auto"/>
        <w:ind w:firstLine="709"/>
        <w:jc w:val="both"/>
        <w:rPr>
          <w:rFonts w:ascii="Times New Roman" w:hAnsi="Times New Roman"/>
          <w:iCs/>
          <w:sz w:val="28"/>
          <w:szCs w:val="28"/>
        </w:rPr>
      </w:pPr>
      <w:r w:rsidRPr="00E80621">
        <w:rPr>
          <w:rFonts w:ascii="Times New Roman" w:hAnsi="Times New Roman"/>
          <w:iCs/>
          <w:sz w:val="28"/>
          <w:szCs w:val="28"/>
        </w:rPr>
        <w:t>1.Этап мотивации (самоопределения) к коррекционной деятельности.</w:t>
      </w:r>
    </w:p>
    <w:p w:rsidR="0072068D" w:rsidRPr="00EA5E1A" w:rsidRDefault="0072068D" w:rsidP="0072068D">
      <w:pPr>
        <w:pStyle w:val="Style8"/>
        <w:widowControl/>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 xml:space="preserve"> Основной целью</w:t>
      </w:r>
      <w:r w:rsidRPr="00EA5E1A">
        <w:rPr>
          <w:rStyle w:val="FontStyle40"/>
          <w:rFonts w:ascii="Times New Roman" w:hAnsi="Times New Roman" w:cs="Times New Roman"/>
          <w:sz w:val="28"/>
          <w:szCs w:val="28"/>
        </w:rPr>
        <w:t xml:space="preserve"> </w:t>
      </w:r>
      <w:r w:rsidRPr="00EA5E1A">
        <w:rPr>
          <w:rStyle w:val="FontStyle38"/>
          <w:rFonts w:ascii="Times New Roman" w:hAnsi="Times New Roman" w:cs="Times New Roman"/>
          <w:sz w:val="28"/>
          <w:szCs w:val="28"/>
        </w:rPr>
        <w:t xml:space="preserve">мотивации (самоопределения) к коррекционной </w:t>
      </w:r>
      <w:proofErr w:type="spellStart"/>
      <w:r w:rsidRPr="00EA5E1A">
        <w:rPr>
          <w:rStyle w:val="FontStyle38"/>
          <w:rFonts w:ascii="Times New Roman" w:hAnsi="Times New Roman" w:cs="Times New Roman"/>
          <w:sz w:val="28"/>
          <w:szCs w:val="28"/>
        </w:rPr>
        <w:t>деятелъности</w:t>
      </w:r>
      <w:proofErr w:type="spellEnd"/>
      <w:r w:rsidRPr="00EA5E1A">
        <w:rPr>
          <w:rStyle w:val="FontStyle38"/>
          <w:rFonts w:ascii="Times New Roman" w:hAnsi="Times New Roman" w:cs="Times New Roman"/>
          <w:sz w:val="28"/>
          <w:szCs w:val="28"/>
        </w:rPr>
        <w:t xml:space="preserve"> </w:t>
      </w:r>
      <w:r w:rsidRPr="00EA5E1A">
        <w:rPr>
          <w:rStyle w:val="FontStyle34"/>
          <w:rFonts w:ascii="Times New Roman" w:hAnsi="Times New Roman" w:cs="Times New Roman"/>
          <w:sz w:val="28"/>
          <w:szCs w:val="28"/>
        </w:rPr>
        <w:t>является выработка на личностно значимом уровне внутренней готовности к реализации нормативных требований учебной деятельности, однако в данном случае речь идет о норме коррекционной деятельности.</w:t>
      </w:r>
    </w:p>
    <w:p w:rsidR="0072068D" w:rsidRPr="00EA5E1A" w:rsidRDefault="0072068D" w:rsidP="0072068D">
      <w:pPr>
        <w:pStyle w:val="Style6"/>
        <w:widowControl/>
        <w:ind w:firstLine="720"/>
        <w:jc w:val="both"/>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Для реализации этой цели требуется:</w:t>
      </w:r>
    </w:p>
    <w:p w:rsidR="0072068D" w:rsidRPr="00EA5E1A" w:rsidRDefault="0072068D" w:rsidP="0072068D">
      <w:pPr>
        <w:pStyle w:val="Style16"/>
        <w:widowControl/>
        <w:tabs>
          <w:tab w:val="left" w:pos="67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создать условия для возникновения внутренней потребности включения в деятельность («хочу»);</w:t>
      </w:r>
    </w:p>
    <w:p w:rsidR="0072068D" w:rsidRPr="00EA5E1A" w:rsidRDefault="0072068D" w:rsidP="0072068D">
      <w:pPr>
        <w:pStyle w:val="Style16"/>
        <w:widowControl/>
        <w:tabs>
          <w:tab w:val="left" w:pos="67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актуализировать требования к ученику со стороны коррекционной деятельности («надо»);</w:t>
      </w:r>
    </w:p>
    <w:p w:rsidR="0072068D" w:rsidRPr="00EA5E1A" w:rsidRDefault="0072068D" w:rsidP="0072068D">
      <w:pPr>
        <w:pStyle w:val="Style16"/>
        <w:widowControl/>
        <w:tabs>
          <w:tab w:val="left" w:pos="67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исходя из решенных ранее задач, установить тематические рамки и создать ориентировочную основу коррекционных действий («могу»).</w:t>
      </w:r>
    </w:p>
    <w:p w:rsidR="0072068D" w:rsidRPr="00E80621" w:rsidRDefault="0072068D" w:rsidP="0072068D">
      <w:pPr>
        <w:spacing w:after="0" w:line="240" w:lineRule="auto"/>
        <w:ind w:firstLine="709"/>
        <w:jc w:val="both"/>
        <w:rPr>
          <w:rFonts w:ascii="Times New Roman" w:hAnsi="Times New Roman"/>
          <w:iCs/>
          <w:sz w:val="28"/>
          <w:szCs w:val="28"/>
        </w:rPr>
      </w:pPr>
      <w:r w:rsidRPr="00E80621">
        <w:rPr>
          <w:rFonts w:ascii="Times New Roman" w:hAnsi="Times New Roman"/>
          <w:iCs/>
          <w:sz w:val="28"/>
          <w:szCs w:val="28"/>
        </w:rPr>
        <w:t>2. Этап актуализации и пробного учебного действия.</w:t>
      </w:r>
    </w:p>
    <w:p w:rsidR="0072068D"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Основной целью является подготовка мышления учащихся и осознание ими потребности к выявлению причин затруднений в собственной деятельности</w:t>
      </w:r>
      <w:r>
        <w:rPr>
          <w:rFonts w:ascii="Times New Roman" w:hAnsi="Times New Roman"/>
          <w:sz w:val="28"/>
          <w:szCs w:val="28"/>
        </w:rPr>
        <w:t>.</w:t>
      </w:r>
    </w:p>
    <w:p w:rsidR="0072068D" w:rsidRPr="00EA5E1A" w:rsidRDefault="0072068D" w:rsidP="0072068D">
      <w:pPr>
        <w:pStyle w:val="Style6"/>
        <w:widowControl/>
        <w:ind w:firstLine="720"/>
        <w:jc w:val="both"/>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Для этого необходимо:</w:t>
      </w:r>
    </w:p>
    <w:p w:rsidR="0072068D" w:rsidRPr="00EA5E1A" w:rsidRDefault="0072068D" w:rsidP="0072068D">
      <w:pPr>
        <w:pStyle w:val="Style16"/>
        <w:widowControl/>
        <w:tabs>
          <w:tab w:val="left" w:pos="691"/>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организовать повторение и знаковую фиксацию способов действий, запланированных для рефлексивного анализа учащимися, - определений, алгоритмов, свойств и т.д.;</w:t>
      </w:r>
    </w:p>
    <w:p w:rsidR="0072068D" w:rsidRPr="00EA5E1A" w:rsidRDefault="0072068D" w:rsidP="0072068D">
      <w:pPr>
        <w:pStyle w:val="Style16"/>
        <w:widowControl/>
        <w:tabs>
          <w:tab w:val="left" w:pos="691"/>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lastRenderedPageBreak/>
        <w:t xml:space="preserve">- </w:t>
      </w:r>
      <w:r w:rsidRPr="00EA5E1A">
        <w:rPr>
          <w:rStyle w:val="FontStyle34"/>
          <w:rFonts w:ascii="Times New Roman" w:hAnsi="Times New Roman" w:cs="Times New Roman"/>
          <w:sz w:val="28"/>
          <w:szCs w:val="28"/>
        </w:rPr>
        <w:t>активизировать соответствующие мыслительные операции и познавательные процессы (внимание, память и т.д.);</w:t>
      </w:r>
    </w:p>
    <w:p w:rsidR="0072068D" w:rsidRDefault="0072068D" w:rsidP="0072068D">
      <w:pPr>
        <w:pStyle w:val="Style16"/>
        <w:widowControl/>
        <w:tabs>
          <w:tab w:val="left" w:pos="691"/>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организовать мотивирование («хочу» - «надо» - «могу») и выполнение учащимися самостоятельной работы № 1 на применение способов действий, запланированных для рефлексивного анализа;</w:t>
      </w:r>
    </w:p>
    <w:p w:rsidR="0072068D" w:rsidRPr="00EA5E1A" w:rsidRDefault="0072068D" w:rsidP="0072068D">
      <w:pPr>
        <w:pStyle w:val="Style16"/>
        <w:widowControl/>
        <w:tabs>
          <w:tab w:val="left" w:pos="691"/>
        </w:tabs>
        <w:spacing w:line="240" w:lineRule="auto"/>
        <w:ind w:firstLine="0"/>
        <w:rPr>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организовать самопроверку учащимися своих работ по готовому образцу с фиксацией полученных результатов (без исправления ошибок).</w:t>
      </w:r>
    </w:p>
    <w:p w:rsidR="0072068D" w:rsidRPr="006277ED" w:rsidRDefault="0072068D" w:rsidP="0072068D">
      <w:pPr>
        <w:spacing w:after="0" w:line="240" w:lineRule="auto"/>
        <w:ind w:firstLine="709"/>
        <w:jc w:val="both"/>
        <w:rPr>
          <w:rFonts w:ascii="Times New Roman" w:hAnsi="Times New Roman"/>
          <w:iCs/>
          <w:sz w:val="28"/>
          <w:szCs w:val="28"/>
        </w:rPr>
      </w:pPr>
      <w:r w:rsidRPr="006277ED">
        <w:rPr>
          <w:rFonts w:ascii="Times New Roman" w:hAnsi="Times New Roman"/>
          <w:iCs/>
          <w:sz w:val="28"/>
          <w:szCs w:val="28"/>
        </w:rPr>
        <w:t>3. Этап локализации индивидуальных затруднений.</w:t>
      </w:r>
    </w:p>
    <w:p w:rsidR="0072068D" w:rsidRPr="00EA5E1A" w:rsidRDefault="0072068D" w:rsidP="0072068D">
      <w:pPr>
        <w:pStyle w:val="Style16"/>
        <w:widowControl/>
        <w:tabs>
          <w:tab w:val="left" w:pos="744"/>
        </w:tabs>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 xml:space="preserve">Основной целью этапа </w:t>
      </w:r>
      <w:r w:rsidRPr="006277ED">
        <w:rPr>
          <w:rStyle w:val="FontStyle38"/>
          <w:rFonts w:ascii="Times New Roman" w:hAnsi="Times New Roman" w:cs="Times New Roman"/>
          <w:b w:val="0"/>
          <w:i w:val="0"/>
          <w:sz w:val="28"/>
          <w:szCs w:val="28"/>
        </w:rPr>
        <w:t>локализации индивиду</w:t>
      </w:r>
      <w:r>
        <w:rPr>
          <w:rStyle w:val="FontStyle38"/>
          <w:rFonts w:ascii="Times New Roman" w:hAnsi="Times New Roman" w:cs="Times New Roman"/>
          <w:b w:val="0"/>
          <w:i w:val="0"/>
          <w:sz w:val="28"/>
          <w:szCs w:val="28"/>
        </w:rPr>
        <w:t>аль</w:t>
      </w:r>
      <w:r w:rsidRPr="006277ED">
        <w:rPr>
          <w:rStyle w:val="FontStyle38"/>
          <w:rFonts w:ascii="Times New Roman" w:hAnsi="Times New Roman" w:cs="Times New Roman"/>
          <w:b w:val="0"/>
          <w:i w:val="0"/>
          <w:sz w:val="28"/>
          <w:szCs w:val="28"/>
        </w:rPr>
        <w:t>ных затруднений</w:t>
      </w:r>
      <w:r w:rsidRPr="00EA5E1A">
        <w:rPr>
          <w:rStyle w:val="FontStyle38"/>
          <w:rFonts w:ascii="Times New Roman" w:hAnsi="Times New Roman" w:cs="Times New Roman"/>
          <w:sz w:val="28"/>
          <w:szCs w:val="28"/>
        </w:rPr>
        <w:t xml:space="preserve"> </w:t>
      </w:r>
      <w:r w:rsidRPr="00EA5E1A">
        <w:rPr>
          <w:rStyle w:val="FontStyle34"/>
          <w:rFonts w:ascii="Times New Roman" w:hAnsi="Times New Roman" w:cs="Times New Roman"/>
          <w:sz w:val="28"/>
          <w:szCs w:val="28"/>
        </w:rPr>
        <w:t>является осознание места и причины собственных затруднений в выполнении изученных способов действий.</w:t>
      </w:r>
    </w:p>
    <w:p w:rsidR="0072068D" w:rsidRPr="00EA5E1A" w:rsidRDefault="0072068D" w:rsidP="0072068D">
      <w:pPr>
        <w:pStyle w:val="Style6"/>
        <w:widowControl/>
        <w:ind w:firstLine="720"/>
        <w:jc w:val="both"/>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Для этого необходимо, чтобы учащиеся:</w:t>
      </w:r>
    </w:p>
    <w:p w:rsidR="0072068D" w:rsidRPr="00EA5E1A" w:rsidRDefault="0072068D" w:rsidP="0072068D">
      <w:pPr>
        <w:pStyle w:val="Style16"/>
        <w:widowControl/>
        <w:tabs>
          <w:tab w:val="left" w:pos="69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уточнили алгоритм исправления ошибок, который будет</w:t>
      </w:r>
      <w:r>
        <w:rPr>
          <w:rStyle w:val="FontStyle34"/>
          <w:rFonts w:ascii="Times New Roman" w:hAnsi="Times New Roman" w:cs="Times New Roman"/>
          <w:sz w:val="28"/>
          <w:szCs w:val="28"/>
        </w:rPr>
        <w:t xml:space="preserve"> использоваться на данном уроке;</w:t>
      </w:r>
    </w:p>
    <w:p w:rsidR="0072068D" w:rsidRPr="00EA5E1A" w:rsidRDefault="0072068D" w:rsidP="0072068D">
      <w:pPr>
        <w:pStyle w:val="Style6"/>
        <w:widowControl/>
        <w:ind w:firstLine="720"/>
        <w:jc w:val="both"/>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Далее учащиеся, которые допустили ошибки:</w:t>
      </w:r>
    </w:p>
    <w:p w:rsidR="0072068D" w:rsidRPr="00EA5E1A" w:rsidRDefault="0072068D" w:rsidP="0072068D">
      <w:pPr>
        <w:pStyle w:val="Style16"/>
        <w:widowControl/>
        <w:tabs>
          <w:tab w:val="left" w:pos="69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 xml:space="preserve">на основе алгоритма исправления ошибок анализируют свое решение и определяют место ошибок - </w:t>
      </w:r>
      <w:r w:rsidRPr="00EA5E1A">
        <w:rPr>
          <w:rStyle w:val="FontStyle37"/>
          <w:rFonts w:ascii="Times New Roman" w:hAnsi="Times New Roman" w:cs="Times New Roman"/>
          <w:sz w:val="28"/>
          <w:szCs w:val="28"/>
        </w:rPr>
        <w:t>место затруднение</w:t>
      </w:r>
      <w:r>
        <w:rPr>
          <w:rStyle w:val="FontStyle37"/>
          <w:rFonts w:ascii="Times New Roman" w:hAnsi="Times New Roman" w:cs="Times New Roman"/>
          <w:sz w:val="28"/>
          <w:szCs w:val="28"/>
        </w:rPr>
        <w:t>;</w:t>
      </w:r>
    </w:p>
    <w:p w:rsidR="0072068D" w:rsidRPr="00EA5E1A" w:rsidRDefault="0072068D" w:rsidP="0072068D">
      <w:pPr>
        <w:pStyle w:val="Style16"/>
        <w:widowControl/>
        <w:tabs>
          <w:tab w:val="left" w:pos="69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 xml:space="preserve">выявляют и фиксируют способы действий (алгоритмы, формулы, правила и т.д.), в которых допущены ошибки, - причину </w:t>
      </w:r>
      <w:r w:rsidRPr="00EA5E1A">
        <w:rPr>
          <w:rStyle w:val="FontStyle37"/>
          <w:rFonts w:ascii="Times New Roman" w:hAnsi="Times New Roman" w:cs="Times New Roman"/>
          <w:sz w:val="28"/>
          <w:szCs w:val="28"/>
        </w:rPr>
        <w:t>затруднений.</w:t>
      </w:r>
    </w:p>
    <w:p w:rsidR="0072068D" w:rsidRPr="00EA5E1A" w:rsidRDefault="0072068D" w:rsidP="0072068D">
      <w:pPr>
        <w:pStyle w:val="Style8"/>
        <w:widowControl/>
        <w:spacing w:line="240" w:lineRule="auto"/>
        <w:ind w:firstLine="720"/>
        <w:rPr>
          <w:rFonts w:ascii="Times New Roman" w:hAnsi="Times New Roman" w:cs="Times New Roman"/>
          <w:sz w:val="28"/>
          <w:szCs w:val="28"/>
        </w:rPr>
      </w:pPr>
      <w:r w:rsidRPr="00EA5E1A">
        <w:rPr>
          <w:rStyle w:val="FontStyle34"/>
          <w:rFonts w:ascii="Times New Roman" w:hAnsi="Times New Roman" w:cs="Times New Roman"/>
          <w:sz w:val="28"/>
          <w:szCs w:val="28"/>
        </w:rPr>
        <w:t xml:space="preserve">В это время учащиеся, которые не выявили ошибок, также выполняют пошаговую проверку своих решений по алгоритму исправления ошибок для исключения ситуации, когда ответ случайно верный, а решение - нет. Если при проверке они находят ошибку, то дальше присоединяются к первой группе - выявляют </w:t>
      </w:r>
      <w:r w:rsidRPr="00EA5E1A">
        <w:rPr>
          <w:rStyle w:val="FontStyle37"/>
          <w:rFonts w:ascii="Times New Roman" w:hAnsi="Times New Roman" w:cs="Times New Roman"/>
          <w:sz w:val="28"/>
          <w:szCs w:val="28"/>
        </w:rPr>
        <w:t xml:space="preserve">место </w:t>
      </w:r>
      <w:r w:rsidRPr="00EA5E1A">
        <w:rPr>
          <w:rStyle w:val="FontStyle34"/>
          <w:rFonts w:ascii="Times New Roman" w:hAnsi="Times New Roman" w:cs="Times New Roman"/>
          <w:sz w:val="28"/>
          <w:szCs w:val="28"/>
        </w:rPr>
        <w:t xml:space="preserve">и </w:t>
      </w:r>
      <w:r w:rsidRPr="00EA5E1A">
        <w:rPr>
          <w:rStyle w:val="FontStyle37"/>
          <w:rFonts w:ascii="Times New Roman" w:hAnsi="Times New Roman" w:cs="Times New Roman"/>
          <w:sz w:val="28"/>
          <w:szCs w:val="28"/>
        </w:rPr>
        <w:t xml:space="preserve">причину </w:t>
      </w:r>
      <w:r w:rsidRPr="00EA5E1A">
        <w:rPr>
          <w:rStyle w:val="FontStyle34"/>
          <w:rFonts w:ascii="Times New Roman" w:hAnsi="Times New Roman" w:cs="Times New Roman"/>
          <w:sz w:val="28"/>
          <w:szCs w:val="28"/>
        </w:rPr>
        <w:t>затруднения, а если ошибок нет - получают дополнительное задание творческого уровня и далее работают самостоятельно до этапа самопроверки.</w:t>
      </w:r>
    </w:p>
    <w:p w:rsidR="0072068D" w:rsidRPr="006277ED" w:rsidRDefault="0072068D" w:rsidP="0072068D">
      <w:pPr>
        <w:spacing w:after="0" w:line="240" w:lineRule="auto"/>
        <w:ind w:firstLine="709"/>
        <w:jc w:val="both"/>
        <w:rPr>
          <w:rFonts w:ascii="Times New Roman" w:hAnsi="Times New Roman"/>
          <w:iCs/>
          <w:sz w:val="28"/>
          <w:szCs w:val="28"/>
        </w:rPr>
      </w:pPr>
      <w:r w:rsidRPr="006277ED">
        <w:rPr>
          <w:rFonts w:ascii="Times New Roman" w:hAnsi="Times New Roman"/>
          <w:iCs/>
          <w:sz w:val="28"/>
          <w:szCs w:val="28"/>
        </w:rPr>
        <w:t xml:space="preserve">4. Этап </w:t>
      </w:r>
      <w:proofErr w:type="spellStart"/>
      <w:r w:rsidRPr="006277ED">
        <w:rPr>
          <w:rFonts w:ascii="Times New Roman" w:hAnsi="Times New Roman"/>
          <w:iCs/>
          <w:sz w:val="28"/>
          <w:szCs w:val="28"/>
        </w:rPr>
        <w:t>целеполагания</w:t>
      </w:r>
      <w:proofErr w:type="spellEnd"/>
      <w:r w:rsidRPr="006277ED">
        <w:rPr>
          <w:rFonts w:ascii="Times New Roman" w:hAnsi="Times New Roman"/>
          <w:iCs/>
          <w:sz w:val="28"/>
          <w:szCs w:val="28"/>
        </w:rPr>
        <w:t xml:space="preserve"> и построения проекта коррекции выявленных затруднений.</w:t>
      </w:r>
    </w:p>
    <w:p w:rsidR="0072068D" w:rsidRPr="00EA5E1A" w:rsidRDefault="0072068D" w:rsidP="0072068D">
      <w:pPr>
        <w:pStyle w:val="Style16"/>
        <w:widowControl/>
        <w:tabs>
          <w:tab w:val="left" w:pos="701"/>
        </w:tabs>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 xml:space="preserve">Основной целью этапа </w:t>
      </w:r>
      <w:proofErr w:type="spellStart"/>
      <w:r w:rsidRPr="006277ED">
        <w:rPr>
          <w:rStyle w:val="FontStyle38"/>
          <w:rFonts w:ascii="Times New Roman" w:hAnsi="Times New Roman" w:cs="Times New Roman"/>
          <w:b w:val="0"/>
          <w:i w:val="0"/>
          <w:sz w:val="28"/>
          <w:szCs w:val="28"/>
        </w:rPr>
        <w:t>целеполагания</w:t>
      </w:r>
      <w:proofErr w:type="spellEnd"/>
      <w:r w:rsidRPr="006277ED">
        <w:rPr>
          <w:rStyle w:val="FontStyle38"/>
          <w:rFonts w:ascii="Times New Roman" w:hAnsi="Times New Roman" w:cs="Times New Roman"/>
          <w:b w:val="0"/>
          <w:i w:val="0"/>
          <w:sz w:val="28"/>
          <w:szCs w:val="28"/>
        </w:rPr>
        <w:t xml:space="preserve"> и построения проекта коррекции выявленных затруднений</w:t>
      </w:r>
      <w:r w:rsidRPr="00EA5E1A">
        <w:rPr>
          <w:rStyle w:val="FontStyle38"/>
          <w:rFonts w:ascii="Times New Roman" w:hAnsi="Times New Roman" w:cs="Times New Roman"/>
          <w:sz w:val="28"/>
          <w:szCs w:val="28"/>
        </w:rPr>
        <w:t xml:space="preserve"> </w:t>
      </w:r>
      <w:r w:rsidRPr="00EA5E1A">
        <w:rPr>
          <w:rStyle w:val="FontStyle34"/>
          <w:rFonts w:ascii="Times New Roman" w:hAnsi="Times New Roman" w:cs="Times New Roman"/>
          <w:sz w:val="28"/>
          <w:szCs w:val="28"/>
        </w:rPr>
        <w:t>является постановки целей коррекционной деятельности и на этой основе - выбор способа и средств их реализации.</w:t>
      </w:r>
    </w:p>
    <w:p w:rsidR="0072068D" w:rsidRPr="00EA5E1A" w:rsidRDefault="0072068D" w:rsidP="0072068D">
      <w:pPr>
        <w:pStyle w:val="Style8"/>
        <w:widowControl/>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Для этого необходимо, чтобы учащиеся:</w:t>
      </w:r>
    </w:p>
    <w:p w:rsidR="0072068D" w:rsidRPr="00EA5E1A" w:rsidRDefault="0072068D" w:rsidP="0072068D">
      <w:pPr>
        <w:pStyle w:val="Style16"/>
        <w:widowControl/>
        <w:tabs>
          <w:tab w:val="left" w:pos="68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 xml:space="preserve">сформулировали индивидуальную </w:t>
      </w:r>
      <w:r w:rsidRPr="00EA5E1A">
        <w:rPr>
          <w:rStyle w:val="FontStyle37"/>
          <w:rFonts w:ascii="Times New Roman" w:hAnsi="Times New Roman" w:cs="Times New Roman"/>
          <w:sz w:val="28"/>
          <w:szCs w:val="28"/>
        </w:rPr>
        <w:t xml:space="preserve">цель </w:t>
      </w:r>
      <w:r w:rsidRPr="00EA5E1A">
        <w:rPr>
          <w:rStyle w:val="FontStyle34"/>
          <w:rFonts w:ascii="Times New Roman" w:hAnsi="Times New Roman" w:cs="Times New Roman"/>
          <w:sz w:val="28"/>
          <w:szCs w:val="28"/>
        </w:rPr>
        <w:t xml:space="preserve">своих будущих коррекционных действий (то есть сформулировали, какие понятия и способы действий им нужно уточнить и научиться </w:t>
      </w:r>
      <w:proofErr w:type="gramStart"/>
      <w:r w:rsidRPr="00EA5E1A">
        <w:rPr>
          <w:rStyle w:val="FontStyle34"/>
          <w:rFonts w:ascii="Times New Roman" w:hAnsi="Times New Roman" w:cs="Times New Roman"/>
          <w:sz w:val="28"/>
          <w:szCs w:val="28"/>
        </w:rPr>
        <w:t>правильно</w:t>
      </w:r>
      <w:proofErr w:type="gramEnd"/>
      <w:r w:rsidRPr="00EA5E1A">
        <w:rPr>
          <w:rStyle w:val="FontStyle34"/>
          <w:rFonts w:ascii="Times New Roman" w:hAnsi="Times New Roman" w:cs="Times New Roman"/>
          <w:sz w:val="28"/>
          <w:szCs w:val="28"/>
        </w:rPr>
        <w:t xml:space="preserve"> применять);</w:t>
      </w:r>
    </w:p>
    <w:p w:rsidR="0072068D" w:rsidRPr="00EA5E1A" w:rsidRDefault="0072068D" w:rsidP="0072068D">
      <w:pPr>
        <w:pStyle w:val="Style16"/>
        <w:widowControl/>
        <w:tabs>
          <w:tab w:val="left" w:pos="686"/>
        </w:tabs>
        <w:spacing w:line="240" w:lineRule="auto"/>
        <w:ind w:firstLine="0"/>
        <w:rPr>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 xml:space="preserve">выбрали </w:t>
      </w:r>
      <w:r>
        <w:rPr>
          <w:rStyle w:val="FontStyle37"/>
          <w:rFonts w:ascii="Times New Roman" w:hAnsi="Times New Roman" w:cs="Times New Roman"/>
          <w:sz w:val="28"/>
          <w:szCs w:val="28"/>
        </w:rPr>
        <w:t>способ (</w:t>
      </w:r>
      <w:r w:rsidRPr="00EA5E1A">
        <w:rPr>
          <w:rStyle w:val="FontStyle37"/>
          <w:rFonts w:ascii="Times New Roman" w:hAnsi="Times New Roman" w:cs="Times New Roman"/>
          <w:sz w:val="28"/>
          <w:szCs w:val="28"/>
        </w:rPr>
        <w:t xml:space="preserve">как?) </w:t>
      </w:r>
      <w:r w:rsidRPr="00EA5E1A">
        <w:rPr>
          <w:rStyle w:val="FontStyle34"/>
          <w:rFonts w:ascii="Times New Roman" w:hAnsi="Times New Roman" w:cs="Times New Roman"/>
          <w:sz w:val="28"/>
          <w:szCs w:val="28"/>
        </w:rPr>
        <w:t xml:space="preserve">и </w:t>
      </w:r>
      <w:r w:rsidRPr="00EA5E1A">
        <w:rPr>
          <w:rStyle w:val="FontStyle37"/>
          <w:rFonts w:ascii="Times New Roman" w:hAnsi="Times New Roman" w:cs="Times New Roman"/>
          <w:sz w:val="28"/>
          <w:szCs w:val="28"/>
        </w:rPr>
        <w:t xml:space="preserve">средства </w:t>
      </w:r>
      <w:r w:rsidRPr="00EA5E1A">
        <w:rPr>
          <w:rStyle w:val="FontStyle34"/>
          <w:rFonts w:ascii="Times New Roman" w:hAnsi="Times New Roman" w:cs="Times New Roman"/>
          <w:sz w:val="28"/>
          <w:szCs w:val="28"/>
        </w:rPr>
        <w:t xml:space="preserve">(с помощью </w:t>
      </w:r>
      <w:r w:rsidRPr="00EA5E1A">
        <w:rPr>
          <w:rStyle w:val="FontStyle37"/>
          <w:rFonts w:ascii="Times New Roman" w:hAnsi="Times New Roman" w:cs="Times New Roman"/>
          <w:sz w:val="28"/>
          <w:szCs w:val="28"/>
        </w:rPr>
        <w:t xml:space="preserve">чего?) </w:t>
      </w:r>
      <w:r w:rsidRPr="00EA5E1A">
        <w:rPr>
          <w:rStyle w:val="FontStyle34"/>
          <w:rFonts w:ascii="Times New Roman" w:hAnsi="Times New Roman" w:cs="Times New Roman"/>
          <w:sz w:val="28"/>
          <w:szCs w:val="28"/>
        </w:rPr>
        <w:t>коррекции, то есть установили, какие конкретно изученные понятия, алгоритмы, модели, формулы, способы записи и т.д. им нужно еще раз осмыслить и понять и каким образом они будут это делать (используя эталоны, учебник, анализируя выполнение аналогичных заданий на предыдущих уроках и др.).</w:t>
      </w:r>
    </w:p>
    <w:p w:rsidR="0072068D" w:rsidRPr="006277ED" w:rsidRDefault="0072068D" w:rsidP="0072068D">
      <w:pPr>
        <w:spacing w:after="0" w:line="240" w:lineRule="auto"/>
        <w:ind w:firstLine="709"/>
        <w:jc w:val="both"/>
        <w:rPr>
          <w:rFonts w:ascii="Times New Roman" w:hAnsi="Times New Roman"/>
          <w:iCs/>
          <w:sz w:val="28"/>
          <w:szCs w:val="28"/>
        </w:rPr>
      </w:pPr>
      <w:r w:rsidRPr="006277ED">
        <w:rPr>
          <w:rFonts w:ascii="Times New Roman" w:hAnsi="Times New Roman"/>
          <w:iCs/>
          <w:sz w:val="28"/>
          <w:szCs w:val="28"/>
        </w:rPr>
        <w:t>5. Этап реализации построенного проекта.</w:t>
      </w:r>
    </w:p>
    <w:p w:rsidR="0072068D" w:rsidRPr="00EA5E1A" w:rsidRDefault="0072068D" w:rsidP="0072068D">
      <w:pPr>
        <w:pStyle w:val="Style16"/>
        <w:widowControl/>
        <w:tabs>
          <w:tab w:val="left" w:pos="701"/>
        </w:tabs>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 xml:space="preserve">Основной целью этапа </w:t>
      </w:r>
      <w:r w:rsidRPr="006277ED">
        <w:rPr>
          <w:rStyle w:val="FontStyle38"/>
          <w:rFonts w:ascii="Times New Roman" w:hAnsi="Times New Roman" w:cs="Times New Roman"/>
          <w:b w:val="0"/>
          <w:i w:val="0"/>
          <w:sz w:val="28"/>
          <w:szCs w:val="28"/>
        </w:rPr>
        <w:t>реализации построенного проекта</w:t>
      </w:r>
      <w:r w:rsidRPr="00EA5E1A">
        <w:rPr>
          <w:rStyle w:val="FontStyle38"/>
          <w:rFonts w:ascii="Times New Roman" w:hAnsi="Times New Roman" w:cs="Times New Roman"/>
          <w:sz w:val="28"/>
          <w:szCs w:val="28"/>
        </w:rPr>
        <w:t xml:space="preserve"> </w:t>
      </w:r>
      <w:r w:rsidRPr="00EA5E1A">
        <w:rPr>
          <w:rStyle w:val="FontStyle34"/>
          <w:rFonts w:ascii="Times New Roman" w:hAnsi="Times New Roman" w:cs="Times New Roman"/>
          <w:sz w:val="28"/>
          <w:szCs w:val="28"/>
        </w:rPr>
        <w:t>является осмысленная коррекция учащимися своих ошибок в самостоятельной работе и формирование умения правильно применять соответствующие способы действий.</w:t>
      </w:r>
    </w:p>
    <w:p w:rsidR="0072068D" w:rsidRPr="00EA5E1A" w:rsidRDefault="0072068D" w:rsidP="0072068D">
      <w:pPr>
        <w:pStyle w:val="Style8"/>
        <w:widowControl/>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lastRenderedPageBreak/>
        <w:t>Для реализации этой цели каждый учащийся, у которого были затруднения в самостоятельной работе, должен:</w:t>
      </w:r>
    </w:p>
    <w:p w:rsidR="0072068D" w:rsidRPr="00EA5E1A" w:rsidRDefault="0072068D" w:rsidP="0072068D">
      <w:pPr>
        <w:pStyle w:val="Style16"/>
        <w:widowControl/>
        <w:tabs>
          <w:tab w:val="left" w:pos="658"/>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самостоятельно (случай 1) исправить свои ошибки выбранным методом на основе применения выбранных средств, а в случае затруднения (случай 2) - с помощью предложенного эталона для самопроверки;</w:t>
      </w:r>
    </w:p>
    <w:p w:rsidR="0072068D" w:rsidRPr="00EA5E1A" w:rsidRDefault="0072068D" w:rsidP="0072068D">
      <w:pPr>
        <w:pStyle w:val="Style16"/>
        <w:widowControl/>
        <w:tabs>
          <w:tab w:val="left" w:pos="658"/>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в первом случае - соотнести свои результаты исправления ошибок с эталоном для самопроверки;</w:t>
      </w:r>
    </w:p>
    <w:p w:rsidR="0072068D" w:rsidRPr="00EA5E1A" w:rsidRDefault="0072068D" w:rsidP="0072068D">
      <w:pPr>
        <w:pStyle w:val="Style16"/>
        <w:widowControl/>
        <w:tabs>
          <w:tab w:val="left" w:pos="658"/>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 xml:space="preserve">далее в обоих случаях выбрать из предложенных или придумать самому задания </w:t>
      </w:r>
      <w:proofErr w:type="gramStart"/>
      <w:r w:rsidRPr="00EA5E1A">
        <w:rPr>
          <w:rStyle w:val="FontStyle34"/>
          <w:rFonts w:ascii="Times New Roman" w:hAnsi="Times New Roman" w:cs="Times New Roman"/>
          <w:sz w:val="28"/>
          <w:szCs w:val="28"/>
        </w:rPr>
        <w:t>на те</w:t>
      </w:r>
      <w:proofErr w:type="gramEnd"/>
      <w:r w:rsidRPr="00EA5E1A">
        <w:rPr>
          <w:rStyle w:val="FontStyle34"/>
          <w:rFonts w:ascii="Times New Roman" w:hAnsi="Times New Roman" w:cs="Times New Roman"/>
          <w:sz w:val="28"/>
          <w:szCs w:val="28"/>
        </w:rPr>
        <w:t xml:space="preserve"> способы действий (правила, алгоритмы и т.д.), в которых были допущены ошибки;</w:t>
      </w:r>
    </w:p>
    <w:p w:rsidR="0072068D" w:rsidRPr="00EA5E1A" w:rsidRDefault="0072068D" w:rsidP="0072068D">
      <w:pPr>
        <w:pStyle w:val="Style16"/>
        <w:widowControl/>
        <w:tabs>
          <w:tab w:val="left" w:pos="658"/>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решить эти задания (часть из них может войти в домашнюю работу).</w:t>
      </w:r>
    </w:p>
    <w:p w:rsidR="0072068D" w:rsidRPr="00EA5E1A" w:rsidRDefault="0072068D" w:rsidP="0072068D">
      <w:pPr>
        <w:pStyle w:val="Style16"/>
        <w:widowControl/>
        <w:spacing w:line="240" w:lineRule="auto"/>
        <w:ind w:firstLine="720"/>
        <w:rPr>
          <w:rFonts w:ascii="Times New Roman" w:hAnsi="Times New Roman" w:cs="Times New Roman"/>
          <w:sz w:val="28"/>
          <w:szCs w:val="28"/>
        </w:rPr>
      </w:pPr>
      <w:r w:rsidRPr="00EA5E1A">
        <w:rPr>
          <w:rStyle w:val="FontStyle34"/>
          <w:rFonts w:ascii="Times New Roman" w:hAnsi="Times New Roman" w:cs="Times New Roman"/>
          <w:sz w:val="28"/>
          <w:szCs w:val="28"/>
        </w:rPr>
        <w:t>Учащиеся, не допустившие ошибок в самостоятельной работе, продолжают решать задания творческого уровня или выступают в качестве консультантов.</w:t>
      </w:r>
    </w:p>
    <w:p w:rsidR="0072068D" w:rsidRPr="006277ED" w:rsidRDefault="0072068D" w:rsidP="0072068D">
      <w:pPr>
        <w:spacing w:after="0" w:line="240" w:lineRule="auto"/>
        <w:ind w:firstLine="709"/>
        <w:jc w:val="both"/>
        <w:rPr>
          <w:rFonts w:ascii="Times New Roman" w:hAnsi="Times New Roman"/>
          <w:iCs/>
          <w:sz w:val="28"/>
          <w:szCs w:val="28"/>
        </w:rPr>
      </w:pPr>
      <w:r w:rsidRPr="006277ED">
        <w:rPr>
          <w:rFonts w:ascii="Times New Roman" w:hAnsi="Times New Roman"/>
          <w:iCs/>
          <w:sz w:val="28"/>
          <w:szCs w:val="28"/>
        </w:rPr>
        <w:t>6. Этап обобщения затруднений во внешней речи.</w:t>
      </w:r>
    </w:p>
    <w:p w:rsidR="0072068D" w:rsidRPr="00813BAB" w:rsidRDefault="0072068D" w:rsidP="0072068D">
      <w:pPr>
        <w:pStyle w:val="Style19"/>
        <w:widowControl/>
        <w:tabs>
          <w:tab w:val="left" w:pos="701"/>
        </w:tabs>
        <w:spacing w:line="240" w:lineRule="auto"/>
        <w:ind w:firstLine="720"/>
        <w:jc w:val="both"/>
        <w:rPr>
          <w:rStyle w:val="FontStyle34"/>
          <w:rFonts w:ascii="Times New Roman" w:hAnsi="Times New Roman" w:cs="Times New Roman"/>
        </w:rPr>
      </w:pPr>
      <w:r w:rsidRPr="005A308E">
        <w:rPr>
          <w:rFonts w:ascii="Times New Roman" w:hAnsi="Times New Roman" w:cs="Times New Roman"/>
          <w:sz w:val="28"/>
          <w:szCs w:val="28"/>
        </w:rPr>
        <w:t>Основная цель — закрепление способов действий, вызвавших затруднения.</w:t>
      </w:r>
    </w:p>
    <w:p w:rsidR="0072068D" w:rsidRPr="00EA5E1A" w:rsidRDefault="0072068D" w:rsidP="0072068D">
      <w:pPr>
        <w:pStyle w:val="Style16"/>
        <w:widowControl/>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Для реализации этой цели:</w:t>
      </w:r>
    </w:p>
    <w:p w:rsidR="0072068D" w:rsidRPr="00EA5E1A" w:rsidRDefault="0072068D" w:rsidP="0072068D">
      <w:pPr>
        <w:pStyle w:val="Style19"/>
        <w:widowControl/>
        <w:tabs>
          <w:tab w:val="left" w:pos="696"/>
        </w:tabs>
        <w:spacing w:line="240" w:lineRule="auto"/>
        <w:ind w:firstLine="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организуется обсуждение типовых затруднений;</w:t>
      </w:r>
    </w:p>
    <w:p w:rsidR="0072068D" w:rsidRPr="00EA5E1A" w:rsidRDefault="0072068D" w:rsidP="0072068D">
      <w:pPr>
        <w:pStyle w:val="Style19"/>
        <w:widowControl/>
        <w:tabs>
          <w:tab w:val="left" w:pos="677"/>
        </w:tabs>
        <w:spacing w:line="240" w:lineRule="auto"/>
        <w:ind w:firstLine="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проговариваются форму</w:t>
      </w:r>
      <w:r>
        <w:rPr>
          <w:rStyle w:val="FontStyle34"/>
          <w:rFonts w:ascii="Times New Roman" w:hAnsi="Times New Roman" w:cs="Times New Roman"/>
          <w:sz w:val="28"/>
          <w:szCs w:val="28"/>
        </w:rPr>
        <w:t>лировки способов действий, кото</w:t>
      </w:r>
      <w:r w:rsidRPr="00EA5E1A">
        <w:rPr>
          <w:rStyle w:val="FontStyle34"/>
          <w:rFonts w:ascii="Times New Roman" w:hAnsi="Times New Roman" w:cs="Times New Roman"/>
          <w:sz w:val="28"/>
          <w:szCs w:val="28"/>
        </w:rPr>
        <w:t>рые вызвали затруднения.</w:t>
      </w:r>
    </w:p>
    <w:p w:rsidR="0072068D" w:rsidRPr="00EA5E1A" w:rsidRDefault="0072068D" w:rsidP="0072068D">
      <w:pPr>
        <w:pStyle w:val="Style16"/>
        <w:widowControl/>
        <w:spacing w:line="240" w:lineRule="auto"/>
        <w:ind w:firstLine="720"/>
        <w:rPr>
          <w:rFonts w:ascii="Times New Roman" w:hAnsi="Times New Roman" w:cs="Times New Roman"/>
          <w:sz w:val="28"/>
          <w:szCs w:val="28"/>
        </w:rPr>
      </w:pPr>
      <w:r w:rsidRPr="00EA5E1A">
        <w:rPr>
          <w:rStyle w:val="FontStyle34"/>
          <w:rFonts w:ascii="Times New Roman" w:hAnsi="Times New Roman" w:cs="Times New Roman"/>
          <w:sz w:val="28"/>
          <w:szCs w:val="28"/>
        </w:rPr>
        <w:t>Особое внимание здесь сле</w:t>
      </w:r>
      <w:r>
        <w:rPr>
          <w:rStyle w:val="FontStyle34"/>
          <w:rFonts w:ascii="Times New Roman" w:hAnsi="Times New Roman" w:cs="Times New Roman"/>
          <w:sz w:val="28"/>
          <w:szCs w:val="28"/>
        </w:rPr>
        <w:t>дует уделить тем учащимся, у ко</w:t>
      </w:r>
      <w:r w:rsidRPr="00EA5E1A">
        <w:rPr>
          <w:rStyle w:val="FontStyle34"/>
          <w:rFonts w:ascii="Times New Roman" w:hAnsi="Times New Roman" w:cs="Times New Roman"/>
          <w:sz w:val="28"/>
          <w:szCs w:val="28"/>
        </w:rPr>
        <w:t xml:space="preserve">торых возникли затруднения, </w:t>
      </w:r>
      <w:r>
        <w:rPr>
          <w:rStyle w:val="FontStyle34"/>
          <w:rFonts w:ascii="Times New Roman" w:hAnsi="Times New Roman" w:cs="Times New Roman"/>
          <w:sz w:val="28"/>
          <w:szCs w:val="28"/>
        </w:rPr>
        <w:t>- лучше, чтобы именно они прого</w:t>
      </w:r>
      <w:r w:rsidRPr="00EA5E1A">
        <w:rPr>
          <w:rStyle w:val="FontStyle34"/>
          <w:rFonts w:ascii="Times New Roman" w:hAnsi="Times New Roman" w:cs="Times New Roman"/>
          <w:sz w:val="28"/>
          <w:szCs w:val="28"/>
        </w:rPr>
        <w:t>ворили вслух правильные способы действий.</w:t>
      </w:r>
    </w:p>
    <w:p w:rsidR="0072068D" w:rsidRPr="006277ED" w:rsidRDefault="0072068D" w:rsidP="0072068D">
      <w:pPr>
        <w:spacing w:after="0" w:line="240" w:lineRule="auto"/>
        <w:ind w:firstLine="709"/>
        <w:jc w:val="both"/>
        <w:rPr>
          <w:rFonts w:ascii="Times New Roman" w:hAnsi="Times New Roman"/>
          <w:iCs/>
          <w:sz w:val="28"/>
          <w:szCs w:val="28"/>
        </w:rPr>
      </w:pPr>
      <w:r w:rsidRPr="006277ED">
        <w:rPr>
          <w:rFonts w:ascii="Times New Roman" w:hAnsi="Times New Roman"/>
          <w:iCs/>
          <w:sz w:val="28"/>
          <w:szCs w:val="28"/>
        </w:rPr>
        <w:t>7. Этап самостоятельной работы с самопроверкой по эталону.</w:t>
      </w:r>
    </w:p>
    <w:p w:rsidR="0072068D" w:rsidRPr="00EA5E1A" w:rsidRDefault="0072068D" w:rsidP="0072068D">
      <w:pPr>
        <w:pStyle w:val="Style19"/>
        <w:widowControl/>
        <w:tabs>
          <w:tab w:val="left" w:pos="701"/>
        </w:tabs>
        <w:spacing w:line="240" w:lineRule="auto"/>
        <w:ind w:firstLine="720"/>
        <w:jc w:val="both"/>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 xml:space="preserve">Основной целью этапа </w:t>
      </w:r>
      <w:r w:rsidRPr="006277ED">
        <w:rPr>
          <w:rStyle w:val="FontStyle38"/>
          <w:rFonts w:ascii="Times New Roman" w:hAnsi="Times New Roman" w:cs="Times New Roman"/>
          <w:b w:val="0"/>
          <w:i w:val="0"/>
          <w:sz w:val="28"/>
          <w:szCs w:val="28"/>
        </w:rPr>
        <w:t xml:space="preserve">самостоятельной работы с самопроверкой по эталону </w:t>
      </w:r>
      <w:r w:rsidRPr="00EA5E1A">
        <w:rPr>
          <w:rStyle w:val="FontStyle34"/>
          <w:rFonts w:ascii="Times New Roman" w:hAnsi="Times New Roman" w:cs="Times New Roman"/>
          <w:sz w:val="28"/>
          <w:szCs w:val="28"/>
        </w:rPr>
        <w:t xml:space="preserve">является </w:t>
      </w:r>
      <w:proofErr w:type="spellStart"/>
      <w:r w:rsidRPr="00EA5E1A">
        <w:rPr>
          <w:rStyle w:val="FontStyle34"/>
          <w:rFonts w:ascii="Times New Roman" w:hAnsi="Times New Roman" w:cs="Times New Roman"/>
          <w:sz w:val="28"/>
          <w:szCs w:val="28"/>
        </w:rPr>
        <w:t>интериоризация</w:t>
      </w:r>
      <w:proofErr w:type="spellEnd"/>
      <w:r w:rsidRPr="00EA5E1A">
        <w:rPr>
          <w:rStyle w:val="FontStyle34"/>
          <w:rFonts w:ascii="Times New Roman" w:hAnsi="Times New Roman" w:cs="Times New Roman"/>
          <w:sz w:val="28"/>
          <w:szCs w:val="28"/>
        </w:rPr>
        <w:t xml:space="preserve"> способов действий, вызвавших затруднения, самопроверка их усвоения индивидуальная рефлексия достижения цели и создание (по возможности) ситуации успеха.</w:t>
      </w:r>
    </w:p>
    <w:p w:rsidR="0072068D" w:rsidRPr="00EA5E1A" w:rsidRDefault="0072068D" w:rsidP="0072068D">
      <w:pPr>
        <w:pStyle w:val="Style16"/>
        <w:widowControl/>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Для реализации этой цели учащиеся, допустившие ошибки</w:t>
      </w:r>
      <w:r>
        <w:rPr>
          <w:rStyle w:val="FontStyle34"/>
          <w:rFonts w:ascii="Times New Roman" w:hAnsi="Times New Roman" w:cs="Times New Roman"/>
          <w:sz w:val="28"/>
          <w:szCs w:val="28"/>
        </w:rPr>
        <w:t>:</w:t>
      </w:r>
    </w:p>
    <w:p w:rsidR="0072068D" w:rsidRPr="00EA5E1A" w:rsidRDefault="0072068D" w:rsidP="0072068D">
      <w:pPr>
        <w:pStyle w:val="Style19"/>
        <w:widowControl/>
        <w:tabs>
          <w:tab w:val="left" w:pos="701"/>
        </w:tabs>
        <w:spacing w:line="240" w:lineRule="auto"/>
        <w:ind w:firstLine="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выполняют самостоя</w:t>
      </w:r>
      <w:r>
        <w:rPr>
          <w:rStyle w:val="FontStyle34"/>
          <w:rFonts w:ascii="Times New Roman" w:hAnsi="Times New Roman" w:cs="Times New Roman"/>
          <w:sz w:val="28"/>
          <w:szCs w:val="28"/>
        </w:rPr>
        <w:t>тельную работу, аналогичную пер</w:t>
      </w:r>
      <w:r w:rsidRPr="00EA5E1A">
        <w:rPr>
          <w:rStyle w:val="FontStyle34"/>
          <w:rFonts w:ascii="Times New Roman" w:hAnsi="Times New Roman" w:cs="Times New Roman"/>
          <w:sz w:val="28"/>
          <w:szCs w:val="28"/>
        </w:rPr>
        <w:t>вой, при этом берут только те задания, в которых были допущены ошибки;</w:t>
      </w:r>
    </w:p>
    <w:p w:rsidR="0072068D" w:rsidRPr="00EA5E1A" w:rsidRDefault="0072068D" w:rsidP="0072068D">
      <w:pPr>
        <w:pStyle w:val="Style17"/>
        <w:widowControl/>
        <w:tabs>
          <w:tab w:val="left" w:pos="701"/>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 xml:space="preserve">проводят самопроверку своих работ по эталону </w:t>
      </w:r>
      <w:proofErr w:type="gramStart"/>
      <w:r w:rsidRPr="00EA5E1A">
        <w:rPr>
          <w:rStyle w:val="FontStyle34"/>
          <w:rFonts w:ascii="Times New Roman" w:hAnsi="Times New Roman" w:cs="Times New Roman"/>
          <w:sz w:val="28"/>
          <w:szCs w:val="28"/>
        </w:rPr>
        <w:t>для</w:t>
      </w:r>
      <w:proofErr w:type="gramEnd"/>
      <w:r w:rsidRPr="00EA5E1A">
        <w:rPr>
          <w:rStyle w:val="FontStyle34"/>
          <w:rFonts w:ascii="Times New Roman" w:hAnsi="Times New Roman" w:cs="Times New Roman"/>
          <w:sz w:val="28"/>
          <w:szCs w:val="28"/>
        </w:rPr>
        <w:t xml:space="preserve"> </w:t>
      </w:r>
      <w:proofErr w:type="gramStart"/>
      <w:r w:rsidRPr="00EA5E1A">
        <w:rPr>
          <w:rStyle w:val="FontStyle34"/>
          <w:rFonts w:ascii="Times New Roman" w:hAnsi="Times New Roman" w:cs="Times New Roman"/>
          <w:sz w:val="28"/>
          <w:szCs w:val="28"/>
        </w:rPr>
        <w:t>само</w:t>
      </w:r>
      <w:proofErr w:type="gramEnd"/>
      <w:r w:rsidRPr="00EA5E1A">
        <w:rPr>
          <w:rStyle w:val="FontStyle34"/>
          <w:rFonts w:ascii="Times New Roman" w:hAnsi="Times New Roman" w:cs="Times New Roman"/>
          <w:sz w:val="28"/>
          <w:szCs w:val="28"/>
        </w:rPr>
        <w:t xml:space="preserve"> проверки и фиксируют </w:t>
      </w:r>
      <w:proofErr w:type="spellStart"/>
      <w:r w:rsidRPr="00EA5E1A">
        <w:rPr>
          <w:rStyle w:val="FontStyle34"/>
          <w:rFonts w:ascii="Times New Roman" w:hAnsi="Times New Roman" w:cs="Times New Roman"/>
          <w:sz w:val="28"/>
          <w:szCs w:val="28"/>
        </w:rPr>
        <w:t>знаково</w:t>
      </w:r>
      <w:proofErr w:type="spellEnd"/>
      <w:r w:rsidRPr="00EA5E1A">
        <w:rPr>
          <w:rStyle w:val="FontStyle34"/>
          <w:rFonts w:ascii="Times New Roman" w:hAnsi="Times New Roman" w:cs="Times New Roman"/>
          <w:sz w:val="28"/>
          <w:szCs w:val="28"/>
        </w:rPr>
        <w:t xml:space="preserve"> результаты;</w:t>
      </w:r>
    </w:p>
    <w:p w:rsidR="0072068D" w:rsidRPr="00EA5E1A" w:rsidRDefault="0072068D" w:rsidP="0072068D">
      <w:pPr>
        <w:pStyle w:val="Style18"/>
        <w:widowControl/>
        <w:tabs>
          <w:tab w:val="left" w:pos="734"/>
        </w:tabs>
        <w:spacing w:line="240" w:lineRule="auto"/>
        <w:jc w:val="both"/>
        <w:rPr>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фиксируют преодоление возникшего ранее затруднения. В это время учащиеся, не допустившие ошибки в контрольной работе, выполняют самопроверку дополнительных заданий творческого уровня по предложенному образцу.</w:t>
      </w:r>
    </w:p>
    <w:p w:rsidR="0072068D" w:rsidRPr="006277ED" w:rsidRDefault="0072068D" w:rsidP="0072068D">
      <w:pPr>
        <w:spacing w:after="0" w:line="240" w:lineRule="auto"/>
        <w:ind w:firstLine="709"/>
        <w:jc w:val="both"/>
        <w:rPr>
          <w:rFonts w:ascii="Times New Roman" w:hAnsi="Times New Roman"/>
          <w:iCs/>
          <w:sz w:val="28"/>
          <w:szCs w:val="28"/>
        </w:rPr>
      </w:pPr>
      <w:r w:rsidRPr="006277ED">
        <w:rPr>
          <w:rFonts w:ascii="Times New Roman" w:hAnsi="Times New Roman"/>
          <w:iCs/>
          <w:sz w:val="28"/>
          <w:szCs w:val="28"/>
        </w:rPr>
        <w:t>8. Этап включения в систему знаний и повторения.</w:t>
      </w:r>
    </w:p>
    <w:p w:rsidR="0072068D" w:rsidRPr="00EA5E1A" w:rsidRDefault="0072068D" w:rsidP="0072068D">
      <w:pPr>
        <w:pStyle w:val="Style17"/>
        <w:widowControl/>
        <w:tabs>
          <w:tab w:val="left" w:pos="701"/>
        </w:tabs>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 xml:space="preserve">Основной целью этапа </w:t>
      </w:r>
      <w:r w:rsidRPr="006277ED">
        <w:rPr>
          <w:rStyle w:val="FontStyle38"/>
          <w:rFonts w:ascii="Times New Roman" w:hAnsi="Times New Roman" w:cs="Times New Roman"/>
          <w:b w:val="0"/>
          <w:i w:val="0"/>
          <w:sz w:val="28"/>
          <w:szCs w:val="28"/>
        </w:rPr>
        <w:t>включения в систему знаний и повторения</w:t>
      </w:r>
      <w:r w:rsidRPr="00EA5E1A">
        <w:rPr>
          <w:rStyle w:val="FontStyle38"/>
          <w:rFonts w:ascii="Times New Roman" w:hAnsi="Times New Roman" w:cs="Times New Roman"/>
          <w:sz w:val="28"/>
          <w:szCs w:val="28"/>
        </w:rPr>
        <w:t xml:space="preserve"> </w:t>
      </w:r>
      <w:r w:rsidRPr="00EA5E1A">
        <w:rPr>
          <w:rStyle w:val="FontStyle34"/>
          <w:rFonts w:ascii="Times New Roman" w:hAnsi="Times New Roman" w:cs="Times New Roman"/>
          <w:sz w:val="28"/>
          <w:szCs w:val="28"/>
        </w:rPr>
        <w:t>является применение способов действий, вызвавших затруднения, повторение и закрепление ранее изученного и подготовка к изучению следующих разделов курса.</w:t>
      </w:r>
    </w:p>
    <w:p w:rsidR="0072068D" w:rsidRPr="00EA5E1A" w:rsidRDefault="0072068D" w:rsidP="0072068D">
      <w:pPr>
        <w:pStyle w:val="Style16"/>
        <w:widowControl/>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Для этого учащиеся при положительном результате предыдущего этапа:</w:t>
      </w:r>
    </w:p>
    <w:p w:rsidR="0072068D" w:rsidRPr="00EA5E1A" w:rsidRDefault="0072068D" w:rsidP="0072068D">
      <w:pPr>
        <w:pStyle w:val="Style17"/>
        <w:widowControl/>
        <w:tabs>
          <w:tab w:val="left" w:pos="68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lastRenderedPageBreak/>
        <w:t xml:space="preserve">- </w:t>
      </w:r>
      <w:r w:rsidRPr="00EA5E1A">
        <w:rPr>
          <w:rStyle w:val="FontStyle34"/>
          <w:rFonts w:ascii="Times New Roman" w:hAnsi="Times New Roman" w:cs="Times New Roman"/>
          <w:sz w:val="28"/>
          <w:szCs w:val="28"/>
        </w:rPr>
        <w:t xml:space="preserve">выполняют задания, в которых рассматриваемые способы действий связываются </w:t>
      </w:r>
      <w:proofErr w:type="gramStart"/>
      <w:r w:rsidRPr="00EA5E1A">
        <w:rPr>
          <w:rStyle w:val="FontStyle34"/>
          <w:rFonts w:ascii="Times New Roman" w:hAnsi="Times New Roman" w:cs="Times New Roman"/>
          <w:sz w:val="28"/>
          <w:szCs w:val="28"/>
        </w:rPr>
        <w:t>с</w:t>
      </w:r>
      <w:proofErr w:type="gramEnd"/>
      <w:r w:rsidRPr="00EA5E1A">
        <w:rPr>
          <w:rStyle w:val="FontStyle34"/>
          <w:rFonts w:ascii="Times New Roman" w:hAnsi="Times New Roman" w:cs="Times New Roman"/>
          <w:sz w:val="28"/>
          <w:szCs w:val="28"/>
        </w:rPr>
        <w:t xml:space="preserve"> ранее изученными и между собой;</w:t>
      </w:r>
    </w:p>
    <w:p w:rsidR="0072068D" w:rsidRPr="00EA5E1A" w:rsidRDefault="0072068D" w:rsidP="0072068D">
      <w:pPr>
        <w:pStyle w:val="Style17"/>
        <w:widowControl/>
        <w:tabs>
          <w:tab w:val="left" w:pos="68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выполняют задания на подготовку к изучению следующих тем.</w:t>
      </w:r>
    </w:p>
    <w:p w:rsidR="0072068D" w:rsidRPr="00EA5E1A" w:rsidRDefault="0072068D" w:rsidP="0072068D">
      <w:pPr>
        <w:pStyle w:val="Style16"/>
        <w:widowControl/>
        <w:spacing w:line="240" w:lineRule="auto"/>
        <w:ind w:firstLine="720"/>
        <w:rPr>
          <w:rFonts w:ascii="Times New Roman" w:hAnsi="Times New Roman" w:cs="Times New Roman"/>
          <w:sz w:val="28"/>
          <w:szCs w:val="28"/>
        </w:rPr>
      </w:pPr>
      <w:r w:rsidRPr="00EA5E1A">
        <w:rPr>
          <w:rStyle w:val="FontStyle34"/>
          <w:rFonts w:ascii="Times New Roman" w:hAnsi="Times New Roman" w:cs="Times New Roman"/>
          <w:sz w:val="28"/>
          <w:szCs w:val="28"/>
        </w:rPr>
        <w:t>При отрицательном результате учащиеся повторяют предыдущий этап для другого варианта.</w:t>
      </w:r>
    </w:p>
    <w:p w:rsidR="0072068D" w:rsidRPr="006277ED" w:rsidRDefault="0072068D" w:rsidP="0072068D">
      <w:pPr>
        <w:spacing w:after="0" w:line="240" w:lineRule="auto"/>
        <w:ind w:firstLine="709"/>
        <w:jc w:val="both"/>
        <w:rPr>
          <w:rFonts w:ascii="Times New Roman" w:hAnsi="Times New Roman"/>
          <w:iCs/>
          <w:sz w:val="28"/>
          <w:szCs w:val="28"/>
        </w:rPr>
      </w:pPr>
      <w:r>
        <w:rPr>
          <w:rFonts w:ascii="Times New Roman" w:hAnsi="Times New Roman"/>
          <w:iCs/>
          <w:sz w:val="28"/>
          <w:szCs w:val="28"/>
        </w:rPr>
        <w:t>9.</w:t>
      </w:r>
      <w:r w:rsidRPr="006277ED">
        <w:rPr>
          <w:rFonts w:ascii="Times New Roman" w:hAnsi="Times New Roman"/>
          <w:iCs/>
          <w:sz w:val="28"/>
          <w:szCs w:val="28"/>
        </w:rPr>
        <w:t>Этап рефлексии деятельности на уроке.</w:t>
      </w:r>
    </w:p>
    <w:p w:rsidR="0072068D" w:rsidRPr="00EA5E1A" w:rsidRDefault="0072068D" w:rsidP="0072068D">
      <w:pPr>
        <w:pStyle w:val="Style16"/>
        <w:widowControl/>
        <w:spacing w:line="240" w:lineRule="auto"/>
        <w:ind w:firstLine="720"/>
        <w:rPr>
          <w:rStyle w:val="FontStyle34"/>
          <w:rFonts w:ascii="Times New Roman" w:hAnsi="Times New Roman" w:cs="Times New Roman"/>
          <w:sz w:val="28"/>
          <w:szCs w:val="28"/>
        </w:rPr>
      </w:pPr>
      <w:proofErr w:type="gramStart"/>
      <w:r w:rsidRPr="00EA5E1A">
        <w:rPr>
          <w:rStyle w:val="FontStyle34"/>
          <w:rFonts w:ascii="Times New Roman" w:hAnsi="Times New Roman" w:cs="Times New Roman"/>
          <w:sz w:val="28"/>
          <w:szCs w:val="28"/>
        </w:rPr>
        <w:t xml:space="preserve">Основной целью этапа </w:t>
      </w:r>
      <w:r w:rsidRPr="006277ED">
        <w:rPr>
          <w:rStyle w:val="FontStyle38"/>
          <w:rFonts w:ascii="Times New Roman" w:hAnsi="Times New Roman" w:cs="Times New Roman"/>
          <w:b w:val="0"/>
          <w:i w:val="0"/>
          <w:sz w:val="28"/>
          <w:szCs w:val="28"/>
        </w:rPr>
        <w:t>рефлексии деятельности на уроке</w:t>
      </w:r>
      <w:r w:rsidRPr="00EA5E1A">
        <w:rPr>
          <w:rStyle w:val="FontStyle38"/>
          <w:rFonts w:ascii="Times New Roman" w:hAnsi="Times New Roman" w:cs="Times New Roman"/>
          <w:sz w:val="28"/>
          <w:szCs w:val="28"/>
        </w:rPr>
        <w:t xml:space="preserve"> </w:t>
      </w:r>
      <w:r w:rsidRPr="00EA5E1A">
        <w:rPr>
          <w:rStyle w:val="FontStyle34"/>
          <w:rFonts w:ascii="Times New Roman" w:hAnsi="Times New Roman" w:cs="Times New Roman"/>
          <w:sz w:val="28"/>
          <w:szCs w:val="28"/>
        </w:rPr>
        <w:t>является осознание учащимися метода преодоления затруднений и самооценка ими результатов своей коррекционной (а в случае, если ошибок не было, самостоятельной} деятельности.</w:t>
      </w:r>
      <w:proofErr w:type="gramEnd"/>
    </w:p>
    <w:p w:rsidR="0072068D" w:rsidRPr="00EA5E1A" w:rsidRDefault="0072068D" w:rsidP="0072068D">
      <w:pPr>
        <w:pStyle w:val="Style16"/>
        <w:widowControl/>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Для реализации этой цели учащиеся:</w:t>
      </w:r>
    </w:p>
    <w:p w:rsidR="0072068D" w:rsidRPr="00EA5E1A" w:rsidRDefault="0072068D" w:rsidP="0072068D">
      <w:pPr>
        <w:pStyle w:val="Style17"/>
        <w:widowControl/>
        <w:tabs>
          <w:tab w:val="left" w:pos="68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уточняют алгоритм исправления ошибок;</w:t>
      </w:r>
    </w:p>
    <w:p w:rsidR="0072068D" w:rsidRPr="00EA5E1A" w:rsidRDefault="0072068D" w:rsidP="0072068D">
      <w:pPr>
        <w:pStyle w:val="Style17"/>
        <w:widowControl/>
        <w:tabs>
          <w:tab w:val="left" w:pos="68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называют способы действий, вызвавшие затруднение;</w:t>
      </w:r>
    </w:p>
    <w:p w:rsidR="0072068D" w:rsidRPr="00EA5E1A" w:rsidRDefault="0072068D" w:rsidP="0072068D">
      <w:pPr>
        <w:pStyle w:val="Style17"/>
        <w:widowControl/>
        <w:tabs>
          <w:tab w:val="left" w:pos="653"/>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фиксируют степень соответствия поставленной цели и результатов деятельности;</w:t>
      </w:r>
    </w:p>
    <w:p w:rsidR="0072068D" w:rsidRPr="00EA5E1A" w:rsidRDefault="0072068D" w:rsidP="0072068D">
      <w:pPr>
        <w:pStyle w:val="Style17"/>
        <w:widowControl/>
        <w:tabs>
          <w:tab w:val="left" w:pos="68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оценивают собственную деятельность на уроке;</w:t>
      </w:r>
    </w:p>
    <w:p w:rsidR="0072068D" w:rsidRPr="00EA5E1A" w:rsidRDefault="0072068D" w:rsidP="0072068D">
      <w:pPr>
        <w:pStyle w:val="Style17"/>
        <w:widowControl/>
        <w:tabs>
          <w:tab w:val="left" w:pos="68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намечают цели последующей деятельности;</w:t>
      </w:r>
    </w:p>
    <w:p w:rsidR="0072068D" w:rsidRPr="00EA5E1A" w:rsidRDefault="0072068D" w:rsidP="0072068D">
      <w:pPr>
        <w:pStyle w:val="Style17"/>
        <w:widowControl/>
        <w:tabs>
          <w:tab w:val="left" w:pos="653"/>
        </w:tabs>
        <w:spacing w:line="240" w:lineRule="auto"/>
        <w:ind w:firstLine="0"/>
        <w:rPr>
          <w:rFonts w:ascii="Times New Roman" w:hAnsi="Times New Roman" w:cs="Times New Roman"/>
          <w:sz w:val="28"/>
          <w:szCs w:val="28"/>
        </w:rPr>
      </w:pPr>
      <w:r>
        <w:rPr>
          <w:rStyle w:val="FontStyle34"/>
          <w:rFonts w:ascii="Times New Roman" w:hAnsi="Times New Roman" w:cs="Times New Roman"/>
          <w:sz w:val="28"/>
          <w:szCs w:val="28"/>
        </w:rPr>
        <w:t xml:space="preserve">- </w:t>
      </w:r>
      <w:r w:rsidRPr="00EA5E1A">
        <w:rPr>
          <w:rStyle w:val="FontStyle34"/>
          <w:rFonts w:ascii="Times New Roman" w:hAnsi="Times New Roman" w:cs="Times New Roman"/>
          <w:sz w:val="28"/>
          <w:szCs w:val="28"/>
        </w:rPr>
        <w:t>в соответствии с результатами деятельности на уроке согласовывают домашнее задание (с элементами выбора, творчества).</w:t>
      </w:r>
    </w:p>
    <w:p w:rsidR="0072068D"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Такой</w:t>
      </w:r>
      <w:r>
        <w:rPr>
          <w:rFonts w:ascii="Times New Roman" w:hAnsi="Times New Roman"/>
          <w:sz w:val="28"/>
          <w:szCs w:val="28"/>
        </w:rPr>
        <w:t xml:space="preserve"> видится</w:t>
      </w:r>
      <w:r w:rsidRPr="005A308E">
        <w:rPr>
          <w:rFonts w:ascii="Times New Roman" w:hAnsi="Times New Roman"/>
          <w:sz w:val="28"/>
          <w:szCs w:val="28"/>
        </w:rPr>
        <w:t xml:space="preserve"> структура уроков </w:t>
      </w:r>
      <w:r w:rsidRPr="00DD1CD6">
        <w:rPr>
          <w:rFonts w:ascii="Times New Roman" w:hAnsi="Times New Roman"/>
          <w:sz w:val="28"/>
          <w:szCs w:val="28"/>
          <w:u w:val="single"/>
        </w:rPr>
        <w:t>отработки умений и</w:t>
      </w:r>
      <w:r w:rsidRPr="005A308E">
        <w:rPr>
          <w:rStyle w:val="FontStyle34"/>
          <w:rFonts w:ascii="Times New Roman" w:hAnsi="Times New Roman" w:cs="Times New Roman"/>
          <w:sz w:val="28"/>
          <w:szCs w:val="28"/>
        </w:rPr>
        <w:t xml:space="preserve"> </w:t>
      </w:r>
      <w:r w:rsidRPr="005A308E">
        <w:rPr>
          <w:rFonts w:ascii="Times New Roman" w:hAnsi="Times New Roman"/>
          <w:sz w:val="28"/>
          <w:szCs w:val="28"/>
          <w:u w:val="single"/>
        </w:rPr>
        <w:t>рефлексии.</w:t>
      </w:r>
      <w:r w:rsidRPr="005A308E">
        <w:rPr>
          <w:rFonts w:ascii="Times New Roman" w:hAnsi="Times New Roman"/>
          <w:sz w:val="28"/>
          <w:szCs w:val="28"/>
        </w:rPr>
        <w:t xml:space="preserve"> Дети на этих уроках не просто тренируются в решении задач — они осваивают метод коррекции собственных действий, им предоставляется возможность самим найти свои ошибки, понять их причину и исправить, а затем убедиться в правильности своих действий. После этого заметно повышается качество усвоения учащимися учебного содержания при у</w:t>
      </w:r>
      <w:r>
        <w:rPr>
          <w:rFonts w:ascii="Times New Roman" w:hAnsi="Times New Roman"/>
          <w:sz w:val="28"/>
          <w:szCs w:val="28"/>
        </w:rPr>
        <w:t>меньшении затраченного времени.</w:t>
      </w:r>
    </w:p>
    <w:p w:rsidR="0072068D" w:rsidRPr="00EA5E1A" w:rsidRDefault="0072068D" w:rsidP="0072068D">
      <w:pPr>
        <w:pStyle w:val="Style16"/>
        <w:widowControl/>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Отметим, что уроки рефлексии, несмотря на достаточно большую подготовку к ним со стороны учителя (особенно на начальных этапах), являются наиболее интересными как для учителей, так и, в первую очередь, для детей. Имеется значительный положительный опыт их системного использования в школах. Дети на этих уроках не просто тренируются в решении задач - они осваивают метод коррекции собственных действий, им предоставляется возможность самим найти свои ошибки, понять их причину и исправить, а затем убедиться в правильности своих действий. После этого заметно повышается качество усвоения учащимися учебного содержания при уменьшении затраченного времени, но не только. Дети легко переносят накопленный на этих уроках опыт работы над ошибками на любой учебный предмет.</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sidRPr="00EA5E1A">
        <w:rPr>
          <w:rStyle w:val="FontStyle34"/>
          <w:rFonts w:ascii="Times New Roman" w:hAnsi="Times New Roman" w:cs="Times New Roman"/>
          <w:sz w:val="28"/>
          <w:szCs w:val="28"/>
        </w:rPr>
        <w:t>Следует также подчеркнуть, что уроки рефлексии гораздо проще осваиваются учителями, чем уроки «открытия» нового знания, так как при переходе к ним не происходит изменения самого метода работы.</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t>Опыт проведения урока рефлексии приводится в раздаточном материале.</w:t>
      </w:r>
    </w:p>
    <w:p w:rsidR="0072068D" w:rsidRPr="00EA5E1A" w:rsidRDefault="0072068D" w:rsidP="0072068D">
      <w:pPr>
        <w:pStyle w:val="Style16"/>
        <w:widowControl/>
        <w:spacing w:line="240" w:lineRule="auto"/>
        <w:ind w:firstLine="0"/>
        <w:rPr>
          <w:rStyle w:val="FontStyle34"/>
          <w:rFonts w:ascii="Times New Roman" w:hAnsi="Times New Roman" w:cs="Times New Roman"/>
          <w:sz w:val="28"/>
          <w:szCs w:val="28"/>
        </w:rPr>
      </w:pPr>
    </w:p>
    <w:p w:rsidR="0072068D" w:rsidRDefault="0072068D" w:rsidP="0072068D">
      <w:pPr>
        <w:spacing w:after="0" w:line="240" w:lineRule="auto"/>
        <w:ind w:firstLine="709"/>
        <w:jc w:val="both"/>
        <w:rPr>
          <w:rFonts w:ascii="Times New Roman" w:hAnsi="Times New Roman"/>
          <w:b/>
          <w:bCs/>
          <w:sz w:val="28"/>
          <w:szCs w:val="28"/>
        </w:rPr>
      </w:pPr>
      <w:r w:rsidRPr="00AE22A2">
        <w:rPr>
          <w:rFonts w:ascii="Times New Roman" w:hAnsi="Times New Roman"/>
          <w:b/>
          <w:bCs/>
          <w:sz w:val="28"/>
          <w:szCs w:val="28"/>
          <w:highlight w:val="yellow"/>
          <w:lang w:val="en-US"/>
        </w:rPr>
        <w:lastRenderedPageBreak/>
        <w:t>III</w:t>
      </w:r>
      <w:r w:rsidRPr="00AE22A2">
        <w:rPr>
          <w:rFonts w:ascii="Times New Roman" w:hAnsi="Times New Roman"/>
          <w:b/>
          <w:bCs/>
          <w:sz w:val="28"/>
          <w:szCs w:val="28"/>
          <w:highlight w:val="yellow"/>
        </w:rPr>
        <w:t>.тип. Уроки построения системы знаний (уроки общеметодологической направленности)</w:t>
      </w:r>
    </w:p>
    <w:p w:rsidR="0072068D" w:rsidRPr="00C36188" w:rsidRDefault="0072068D" w:rsidP="0072068D">
      <w:pPr>
        <w:pStyle w:val="Style3"/>
        <w:widowControl/>
        <w:spacing w:line="240" w:lineRule="auto"/>
        <w:ind w:firstLine="720"/>
        <w:rPr>
          <w:rStyle w:val="FontStyle34"/>
          <w:rFonts w:ascii="Times New Roman" w:hAnsi="Times New Roman" w:cs="Times New Roman"/>
          <w:sz w:val="28"/>
          <w:szCs w:val="28"/>
        </w:rPr>
      </w:pPr>
      <w:proofErr w:type="spellStart"/>
      <w:r w:rsidRPr="0002413E">
        <w:rPr>
          <w:rStyle w:val="FontStyle37"/>
          <w:rFonts w:ascii="Times New Roman" w:hAnsi="Times New Roman" w:cs="Times New Roman"/>
          <w:sz w:val="28"/>
          <w:szCs w:val="28"/>
        </w:rPr>
        <w:t>Деятелъностная</w:t>
      </w:r>
      <w:proofErr w:type="spellEnd"/>
      <w:r w:rsidRPr="0002413E">
        <w:rPr>
          <w:rStyle w:val="FontStyle37"/>
          <w:rFonts w:ascii="Times New Roman" w:hAnsi="Times New Roman" w:cs="Times New Roman"/>
          <w:sz w:val="28"/>
          <w:szCs w:val="28"/>
        </w:rPr>
        <w:t xml:space="preserve"> цель: </w:t>
      </w:r>
      <w:r w:rsidRPr="0002413E">
        <w:rPr>
          <w:rStyle w:val="FontStyle34"/>
          <w:rFonts w:ascii="Times New Roman" w:hAnsi="Times New Roman" w:cs="Times New Roman"/>
          <w:sz w:val="28"/>
          <w:szCs w:val="28"/>
        </w:rPr>
        <w:t xml:space="preserve">формирование у учащихся </w:t>
      </w:r>
      <w:proofErr w:type="spellStart"/>
      <w:r w:rsidRPr="0002413E">
        <w:rPr>
          <w:rStyle w:val="FontStyle34"/>
          <w:rFonts w:ascii="Times New Roman" w:hAnsi="Times New Roman" w:cs="Times New Roman"/>
          <w:sz w:val="28"/>
          <w:szCs w:val="28"/>
        </w:rPr>
        <w:t>деятельностных</w:t>
      </w:r>
      <w:proofErr w:type="spellEnd"/>
      <w:r w:rsidRPr="0002413E">
        <w:rPr>
          <w:rStyle w:val="FontStyle34"/>
          <w:rFonts w:ascii="Times New Roman" w:hAnsi="Times New Roman" w:cs="Times New Roman"/>
          <w:sz w:val="28"/>
          <w:szCs w:val="28"/>
        </w:rPr>
        <w:t xml:space="preserve"> способностей и способностей к структурированию и систематизации изучаемого предметного содержания</w:t>
      </w:r>
      <w:r>
        <w:rPr>
          <w:rStyle w:val="FontStyle34"/>
          <w:rFonts w:ascii="Times New Roman" w:hAnsi="Times New Roman" w:cs="Times New Roman"/>
          <w:sz w:val="28"/>
          <w:szCs w:val="28"/>
        </w:rPr>
        <w:t xml:space="preserve">, </w:t>
      </w:r>
      <w:r w:rsidRPr="00C36188">
        <w:rPr>
          <w:rFonts w:ascii="Times New Roman" w:hAnsi="Times New Roman" w:cs="Times New Roman"/>
          <w:sz w:val="28"/>
          <w:szCs w:val="28"/>
        </w:rPr>
        <w:t>формирование способности учащихся к новому способу действия, связанному с построением структуры изученных понятий и алгоритмов.</w:t>
      </w:r>
    </w:p>
    <w:p w:rsidR="0072068D" w:rsidRDefault="0072068D" w:rsidP="0072068D">
      <w:pPr>
        <w:spacing w:after="180" w:line="240" w:lineRule="auto"/>
        <w:rPr>
          <w:rFonts w:ascii="Times New Roman" w:hAnsi="Times New Roman"/>
          <w:color w:val="333333"/>
          <w:sz w:val="28"/>
          <w:szCs w:val="28"/>
        </w:rPr>
      </w:pPr>
      <w:r w:rsidRPr="0002413E">
        <w:rPr>
          <w:rStyle w:val="FontStyle37"/>
          <w:rFonts w:ascii="Times New Roman" w:hAnsi="Times New Roman" w:cs="Times New Roman"/>
          <w:sz w:val="28"/>
          <w:szCs w:val="28"/>
        </w:rPr>
        <w:t xml:space="preserve">Содержательная цель: </w:t>
      </w:r>
      <w:r w:rsidRPr="0002413E">
        <w:rPr>
          <w:rStyle w:val="FontStyle34"/>
          <w:rFonts w:ascii="Times New Roman" w:hAnsi="Times New Roman" w:cs="Times New Roman"/>
          <w:sz w:val="28"/>
          <w:szCs w:val="28"/>
        </w:rPr>
        <w:t xml:space="preserve">построение обобщенных </w:t>
      </w:r>
      <w:proofErr w:type="spellStart"/>
      <w:r w:rsidRPr="0002413E">
        <w:rPr>
          <w:rStyle w:val="FontStyle34"/>
          <w:rFonts w:ascii="Times New Roman" w:hAnsi="Times New Roman" w:cs="Times New Roman"/>
          <w:sz w:val="28"/>
          <w:szCs w:val="28"/>
        </w:rPr>
        <w:t>деятельностных</w:t>
      </w:r>
      <w:proofErr w:type="spellEnd"/>
      <w:r w:rsidRPr="0002413E">
        <w:rPr>
          <w:rStyle w:val="FontStyle34"/>
          <w:rFonts w:ascii="Times New Roman" w:hAnsi="Times New Roman" w:cs="Times New Roman"/>
          <w:sz w:val="28"/>
          <w:szCs w:val="28"/>
        </w:rPr>
        <w:t xml:space="preserve"> норм и выявление теоретических основ развития содержательно-методических линий курсов</w:t>
      </w:r>
      <w:r w:rsidRPr="00904ED1">
        <w:rPr>
          <w:rStyle w:val="FontStyle34"/>
          <w:rFonts w:ascii="Times New Roman" w:hAnsi="Times New Roman" w:cs="Times New Roman"/>
          <w:sz w:val="28"/>
          <w:szCs w:val="28"/>
        </w:rPr>
        <w:t>,</w:t>
      </w:r>
      <w:r w:rsidRPr="00904ED1">
        <w:rPr>
          <w:rFonts w:ascii="Times New Roman" w:hAnsi="Times New Roman"/>
          <w:color w:val="333333"/>
          <w:sz w:val="28"/>
          <w:szCs w:val="28"/>
        </w:rPr>
        <w:t xml:space="preserve"> выявление теоретических основ построения содержательно-методических линий.</w:t>
      </w:r>
    </w:p>
    <w:p w:rsidR="0072068D" w:rsidRPr="0028353A" w:rsidRDefault="0072068D" w:rsidP="0072068D">
      <w:pPr>
        <w:spacing w:after="180" w:line="240" w:lineRule="auto"/>
        <w:rPr>
          <w:rStyle w:val="FontStyle34"/>
          <w:rFonts w:ascii="Times New Roman" w:hAnsi="Times New Roman" w:cs="Times New Roman"/>
          <w:sz w:val="28"/>
          <w:szCs w:val="28"/>
        </w:rPr>
      </w:pPr>
      <w:r w:rsidRPr="0028353A">
        <w:rPr>
          <w:rFonts w:ascii="Times New Roman" w:hAnsi="Times New Roman"/>
          <w:sz w:val="28"/>
          <w:szCs w:val="28"/>
        </w:rPr>
        <w:t xml:space="preserve">Целью </w:t>
      </w:r>
      <w:r w:rsidRPr="0028353A">
        <w:rPr>
          <w:rFonts w:ascii="Times New Roman" w:hAnsi="Times New Roman"/>
          <w:sz w:val="28"/>
          <w:szCs w:val="28"/>
          <w:u w:val="single"/>
        </w:rPr>
        <w:t>уроков общеметодологической направленности</w:t>
      </w:r>
      <w:r w:rsidRPr="0028353A">
        <w:rPr>
          <w:rFonts w:ascii="Times New Roman" w:hAnsi="Times New Roman"/>
          <w:sz w:val="28"/>
          <w:szCs w:val="28"/>
        </w:rPr>
        <w:t xml:space="preserve"> является построение методов, связывающих изученные понятия в единую систему</w:t>
      </w:r>
      <w:r>
        <w:rPr>
          <w:rFonts w:ascii="Times New Roman" w:hAnsi="Times New Roman"/>
          <w:sz w:val="28"/>
          <w:szCs w:val="28"/>
        </w:rPr>
        <w:t>.</w:t>
      </w:r>
    </w:p>
    <w:p w:rsidR="0072068D" w:rsidRPr="0002413E" w:rsidRDefault="0072068D" w:rsidP="0072068D">
      <w:pPr>
        <w:pStyle w:val="Style23"/>
        <w:widowControl/>
        <w:spacing w:line="240" w:lineRule="auto"/>
        <w:ind w:firstLine="720"/>
        <w:rPr>
          <w:rStyle w:val="FontStyle34"/>
          <w:rFonts w:ascii="Times New Roman" w:hAnsi="Times New Roman" w:cs="Times New Roman"/>
          <w:sz w:val="28"/>
          <w:szCs w:val="28"/>
        </w:rPr>
      </w:pPr>
      <w:r w:rsidRPr="0002413E">
        <w:rPr>
          <w:rStyle w:val="FontStyle34"/>
          <w:rFonts w:ascii="Times New Roman" w:hAnsi="Times New Roman" w:cs="Times New Roman"/>
          <w:sz w:val="28"/>
          <w:szCs w:val="28"/>
        </w:rPr>
        <w:t xml:space="preserve">Уроки </w:t>
      </w:r>
      <w:r w:rsidRPr="0002413E">
        <w:rPr>
          <w:rStyle w:val="FontStyle36"/>
          <w:rFonts w:ascii="Times New Roman" w:hAnsi="Times New Roman" w:cs="Times New Roman"/>
          <w:sz w:val="28"/>
          <w:szCs w:val="28"/>
        </w:rPr>
        <w:t xml:space="preserve">общеметодологической направленности </w:t>
      </w:r>
      <w:r w:rsidRPr="0002413E">
        <w:rPr>
          <w:rStyle w:val="FontStyle34"/>
          <w:rFonts w:ascii="Times New Roman" w:hAnsi="Times New Roman" w:cs="Times New Roman"/>
          <w:sz w:val="28"/>
          <w:szCs w:val="28"/>
        </w:rPr>
        <w:t xml:space="preserve">призваны, во-первых, формировать у учащихся представления о методах, связывающих изучаемые понятия в единую систему, а во-вторых, о методах организации самой учебной деятельности, направленной на </w:t>
      </w:r>
      <w:proofErr w:type="spellStart"/>
      <w:r w:rsidRPr="0002413E">
        <w:rPr>
          <w:rStyle w:val="FontStyle34"/>
          <w:rFonts w:ascii="Times New Roman" w:hAnsi="Times New Roman" w:cs="Times New Roman"/>
          <w:sz w:val="28"/>
          <w:szCs w:val="28"/>
        </w:rPr>
        <w:t>самоизменение</w:t>
      </w:r>
      <w:proofErr w:type="spellEnd"/>
      <w:r w:rsidRPr="0002413E">
        <w:rPr>
          <w:rStyle w:val="FontStyle34"/>
          <w:rFonts w:ascii="Times New Roman" w:hAnsi="Times New Roman" w:cs="Times New Roman"/>
          <w:sz w:val="28"/>
          <w:szCs w:val="28"/>
        </w:rPr>
        <w:t xml:space="preserve"> и саморазвитие. Так, на данных уроках организуется понимание и построение учащимися норм и методов учебной деятельности, самоконтроля и самооценки, рефлексивной самоорганиза</w:t>
      </w:r>
      <w:r>
        <w:rPr>
          <w:rStyle w:val="FontStyle34"/>
          <w:rFonts w:ascii="Times New Roman" w:hAnsi="Times New Roman" w:cs="Times New Roman"/>
          <w:sz w:val="28"/>
          <w:szCs w:val="28"/>
        </w:rPr>
        <w:t xml:space="preserve">ции. Эти уроки являются </w:t>
      </w:r>
      <w:proofErr w:type="spellStart"/>
      <w:r>
        <w:rPr>
          <w:rStyle w:val="FontStyle34"/>
          <w:rFonts w:ascii="Times New Roman" w:hAnsi="Times New Roman" w:cs="Times New Roman"/>
          <w:sz w:val="28"/>
          <w:szCs w:val="28"/>
        </w:rPr>
        <w:t>надпред</w:t>
      </w:r>
      <w:r w:rsidRPr="0002413E">
        <w:rPr>
          <w:rStyle w:val="FontStyle34"/>
          <w:rFonts w:ascii="Times New Roman" w:hAnsi="Times New Roman" w:cs="Times New Roman"/>
          <w:sz w:val="28"/>
          <w:szCs w:val="28"/>
        </w:rPr>
        <w:t>метными</w:t>
      </w:r>
      <w:proofErr w:type="spellEnd"/>
      <w:r w:rsidRPr="0002413E">
        <w:rPr>
          <w:rStyle w:val="FontStyle34"/>
          <w:rFonts w:ascii="Times New Roman" w:hAnsi="Times New Roman" w:cs="Times New Roman"/>
          <w:sz w:val="28"/>
          <w:szCs w:val="28"/>
        </w:rPr>
        <w:t xml:space="preserve"> и проводятся вне рамок какого-либо предмета на классных часах, внеклассных мероприятиях или других специально отведенных для этого уроках в соответствии со структурой технологии деятельностного метода.</w:t>
      </w:r>
    </w:p>
    <w:p w:rsidR="0072068D" w:rsidRDefault="0072068D" w:rsidP="0072068D">
      <w:pPr>
        <w:pStyle w:val="Style23"/>
        <w:widowControl/>
        <w:spacing w:line="240" w:lineRule="auto"/>
        <w:ind w:firstLine="720"/>
        <w:rPr>
          <w:rStyle w:val="FontStyle34"/>
          <w:rFonts w:ascii="Times New Roman" w:hAnsi="Times New Roman" w:cs="Times New Roman"/>
          <w:sz w:val="28"/>
          <w:szCs w:val="28"/>
        </w:rPr>
      </w:pPr>
      <w:r w:rsidRPr="0002413E">
        <w:rPr>
          <w:rStyle w:val="FontStyle34"/>
          <w:rFonts w:ascii="Times New Roman" w:hAnsi="Times New Roman" w:cs="Times New Roman"/>
          <w:sz w:val="28"/>
          <w:szCs w:val="28"/>
        </w:rPr>
        <w:t>Отдельные теперь уже предметные уроки должны быть посвящены формированию представлений о методах наук. Например, в курсе математики необходимы уроки, на которых формируются методы измерения, классификации конечных групп предметов по количественному признаку, расширения числовых множеств, математического моделирования, проб и ошибок и др.</w:t>
      </w:r>
    </w:p>
    <w:p w:rsidR="0072068D" w:rsidRPr="0002413E" w:rsidRDefault="0072068D" w:rsidP="0072068D">
      <w:pPr>
        <w:pStyle w:val="Style23"/>
        <w:widowControl/>
        <w:spacing w:line="240" w:lineRule="auto"/>
        <w:ind w:firstLine="720"/>
        <w:rPr>
          <w:rStyle w:val="FontStyle34"/>
          <w:rFonts w:ascii="Times New Roman" w:hAnsi="Times New Roman" w:cs="Times New Roman"/>
          <w:sz w:val="28"/>
          <w:szCs w:val="28"/>
        </w:rPr>
      </w:pPr>
    </w:p>
    <w:p w:rsidR="0072068D" w:rsidRPr="00F63579" w:rsidRDefault="0072068D" w:rsidP="0072068D">
      <w:pPr>
        <w:spacing w:after="0" w:line="240" w:lineRule="auto"/>
        <w:ind w:firstLine="709"/>
        <w:jc w:val="both"/>
        <w:rPr>
          <w:rFonts w:ascii="Times New Roman" w:hAnsi="Times New Roman"/>
          <w:b/>
          <w:sz w:val="28"/>
          <w:szCs w:val="28"/>
        </w:rPr>
      </w:pPr>
      <w:r w:rsidRPr="00AE22A2">
        <w:rPr>
          <w:rFonts w:ascii="Times New Roman" w:hAnsi="Times New Roman"/>
          <w:b/>
          <w:sz w:val="28"/>
          <w:szCs w:val="28"/>
          <w:highlight w:val="yellow"/>
          <w:lang w:val="en-US"/>
        </w:rPr>
        <w:t>IV</w:t>
      </w:r>
      <w:proofErr w:type="spellStart"/>
      <w:r w:rsidRPr="00AE22A2">
        <w:rPr>
          <w:rFonts w:ascii="Times New Roman" w:hAnsi="Times New Roman"/>
          <w:b/>
          <w:sz w:val="28"/>
          <w:szCs w:val="28"/>
          <w:highlight w:val="yellow"/>
        </w:rPr>
        <w:t>тип.Уроки</w:t>
      </w:r>
      <w:proofErr w:type="spellEnd"/>
      <w:r w:rsidRPr="00AE22A2">
        <w:rPr>
          <w:rFonts w:ascii="Times New Roman" w:hAnsi="Times New Roman"/>
          <w:b/>
          <w:sz w:val="28"/>
          <w:szCs w:val="28"/>
          <w:highlight w:val="yellow"/>
        </w:rPr>
        <w:t xml:space="preserve"> развивающего контроля</w:t>
      </w:r>
    </w:p>
    <w:p w:rsidR="0072068D" w:rsidRDefault="0072068D" w:rsidP="0072068D">
      <w:pPr>
        <w:spacing w:after="0" w:line="240" w:lineRule="auto"/>
        <w:ind w:firstLine="709"/>
        <w:jc w:val="both"/>
        <w:rPr>
          <w:rFonts w:ascii="Times New Roman" w:hAnsi="Times New Roman"/>
          <w:sz w:val="28"/>
          <w:szCs w:val="28"/>
        </w:rPr>
      </w:pP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Уроки </w:t>
      </w:r>
      <w:r w:rsidRPr="00F63579">
        <w:rPr>
          <w:rStyle w:val="FontStyle36"/>
          <w:rFonts w:ascii="Times New Roman" w:hAnsi="Times New Roman" w:cs="Times New Roman"/>
          <w:sz w:val="28"/>
          <w:szCs w:val="28"/>
        </w:rPr>
        <w:t xml:space="preserve">развивающего контроля </w:t>
      </w:r>
      <w:r w:rsidRPr="00F63579">
        <w:rPr>
          <w:rStyle w:val="FontStyle34"/>
          <w:rFonts w:ascii="Times New Roman" w:hAnsi="Times New Roman" w:cs="Times New Roman"/>
          <w:sz w:val="28"/>
          <w:szCs w:val="28"/>
        </w:rPr>
        <w:t>имеют следующую стру</w:t>
      </w:r>
      <w:r>
        <w:rPr>
          <w:rStyle w:val="FontStyle34"/>
          <w:rFonts w:ascii="Times New Roman" w:hAnsi="Times New Roman" w:cs="Times New Roman"/>
          <w:sz w:val="28"/>
          <w:szCs w:val="28"/>
        </w:rPr>
        <w:t>ктуру:</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1) </w:t>
      </w:r>
      <w:r w:rsidRPr="00F63579">
        <w:rPr>
          <w:rStyle w:val="FontStyle34"/>
          <w:rFonts w:ascii="Times New Roman" w:hAnsi="Times New Roman" w:cs="Times New Roman"/>
          <w:sz w:val="28"/>
          <w:szCs w:val="28"/>
        </w:rPr>
        <w:t>этап мотивац</w:t>
      </w:r>
      <w:r>
        <w:rPr>
          <w:rStyle w:val="FontStyle34"/>
          <w:rFonts w:ascii="Times New Roman" w:hAnsi="Times New Roman" w:cs="Times New Roman"/>
          <w:sz w:val="28"/>
          <w:szCs w:val="28"/>
        </w:rPr>
        <w:t>ии (самоопределения) к контрольно-коррекционной деятельности;</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2) </w:t>
      </w:r>
      <w:r w:rsidRPr="00F63579">
        <w:rPr>
          <w:rStyle w:val="FontStyle34"/>
          <w:rFonts w:ascii="Times New Roman" w:hAnsi="Times New Roman" w:cs="Times New Roman"/>
          <w:sz w:val="28"/>
          <w:szCs w:val="28"/>
        </w:rPr>
        <w:t>этап актуализации и пробного учебного действия;</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3) этап локализации </w:t>
      </w:r>
      <w:proofErr w:type="spellStart"/>
      <w:r w:rsidRPr="00F63579">
        <w:rPr>
          <w:rStyle w:val="FontStyle34"/>
          <w:rFonts w:ascii="Times New Roman" w:hAnsi="Times New Roman" w:cs="Times New Roman"/>
          <w:sz w:val="28"/>
          <w:szCs w:val="28"/>
        </w:rPr>
        <w:t>индивидульных</w:t>
      </w:r>
      <w:proofErr w:type="spellEnd"/>
      <w:r w:rsidRPr="00F63579">
        <w:rPr>
          <w:rStyle w:val="FontStyle34"/>
          <w:rFonts w:ascii="Times New Roman" w:hAnsi="Times New Roman" w:cs="Times New Roman"/>
          <w:sz w:val="28"/>
          <w:szCs w:val="28"/>
        </w:rPr>
        <w:t xml:space="preserve"> затруднений;</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4) этап построения проекта коррекции выявленных затруднений;</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5) этап реализации построенного проекта;</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6) этап обобщения затруднений во внешней речи;</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7) этап самостоятельной работы с самопроверкой по эталону;</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8) этап реше</w:t>
      </w:r>
      <w:r>
        <w:rPr>
          <w:rStyle w:val="FontStyle34"/>
          <w:rFonts w:ascii="Times New Roman" w:hAnsi="Times New Roman" w:cs="Times New Roman"/>
          <w:sz w:val="28"/>
          <w:szCs w:val="28"/>
        </w:rPr>
        <w:t>ния заданий творческого уровня;</w:t>
      </w:r>
    </w:p>
    <w:p w:rsidR="0072068D" w:rsidRPr="00F63579" w:rsidRDefault="0072068D" w:rsidP="0072068D">
      <w:pPr>
        <w:pStyle w:val="Style16"/>
        <w:widowControl/>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t>9) этап рефлексии контроль</w:t>
      </w:r>
      <w:r w:rsidRPr="00F63579">
        <w:rPr>
          <w:rStyle w:val="FontStyle34"/>
          <w:rFonts w:ascii="Times New Roman" w:hAnsi="Times New Roman" w:cs="Times New Roman"/>
          <w:sz w:val="28"/>
          <w:szCs w:val="28"/>
        </w:rPr>
        <w:t>но-коррекционной деятельности.</w:t>
      </w:r>
    </w:p>
    <w:p w:rsidR="0072068D" w:rsidRPr="00F63579" w:rsidRDefault="0072068D" w:rsidP="0072068D">
      <w:pPr>
        <w:pStyle w:val="Style17"/>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lastRenderedPageBreak/>
        <w:t>Уроки развивающего контроля проводятся в завершение изучения крупных разделов курса, предполагают написание контрольной работы и ее рефлексивный анализ. Поэтому по своей структуре, методике подготовки и проведению данные уроки напоминают уроки рефлексии. Вместе с тем уроки этих типов имеют некоторые существенные различия.</w:t>
      </w:r>
    </w:p>
    <w:p w:rsidR="0072068D" w:rsidRPr="00F63579" w:rsidRDefault="0072068D" w:rsidP="0072068D">
      <w:pPr>
        <w:pStyle w:val="Style17"/>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На уроках развивающего контроля, в отличие от уроков рефлексии, при проведении контрольной работы акцент делается, прежде всего, на согласование </w:t>
      </w:r>
      <w:r w:rsidRPr="00F63579">
        <w:rPr>
          <w:rStyle w:val="FontStyle37"/>
          <w:rFonts w:ascii="Times New Roman" w:hAnsi="Times New Roman" w:cs="Times New Roman"/>
          <w:sz w:val="28"/>
          <w:szCs w:val="28"/>
        </w:rPr>
        <w:t xml:space="preserve">критериев оценивания </w:t>
      </w:r>
      <w:r w:rsidRPr="00F63579">
        <w:rPr>
          <w:rStyle w:val="FontStyle34"/>
          <w:rFonts w:ascii="Times New Roman" w:hAnsi="Times New Roman" w:cs="Times New Roman"/>
          <w:sz w:val="28"/>
          <w:szCs w:val="28"/>
        </w:rPr>
        <w:t xml:space="preserve">результатов учебной деятельности, их применение и фиксирование полученного результата сопоставления в форме </w:t>
      </w:r>
      <w:r w:rsidRPr="00F63579">
        <w:rPr>
          <w:rStyle w:val="FontStyle37"/>
          <w:rFonts w:ascii="Times New Roman" w:hAnsi="Times New Roman" w:cs="Times New Roman"/>
          <w:sz w:val="28"/>
          <w:szCs w:val="28"/>
        </w:rPr>
        <w:t xml:space="preserve">отметки. </w:t>
      </w:r>
      <w:r w:rsidRPr="00F63579">
        <w:rPr>
          <w:rStyle w:val="FontStyle34"/>
          <w:rFonts w:ascii="Times New Roman" w:hAnsi="Times New Roman" w:cs="Times New Roman"/>
          <w:sz w:val="28"/>
          <w:szCs w:val="28"/>
        </w:rPr>
        <w:t xml:space="preserve">Таким образом, отличительной особенностью уроков развивающего контроля является их соответствие установленной структуре «управленческого», </w:t>
      </w:r>
      <w:proofErr w:type="spellStart"/>
      <w:r w:rsidRPr="00F63579">
        <w:rPr>
          <w:rStyle w:val="FontStyle34"/>
          <w:rFonts w:ascii="Times New Roman" w:hAnsi="Times New Roman" w:cs="Times New Roman"/>
          <w:sz w:val="28"/>
          <w:szCs w:val="28"/>
        </w:rPr>
        <w:t>критериального</w:t>
      </w:r>
      <w:proofErr w:type="spellEnd"/>
      <w:r w:rsidRPr="00F63579">
        <w:rPr>
          <w:rStyle w:val="FontStyle34"/>
          <w:rFonts w:ascii="Times New Roman" w:hAnsi="Times New Roman" w:cs="Times New Roman"/>
          <w:sz w:val="28"/>
          <w:szCs w:val="28"/>
        </w:rPr>
        <w:t xml:space="preserve"> контроля.</w:t>
      </w:r>
    </w:p>
    <w:p w:rsidR="0072068D" w:rsidRDefault="0072068D" w:rsidP="0072068D">
      <w:pPr>
        <w:pStyle w:val="Style17"/>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Поскольку данные уроки подводят итог изучению значительного по объему материала, то содержание контрольных работ по объему в 2-3 раза превышает обычные самостоятельные работы, предлагаемые на уроках рефлексии. Поэтому уроки развивающего контроля проводятся в два этапа: 1) написание учащимися контрольной работы</w:t>
      </w:r>
      <w:r>
        <w:rPr>
          <w:rStyle w:val="FontStyle34"/>
          <w:rFonts w:ascii="Times New Roman" w:hAnsi="Times New Roman" w:cs="Times New Roman"/>
          <w:sz w:val="28"/>
          <w:szCs w:val="28"/>
        </w:rPr>
        <w:t xml:space="preserve"> и ее </w:t>
      </w:r>
      <w:proofErr w:type="spellStart"/>
      <w:r>
        <w:rPr>
          <w:rStyle w:val="FontStyle34"/>
          <w:rFonts w:ascii="Times New Roman" w:hAnsi="Times New Roman" w:cs="Times New Roman"/>
          <w:sz w:val="28"/>
          <w:szCs w:val="28"/>
        </w:rPr>
        <w:t>критериальное</w:t>
      </w:r>
      <w:proofErr w:type="spellEnd"/>
      <w:r>
        <w:rPr>
          <w:rStyle w:val="FontStyle34"/>
          <w:rFonts w:ascii="Times New Roman" w:hAnsi="Times New Roman" w:cs="Times New Roman"/>
          <w:sz w:val="28"/>
          <w:szCs w:val="28"/>
        </w:rPr>
        <w:t xml:space="preserve"> оценивание;</w:t>
      </w:r>
    </w:p>
    <w:p w:rsidR="0072068D" w:rsidRDefault="0072068D" w:rsidP="0072068D">
      <w:pPr>
        <w:pStyle w:val="Style17"/>
        <w:widowControl/>
        <w:spacing w:line="240" w:lineRule="auto"/>
        <w:ind w:firstLine="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2) рефлексивный анализ выполненной контрольной работы и коррек</w:t>
      </w:r>
      <w:r>
        <w:rPr>
          <w:rStyle w:val="FontStyle34"/>
          <w:rFonts w:ascii="Times New Roman" w:hAnsi="Times New Roman" w:cs="Times New Roman"/>
          <w:sz w:val="28"/>
          <w:szCs w:val="28"/>
        </w:rPr>
        <w:t>ция допущенных в работе ошибок.</w:t>
      </w:r>
    </w:p>
    <w:p w:rsidR="0072068D" w:rsidRPr="00F63579" w:rsidRDefault="0072068D" w:rsidP="0072068D">
      <w:pPr>
        <w:pStyle w:val="Style17"/>
        <w:widowControl/>
        <w:spacing w:line="240" w:lineRule="auto"/>
        <w:ind w:firstLine="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Эти этапы проводятся на двух уроках, которые разделены временем, необходимым учителю для проверки результатов работы учащихся на первом уроке (это время не должно превышать 1-2 дней).</w:t>
      </w:r>
    </w:p>
    <w:p w:rsidR="0072068D" w:rsidRPr="00F63579" w:rsidRDefault="0072068D" w:rsidP="0072068D">
      <w:pPr>
        <w:pStyle w:val="Style17"/>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В зависимости от того, у кого находится эталонный вариант (критерии), различают следующие формы организации уроков развивающего контроля: самоконтроль, взаимоконтроль и педагогический контроль.</w:t>
      </w:r>
    </w:p>
    <w:p w:rsidR="0072068D" w:rsidRPr="00F63579" w:rsidRDefault="0072068D" w:rsidP="0072068D">
      <w:pPr>
        <w:pStyle w:val="Style17"/>
        <w:widowControl/>
        <w:spacing w:line="240" w:lineRule="auto"/>
        <w:ind w:firstLine="720"/>
        <w:rPr>
          <w:rStyle w:val="FontStyle34"/>
          <w:rFonts w:ascii="Times New Roman" w:hAnsi="Times New Roman" w:cs="Times New Roman"/>
          <w:sz w:val="28"/>
          <w:szCs w:val="28"/>
        </w:rPr>
      </w:pPr>
      <w:r w:rsidRPr="00F63579">
        <w:rPr>
          <w:rStyle w:val="FontStyle37"/>
          <w:rFonts w:ascii="Times New Roman" w:hAnsi="Times New Roman" w:cs="Times New Roman"/>
          <w:sz w:val="28"/>
          <w:szCs w:val="28"/>
        </w:rPr>
        <w:t xml:space="preserve">Самоконтроль </w:t>
      </w:r>
      <w:r w:rsidRPr="00F63579">
        <w:rPr>
          <w:rStyle w:val="FontStyle34"/>
          <w:rFonts w:ascii="Times New Roman" w:hAnsi="Times New Roman" w:cs="Times New Roman"/>
          <w:sz w:val="28"/>
          <w:szCs w:val="28"/>
        </w:rPr>
        <w:t>предполагает предъявление эталонного варианта ученику, самостоятельное сопоставление им собственного варианта с эталонным с последующей самооценкой на основе установленных критериев.</w:t>
      </w:r>
    </w:p>
    <w:p w:rsidR="0072068D" w:rsidRPr="00F63579" w:rsidRDefault="0072068D" w:rsidP="0072068D">
      <w:pPr>
        <w:pStyle w:val="Style17"/>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При </w:t>
      </w:r>
      <w:r w:rsidRPr="00F63579">
        <w:rPr>
          <w:rStyle w:val="FontStyle37"/>
          <w:rFonts w:ascii="Times New Roman" w:hAnsi="Times New Roman" w:cs="Times New Roman"/>
          <w:sz w:val="28"/>
          <w:szCs w:val="28"/>
        </w:rPr>
        <w:t xml:space="preserve">взаимоконтроле </w:t>
      </w:r>
      <w:r w:rsidRPr="00F63579">
        <w:rPr>
          <w:rStyle w:val="FontStyle34"/>
          <w:rFonts w:ascii="Times New Roman" w:hAnsi="Times New Roman" w:cs="Times New Roman"/>
          <w:sz w:val="28"/>
          <w:szCs w:val="28"/>
        </w:rPr>
        <w:t>держателем эталона является другой ученик. При этом формирование способности к самооценке происходит через проверку справедливости оценки, поставленное другим учеником, и рефлексивный анализ допущенных ошибок.</w:t>
      </w:r>
    </w:p>
    <w:p w:rsidR="0072068D" w:rsidRPr="00F63579" w:rsidRDefault="0072068D" w:rsidP="0072068D">
      <w:pPr>
        <w:pStyle w:val="Style17"/>
        <w:widowControl/>
        <w:spacing w:line="240" w:lineRule="auto"/>
        <w:ind w:firstLine="720"/>
        <w:rPr>
          <w:rStyle w:val="FontStyle34"/>
          <w:rFonts w:ascii="Times New Roman" w:hAnsi="Times New Roman" w:cs="Times New Roman"/>
          <w:sz w:val="28"/>
          <w:szCs w:val="28"/>
        </w:rPr>
      </w:pPr>
      <w:r w:rsidRPr="00F63579">
        <w:rPr>
          <w:rStyle w:val="FontStyle37"/>
          <w:rFonts w:ascii="Times New Roman" w:hAnsi="Times New Roman" w:cs="Times New Roman"/>
          <w:sz w:val="28"/>
          <w:szCs w:val="28"/>
        </w:rPr>
        <w:t xml:space="preserve">Педагогический </w:t>
      </w:r>
      <w:r w:rsidRPr="00F63579">
        <w:rPr>
          <w:rStyle w:val="FontStyle34"/>
          <w:rFonts w:ascii="Times New Roman" w:hAnsi="Times New Roman" w:cs="Times New Roman"/>
          <w:sz w:val="28"/>
          <w:szCs w:val="28"/>
        </w:rPr>
        <w:t>ко</w:t>
      </w:r>
      <w:r>
        <w:rPr>
          <w:rStyle w:val="FontStyle34"/>
          <w:rFonts w:ascii="Times New Roman" w:hAnsi="Times New Roman" w:cs="Times New Roman"/>
          <w:sz w:val="28"/>
          <w:szCs w:val="28"/>
        </w:rPr>
        <w:t>нтроль развивающей направленности</w:t>
      </w:r>
      <w:r w:rsidRPr="00F63579">
        <w:rPr>
          <w:rStyle w:val="FontStyle34"/>
          <w:rFonts w:ascii="Times New Roman" w:hAnsi="Times New Roman" w:cs="Times New Roman"/>
          <w:sz w:val="28"/>
          <w:szCs w:val="28"/>
        </w:rPr>
        <w:t xml:space="preserve"> предполагает, что держателем эталона является педагог. Формирование способности к самооценке происходит через согласование с учителем </w:t>
      </w:r>
      <w:proofErr w:type="gramStart"/>
      <w:r w:rsidRPr="00F63579">
        <w:rPr>
          <w:rStyle w:val="FontStyle34"/>
          <w:rFonts w:ascii="Times New Roman" w:hAnsi="Times New Roman" w:cs="Times New Roman"/>
          <w:sz w:val="28"/>
          <w:szCs w:val="28"/>
        </w:rPr>
        <w:t>результата</w:t>
      </w:r>
      <w:proofErr w:type="gramEnd"/>
      <w:r w:rsidRPr="00F63579">
        <w:rPr>
          <w:rStyle w:val="FontStyle34"/>
          <w:rFonts w:ascii="Times New Roman" w:hAnsi="Times New Roman" w:cs="Times New Roman"/>
          <w:sz w:val="28"/>
          <w:szCs w:val="28"/>
        </w:rPr>
        <w:t xml:space="preserve"> на о</w:t>
      </w:r>
      <w:r>
        <w:rPr>
          <w:rStyle w:val="FontStyle34"/>
          <w:rFonts w:ascii="Times New Roman" w:hAnsi="Times New Roman" w:cs="Times New Roman"/>
          <w:sz w:val="28"/>
          <w:szCs w:val="28"/>
        </w:rPr>
        <w:t>снове ранее установленных крите</w:t>
      </w:r>
      <w:r w:rsidRPr="00F63579">
        <w:rPr>
          <w:rStyle w:val="FontStyle34"/>
          <w:rFonts w:ascii="Times New Roman" w:hAnsi="Times New Roman" w:cs="Times New Roman"/>
          <w:sz w:val="28"/>
          <w:szCs w:val="28"/>
        </w:rPr>
        <w:t>риев и рефлексивный анализ допущенных ошибок.</w:t>
      </w:r>
    </w:p>
    <w:p w:rsidR="0072068D" w:rsidRPr="00F63579" w:rsidRDefault="0072068D" w:rsidP="0072068D">
      <w:pPr>
        <w:pStyle w:val="Style17"/>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Перейдем теперь к описанию основных требований к этапам уроков развивающего контроля.</w:t>
      </w:r>
    </w:p>
    <w:p w:rsidR="0072068D" w:rsidRDefault="0072068D" w:rsidP="0072068D">
      <w:pPr>
        <w:pStyle w:val="Style11"/>
        <w:widowControl/>
        <w:ind w:firstLine="720"/>
        <w:jc w:val="both"/>
        <w:rPr>
          <w:rStyle w:val="FontStyle38"/>
          <w:rFonts w:ascii="Times New Roman" w:hAnsi="Times New Roman" w:cs="Times New Roman"/>
          <w:sz w:val="28"/>
          <w:szCs w:val="28"/>
        </w:rPr>
      </w:pPr>
      <w:r w:rsidRPr="00F63579">
        <w:rPr>
          <w:rStyle w:val="FontStyle38"/>
          <w:rFonts w:ascii="Times New Roman" w:hAnsi="Times New Roman" w:cs="Times New Roman"/>
          <w:sz w:val="28"/>
          <w:szCs w:val="28"/>
        </w:rPr>
        <w:t>1урок (Проведение контрольной работы)</w:t>
      </w:r>
    </w:p>
    <w:p w:rsidR="0072068D" w:rsidRPr="00F63579" w:rsidRDefault="0072068D" w:rsidP="0072068D">
      <w:pPr>
        <w:pStyle w:val="Style11"/>
        <w:widowControl/>
        <w:ind w:firstLine="720"/>
        <w:jc w:val="both"/>
        <w:rPr>
          <w:rStyle w:val="FontStyle38"/>
          <w:rFonts w:ascii="Times New Roman" w:hAnsi="Times New Roman" w:cs="Times New Roman"/>
          <w:sz w:val="28"/>
          <w:szCs w:val="28"/>
        </w:rPr>
      </w:pPr>
      <w:r>
        <w:rPr>
          <w:rStyle w:val="FontStyle34"/>
          <w:rFonts w:ascii="Times New Roman" w:hAnsi="Times New Roman" w:cs="Times New Roman"/>
          <w:sz w:val="28"/>
          <w:szCs w:val="28"/>
        </w:rPr>
        <w:t>1.Э</w:t>
      </w:r>
      <w:r w:rsidRPr="00F63579">
        <w:rPr>
          <w:rStyle w:val="FontStyle34"/>
          <w:rFonts w:ascii="Times New Roman" w:hAnsi="Times New Roman" w:cs="Times New Roman"/>
          <w:sz w:val="28"/>
          <w:szCs w:val="28"/>
        </w:rPr>
        <w:t>тап мотивац</w:t>
      </w:r>
      <w:r>
        <w:rPr>
          <w:rStyle w:val="FontStyle34"/>
          <w:rFonts w:ascii="Times New Roman" w:hAnsi="Times New Roman" w:cs="Times New Roman"/>
          <w:sz w:val="28"/>
          <w:szCs w:val="28"/>
        </w:rPr>
        <w:t>ии (самоопределения) к контрольно-коррекционной деятельности;</w:t>
      </w:r>
    </w:p>
    <w:p w:rsidR="0072068D" w:rsidRPr="006F70F9" w:rsidRDefault="0072068D" w:rsidP="0072068D">
      <w:pPr>
        <w:pStyle w:val="Style21"/>
        <w:widowControl/>
        <w:tabs>
          <w:tab w:val="left" w:pos="662"/>
        </w:tabs>
        <w:spacing w:line="240" w:lineRule="auto"/>
        <w:ind w:firstLine="720"/>
        <w:rPr>
          <w:rStyle w:val="FontStyle34"/>
          <w:rFonts w:ascii="Times New Roman" w:hAnsi="Times New Roman" w:cs="Times New Roman"/>
          <w:b/>
          <w:bCs/>
          <w:i/>
          <w:iCs/>
          <w:sz w:val="28"/>
          <w:szCs w:val="28"/>
        </w:rPr>
      </w:pPr>
      <w:r w:rsidRPr="00F63579">
        <w:rPr>
          <w:rStyle w:val="FontStyle34"/>
          <w:rFonts w:ascii="Times New Roman" w:hAnsi="Times New Roman" w:cs="Times New Roman"/>
          <w:sz w:val="28"/>
          <w:szCs w:val="28"/>
        </w:rPr>
        <w:t xml:space="preserve">Как и ранее, основной целью этапа </w:t>
      </w:r>
      <w:r w:rsidRPr="00F63579">
        <w:rPr>
          <w:rStyle w:val="FontStyle38"/>
          <w:rFonts w:ascii="Times New Roman" w:hAnsi="Times New Roman" w:cs="Times New Roman"/>
          <w:sz w:val="28"/>
          <w:szCs w:val="28"/>
        </w:rPr>
        <w:t xml:space="preserve">мотивации (самоопределения) к </w:t>
      </w:r>
      <w:proofErr w:type="spellStart"/>
      <w:r w:rsidRPr="00F63579">
        <w:rPr>
          <w:rStyle w:val="FontStyle38"/>
          <w:rFonts w:ascii="Times New Roman" w:hAnsi="Times New Roman" w:cs="Times New Roman"/>
          <w:sz w:val="28"/>
          <w:szCs w:val="28"/>
        </w:rPr>
        <w:t>контролъно-коррекционной</w:t>
      </w:r>
      <w:proofErr w:type="spellEnd"/>
      <w:r w:rsidRPr="00F63579">
        <w:rPr>
          <w:rStyle w:val="FontStyle38"/>
          <w:rFonts w:ascii="Times New Roman" w:hAnsi="Times New Roman" w:cs="Times New Roman"/>
          <w:sz w:val="28"/>
          <w:szCs w:val="28"/>
        </w:rPr>
        <w:t xml:space="preserve"> деятельности</w:t>
      </w:r>
      <w:r>
        <w:rPr>
          <w:rStyle w:val="FontStyle38"/>
          <w:rFonts w:ascii="Times New Roman" w:hAnsi="Times New Roman" w:cs="Times New Roman"/>
          <w:sz w:val="28"/>
          <w:szCs w:val="28"/>
        </w:rPr>
        <w:t xml:space="preserve"> </w:t>
      </w:r>
      <w:r>
        <w:rPr>
          <w:rStyle w:val="FontStyle34"/>
          <w:rFonts w:ascii="Times New Roman" w:hAnsi="Times New Roman" w:cs="Times New Roman"/>
          <w:sz w:val="28"/>
          <w:szCs w:val="28"/>
        </w:rPr>
        <w:t>я</w:t>
      </w:r>
      <w:r w:rsidRPr="00F63579">
        <w:rPr>
          <w:rStyle w:val="FontStyle34"/>
          <w:rFonts w:ascii="Times New Roman" w:hAnsi="Times New Roman" w:cs="Times New Roman"/>
          <w:sz w:val="28"/>
          <w:szCs w:val="28"/>
        </w:rPr>
        <w:t xml:space="preserve">вляется выработка на </w:t>
      </w:r>
      <w:r w:rsidRPr="00F63579">
        <w:rPr>
          <w:rStyle w:val="FontStyle34"/>
          <w:rFonts w:ascii="Times New Roman" w:hAnsi="Times New Roman" w:cs="Times New Roman"/>
          <w:sz w:val="28"/>
          <w:szCs w:val="28"/>
        </w:rPr>
        <w:lastRenderedPageBreak/>
        <w:t>личностно значимом уровне внутренней готовности к реализации нормативных требований учебной деятельности, однако в данн</w:t>
      </w:r>
      <w:r>
        <w:rPr>
          <w:rStyle w:val="FontStyle34"/>
          <w:rFonts w:ascii="Times New Roman" w:hAnsi="Times New Roman" w:cs="Times New Roman"/>
          <w:sz w:val="28"/>
          <w:szCs w:val="28"/>
        </w:rPr>
        <w:t>ом случае речь идет о норме контрол</w:t>
      </w:r>
      <w:r w:rsidRPr="00F63579">
        <w:rPr>
          <w:rStyle w:val="FontStyle34"/>
          <w:rFonts w:ascii="Times New Roman" w:hAnsi="Times New Roman" w:cs="Times New Roman"/>
          <w:sz w:val="28"/>
          <w:szCs w:val="28"/>
        </w:rPr>
        <w:t>ьно-коррекционной деятельности.</w:t>
      </w:r>
    </w:p>
    <w:p w:rsidR="0072068D" w:rsidRPr="00F63579" w:rsidRDefault="0072068D" w:rsidP="0072068D">
      <w:pPr>
        <w:pStyle w:val="Style17"/>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Поэтому для реализации этой цели требуется:</w:t>
      </w:r>
    </w:p>
    <w:p w:rsidR="0072068D" w:rsidRPr="00F63579" w:rsidRDefault="0072068D" w:rsidP="0072068D">
      <w:pPr>
        <w:pStyle w:val="Style20"/>
        <w:widowControl/>
        <w:tabs>
          <w:tab w:val="left" w:pos="643"/>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определить основную це</w:t>
      </w:r>
      <w:r>
        <w:rPr>
          <w:rStyle w:val="FontStyle34"/>
          <w:rFonts w:ascii="Times New Roman" w:hAnsi="Times New Roman" w:cs="Times New Roman"/>
          <w:sz w:val="28"/>
          <w:szCs w:val="28"/>
        </w:rPr>
        <w:t>ль урока и создать условия для в</w:t>
      </w:r>
      <w:r w:rsidRPr="00F63579">
        <w:rPr>
          <w:rStyle w:val="FontStyle34"/>
          <w:rFonts w:ascii="Times New Roman" w:hAnsi="Times New Roman" w:cs="Times New Roman"/>
          <w:sz w:val="28"/>
          <w:szCs w:val="28"/>
        </w:rPr>
        <w:t>озникновения внутренней потребности включения в контрольно-коррекционную деятельность («хочу»);</w:t>
      </w:r>
    </w:p>
    <w:p w:rsidR="0072068D" w:rsidRPr="00F63579" w:rsidRDefault="0072068D" w:rsidP="0072068D">
      <w:pPr>
        <w:pStyle w:val="Style20"/>
        <w:widowControl/>
        <w:tabs>
          <w:tab w:val="left" w:pos="643"/>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 xml:space="preserve">актуализировать требования к ученику со стороны </w:t>
      </w:r>
      <w:proofErr w:type="spellStart"/>
      <w:r w:rsidRPr="00F63579">
        <w:rPr>
          <w:rStyle w:val="FontStyle34"/>
          <w:rFonts w:ascii="Times New Roman" w:hAnsi="Times New Roman" w:cs="Times New Roman"/>
          <w:sz w:val="28"/>
          <w:szCs w:val="28"/>
        </w:rPr>
        <w:t>конрольно-коррекционной</w:t>
      </w:r>
      <w:proofErr w:type="spellEnd"/>
      <w:r w:rsidRPr="00F63579">
        <w:rPr>
          <w:rStyle w:val="FontStyle34"/>
          <w:rFonts w:ascii="Times New Roman" w:hAnsi="Times New Roman" w:cs="Times New Roman"/>
          <w:sz w:val="28"/>
          <w:szCs w:val="28"/>
        </w:rPr>
        <w:t xml:space="preserve"> деятельности («надо»);</w:t>
      </w:r>
    </w:p>
    <w:p w:rsidR="0072068D" w:rsidRPr="00F63579" w:rsidRDefault="0072068D" w:rsidP="0072068D">
      <w:pPr>
        <w:pStyle w:val="Style20"/>
        <w:widowControl/>
        <w:tabs>
          <w:tab w:val="left" w:pos="643"/>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исходя из решенных ранее задач, установить тематические рамки и создать ориентировочную основу контрольно-коррекционных действий («могу»);</w:t>
      </w:r>
    </w:p>
    <w:p w:rsidR="0072068D" w:rsidRPr="00F63579" w:rsidRDefault="0072068D" w:rsidP="0072068D">
      <w:pPr>
        <w:pStyle w:val="Style20"/>
        <w:widowControl/>
        <w:tabs>
          <w:tab w:val="left" w:pos="67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установить форму и процедуру контроля;</w:t>
      </w:r>
    </w:p>
    <w:p w:rsidR="0072068D" w:rsidRDefault="0072068D" w:rsidP="0072068D">
      <w:pPr>
        <w:pStyle w:val="Style20"/>
        <w:widowControl/>
        <w:tabs>
          <w:tab w:val="left" w:pos="67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предъявить критерий выставления оценки.</w:t>
      </w:r>
    </w:p>
    <w:p w:rsidR="0072068D" w:rsidRDefault="0072068D" w:rsidP="0072068D">
      <w:pPr>
        <w:pStyle w:val="Style16"/>
        <w:widowControl/>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2.</w:t>
      </w:r>
      <w:r w:rsidR="00342482">
        <w:rPr>
          <w:rStyle w:val="FontStyle34"/>
          <w:rFonts w:ascii="Times New Roman" w:hAnsi="Times New Roman" w:cs="Times New Roman"/>
          <w:sz w:val="28"/>
          <w:szCs w:val="28"/>
        </w:rPr>
        <w:t xml:space="preserve">        </w:t>
      </w:r>
      <w:r>
        <w:rPr>
          <w:rStyle w:val="FontStyle34"/>
          <w:rFonts w:ascii="Times New Roman" w:hAnsi="Times New Roman" w:cs="Times New Roman"/>
          <w:sz w:val="28"/>
          <w:szCs w:val="28"/>
        </w:rPr>
        <w:t>Э</w:t>
      </w:r>
      <w:r w:rsidRPr="00F63579">
        <w:rPr>
          <w:rStyle w:val="FontStyle34"/>
          <w:rFonts w:ascii="Times New Roman" w:hAnsi="Times New Roman" w:cs="Times New Roman"/>
          <w:sz w:val="28"/>
          <w:szCs w:val="28"/>
        </w:rPr>
        <w:t>тап актуализации и пробного учебного действия;</w:t>
      </w:r>
    </w:p>
    <w:p w:rsidR="0072068D" w:rsidRPr="00F63579" w:rsidRDefault="0072068D" w:rsidP="0072068D">
      <w:pPr>
        <w:pStyle w:val="Style20"/>
        <w:widowControl/>
        <w:tabs>
          <w:tab w:val="left" w:pos="662"/>
        </w:tabs>
        <w:spacing w:line="240" w:lineRule="auto"/>
        <w:ind w:firstLine="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Основной целью этапа </w:t>
      </w:r>
      <w:r w:rsidRPr="00F63579">
        <w:rPr>
          <w:rStyle w:val="FontStyle38"/>
          <w:rFonts w:ascii="Times New Roman" w:hAnsi="Times New Roman" w:cs="Times New Roman"/>
          <w:sz w:val="28"/>
          <w:szCs w:val="28"/>
        </w:rPr>
        <w:t xml:space="preserve">актуализации и пробного учебного действия </w:t>
      </w:r>
      <w:r w:rsidRPr="00F63579">
        <w:rPr>
          <w:rStyle w:val="FontStyle34"/>
          <w:rFonts w:ascii="Times New Roman" w:hAnsi="Times New Roman" w:cs="Times New Roman"/>
          <w:sz w:val="28"/>
          <w:szCs w:val="28"/>
        </w:rPr>
        <w:t>является подготовка мышления учащихся и</w:t>
      </w: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осознание ими потребности в контроле и самоконтроле результата и выявлении причин затруднений в деятельности.</w:t>
      </w:r>
    </w:p>
    <w:p w:rsidR="0072068D" w:rsidRPr="00F63579" w:rsidRDefault="0072068D" w:rsidP="0072068D">
      <w:pPr>
        <w:pStyle w:val="Style17"/>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Для этого необходимо:</w:t>
      </w:r>
    </w:p>
    <w:p w:rsidR="0072068D" w:rsidRPr="00F63579" w:rsidRDefault="0072068D" w:rsidP="0072068D">
      <w:pPr>
        <w:pStyle w:val="Style20"/>
        <w:widowControl/>
        <w:tabs>
          <w:tab w:val="left" w:pos="739"/>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организовать повторение контролируемых способов действий (норм);</w:t>
      </w:r>
    </w:p>
    <w:p w:rsidR="0072068D" w:rsidRPr="00F63579" w:rsidRDefault="0072068D" w:rsidP="0072068D">
      <w:pPr>
        <w:pStyle w:val="Style20"/>
        <w:widowControl/>
        <w:tabs>
          <w:tab w:val="left" w:pos="739"/>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активизировать мыслительные операции (сравнение, обобщение) и познавательные процессы (внимание, память и т.д.), необходимые для выполнения контрольной работы;</w:t>
      </w:r>
    </w:p>
    <w:p w:rsidR="0072068D" w:rsidRPr="00F63579" w:rsidRDefault="0072068D" w:rsidP="0072068D">
      <w:pPr>
        <w:pStyle w:val="Style20"/>
        <w:widowControl/>
        <w:tabs>
          <w:tab w:val="left" w:pos="653"/>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 xml:space="preserve">организовать мотивирование учащихся («хочу» - «надо» -•могу») к выполнению контрольной работы на применение </w:t>
      </w:r>
      <w:proofErr w:type="spellStart"/>
      <w:proofErr w:type="gramStart"/>
      <w:r w:rsidRPr="00F63579">
        <w:rPr>
          <w:rStyle w:val="FontStyle34"/>
          <w:rFonts w:ascii="Times New Roman" w:hAnsi="Times New Roman" w:cs="Times New Roman"/>
          <w:sz w:val="28"/>
          <w:szCs w:val="28"/>
        </w:rPr>
        <w:t>спо-собов</w:t>
      </w:r>
      <w:proofErr w:type="spellEnd"/>
      <w:proofErr w:type="gramEnd"/>
      <w:r w:rsidRPr="00F63579">
        <w:rPr>
          <w:rStyle w:val="FontStyle34"/>
          <w:rFonts w:ascii="Times New Roman" w:hAnsi="Times New Roman" w:cs="Times New Roman"/>
          <w:sz w:val="28"/>
          <w:szCs w:val="28"/>
        </w:rPr>
        <w:t xml:space="preserve"> действий, запланированных для контроля и </w:t>
      </w:r>
      <w:proofErr w:type="spellStart"/>
      <w:r w:rsidRPr="00F63579">
        <w:rPr>
          <w:rStyle w:val="FontStyle34"/>
          <w:rFonts w:ascii="Times New Roman" w:hAnsi="Times New Roman" w:cs="Times New Roman"/>
          <w:sz w:val="28"/>
          <w:szCs w:val="28"/>
        </w:rPr>
        <w:t>последующе-го</w:t>
      </w:r>
      <w:proofErr w:type="spellEnd"/>
      <w:r w:rsidRPr="00F63579">
        <w:rPr>
          <w:rStyle w:val="FontStyle34"/>
          <w:rFonts w:ascii="Times New Roman" w:hAnsi="Times New Roman" w:cs="Times New Roman"/>
          <w:sz w:val="28"/>
          <w:szCs w:val="28"/>
        </w:rPr>
        <w:t xml:space="preserve"> рефлексивного анализа;</w:t>
      </w:r>
    </w:p>
    <w:p w:rsidR="0072068D" w:rsidRPr="00F63579" w:rsidRDefault="0072068D" w:rsidP="0072068D">
      <w:pPr>
        <w:pStyle w:val="Style20"/>
        <w:widowControl/>
        <w:tabs>
          <w:tab w:val="left" w:pos="667"/>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организовать индивидуальное написание учащимися контрольной работы;</w:t>
      </w:r>
    </w:p>
    <w:p w:rsidR="0072068D" w:rsidRPr="00F63579" w:rsidRDefault="0072068D" w:rsidP="0072068D">
      <w:pPr>
        <w:pStyle w:val="Style20"/>
        <w:widowControl/>
        <w:tabs>
          <w:tab w:val="left" w:pos="667"/>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организовать сопоставление учащимися своих работ по готовому образцу с фиксацией результатов (без исправления ошибок);</w:t>
      </w:r>
    </w:p>
    <w:p w:rsidR="0072068D" w:rsidRPr="00F63579" w:rsidRDefault="0072068D" w:rsidP="0072068D">
      <w:pPr>
        <w:pStyle w:val="Style20"/>
        <w:widowControl/>
        <w:tabs>
          <w:tab w:val="left" w:pos="667"/>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предоставить возможность учащимся провести самооценку своих работ по заранее обоснованному критерию.</w:t>
      </w:r>
    </w:p>
    <w:p w:rsidR="0072068D" w:rsidRPr="00F63579" w:rsidRDefault="0072068D" w:rsidP="0072068D">
      <w:pPr>
        <w:pStyle w:val="Style11"/>
        <w:widowControl/>
        <w:ind w:firstLine="720"/>
        <w:jc w:val="both"/>
        <w:rPr>
          <w:rStyle w:val="FontStyle38"/>
          <w:rFonts w:ascii="Times New Roman" w:hAnsi="Times New Roman" w:cs="Times New Roman"/>
          <w:sz w:val="28"/>
          <w:szCs w:val="28"/>
        </w:rPr>
      </w:pPr>
      <w:r w:rsidRPr="00F63579">
        <w:rPr>
          <w:rStyle w:val="FontStyle38"/>
          <w:rFonts w:ascii="Times New Roman" w:hAnsi="Times New Roman" w:cs="Times New Roman"/>
          <w:sz w:val="28"/>
          <w:szCs w:val="28"/>
        </w:rPr>
        <w:t>II урок (Анализ контрольной работы)</w:t>
      </w:r>
    </w:p>
    <w:p w:rsidR="0072068D" w:rsidRDefault="0072068D" w:rsidP="0072068D">
      <w:pPr>
        <w:pStyle w:val="Style20"/>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Данный урок соответствует уроку работы над ошибками контрольной работы в традиционной школе и проводится после проверки ее учителем.</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t>3.Э</w:t>
      </w:r>
      <w:r w:rsidRPr="00F63579">
        <w:rPr>
          <w:rStyle w:val="FontStyle34"/>
          <w:rFonts w:ascii="Times New Roman" w:hAnsi="Times New Roman" w:cs="Times New Roman"/>
          <w:sz w:val="28"/>
          <w:szCs w:val="28"/>
        </w:rPr>
        <w:t>тап локализации индивиду</w:t>
      </w:r>
      <w:r>
        <w:rPr>
          <w:rStyle w:val="FontStyle34"/>
          <w:rFonts w:ascii="Times New Roman" w:hAnsi="Times New Roman" w:cs="Times New Roman"/>
          <w:sz w:val="28"/>
          <w:szCs w:val="28"/>
        </w:rPr>
        <w:t>а</w:t>
      </w:r>
      <w:r w:rsidRPr="00F63579">
        <w:rPr>
          <w:rStyle w:val="FontStyle34"/>
          <w:rFonts w:ascii="Times New Roman" w:hAnsi="Times New Roman" w:cs="Times New Roman"/>
          <w:sz w:val="28"/>
          <w:szCs w:val="28"/>
        </w:rPr>
        <w:t>льных затруднений;</w:t>
      </w:r>
    </w:p>
    <w:p w:rsidR="0072068D" w:rsidRPr="00F63579" w:rsidRDefault="0072068D" w:rsidP="0072068D">
      <w:pPr>
        <w:pStyle w:val="Style23"/>
        <w:widowControl/>
        <w:tabs>
          <w:tab w:val="left" w:pos="725"/>
        </w:tabs>
        <w:spacing w:line="240" w:lineRule="auto"/>
        <w:ind w:firstLine="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Основной целью этапа </w:t>
      </w:r>
      <w:r w:rsidRPr="00F63579">
        <w:rPr>
          <w:rStyle w:val="FontStyle38"/>
          <w:rFonts w:ascii="Times New Roman" w:hAnsi="Times New Roman" w:cs="Times New Roman"/>
          <w:sz w:val="28"/>
          <w:szCs w:val="28"/>
        </w:rPr>
        <w:t>локализации индивидуальных</w:t>
      </w:r>
      <w:r>
        <w:rPr>
          <w:rStyle w:val="FontStyle38"/>
          <w:rFonts w:ascii="Times New Roman" w:hAnsi="Times New Roman" w:cs="Times New Roman"/>
          <w:sz w:val="28"/>
          <w:szCs w:val="28"/>
        </w:rPr>
        <w:t xml:space="preserve"> </w:t>
      </w:r>
      <w:r w:rsidRPr="00F63579">
        <w:rPr>
          <w:rStyle w:val="FontStyle38"/>
          <w:rFonts w:ascii="Times New Roman" w:hAnsi="Times New Roman" w:cs="Times New Roman"/>
          <w:sz w:val="28"/>
          <w:szCs w:val="28"/>
        </w:rPr>
        <w:t xml:space="preserve">затруднений </w:t>
      </w:r>
      <w:r w:rsidRPr="00F63579">
        <w:rPr>
          <w:rStyle w:val="FontStyle34"/>
          <w:rFonts w:ascii="Times New Roman" w:hAnsi="Times New Roman" w:cs="Times New Roman"/>
          <w:sz w:val="28"/>
          <w:szCs w:val="28"/>
        </w:rPr>
        <w:t>является выработка на личностно значимом</w:t>
      </w: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уровне внутренней готовности к коррекционной работе, а также</w:t>
      </w: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 xml:space="preserve">выявление места и причины </w:t>
      </w:r>
      <w:r>
        <w:rPr>
          <w:rStyle w:val="FontStyle34"/>
          <w:rFonts w:ascii="Times New Roman" w:hAnsi="Times New Roman" w:cs="Times New Roman"/>
          <w:sz w:val="28"/>
          <w:szCs w:val="28"/>
        </w:rPr>
        <w:t>собственных затруднений в выпол</w:t>
      </w:r>
      <w:r w:rsidRPr="00F63579">
        <w:rPr>
          <w:rStyle w:val="FontStyle34"/>
          <w:rFonts w:ascii="Times New Roman" w:hAnsi="Times New Roman" w:cs="Times New Roman"/>
          <w:sz w:val="28"/>
          <w:szCs w:val="28"/>
        </w:rPr>
        <w:t>нении контрольной работы.</w:t>
      </w:r>
    </w:p>
    <w:p w:rsidR="0072068D" w:rsidRPr="00F63579" w:rsidRDefault="0072068D" w:rsidP="0072068D">
      <w:pPr>
        <w:pStyle w:val="Style20"/>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Для реализации этой цели необходимо:</w:t>
      </w:r>
    </w:p>
    <w:p w:rsidR="0072068D" w:rsidRPr="00F63579" w:rsidRDefault="0072068D" w:rsidP="0072068D">
      <w:pPr>
        <w:pStyle w:val="Style22"/>
        <w:widowControl/>
        <w:tabs>
          <w:tab w:val="left" w:pos="682"/>
        </w:tabs>
        <w:spacing w:line="240" w:lineRule="auto"/>
        <w:ind w:firstLine="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организовать мотивирование учащихся к коррекционной деятельности («хочу» - «надо» - «могу») и формулировку ими основ ной цели урока;</w:t>
      </w:r>
    </w:p>
    <w:p w:rsidR="0072068D" w:rsidRPr="00F63579" w:rsidRDefault="0072068D" w:rsidP="0072068D">
      <w:pPr>
        <w:pStyle w:val="Style23"/>
        <w:widowControl/>
        <w:tabs>
          <w:tab w:val="left" w:pos="69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воспроизвести контролируемые способы действий (нормы);</w:t>
      </w:r>
    </w:p>
    <w:p w:rsidR="0072068D" w:rsidRPr="00F63579" w:rsidRDefault="0072068D" w:rsidP="0072068D">
      <w:pPr>
        <w:pStyle w:val="Style22"/>
        <w:widowControl/>
        <w:tabs>
          <w:tab w:val="left" w:pos="682"/>
        </w:tabs>
        <w:spacing w:line="240" w:lineRule="auto"/>
        <w:ind w:firstLine="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проанализировать правильность самопроверки учащимися своих работ и при необходи</w:t>
      </w:r>
      <w:r>
        <w:rPr>
          <w:rStyle w:val="FontStyle34"/>
          <w:rFonts w:ascii="Times New Roman" w:hAnsi="Times New Roman" w:cs="Times New Roman"/>
          <w:sz w:val="28"/>
          <w:szCs w:val="28"/>
        </w:rPr>
        <w:t>мости - согласование их оценок с</w:t>
      </w:r>
      <w:r w:rsidRPr="00F63579">
        <w:rPr>
          <w:rStyle w:val="FontStyle34"/>
          <w:rFonts w:ascii="Times New Roman" w:hAnsi="Times New Roman" w:cs="Times New Roman"/>
          <w:sz w:val="28"/>
          <w:szCs w:val="28"/>
        </w:rPr>
        <w:t xml:space="preserve"> оценкой учителя.</w:t>
      </w:r>
    </w:p>
    <w:p w:rsidR="0072068D" w:rsidRPr="00F63579" w:rsidRDefault="0072068D" w:rsidP="0072068D">
      <w:pPr>
        <w:pStyle w:val="Style20"/>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lastRenderedPageBreak/>
        <w:t>Далее учащиеся, которые допустили ошибки:</w:t>
      </w:r>
    </w:p>
    <w:p w:rsidR="0072068D" w:rsidRPr="00F63579" w:rsidRDefault="0072068D" w:rsidP="0072068D">
      <w:pPr>
        <w:pStyle w:val="Style22"/>
        <w:widowControl/>
        <w:tabs>
          <w:tab w:val="left" w:pos="686"/>
        </w:tabs>
        <w:spacing w:line="240" w:lineRule="auto"/>
        <w:ind w:firstLine="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уточняют алгоритм исправления ошибок (алгоритм строится на предыдущих уроках на основе рефлексивного метода);</w:t>
      </w:r>
    </w:p>
    <w:p w:rsidR="0072068D" w:rsidRPr="00F63579" w:rsidRDefault="0072068D" w:rsidP="0072068D">
      <w:pPr>
        <w:pStyle w:val="Style23"/>
        <w:widowControl/>
        <w:tabs>
          <w:tab w:val="left" w:pos="68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 xml:space="preserve">на основе алгоритма исправления ошибок анализируют свое решение и определяют место ошибок - </w:t>
      </w:r>
      <w:r w:rsidRPr="00F63579">
        <w:rPr>
          <w:rStyle w:val="FontStyle37"/>
          <w:rFonts w:ascii="Times New Roman" w:hAnsi="Times New Roman" w:cs="Times New Roman"/>
          <w:sz w:val="28"/>
          <w:szCs w:val="28"/>
        </w:rPr>
        <w:t>место затруднений;</w:t>
      </w:r>
    </w:p>
    <w:p w:rsidR="0072068D" w:rsidRPr="00F63579" w:rsidRDefault="0072068D" w:rsidP="0072068D">
      <w:pPr>
        <w:pStyle w:val="Style22"/>
        <w:widowControl/>
        <w:tabs>
          <w:tab w:val="left" w:pos="686"/>
        </w:tabs>
        <w:spacing w:line="240" w:lineRule="auto"/>
        <w:ind w:firstLine="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 xml:space="preserve">выявляют и фиксируют способы действий (алгоритмы формулы, правила и т.д.), в которых допущены ошибки, - </w:t>
      </w:r>
      <w:r>
        <w:rPr>
          <w:rStyle w:val="FontStyle37"/>
          <w:rFonts w:ascii="Times New Roman" w:hAnsi="Times New Roman" w:cs="Times New Roman"/>
          <w:sz w:val="28"/>
          <w:szCs w:val="28"/>
        </w:rPr>
        <w:t>причи</w:t>
      </w:r>
      <w:r w:rsidRPr="00F63579">
        <w:rPr>
          <w:rStyle w:val="FontStyle37"/>
          <w:rFonts w:ascii="Times New Roman" w:hAnsi="Times New Roman" w:cs="Times New Roman"/>
          <w:sz w:val="28"/>
          <w:szCs w:val="28"/>
        </w:rPr>
        <w:t>ну затруднений.</w:t>
      </w:r>
    </w:p>
    <w:p w:rsidR="0072068D" w:rsidRDefault="0072068D" w:rsidP="0072068D">
      <w:pPr>
        <w:pStyle w:val="Style20"/>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Учащиеся, не допустившие ошибок, на этом этапе сравни</w:t>
      </w:r>
      <w:r>
        <w:rPr>
          <w:rStyle w:val="FontStyle34"/>
          <w:rFonts w:ascii="Times New Roman" w:hAnsi="Times New Roman" w:cs="Times New Roman"/>
          <w:sz w:val="28"/>
          <w:szCs w:val="28"/>
        </w:rPr>
        <w:t>ва</w:t>
      </w:r>
      <w:r w:rsidRPr="00F63579">
        <w:rPr>
          <w:rStyle w:val="FontStyle34"/>
          <w:rFonts w:ascii="Times New Roman" w:hAnsi="Times New Roman" w:cs="Times New Roman"/>
          <w:sz w:val="28"/>
          <w:szCs w:val="28"/>
        </w:rPr>
        <w:t>ют свое решение с эталоном и выполняют задания творческого уровня. Также они могут выступать в качестве консультантов Сравнение с эталоном необх</w:t>
      </w:r>
      <w:r>
        <w:rPr>
          <w:rStyle w:val="FontStyle34"/>
          <w:rFonts w:ascii="Times New Roman" w:hAnsi="Times New Roman" w:cs="Times New Roman"/>
          <w:sz w:val="28"/>
          <w:szCs w:val="28"/>
        </w:rPr>
        <w:t>одимо для соотнесения своего ре</w:t>
      </w:r>
      <w:r w:rsidRPr="00F63579">
        <w:rPr>
          <w:rStyle w:val="FontStyle34"/>
          <w:rFonts w:ascii="Times New Roman" w:hAnsi="Times New Roman" w:cs="Times New Roman"/>
          <w:sz w:val="28"/>
          <w:szCs w:val="28"/>
        </w:rPr>
        <w:t>шения с используемыми способами действий. Это способствуем формированию речи, логич</w:t>
      </w:r>
      <w:r>
        <w:rPr>
          <w:rStyle w:val="FontStyle34"/>
          <w:rFonts w:ascii="Times New Roman" w:hAnsi="Times New Roman" w:cs="Times New Roman"/>
          <w:sz w:val="28"/>
          <w:szCs w:val="28"/>
        </w:rPr>
        <w:t xml:space="preserve">еского мышления, умению </w:t>
      </w:r>
      <w:proofErr w:type="spellStart"/>
      <w:r>
        <w:rPr>
          <w:rStyle w:val="FontStyle34"/>
          <w:rFonts w:ascii="Times New Roman" w:hAnsi="Times New Roman" w:cs="Times New Roman"/>
          <w:sz w:val="28"/>
          <w:szCs w:val="28"/>
        </w:rPr>
        <w:t>критери</w:t>
      </w:r>
      <w:r w:rsidRPr="00F63579">
        <w:rPr>
          <w:rStyle w:val="FontStyle34"/>
          <w:rFonts w:ascii="Times New Roman" w:hAnsi="Times New Roman" w:cs="Times New Roman"/>
          <w:sz w:val="28"/>
          <w:szCs w:val="28"/>
        </w:rPr>
        <w:t>ально</w:t>
      </w:r>
      <w:proofErr w:type="spellEnd"/>
      <w:r w:rsidRPr="00F63579">
        <w:rPr>
          <w:rStyle w:val="FontStyle34"/>
          <w:rFonts w:ascii="Times New Roman" w:hAnsi="Times New Roman" w:cs="Times New Roman"/>
          <w:sz w:val="28"/>
          <w:szCs w:val="28"/>
        </w:rPr>
        <w:t xml:space="preserve"> обосновывать свою точку зрения.</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t>4.Э</w:t>
      </w:r>
      <w:r w:rsidRPr="00F63579">
        <w:rPr>
          <w:rStyle w:val="FontStyle34"/>
          <w:rFonts w:ascii="Times New Roman" w:hAnsi="Times New Roman" w:cs="Times New Roman"/>
          <w:sz w:val="28"/>
          <w:szCs w:val="28"/>
        </w:rPr>
        <w:t>тап построения проекта коррекции выявленных затруднений;</w:t>
      </w:r>
    </w:p>
    <w:p w:rsidR="0072068D" w:rsidRPr="00F63579" w:rsidRDefault="0072068D" w:rsidP="0072068D">
      <w:pPr>
        <w:pStyle w:val="Style23"/>
        <w:widowControl/>
        <w:tabs>
          <w:tab w:val="left" w:pos="686"/>
        </w:tabs>
        <w:spacing w:line="240" w:lineRule="auto"/>
        <w:ind w:firstLine="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Основной целью </w:t>
      </w:r>
      <w:proofErr w:type="gramStart"/>
      <w:r w:rsidRPr="00F63579">
        <w:rPr>
          <w:rStyle w:val="FontStyle34"/>
          <w:rFonts w:ascii="Times New Roman" w:hAnsi="Times New Roman" w:cs="Times New Roman"/>
          <w:sz w:val="28"/>
          <w:szCs w:val="28"/>
        </w:rPr>
        <w:t xml:space="preserve">этапа </w:t>
      </w:r>
      <w:r>
        <w:rPr>
          <w:rStyle w:val="FontStyle38"/>
          <w:rFonts w:ascii="Times New Roman" w:hAnsi="Times New Roman" w:cs="Times New Roman"/>
          <w:sz w:val="28"/>
          <w:szCs w:val="28"/>
        </w:rPr>
        <w:t xml:space="preserve">построения проекта коррекции </w:t>
      </w:r>
      <w:r w:rsidRPr="00F63579">
        <w:rPr>
          <w:rStyle w:val="FontStyle38"/>
          <w:rFonts w:ascii="Times New Roman" w:hAnsi="Times New Roman" w:cs="Times New Roman"/>
          <w:sz w:val="28"/>
          <w:szCs w:val="28"/>
        </w:rPr>
        <w:t>выявленных затруднений</w:t>
      </w:r>
      <w:proofErr w:type="gramEnd"/>
      <w:r w:rsidRPr="00F63579">
        <w:rPr>
          <w:rStyle w:val="FontStyle38"/>
          <w:rFonts w:ascii="Times New Roman" w:hAnsi="Times New Roman" w:cs="Times New Roman"/>
          <w:sz w:val="28"/>
          <w:szCs w:val="28"/>
        </w:rPr>
        <w:t xml:space="preserve"> </w:t>
      </w:r>
      <w:r w:rsidRPr="00F63579">
        <w:rPr>
          <w:rStyle w:val="FontStyle34"/>
          <w:rFonts w:ascii="Times New Roman" w:hAnsi="Times New Roman" w:cs="Times New Roman"/>
          <w:sz w:val="28"/>
          <w:szCs w:val="28"/>
        </w:rPr>
        <w:t xml:space="preserve">является постановки целей коррекционной деятельности и на этой </w:t>
      </w:r>
      <w:r>
        <w:rPr>
          <w:rStyle w:val="FontStyle34"/>
          <w:rFonts w:ascii="Times New Roman" w:hAnsi="Times New Roman" w:cs="Times New Roman"/>
          <w:sz w:val="28"/>
          <w:szCs w:val="28"/>
        </w:rPr>
        <w:t xml:space="preserve">основе - выбор способа и средств </w:t>
      </w:r>
      <w:r w:rsidRPr="00F63579">
        <w:rPr>
          <w:rStyle w:val="FontStyle34"/>
          <w:rFonts w:ascii="Times New Roman" w:hAnsi="Times New Roman" w:cs="Times New Roman"/>
          <w:sz w:val="28"/>
          <w:szCs w:val="28"/>
        </w:rPr>
        <w:t>их реализации.</w:t>
      </w:r>
    </w:p>
    <w:p w:rsidR="0072068D" w:rsidRPr="00F63579" w:rsidRDefault="0072068D" w:rsidP="0072068D">
      <w:pPr>
        <w:pStyle w:val="Style20"/>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Для этого необходимо, чтобы учащиеся:</w:t>
      </w:r>
    </w:p>
    <w:p w:rsidR="0072068D" w:rsidRPr="00F63579" w:rsidRDefault="0072068D" w:rsidP="0072068D">
      <w:pPr>
        <w:pStyle w:val="Style20"/>
        <w:widowControl/>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 xml:space="preserve">сформулировали </w:t>
      </w:r>
      <w:r>
        <w:rPr>
          <w:rStyle w:val="FontStyle34"/>
          <w:rFonts w:ascii="Times New Roman" w:hAnsi="Times New Roman" w:cs="Times New Roman"/>
          <w:sz w:val="28"/>
          <w:szCs w:val="28"/>
        </w:rPr>
        <w:t>индивидуальную цель своих будущих</w:t>
      </w:r>
      <w:r w:rsidRPr="00F63579">
        <w:rPr>
          <w:rStyle w:val="FontStyle34"/>
          <w:rFonts w:ascii="Times New Roman" w:hAnsi="Times New Roman" w:cs="Times New Roman"/>
          <w:sz w:val="28"/>
          <w:szCs w:val="28"/>
        </w:rPr>
        <w:t xml:space="preserve"> коррекционных действий (т</w:t>
      </w:r>
      <w:r>
        <w:rPr>
          <w:rStyle w:val="FontStyle34"/>
          <w:rFonts w:ascii="Times New Roman" w:hAnsi="Times New Roman" w:cs="Times New Roman"/>
          <w:sz w:val="28"/>
          <w:szCs w:val="28"/>
        </w:rPr>
        <w:t>о есть сформулировали, какие по</w:t>
      </w:r>
      <w:r w:rsidRPr="00F63579">
        <w:rPr>
          <w:rStyle w:val="FontStyle34"/>
          <w:rFonts w:ascii="Times New Roman" w:hAnsi="Times New Roman" w:cs="Times New Roman"/>
          <w:sz w:val="28"/>
          <w:szCs w:val="28"/>
        </w:rPr>
        <w:t>нятия и способы действий им</w:t>
      </w:r>
      <w:r>
        <w:rPr>
          <w:rStyle w:val="FontStyle34"/>
          <w:rFonts w:ascii="Times New Roman" w:hAnsi="Times New Roman" w:cs="Times New Roman"/>
          <w:sz w:val="28"/>
          <w:szCs w:val="28"/>
        </w:rPr>
        <w:t xml:space="preserve"> нужно уточнить и научиться </w:t>
      </w:r>
      <w:proofErr w:type="gramStart"/>
      <w:r>
        <w:rPr>
          <w:rStyle w:val="FontStyle34"/>
          <w:rFonts w:ascii="Times New Roman" w:hAnsi="Times New Roman" w:cs="Times New Roman"/>
          <w:sz w:val="28"/>
          <w:szCs w:val="28"/>
        </w:rPr>
        <w:t>пра</w:t>
      </w:r>
      <w:r w:rsidRPr="00F63579">
        <w:rPr>
          <w:rStyle w:val="FontStyle34"/>
          <w:rFonts w:ascii="Times New Roman" w:hAnsi="Times New Roman" w:cs="Times New Roman"/>
          <w:sz w:val="28"/>
          <w:szCs w:val="28"/>
        </w:rPr>
        <w:t>вильно</w:t>
      </w:r>
      <w:proofErr w:type="gramEnd"/>
      <w:r w:rsidRPr="00F63579">
        <w:rPr>
          <w:rStyle w:val="FontStyle34"/>
          <w:rFonts w:ascii="Times New Roman" w:hAnsi="Times New Roman" w:cs="Times New Roman"/>
          <w:sz w:val="28"/>
          <w:szCs w:val="28"/>
        </w:rPr>
        <w:t xml:space="preserve"> применять);</w:t>
      </w:r>
    </w:p>
    <w:p w:rsidR="0072068D" w:rsidRDefault="0072068D" w:rsidP="0072068D">
      <w:pPr>
        <w:pStyle w:val="Style20"/>
        <w:widowControl/>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 xml:space="preserve">выбрали </w:t>
      </w:r>
      <w:r w:rsidRPr="00F63579">
        <w:rPr>
          <w:rStyle w:val="FontStyle37"/>
          <w:rFonts w:ascii="Times New Roman" w:hAnsi="Times New Roman" w:cs="Times New Roman"/>
          <w:sz w:val="28"/>
          <w:szCs w:val="28"/>
        </w:rPr>
        <w:t xml:space="preserve">способ (как?) </w:t>
      </w:r>
      <w:r w:rsidRPr="00F63579">
        <w:rPr>
          <w:rStyle w:val="FontStyle34"/>
          <w:rFonts w:ascii="Times New Roman" w:hAnsi="Times New Roman" w:cs="Times New Roman"/>
          <w:sz w:val="28"/>
          <w:szCs w:val="28"/>
        </w:rPr>
        <w:t xml:space="preserve">и </w:t>
      </w:r>
      <w:r w:rsidRPr="00F63579">
        <w:rPr>
          <w:rStyle w:val="FontStyle37"/>
          <w:rFonts w:ascii="Times New Roman" w:hAnsi="Times New Roman" w:cs="Times New Roman"/>
          <w:sz w:val="28"/>
          <w:szCs w:val="28"/>
        </w:rPr>
        <w:t xml:space="preserve">средства </w:t>
      </w:r>
      <w:r w:rsidRPr="00F63579">
        <w:rPr>
          <w:rStyle w:val="FontStyle34"/>
          <w:rFonts w:ascii="Times New Roman" w:hAnsi="Times New Roman" w:cs="Times New Roman"/>
          <w:sz w:val="28"/>
          <w:szCs w:val="28"/>
        </w:rPr>
        <w:t xml:space="preserve">(с </w:t>
      </w:r>
      <w:r w:rsidRPr="00F63579">
        <w:rPr>
          <w:rStyle w:val="FontStyle37"/>
          <w:rFonts w:ascii="Times New Roman" w:hAnsi="Times New Roman" w:cs="Times New Roman"/>
          <w:sz w:val="28"/>
          <w:szCs w:val="28"/>
        </w:rPr>
        <w:t xml:space="preserve">помощью чего?) </w:t>
      </w:r>
      <w:r w:rsidRPr="00F63579">
        <w:rPr>
          <w:rStyle w:val="FontStyle34"/>
          <w:rFonts w:ascii="Times New Roman" w:hAnsi="Times New Roman" w:cs="Times New Roman"/>
          <w:sz w:val="28"/>
          <w:szCs w:val="28"/>
        </w:rPr>
        <w:t>коррекции, то есть установили, какие конкретно изученные понятия, алгоритмы, модели, формулы, способы записи и т.д. им нужно еще раз осмыслить и понять и каким образом они будут это делать (используя эталоны, учебник, анализируя выполнение аналогичных заданий на предыдущих уроках и др.).</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t>5.Э</w:t>
      </w:r>
      <w:r w:rsidRPr="00F63579">
        <w:rPr>
          <w:rStyle w:val="FontStyle34"/>
          <w:rFonts w:ascii="Times New Roman" w:hAnsi="Times New Roman" w:cs="Times New Roman"/>
          <w:sz w:val="28"/>
          <w:szCs w:val="28"/>
        </w:rPr>
        <w:t>тап реализации построенного проекта;</w:t>
      </w:r>
    </w:p>
    <w:p w:rsidR="0072068D" w:rsidRPr="00F63579" w:rsidRDefault="0072068D" w:rsidP="0072068D">
      <w:pPr>
        <w:pStyle w:val="Style23"/>
        <w:widowControl/>
        <w:tabs>
          <w:tab w:val="left" w:pos="725"/>
        </w:tabs>
        <w:spacing w:line="240" w:lineRule="auto"/>
        <w:ind w:firstLine="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Основной целью этапа </w:t>
      </w:r>
      <w:r>
        <w:rPr>
          <w:rStyle w:val="FontStyle38"/>
          <w:rFonts w:ascii="Times New Roman" w:hAnsi="Times New Roman" w:cs="Times New Roman"/>
          <w:sz w:val="28"/>
          <w:szCs w:val="28"/>
        </w:rPr>
        <w:t>реализации построенного про</w:t>
      </w:r>
      <w:r w:rsidRPr="00F63579">
        <w:rPr>
          <w:rStyle w:val="FontStyle38"/>
          <w:rFonts w:ascii="Times New Roman" w:hAnsi="Times New Roman" w:cs="Times New Roman"/>
          <w:sz w:val="28"/>
          <w:szCs w:val="28"/>
        </w:rPr>
        <w:t xml:space="preserve">екта </w:t>
      </w:r>
      <w:r w:rsidRPr="00F63579">
        <w:rPr>
          <w:rStyle w:val="FontStyle34"/>
          <w:rFonts w:ascii="Times New Roman" w:hAnsi="Times New Roman" w:cs="Times New Roman"/>
          <w:sz w:val="28"/>
          <w:szCs w:val="28"/>
        </w:rPr>
        <w:t>является осмысленна</w:t>
      </w:r>
      <w:r>
        <w:rPr>
          <w:rStyle w:val="FontStyle34"/>
          <w:rFonts w:ascii="Times New Roman" w:hAnsi="Times New Roman" w:cs="Times New Roman"/>
          <w:sz w:val="28"/>
          <w:szCs w:val="28"/>
        </w:rPr>
        <w:t>я коррекция учащимися своих оши</w:t>
      </w:r>
      <w:r w:rsidRPr="00F63579">
        <w:rPr>
          <w:rStyle w:val="FontStyle34"/>
          <w:rFonts w:ascii="Times New Roman" w:hAnsi="Times New Roman" w:cs="Times New Roman"/>
          <w:sz w:val="28"/>
          <w:szCs w:val="28"/>
        </w:rPr>
        <w:t>бок в контрольной работе и формирование умения правильно</w:t>
      </w: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применять соответствующие способы действий.</w:t>
      </w:r>
    </w:p>
    <w:p w:rsidR="0072068D" w:rsidRPr="00F63579" w:rsidRDefault="0072068D" w:rsidP="0072068D">
      <w:pPr>
        <w:pStyle w:val="Style20"/>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Как и на уроке рефлексии, для реализации этой цели каждый учащийся, у которого были затруднения в контрольной работе, должен:</w:t>
      </w:r>
    </w:p>
    <w:p w:rsidR="0072068D" w:rsidRPr="00F63579" w:rsidRDefault="0072068D" w:rsidP="0072068D">
      <w:pPr>
        <w:pStyle w:val="Style23"/>
        <w:widowControl/>
        <w:tabs>
          <w:tab w:val="left" w:pos="653"/>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самостоятельно (случай 1) исправить свои ошибки выбранным методом на основе применения выбранных средств, а в случае затруднения (случай 2) - с помощью предложенного эталона для самопроверки;</w:t>
      </w:r>
    </w:p>
    <w:p w:rsidR="0072068D" w:rsidRPr="00F63579" w:rsidRDefault="0072068D" w:rsidP="0072068D">
      <w:pPr>
        <w:pStyle w:val="Style23"/>
        <w:widowControl/>
        <w:tabs>
          <w:tab w:val="left" w:pos="653"/>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в первом случае - соотнести свои результаты исправления ошибок с эталоном для самопроверки;</w:t>
      </w:r>
    </w:p>
    <w:p w:rsidR="0072068D" w:rsidRDefault="0072068D" w:rsidP="0072068D">
      <w:pPr>
        <w:pStyle w:val="Style22"/>
        <w:widowControl/>
        <w:tabs>
          <w:tab w:val="left" w:pos="653"/>
        </w:tabs>
        <w:spacing w:line="240" w:lineRule="auto"/>
        <w:ind w:firstLine="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далее в обоих случаях выбрать из предложенных или придумать самому задания на способы действий (правила, алгоритмы и т.д.), в которых были допущены ошибки;</w:t>
      </w:r>
    </w:p>
    <w:p w:rsidR="0072068D" w:rsidRPr="00F63579" w:rsidRDefault="0072068D" w:rsidP="0072068D">
      <w:pPr>
        <w:pStyle w:val="Style22"/>
        <w:widowControl/>
        <w:tabs>
          <w:tab w:val="left" w:pos="653"/>
        </w:tabs>
        <w:spacing w:line="240" w:lineRule="auto"/>
        <w:ind w:firstLine="0"/>
        <w:jc w:val="both"/>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решить эти задания (часть из них может войти в домашнюю работу).</w:t>
      </w:r>
    </w:p>
    <w:p w:rsidR="0072068D" w:rsidRDefault="0072068D" w:rsidP="0072068D">
      <w:pPr>
        <w:pStyle w:val="Style20"/>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Учащиеся, не допустившие ошибок в контрольной работе, продолжают решать задания тв</w:t>
      </w:r>
      <w:r>
        <w:rPr>
          <w:rStyle w:val="FontStyle34"/>
          <w:rFonts w:ascii="Times New Roman" w:hAnsi="Times New Roman" w:cs="Times New Roman"/>
          <w:sz w:val="28"/>
          <w:szCs w:val="28"/>
        </w:rPr>
        <w:t>орческого уровня или выступают в</w:t>
      </w:r>
      <w:r w:rsidRPr="00F63579">
        <w:rPr>
          <w:rStyle w:val="FontStyle34"/>
          <w:rFonts w:ascii="Times New Roman" w:hAnsi="Times New Roman" w:cs="Times New Roman"/>
          <w:sz w:val="28"/>
          <w:szCs w:val="28"/>
        </w:rPr>
        <w:t xml:space="preserve"> качестве консультантов.</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lastRenderedPageBreak/>
        <w:t>6.Э</w:t>
      </w:r>
      <w:r w:rsidRPr="00F63579">
        <w:rPr>
          <w:rStyle w:val="FontStyle34"/>
          <w:rFonts w:ascii="Times New Roman" w:hAnsi="Times New Roman" w:cs="Times New Roman"/>
          <w:sz w:val="28"/>
          <w:szCs w:val="28"/>
        </w:rPr>
        <w:t>тап обобщения затруднений во внешней речи;</w:t>
      </w:r>
    </w:p>
    <w:p w:rsidR="0072068D" w:rsidRPr="00F63579" w:rsidRDefault="0072068D" w:rsidP="0072068D">
      <w:pPr>
        <w:pStyle w:val="Style22"/>
        <w:widowControl/>
        <w:tabs>
          <w:tab w:val="left" w:pos="725"/>
        </w:tabs>
        <w:spacing w:line="240" w:lineRule="auto"/>
        <w:ind w:firstLine="0"/>
        <w:jc w:val="both"/>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Основной целью этапа </w:t>
      </w:r>
      <w:r w:rsidRPr="00F63579">
        <w:rPr>
          <w:rStyle w:val="FontStyle38"/>
          <w:rFonts w:ascii="Times New Roman" w:hAnsi="Times New Roman" w:cs="Times New Roman"/>
          <w:sz w:val="28"/>
          <w:szCs w:val="28"/>
        </w:rPr>
        <w:t>обобщения затруднений во</w:t>
      </w:r>
      <w:r>
        <w:rPr>
          <w:rStyle w:val="FontStyle38"/>
          <w:rFonts w:ascii="Times New Roman" w:hAnsi="Times New Roman" w:cs="Times New Roman"/>
          <w:sz w:val="28"/>
          <w:szCs w:val="28"/>
        </w:rPr>
        <w:t xml:space="preserve"> </w:t>
      </w:r>
      <w:r w:rsidRPr="00F63579">
        <w:rPr>
          <w:rStyle w:val="FontStyle38"/>
          <w:rFonts w:ascii="Times New Roman" w:hAnsi="Times New Roman" w:cs="Times New Roman"/>
          <w:sz w:val="28"/>
          <w:szCs w:val="28"/>
        </w:rPr>
        <w:t xml:space="preserve">внешней речи </w:t>
      </w:r>
      <w:r w:rsidRPr="00F63579">
        <w:rPr>
          <w:rStyle w:val="FontStyle34"/>
          <w:rFonts w:ascii="Times New Roman" w:hAnsi="Times New Roman" w:cs="Times New Roman"/>
          <w:sz w:val="28"/>
          <w:szCs w:val="28"/>
        </w:rPr>
        <w:t>является за</w:t>
      </w:r>
      <w:r>
        <w:rPr>
          <w:rStyle w:val="FontStyle34"/>
          <w:rFonts w:ascii="Times New Roman" w:hAnsi="Times New Roman" w:cs="Times New Roman"/>
          <w:sz w:val="28"/>
          <w:szCs w:val="28"/>
        </w:rPr>
        <w:t>крепление способов действий, вы</w:t>
      </w:r>
      <w:r w:rsidRPr="00F63579">
        <w:rPr>
          <w:rStyle w:val="FontStyle34"/>
          <w:rFonts w:ascii="Times New Roman" w:hAnsi="Times New Roman" w:cs="Times New Roman"/>
          <w:sz w:val="28"/>
          <w:szCs w:val="28"/>
        </w:rPr>
        <w:t>звавших затруднение.</w:t>
      </w:r>
    </w:p>
    <w:p w:rsidR="0072068D" w:rsidRPr="00F63579" w:rsidRDefault="0072068D" w:rsidP="0072068D">
      <w:pPr>
        <w:pStyle w:val="Style20"/>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Для реализации этой цели, подобно урокам рефлексии, организуется:</w:t>
      </w:r>
    </w:p>
    <w:p w:rsidR="0072068D" w:rsidRPr="00F63579" w:rsidRDefault="0072068D" w:rsidP="0072068D">
      <w:pPr>
        <w:pStyle w:val="Style23"/>
        <w:widowControl/>
        <w:tabs>
          <w:tab w:val="left" w:pos="653"/>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обсуждение типовых ошибок;</w:t>
      </w:r>
    </w:p>
    <w:p w:rsidR="0072068D" w:rsidRDefault="0072068D" w:rsidP="0072068D">
      <w:pPr>
        <w:pStyle w:val="Style23"/>
        <w:widowControl/>
        <w:tabs>
          <w:tab w:val="left" w:pos="643"/>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проговаривание формулировок способов действий, вызвавших затруднение.</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t>7.Э</w:t>
      </w:r>
      <w:r w:rsidRPr="00F63579">
        <w:rPr>
          <w:rStyle w:val="FontStyle34"/>
          <w:rFonts w:ascii="Times New Roman" w:hAnsi="Times New Roman" w:cs="Times New Roman"/>
          <w:sz w:val="28"/>
          <w:szCs w:val="28"/>
        </w:rPr>
        <w:t>тап самостоятельной работы с самопроверкой по эталону;</w:t>
      </w:r>
    </w:p>
    <w:p w:rsidR="0072068D" w:rsidRPr="00F63579" w:rsidRDefault="0072068D" w:rsidP="0072068D">
      <w:pPr>
        <w:pStyle w:val="Style23"/>
        <w:widowControl/>
        <w:tabs>
          <w:tab w:val="left" w:pos="667"/>
        </w:tabs>
        <w:spacing w:line="240" w:lineRule="auto"/>
        <w:ind w:firstLine="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Основной целью этапа </w:t>
      </w:r>
      <w:r>
        <w:rPr>
          <w:rStyle w:val="FontStyle38"/>
          <w:rFonts w:ascii="Times New Roman" w:hAnsi="Times New Roman" w:cs="Times New Roman"/>
          <w:sz w:val="28"/>
          <w:szCs w:val="28"/>
        </w:rPr>
        <w:t>самостоятельной работы с са</w:t>
      </w:r>
      <w:r w:rsidRPr="00F63579">
        <w:rPr>
          <w:rStyle w:val="FontStyle38"/>
          <w:rFonts w:ascii="Times New Roman" w:hAnsi="Times New Roman" w:cs="Times New Roman"/>
          <w:sz w:val="28"/>
          <w:szCs w:val="28"/>
        </w:rPr>
        <w:t xml:space="preserve">мопроверкой по эталону, </w:t>
      </w:r>
      <w:r w:rsidRPr="00F63579">
        <w:rPr>
          <w:rStyle w:val="FontStyle34"/>
          <w:rFonts w:ascii="Times New Roman" w:hAnsi="Times New Roman" w:cs="Times New Roman"/>
          <w:sz w:val="28"/>
          <w:szCs w:val="28"/>
        </w:rPr>
        <w:t>как и на уроке рефлексии, является</w:t>
      </w:r>
      <w:r>
        <w:rPr>
          <w:rStyle w:val="FontStyle34"/>
          <w:rFonts w:ascii="Times New Roman" w:hAnsi="Times New Roman" w:cs="Times New Roman"/>
          <w:sz w:val="28"/>
          <w:szCs w:val="28"/>
        </w:rPr>
        <w:t xml:space="preserve"> </w:t>
      </w:r>
      <w:proofErr w:type="spellStart"/>
      <w:r w:rsidRPr="00F63579">
        <w:rPr>
          <w:rStyle w:val="FontStyle34"/>
          <w:rFonts w:ascii="Times New Roman" w:hAnsi="Times New Roman" w:cs="Times New Roman"/>
          <w:sz w:val="28"/>
          <w:szCs w:val="28"/>
        </w:rPr>
        <w:t>интериоризация</w:t>
      </w:r>
      <w:proofErr w:type="spellEnd"/>
      <w:r w:rsidRPr="00F63579">
        <w:rPr>
          <w:rStyle w:val="FontStyle34"/>
          <w:rFonts w:ascii="Times New Roman" w:hAnsi="Times New Roman" w:cs="Times New Roman"/>
          <w:sz w:val="28"/>
          <w:szCs w:val="28"/>
        </w:rPr>
        <w:t xml:space="preserve"> способов действий, вызвавших затруднения,</w:t>
      </w: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самопроверка их усвоения, индивидуальная р</w:t>
      </w:r>
      <w:r>
        <w:rPr>
          <w:rStyle w:val="FontStyle34"/>
          <w:rFonts w:ascii="Times New Roman" w:hAnsi="Times New Roman" w:cs="Times New Roman"/>
          <w:sz w:val="28"/>
          <w:szCs w:val="28"/>
        </w:rPr>
        <w:t>ефлексия достиже</w:t>
      </w:r>
      <w:r w:rsidRPr="00F63579">
        <w:rPr>
          <w:rStyle w:val="FontStyle34"/>
          <w:rFonts w:ascii="Times New Roman" w:hAnsi="Times New Roman" w:cs="Times New Roman"/>
          <w:sz w:val="28"/>
          <w:szCs w:val="28"/>
        </w:rPr>
        <w:t>ния цели, а также создание (по возможности) ситуации успеха.</w:t>
      </w:r>
    </w:p>
    <w:p w:rsidR="0072068D" w:rsidRPr="00F63579" w:rsidRDefault="0072068D" w:rsidP="0072068D">
      <w:pPr>
        <w:pStyle w:val="Style20"/>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Для реализации этой цели необходимо, чтобы учащиеся, допустившие ошибки в контрольной работе:</w:t>
      </w:r>
    </w:p>
    <w:p w:rsidR="0072068D" w:rsidRPr="00F63579" w:rsidRDefault="0072068D" w:rsidP="0072068D">
      <w:pPr>
        <w:pStyle w:val="Style25"/>
        <w:widowControl/>
        <w:tabs>
          <w:tab w:val="left" w:pos="69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выполнили самостоятельную работу, аналогичную контролируемой работе, выбирая только те задания, в которых допущены ошибки;</w:t>
      </w:r>
    </w:p>
    <w:p w:rsidR="0072068D" w:rsidRPr="00F63579" w:rsidRDefault="0072068D" w:rsidP="0072068D">
      <w:pPr>
        <w:pStyle w:val="Style25"/>
        <w:widowControl/>
        <w:tabs>
          <w:tab w:val="left" w:pos="69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 xml:space="preserve">провели самопроверку своих работ по готовому образцу и зафиксировали </w:t>
      </w:r>
      <w:proofErr w:type="spellStart"/>
      <w:r w:rsidRPr="00F63579">
        <w:rPr>
          <w:rStyle w:val="FontStyle34"/>
          <w:rFonts w:ascii="Times New Roman" w:hAnsi="Times New Roman" w:cs="Times New Roman"/>
          <w:sz w:val="28"/>
          <w:szCs w:val="28"/>
        </w:rPr>
        <w:t>знаково</w:t>
      </w:r>
      <w:proofErr w:type="spellEnd"/>
      <w:r w:rsidRPr="00F63579">
        <w:rPr>
          <w:rStyle w:val="FontStyle34"/>
          <w:rFonts w:ascii="Times New Roman" w:hAnsi="Times New Roman" w:cs="Times New Roman"/>
          <w:sz w:val="28"/>
          <w:szCs w:val="28"/>
        </w:rPr>
        <w:t xml:space="preserve"> результаты.</w:t>
      </w:r>
    </w:p>
    <w:p w:rsidR="0072068D" w:rsidRPr="00F63579" w:rsidRDefault="0072068D" w:rsidP="0072068D">
      <w:pPr>
        <w:pStyle w:val="Style25"/>
        <w:widowControl/>
        <w:tabs>
          <w:tab w:val="left" w:pos="696"/>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зафиксировали преодоление возникшего ранее затруднения.</w:t>
      </w:r>
    </w:p>
    <w:p w:rsidR="0072068D" w:rsidRDefault="0072068D" w:rsidP="0072068D">
      <w:pPr>
        <w:pStyle w:val="Style23"/>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Учащиеся, не допустившие ошибки в контрольной работе, выполняют самопроверку заданий творческого уровня по предложенному образцу.</w:t>
      </w:r>
    </w:p>
    <w:p w:rsidR="0072068D" w:rsidRDefault="0072068D" w:rsidP="0072068D">
      <w:pPr>
        <w:pStyle w:val="Style16"/>
        <w:widowControl/>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t>8.Э</w:t>
      </w:r>
      <w:r w:rsidRPr="00F63579">
        <w:rPr>
          <w:rStyle w:val="FontStyle34"/>
          <w:rFonts w:ascii="Times New Roman" w:hAnsi="Times New Roman" w:cs="Times New Roman"/>
          <w:sz w:val="28"/>
          <w:szCs w:val="28"/>
        </w:rPr>
        <w:t>тап реше</w:t>
      </w:r>
      <w:r>
        <w:rPr>
          <w:rStyle w:val="FontStyle34"/>
          <w:rFonts w:ascii="Times New Roman" w:hAnsi="Times New Roman" w:cs="Times New Roman"/>
          <w:sz w:val="28"/>
          <w:szCs w:val="28"/>
        </w:rPr>
        <w:t>ния заданий творческого уровня;</w:t>
      </w:r>
    </w:p>
    <w:p w:rsidR="0072068D" w:rsidRPr="00F63579" w:rsidRDefault="0072068D" w:rsidP="0072068D">
      <w:pPr>
        <w:pStyle w:val="Style25"/>
        <w:widowControl/>
        <w:tabs>
          <w:tab w:val="left" w:pos="706"/>
        </w:tabs>
        <w:spacing w:line="240" w:lineRule="auto"/>
        <w:ind w:firstLine="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Основной целью этапа </w:t>
      </w:r>
      <w:r w:rsidRPr="00F63579">
        <w:rPr>
          <w:rStyle w:val="FontStyle38"/>
          <w:rFonts w:ascii="Times New Roman" w:hAnsi="Times New Roman" w:cs="Times New Roman"/>
          <w:sz w:val="28"/>
          <w:szCs w:val="28"/>
        </w:rPr>
        <w:t xml:space="preserve">включения в систему знаний повторения </w:t>
      </w:r>
      <w:r w:rsidRPr="00F63579">
        <w:rPr>
          <w:rStyle w:val="FontStyle34"/>
          <w:rFonts w:ascii="Times New Roman" w:hAnsi="Times New Roman" w:cs="Times New Roman"/>
          <w:sz w:val="28"/>
          <w:szCs w:val="28"/>
        </w:rPr>
        <w:t>является приме</w:t>
      </w:r>
      <w:r>
        <w:rPr>
          <w:rStyle w:val="FontStyle34"/>
          <w:rFonts w:ascii="Times New Roman" w:hAnsi="Times New Roman" w:cs="Times New Roman"/>
          <w:sz w:val="28"/>
          <w:szCs w:val="28"/>
        </w:rPr>
        <w:t>нение способов действий, вызвав</w:t>
      </w:r>
      <w:r w:rsidRPr="00F63579">
        <w:rPr>
          <w:rStyle w:val="FontStyle34"/>
          <w:rFonts w:ascii="Times New Roman" w:hAnsi="Times New Roman" w:cs="Times New Roman"/>
          <w:sz w:val="28"/>
          <w:szCs w:val="28"/>
        </w:rPr>
        <w:t xml:space="preserve">ших затруднения, повторение </w:t>
      </w:r>
      <w:r>
        <w:rPr>
          <w:rStyle w:val="FontStyle34"/>
          <w:rFonts w:ascii="Times New Roman" w:hAnsi="Times New Roman" w:cs="Times New Roman"/>
          <w:sz w:val="28"/>
          <w:szCs w:val="28"/>
        </w:rPr>
        <w:t xml:space="preserve">и закрепление ранее изученного, </w:t>
      </w:r>
      <w:r w:rsidRPr="00F63579">
        <w:rPr>
          <w:rStyle w:val="FontStyle34"/>
          <w:rFonts w:ascii="Times New Roman" w:hAnsi="Times New Roman" w:cs="Times New Roman"/>
          <w:sz w:val="28"/>
          <w:szCs w:val="28"/>
        </w:rPr>
        <w:t>подготовка к изучению следующих разделов курса.</w:t>
      </w:r>
    </w:p>
    <w:p w:rsidR="0072068D" w:rsidRPr="00F63579" w:rsidRDefault="0072068D" w:rsidP="0072068D">
      <w:pPr>
        <w:pStyle w:val="Style23"/>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Для этого учащиеся при</w:t>
      </w:r>
      <w:r>
        <w:rPr>
          <w:rStyle w:val="FontStyle34"/>
          <w:rFonts w:ascii="Times New Roman" w:hAnsi="Times New Roman" w:cs="Times New Roman"/>
          <w:sz w:val="28"/>
          <w:szCs w:val="28"/>
        </w:rPr>
        <w:t xml:space="preserve"> положительном результате преды</w:t>
      </w:r>
      <w:r w:rsidRPr="00F63579">
        <w:rPr>
          <w:rStyle w:val="FontStyle34"/>
          <w:rFonts w:ascii="Times New Roman" w:hAnsi="Times New Roman" w:cs="Times New Roman"/>
          <w:sz w:val="28"/>
          <w:szCs w:val="28"/>
        </w:rPr>
        <w:t>дущего этапа:</w:t>
      </w:r>
    </w:p>
    <w:p w:rsidR="0072068D" w:rsidRPr="00F63579" w:rsidRDefault="0072068D" w:rsidP="0072068D">
      <w:pPr>
        <w:pStyle w:val="Style25"/>
        <w:widowControl/>
        <w:tabs>
          <w:tab w:val="left" w:pos="68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выполняют задания, в</w:t>
      </w:r>
      <w:r>
        <w:rPr>
          <w:rStyle w:val="FontStyle34"/>
          <w:rFonts w:ascii="Times New Roman" w:hAnsi="Times New Roman" w:cs="Times New Roman"/>
          <w:sz w:val="28"/>
          <w:szCs w:val="28"/>
        </w:rPr>
        <w:t xml:space="preserve"> которых рассматриваемые способы</w:t>
      </w:r>
      <w:r w:rsidRPr="00F63579">
        <w:rPr>
          <w:rStyle w:val="FontStyle34"/>
          <w:rFonts w:ascii="Times New Roman" w:hAnsi="Times New Roman" w:cs="Times New Roman"/>
          <w:sz w:val="28"/>
          <w:szCs w:val="28"/>
        </w:rPr>
        <w:t xml:space="preserve"> действий связываются </w:t>
      </w:r>
      <w:proofErr w:type="gramStart"/>
      <w:r w:rsidRPr="00F63579">
        <w:rPr>
          <w:rStyle w:val="FontStyle34"/>
          <w:rFonts w:ascii="Times New Roman" w:hAnsi="Times New Roman" w:cs="Times New Roman"/>
          <w:sz w:val="28"/>
          <w:szCs w:val="28"/>
        </w:rPr>
        <w:t>с</w:t>
      </w:r>
      <w:proofErr w:type="gramEnd"/>
      <w:r w:rsidRPr="00F63579">
        <w:rPr>
          <w:rStyle w:val="FontStyle34"/>
          <w:rFonts w:ascii="Times New Roman" w:hAnsi="Times New Roman" w:cs="Times New Roman"/>
          <w:sz w:val="28"/>
          <w:szCs w:val="28"/>
        </w:rPr>
        <w:t xml:space="preserve"> ранее изученными и между собой;</w:t>
      </w:r>
    </w:p>
    <w:p w:rsidR="0072068D" w:rsidRPr="00F63579" w:rsidRDefault="0072068D" w:rsidP="0072068D">
      <w:pPr>
        <w:pStyle w:val="Style25"/>
        <w:widowControl/>
        <w:tabs>
          <w:tab w:val="left" w:pos="715"/>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выполняют задания на подготовку к изучению следующие</w:t>
      </w: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тем.</w:t>
      </w:r>
    </w:p>
    <w:p w:rsidR="0072068D" w:rsidRDefault="0072068D" w:rsidP="0072068D">
      <w:pPr>
        <w:pStyle w:val="Style23"/>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При отрицательном резу</w:t>
      </w:r>
      <w:r>
        <w:rPr>
          <w:rStyle w:val="FontStyle34"/>
          <w:rFonts w:ascii="Times New Roman" w:hAnsi="Times New Roman" w:cs="Times New Roman"/>
          <w:sz w:val="28"/>
          <w:szCs w:val="28"/>
        </w:rPr>
        <w:t>льтате учащиеся повторяют преды</w:t>
      </w:r>
      <w:r w:rsidRPr="00F63579">
        <w:rPr>
          <w:rStyle w:val="FontStyle34"/>
          <w:rFonts w:ascii="Times New Roman" w:hAnsi="Times New Roman" w:cs="Times New Roman"/>
          <w:sz w:val="28"/>
          <w:szCs w:val="28"/>
        </w:rPr>
        <w:t>дущий этап для другого варианта.</w:t>
      </w:r>
    </w:p>
    <w:p w:rsidR="0072068D" w:rsidRPr="00F63579" w:rsidRDefault="0072068D" w:rsidP="0072068D">
      <w:pPr>
        <w:pStyle w:val="Style16"/>
        <w:widowControl/>
        <w:spacing w:line="240" w:lineRule="auto"/>
        <w:ind w:firstLine="720"/>
        <w:rPr>
          <w:rStyle w:val="FontStyle34"/>
          <w:rFonts w:ascii="Times New Roman" w:hAnsi="Times New Roman" w:cs="Times New Roman"/>
          <w:sz w:val="28"/>
          <w:szCs w:val="28"/>
        </w:rPr>
      </w:pPr>
      <w:r>
        <w:rPr>
          <w:rStyle w:val="FontStyle34"/>
          <w:rFonts w:ascii="Times New Roman" w:hAnsi="Times New Roman" w:cs="Times New Roman"/>
          <w:sz w:val="28"/>
          <w:szCs w:val="28"/>
        </w:rPr>
        <w:t>9. Этап рефлексии контроль</w:t>
      </w:r>
      <w:r w:rsidRPr="00F63579">
        <w:rPr>
          <w:rStyle w:val="FontStyle34"/>
          <w:rFonts w:ascii="Times New Roman" w:hAnsi="Times New Roman" w:cs="Times New Roman"/>
          <w:sz w:val="28"/>
          <w:szCs w:val="28"/>
        </w:rPr>
        <w:t>но-коррекционной деятельности.</w:t>
      </w:r>
    </w:p>
    <w:p w:rsidR="0072068D" w:rsidRPr="00F63579" w:rsidRDefault="0072068D" w:rsidP="0072068D">
      <w:pPr>
        <w:pStyle w:val="Style25"/>
        <w:widowControl/>
        <w:tabs>
          <w:tab w:val="left" w:pos="758"/>
        </w:tabs>
        <w:spacing w:line="240" w:lineRule="auto"/>
        <w:ind w:firstLine="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Основной целью этапа </w:t>
      </w:r>
      <w:r w:rsidRPr="00F63579">
        <w:rPr>
          <w:rStyle w:val="FontStyle38"/>
          <w:rFonts w:ascii="Times New Roman" w:hAnsi="Times New Roman" w:cs="Times New Roman"/>
          <w:sz w:val="28"/>
          <w:szCs w:val="28"/>
        </w:rPr>
        <w:t xml:space="preserve">рефлексии деятельности </w:t>
      </w:r>
      <w:r w:rsidRPr="00CA65C5">
        <w:rPr>
          <w:rStyle w:val="FontStyle36"/>
          <w:rFonts w:ascii="Times New Roman" w:hAnsi="Times New Roman" w:cs="Times New Roman"/>
          <w:i/>
          <w:sz w:val="28"/>
          <w:szCs w:val="28"/>
        </w:rPr>
        <w:t>на</w:t>
      </w:r>
      <w:r>
        <w:rPr>
          <w:rStyle w:val="FontStyle36"/>
          <w:rFonts w:ascii="Times New Roman" w:hAnsi="Times New Roman" w:cs="Times New Roman"/>
          <w:i/>
          <w:sz w:val="28"/>
          <w:szCs w:val="28"/>
        </w:rPr>
        <w:t xml:space="preserve"> </w:t>
      </w:r>
      <w:r w:rsidRPr="00F63579">
        <w:rPr>
          <w:rStyle w:val="FontStyle38"/>
          <w:rFonts w:ascii="Times New Roman" w:hAnsi="Times New Roman" w:cs="Times New Roman"/>
          <w:sz w:val="28"/>
          <w:szCs w:val="28"/>
        </w:rPr>
        <w:t xml:space="preserve">уроке </w:t>
      </w:r>
      <w:r w:rsidRPr="00F63579">
        <w:rPr>
          <w:rStyle w:val="FontStyle34"/>
          <w:rFonts w:ascii="Times New Roman" w:hAnsi="Times New Roman" w:cs="Times New Roman"/>
          <w:sz w:val="28"/>
          <w:szCs w:val="28"/>
        </w:rPr>
        <w:t>является самооценка результатов контрольно-коррекционной деятельности, осознание метода преодоления затруднений в деятельности и механизма контрольно-коррекционной деятельности.</w:t>
      </w:r>
    </w:p>
    <w:p w:rsidR="0072068D" w:rsidRPr="00F63579" w:rsidRDefault="0072068D" w:rsidP="0072068D">
      <w:pPr>
        <w:pStyle w:val="Style23"/>
        <w:widowControl/>
        <w:spacing w:line="240" w:lineRule="auto"/>
        <w:ind w:firstLine="720"/>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Для реализации этой цели учащиеся:</w:t>
      </w:r>
    </w:p>
    <w:p w:rsidR="0072068D" w:rsidRPr="00F63579" w:rsidRDefault="0072068D" w:rsidP="0072068D">
      <w:pPr>
        <w:pStyle w:val="Style25"/>
        <w:widowControl/>
        <w:tabs>
          <w:tab w:val="left" w:pos="744"/>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проговаривают механизм деятельности по контролю;</w:t>
      </w:r>
    </w:p>
    <w:p w:rsidR="0072068D" w:rsidRPr="00F63579" w:rsidRDefault="0072068D" w:rsidP="0072068D">
      <w:pPr>
        <w:pStyle w:val="Style25"/>
        <w:widowControl/>
        <w:tabs>
          <w:tab w:val="left" w:pos="672"/>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анализируют, где и почему были допущены ошибки, способы их исправления;</w:t>
      </w:r>
    </w:p>
    <w:p w:rsidR="0072068D" w:rsidRPr="00F63579" w:rsidRDefault="0072068D" w:rsidP="0072068D">
      <w:pPr>
        <w:pStyle w:val="Style25"/>
        <w:widowControl/>
        <w:tabs>
          <w:tab w:val="left" w:pos="744"/>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называют способы действий, вызвавшие затруднение;</w:t>
      </w:r>
    </w:p>
    <w:p w:rsidR="0072068D" w:rsidRPr="00F63579" w:rsidRDefault="0072068D" w:rsidP="0072068D">
      <w:pPr>
        <w:pStyle w:val="Style25"/>
        <w:widowControl/>
        <w:tabs>
          <w:tab w:val="left" w:pos="691"/>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фиксиру</w:t>
      </w:r>
      <w:r w:rsidRPr="00F63579">
        <w:rPr>
          <w:rStyle w:val="FontStyle34"/>
          <w:rFonts w:ascii="Times New Roman" w:hAnsi="Times New Roman" w:cs="Times New Roman"/>
          <w:sz w:val="28"/>
          <w:szCs w:val="28"/>
        </w:rPr>
        <w:t>ют степен</w:t>
      </w:r>
      <w:r>
        <w:rPr>
          <w:rStyle w:val="FontStyle34"/>
          <w:rFonts w:ascii="Times New Roman" w:hAnsi="Times New Roman" w:cs="Times New Roman"/>
          <w:sz w:val="28"/>
          <w:szCs w:val="28"/>
        </w:rPr>
        <w:t>ь соответствия поставленной цели</w:t>
      </w:r>
      <w:r w:rsidRPr="00F63579">
        <w:rPr>
          <w:rStyle w:val="FontStyle34"/>
          <w:rFonts w:ascii="Times New Roman" w:hAnsi="Times New Roman" w:cs="Times New Roman"/>
          <w:sz w:val="28"/>
          <w:szCs w:val="28"/>
        </w:rPr>
        <w:t xml:space="preserve"> контрольно-коррекционной деятельности и ее результатов;</w:t>
      </w:r>
    </w:p>
    <w:p w:rsidR="0072068D" w:rsidRPr="00F63579" w:rsidRDefault="0072068D" w:rsidP="0072068D">
      <w:pPr>
        <w:pStyle w:val="Style25"/>
        <w:widowControl/>
        <w:tabs>
          <w:tab w:val="left" w:pos="691"/>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lastRenderedPageBreak/>
        <w:t xml:space="preserve">- </w:t>
      </w:r>
      <w:r w:rsidRPr="00F63579">
        <w:rPr>
          <w:rStyle w:val="FontStyle34"/>
          <w:rFonts w:ascii="Times New Roman" w:hAnsi="Times New Roman" w:cs="Times New Roman"/>
          <w:sz w:val="28"/>
          <w:szCs w:val="28"/>
        </w:rPr>
        <w:t>оценивают полученные</w:t>
      </w:r>
      <w:r>
        <w:rPr>
          <w:rStyle w:val="FontStyle34"/>
          <w:rFonts w:ascii="Times New Roman" w:hAnsi="Times New Roman" w:cs="Times New Roman"/>
          <w:sz w:val="28"/>
          <w:szCs w:val="28"/>
        </w:rPr>
        <w:t xml:space="preserve"> результаты собственной деятель</w:t>
      </w:r>
      <w:r w:rsidRPr="00F63579">
        <w:rPr>
          <w:rStyle w:val="FontStyle34"/>
          <w:rFonts w:ascii="Times New Roman" w:hAnsi="Times New Roman" w:cs="Times New Roman"/>
          <w:sz w:val="28"/>
          <w:szCs w:val="28"/>
        </w:rPr>
        <w:t>ности;</w:t>
      </w:r>
    </w:p>
    <w:p w:rsidR="0072068D" w:rsidRPr="00F63579" w:rsidRDefault="0072068D" w:rsidP="0072068D">
      <w:pPr>
        <w:pStyle w:val="Style25"/>
        <w:widowControl/>
        <w:tabs>
          <w:tab w:val="left" w:pos="691"/>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при необходимости опр</w:t>
      </w:r>
      <w:r>
        <w:rPr>
          <w:rStyle w:val="FontStyle34"/>
          <w:rFonts w:ascii="Times New Roman" w:hAnsi="Times New Roman" w:cs="Times New Roman"/>
          <w:sz w:val="28"/>
          <w:szCs w:val="28"/>
        </w:rPr>
        <w:t>еделяются задания для самоподго</w:t>
      </w:r>
      <w:r w:rsidRPr="00F63579">
        <w:rPr>
          <w:rStyle w:val="FontStyle34"/>
          <w:rFonts w:ascii="Times New Roman" w:hAnsi="Times New Roman" w:cs="Times New Roman"/>
          <w:sz w:val="28"/>
          <w:szCs w:val="28"/>
        </w:rPr>
        <w:t>товки (домашнее задание с элементами выбора, творчества);</w:t>
      </w:r>
    </w:p>
    <w:p w:rsidR="0072068D" w:rsidRPr="00F63579" w:rsidRDefault="0072068D" w:rsidP="0072068D">
      <w:pPr>
        <w:pStyle w:val="Style25"/>
        <w:widowControl/>
        <w:tabs>
          <w:tab w:val="left" w:pos="773"/>
        </w:tabs>
        <w:spacing w:line="240" w:lineRule="auto"/>
        <w:ind w:firstLine="0"/>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F63579">
        <w:rPr>
          <w:rStyle w:val="FontStyle34"/>
          <w:rFonts w:ascii="Times New Roman" w:hAnsi="Times New Roman" w:cs="Times New Roman"/>
          <w:sz w:val="28"/>
          <w:szCs w:val="28"/>
        </w:rPr>
        <w:t>намечают цели последующей деятельности.</w:t>
      </w:r>
    </w:p>
    <w:p w:rsidR="0072068D" w:rsidRDefault="0072068D" w:rsidP="0072068D">
      <w:pPr>
        <w:pStyle w:val="Style23"/>
        <w:widowControl/>
        <w:spacing w:line="240" w:lineRule="auto"/>
        <w:ind w:firstLine="709"/>
        <w:rPr>
          <w:rStyle w:val="FontStyle34"/>
          <w:rFonts w:ascii="Times New Roman" w:hAnsi="Times New Roman" w:cs="Times New Roman"/>
          <w:sz w:val="28"/>
          <w:szCs w:val="28"/>
        </w:rPr>
      </w:pPr>
      <w:r w:rsidRPr="00F63579">
        <w:rPr>
          <w:rStyle w:val="FontStyle34"/>
          <w:rFonts w:ascii="Times New Roman" w:hAnsi="Times New Roman" w:cs="Times New Roman"/>
          <w:sz w:val="28"/>
          <w:szCs w:val="28"/>
        </w:rPr>
        <w:t xml:space="preserve">Отметим, что в педагогической практике часто проводятся контрольные уроки, не связанные с развитием у учащихся способностей к контролю и самоконтролю, например административный контроль или традиционная контрольная работа. Эти уроки следует отличать от уроков </w:t>
      </w:r>
      <w:proofErr w:type="spellStart"/>
      <w:r w:rsidRPr="00F63579">
        <w:rPr>
          <w:rStyle w:val="FontStyle34"/>
          <w:rFonts w:ascii="Times New Roman" w:hAnsi="Times New Roman" w:cs="Times New Roman"/>
          <w:sz w:val="28"/>
          <w:szCs w:val="28"/>
        </w:rPr>
        <w:t>деятельностной</w:t>
      </w:r>
      <w:proofErr w:type="spellEnd"/>
      <w:r w:rsidRPr="00F63579">
        <w:rPr>
          <w:rStyle w:val="FontStyle34"/>
          <w:rFonts w:ascii="Times New Roman" w:hAnsi="Times New Roman" w:cs="Times New Roman"/>
          <w:sz w:val="28"/>
          <w:szCs w:val="28"/>
        </w:rPr>
        <w:t xml:space="preserve"> направленности, поскольку они реализуют иные, а не </w:t>
      </w:r>
      <w:proofErr w:type="spellStart"/>
      <w:r w:rsidRPr="00F63579">
        <w:rPr>
          <w:rStyle w:val="FontStyle34"/>
          <w:rFonts w:ascii="Times New Roman" w:hAnsi="Times New Roman" w:cs="Times New Roman"/>
          <w:sz w:val="28"/>
          <w:szCs w:val="28"/>
        </w:rPr>
        <w:t>деятельностные</w:t>
      </w:r>
      <w:proofErr w:type="spellEnd"/>
      <w:r w:rsidRPr="00F63579">
        <w:rPr>
          <w:rStyle w:val="FontStyle34"/>
          <w:rFonts w:ascii="Times New Roman" w:hAnsi="Times New Roman" w:cs="Times New Roman"/>
          <w:sz w:val="28"/>
          <w:szCs w:val="28"/>
        </w:rPr>
        <w:t xml:space="preserve"> цели образования и, таким образом, не продвигают учащихся вперед в развитии у них необходимых </w:t>
      </w:r>
      <w:proofErr w:type="spellStart"/>
      <w:r w:rsidRPr="00F63579">
        <w:rPr>
          <w:rStyle w:val="FontStyle34"/>
          <w:rFonts w:ascii="Times New Roman" w:hAnsi="Times New Roman" w:cs="Times New Roman"/>
          <w:sz w:val="28"/>
          <w:szCs w:val="28"/>
        </w:rPr>
        <w:t>деятельностных</w:t>
      </w:r>
      <w:proofErr w:type="spellEnd"/>
      <w:r w:rsidRPr="00F63579">
        <w:rPr>
          <w:rStyle w:val="FontStyle34"/>
          <w:rFonts w:ascii="Times New Roman" w:hAnsi="Times New Roman" w:cs="Times New Roman"/>
          <w:sz w:val="28"/>
          <w:szCs w:val="28"/>
        </w:rPr>
        <w:t xml:space="preserve"> качеств.</w:t>
      </w:r>
    </w:p>
    <w:p w:rsidR="0072068D" w:rsidRPr="00C36188" w:rsidRDefault="0072068D" w:rsidP="0072068D">
      <w:p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Теоретически обоснованный механизм деятельности по контролю предполагает:</w:t>
      </w:r>
    </w:p>
    <w:p w:rsidR="0072068D" w:rsidRPr="00C36188" w:rsidRDefault="0072068D" w:rsidP="0072068D">
      <w:pPr>
        <w:spacing w:before="100" w:beforeAutospacing="1" w:after="100" w:afterAutospacing="1" w:line="240" w:lineRule="auto"/>
        <w:ind w:left="720"/>
        <w:jc w:val="both"/>
        <w:rPr>
          <w:rFonts w:ascii="Times New Roman" w:hAnsi="Times New Roman"/>
          <w:sz w:val="28"/>
          <w:szCs w:val="28"/>
        </w:rPr>
      </w:pPr>
      <w:r>
        <w:rPr>
          <w:rFonts w:ascii="Times New Roman" w:hAnsi="Times New Roman"/>
          <w:sz w:val="28"/>
          <w:szCs w:val="28"/>
        </w:rPr>
        <w:t>1.</w:t>
      </w:r>
      <w:r w:rsidRPr="00C36188">
        <w:rPr>
          <w:rFonts w:ascii="Times New Roman" w:hAnsi="Times New Roman"/>
          <w:sz w:val="28"/>
          <w:szCs w:val="28"/>
        </w:rPr>
        <w:t xml:space="preserve">предъявление контролируемого варианта; </w:t>
      </w:r>
    </w:p>
    <w:p w:rsidR="0072068D" w:rsidRPr="00C36188" w:rsidRDefault="0072068D" w:rsidP="0072068D">
      <w:pPr>
        <w:spacing w:before="100" w:beforeAutospacing="1" w:after="100" w:afterAutospacing="1" w:line="240" w:lineRule="auto"/>
        <w:ind w:left="720"/>
        <w:jc w:val="both"/>
        <w:rPr>
          <w:rFonts w:ascii="Times New Roman" w:hAnsi="Times New Roman"/>
          <w:sz w:val="28"/>
          <w:szCs w:val="28"/>
        </w:rPr>
      </w:pPr>
      <w:r>
        <w:rPr>
          <w:rFonts w:ascii="Times New Roman" w:hAnsi="Times New Roman"/>
          <w:sz w:val="28"/>
          <w:szCs w:val="28"/>
        </w:rPr>
        <w:t>2.</w:t>
      </w:r>
      <w:r w:rsidRPr="00C36188">
        <w:rPr>
          <w:rFonts w:ascii="Times New Roman" w:hAnsi="Times New Roman"/>
          <w:sz w:val="28"/>
          <w:szCs w:val="28"/>
        </w:rPr>
        <w:t xml:space="preserve">наличие понятийно обоснованного эталона, а не субъективной версии; </w:t>
      </w:r>
    </w:p>
    <w:p w:rsidR="0072068D" w:rsidRPr="00C36188" w:rsidRDefault="0072068D" w:rsidP="0072068D">
      <w:pPr>
        <w:spacing w:before="100" w:beforeAutospacing="1" w:after="100" w:afterAutospacing="1" w:line="240" w:lineRule="auto"/>
        <w:ind w:left="720"/>
        <w:jc w:val="both"/>
        <w:rPr>
          <w:rFonts w:ascii="Times New Roman" w:hAnsi="Times New Roman"/>
          <w:sz w:val="28"/>
          <w:szCs w:val="28"/>
        </w:rPr>
      </w:pPr>
      <w:r>
        <w:rPr>
          <w:rFonts w:ascii="Times New Roman" w:hAnsi="Times New Roman"/>
          <w:sz w:val="28"/>
          <w:szCs w:val="28"/>
        </w:rPr>
        <w:t>3.</w:t>
      </w:r>
      <w:r w:rsidRPr="00C36188">
        <w:rPr>
          <w:rFonts w:ascii="Times New Roman" w:hAnsi="Times New Roman"/>
          <w:sz w:val="28"/>
          <w:szCs w:val="28"/>
        </w:rPr>
        <w:t xml:space="preserve">сопоставление проверяемого варианта с эталоном по оговоренному механизму; </w:t>
      </w:r>
    </w:p>
    <w:p w:rsidR="0072068D" w:rsidRPr="00C36188" w:rsidRDefault="0072068D" w:rsidP="0072068D">
      <w:pPr>
        <w:spacing w:before="100" w:beforeAutospacing="1" w:after="100" w:afterAutospacing="1" w:line="240" w:lineRule="auto"/>
        <w:ind w:left="720"/>
        <w:jc w:val="both"/>
        <w:rPr>
          <w:rFonts w:ascii="Times New Roman" w:hAnsi="Times New Roman"/>
          <w:sz w:val="28"/>
          <w:szCs w:val="28"/>
        </w:rPr>
      </w:pPr>
      <w:r>
        <w:rPr>
          <w:rFonts w:ascii="Times New Roman" w:hAnsi="Times New Roman"/>
          <w:sz w:val="28"/>
          <w:szCs w:val="28"/>
        </w:rPr>
        <w:t>4.</w:t>
      </w:r>
      <w:r w:rsidRPr="00C36188">
        <w:rPr>
          <w:rFonts w:ascii="Times New Roman" w:hAnsi="Times New Roman"/>
          <w:sz w:val="28"/>
          <w:szCs w:val="28"/>
        </w:rPr>
        <w:t xml:space="preserve">оценку результата сопоставления в соответствии с заранее обоснованным критерием. </w:t>
      </w:r>
    </w:p>
    <w:p w:rsidR="0072068D" w:rsidRPr="00C36188" w:rsidRDefault="0072068D" w:rsidP="0072068D">
      <w:pPr>
        <w:spacing w:before="100" w:beforeAutospacing="1" w:after="100" w:afterAutospacing="1" w:line="240" w:lineRule="auto"/>
        <w:jc w:val="both"/>
        <w:rPr>
          <w:rFonts w:ascii="Times New Roman" w:hAnsi="Times New Roman"/>
          <w:sz w:val="28"/>
          <w:szCs w:val="28"/>
        </w:rPr>
      </w:pPr>
      <w:r w:rsidRPr="00C36188">
        <w:rPr>
          <w:rFonts w:ascii="Times New Roman" w:hAnsi="Times New Roman"/>
          <w:i/>
          <w:iCs/>
          <w:sz w:val="28"/>
          <w:szCs w:val="28"/>
        </w:rPr>
        <w:t>Таким образом, уроки развивающего контроля предполагают организацию деятельности ученика в соответствии со следующей структурой:</w:t>
      </w:r>
    </w:p>
    <w:p w:rsidR="0072068D" w:rsidRPr="00C36188" w:rsidRDefault="0072068D" w:rsidP="0072068D">
      <w:pPr>
        <w:spacing w:before="100" w:beforeAutospacing="1" w:after="100" w:afterAutospacing="1" w:line="240" w:lineRule="auto"/>
        <w:ind w:left="720"/>
        <w:jc w:val="both"/>
        <w:rPr>
          <w:rFonts w:ascii="Times New Roman" w:hAnsi="Times New Roman"/>
          <w:sz w:val="28"/>
          <w:szCs w:val="28"/>
        </w:rPr>
      </w:pPr>
      <w:r>
        <w:rPr>
          <w:rFonts w:ascii="Times New Roman" w:hAnsi="Times New Roman"/>
          <w:sz w:val="28"/>
          <w:szCs w:val="28"/>
        </w:rPr>
        <w:t>1.</w:t>
      </w:r>
      <w:r w:rsidRPr="00C36188">
        <w:rPr>
          <w:rFonts w:ascii="Times New Roman" w:hAnsi="Times New Roman"/>
          <w:sz w:val="28"/>
          <w:szCs w:val="28"/>
        </w:rPr>
        <w:t xml:space="preserve">написание учащимися варианта контрольной работы; </w:t>
      </w:r>
    </w:p>
    <w:p w:rsidR="0072068D" w:rsidRPr="00C36188" w:rsidRDefault="0072068D" w:rsidP="0072068D">
      <w:pPr>
        <w:spacing w:before="100" w:beforeAutospacing="1" w:after="100" w:afterAutospacing="1" w:line="240" w:lineRule="auto"/>
        <w:ind w:left="720"/>
        <w:jc w:val="both"/>
        <w:rPr>
          <w:rFonts w:ascii="Times New Roman" w:hAnsi="Times New Roman"/>
          <w:sz w:val="28"/>
          <w:szCs w:val="28"/>
        </w:rPr>
      </w:pPr>
      <w:r>
        <w:rPr>
          <w:rFonts w:ascii="Times New Roman" w:hAnsi="Times New Roman"/>
          <w:sz w:val="28"/>
          <w:szCs w:val="28"/>
        </w:rPr>
        <w:t>2.</w:t>
      </w:r>
      <w:r w:rsidRPr="00C36188">
        <w:rPr>
          <w:rFonts w:ascii="Times New Roman" w:hAnsi="Times New Roman"/>
          <w:sz w:val="28"/>
          <w:szCs w:val="28"/>
        </w:rPr>
        <w:t xml:space="preserve">сопоставление с объективно обоснованным эталоном выполнения этой работы; </w:t>
      </w:r>
    </w:p>
    <w:p w:rsidR="0072068D" w:rsidRDefault="0072068D" w:rsidP="0072068D">
      <w:pPr>
        <w:spacing w:before="100" w:beforeAutospacing="1" w:after="100" w:afterAutospacing="1" w:line="240" w:lineRule="auto"/>
        <w:ind w:left="720"/>
        <w:jc w:val="both"/>
        <w:rPr>
          <w:rFonts w:ascii="Times New Roman" w:hAnsi="Times New Roman"/>
          <w:sz w:val="28"/>
          <w:szCs w:val="28"/>
        </w:rPr>
      </w:pPr>
      <w:r>
        <w:rPr>
          <w:rFonts w:ascii="Times New Roman" w:hAnsi="Times New Roman"/>
          <w:sz w:val="28"/>
          <w:szCs w:val="28"/>
        </w:rPr>
        <w:t>3.</w:t>
      </w:r>
      <w:r w:rsidRPr="00C36188">
        <w:rPr>
          <w:rFonts w:ascii="Times New Roman" w:hAnsi="Times New Roman"/>
          <w:sz w:val="28"/>
          <w:szCs w:val="28"/>
        </w:rPr>
        <w:t>оценка учащимися результата сопоставления в соответствии с р</w:t>
      </w:r>
      <w:r>
        <w:rPr>
          <w:rFonts w:ascii="Times New Roman" w:hAnsi="Times New Roman"/>
          <w:sz w:val="28"/>
          <w:szCs w:val="28"/>
        </w:rPr>
        <w:t>анее установленными критериями.</w:t>
      </w:r>
    </w:p>
    <w:p w:rsidR="0072068D" w:rsidRPr="00C36188"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Учителю следует обратить внимание на следующее:</w:t>
      </w:r>
    </w:p>
    <w:p w:rsidR="0072068D" w:rsidRPr="00C36188" w:rsidRDefault="0072068D" w:rsidP="0072068D">
      <w:p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Разбиение учебного процесса на уроки разных типов в соответствии с ведущими целями не должно разрушать его непрерывности, а значит, необходимо обеспечить инвариантность технологии обучения. Поэтому при построении технологии организации уроков разных типов должен сохраняться </w:t>
      </w:r>
      <w:proofErr w:type="spellStart"/>
      <w:r w:rsidRPr="00C36188">
        <w:rPr>
          <w:rFonts w:ascii="Times New Roman" w:hAnsi="Times New Roman"/>
          <w:i/>
          <w:iCs/>
          <w:sz w:val="28"/>
          <w:szCs w:val="28"/>
        </w:rPr>
        <w:t>деятельностный</w:t>
      </w:r>
      <w:proofErr w:type="spellEnd"/>
      <w:r w:rsidRPr="00C36188">
        <w:rPr>
          <w:rFonts w:ascii="Times New Roman" w:hAnsi="Times New Roman"/>
          <w:i/>
          <w:iCs/>
          <w:sz w:val="28"/>
          <w:szCs w:val="28"/>
        </w:rPr>
        <w:t xml:space="preserve"> метод обучения</w:t>
      </w:r>
      <w:r w:rsidRPr="00C36188">
        <w:rPr>
          <w:rFonts w:ascii="Times New Roman" w:hAnsi="Times New Roman"/>
          <w:sz w:val="28"/>
          <w:szCs w:val="28"/>
        </w:rPr>
        <w:t xml:space="preserve"> и обеспечиваться соответствующая ему система дидактических принципов как основа для </w:t>
      </w:r>
      <w:r w:rsidRPr="00C36188">
        <w:rPr>
          <w:rFonts w:ascii="Times New Roman" w:hAnsi="Times New Roman"/>
          <w:sz w:val="28"/>
          <w:szCs w:val="28"/>
        </w:rPr>
        <w:lastRenderedPageBreak/>
        <w:t>построения структуры и условий взаимодействия между учителем и учеником.</w:t>
      </w:r>
    </w:p>
    <w:p w:rsidR="0072068D" w:rsidRPr="00C36188" w:rsidRDefault="0072068D" w:rsidP="0072068D">
      <w:p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Для построения урока в рамках ФГОС НОО важно понять, какими должны быть критерии результативности урока, вне зависимости от того, какой типологии мы придерживаемся.</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Цели урока задаются с тенденцией передачи функции от учителя к ученику. </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Учитель систематически обучает детей осуществлять рефлексивное действие (оценивать свою готовность, обнаруживать незнание, находить причины затруднений и т.п.) </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Используются разнообразные формы, методы и приемы обучения, повышающие степень активности учащихся в учебном процессе. </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Учитель владеет технологией диалога, обучает учащихся ставить и адресовать вопросы. </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Учитель эффективно (адекватно цели урока) сочетает репродуктивную и проблемную формы обучения, учит детей работать по правилу и творчески. </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На уроке задаются задачи и четкие критерии самоконтроля и самооценки (происходит специальное формирование контрольно-оценочной деятельности у </w:t>
      </w:r>
      <w:proofErr w:type="gramStart"/>
      <w:r w:rsidRPr="00C36188">
        <w:rPr>
          <w:rFonts w:ascii="Times New Roman" w:hAnsi="Times New Roman"/>
          <w:sz w:val="28"/>
          <w:szCs w:val="28"/>
        </w:rPr>
        <w:t>обучающихся</w:t>
      </w:r>
      <w:proofErr w:type="gramEnd"/>
      <w:r w:rsidRPr="00C36188">
        <w:rPr>
          <w:rFonts w:ascii="Times New Roman" w:hAnsi="Times New Roman"/>
          <w:sz w:val="28"/>
          <w:szCs w:val="28"/>
        </w:rPr>
        <w:t xml:space="preserve">). </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Учитель добивается осмысления учебного материала всеми учащимися, используя для этого специальные приемы. </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Учитель стремиться оценивать реальное продвижение каждого ученика, поощряет и поддерживает минимальные успехи. </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Учитель специально планирует коммуникативные задачи урока. </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Учитель принимает и поощряет, выражаемую учеником, собственную позицию, иное мнение, обучает корректным формам их выражения. </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Стиль, тон отношений, задаваемый на уроке, создают атмосферу сотрудничества, сотворчества, психологического комфорта. </w:t>
      </w:r>
    </w:p>
    <w:p w:rsidR="0072068D" w:rsidRPr="00C36188" w:rsidRDefault="0072068D" w:rsidP="0072068D">
      <w:pPr>
        <w:numPr>
          <w:ilvl w:val="0"/>
          <w:numId w:val="2"/>
        </w:numPr>
        <w:spacing w:before="100" w:beforeAutospacing="1" w:after="100" w:afterAutospacing="1" w:line="240" w:lineRule="auto"/>
        <w:jc w:val="both"/>
        <w:rPr>
          <w:rFonts w:ascii="Times New Roman" w:hAnsi="Times New Roman"/>
          <w:sz w:val="28"/>
          <w:szCs w:val="28"/>
        </w:rPr>
      </w:pPr>
      <w:r w:rsidRPr="00C36188">
        <w:rPr>
          <w:rFonts w:ascii="Times New Roman" w:hAnsi="Times New Roman"/>
          <w:sz w:val="28"/>
          <w:szCs w:val="28"/>
        </w:rPr>
        <w:t xml:space="preserve">На уроке осуществляется глубокое личностное воздействие «учитель – ученик» (через отношения, совместную деятельность и т.д.) </w:t>
      </w:r>
    </w:p>
    <w:p w:rsidR="0072068D" w:rsidRDefault="0072068D" w:rsidP="0072068D">
      <w:pPr>
        <w:spacing w:after="0" w:line="240" w:lineRule="auto"/>
        <w:ind w:firstLine="709"/>
        <w:jc w:val="both"/>
        <w:rPr>
          <w:rFonts w:ascii="Times New Roman" w:hAnsi="Times New Roman"/>
          <w:sz w:val="28"/>
          <w:szCs w:val="28"/>
        </w:rPr>
      </w:pPr>
      <w:r>
        <w:rPr>
          <w:rFonts w:ascii="Times New Roman" w:hAnsi="Times New Roman"/>
          <w:sz w:val="28"/>
          <w:szCs w:val="28"/>
        </w:rPr>
        <w:t>В типологию уроков можно включить урок-исследование (урок творчества). Он позволил бы учителю сделать плавный переход от урочной деятельности к внеурочной, использовать видоизменение урока через включение игры, игровой деятельности, заключение урока в игровую оболочку. Использование различных видов уроков расширяет возможности использования системно-деятельностного подхода в образовании.</w:t>
      </w:r>
    </w:p>
    <w:p w:rsidR="0072068D" w:rsidRDefault="0072068D" w:rsidP="0072068D">
      <w:pPr>
        <w:spacing w:after="0" w:line="240" w:lineRule="auto"/>
        <w:jc w:val="both"/>
        <w:rPr>
          <w:rFonts w:ascii="Times New Roman" w:hAnsi="Times New Roman"/>
          <w:sz w:val="28"/>
          <w:szCs w:val="28"/>
        </w:rPr>
      </w:pPr>
    </w:p>
    <w:p w:rsidR="0072068D" w:rsidRPr="005A308E" w:rsidRDefault="0072068D" w:rsidP="0072068D">
      <w:pPr>
        <w:spacing w:after="0" w:line="240" w:lineRule="auto"/>
        <w:ind w:firstLine="709"/>
        <w:jc w:val="both"/>
        <w:rPr>
          <w:rFonts w:ascii="Times New Roman" w:hAnsi="Times New Roman"/>
          <w:b/>
          <w:sz w:val="28"/>
          <w:szCs w:val="28"/>
        </w:rPr>
      </w:pPr>
      <w:r w:rsidRPr="00AE22A2">
        <w:rPr>
          <w:rFonts w:ascii="Times New Roman" w:hAnsi="Times New Roman"/>
          <w:b/>
          <w:sz w:val="28"/>
          <w:szCs w:val="28"/>
          <w:highlight w:val="yellow"/>
          <w:u w:val="single"/>
        </w:rPr>
        <w:t>5</w:t>
      </w:r>
      <w:r w:rsidR="00342482" w:rsidRPr="00AE22A2">
        <w:rPr>
          <w:rFonts w:ascii="Times New Roman" w:hAnsi="Times New Roman"/>
          <w:b/>
          <w:sz w:val="28"/>
          <w:szCs w:val="28"/>
          <w:highlight w:val="yellow"/>
          <w:u w:val="single"/>
        </w:rPr>
        <w:t xml:space="preserve"> </w:t>
      </w:r>
      <w:r w:rsidRPr="00AE22A2">
        <w:rPr>
          <w:rFonts w:ascii="Times New Roman" w:hAnsi="Times New Roman"/>
          <w:b/>
          <w:sz w:val="28"/>
          <w:szCs w:val="28"/>
          <w:highlight w:val="yellow"/>
          <w:u w:val="single"/>
        </w:rPr>
        <w:t>тип урока</w:t>
      </w:r>
      <w:r w:rsidRPr="00AE22A2">
        <w:rPr>
          <w:rFonts w:ascii="Times New Roman" w:hAnsi="Times New Roman"/>
          <w:b/>
          <w:sz w:val="28"/>
          <w:szCs w:val="28"/>
          <w:highlight w:val="yellow"/>
        </w:rPr>
        <w:t xml:space="preserve"> – урок – исследования (урок творчества)</w:t>
      </w:r>
    </w:p>
    <w:p w:rsidR="0072068D" w:rsidRPr="005A308E" w:rsidRDefault="0072068D" w:rsidP="0072068D">
      <w:pPr>
        <w:spacing w:after="0" w:line="240" w:lineRule="auto"/>
        <w:ind w:firstLine="709"/>
        <w:jc w:val="both"/>
        <w:rPr>
          <w:rFonts w:ascii="Times New Roman" w:hAnsi="Times New Roman"/>
          <w:i/>
          <w:sz w:val="28"/>
          <w:szCs w:val="28"/>
          <w:u w:val="single"/>
        </w:rPr>
      </w:pPr>
      <w:r w:rsidRPr="005A308E">
        <w:rPr>
          <w:rFonts w:ascii="Times New Roman" w:hAnsi="Times New Roman"/>
          <w:i/>
          <w:sz w:val="28"/>
          <w:szCs w:val="28"/>
          <w:u w:val="single"/>
        </w:rPr>
        <w:t>Структура урока-исследования может быть следующей:</w:t>
      </w:r>
    </w:p>
    <w:p w:rsidR="0072068D" w:rsidRPr="005A308E" w:rsidRDefault="0072068D" w:rsidP="0072068D">
      <w:pPr>
        <w:spacing w:after="0" w:line="240" w:lineRule="auto"/>
        <w:ind w:firstLine="709"/>
        <w:jc w:val="both"/>
        <w:rPr>
          <w:rFonts w:ascii="Times New Roman" w:hAnsi="Times New Roman"/>
          <w:bCs/>
          <w:sz w:val="28"/>
          <w:szCs w:val="28"/>
          <w:u w:val="single"/>
        </w:rPr>
      </w:pPr>
      <w:r w:rsidRPr="005A308E">
        <w:rPr>
          <w:rFonts w:ascii="Times New Roman" w:hAnsi="Times New Roman"/>
          <w:bCs/>
          <w:sz w:val="28"/>
          <w:szCs w:val="28"/>
          <w:u w:val="single"/>
        </w:rPr>
        <w:t xml:space="preserve">I. Актуализация знаний. </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lastRenderedPageBreak/>
        <w:t>1.1. Мотивация. Актуализация ЗУН и мыслительных операций, достаточных для построения нового знания.</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1.2. Фиксирование затруднения в индивидуальной деятельности.</w:t>
      </w:r>
    </w:p>
    <w:p w:rsidR="0072068D" w:rsidRPr="005A308E" w:rsidRDefault="0072068D" w:rsidP="0072068D">
      <w:pPr>
        <w:spacing w:after="0" w:line="240" w:lineRule="auto"/>
        <w:ind w:firstLine="709"/>
        <w:jc w:val="both"/>
        <w:rPr>
          <w:rFonts w:ascii="Times New Roman" w:hAnsi="Times New Roman"/>
          <w:sz w:val="28"/>
          <w:szCs w:val="28"/>
          <w:u w:val="single"/>
        </w:rPr>
      </w:pPr>
      <w:r w:rsidRPr="005A308E">
        <w:rPr>
          <w:rFonts w:ascii="Times New Roman" w:hAnsi="Times New Roman"/>
          <w:bCs/>
          <w:sz w:val="28"/>
          <w:szCs w:val="28"/>
          <w:u w:val="single"/>
        </w:rPr>
        <w:t>II. Операционно-исполнительский этап</w:t>
      </w:r>
      <w:r w:rsidRPr="005A308E">
        <w:rPr>
          <w:rFonts w:ascii="Times New Roman" w:hAnsi="Times New Roman"/>
          <w:sz w:val="28"/>
          <w:szCs w:val="28"/>
          <w:u w:val="single"/>
        </w:rPr>
        <w:t>.</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2.1. Постановка проблемы:</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а) создание проблемной ситуации;</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б) постановка проблемы исследования;</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2.2. Определите темы исследования.</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2.3. Формулирование цели исследования.</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2.4. Выдвижение гипотезы.</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 xml:space="preserve">2.5. Выбор метода </w:t>
      </w:r>
      <w:proofErr w:type="gramStart"/>
      <w:r w:rsidRPr="005A308E">
        <w:rPr>
          <w:rFonts w:ascii="Times New Roman" w:hAnsi="Times New Roman"/>
          <w:sz w:val="28"/>
          <w:szCs w:val="28"/>
        </w:rPr>
        <w:t>решения проблемной ситуации</w:t>
      </w:r>
      <w:proofErr w:type="gramEnd"/>
      <w:r w:rsidRPr="005A308E">
        <w:rPr>
          <w:rFonts w:ascii="Times New Roman" w:hAnsi="Times New Roman"/>
          <w:sz w:val="28"/>
          <w:szCs w:val="28"/>
        </w:rPr>
        <w:t>.</w:t>
      </w:r>
    </w:p>
    <w:p w:rsidR="0072068D" w:rsidRPr="005A308E"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2.6. Составление плана исследования.</w:t>
      </w:r>
    </w:p>
    <w:p w:rsidR="0072068D" w:rsidRPr="002C5C2D" w:rsidRDefault="0072068D" w:rsidP="0072068D">
      <w:pPr>
        <w:spacing w:after="0" w:line="240" w:lineRule="auto"/>
        <w:ind w:firstLine="709"/>
        <w:jc w:val="both"/>
        <w:rPr>
          <w:rFonts w:ascii="Times New Roman" w:hAnsi="Times New Roman"/>
          <w:sz w:val="28"/>
          <w:szCs w:val="28"/>
        </w:rPr>
      </w:pPr>
      <w:r w:rsidRPr="005A308E">
        <w:rPr>
          <w:rFonts w:ascii="Times New Roman" w:hAnsi="Times New Roman"/>
          <w:sz w:val="28"/>
          <w:szCs w:val="28"/>
        </w:rPr>
        <w:t>2.7. «Открытие» детьми нового знания. Проверка гип</w:t>
      </w:r>
      <w:r w:rsidRPr="002C5C2D">
        <w:rPr>
          <w:rFonts w:ascii="Times New Roman" w:hAnsi="Times New Roman"/>
          <w:sz w:val="28"/>
          <w:szCs w:val="28"/>
        </w:rPr>
        <w:t>отезы. Проведение эксперимента, наблюдений, лабораторной работы, чтение литературы, размышление, просмотр фрагментов учебных фильмов и т.д. Использование материальных или материализованных моделей. Создание мотивации на успех для каждого ребенка.</w:t>
      </w:r>
    </w:p>
    <w:p w:rsidR="0072068D" w:rsidRPr="002C5C2D" w:rsidRDefault="0072068D" w:rsidP="0072068D">
      <w:pPr>
        <w:spacing w:after="0" w:line="240" w:lineRule="auto"/>
        <w:ind w:firstLine="709"/>
        <w:jc w:val="both"/>
        <w:rPr>
          <w:rFonts w:ascii="Times New Roman" w:hAnsi="Times New Roman"/>
          <w:bCs/>
          <w:sz w:val="28"/>
          <w:szCs w:val="28"/>
          <w:u w:val="single"/>
        </w:rPr>
      </w:pPr>
      <w:r w:rsidRPr="002C5C2D">
        <w:rPr>
          <w:rFonts w:ascii="Times New Roman" w:hAnsi="Times New Roman"/>
          <w:bCs/>
          <w:sz w:val="28"/>
          <w:szCs w:val="28"/>
          <w:u w:val="single"/>
        </w:rPr>
        <w:t>III. Оценочно-рефлексивный этап</w:t>
      </w:r>
    </w:p>
    <w:p w:rsidR="0072068D" w:rsidRPr="002C5C2D" w:rsidRDefault="0072068D" w:rsidP="0072068D">
      <w:pPr>
        <w:spacing w:after="0" w:line="240" w:lineRule="auto"/>
        <w:ind w:firstLine="709"/>
        <w:jc w:val="both"/>
        <w:rPr>
          <w:rFonts w:ascii="Times New Roman" w:hAnsi="Times New Roman"/>
          <w:sz w:val="28"/>
          <w:szCs w:val="28"/>
        </w:rPr>
      </w:pPr>
      <w:r w:rsidRPr="002C5C2D">
        <w:rPr>
          <w:rFonts w:ascii="Times New Roman" w:hAnsi="Times New Roman"/>
          <w:sz w:val="28"/>
          <w:szCs w:val="28"/>
        </w:rPr>
        <w:t>3.1. Интерпретация полученных данных.</w:t>
      </w:r>
    </w:p>
    <w:p w:rsidR="0072068D" w:rsidRPr="002C5C2D" w:rsidRDefault="0072068D" w:rsidP="0072068D">
      <w:pPr>
        <w:spacing w:after="0" w:line="240" w:lineRule="auto"/>
        <w:ind w:firstLine="709"/>
        <w:jc w:val="both"/>
        <w:rPr>
          <w:rFonts w:ascii="Times New Roman" w:hAnsi="Times New Roman"/>
          <w:sz w:val="28"/>
          <w:szCs w:val="28"/>
        </w:rPr>
      </w:pPr>
      <w:r w:rsidRPr="002C5C2D">
        <w:rPr>
          <w:rFonts w:ascii="Times New Roman" w:hAnsi="Times New Roman"/>
          <w:sz w:val="28"/>
          <w:szCs w:val="28"/>
        </w:rPr>
        <w:t>3.2. Вывод по результатам исследовательской работы.</w:t>
      </w:r>
    </w:p>
    <w:p w:rsidR="0072068D" w:rsidRPr="002C5C2D" w:rsidRDefault="0072068D" w:rsidP="0072068D">
      <w:pPr>
        <w:spacing w:after="0" w:line="240" w:lineRule="auto"/>
        <w:ind w:firstLine="709"/>
        <w:jc w:val="both"/>
        <w:rPr>
          <w:rFonts w:ascii="Times New Roman" w:hAnsi="Times New Roman"/>
          <w:sz w:val="28"/>
          <w:szCs w:val="28"/>
        </w:rPr>
      </w:pPr>
      <w:r w:rsidRPr="002C5C2D">
        <w:rPr>
          <w:rFonts w:ascii="Times New Roman" w:hAnsi="Times New Roman"/>
          <w:sz w:val="28"/>
          <w:szCs w:val="28"/>
        </w:rPr>
        <w:t>3.3. Применение новых знаний в учебной деятельности. Проверка понимания учащимися изученного материала и его первичное закрепление.</w:t>
      </w:r>
    </w:p>
    <w:p w:rsidR="0072068D" w:rsidRPr="002C5C2D" w:rsidRDefault="0072068D" w:rsidP="0072068D">
      <w:pPr>
        <w:spacing w:after="0" w:line="240" w:lineRule="auto"/>
        <w:ind w:firstLine="709"/>
        <w:jc w:val="both"/>
        <w:rPr>
          <w:rFonts w:ascii="Times New Roman" w:hAnsi="Times New Roman"/>
          <w:sz w:val="28"/>
          <w:szCs w:val="28"/>
        </w:rPr>
      </w:pPr>
      <w:r w:rsidRPr="002C5C2D">
        <w:rPr>
          <w:rFonts w:ascii="Times New Roman" w:hAnsi="Times New Roman"/>
          <w:sz w:val="28"/>
          <w:szCs w:val="28"/>
        </w:rPr>
        <w:t>3.4. Итоги урока. Самооценка детьми собственной деятельности.</w:t>
      </w:r>
    </w:p>
    <w:p w:rsidR="0072068D" w:rsidRPr="002C5C2D" w:rsidRDefault="0072068D" w:rsidP="0072068D">
      <w:pPr>
        <w:spacing w:after="0" w:line="240" w:lineRule="auto"/>
        <w:ind w:firstLine="709"/>
        <w:jc w:val="both"/>
        <w:rPr>
          <w:rFonts w:ascii="Times New Roman" w:hAnsi="Times New Roman"/>
          <w:sz w:val="28"/>
          <w:szCs w:val="28"/>
        </w:rPr>
      </w:pPr>
      <w:r w:rsidRPr="002C5C2D">
        <w:rPr>
          <w:rFonts w:ascii="Times New Roman" w:hAnsi="Times New Roman"/>
          <w:bCs/>
          <w:sz w:val="28"/>
          <w:szCs w:val="28"/>
          <w:u w:val="single"/>
        </w:rPr>
        <w:t>IV. Домашнее задание.</w:t>
      </w:r>
      <w:r w:rsidRPr="002C5C2D">
        <w:rPr>
          <w:rFonts w:ascii="Times New Roman" w:hAnsi="Times New Roman"/>
          <w:b/>
          <w:bCs/>
          <w:sz w:val="28"/>
          <w:szCs w:val="28"/>
        </w:rPr>
        <w:t xml:space="preserve"> </w:t>
      </w:r>
      <w:r w:rsidRPr="002C5C2D">
        <w:rPr>
          <w:rFonts w:ascii="Times New Roman" w:hAnsi="Times New Roman"/>
          <w:sz w:val="28"/>
          <w:szCs w:val="28"/>
        </w:rPr>
        <w:t xml:space="preserve">Домашнее задание предусматривает элементы выбора, творчества. </w:t>
      </w:r>
    </w:p>
    <w:p w:rsidR="0072068D" w:rsidRPr="002C5C2D" w:rsidRDefault="0072068D" w:rsidP="0072068D">
      <w:pPr>
        <w:spacing w:after="0" w:line="240" w:lineRule="auto"/>
        <w:ind w:firstLine="709"/>
        <w:jc w:val="both"/>
        <w:rPr>
          <w:rFonts w:ascii="Times New Roman" w:hAnsi="Times New Roman"/>
          <w:sz w:val="28"/>
          <w:szCs w:val="28"/>
        </w:rPr>
      </w:pPr>
      <w:r w:rsidRPr="002C5C2D">
        <w:rPr>
          <w:rFonts w:ascii="Times New Roman" w:hAnsi="Times New Roman"/>
          <w:sz w:val="28"/>
          <w:szCs w:val="28"/>
        </w:rPr>
        <w:t>Из данной структуры видно, что исследовательская работа учащихся занимает на уроке больше времени, чем выполнение заданий по образцу. Однако затраты времени впоследствии компенсируются тем, что учащиеся быстро и правильно выполняют задания, могут самостоятельно изучать новый материал. Кроме того, повышается осознанность и прочность их знаний, появляется устойчивый интерес к предмету.</w:t>
      </w:r>
    </w:p>
    <w:p w:rsidR="0072068D" w:rsidRDefault="0072068D" w:rsidP="0072068D">
      <w:pPr>
        <w:spacing w:after="0" w:line="240" w:lineRule="auto"/>
        <w:jc w:val="both"/>
        <w:rPr>
          <w:rFonts w:ascii="Times New Roman" w:hAnsi="Times New Roman"/>
          <w:b/>
          <w:bCs/>
          <w:sz w:val="28"/>
          <w:szCs w:val="28"/>
        </w:rPr>
      </w:pPr>
    </w:p>
    <w:p w:rsidR="008F2816" w:rsidRPr="008F2816" w:rsidRDefault="008F2816" w:rsidP="008F2816">
      <w:pPr>
        <w:spacing w:after="0" w:line="240" w:lineRule="auto"/>
        <w:jc w:val="center"/>
        <w:rPr>
          <w:rFonts w:ascii="Times New Roman" w:hAnsi="Times New Roman" w:cs="Times New Roman"/>
          <w:sz w:val="28"/>
          <w:szCs w:val="28"/>
          <w:highlight w:val="yellow"/>
        </w:rPr>
      </w:pPr>
      <w:r w:rsidRPr="008F2816">
        <w:rPr>
          <w:rFonts w:ascii="Times New Roman" w:hAnsi="Times New Roman" w:cs="Times New Roman"/>
          <w:sz w:val="28"/>
          <w:szCs w:val="28"/>
          <w:highlight w:val="yellow"/>
        </w:rPr>
        <w:t>СОВРЕМЕННЫЙ УРОК  В УСЛОВИЯХ ВВЕДЕНИЯ ФГОС НОВОГО ПОКОЛЕНИЯ</w:t>
      </w:r>
    </w:p>
    <w:p w:rsidR="008F2816" w:rsidRPr="008F2816" w:rsidRDefault="008F2816" w:rsidP="008F2816">
      <w:pPr>
        <w:spacing w:after="0" w:line="240" w:lineRule="auto"/>
        <w:jc w:val="right"/>
        <w:rPr>
          <w:rFonts w:ascii="Times New Roman" w:hAnsi="Times New Roman" w:cs="Times New Roman"/>
          <w:i/>
          <w:sz w:val="28"/>
          <w:szCs w:val="28"/>
          <w:highlight w:val="yellow"/>
        </w:rPr>
      </w:pPr>
      <w:proofErr w:type="spellStart"/>
      <w:r w:rsidRPr="008F2816">
        <w:rPr>
          <w:rFonts w:ascii="Times New Roman" w:hAnsi="Times New Roman" w:cs="Times New Roman"/>
          <w:i/>
          <w:sz w:val="28"/>
          <w:szCs w:val="28"/>
          <w:highlight w:val="yellow"/>
        </w:rPr>
        <w:t>Гришова</w:t>
      </w:r>
      <w:proofErr w:type="spellEnd"/>
      <w:r w:rsidRPr="008F2816">
        <w:rPr>
          <w:rFonts w:ascii="Times New Roman" w:hAnsi="Times New Roman" w:cs="Times New Roman"/>
          <w:i/>
          <w:sz w:val="28"/>
          <w:szCs w:val="28"/>
          <w:highlight w:val="yellow"/>
        </w:rPr>
        <w:t xml:space="preserve"> Е. А., Горобец М. А.</w:t>
      </w:r>
    </w:p>
    <w:p w:rsidR="008F2816" w:rsidRPr="008F2816" w:rsidRDefault="008F2816" w:rsidP="008F2816">
      <w:pPr>
        <w:spacing w:after="0" w:line="240" w:lineRule="auto"/>
        <w:jc w:val="right"/>
        <w:rPr>
          <w:rFonts w:ascii="Times New Roman" w:hAnsi="Times New Roman" w:cs="Times New Roman"/>
          <w:i/>
          <w:sz w:val="28"/>
          <w:szCs w:val="28"/>
          <w:highlight w:val="yellow"/>
        </w:rPr>
      </w:pPr>
      <w:r w:rsidRPr="008F2816">
        <w:rPr>
          <w:rFonts w:ascii="Times New Roman" w:hAnsi="Times New Roman" w:cs="Times New Roman"/>
          <w:i/>
          <w:sz w:val="28"/>
          <w:szCs w:val="28"/>
          <w:highlight w:val="yellow"/>
        </w:rPr>
        <w:t>Учителя информатики МОУ Лицей № 33</w:t>
      </w:r>
    </w:p>
    <w:p w:rsidR="008F2816" w:rsidRDefault="008F2816" w:rsidP="008F2816">
      <w:pPr>
        <w:spacing w:after="0" w:line="240" w:lineRule="auto"/>
        <w:jc w:val="right"/>
        <w:rPr>
          <w:rFonts w:ascii="Times New Roman" w:hAnsi="Times New Roman" w:cs="Times New Roman"/>
          <w:i/>
          <w:sz w:val="28"/>
          <w:szCs w:val="28"/>
        </w:rPr>
      </w:pPr>
      <w:r w:rsidRPr="008F2816">
        <w:rPr>
          <w:rFonts w:ascii="Times New Roman" w:hAnsi="Times New Roman" w:cs="Times New Roman"/>
          <w:i/>
          <w:sz w:val="28"/>
          <w:szCs w:val="28"/>
          <w:highlight w:val="yellow"/>
        </w:rPr>
        <w:t>г. Комсомольск – на – Амуре</w:t>
      </w:r>
    </w:p>
    <w:p w:rsidR="008F2816" w:rsidRPr="00A16648" w:rsidRDefault="008F2816" w:rsidP="008F2816">
      <w:pPr>
        <w:spacing w:after="0" w:line="240" w:lineRule="auto"/>
        <w:jc w:val="right"/>
        <w:rPr>
          <w:rFonts w:ascii="Times New Roman" w:hAnsi="Times New Roman" w:cs="Times New Roman"/>
          <w:i/>
          <w:sz w:val="28"/>
          <w:szCs w:val="28"/>
        </w:rPr>
      </w:pPr>
    </w:p>
    <w:p w:rsidR="008F2816" w:rsidRPr="00A16648" w:rsidRDefault="008F2816" w:rsidP="008F2816">
      <w:pPr>
        <w:spacing w:after="0" w:line="240" w:lineRule="auto"/>
        <w:ind w:firstLine="720"/>
        <w:jc w:val="both"/>
        <w:rPr>
          <w:rFonts w:ascii="Times New Roman" w:hAnsi="Times New Roman" w:cs="Times New Roman"/>
          <w:i/>
          <w:sz w:val="28"/>
          <w:szCs w:val="28"/>
        </w:rPr>
      </w:pPr>
      <w:r w:rsidRPr="00A16648">
        <w:rPr>
          <w:rFonts w:ascii="Times New Roman" w:hAnsi="Times New Roman" w:cs="Times New Roman"/>
          <w:sz w:val="28"/>
          <w:szCs w:val="28"/>
        </w:rPr>
        <w:t>Чем отличается идеология, структура,  требования, содержание  ФГОС  от стандартов 2004 года, каким будет портрет выпускника школы? Большие надежды на кардинальные изменения в образовательном процессе возлагаются на стандарты второго поколения (ФГОС), где на смену ведущего лозунга прошлых лет «Образование для жизни» пришёл лозунг «Образование на протяжении всей жизни».</w:t>
      </w:r>
      <w:r w:rsidRPr="00A16648">
        <w:rPr>
          <w:rFonts w:ascii="Times New Roman" w:hAnsi="Times New Roman" w:cs="Times New Roman"/>
          <w:i/>
          <w:sz w:val="28"/>
          <w:szCs w:val="28"/>
        </w:rPr>
        <w:t xml:space="preserve">     </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i/>
          <w:sz w:val="28"/>
          <w:szCs w:val="28"/>
        </w:rPr>
        <w:lastRenderedPageBreak/>
        <w:t xml:space="preserve">      </w:t>
      </w:r>
      <w:r w:rsidRPr="00A16648">
        <w:rPr>
          <w:rFonts w:ascii="Times New Roman" w:hAnsi="Times New Roman" w:cs="Times New Roman"/>
          <w:sz w:val="28"/>
          <w:szCs w:val="28"/>
        </w:rPr>
        <w:t>Принципиальным отличием  современного  подхода является ориентация стандартов на результаты освоения основных образовательных  программ. Под результатами понимается не только предметные знания, но и умение применять эти знания в практической деятельности.</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В чем же новизна современного урока в условиях введения стандарта второго поколения? </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Чаще организуются индивидуальные и групповые формы работы на уроке. Постепенно преодолевается авторитарный стиль общения между учителем и учеником.</w:t>
      </w:r>
    </w:p>
    <w:p w:rsidR="008F2816" w:rsidRPr="00BB3256" w:rsidRDefault="008F2816" w:rsidP="008F2816">
      <w:pPr>
        <w:spacing w:after="0" w:line="240" w:lineRule="auto"/>
        <w:ind w:firstLine="720"/>
        <w:jc w:val="both"/>
        <w:rPr>
          <w:rFonts w:ascii="Times New Roman" w:hAnsi="Times New Roman" w:cs="Times New Roman"/>
          <w:sz w:val="28"/>
          <w:szCs w:val="28"/>
        </w:rPr>
      </w:pPr>
      <w:r w:rsidRPr="00BB3256">
        <w:rPr>
          <w:rFonts w:ascii="Times New Roman" w:hAnsi="Times New Roman" w:cs="Times New Roman"/>
          <w:sz w:val="28"/>
          <w:szCs w:val="28"/>
        </w:rPr>
        <w:t>Какие требования пре</w:t>
      </w:r>
      <w:r>
        <w:rPr>
          <w:rFonts w:ascii="Times New Roman" w:hAnsi="Times New Roman" w:cs="Times New Roman"/>
          <w:sz w:val="28"/>
          <w:szCs w:val="28"/>
        </w:rPr>
        <w:t>дъявляются к современному уроку?</w:t>
      </w:r>
    </w:p>
    <w:p w:rsidR="008F2816" w:rsidRPr="00A16648" w:rsidRDefault="008F2816" w:rsidP="008F2816">
      <w:pPr>
        <w:numPr>
          <w:ilvl w:val="0"/>
          <w:numId w:val="3"/>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хорошо организованный урок  в хорошо оборудованном кабинете должен иметь хорошее начало и хорошее окончание;</w:t>
      </w:r>
    </w:p>
    <w:p w:rsidR="008F2816" w:rsidRPr="00A16648" w:rsidRDefault="008F2816" w:rsidP="008F2816">
      <w:pPr>
        <w:numPr>
          <w:ilvl w:val="0"/>
          <w:numId w:val="3"/>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учитель должен спланировать свою деятельность и деятельность учащихся, четко сформулировать тему, цель, задачи урока;</w:t>
      </w:r>
    </w:p>
    <w:p w:rsidR="008F2816" w:rsidRPr="00A16648" w:rsidRDefault="008F2816" w:rsidP="008F2816">
      <w:pPr>
        <w:numPr>
          <w:ilvl w:val="0"/>
          <w:numId w:val="3"/>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урок должен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p>
    <w:p w:rsidR="008F2816" w:rsidRPr="00A16648" w:rsidRDefault="008F2816" w:rsidP="008F2816">
      <w:pPr>
        <w:numPr>
          <w:ilvl w:val="0"/>
          <w:numId w:val="3"/>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 учитель организует проблемные и поисковые ситуации, активизирует деятельность учащихся;</w:t>
      </w:r>
    </w:p>
    <w:p w:rsidR="008F2816" w:rsidRPr="00A16648" w:rsidRDefault="008F2816" w:rsidP="008F2816">
      <w:pPr>
        <w:numPr>
          <w:ilvl w:val="0"/>
          <w:numId w:val="4"/>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вывод делают сами учащиеся;</w:t>
      </w:r>
    </w:p>
    <w:p w:rsidR="008F2816" w:rsidRPr="00A16648" w:rsidRDefault="008F2816" w:rsidP="008F2816">
      <w:pPr>
        <w:numPr>
          <w:ilvl w:val="0"/>
          <w:numId w:val="4"/>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минимум репродукции и максимум творчества и сотворчества;</w:t>
      </w:r>
    </w:p>
    <w:p w:rsidR="008F2816" w:rsidRPr="00A16648" w:rsidRDefault="008F2816" w:rsidP="008F2816">
      <w:pPr>
        <w:numPr>
          <w:ilvl w:val="0"/>
          <w:numId w:val="4"/>
        </w:numPr>
        <w:tabs>
          <w:tab w:val="clear" w:pos="720"/>
          <w:tab w:val="num" w:pos="0"/>
        </w:tabs>
        <w:suppressAutoHyphens/>
        <w:spacing w:after="0" w:line="240" w:lineRule="auto"/>
        <w:ind w:left="0" w:firstLine="720"/>
        <w:jc w:val="both"/>
        <w:rPr>
          <w:rFonts w:ascii="Times New Roman" w:hAnsi="Times New Roman" w:cs="Times New Roman"/>
          <w:sz w:val="28"/>
          <w:szCs w:val="28"/>
        </w:rPr>
      </w:pPr>
      <w:proofErr w:type="spellStart"/>
      <w:r w:rsidRPr="00A16648">
        <w:rPr>
          <w:rFonts w:ascii="Times New Roman" w:hAnsi="Times New Roman" w:cs="Times New Roman"/>
          <w:sz w:val="28"/>
          <w:szCs w:val="28"/>
        </w:rPr>
        <w:t>времясбережение</w:t>
      </w:r>
      <w:proofErr w:type="spellEnd"/>
      <w:r w:rsidRPr="00A16648">
        <w:rPr>
          <w:rFonts w:ascii="Times New Roman" w:hAnsi="Times New Roman" w:cs="Times New Roman"/>
          <w:sz w:val="28"/>
          <w:szCs w:val="28"/>
        </w:rPr>
        <w:t xml:space="preserve"> и </w:t>
      </w:r>
      <w:proofErr w:type="spellStart"/>
      <w:r w:rsidRPr="00A16648">
        <w:rPr>
          <w:rFonts w:ascii="Times New Roman" w:hAnsi="Times New Roman" w:cs="Times New Roman"/>
          <w:sz w:val="28"/>
          <w:szCs w:val="28"/>
        </w:rPr>
        <w:t>здоровьесбережение</w:t>
      </w:r>
      <w:proofErr w:type="spellEnd"/>
      <w:r w:rsidRPr="00A16648">
        <w:rPr>
          <w:rFonts w:ascii="Times New Roman" w:hAnsi="Times New Roman" w:cs="Times New Roman"/>
          <w:sz w:val="28"/>
          <w:szCs w:val="28"/>
        </w:rPr>
        <w:t>;</w:t>
      </w:r>
    </w:p>
    <w:p w:rsidR="008F2816" w:rsidRPr="00A16648" w:rsidRDefault="008F2816" w:rsidP="008F2816">
      <w:pPr>
        <w:numPr>
          <w:ilvl w:val="0"/>
          <w:numId w:val="4"/>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в центре внимания урока - дети;</w:t>
      </w:r>
    </w:p>
    <w:p w:rsidR="008F2816" w:rsidRPr="00A16648" w:rsidRDefault="008F2816" w:rsidP="008F2816">
      <w:pPr>
        <w:numPr>
          <w:ilvl w:val="0"/>
          <w:numId w:val="4"/>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учет уровня и возможностей учащихся, в котором учтены  такие аспекты, как профиль класса, стремление учащихся, настроение детей;</w:t>
      </w:r>
    </w:p>
    <w:p w:rsidR="008F2816" w:rsidRPr="00A16648" w:rsidRDefault="008F2816" w:rsidP="008F2816">
      <w:pPr>
        <w:numPr>
          <w:ilvl w:val="0"/>
          <w:numId w:val="4"/>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 умение демонстрировать методическое искусство учителя;</w:t>
      </w:r>
    </w:p>
    <w:p w:rsidR="008F2816" w:rsidRPr="00A16648" w:rsidRDefault="008F2816" w:rsidP="008F2816">
      <w:pPr>
        <w:numPr>
          <w:ilvl w:val="0"/>
          <w:numId w:val="4"/>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планирование обратной связи;</w:t>
      </w:r>
    </w:p>
    <w:p w:rsidR="008F2816" w:rsidRPr="00A16648" w:rsidRDefault="008F2816" w:rsidP="008F2816">
      <w:pPr>
        <w:numPr>
          <w:ilvl w:val="0"/>
          <w:numId w:val="4"/>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 урок должен быть добрым.</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Как проходил обычный урок? Учитель вызывает ученика, который должен рассказать домашнее задание – параграф, прочитанный по учебнику. Затем ставит оценку, спрашивает следующего. Вторая часть урока – учитель рассказывает следующую тему и задает домашнее задание.</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      Теперь же, в соответствии с новыми стандартами, нужно, прежде всего, усилить мотивацию ребенка к познанию окружающего мира, продемонстрировать ему, что школьные занятия  – это </w:t>
      </w:r>
      <w:proofErr w:type="gramStart"/>
      <w:r w:rsidRPr="00A16648">
        <w:rPr>
          <w:rFonts w:ascii="Times New Roman" w:hAnsi="Times New Roman" w:cs="Times New Roman"/>
          <w:sz w:val="28"/>
          <w:szCs w:val="28"/>
        </w:rPr>
        <w:t>не получение</w:t>
      </w:r>
      <w:proofErr w:type="gramEnd"/>
      <w:r w:rsidRPr="00A16648">
        <w:rPr>
          <w:rFonts w:ascii="Times New Roman" w:hAnsi="Times New Roman" w:cs="Times New Roman"/>
          <w:sz w:val="28"/>
          <w:szCs w:val="28"/>
        </w:rPr>
        <w:t xml:space="preserve"> отвлеченных от жизни знаний, а наоборот – необходимая подготовка к жизни, её узнавание, поиск полезной информации и навыки ее применения в реальной жизни. </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       Если говорить о конкретных методиках, обучающих универсальным учебным действиям, они могут включать в себя  и экскурсии, и поиск дополнительного материала на заданную тему, и обмен мнениями, и выявление спорных вопросов, и построение системы доказательств, и выступление перед аудиторией, и обсуждение в группах, и многое другое.</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lastRenderedPageBreak/>
        <w:t xml:space="preserve">      Уроки должны строиться по совершенно иной схеме. Если сейчас больше всего распространен объяснительно</w:t>
      </w:r>
      <w:r>
        <w:rPr>
          <w:rFonts w:ascii="Times New Roman" w:hAnsi="Times New Roman" w:cs="Times New Roman"/>
          <w:sz w:val="28"/>
          <w:szCs w:val="28"/>
        </w:rPr>
        <w:t xml:space="preserve"> </w:t>
      </w:r>
      <w:r w:rsidRPr="00A16648">
        <w:rPr>
          <w:rFonts w:ascii="Times New Roman" w:hAnsi="Times New Roman" w:cs="Times New Roman"/>
          <w:sz w:val="28"/>
          <w:szCs w:val="28"/>
        </w:rPr>
        <w:t>-</w:t>
      </w:r>
      <w:r>
        <w:rPr>
          <w:rFonts w:ascii="Times New Roman" w:hAnsi="Times New Roman" w:cs="Times New Roman"/>
          <w:sz w:val="28"/>
          <w:szCs w:val="28"/>
        </w:rPr>
        <w:t xml:space="preserve"> </w:t>
      </w:r>
      <w:r w:rsidRPr="00A16648">
        <w:rPr>
          <w:rFonts w:ascii="Times New Roman" w:hAnsi="Times New Roman" w:cs="Times New Roman"/>
          <w:sz w:val="28"/>
          <w:szCs w:val="28"/>
        </w:rPr>
        <w:t>иллюстративный метод работы, когда учитель, стоя перед классом, объясняет тему, а потом проводит выборочный опрос, то в соответствии с изменениями упор должен делаться на взаимодействие учащихся и учителя, а также взаимодействие самих учеников. Ученик должен стать живым участником образовательного процесса. На сегодняшний день некоторые дети так и остаются незамеченными в течение урока. Хорошо, если они действительно что-то услышали и поняли во время занятия. А если нет?</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       Групповая форма работы имеет множество плюсов: ребенок за урок может побывать в роли руководителя или консультанта группы. Меняющийся состав групп обеспечит гораздо более тесное общение одноклассников. Мало того, практика показывает, что дети в общении раскрепощаются, ведь не каждый ребенок может легко встать перед всем классом и отвечать учителю. «Высший пилотаж» в проведении урока и идеальное воплощение новых стандартов на практике – это урок, на котором учитель, лишь направляя детей, дает рекомендации в течение урока. Поэтому дети ощущают, что ведут урок сами. </w:t>
      </w:r>
    </w:p>
    <w:p w:rsidR="008F2816" w:rsidRPr="00015526" w:rsidRDefault="008F2816" w:rsidP="008F2816">
      <w:pPr>
        <w:spacing w:after="0" w:line="240" w:lineRule="auto"/>
        <w:ind w:firstLine="720"/>
        <w:jc w:val="both"/>
        <w:rPr>
          <w:rFonts w:ascii="Times New Roman" w:hAnsi="Times New Roman" w:cs="Times New Roman"/>
          <w:sz w:val="28"/>
          <w:szCs w:val="28"/>
        </w:rPr>
      </w:pPr>
      <w:r w:rsidRPr="00015526">
        <w:rPr>
          <w:rFonts w:ascii="Times New Roman" w:hAnsi="Times New Roman" w:cs="Times New Roman"/>
          <w:sz w:val="28"/>
          <w:szCs w:val="28"/>
        </w:rPr>
        <w:t xml:space="preserve">Основные типы уроков остаются прежними, но в них внесены изменения: </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1. Урок изучения нового. </w:t>
      </w:r>
    </w:p>
    <w:p w:rsidR="008F2816" w:rsidRPr="00A16648" w:rsidRDefault="008F2816" w:rsidP="008F2816">
      <w:pPr>
        <w:spacing w:after="0" w:line="240" w:lineRule="auto"/>
        <w:ind w:firstLine="720"/>
        <w:jc w:val="both"/>
        <w:rPr>
          <w:rFonts w:ascii="Times New Roman" w:hAnsi="Times New Roman" w:cs="Times New Roman"/>
          <w:sz w:val="28"/>
          <w:szCs w:val="28"/>
        </w:rPr>
      </w:pPr>
      <w:proofErr w:type="gramStart"/>
      <w:r w:rsidRPr="00A16648">
        <w:rPr>
          <w:rFonts w:ascii="Times New Roman" w:hAnsi="Times New Roman" w:cs="Times New Roman"/>
          <w:sz w:val="28"/>
          <w:szCs w:val="28"/>
        </w:rPr>
        <w:t>Это: традиционный (комбинированный), лекция, экскурсия, исследовательская работа, учебный и трудовой практикум.</w:t>
      </w:r>
      <w:proofErr w:type="gramEnd"/>
      <w:r w:rsidRPr="00A16648">
        <w:rPr>
          <w:rFonts w:ascii="Times New Roman" w:hAnsi="Times New Roman" w:cs="Times New Roman"/>
          <w:sz w:val="28"/>
          <w:szCs w:val="28"/>
        </w:rPr>
        <w:t xml:space="preserve"> Имеет целью изучение и первичное закрепление новых знаний </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2. Урок закрепления знаний.</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 Это:</w:t>
      </w:r>
      <w:r>
        <w:rPr>
          <w:rFonts w:ascii="Times New Roman" w:hAnsi="Times New Roman" w:cs="Times New Roman"/>
          <w:sz w:val="28"/>
          <w:szCs w:val="28"/>
        </w:rPr>
        <w:t xml:space="preserve"> </w:t>
      </w:r>
      <w:r w:rsidRPr="00A16648">
        <w:rPr>
          <w:rFonts w:ascii="Times New Roman" w:hAnsi="Times New Roman" w:cs="Times New Roman"/>
          <w:sz w:val="28"/>
          <w:szCs w:val="28"/>
        </w:rPr>
        <w:t xml:space="preserve">практикум, экскурсия, лабораторная работа, собеседование, консультация. Имеет целью выработку умений по применению знаний. </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3. Урок комплексного применения знаний.</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 Это: практикум, лабораторная работа, семинар и т.д. Имеет целью выработку умений самостоятельно применять знания в комплексе, в новых условиях. </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4. Урок обобщения и систематизации знаний. </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Это: семинар, конференция, круглый стол и т.д. Имеет целью обобщение единичных знаний в систему. </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5. Урок контроля, оценки и коррекции знаний. </w:t>
      </w:r>
    </w:p>
    <w:p w:rsidR="008F2816"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Это: контрольная работа, зачет, коллоквиум, смотр знаний и т.д. Имеет целью определить уровень овладения знаниями, умениями и навыками. </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При реализации  ФГОС  учителю важно понять, какие принципиально новые дидактические подходы к  уроку  регламентируют нормативные документы. Если сравнивать цели и задачи с прежними стандартами, их формулировка изменилась мало. Произошло смещение акцентов на результаты освоения основной образовательной программы. Они представлены в виде личностных, </w:t>
      </w:r>
      <w:proofErr w:type="spellStart"/>
      <w:r w:rsidRPr="00A16648">
        <w:rPr>
          <w:rFonts w:ascii="Times New Roman" w:hAnsi="Times New Roman" w:cs="Times New Roman"/>
          <w:sz w:val="28"/>
          <w:szCs w:val="28"/>
        </w:rPr>
        <w:t>метапредметных</w:t>
      </w:r>
      <w:proofErr w:type="spellEnd"/>
      <w:r w:rsidRPr="00A16648">
        <w:rPr>
          <w:rFonts w:ascii="Times New Roman" w:hAnsi="Times New Roman" w:cs="Times New Roman"/>
          <w:sz w:val="28"/>
          <w:szCs w:val="28"/>
        </w:rPr>
        <w:t xml:space="preserve"> и предметных результатов. Можно, конечно, провести параллели с обучающими, развивающими и воспитывающими целями  урока, но они рассматривают </w:t>
      </w:r>
      <w:r w:rsidRPr="00A16648">
        <w:rPr>
          <w:rFonts w:ascii="Times New Roman" w:hAnsi="Times New Roman" w:cs="Times New Roman"/>
          <w:sz w:val="28"/>
          <w:szCs w:val="28"/>
        </w:rPr>
        <w:lastRenderedPageBreak/>
        <w:t>результат  урока  в разных плоскостях. Вся учебная деятельность должна строиться на основе деятельностного подхода, цель которого заключается в развитии личности учащегося на основе освоения универсальных способов деятельности. Ребенок не может развиваться при пассивном восприятии учебного материала. Именно собственное действие может стать основой формирования в будущем его самостоятельности. Значит, образовательная задача состоит в организации  условий, провоцирующих детское действие.</w:t>
      </w:r>
    </w:p>
    <w:p w:rsidR="008F2816" w:rsidRPr="00A16648" w:rsidRDefault="008F2816" w:rsidP="008F2816">
      <w:pPr>
        <w:spacing w:after="0" w:line="240" w:lineRule="auto"/>
        <w:ind w:firstLine="720"/>
        <w:rPr>
          <w:rFonts w:ascii="Times New Roman" w:eastAsia="Calibri" w:hAnsi="Times New Roman" w:cs="Times New Roman"/>
          <w:sz w:val="28"/>
          <w:szCs w:val="28"/>
        </w:rPr>
      </w:pPr>
      <w:r w:rsidRPr="00A16648">
        <w:rPr>
          <w:rFonts w:ascii="Times New Roman" w:eastAsia="Calibri" w:hAnsi="Times New Roman" w:cs="Times New Roman"/>
          <w:sz w:val="28"/>
          <w:szCs w:val="28"/>
        </w:rPr>
        <w:t xml:space="preserve">В качестве примера можно привести </w:t>
      </w:r>
      <w:r>
        <w:rPr>
          <w:rFonts w:ascii="Times New Roman" w:eastAsia="Calibri" w:hAnsi="Times New Roman" w:cs="Times New Roman"/>
          <w:sz w:val="28"/>
          <w:szCs w:val="28"/>
        </w:rPr>
        <w:t xml:space="preserve">фрагмент </w:t>
      </w:r>
      <w:r w:rsidRPr="00A16648">
        <w:rPr>
          <w:rFonts w:ascii="Times New Roman" w:eastAsia="Calibri" w:hAnsi="Times New Roman" w:cs="Times New Roman"/>
          <w:sz w:val="28"/>
          <w:szCs w:val="28"/>
        </w:rPr>
        <w:t>занятия по информатике в рамках введения ФГОС в начальной школе.</w:t>
      </w:r>
    </w:p>
    <w:p w:rsidR="008F2816" w:rsidRPr="00E65633" w:rsidRDefault="008F2816" w:rsidP="008F2816">
      <w:pPr>
        <w:pStyle w:val="a3"/>
        <w:spacing w:before="0" w:beforeAutospacing="0" w:after="0" w:afterAutospacing="0"/>
        <w:ind w:firstLine="720"/>
        <w:rPr>
          <w:i/>
          <w:sz w:val="28"/>
          <w:szCs w:val="28"/>
        </w:rPr>
      </w:pPr>
      <w:r w:rsidRPr="00E65633">
        <w:rPr>
          <w:i/>
          <w:sz w:val="28"/>
          <w:szCs w:val="28"/>
        </w:rPr>
        <w:t>Тема:</w:t>
      </w:r>
      <w:r w:rsidRPr="00E65633">
        <w:rPr>
          <w:rStyle w:val="a4"/>
          <w:i/>
          <w:sz w:val="28"/>
          <w:szCs w:val="28"/>
        </w:rPr>
        <w:t xml:space="preserve"> «</w:t>
      </w:r>
      <w:r w:rsidRPr="00E65633">
        <w:rPr>
          <w:i/>
          <w:sz w:val="28"/>
          <w:szCs w:val="28"/>
        </w:rPr>
        <w:t>Множество. Элементы множества».</w:t>
      </w:r>
    </w:p>
    <w:p w:rsidR="008F2816" w:rsidRPr="00E65633" w:rsidRDefault="008F2816" w:rsidP="008F2816">
      <w:pPr>
        <w:pStyle w:val="a3"/>
        <w:spacing w:before="0" w:beforeAutospacing="0" w:after="0" w:afterAutospacing="0"/>
        <w:ind w:firstLine="720"/>
        <w:rPr>
          <w:i/>
          <w:sz w:val="28"/>
          <w:szCs w:val="28"/>
        </w:rPr>
      </w:pPr>
      <w:r w:rsidRPr="00E65633">
        <w:rPr>
          <w:i/>
          <w:sz w:val="28"/>
          <w:szCs w:val="28"/>
        </w:rPr>
        <w:t>Цели:</w:t>
      </w:r>
    </w:p>
    <w:p w:rsidR="008F2816" w:rsidRDefault="008F2816" w:rsidP="008F2816">
      <w:pPr>
        <w:pStyle w:val="a3"/>
        <w:numPr>
          <w:ilvl w:val="0"/>
          <w:numId w:val="6"/>
        </w:numPr>
        <w:spacing w:before="0" w:beforeAutospacing="0" w:after="0" w:afterAutospacing="0"/>
        <w:rPr>
          <w:sz w:val="28"/>
          <w:szCs w:val="28"/>
        </w:rPr>
      </w:pPr>
      <w:r w:rsidRPr="00A16648">
        <w:rPr>
          <w:sz w:val="28"/>
          <w:szCs w:val="28"/>
        </w:rPr>
        <w:t xml:space="preserve">Ввести понятие «множество», «элементы множества». </w:t>
      </w:r>
    </w:p>
    <w:p w:rsidR="008F2816" w:rsidRPr="00A16648" w:rsidRDefault="008F2816" w:rsidP="008F2816">
      <w:pPr>
        <w:pStyle w:val="a3"/>
        <w:numPr>
          <w:ilvl w:val="0"/>
          <w:numId w:val="6"/>
        </w:numPr>
        <w:spacing w:before="0" w:beforeAutospacing="0" w:after="0" w:afterAutospacing="0"/>
        <w:rPr>
          <w:sz w:val="28"/>
          <w:szCs w:val="28"/>
        </w:rPr>
      </w:pPr>
      <w:r w:rsidRPr="00A16648">
        <w:rPr>
          <w:sz w:val="28"/>
          <w:szCs w:val="28"/>
        </w:rPr>
        <w:t>Научить определять принадлежность элемента множеству, научить классифицировать и обобщать предметы по одному свойству (признаку).</w:t>
      </w:r>
    </w:p>
    <w:p w:rsidR="008F2816" w:rsidRPr="00A16648" w:rsidRDefault="008F2816" w:rsidP="008F2816">
      <w:pPr>
        <w:pStyle w:val="a3"/>
        <w:spacing w:before="0" w:beforeAutospacing="0" w:after="0" w:afterAutospacing="0"/>
        <w:ind w:firstLine="720"/>
        <w:rPr>
          <w:sz w:val="28"/>
          <w:szCs w:val="28"/>
        </w:rPr>
      </w:pPr>
      <w:r>
        <w:rPr>
          <w:sz w:val="28"/>
          <w:szCs w:val="28"/>
        </w:rPr>
        <w:t xml:space="preserve">3. </w:t>
      </w:r>
      <w:r w:rsidRPr="00A16648">
        <w:rPr>
          <w:sz w:val="28"/>
          <w:szCs w:val="28"/>
        </w:rPr>
        <w:t>Воспитывать заинтересованность в изучении предмета.</w:t>
      </w:r>
    </w:p>
    <w:p w:rsidR="008F2816" w:rsidRPr="00A16648" w:rsidRDefault="008F2816" w:rsidP="008F2816">
      <w:pPr>
        <w:pStyle w:val="a3"/>
        <w:spacing w:before="0" w:beforeAutospacing="0" w:after="0" w:afterAutospacing="0"/>
        <w:ind w:firstLine="720"/>
        <w:rPr>
          <w:sz w:val="28"/>
          <w:szCs w:val="28"/>
        </w:rPr>
      </w:pPr>
      <w:r>
        <w:rPr>
          <w:sz w:val="28"/>
          <w:szCs w:val="28"/>
        </w:rPr>
        <w:t xml:space="preserve">4.  </w:t>
      </w:r>
      <w:r w:rsidRPr="00A16648">
        <w:rPr>
          <w:sz w:val="28"/>
          <w:szCs w:val="28"/>
        </w:rPr>
        <w:t>Развивать логическое мышление, навыки классификации предметов.</w:t>
      </w:r>
    </w:p>
    <w:p w:rsidR="008F2816" w:rsidRPr="00E65633" w:rsidRDefault="008F2816" w:rsidP="008F2816">
      <w:pPr>
        <w:pStyle w:val="a3"/>
        <w:spacing w:before="0" w:beforeAutospacing="0" w:after="0" w:afterAutospacing="0"/>
        <w:ind w:firstLine="720"/>
        <w:rPr>
          <w:i/>
          <w:sz w:val="28"/>
          <w:szCs w:val="28"/>
        </w:rPr>
      </w:pPr>
      <w:r w:rsidRPr="00E65633">
        <w:rPr>
          <w:i/>
          <w:sz w:val="28"/>
          <w:szCs w:val="28"/>
        </w:rPr>
        <w:t>Задачи:</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1. Обеспечить понимание понятия "Множество. Элементы множества"</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2. Актуализировать знания учащихся по теме "элементы множества" и умения классифицировать предметы по определенному свойству.</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3. Содействовать развитию интереса к предмету.</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4. Помочь в развитии логического мышления, внимания.</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 xml:space="preserve">5. </w:t>
      </w:r>
      <w:r>
        <w:rPr>
          <w:sz w:val="28"/>
          <w:szCs w:val="28"/>
        </w:rPr>
        <w:t xml:space="preserve"> </w:t>
      </w:r>
      <w:r w:rsidRPr="00A16648">
        <w:rPr>
          <w:sz w:val="28"/>
          <w:szCs w:val="28"/>
        </w:rPr>
        <w:t>Прививать навыки культуры речи и взаимоотношений.</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6.</w:t>
      </w:r>
      <w:r>
        <w:rPr>
          <w:sz w:val="28"/>
          <w:szCs w:val="28"/>
        </w:rPr>
        <w:t xml:space="preserve"> </w:t>
      </w:r>
      <w:proofErr w:type="gramStart"/>
      <w:r w:rsidRPr="00A16648">
        <w:rPr>
          <w:sz w:val="28"/>
          <w:szCs w:val="28"/>
        </w:rPr>
        <w:t>Обеспечить школьнику возможность сохранения здоровья,</w:t>
      </w:r>
      <w:r>
        <w:rPr>
          <w:sz w:val="28"/>
          <w:szCs w:val="28"/>
        </w:rPr>
        <w:t xml:space="preserve"> с</w:t>
      </w:r>
      <w:r w:rsidRPr="00A16648">
        <w:rPr>
          <w:sz w:val="28"/>
          <w:szCs w:val="28"/>
        </w:rPr>
        <w:t>оздать положительную, эмоционально-психологическую обстановку, повышать уверенность  обучающихся в себе, мотивации учения.</w:t>
      </w:r>
      <w:proofErr w:type="gramEnd"/>
    </w:p>
    <w:p w:rsidR="008F2816" w:rsidRPr="00E65633" w:rsidRDefault="008F2816" w:rsidP="008F2816">
      <w:pPr>
        <w:pStyle w:val="a3"/>
        <w:spacing w:before="0" w:beforeAutospacing="0" w:after="0" w:afterAutospacing="0"/>
        <w:ind w:firstLine="720"/>
        <w:rPr>
          <w:i/>
          <w:sz w:val="28"/>
          <w:szCs w:val="28"/>
        </w:rPr>
      </w:pPr>
      <w:r w:rsidRPr="00A16648">
        <w:rPr>
          <w:sz w:val="28"/>
          <w:szCs w:val="28"/>
        </w:rPr>
        <w:t> </w:t>
      </w:r>
      <w:r w:rsidRPr="00E65633">
        <w:rPr>
          <w:i/>
          <w:sz w:val="28"/>
          <w:szCs w:val="28"/>
        </w:rPr>
        <w:t>1.Организационный момент.</w:t>
      </w:r>
    </w:p>
    <w:p w:rsidR="008F2816" w:rsidRDefault="008F2816" w:rsidP="008F2816">
      <w:pPr>
        <w:pStyle w:val="a3"/>
        <w:spacing w:before="0" w:beforeAutospacing="0" w:after="0" w:afterAutospacing="0"/>
        <w:ind w:firstLine="720"/>
        <w:rPr>
          <w:sz w:val="28"/>
          <w:szCs w:val="28"/>
        </w:rPr>
      </w:pPr>
      <w:r>
        <w:rPr>
          <w:sz w:val="28"/>
          <w:szCs w:val="28"/>
        </w:rPr>
        <w:t xml:space="preserve">Добрый день! Первым делом гоним лень, </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На уроке не молчать,</w:t>
      </w:r>
      <w:r>
        <w:rPr>
          <w:sz w:val="28"/>
          <w:szCs w:val="28"/>
        </w:rPr>
        <w:t xml:space="preserve"> </w:t>
      </w:r>
      <w:r w:rsidRPr="00A16648">
        <w:rPr>
          <w:sz w:val="28"/>
          <w:szCs w:val="28"/>
        </w:rPr>
        <w:t>Всем работать, отвечать!</w:t>
      </w:r>
    </w:p>
    <w:p w:rsidR="008F2816" w:rsidRPr="00A16648" w:rsidRDefault="008F2816" w:rsidP="008F2816">
      <w:pPr>
        <w:pStyle w:val="a3"/>
        <w:spacing w:before="0" w:beforeAutospacing="0" w:after="0" w:afterAutospacing="0"/>
        <w:ind w:firstLine="720"/>
        <w:rPr>
          <w:sz w:val="28"/>
          <w:szCs w:val="28"/>
        </w:rPr>
      </w:pPr>
      <w:r>
        <w:rPr>
          <w:sz w:val="28"/>
          <w:szCs w:val="28"/>
        </w:rPr>
        <w:t xml:space="preserve">В мире много, интересного, </w:t>
      </w:r>
      <w:r w:rsidRPr="00A16648">
        <w:rPr>
          <w:sz w:val="28"/>
          <w:szCs w:val="28"/>
        </w:rPr>
        <w:t>Нам порою неизвестного.</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Миру знаний нет предела.</w:t>
      </w:r>
      <w:r>
        <w:rPr>
          <w:sz w:val="28"/>
          <w:szCs w:val="28"/>
        </w:rPr>
        <w:t xml:space="preserve"> </w:t>
      </w:r>
      <w:r w:rsidRPr="00A16648">
        <w:rPr>
          <w:sz w:val="28"/>
          <w:szCs w:val="28"/>
        </w:rPr>
        <w:t>Так скорей, друзья</w:t>
      </w:r>
      <w:proofErr w:type="gramStart"/>
      <w:r w:rsidRPr="00A16648">
        <w:rPr>
          <w:sz w:val="28"/>
          <w:szCs w:val="28"/>
        </w:rPr>
        <w:t xml:space="preserve"> ,</w:t>
      </w:r>
      <w:proofErr w:type="gramEnd"/>
      <w:r w:rsidRPr="00A16648">
        <w:rPr>
          <w:sz w:val="28"/>
          <w:szCs w:val="28"/>
        </w:rPr>
        <w:t xml:space="preserve"> за дело!</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(Эмоциональный настрой)</w:t>
      </w:r>
    </w:p>
    <w:p w:rsidR="008F2816" w:rsidRPr="00E65633" w:rsidRDefault="008F2816" w:rsidP="008F2816">
      <w:pPr>
        <w:pStyle w:val="a3"/>
        <w:spacing w:before="0" w:beforeAutospacing="0" w:after="0" w:afterAutospacing="0"/>
        <w:ind w:firstLine="720"/>
        <w:rPr>
          <w:i/>
          <w:sz w:val="28"/>
          <w:szCs w:val="28"/>
        </w:rPr>
      </w:pPr>
      <w:r w:rsidRPr="00E65633">
        <w:rPr>
          <w:i/>
          <w:sz w:val="28"/>
          <w:szCs w:val="28"/>
        </w:rPr>
        <w:t> 2. Игра «Снежный ком».</w:t>
      </w:r>
    </w:p>
    <w:p w:rsidR="008F2816" w:rsidRPr="00E65633" w:rsidRDefault="008F2816" w:rsidP="008F2816">
      <w:pPr>
        <w:pStyle w:val="a3"/>
        <w:spacing w:before="0" w:beforeAutospacing="0" w:after="0" w:afterAutospacing="0"/>
        <w:ind w:firstLine="720"/>
        <w:rPr>
          <w:i/>
          <w:sz w:val="28"/>
          <w:szCs w:val="28"/>
        </w:rPr>
      </w:pPr>
      <w:r w:rsidRPr="00E65633">
        <w:rPr>
          <w:i/>
          <w:sz w:val="28"/>
          <w:szCs w:val="28"/>
        </w:rPr>
        <w:t> 3.Игра «Придумай продолжение»</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 -Кошка поймала мышку</w:t>
      </w:r>
      <w:proofErr w:type="gramStart"/>
      <w:r w:rsidRPr="00A16648">
        <w:rPr>
          <w:sz w:val="28"/>
          <w:szCs w:val="28"/>
        </w:rPr>
        <w:t>....</w:t>
      </w:r>
      <w:r>
        <w:rPr>
          <w:sz w:val="28"/>
          <w:szCs w:val="28"/>
        </w:rPr>
        <w:t xml:space="preserve">  </w:t>
      </w:r>
      <w:r w:rsidRPr="00A16648">
        <w:rPr>
          <w:sz w:val="28"/>
          <w:szCs w:val="28"/>
        </w:rPr>
        <w:t>-</w:t>
      </w:r>
      <w:proofErr w:type="gramEnd"/>
      <w:r w:rsidRPr="00A16648">
        <w:rPr>
          <w:sz w:val="28"/>
          <w:szCs w:val="28"/>
        </w:rPr>
        <w:t>Девочка разбила чашку....</w:t>
      </w:r>
      <w:r>
        <w:rPr>
          <w:sz w:val="28"/>
          <w:szCs w:val="28"/>
        </w:rPr>
        <w:t xml:space="preserve"> </w:t>
      </w:r>
      <w:r w:rsidRPr="00A16648">
        <w:rPr>
          <w:sz w:val="28"/>
          <w:szCs w:val="28"/>
        </w:rPr>
        <w:t>-На дереве созрело яблоко.....</w:t>
      </w:r>
    </w:p>
    <w:p w:rsidR="008F2816" w:rsidRPr="00E65633" w:rsidRDefault="008F2816" w:rsidP="008F2816">
      <w:pPr>
        <w:pStyle w:val="a3"/>
        <w:spacing w:before="0" w:beforeAutospacing="0" w:after="0" w:afterAutospacing="0"/>
        <w:ind w:firstLine="720"/>
        <w:rPr>
          <w:i/>
          <w:sz w:val="28"/>
          <w:szCs w:val="28"/>
        </w:rPr>
      </w:pPr>
      <w:r w:rsidRPr="00E65633">
        <w:rPr>
          <w:i/>
          <w:sz w:val="28"/>
          <w:szCs w:val="28"/>
        </w:rPr>
        <w:t> 4 .Постановка проблемы.</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-Посмотрите на панно. Разбейте предметы на группы. Дайте им названия.</w:t>
      </w:r>
    </w:p>
    <w:p w:rsidR="008F2816" w:rsidRPr="00E65633" w:rsidRDefault="008F2816" w:rsidP="008F2816">
      <w:pPr>
        <w:pStyle w:val="a3"/>
        <w:spacing w:before="0" w:beforeAutospacing="0" w:after="0" w:afterAutospacing="0"/>
        <w:ind w:firstLine="720"/>
        <w:rPr>
          <w:i/>
          <w:sz w:val="28"/>
          <w:szCs w:val="28"/>
        </w:rPr>
      </w:pPr>
      <w:r w:rsidRPr="00E65633">
        <w:rPr>
          <w:i/>
          <w:sz w:val="28"/>
          <w:szCs w:val="28"/>
        </w:rPr>
        <w:t> 5.  Постановка цели урока.</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-Ребята, сегодня мы познакомимся с новым для нас понятием, с новым словом.</w:t>
      </w:r>
    </w:p>
    <w:p w:rsidR="008F2816" w:rsidRPr="00E65633" w:rsidRDefault="008F2816" w:rsidP="008F2816">
      <w:pPr>
        <w:pStyle w:val="a3"/>
        <w:spacing w:before="0" w:beforeAutospacing="0" w:after="0" w:afterAutospacing="0"/>
        <w:ind w:firstLine="720"/>
        <w:rPr>
          <w:i/>
          <w:sz w:val="28"/>
          <w:szCs w:val="28"/>
        </w:rPr>
      </w:pPr>
      <w:r w:rsidRPr="00E65633">
        <w:rPr>
          <w:i/>
          <w:sz w:val="28"/>
          <w:szCs w:val="28"/>
        </w:rPr>
        <w:t>6. «Определи новое слово»</w:t>
      </w:r>
    </w:p>
    <w:p w:rsidR="008F2816" w:rsidRPr="00A16648" w:rsidRDefault="008F2816" w:rsidP="008F2816">
      <w:pPr>
        <w:pStyle w:val="a3"/>
        <w:spacing w:before="0" w:beforeAutospacing="0" w:after="0" w:afterAutospacing="0"/>
        <w:ind w:firstLine="720"/>
        <w:rPr>
          <w:sz w:val="28"/>
          <w:szCs w:val="28"/>
        </w:rPr>
      </w:pPr>
      <w:r w:rsidRPr="00A16648">
        <w:rPr>
          <w:sz w:val="28"/>
          <w:szCs w:val="28"/>
        </w:rPr>
        <w:lastRenderedPageBreak/>
        <w:t>Нужно расположить прямоугольники по степени увеличения количества точек в каждом из них и определить слово.</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                (МНОЖЕСТВО)</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 - А что же это такое?</w:t>
      </w:r>
      <w:r>
        <w:rPr>
          <w:sz w:val="28"/>
          <w:szCs w:val="28"/>
        </w:rPr>
        <w:t xml:space="preserve"> </w:t>
      </w:r>
      <w:r w:rsidRPr="00A16648">
        <w:rPr>
          <w:sz w:val="28"/>
          <w:szCs w:val="28"/>
        </w:rPr>
        <w:t>Мы будем учеными. И сами попробуем определить, что такое множество.</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 xml:space="preserve">-Сколько предметов </w:t>
      </w:r>
      <w:proofErr w:type="gramStart"/>
      <w:r w:rsidRPr="00A16648">
        <w:rPr>
          <w:sz w:val="28"/>
          <w:szCs w:val="28"/>
        </w:rPr>
        <w:t>в</w:t>
      </w:r>
      <w:proofErr w:type="gramEnd"/>
      <w:r w:rsidRPr="00A16648">
        <w:rPr>
          <w:sz w:val="28"/>
          <w:szCs w:val="28"/>
        </w:rPr>
        <w:t xml:space="preserve"> множестве «Животные»?</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-А один предмет называется элементов множества.</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 На слайде три группы предметов:</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1гр. Красные предметы.</w:t>
      </w:r>
      <w:r>
        <w:rPr>
          <w:sz w:val="28"/>
          <w:szCs w:val="28"/>
        </w:rPr>
        <w:t xml:space="preserve"> </w:t>
      </w:r>
      <w:r w:rsidRPr="00A16648">
        <w:rPr>
          <w:sz w:val="28"/>
          <w:szCs w:val="28"/>
        </w:rPr>
        <w:t>2 гр. Животные.</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3 гр. Слова, которые указывают действия  предмета.</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 - Посмотрите на доску и скажите, что я сделала? (Объединила несколько предметов в одну группу)</w:t>
      </w:r>
      <w:r>
        <w:rPr>
          <w:sz w:val="28"/>
          <w:szCs w:val="28"/>
        </w:rPr>
        <w:t xml:space="preserve">     </w:t>
      </w:r>
      <w:proofErr w:type="gramStart"/>
      <w:r w:rsidRPr="00A16648">
        <w:rPr>
          <w:sz w:val="28"/>
          <w:szCs w:val="28"/>
        </w:rPr>
        <w:t>-П</w:t>
      </w:r>
      <w:proofErr w:type="gramEnd"/>
      <w:r w:rsidRPr="00A16648">
        <w:rPr>
          <w:sz w:val="28"/>
          <w:szCs w:val="28"/>
        </w:rPr>
        <w:t>очему?</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Правильно! Каждая группа и называется множеством, а предмет, который находится в этой группе - элемент этого множества.</w:t>
      </w:r>
    </w:p>
    <w:p w:rsidR="008F2816" w:rsidRPr="00E65633" w:rsidRDefault="008F2816" w:rsidP="008F2816">
      <w:pPr>
        <w:pStyle w:val="a3"/>
        <w:spacing w:before="0" w:beforeAutospacing="0" w:after="0" w:afterAutospacing="0"/>
        <w:ind w:firstLine="720"/>
        <w:rPr>
          <w:i/>
          <w:sz w:val="28"/>
          <w:szCs w:val="28"/>
        </w:rPr>
      </w:pPr>
      <w:r>
        <w:rPr>
          <w:i/>
          <w:sz w:val="28"/>
          <w:szCs w:val="28"/>
        </w:rPr>
        <w:t>7</w:t>
      </w:r>
      <w:r w:rsidRPr="00E65633">
        <w:rPr>
          <w:i/>
          <w:sz w:val="28"/>
          <w:szCs w:val="28"/>
        </w:rPr>
        <w:t>. Физкультминутка.</w:t>
      </w:r>
    </w:p>
    <w:p w:rsidR="008F2816" w:rsidRPr="00E65633" w:rsidRDefault="008F2816" w:rsidP="008F2816">
      <w:pPr>
        <w:pStyle w:val="a3"/>
        <w:spacing w:before="0" w:beforeAutospacing="0" w:after="0" w:afterAutospacing="0"/>
        <w:ind w:firstLine="720"/>
        <w:rPr>
          <w:i/>
          <w:sz w:val="28"/>
          <w:szCs w:val="28"/>
        </w:rPr>
      </w:pPr>
      <w:r>
        <w:rPr>
          <w:i/>
          <w:sz w:val="28"/>
          <w:szCs w:val="28"/>
        </w:rPr>
        <w:t>8</w:t>
      </w:r>
      <w:r w:rsidRPr="00E65633">
        <w:rPr>
          <w:i/>
          <w:sz w:val="28"/>
          <w:szCs w:val="28"/>
        </w:rPr>
        <w:t>.Рефлексия.</w:t>
      </w:r>
    </w:p>
    <w:p w:rsidR="008F2816" w:rsidRPr="00A16648" w:rsidRDefault="008F2816" w:rsidP="008F2816">
      <w:pPr>
        <w:pStyle w:val="a3"/>
        <w:spacing w:before="0" w:beforeAutospacing="0" w:after="0" w:afterAutospacing="0"/>
        <w:ind w:firstLine="720"/>
        <w:rPr>
          <w:sz w:val="28"/>
          <w:szCs w:val="28"/>
        </w:rPr>
      </w:pPr>
      <w:r w:rsidRPr="00A16648">
        <w:rPr>
          <w:sz w:val="28"/>
          <w:szCs w:val="28"/>
        </w:rPr>
        <w:t>-С каким  новым для нас понятием мы познакомились?</w:t>
      </w:r>
    </w:p>
    <w:p w:rsidR="008F2816" w:rsidRPr="00E65633" w:rsidRDefault="008F2816" w:rsidP="008F2816">
      <w:pPr>
        <w:pStyle w:val="a3"/>
        <w:spacing w:before="0" w:beforeAutospacing="0" w:after="0" w:afterAutospacing="0"/>
        <w:ind w:firstLine="720"/>
        <w:rPr>
          <w:i/>
          <w:sz w:val="28"/>
          <w:szCs w:val="28"/>
        </w:rPr>
      </w:pPr>
      <w:r w:rsidRPr="00A16648">
        <w:rPr>
          <w:sz w:val="28"/>
          <w:szCs w:val="28"/>
        </w:rPr>
        <w:t> </w:t>
      </w:r>
      <w:r>
        <w:rPr>
          <w:sz w:val="28"/>
          <w:szCs w:val="28"/>
        </w:rPr>
        <w:t>9</w:t>
      </w:r>
      <w:r w:rsidRPr="00E65633">
        <w:rPr>
          <w:i/>
          <w:sz w:val="28"/>
          <w:szCs w:val="28"/>
        </w:rPr>
        <w:t>.Самооценки  за урок.</w:t>
      </w:r>
    </w:p>
    <w:p w:rsidR="008F2816" w:rsidRDefault="008F2816" w:rsidP="008F2816">
      <w:pPr>
        <w:pStyle w:val="a3"/>
        <w:spacing w:before="0" w:beforeAutospacing="0" w:after="0" w:afterAutospacing="0"/>
        <w:ind w:firstLine="720"/>
        <w:rPr>
          <w:sz w:val="28"/>
          <w:szCs w:val="28"/>
        </w:rPr>
      </w:pPr>
      <w:r w:rsidRPr="00A16648">
        <w:rPr>
          <w:sz w:val="28"/>
          <w:szCs w:val="28"/>
        </w:rPr>
        <w:t>-Изменилось ли ваше настроение?</w:t>
      </w:r>
      <w:r>
        <w:rPr>
          <w:sz w:val="28"/>
          <w:szCs w:val="28"/>
        </w:rPr>
        <w:t xml:space="preserve"> </w:t>
      </w:r>
      <w:proofErr w:type="gramStart"/>
      <w:r w:rsidRPr="00A16648">
        <w:rPr>
          <w:sz w:val="28"/>
          <w:szCs w:val="28"/>
        </w:rPr>
        <w:t>-Т</w:t>
      </w:r>
      <w:proofErr w:type="gramEnd"/>
      <w:r w:rsidRPr="00A16648">
        <w:rPr>
          <w:sz w:val="28"/>
          <w:szCs w:val="28"/>
        </w:rPr>
        <w:t>огда измените бусинку  у снеговика?</w:t>
      </w:r>
    </w:p>
    <w:p w:rsidR="008F2816" w:rsidRDefault="008F2816" w:rsidP="008F2816">
      <w:pPr>
        <w:pStyle w:val="a3"/>
        <w:spacing w:before="0" w:beforeAutospacing="0" w:after="0" w:afterAutospacing="0"/>
        <w:ind w:firstLine="720"/>
        <w:rPr>
          <w:sz w:val="28"/>
          <w:szCs w:val="28"/>
        </w:rPr>
      </w:pPr>
    </w:p>
    <w:p w:rsidR="008F2816" w:rsidRPr="00A16648" w:rsidRDefault="008F2816" w:rsidP="008F2816">
      <w:pPr>
        <w:pStyle w:val="a3"/>
        <w:spacing w:before="0" w:beforeAutospacing="0" w:after="0" w:afterAutospacing="0"/>
        <w:ind w:firstLine="720"/>
        <w:jc w:val="both"/>
        <w:rPr>
          <w:sz w:val="28"/>
          <w:szCs w:val="28"/>
        </w:rPr>
      </w:pPr>
      <w:r w:rsidRPr="00A16648">
        <w:rPr>
          <w:sz w:val="28"/>
          <w:szCs w:val="28"/>
        </w:rPr>
        <w:t xml:space="preserve">ФГОС  вводят новое понятие – учебная ситуация, под которым подразумевается такая особая единица учебного процесса, в которой дети с помощью учителя обнаруживают предмет своего действия, исследуют его, совершая разнообразные учебные действия, преобразуют его, например, переформулируют, или предлагают свое описание и т.д., частично – запоминают. В связи с новыми  требованиями  перед учителем ставится задача научиться создавать учебные ситуации как особые структурные единицы учебной деятельности, а также уметь переводить учебные задачи в учебную ситуацию. </w:t>
      </w:r>
    </w:p>
    <w:p w:rsidR="008F2816" w:rsidRPr="00BB3256" w:rsidRDefault="008F2816" w:rsidP="008F2816">
      <w:pPr>
        <w:spacing w:after="0" w:line="240" w:lineRule="auto"/>
        <w:ind w:firstLine="720"/>
        <w:jc w:val="both"/>
        <w:rPr>
          <w:rFonts w:ascii="Times New Roman" w:hAnsi="Times New Roman" w:cs="Times New Roman"/>
          <w:sz w:val="28"/>
          <w:szCs w:val="28"/>
        </w:rPr>
      </w:pPr>
      <w:r w:rsidRPr="00BB3256">
        <w:rPr>
          <w:rFonts w:ascii="Times New Roman" w:hAnsi="Times New Roman" w:cs="Times New Roman"/>
          <w:sz w:val="28"/>
          <w:szCs w:val="28"/>
        </w:rPr>
        <w:t>Для создания учебной ситуации могут использоваться приемы:</w:t>
      </w:r>
    </w:p>
    <w:p w:rsidR="008F2816" w:rsidRPr="00A16648" w:rsidRDefault="008F2816" w:rsidP="008F2816">
      <w:pPr>
        <w:numPr>
          <w:ilvl w:val="0"/>
          <w:numId w:val="5"/>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предъявить противоречивые факты, теории;</w:t>
      </w:r>
    </w:p>
    <w:p w:rsidR="008F2816" w:rsidRPr="00A16648" w:rsidRDefault="008F2816" w:rsidP="008F2816">
      <w:pPr>
        <w:numPr>
          <w:ilvl w:val="0"/>
          <w:numId w:val="5"/>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обнажить житейское представление и предъявить научный факт;</w:t>
      </w:r>
    </w:p>
    <w:p w:rsidR="008F2816" w:rsidRPr="00A16648" w:rsidRDefault="008F2816" w:rsidP="008F2816">
      <w:pPr>
        <w:numPr>
          <w:ilvl w:val="0"/>
          <w:numId w:val="5"/>
        </w:numPr>
        <w:tabs>
          <w:tab w:val="clear" w:pos="720"/>
          <w:tab w:val="num" w:pos="0"/>
        </w:tabs>
        <w:suppressAutoHyphens/>
        <w:spacing w:after="0" w:line="240" w:lineRule="auto"/>
        <w:ind w:left="0" w:firstLine="720"/>
        <w:jc w:val="both"/>
        <w:rPr>
          <w:rFonts w:ascii="Times New Roman" w:hAnsi="Times New Roman" w:cs="Times New Roman"/>
          <w:sz w:val="28"/>
          <w:szCs w:val="28"/>
        </w:rPr>
      </w:pPr>
      <w:r w:rsidRPr="00A16648">
        <w:rPr>
          <w:rFonts w:ascii="Times New Roman" w:hAnsi="Times New Roman" w:cs="Times New Roman"/>
          <w:sz w:val="28"/>
          <w:szCs w:val="28"/>
        </w:rPr>
        <w:t>использовать приемы «яркое пятно», «актуальность».</w:t>
      </w:r>
    </w:p>
    <w:p w:rsidR="008F2816" w:rsidRPr="00A16648"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     Учебной ситуацией может стать задание составить: таблицу, график или диаграмму по содержанию прочитанного текста, алгоритм по определенному правилу или выполнение задания: объяснить содержание прочитанного текста ученику младшего класса или практическая работа и т.д. </w:t>
      </w:r>
    </w:p>
    <w:p w:rsidR="008F2816" w:rsidRPr="00A16648" w:rsidRDefault="008F2816" w:rsidP="008F281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 xml:space="preserve">Структура  современных   уроков, должна быть динамичной, с использованием набора разнообразных операций, объединенных в целесообразную деятельность. Очень важно, чтобы учитель поддерживал инициативу ученика в нужном направлении, и обеспечивал приоритет его деятельности по отношению </w:t>
      </w:r>
      <w:proofErr w:type="gramStart"/>
      <w:r w:rsidRPr="00A16648">
        <w:rPr>
          <w:rFonts w:ascii="Times New Roman" w:hAnsi="Times New Roman" w:cs="Times New Roman"/>
          <w:sz w:val="28"/>
          <w:szCs w:val="28"/>
        </w:rPr>
        <w:t>к</w:t>
      </w:r>
      <w:proofErr w:type="gramEnd"/>
      <w:r w:rsidRPr="00A16648">
        <w:rPr>
          <w:rFonts w:ascii="Times New Roman" w:hAnsi="Times New Roman" w:cs="Times New Roman"/>
          <w:sz w:val="28"/>
          <w:szCs w:val="28"/>
        </w:rPr>
        <w:t xml:space="preserve"> своей собственной.</w:t>
      </w:r>
    </w:p>
    <w:p w:rsidR="008F2816" w:rsidRPr="00A16648" w:rsidRDefault="008F2816" w:rsidP="008F2816">
      <w:pPr>
        <w:tabs>
          <w:tab w:val="num" w:pos="0"/>
        </w:tabs>
        <w:spacing w:after="0" w:line="240" w:lineRule="auto"/>
        <w:ind w:firstLine="720"/>
        <w:jc w:val="both"/>
        <w:rPr>
          <w:rFonts w:ascii="Times New Roman" w:hAnsi="Times New Roman" w:cs="Times New Roman"/>
          <w:sz w:val="28"/>
          <w:szCs w:val="28"/>
        </w:rPr>
      </w:pPr>
      <w:r w:rsidRPr="00BB3256">
        <w:rPr>
          <w:rFonts w:ascii="Times New Roman" w:hAnsi="Times New Roman" w:cs="Times New Roman"/>
          <w:sz w:val="28"/>
          <w:szCs w:val="28"/>
        </w:rPr>
        <w:lastRenderedPageBreak/>
        <w:t>Продуктивные задания – главное средство достижения результата образования</w:t>
      </w:r>
      <w:r>
        <w:rPr>
          <w:rFonts w:ascii="Times New Roman" w:hAnsi="Times New Roman" w:cs="Times New Roman"/>
          <w:sz w:val="28"/>
          <w:szCs w:val="28"/>
        </w:rPr>
        <w:t>.  Е</w:t>
      </w:r>
      <w:r w:rsidRPr="00A16648">
        <w:rPr>
          <w:rFonts w:ascii="Times New Roman" w:hAnsi="Times New Roman" w:cs="Times New Roman"/>
          <w:sz w:val="28"/>
          <w:szCs w:val="28"/>
        </w:rPr>
        <w:t>сли ученик</w:t>
      </w:r>
      <w:r>
        <w:rPr>
          <w:rFonts w:ascii="Times New Roman" w:hAnsi="Times New Roman" w:cs="Times New Roman"/>
          <w:sz w:val="28"/>
          <w:szCs w:val="28"/>
        </w:rPr>
        <w:t xml:space="preserve"> в начальной школе</w:t>
      </w:r>
      <w:r w:rsidRPr="00A16648">
        <w:rPr>
          <w:rFonts w:ascii="Times New Roman" w:hAnsi="Times New Roman" w:cs="Times New Roman"/>
          <w:sz w:val="28"/>
          <w:szCs w:val="28"/>
        </w:rPr>
        <w:t xml:space="preserve"> будет обладать качествами, заложенными в  ФГОС, то он, перейдя в среднее звено, сам сможет стать «архитектором и строителем» образовательного процесса, самостоятельно анализировать свою деятельность и вносить в нее коррективы.</w:t>
      </w:r>
      <w:r>
        <w:rPr>
          <w:rFonts w:ascii="Times New Roman" w:hAnsi="Times New Roman" w:cs="Times New Roman"/>
          <w:sz w:val="28"/>
          <w:szCs w:val="28"/>
        </w:rPr>
        <w:t xml:space="preserve"> Т</w:t>
      </w:r>
      <w:r w:rsidRPr="00A16648">
        <w:rPr>
          <w:rFonts w:ascii="Times New Roman" w:hAnsi="Times New Roman" w:cs="Times New Roman"/>
          <w:sz w:val="28"/>
          <w:szCs w:val="28"/>
        </w:rPr>
        <w:t>аким образом, в отличие от стандарта 2004 года новые  ФГОС  вносят существенные изменения в цели, содержание и организацию учебно-воспитательного процесса, которые влекут за собой необходимость перестройки всей образовательной деятельности и в первую очередь учителя, обеспечивающего ее.</w:t>
      </w:r>
    </w:p>
    <w:p w:rsidR="008F2816"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новые  требования   ФГОС  к организации учебно-воспитательного процесса </w:t>
      </w:r>
      <w:r>
        <w:rPr>
          <w:rFonts w:ascii="Times New Roman" w:hAnsi="Times New Roman" w:cs="Times New Roman"/>
          <w:sz w:val="28"/>
          <w:szCs w:val="28"/>
        </w:rPr>
        <w:t xml:space="preserve">в школе не могут существовать. </w:t>
      </w:r>
    </w:p>
    <w:p w:rsidR="008F2816" w:rsidRDefault="008F2816" w:rsidP="008F2816">
      <w:pPr>
        <w:spacing w:after="0" w:line="240" w:lineRule="auto"/>
        <w:ind w:firstLine="720"/>
        <w:jc w:val="both"/>
        <w:rPr>
          <w:rFonts w:ascii="Times New Roman" w:hAnsi="Times New Roman" w:cs="Times New Roman"/>
          <w:sz w:val="28"/>
          <w:szCs w:val="28"/>
        </w:rPr>
      </w:pPr>
      <w:r w:rsidRPr="00A16648">
        <w:rPr>
          <w:rFonts w:ascii="Times New Roman" w:hAnsi="Times New Roman" w:cs="Times New Roman"/>
          <w:sz w:val="28"/>
          <w:szCs w:val="28"/>
        </w:rPr>
        <w:t xml:space="preserve"> Много зависит от желания и характера учителя и от уровня его профессиональной подготовки. Если человек сам по себе открыт для нового и не боится перемен, начать делать первые уверенные шаги в новых условиях он сможет в более сжатые сроки. </w:t>
      </w:r>
    </w:p>
    <w:p w:rsidR="008F2816" w:rsidRPr="00A16648" w:rsidRDefault="008F2816" w:rsidP="008F2816">
      <w:pPr>
        <w:spacing w:after="0" w:line="240" w:lineRule="auto"/>
        <w:ind w:firstLine="720"/>
        <w:jc w:val="both"/>
        <w:rPr>
          <w:rFonts w:ascii="Times New Roman" w:hAnsi="Times New Roman" w:cs="Times New Roman"/>
          <w:sz w:val="28"/>
          <w:szCs w:val="28"/>
        </w:rPr>
      </w:pPr>
    </w:p>
    <w:p w:rsidR="008F2816" w:rsidRPr="00BB3256" w:rsidRDefault="008F2816" w:rsidP="008F2816">
      <w:pPr>
        <w:spacing w:after="0" w:line="240" w:lineRule="auto"/>
        <w:ind w:firstLine="720"/>
        <w:jc w:val="both"/>
        <w:rPr>
          <w:rFonts w:ascii="Times New Roman" w:eastAsia="Calibri" w:hAnsi="Times New Roman" w:cs="Times New Roman"/>
          <w:sz w:val="28"/>
          <w:szCs w:val="28"/>
        </w:rPr>
      </w:pPr>
      <w:r w:rsidRPr="00BB3256">
        <w:rPr>
          <w:rFonts w:ascii="Times New Roman" w:eastAsia="Calibri" w:hAnsi="Times New Roman" w:cs="Times New Roman"/>
          <w:sz w:val="28"/>
          <w:szCs w:val="28"/>
        </w:rPr>
        <w:t>Список литературы:</w:t>
      </w:r>
    </w:p>
    <w:p w:rsidR="008F2816" w:rsidRPr="00A16648" w:rsidRDefault="008F2816" w:rsidP="008F2816">
      <w:pPr>
        <w:spacing w:after="0" w:line="240" w:lineRule="auto"/>
        <w:ind w:firstLine="720"/>
        <w:jc w:val="both"/>
        <w:rPr>
          <w:rFonts w:ascii="Times New Roman" w:eastAsia="Calibri" w:hAnsi="Times New Roman" w:cs="Times New Roman"/>
          <w:sz w:val="28"/>
          <w:szCs w:val="28"/>
        </w:rPr>
      </w:pPr>
      <w:r w:rsidRPr="00A16648">
        <w:rPr>
          <w:rFonts w:ascii="Times New Roman" w:eastAsia="Calibri" w:hAnsi="Times New Roman" w:cs="Times New Roman"/>
          <w:sz w:val="28"/>
          <w:szCs w:val="28"/>
        </w:rPr>
        <w:t>1.Примерная основная образовательная программа образовательного учреждения. Начальная школа/ (сост. Е.С.Савинов). - М.: Поосвещение,2010.-191с</w:t>
      </w:r>
      <w:proofErr w:type="gramStart"/>
      <w:r w:rsidRPr="00A16648">
        <w:rPr>
          <w:rFonts w:ascii="Times New Roman" w:eastAsia="Calibri" w:hAnsi="Times New Roman" w:cs="Times New Roman"/>
          <w:sz w:val="28"/>
          <w:szCs w:val="28"/>
        </w:rPr>
        <w:t>.-</w:t>
      </w:r>
      <w:proofErr w:type="gramEnd"/>
      <w:r w:rsidRPr="00A16648">
        <w:rPr>
          <w:rFonts w:ascii="Times New Roman" w:eastAsia="Calibri" w:hAnsi="Times New Roman" w:cs="Times New Roman"/>
          <w:sz w:val="28"/>
          <w:szCs w:val="28"/>
        </w:rPr>
        <w:t>(Стандарты второго поколения)</w:t>
      </w:r>
    </w:p>
    <w:p w:rsidR="008F2816" w:rsidRPr="00A16648" w:rsidRDefault="008F2816" w:rsidP="008F2816">
      <w:pPr>
        <w:spacing w:after="0" w:line="240" w:lineRule="auto"/>
        <w:ind w:firstLine="720"/>
        <w:jc w:val="both"/>
        <w:rPr>
          <w:rFonts w:ascii="Times New Roman" w:eastAsia="Calibri" w:hAnsi="Times New Roman" w:cs="Times New Roman"/>
          <w:sz w:val="28"/>
          <w:szCs w:val="28"/>
        </w:rPr>
      </w:pPr>
      <w:r w:rsidRPr="00A16648">
        <w:rPr>
          <w:rFonts w:ascii="Times New Roman" w:eastAsia="Calibri" w:hAnsi="Times New Roman" w:cs="Times New Roman"/>
          <w:sz w:val="28"/>
          <w:szCs w:val="28"/>
        </w:rPr>
        <w:t xml:space="preserve">2.Федеральный государственный образовательный стандарт начального общего образования/ </w:t>
      </w:r>
      <w:proofErr w:type="spellStart"/>
      <w:r w:rsidRPr="00A16648">
        <w:rPr>
          <w:rFonts w:ascii="Times New Roman" w:eastAsia="Calibri" w:hAnsi="Times New Roman" w:cs="Times New Roman"/>
          <w:sz w:val="28"/>
          <w:szCs w:val="28"/>
        </w:rPr>
        <w:t>М-во</w:t>
      </w:r>
      <w:proofErr w:type="spellEnd"/>
      <w:r w:rsidRPr="00A16648">
        <w:rPr>
          <w:rFonts w:ascii="Times New Roman" w:eastAsia="Calibri" w:hAnsi="Times New Roman" w:cs="Times New Roman"/>
          <w:sz w:val="28"/>
          <w:szCs w:val="28"/>
        </w:rPr>
        <w:t xml:space="preserve"> образования и науки</w:t>
      </w:r>
      <w:proofErr w:type="gramStart"/>
      <w:r w:rsidRPr="00A16648">
        <w:rPr>
          <w:rFonts w:ascii="Times New Roman" w:eastAsia="Calibri" w:hAnsi="Times New Roman" w:cs="Times New Roman"/>
          <w:sz w:val="28"/>
          <w:szCs w:val="28"/>
        </w:rPr>
        <w:t xml:space="preserve"> Р</w:t>
      </w:r>
      <w:proofErr w:type="gramEnd"/>
      <w:r w:rsidRPr="00A16648">
        <w:rPr>
          <w:rFonts w:ascii="Times New Roman" w:eastAsia="Calibri" w:hAnsi="Times New Roman" w:cs="Times New Roman"/>
          <w:sz w:val="28"/>
          <w:szCs w:val="28"/>
        </w:rPr>
        <w:t xml:space="preserve">ос. Федерации. - М.: Просвещение, 2010. - 31 </w:t>
      </w:r>
      <w:proofErr w:type="gramStart"/>
      <w:r w:rsidRPr="00A16648">
        <w:rPr>
          <w:rFonts w:ascii="Times New Roman" w:eastAsia="Calibri" w:hAnsi="Times New Roman" w:cs="Times New Roman"/>
          <w:sz w:val="28"/>
          <w:szCs w:val="28"/>
        </w:rPr>
        <w:t>с</w:t>
      </w:r>
      <w:proofErr w:type="gramEnd"/>
      <w:r w:rsidRPr="00A16648">
        <w:rPr>
          <w:rFonts w:ascii="Times New Roman" w:eastAsia="Calibri" w:hAnsi="Times New Roman" w:cs="Times New Roman"/>
          <w:sz w:val="28"/>
          <w:szCs w:val="28"/>
        </w:rPr>
        <w:t xml:space="preserve">. – (Стандарты второго поколения) воплощение новых стандартов школьного образования. Дидактические  требования   к   современному   уроку.  </w:t>
      </w:r>
    </w:p>
    <w:p w:rsidR="008F2816" w:rsidRPr="00A16648" w:rsidRDefault="008F2816" w:rsidP="008F2816">
      <w:pPr>
        <w:spacing w:after="0" w:line="240" w:lineRule="auto"/>
        <w:ind w:firstLine="720"/>
        <w:rPr>
          <w:rFonts w:ascii="Times New Roman" w:hAnsi="Times New Roman" w:cs="Times New Roman"/>
          <w:sz w:val="28"/>
          <w:szCs w:val="28"/>
        </w:rPr>
      </w:pPr>
    </w:p>
    <w:p w:rsidR="0072068D" w:rsidRPr="002C5C2D" w:rsidRDefault="0072068D" w:rsidP="0072068D">
      <w:pPr>
        <w:spacing w:after="0" w:line="240" w:lineRule="auto"/>
        <w:jc w:val="both"/>
        <w:rPr>
          <w:rFonts w:ascii="Times New Roman" w:hAnsi="Times New Roman"/>
          <w:b/>
          <w:bCs/>
          <w:sz w:val="28"/>
          <w:szCs w:val="28"/>
        </w:rPr>
      </w:pPr>
    </w:p>
    <w:p w:rsidR="00515FE6" w:rsidRDefault="00515FE6"/>
    <w:sectPr w:rsidR="00515FE6" w:rsidSect="000449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nsid w:val="047F2E3E"/>
    <w:multiLevelType w:val="multilevel"/>
    <w:tmpl w:val="9E18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F40E54"/>
    <w:multiLevelType w:val="hybridMultilevel"/>
    <w:tmpl w:val="B0A641A8"/>
    <w:lvl w:ilvl="0" w:tplc="0E9A8D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128169B"/>
    <w:multiLevelType w:val="hybridMultilevel"/>
    <w:tmpl w:val="672221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72068D"/>
    <w:rsid w:val="00342482"/>
    <w:rsid w:val="00515FE6"/>
    <w:rsid w:val="0072068D"/>
    <w:rsid w:val="00767BE9"/>
    <w:rsid w:val="00767D0D"/>
    <w:rsid w:val="008F2816"/>
    <w:rsid w:val="00AE22A2"/>
    <w:rsid w:val="00FA71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1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72068D"/>
    <w:pPr>
      <w:widowControl w:val="0"/>
      <w:autoSpaceDE w:val="0"/>
      <w:autoSpaceDN w:val="0"/>
      <w:adjustRightInd w:val="0"/>
      <w:spacing w:after="0" w:line="230" w:lineRule="exact"/>
      <w:ind w:firstLine="456"/>
      <w:jc w:val="both"/>
    </w:pPr>
    <w:rPr>
      <w:rFonts w:ascii="Bookman Old Style" w:eastAsia="Times New Roman" w:hAnsi="Bookman Old Style" w:cs="Bookman Old Style"/>
      <w:sz w:val="24"/>
      <w:szCs w:val="24"/>
    </w:rPr>
  </w:style>
  <w:style w:type="character" w:customStyle="1" w:styleId="FontStyle34">
    <w:name w:val="Font Style34"/>
    <w:basedOn w:val="a0"/>
    <w:uiPriority w:val="99"/>
    <w:rsid w:val="0072068D"/>
    <w:rPr>
      <w:rFonts w:ascii="Bookman Old Style" w:hAnsi="Bookman Old Style" w:cs="Bookman Old Style"/>
      <w:sz w:val="18"/>
      <w:szCs w:val="18"/>
    </w:rPr>
  </w:style>
  <w:style w:type="character" w:customStyle="1" w:styleId="FontStyle37">
    <w:name w:val="Font Style37"/>
    <w:basedOn w:val="a0"/>
    <w:uiPriority w:val="99"/>
    <w:rsid w:val="0072068D"/>
    <w:rPr>
      <w:rFonts w:ascii="Bookman Old Style" w:hAnsi="Bookman Old Style" w:cs="Bookman Old Style"/>
      <w:i/>
      <w:iCs/>
      <w:sz w:val="18"/>
      <w:szCs w:val="18"/>
    </w:rPr>
  </w:style>
  <w:style w:type="paragraph" w:customStyle="1" w:styleId="Style6">
    <w:name w:val="Style6"/>
    <w:basedOn w:val="a"/>
    <w:uiPriority w:val="99"/>
    <w:rsid w:val="0072068D"/>
    <w:pPr>
      <w:widowControl w:val="0"/>
      <w:autoSpaceDE w:val="0"/>
      <w:autoSpaceDN w:val="0"/>
      <w:adjustRightInd w:val="0"/>
      <w:spacing w:after="0" w:line="240" w:lineRule="auto"/>
    </w:pPr>
    <w:rPr>
      <w:rFonts w:ascii="Bookman Old Style" w:eastAsia="Times New Roman" w:hAnsi="Bookman Old Style" w:cs="Bookman Old Style"/>
      <w:sz w:val="24"/>
      <w:szCs w:val="24"/>
    </w:rPr>
  </w:style>
  <w:style w:type="character" w:customStyle="1" w:styleId="FontStyle35">
    <w:name w:val="Font Style35"/>
    <w:basedOn w:val="a0"/>
    <w:uiPriority w:val="99"/>
    <w:rsid w:val="0072068D"/>
    <w:rPr>
      <w:rFonts w:ascii="Bookman Old Style" w:hAnsi="Bookman Old Style" w:cs="Bookman Old Style"/>
      <w:b/>
      <w:bCs/>
      <w:sz w:val="18"/>
      <w:szCs w:val="18"/>
    </w:rPr>
  </w:style>
  <w:style w:type="paragraph" w:customStyle="1" w:styleId="Style7">
    <w:name w:val="Style7"/>
    <w:basedOn w:val="a"/>
    <w:uiPriority w:val="99"/>
    <w:rsid w:val="0072068D"/>
    <w:pPr>
      <w:widowControl w:val="0"/>
      <w:autoSpaceDE w:val="0"/>
      <w:autoSpaceDN w:val="0"/>
      <w:adjustRightInd w:val="0"/>
      <w:spacing w:after="0" w:line="269" w:lineRule="exact"/>
      <w:ind w:firstLine="451"/>
      <w:jc w:val="both"/>
    </w:pPr>
    <w:rPr>
      <w:rFonts w:ascii="Bookman Old Style" w:eastAsia="Times New Roman" w:hAnsi="Bookman Old Style" w:cs="Bookman Old Style"/>
      <w:sz w:val="24"/>
      <w:szCs w:val="24"/>
    </w:rPr>
  </w:style>
  <w:style w:type="paragraph" w:customStyle="1" w:styleId="Style8">
    <w:name w:val="Style8"/>
    <w:basedOn w:val="a"/>
    <w:uiPriority w:val="99"/>
    <w:rsid w:val="0072068D"/>
    <w:pPr>
      <w:widowControl w:val="0"/>
      <w:autoSpaceDE w:val="0"/>
      <w:autoSpaceDN w:val="0"/>
      <w:adjustRightInd w:val="0"/>
      <w:spacing w:after="0" w:line="246" w:lineRule="exact"/>
      <w:ind w:firstLine="451"/>
      <w:jc w:val="both"/>
    </w:pPr>
    <w:rPr>
      <w:rFonts w:ascii="Bookman Old Style" w:eastAsia="Times New Roman" w:hAnsi="Bookman Old Style" w:cs="Bookman Old Style"/>
      <w:sz w:val="24"/>
      <w:szCs w:val="24"/>
    </w:rPr>
  </w:style>
  <w:style w:type="character" w:customStyle="1" w:styleId="FontStyle36">
    <w:name w:val="Font Style36"/>
    <w:basedOn w:val="a0"/>
    <w:uiPriority w:val="99"/>
    <w:rsid w:val="0072068D"/>
    <w:rPr>
      <w:rFonts w:ascii="Bookman Old Style" w:hAnsi="Bookman Old Style" w:cs="Bookman Old Style"/>
      <w:b/>
      <w:bCs/>
      <w:sz w:val="18"/>
      <w:szCs w:val="18"/>
    </w:rPr>
  </w:style>
  <w:style w:type="character" w:customStyle="1" w:styleId="FontStyle38">
    <w:name w:val="Font Style38"/>
    <w:basedOn w:val="a0"/>
    <w:uiPriority w:val="99"/>
    <w:rsid w:val="0072068D"/>
    <w:rPr>
      <w:rFonts w:ascii="Bookman Old Style" w:hAnsi="Bookman Old Style" w:cs="Bookman Old Style"/>
      <w:b/>
      <w:bCs/>
      <w:i/>
      <w:iCs/>
      <w:sz w:val="18"/>
      <w:szCs w:val="18"/>
    </w:rPr>
  </w:style>
  <w:style w:type="character" w:customStyle="1" w:styleId="FontStyle39">
    <w:name w:val="Font Style39"/>
    <w:basedOn w:val="a0"/>
    <w:uiPriority w:val="99"/>
    <w:rsid w:val="0072068D"/>
    <w:rPr>
      <w:rFonts w:ascii="Bookman Old Style" w:hAnsi="Bookman Old Style" w:cs="Bookman Old Style"/>
      <w:i/>
      <w:iCs/>
      <w:sz w:val="18"/>
      <w:szCs w:val="18"/>
    </w:rPr>
  </w:style>
  <w:style w:type="paragraph" w:customStyle="1" w:styleId="Style16">
    <w:name w:val="Style16"/>
    <w:basedOn w:val="a"/>
    <w:uiPriority w:val="99"/>
    <w:rsid w:val="0072068D"/>
    <w:pPr>
      <w:widowControl w:val="0"/>
      <w:autoSpaceDE w:val="0"/>
      <w:autoSpaceDN w:val="0"/>
      <w:adjustRightInd w:val="0"/>
      <w:spacing w:after="0" w:line="250" w:lineRule="exact"/>
      <w:ind w:firstLine="451"/>
      <w:jc w:val="both"/>
    </w:pPr>
    <w:rPr>
      <w:rFonts w:ascii="Bookman Old Style" w:eastAsia="Times New Roman" w:hAnsi="Bookman Old Style" w:cs="Bookman Old Style"/>
      <w:sz w:val="24"/>
      <w:szCs w:val="24"/>
    </w:rPr>
  </w:style>
  <w:style w:type="paragraph" w:customStyle="1" w:styleId="Style17">
    <w:name w:val="Style17"/>
    <w:basedOn w:val="a"/>
    <w:uiPriority w:val="99"/>
    <w:rsid w:val="0072068D"/>
    <w:pPr>
      <w:widowControl w:val="0"/>
      <w:autoSpaceDE w:val="0"/>
      <w:autoSpaceDN w:val="0"/>
      <w:adjustRightInd w:val="0"/>
      <w:spacing w:after="0" w:line="250" w:lineRule="exact"/>
      <w:ind w:firstLine="456"/>
      <w:jc w:val="both"/>
    </w:pPr>
    <w:rPr>
      <w:rFonts w:ascii="Bookman Old Style" w:eastAsia="Times New Roman" w:hAnsi="Bookman Old Style" w:cs="Bookman Old Style"/>
      <w:sz w:val="24"/>
      <w:szCs w:val="24"/>
    </w:rPr>
  </w:style>
  <w:style w:type="paragraph" w:customStyle="1" w:styleId="Style18">
    <w:name w:val="Style18"/>
    <w:basedOn w:val="a"/>
    <w:uiPriority w:val="99"/>
    <w:rsid w:val="0072068D"/>
    <w:pPr>
      <w:widowControl w:val="0"/>
      <w:autoSpaceDE w:val="0"/>
      <w:autoSpaceDN w:val="0"/>
      <w:adjustRightInd w:val="0"/>
      <w:spacing w:after="0" w:line="240" w:lineRule="exact"/>
    </w:pPr>
    <w:rPr>
      <w:rFonts w:ascii="Bookman Old Style" w:eastAsia="Times New Roman" w:hAnsi="Bookman Old Style" w:cs="Bookman Old Style"/>
      <w:sz w:val="24"/>
      <w:szCs w:val="24"/>
    </w:rPr>
  </w:style>
  <w:style w:type="paragraph" w:customStyle="1" w:styleId="Style19">
    <w:name w:val="Style19"/>
    <w:basedOn w:val="a"/>
    <w:uiPriority w:val="99"/>
    <w:rsid w:val="0072068D"/>
    <w:pPr>
      <w:widowControl w:val="0"/>
      <w:autoSpaceDE w:val="0"/>
      <w:autoSpaceDN w:val="0"/>
      <w:adjustRightInd w:val="0"/>
      <w:spacing w:after="0" w:line="252" w:lineRule="exact"/>
      <w:ind w:firstLine="446"/>
    </w:pPr>
    <w:rPr>
      <w:rFonts w:ascii="Bookman Old Style" w:eastAsia="Times New Roman" w:hAnsi="Bookman Old Style" w:cs="Bookman Old Style"/>
      <w:sz w:val="24"/>
      <w:szCs w:val="24"/>
    </w:rPr>
  </w:style>
  <w:style w:type="character" w:customStyle="1" w:styleId="FontStyle40">
    <w:name w:val="Font Style40"/>
    <w:basedOn w:val="a0"/>
    <w:uiPriority w:val="99"/>
    <w:rsid w:val="0072068D"/>
    <w:rPr>
      <w:rFonts w:ascii="Bookman Old Style" w:hAnsi="Bookman Old Style" w:cs="Bookman Old Style"/>
      <w:spacing w:val="20"/>
      <w:sz w:val="8"/>
      <w:szCs w:val="8"/>
    </w:rPr>
  </w:style>
  <w:style w:type="paragraph" w:customStyle="1" w:styleId="Style11">
    <w:name w:val="Style11"/>
    <w:basedOn w:val="a"/>
    <w:uiPriority w:val="99"/>
    <w:rsid w:val="0072068D"/>
    <w:pPr>
      <w:widowControl w:val="0"/>
      <w:autoSpaceDE w:val="0"/>
      <w:autoSpaceDN w:val="0"/>
      <w:adjustRightInd w:val="0"/>
      <w:spacing w:after="0" w:line="240" w:lineRule="auto"/>
    </w:pPr>
    <w:rPr>
      <w:rFonts w:ascii="Bookman Old Style" w:eastAsia="Times New Roman" w:hAnsi="Bookman Old Style" w:cs="Bookman Old Style"/>
      <w:sz w:val="24"/>
      <w:szCs w:val="24"/>
    </w:rPr>
  </w:style>
  <w:style w:type="paragraph" w:customStyle="1" w:styleId="Style20">
    <w:name w:val="Style20"/>
    <w:basedOn w:val="a"/>
    <w:uiPriority w:val="99"/>
    <w:rsid w:val="0072068D"/>
    <w:pPr>
      <w:widowControl w:val="0"/>
      <w:autoSpaceDE w:val="0"/>
      <w:autoSpaceDN w:val="0"/>
      <w:adjustRightInd w:val="0"/>
      <w:spacing w:after="0" w:line="230" w:lineRule="exact"/>
      <w:ind w:firstLine="422"/>
      <w:jc w:val="both"/>
    </w:pPr>
    <w:rPr>
      <w:rFonts w:ascii="Bookman Old Style" w:eastAsia="Times New Roman" w:hAnsi="Bookman Old Style" w:cs="Bookman Old Style"/>
      <w:sz w:val="24"/>
      <w:szCs w:val="24"/>
    </w:rPr>
  </w:style>
  <w:style w:type="paragraph" w:customStyle="1" w:styleId="Style21">
    <w:name w:val="Style21"/>
    <w:basedOn w:val="a"/>
    <w:uiPriority w:val="99"/>
    <w:rsid w:val="0072068D"/>
    <w:pPr>
      <w:widowControl w:val="0"/>
      <w:autoSpaceDE w:val="0"/>
      <w:autoSpaceDN w:val="0"/>
      <w:adjustRightInd w:val="0"/>
      <w:spacing w:after="0" w:line="230" w:lineRule="exact"/>
      <w:ind w:firstLine="422"/>
      <w:jc w:val="both"/>
    </w:pPr>
    <w:rPr>
      <w:rFonts w:ascii="Bookman Old Style" w:eastAsia="Times New Roman" w:hAnsi="Bookman Old Style" w:cs="Bookman Old Style"/>
      <w:sz w:val="24"/>
      <w:szCs w:val="24"/>
    </w:rPr>
  </w:style>
  <w:style w:type="paragraph" w:customStyle="1" w:styleId="Style22">
    <w:name w:val="Style22"/>
    <w:basedOn w:val="a"/>
    <w:uiPriority w:val="99"/>
    <w:rsid w:val="0072068D"/>
    <w:pPr>
      <w:widowControl w:val="0"/>
      <w:autoSpaceDE w:val="0"/>
      <w:autoSpaceDN w:val="0"/>
      <w:adjustRightInd w:val="0"/>
      <w:spacing w:after="0" w:line="254" w:lineRule="exact"/>
      <w:ind w:firstLine="466"/>
    </w:pPr>
    <w:rPr>
      <w:rFonts w:ascii="Bookman Old Style" w:eastAsia="Times New Roman" w:hAnsi="Bookman Old Style" w:cs="Bookman Old Style"/>
      <w:sz w:val="24"/>
      <w:szCs w:val="24"/>
    </w:rPr>
  </w:style>
  <w:style w:type="paragraph" w:customStyle="1" w:styleId="Style23">
    <w:name w:val="Style23"/>
    <w:basedOn w:val="a"/>
    <w:uiPriority w:val="99"/>
    <w:rsid w:val="0072068D"/>
    <w:pPr>
      <w:widowControl w:val="0"/>
      <w:autoSpaceDE w:val="0"/>
      <w:autoSpaceDN w:val="0"/>
      <w:adjustRightInd w:val="0"/>
      <w:spacing w:after="0" w:line="241" w:lineRule="exact"/>
      <w:ind w:firstLine="456"/>
      <w:jc w:val="both"/>
    </w:pPr>
    <w:rPr>
      <w:rFonts w:ascii="Bookman Old Style" w:eastAsia="Times New Roman" w:hAnsi="Bookman Old Style" w:cs="Bookman Old Style"/>
      <w:sz w:val="24"/>
      <w:szCs w:val="24"/>
    </w:rPr>
  </w:style>
  <w:style w:type="paragraph" w:customStyle="1" w:styleId="Style25">
    <w:name w:val="Style25"/>
    <w:basedOn w:val="a"/>
    <w:uiPriority w:val="99"/>
    <w:rsid w:val="0072068D"/>
    <w:pPr>
      <w:widowControl w:val="0"/>
      <w:autoSpaceDE w:val="0"/>
      <w:autoSpaceDN w:val="0"/>
      <w:adjustRightInd w:val="0"/>
      <w:spacing w:after="0" w:line="266" w:lineRule="exact"/>
      <w:ind w:firstLine="456"/>
      <w:jc w:val="both"/>
    </w:pPr>
    <w:rPr>
      <w:rFonts w:ascii="Bookman Old Style" w:eastAsia="Times New Roman" w:hAnsi="Bookman Old Style" w:cs="Bookman Old Style"/>
      <w:sz w:val="24"/>
      <w:szCs w:val="24"/>
    </w:rPr>
  </w:style>
  <w:style w:type="paragraph" w:styleId="a3">
    <w:name w:val="Normal (Web)"/>
    <w:basedOn w:val="a"/>
    <w:rsid w:val="008F281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8F281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7526</Words>
  <Characters>42901</Characters>
  <Application>Microsoft Office Word</Application>
  <DocSecurity>0</DocSecurity>
  <Lines>357</Lines>
  <Paragraphs>100</Paragraphs>
  <ScaleCrop>false</ScaleCrop>
  <Company>Microsoft</Company>
  <LinksUpToDate>false</LinksUpToDate>
  <CharactersWithSpaces>50327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PC-01</cp:lastModifiedBy>
  <cp:revision>5</cp:revision>
  <dcterms:created xsi:type="dcterms:W3CDTF">2012-12-07T11:35:00Z</dcterms:created>
  <dcterms:modified xsi:type="dcterms:W3CDTF">2012-12-24T02:58:00Z</dcterms:modified>
</cp:coreProperties>
</file>