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C1" w:rsidRDefault="002147C1" w:rsidP="002147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Министерство образования и науки Самарской области</w:t>
      </w:r>
    </w:p>
    <w:p w:rsidR="002147C1" w:rsidRDefault="002147C1" w:rsidP="002147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ГОУ СИПКРО</w:t>
      </w:r>
    </w:p>
    <w:p w:rsidR="002147C1" w:rsidRDefault="002147C1" w:rsidP="002147C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47C1" w:rsidRPr="00593269" w:rsidRDefault="002147C1" w:rsidP="002147C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47C1" w:rsidRPr="00A35E66" w:rsidRDefault="002147C1" w:rsidP="002147C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35E66">
        <w:rPr>
          <w:rFonts w:ascii="Times New Roman" w:hAnsi="Times New Roman"/>
          <w:b/>
          <w:bCs/>
          <w:sz w:val="28"/>
          <w:szCs w:val="28"/>
        </w:rPr>
        <w:t xml:space="preserve">Зачетная  работа </w:t>
      </w:r>
    </w:p>
    <w:p w:rsidR="002147C1" w:rsidRPr="00A35E66" w:rsidRDefault="002147C1" w:rsidP="002147C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35E66">
        <w:rPr>
          <w:rFonts w:ascii="Times New Roman" w:hAnsi="Times New Roman"/>
          <w:b/>
          <w:bCs/>
          <w:sz w:val="28"/>
          <w:szCs w:val="28"/>
        </w:rPr>
        <w:t>по курсам повышения квалификации по ИОЧ ИБ (</w:t>
      </w:r>
      <w:proofErr w:type="spellStart"/>
      <w:r w:rsidRPr="00A35E66">
        <w:rPr>
          <w:rFonts w:ascii="Times New Roman" w:hAnsi="Times New Roman"/>
          <w:b/>
          <w:bCs/>
          <w:sz w:val="28"/>
          <w:szCs w:val="28"/>
        </w:rPr>
        <w:t>инвариативный</w:t>
      </w:r>
      <w:proofErr w:type="spellEnd"/>
      <w:r w:rsidRPr="00A35E66">
        <w:rPr>
          <w:rFonts w:ascii="Times New Roman" w:hAnsi="Times New Roman"/>
          <w:b/>
          <w:bCs/>
          <w:sz w:val="28"/>
          <w:szCs w:val="28"/>
        </w:rPr>
        <w:t>)</w:t>
      </w:r>
    </w:p>
    <w:p w:rsidR="002147C1" w:rsidRPr="00A35E66" w:rsidRDefault="002147C1" w:rsidP="002147C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35E66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A35E66">
        <w:rPr>
          <w:rFonts w:ascii="Times New Roman" w:hAnsi="Times New Roman"/>
          <w:b/>
          <w:sz w:val="28"/>
          <w:szCs w:val="28"/>
        </w:rPr>
        <w:t>Основные направления региональной образовательной политики в контексте модернизации российского образования».</w:t>
      </w:r>
    </w:p>
    <w:p w:rsidR="002147C1" w:rsidRDefault="002147C1" w:rsidP="002147C1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147C1" w:rsidRDefault="002147C1" w:rsidP="002147C1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147C1" w:rsidRPr="00B27CDB" w:rsidRDefault="002147C1" w:rsidP="002147C1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147C1" w:rsidRPr="00B27CDB" w:rsidRDefault="002147C1" w:rsidP="002147C1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27CDB">
        <w:rPr>
          <w:rFonts w:ascii="Times New Roman" w:hAnsi="Times New Roman"/>
          <w:b/>
          <w:bCs/>
          <w:sz w:val="28"/>
          <w:szCs w:val="28"/>
          <w:u w:val="single"/>
        </w:rPr>
        <w:t>ПЕДАГОГИЧЕСКИЙ ПРОЕКТ</w:t>
      </w:r>
    </w:p>
    <w:p w:rsidR="002147C1" w:rsidRPr="00B27CDB" w:rsidRDefault="002147C1" w:rsidP="002147C1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27CDB">
        <w:rPr>
          <w:rFonts w:ascii="Times New Roman" w:hAnsi="Times New Roman"/>
          <w:b/>
          <w:bCs/>
          <w:sz w:val="28"/>
          <w:szCs w:val="28"/>
          <w:u w:val="single"/>
        </w:rPr>
        <w:t>на тему:</w:t>
      </w:r>
    </w:p>
    <w:p w:rsidR="002147C1" w:rsidRPr="00F80CB3" w:rsidRDefault="002147C1" w:rsidP="002147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47C1" w:rsidRPr="00F80CB3" w:rsidRDefault="002147C1" w:rsidP="002147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Рабочая программа внеурочной деятельности</w:t>
      </w:r>
    </w:p>
    <w:p w:rsidR="002147C1" w:rsidRPr="00F80CB3" w:rsidRDefault="002147C1" w:rsidP="002147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по спортивно-оздоровительному направлению</w:t>
      </w:r>
    </w:p>
    <w:p w:rsidR="002147C1" w:rsidRPr="00F80CB3" w:rsidRDefault="002147C1" w:rsidP="002147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«Цветок здоровья»</w:t>
      </w:r>
    </w:p>
    <w:p w:rsidR="002147C1" w:rsidRPr="00593269" w:rsidRDefault="002147C1" w:rsidP="002147C1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147C1" w:rsidRPr="00593269" w:rsidRDefault="002147C1" w:rsidP="002147C1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147C1" w:rsidRDefault="002147C1" w:rsidP="002147C1">
      <w:pPr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Выполнила</w:t>
      </w:r>
      <w:r w:rsidRPr="00593269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2147C1" w:rsidRPr="00593269" w:rsidRDefault="002147C1" w:rsidP="002147C1">
      <w:pPr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Шубина Ирина Викторовна</w:t>
      </w:r>
      <w:r w:rsidRPr="00593269">
        <w:rPr>
          <w:rFonts w:ascii="Times New Roman" w:hAnsi="Times New Roman"/>
          <w:b/>
          <w:bCs/>
          <w:sz w:val="28"/>
          <w:szCs w:val="28"/>
          <w:u w:val="single"/>
        </w:rPr>
        <w:t xml:space="preserve">, </w:t>
      </w:r>
    </w:p>
    <w:p w:rsidR="002147C1" w:rsidRPr="00593269" w:rsidRDefault="002147C1" w:rsidP="002147C1">
      <w:pPr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  <w:r w:rsidRPr="00593269">
        <w:rPr>
          <w:rFonts w:ascii="Times New Roman" w:hAnsi="Times New Roman"/>
          <w:b/>
          <w:bCs/>
          <w:sz w:val="28"/>
          <w:szCs w:val="28"/>
          <w:u w:val="single"/>
        </w:rPr>
        <w:t xml:space="preserve">учитель начальных классов </w:t>
      </w:r>
    </w:p>
    <w:p w:rsidR="002147C1" w:rsidRPr="00593269" w:rsidRDefault="002147C1" w:rsidP="002147C1">
      <w:pPr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ГБО</w:t>
      </w:r>
      <w:r w:rsidRPr="00593269">
        <w:rPr>
          <w:rFonts w:ascii="Times New Roman" w:hAnsi="Times New Roman"/>
          <w:b/>
          <w:bCs/>
          <w:sz w:val="28"/>
          <w:szCs w:val="28"/>
          <w:u w:val="single"/>
        </w:rPr>
        <w:t>У СОШ №33</w:t>
      </w:r>
    </w:p>
    <w:p w:rsidR="002147C1" w:rsidRPr="00593269" w:rsidRDefault="002147C1" w:rsidP="002147C1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147C1" w:rsidRDefault="002147C1" w:rsidP="002147C1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147C1" w:rsidRPr="00593269" w:rsidRDefault="002147C1" w:rsidP="002147C1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93269">
        <w:rPr>
          <w:rFonts w:ascii="Times New Roman" w:hAnsi="Times New Roman"/>
          <w:b/>
          <w:bCs/>
          <w:sz w:val="24"/>
          <w:szCs w:val="24"/>
          <w:u w:val="single"/>
        </w:rPr>
        <w:t>г.о. СЫЗРАНЬ</w:t>
      </w:r>
    </w:p>
    <w:p w:rsidR="002147C1" w:rsidRDefault="002147C1" w:rsidP="002147C1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2013</w:t>
      </w:r>
    </w:p>
    <w:p w:rsidR="002147C1" w:rsidRDefault="002147C1" w:rsidP="003F51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16C" w:rsidRPr="00F80CB3" w:rsidRDefault="003F516C" w:rsidP="003F51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СОДЕРЖАНИЕ</w:t>
      </w:r>
    </w:p>
    <w:p w:rsidR="003F516C" w:rsidRPr="00F80CB3" w:rsidRDefault="003F516C" w:rsidP="003F51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64" w:type="dxa"/>
        <w:tblInd w:w="-5" w:type="dxa"/>
        <w:tblLayout w:type="fixed"/>
        <w:tblLook w:val="0000"/>
      </w:tblPr>
      <w:tblGrid>
        <w:gridCol w:w="8897"/>
        <w:gridCol w:w="967"/>
      </w:tblGrid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6431B9" w:rsidRDefault="003F516C" w:rsidP="00CF5DB7">
            <w:pPr>
              <w:numPr>
                <w:ilvl w:val="0"/>
                <w:numId w:val="2"/>
              </w:num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6431B9" w:rsidRDefault="003F516C" w:rsidP="00CF5DB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1B9">
              <w:rPr>
                <w:rFonts w:ascii="Times New Roman" w:hAnsi="Times New Roman" w:cs="Times New Roman"/>
                <w:b/>
                <w:sz w:val="28"/>
                <w:szCs w:val="28"/>
              </w:rPr>
              <w:t>4-</w:t>
            </w:r>
            <w:r w:rsidR="00D4322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numPr>
                <w:ilvl w:val="1"/>
                <w:numId w:val="24"/>
              </w:numPr>
              <w:snapToGrid w:val="0"/>
              <w:spacing w:after="0" w:line="360" w:lineRule="auto"/>
              <w:ind w:left="113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Актуальность курса.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</w:tr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numPr>
                <w:ilvl w:val="1"/>
                <w:numId w:val="24"/>
              </w:numPr>
              <w:snapToGrid w:val="0"/>
              <w:spacing w:after="0" w:line="360" w:lineRule="auto"/>
              <w:ind w:left="113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обучения, воспитания и развития детей по спортивно-оздоровительному направлению внеурочной деятельности                          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D4322D" w:rsidP="00CF5DB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  <w:p w:rsidR="003F516C" w:rsidRPr="00F80CB3" w:rsidRDefault="003F516C" w:rsidP="00CF5D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D4322D" w:rsidP="00CF5DB7">
            <w:pPr>
              <w:numPr>
                <w:ilvl w:val="1"/>
                <w:numId w:val="24"/>
              </w:numPr>
              <w:snapToGrid w:val="0"/>
              <w:spacing w:after="0" w:line="360" w:lineRule="auto"/>
              <w:ind w:left="113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 </w:t>
            </w:r>
            <w:r w:rsidR="003F516C"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внеурочной   деятельности                                                                          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D4322D" w:rsidP="00CF5DB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F516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numPr>
                <w:ilvl w:val="1"/>
                <w:numId w:val="24"/>
              </w:numPr>
              <w:spacing w:after="0" w:line="360" w:lineRule="auto"/>
              <w:ind w:left="113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реализации программы внеурочной деятельности: форма, режим и место проведения занятий, виды деятельности                                                     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D4322D" w:rsidP="00CF5DB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F516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numPr>
                <w:ilvl w:val="1"/>
                <w:numId w:val="24"/>
              </w:numPr>
              <w:snapToGrid w:val="0"/>
              <w:spacing w:after="0" w:line="360" w:lineRule="auto"/>
              <w:ind w:left="113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программы внеурочной деятельности и их место в учебном плане                                             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D4322D" w:rsidP="00CF5DB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F51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6431B9" w:rsidRDefault="003F516C" w:rsidP="00CF5DB7">
            <w:pPr>
              <w:numPr>
                <w:ilvl w:val="0"/>
                <w:numId w:val="24"/>
              </w:numPr>
              <w:snapToGrid w:val="0"/>
              <w:spacing w:after="0" w:line="360" w:lineRule="auto"/>
              <w:ind w:left="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освоения </w:t>
            </w:r>
            <w:proofErr w:type="gramStart"/>
            <w:r w:rsidRPr="006431B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643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внеурочной деятельности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6431B9" w:rsidRDefault="00D4322D" w:rsidP="00CF5DB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3F516C" w:rsidRPr="006431B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numPr>
                <w:ilvl w:val="1"/>
                <w:numId w:val="24"/>
              </w:numPr>
              <w:spacing w:after="0" w:line="360" w:lineRule="auto"/>
              <w:ind w:left="113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Требования к знаниям и умениям, которые должны приобрести обучающиеся в процессе реализации программы внеурочной деятельности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D4322D" w:rsidP="00CF5DB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F51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numPr>
                <w:ilvl w:val="1"/>
                <w:numId w:val="24"/>
              </w:numPr>
              <w:spacing w:after="0" w:line="360" w:lineRule="auto"/>
              <w:ind w:left="113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Формы учета знаний, умений, система контролирующих материалов для оценки планируемых результатов освоения  программы   внеурочной деятельности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D4322D" w:rsidP="00CF5DB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516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6431B9" w:rsidRDefault="003F516C" w:rsidP="00CF5DB7">
            <w:pPr>
              <w:numPr>
                <w:ilvl w:val="0"/>
                <w:numId w:val="24"/>
              </w:numPr>
              <w:spacing w:after="0" w:line="360" w:lineRule="auto"/>
              <w:ind w:left="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6431B9" w:rsidRDefault="00D4322D" w:rsidP="00CF5DB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3F516C" w:rsidRPr="006431B9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6431B9" w:rsidRDefault="003F516C" w:rsidP="00CF5DB7">
            <w:pPr>
              <w:numPr>
                <w:ilvl w:val="0"/>
                <w:numId w:val="24"/>
              </w:numPr>
              <w:spacing w:after="0" w:line="360" w:lineRule="auto"/>
              <w:ind w:left="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план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6431B9" w:rsidRDefault="00D4322D" w:rsidP="00CF5DB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3F516C" w:rsidRPr="006431B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numPr>
                <w:ilvl w:val="1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Учебный план 1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322D">
              <w:rPr>
                <w:rFonts w:ascii="Times New Roman" w:hAnsi="Times New Roman" w:cs="Times New Roman"/>
                <w:sz w:val="28"/>
                <w:szCs w:val="28"/>
              </w:rPr>
              <w:t>2-23</w:t>
            </w:r>
          </w:p>
        </w:tc>
      </w:tr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numPr>
                <w:ilvl w:val="1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- тематический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план 1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D4322D" w:rsidP="00CF5DB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F51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numPr>
                <w:ilvl w:val="1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Учебный план 2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D4322D" w:rsidP="00CF5DB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</w:tr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numPr>
                <w:ilvl w:val="1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- тематический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план 2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D4322D" w:rsidP="00CF5DB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28-32</w:t>
            </w:r>
          </w:p>
        </w:tc>
      </w:tr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numPr>
                <w:ilvl w:val="1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план 3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D4322D" w:rsidP="00CF5DB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</w:tr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numPr>
                <w:ilvl w:val="1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- тематический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план 3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C026EE" w:rsidP="00D4322D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33-37</w:t>
            </w:r>
          </w:p>
        </w:tc>
      </w:tr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numPr>
                <w:ilvl w:val="1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Учебный план 4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C026EE" w:rsidP="00CF5DB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</w:tr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numPr>
                <w:ilvl w:val="1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- тематический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план 4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C026EE" w:rsidP="00D4322D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38-42</w:t>
            </w:r>
          </w:p>
        </w:tc>
      </w:tr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numPr>
                <w:ilvl w:val="1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Учебная программа курса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C026EE" w:rsidP="00CF5DB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3F51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C026EE" w:rsidP="00CF5D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F516C"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4.10.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F516C" w:rsidRPr="00F80CB3">
              <w:rPr>
                <w:rFonts w:ascii="Times New Roman" w:hAnsi="Times New Roman" w:cs="Times New Roman"/>
                <w:sz w:val="28"/>
                <w:szCs w:val="28"/>
              </w:rPr>
              <w:t>Критерии оценки знаний и умений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C026EE" w:rsidP="00CF5DB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8F6DC5" w:rsidRDefault="003F516C" w:rsidP="00CF5DB7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DC5">
              <w:rPr>
                <w:rFonts w:ascii="Times New Roman" w:hAnsi="Times New Roman" w:cs="Times New Roman"/>
                <w:b/>
                <w:sz w:val="28"/>
                <w:szCs w:val="28"/>
              </w:rPr>
              <w:t>5.    Приложение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D222A0" w:rsidRDefault="003F516C" w:rsidP="00CF5DB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5.1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Тестовый материал, примерные виды анкет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3F516C" w:rsidP="00C026EE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5.2 Семейный спортивный праздник «Папа, мама, я – спортивная семья»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3F516C" w:rsidP="00C026EE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5.3 Фоторепортаж о проведённых мероприятиях, экскурсиях,                походах (в электронном виде, на диске). </w:t>
            </w:r>
          </w:p>
          <w:p w:rsidR="003F516C" w:rsidRPr="00AD0474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</w:t>
            </w:r>
            <w:r w:rsidRPr="00AD0474">
              <w:rPr>
                <w:rFonts w:ascii="Times New Roman" w:hAnsi="Times New Roman" w:cs="Times New Roman"/>
                <w:b/>
                <w:sz w:val="28"/>
                <w:szCs w:val="28"/>
              </w:rPr>
              <w:t>«Всё в твоих руках!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D0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(64 слайда)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16C" w:rsidRPr="00F80CB3" w:rsidRDefault="003F516C" w:rsidP="003F51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16C" w:rsidRDefault="003F516C" w:rsidP="003F5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16C" w:rsidRPr="00F80CB3" w:rsidRDefault="003F516C" w:rsidP="003F516C">
      <w:pPr>
        <w:pageBreakBefore/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F516C" w:rsidRPr="00F80CB3" w:rsidRDefault="003F516C" w:rsidP="003F516C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16C" w:rsidRPr="00F80CB3" w:rsidRDefault="003F516C" w:rsidP="003F516C">
      <w:pPr>
        <w:pStyle w:val="af"/>
        <w:numPr>
          <w:ilvl w:val="1"/>
          <w:numId w:val="16"/>
        </w:numPr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F516C" w:rsidRPr="00F80CB3" w:rsidRDefault="003F516C" w:rsidP="003F516C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Современное, быстро развивающееся образование, предъявляет высокие требования к 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 xml:space="preserve">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3F516C" w:rsidRPr="00F80CB3" w:rsidRDefault="003F516C" w:rsidP="003F516C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 xml:space="preserve"> мотивации на ведение здорового образа жизни</w:t>
      </w:r>
      <w:r w:rsidR="002147C1">
        <w:rPr>
          <w:rFonts w:ascii="Times New Roman" w:hAnsi="Times New Roman" w:cs="Times New Roman"/>
          <w:sz w:val="28"/>
          <w:szCs w:val="28"/>
        </w:rPr>
        <w:t>.</w:t>
      </w:r>
      <w:r w:rsidRPr="00F80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16C" w:rsidRPr="00F80CB3" w:rsidRDefault="003F516C" w:rsidP="003F51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Программа внеурочной деятельности по спортивно-оздоровительному направлению </w:t>
      </w:r>
      <w:r w:rsidRPr="00F80CB3">
        <w:rPr>
          <w:rFonts w:ascii="Times New Roman" w:hAnsi="Times New Roman" w:cs="Times New Roman"/>
          <w:sz w:val="28"/>
          <w:szCs w:val="28"/>
        </w:rPr>
        <w:t>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 xml:space="preserve">» </w:t>
      </w:r>
      <w:r w:rsidRPr="00F80CB3">
        <w:rPr>
          <w:rFonts w:ascii="Times New Roman" w:eastAsia="Times New Roman" w:hAnsi="Times New Roman" w:cs="Times New Roman"/>
          <w:sz w:val="28"/>
          <w:szCs w:val="28"/>
        </w:rPr>
        <w:t>включает в себя</w:t>
      </w: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знания, установки, личностные ориентиры и нормы поведения, обеспечивающие сохранение и укрепление физического и психического здоровья. </w:t>
      </w:r>
      <w:proofErr w:type="gramStart"/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Данная программа является  комплексной программой </w:t>
      </w:r>
      <w:r w:rsidRPr="00F80CB3">
        <w:rPr>
          <w:rFonts w:ascii="Times New Roman" w:hAnsi="Times New Roman" w:cs="Times New Roman"/>
          <w:sz w:val="28"/>
          <w:szCs w:val="28"/>
        </w:rPr>
        <w:t xml:space="preserve">по </w:t>
      </w: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3F516C" w:rsidRPr="00F80CB3" w:rsidRDefault="003F516C" w:rsidP="003F51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Нормативно-правовой и документальной базой программы  внеурочной деятельности по формированию культуры здоровья </w:t>
      </w:r>
      <w:proofErr w:type="gramStart"/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ступени начального общего образования являются:</w:t>
      </w:r>
    </w:p>
    <w:p w:rsidR="003F516C" w:rsidRPr="00F80CB3" w:rsidRDefault="003F516C" w:rsidP="003F516C">
      <w:pPr>
        <w:numPr>
          <w:ilvl w:val="0"/>
          <w:numId w:val="9"/>
        </w:numPr>
        <w:tabs>
          <w:tab w:val="clear" w:pos="0"/>
          <w:tab w:val="num" w:pos="-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 Российской Федерации «Об образовании»;</w:t>
      </w:r>
    </w:p>
    <w:p w:rsidR="003F516C" w:rsidRPr="00F80CB3" w:rsidRDefault="003F516C" w:rsidP="003F516C">
      <w:pPr>
        <w:numPr>
          <w:ilvl w:val="0"/>
          <w:numId w:val="9"/>
        </w:numPr>
        <w:tabs>
          <w:tab w:val="clear" w:pos="0"/>
          <w:tab w:val="num" w:pos="-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Федеральный государственный образовательный стандарт начального общего образования;</w:t>
      </w:r>
    </w:p>
    <w:p w:rsidR="003F516C" w:rsidRPr="00F80CB3" w:rsidRDefault="003F516C" w:rsidP="003F516C">
      <w:pPr>
        <w:numPr>
          <w:ilvl w:val="0"/>
          <w:numId w:val="9"/>
        </w:numPr>
        <w:tabs>
          <w:tab w:val="clear" w:pos="0"/>
          <w:tab w:val="num" w:pos="-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СанПиН</w:t>
      </w:r>
      <w:proofErr w:type="spellEnd"/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, 2.4.2.1178-02 «Гигиенические требования к режиму учебно-воспитательного процесса» (Приказ Минздрава от 28.11.2002) раздел 2.9.;</w:t>
      </w:r>
    </w:p>
    <w:p w:rsidR="003F516C" w:rsidRPr="00F80CB3" w:rsidRDefault="003F516C" w:rsidP="003F516C">
      <w:pPr>
        <w:pStyle w:val="af"/>
        <w:numPr>
          <w:ilvl w:val="0"/>
          <w:numId w:val="9"/>
        </w:numPr>
        <w:tabs>
          <w:tab w:val="clear" w:pos="0"/>
          <w:tab w:val="num" w:pos="-36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Федеральный закон от 20.03.1999 №52-ФЗ «О санитарно-эпидемиологическом благополучии населения»,</w:t>
      </w:r>
    </w:p>
    <w:p w:rsidR="003F516C" w:rsidRPr="00F80CB3" w:rsidRDefault="003F516C" w:rsidP="003F516C">
      <w:pPr>
        <w:pStyle w:val="af"/>
        <w:numPr>
          <w:ilvl w:val="0"/>
          <w:numId w:val="9"/>
        </w:numPr>
        <w:tabs>
          <w:tab w:val="clear" w:pos="0"/>
          <w:tab w:val="num" w:pos="-36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3F516C" w:rsidRPr="00F80CB3" w:rsidRDefault="003F516C" w:rsidP="003F516C">
      <w:pPr>
        <w:numPr>
          <w:ilvl w:val="0"/>
          <w:numId w:val="9"/>
        </w:numPr>
        <w:tabs>
          <w:tab w:val="clear" w:pos="0"/>
          <w:tab w:val="num" w:pos="-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Гигиенические требования к условиям реализации основной образовательной программы начального общего образования (2009 г.);</w:t>
      </w:r>
    </w:p>
    <w:p w:rsidR="003F516C" w:rsidRPr="00F80CB3" w:rsidRDefault="003F516C" w:rsidP="003F516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В нашей школе за последние годы регулярно проводится мониторинг здоровья. На основании мониторинга можно констатировать, что с каждым годом растет заболеваемость обучающихся, особенно начальных классов. Наиболее часто отмечаются случаи ухудшения зрения, заболевания желудочно-кишечного тракта, печени, эндокринной и костно-мышечной системы,  а также наблюдается существенный рост врождённых аномалий (перечень зарегистрированных заболеваний по нашей школе представлен в таблицах ниже).</w:t>
      </w:r>
    </w:p>
    <w:p w:rsidR="003F516C" w:rsidRPr="00F80CB3" w:rsidRDefault="003F516C" w:rsidP="003F516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10881" w:type="dxa"/>
        <w:tblInd w:w="-1178" w:type="dxa"/>
        <w:tblLayout w:type="fixed"/>
        <w:tblLook w:val="04A0"/>
      </w:tblPr>
      <w:tblGrid>
        <w:gridCol w:w="462"/>
        <w:gridCol w:w="1206"/>
        <w:gridCol w:w="1134"/>
        <w:gridCol w:w="850"/>
        <w:gridCol w:w="992"/>
        <w:gridCol w:w="709"/>
        <w:gridCol w:w="851"/>
        <w:gridCol w:w="850"/>
        <w:gridCol w:w="851"/>
        <w:gridCol w:w="850"/>
        <w:gridCol w:w="851"/>
        <w:gridCol w:w="708"/>
        <w:gridCol w:w="567"/>
      </w:tblGrid>
      <w:tr w:rsidR="003F516C" w:rsidRPr="00F80CB3" w:rsidTr="00CF5DB7">
        <w:tc>
          <w:tcPr>
            <w:tcW w:w="7905" w:type="dxa"/>
            <w:gridSpan w:val="9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ГБОУ СОШ № 33 г. Сызрань               2011 год</w:t>
            </w:r>
          </w:p>
        </w:tc>
        <w:tc>
          <w:tcPr>
            <w:tcW w:w="2976" w:type="dxa"/>
            <w:gridSpan w:val="4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Группы здоровья</w:t>
            </w:r>
          </w:p>
        </w:tc>
      </w:tr>
      <w:tr w:rsidR="003F516C" w:rsidRPr="00F80CB3" w:rsidTr="00CF5DB7">
        <w:trPr>
          <w:cantSplit/>
          <w:trHeight w:val="1134"/>
        </w:trPr>
        <w:tc>
          <w:tcPr>
            <w:tcW w:w="462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06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Осмотре</w:t>
            </w:r>
            <w:proofErr w:type="gramEnd"/>
          </w:p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но всего</w:t>
            </w:r>
          </w:p>
        </w:tc>
        <w:tc>
          <w:tcPr>
            <w:tcW w:w="850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 понижением слуха</w:t>
            </w:r>
          </w:p>
        </w:tc>
        <w:tc>
          <w:tcPr>
            <w:tcW w:w="992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 пониже</w:t>
            </w:r>
          </w:p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spell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зрения</w:t>
            </w:r>
          </w:p>
        </w:tc>
        <w:tc>
          <w:tcPr>
            <w:tcW w:w="70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 дефектом речи</w:t>
            </w:r>
          </w:p>
        </w:tc>
        <w:tc>
          <w:tcPr>
            <w:tcW w:w="851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Со сколиозом</w:t>
            </w:r>
          </w:p>
        </w:tc>
        <w:tc>
          <w:tcPr>
            <w:tcW w:w="850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 нарушением осанки</w:t>
            </w:r>
          </w:p>
        </w:tc>
        <w:tc>
          <w:tcPr>
            <w:tcW w:w="851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Всего заболеваний</w:t>
            </w:r>
          </w:p>
        </w:tc>
        <w:tc>
          <w:tcPr>
            <w:tcW w:w="850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516C" w:rsidRPr="00F80CB3" w:rsidTr="00CF5DB7">
        <w:tc>
          <w:tcPr>
            <w:tcW w:w="462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в возрасте до 18 лет</w:t>
            </w:r>
          </w:p>
        </w:tc>
        <w:tc>
          <w:tcPr>
            <w:tcW w:w="1134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1036</w:t>
            </w:r>
          </w:p>
        </w:tc>
        <w:tc>
          <w:tcPr>
            <w:tcW w:w="850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70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851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1566</w:t>
            </w:r>
          </w:p>
        </w:tc>
        <w:tc>
          <w:tcPr>
            <w:tcW w:w="850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51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</w:tc>
        <w:tc>
          <w:tcPr>
            <w:tcW w:w="708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67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516C" w:rsidRPr="00F80CB3" w:rsidTr="00CF5DB7">
        <w:tc>
          <w:tcPr>
            <w:tcW w:w="462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06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Из них детей до 15 лет</w:t>
            </w:r>
          </w:p>
        </w:tc>
        <w:tc>
          <w:tcPr>
            <w:tcW w:w="1134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</w:p>
        </w:tc>
        <w:tc>
          <w:tcPr>
            <w:tcW w:w="850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70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851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1249</w:t>
            </w:r>
          </w:p>
        </w:tc>
        <w:tc>
          <w:tcPr>
            <w:tcW w:w="850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51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708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67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516C" w:rsidRPr="00F80CB3" w:rsidTr="00CF5DB7">
        <w:tc>
          <w:tcPr>
            <w:tcW w:w="462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6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Перед </w:t>
            </w: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поступле-нием</w:t>
            </w:r>
            <w:proofErr w:type="spellEnd"/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в  1 класс</w:t>
            </w:r>
          </w:p>
        </w:tc>
        <w:tc>
          <w:tcPr>
            <w:tcW w:w="1134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50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0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8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16C" w:rsidRPr="00F80CB3" w:rsidTr="00CF5DB7">
        <w:tc>
          <w:tcPr>
            <w:tcW w:w="462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6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 конце </w:t>
            </w:r>
          </w:p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1-го года обучения</w:t>
            </w:r>
          </w:p>
        </w:tc>
        <w:tc>
          <w:tcPr>
            <w:tcW w:w="1134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50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8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16C" w:rsidRPr="00F80CB3" w:rsidTr="00CF5DB7">
        <w:tc>
          <w:tcPr>
            <w:tcW w:w="462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6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При переходе в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134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0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850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8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tbl>
      <w:tblPr>
        <w:tblStyle w:val="af5"/>
        <w:tblpPr w:leftFromText="180" w:rightFromText="180" w:vertAnchor="text" w:horzAnchor="margin" w:tblpXSpec="center" w:tblpY="424"/>
        <w:tblW w:w="9465" w:type="dxa"/>
        <w:tblLook w:val="04A0"/>
      </w:tblPr>
      <w:tblGrid>
        <w:gridCol w:w="3510"/>
        <w:gridCol w:w="1559"/>
        <w:gridCol w:w="1418"/>
        <w:gridCol w:w="1559"/>
        <w:gridCol w:w="1419"/>
      </w:tblGrid>
      <w:tr w:rsidR="003F516C" w:rsidRPr="00F80CB3" w:rsidTr="00CF5DB7">
        <w:trPr>
          <w:trHeight w:val="415"/>
        </w:trPr>
        <w:tc>
          <w:tcPr>
            <w:tcW w:w="3510" w:type="dxa"/>
          </w:tcPr>
          <w:p w:rsidR="003F516C" w:rsidRPr="00F80CB3" w:rsidRDefault="003F516C" w:rsidP="00CF5D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Патология </w:t>
            </w:r>
          </w:p>
        </w:tc>
        <w:tc>
          <w:tcPr>
            <w:tcW w:w="2977" w:type="dxa"/>
            <w:gridSpan w:val="2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2010 год</w:t>
            </w:r>
          </w:p>
        </w:tc>
        <w:tc>
          <w:tcPr>
            <w:tcW w:w="2978" w:type="dxa"/>
            <w:gridSpan w:val="2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2011 год</w:t>
            </w:r>
          </w:p>
        </w:tc>
      </w:tr>
      <w:tr w:rsidR="003F516C" w:rsidRPr="00F80CB3" w:rsidTr="00CF5DB7">
        <w:trPr>
          <w:trHeight w:val="704"/>
        </w:trPr>
        <w:tc>
          <w:tcPr>
            <w:tcW w:w="3510" w:type="dxa"/>
          </w:tcPr>
          <w:p w:rsidR="003F516C" w:rsidRPr="00F80CB3" w:rsidRDefault="003F516C" w:rsidP="00CF5D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F516C" w:rsidRPr="00F80CB3" w:rsidRDefault="003F516C" w:rsidP="00CF5D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Всего                    1-4 класс</w:t>
            </w:r>
          </w:p>
        </w:tc>
        <w:tc>
          <w:tcPr>
            <w:tcW w:w="2978" w:type="dxa"/>
            <w:gridSpan w:val="2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Всего              1-4 класс</w:t>
            </w:r>
          </w:p>
        </w:tc>
      </w:tr>
      <w:tr w:rsidR="003F516C" w:rsidRPr="00F80CB3" w:rsidTr="00CF5DB7">
        <w:tc>
          <w:tcPr>
            <w:tcW w:w="3510" w:type="dxa"/>
          </w:tcPr>
          <w:p w:rsidR="003F516C" w:rsidRPr="00F80CB3" w:rsidRDefault="003F516C" w:rsidP="00CF5D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 Новообразования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16C" w:rsidRPr="00F80CB3" w:rsidTr="00CF5DB7">
        <w:tc>
          <w:tcPr>
            <w:tcW w:w="3510" w:type="dxa"/>
          </w:tcPr>
          <w:p w:rsidR="003F516C" w:rsidRPr="00F80CB3" w:rsidRDefault="003F516C" w:rsidP="00CF5D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 Болезни крови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16C" w:rsidRPr="00F80CB3" w:rsidTr="00CF5DB7">
        <w:tc>
          <w:tcPr>
            <w:tcW w:w="3510" w:type="dxa"/>
          </w:tcPr>
          <w:p w:rsidR="003F516C" w:rsidRPr="00F80CB3" w:rsidRDefault="003F516C" w:rsidP="00CF5D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 Анемия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16C" w:rsidRPr="00F80CB3" w:rsidTr="00CF5DB7">
        <w:tc>
          <w:tcPr>
            <w:tcW w:w="3510" w:type="dxa"/>
          </w:tcPr>
          <w:p w:rsidR="003F516C" w:rsidRPr="00F80CB3" w:rsidRDefault="003F516C" w:rsidP="00CF5D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Болезни эндокринной </w:t>
            </w: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системы, расстройства питания и нарушения объёма веществ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37</w:t>
            </w:r>
          </w:p>
        </w:tc>
        <w:tc>
          <w:tcPr>
            <w:tcW w:w="1418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F516C" w:rsidRPr="00F80CB3" w:rsidTr="00CF5DB7">
        <w:tc>
          <w:tcPr>
            <w:tcW w:w="3510" w:type="dxa"/>
          </w:tcPr>
          <w:p w:rsidR="003F516C" w:rsidRPr="00F80CB3" w:rsidRDefault="003F516C" w:rsidP="00CF5D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Сахарный диабет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16C" w:rsidRPr="00F80CB3" w:rsidTr="00CF5DB7">
        <w:tc>
          <w:tcPr>
            <w:tcW w:w="3510" w:type="dxa"/>
          </w:tcPr>
          <w:p w:rsidR="003F516C" w:rsidRPr="00F80CB3" w:rsidRDefault="003F516C" w:rsidP="00CF5D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6 Болезни нервной системы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41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3F516C" w:rsidRPr="00F80CB3" w:rsidTr="00CF5DB7">
        <w:tc>
          <w:tcPr>
            <w:tcW w:w="3510" w:type="dxa"/>
          </w:tcPr>
          <w:p w:rsidR="003F516C" w:rsidRPr="00F80CB3" w:rsidRDefault="003F516C" w:rsidP="00CF5D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7 Болезни глаза и его придаточного аппарата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473</w:t>
            </w:r>
          </w:p>
        </w:tc>
        <w:tc>
          <w:tcPr>
            <w:tcW w:w="1418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471</w:t>
            </w:r>
          </w:p>
        </w:tc>
        <w:tc>
          <w:tcPr>
            <w:tcW w:w="141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3F516C" w:rsidRPr="00F80CB3" w:rsidTr="00CF5DB7">
        <w:tc>
          <w:tcPr>
            <w:tcW w:w="3510" w:type="dxa"/>
          </w:tcPr>
          <w:p w:rsidR="003F516C" w:rsidRPr="00F80CB3" w:rsidRDefault="003F516C" w:rsidP="00CF5D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8 Болезни системы кровообращения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F516C" w:rsidRPr="00F80CB3" w:rsidTr="00CF5DB7">
        <w:tc>
          <w:tcPr>
            <w:tcW w:w="3510" w:type="dxa"/>
          </w:tcPr>
          <w:p w:rsidR="003F516C" w:rsidRPr="00F80CB3" w:rsidRDefault="003F516C" w:rsidP="00CF5D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9 Болезни органов дыхания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167</w:t>
            </w:r>
          </w:p>
        </w:tc>
        <w:tc>
          <w:tcPr>
            <w:tcW w:w="1418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141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3F516C" w:rsidRPr="00F80CB3" w:rsidTr="00CF5DB7">
        <w:tc>
          <w:tcPr>
            <w:tcW w:w="3510" w:type="dxa"/>
          </w:tcPr>
          <w:p w:rsidR="003F516C" w:rsidRPr="00F80CB3" w:rsidRDefault="003F516C" w:rsidP="00CF5D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10 Болезни органов пищеварения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516C" w:rsidRPr="00F80CB3" w:rsidTr="00CF5DB7">
        <w:tc>
          <w:tcPr>
            <w:tcW w:w="3510" w:type="dxa"/>
          </w:tcPr>
          <w:p w:rsidR="003F516C" w:rsidRPr="00F80CB3" w:rsidRDefault="003F516C" w:rsidP="00CF5D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11 Болезни кожи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F516C" w:rsidRPr="00F80CB3" w:rsidTr="00CF5DB7">
        <w:tc>
          <w:tcPr>
            <w:tcW w:w="3510" w:type="dxa"/>
          </w:tcPr>
          <w:p w:rsidR="003F516C" w:rsidRPr="00F80CB3" w:rsidRDefault="003F516C" w:rsidP="00CF5D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12 Болезни костно-мышечной системы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834</w:t>
            </w:r>
          </w:p>
        </w:tc>
        <w:tc>
          <w:tcPr>
            <w:tcW w:w="1418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532</w:t>
            </w:r>
          </w:p>
        </w:tc>
        <w:tc>
          <w:tcPr>
            <w:tcW w:w="141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137</w:t>
            </w:r>
          </w:p>
        </w:tc>
      </w:tr>
      <w:tr w:rsidR="003F516C" w:rsidRPr="00F80CB3" w:rsidTr="00CF5DB7">
        <w:tc>
          <w:tcPr>
            <w:tcW w:w="3510" w:type="dxa"/>
          </w:tcPr>
          <w:p w:rsidR="003F516C" w:rsidRPr="00F80CB3" w:rsidRDefault="003F516C" w:rsidP="00CF5D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них сколиоз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41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F516C" w:rsidRPr="00F80CB3" w:rsidTr="00CF5DB7">
        <w:tc>
          <w:tcPr>
            <w:tcW w:w="3510" w:type="dxa"/>
          </w:tcPr>
          <w:p w:rsidR="003F516C" w:rsidRPr="00F80CB3" w:rsidRDefault="003F516C" w:rsidP="00CF5D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Нарушение осанки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239</w:t>
            </w:r>
          </w:p>
        </w:tc>
        <w:tc>
          <w:tcPr>
            <w:tcW w:w="1418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275</w:t>
            </w:r>
          </w:p>
        </w:tc>
        <w:tc>
          <w:tcPr>
            <w:tcW w:w="141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3F516C" w:rsidRPr="00F80CB3" w:rsidTr="00CF5DB7">
        <w:tc>
          <w:tcPr>
            <w:tcW w:w="3510" w:type="dxa"/>
          </w:tcPr>
          <w:p w:rsidR="003F516C" w:rsidRPr="00F80CB3" w:rsidRDefault="003F516C" w:rsidP="00CF5D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Плоскостопие 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479</w:t>
            </w:r>
          </w:p>
        </w:tc>
        <w:tc>
          <w:tcPr>
            <w:tcW w:w="1418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139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460</w:t>
            </w:r>
          </w:p>
        </w:tc>
        <w:tc>
          <w:tcPr>
            <w:tcW w:w="141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</w:tr>
      <w:tr w:rsidR="003F516C" w:rsidRPr="00F80CB3" w:rsidTr="00CF5DB7">
        <w:tc>
          <w:tcPr>
            <w:tcW w:w="3510" w:type="dxa"/>
          </w:tcPr>
          <w:p w:rsidR="003F516C" w:rsidRPr="00F80CB3" w:rsidRDefault="003F516C" w:rsidP="00CF5D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13 Болезни мочеполовой системы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41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3F516C" w:rsidRPr="00F80CB3" w:rsidTr="00CF5DB7">
        <w:tc>
          <w:tcPr>
            <w:tcW w:w="3510" w:type="dxa"/>
          </w:tcPr>
          <w:p w:rsidR="003F516C" w:rsidRPr="00F80CB3" w:rsidRDefault="003F516C" w:rsidP="00CF5D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14 Врождённые аномалии (пороки развития), деформация и хромосомные нарушения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419" w:type="dxa"/>
          </w:tcPr>
          <w:p w:rsidR="003F516C" w:rsidRPr="00F80CB3" w:rsidRDefault="003F516C" w:rsidP="00CF5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3F516C" w:rsidRPr="00F80CB3" w:rsidRDefault="003F516C" w:rsidP="003F5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16C" w:rsidRPr="003F516C" w:rsidRDefault="003F516C" w:rsidP="003F51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 xml:space="preserve">Принимая в расчёт динамику состояния здоровья обучающихся в нашей школе,  на заседании методического совета принято решение по </w:t>
      </w:r>
      <w:r w:rsidRPr="00F80CB3">
        <w:rPr>
          <w:rFonts w:ascii="Times New Roman" w:hAnsi="Times New Roman" w:cs="Times New Roman"/>
          <w:b/>
          <w:sz w:val="28"/>
          <w:szCs w:val="28"/>
        </w:rPr>
        <w:lastRenderedPageBreak/>
        <w:t>проектированию комплексной программы внеурочной деятельности по спортивно-оздоровительному направлению 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b/>
          <w:sz w:val="28"/>
          <w:szCs w:val="28"/>
        </w:rPr>
        <w:t xml:space="preserve">» для обучающихся 1-4 классов, реализация которой будет снижать негативное воздействие школьных факторов </w:t>
      </w:r>
      <w:proofErr w:type="gramStart"/>
      <w:r w:rsidRPr="00F80CB3">
        <w:rPr>
          <w:rFonts w:ascii="Times New Roman" w:hAnsi="Times New Roman" w:cs="Times New Roman"/>
          <w:b/>
          <w:sz w:val="28"/>
          <w:szCs w:val="28"/>
        </w:rPr>
        <w:t>риска</w:t>
      </w:r>
      <w:proofErr w:type="gramEnd"/>
      <w:r w:rsidRPr="00F80CB3">
        <w:rPr>
          <w:rFonts w:ascii="Times New Roman" w:hAnsi="Times New Roman" w:cs="Times New Roman"/>
          <w:b/>
          <w:sz w:val="28"/>
          <w:szCs w:val="28"/>
        </w:rPr>
        <w:t xml:space="preserve"> на здоровье обучающихся начальной школы. </w:t>
      </w:r>
    </w:p>
    <w:p w:rsidR="003F516C" w:rsidRPr="00F80CB3" w:rsidRDefault="003F516C" w:rsidP="003F516C">
      <w:pPr>
        <w:pStyle w:val="ae"/>
        <w:numPr>
          <w:ilvl w:val="1"/>
          <w:numId w:val="16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 xml:space="preserve">Цели и задачи обучения, воспитания и развития детей </w:t>
      </w:r>
    </w:p>
    <w:p w:rsidR="003F516C" w:rsidRPr="00F80CB3" w:rsidRDefault="003F516C" w:rsidP="003F516C">
      <w:pPr>
        <w:pStyle w:val="ae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 xml:space="preserve">по спортивно-оздоровительному направлению </w:t>
      </w:r>
    </w:p>
    <w:p w:rsidR="003F516C" w:rsidRPr="003F516C" w:rsidRDefault="003F516C" w:rsidP="003F516C">
      <w:pPr>
        <w:pStyle w:val="ae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3F516C" w:rsidRPr="00F80CB3" w:rsidRDefault="003F516C" w:rsidP="003F516C">
      <w:pPr>
        <w:pStyle w:val="af1"/>
        <w:spacing w:line="360" w:lineRule="auto"/>
        <w:ind w:left="142" w:firstLine="709"/>
        <w:rPr>
          <w:rFonts w:cs="Times New Roman"/>
          <w:szCs w:val="28"/>
        </w:rPr>
      </w:pPr>
      <w:r w:rsidRPr="00F80CB3">
        <w:rPr>
          <w:rFonts w:cs="Times New Roman"/>
          <w:szCs w:val="28"/>
        </w:rPr>
        <w:t>Программа внеурочной деятельности по спортивно-оздоровительному направлению «</w:t>
      </w:r>
      <w:r w:rsidRPr="00F80CB3">
        <w:rPr>
          <w:rFonts w:cs="Times New Roman"/>
          <w:b/>
          <w:bCs/>
          <w:color w:val="333333"/>
          <w:szCs w:val="28"/>
        </w:rPr>
        <w:t>Цветок здоровья</w:t>
      </w:r>
      <w:r w:rsidRPr="00F80CB3">
        <w:rPr>
          <w:rFonts w:cs="Times New Roman"/>
          <w:szCs w:val="28"/>
        </w:rPr>
        <w:t xml:space="preserve">»» 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Основная идея программы заключается в мотивации </w:t>
      </w:r>
      <w:proofErr w:type="gramStart"/>
      <w:r w:rsidRPr="00F80CB3">
        <w:rPr>
          <w:rFonts w:cs="Times New Roman"/>
          <w:szCs w:val="28"/>
        </w:rPr>
        <w:t>обучающихся</w:t>
      </w:r>
      <w:proofErr w:type="gramEnd"/>
      <w:r w:rsidRPr="00F80CB3">
        <w:rPr>
          <w:rFonts w:cs="Times New Roman"/>
          <w:szCs w:val="28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3F516C" w:rsidRPr="00F80CB3" w:rsidRDefault="003F516C" w:rsidP="003F516C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Программа внеурочной деятельности по спортивно-оздоровительному направлению 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 xml:space="preserve">»» носит  образовательно-воспитательный характер и направлена на осуществление следующих </w:t>
      </w:r>
      <w:r w:rsidRPr="00F80CB3">
        <w:rPr>
          <w:rFonts w:ascii="Times New Roman" w:hAnsi="Times New Roman" w:cs="Times New Roman"/>
          <w:b/>
          <w:sz w:val="28"/>
          <w:szCs w:val="28"/>
        </w:rPr>
        <w:t>целей</w:t>
      </w:r>
      <w:r w:rsidRPr="00F80C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516C" w:rsidRPr="00F80CB3" w:rsidRDefault="003F516C" w:rsidP="003F516C">
      <w:pPr>
        <w:pStyle w:val="af"/>
        <w:numPr>
          <w:ilvl w:val="0"/>
          <w:numId w:val="6"/>
        </w:numPr>
        <w:tabs>
          <w:tab w:val="clear" w:pos="0"/>
          <w:tab w:val="num" w:pos="-36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3F516C" w:rsidRPr="00F80CB3" w:rsidRDefault="003F516C" w:rsidP="003F516C">
      <w:pPr>
        <w:pStyle w:val="af"/>
        <w:numPr>
          <w:ilvl w:val="0"/>
          <w:numId w:val="6"/>
        </w:numPr>
        <w:tabs>
          <w:tab w:val="clear" w:pos="0"/>
          <w:tab w:val="num" w:pos="-36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развивать навыки самооценки и самоконтроля в отношении собственного здоровья; </w:t>
      </w:r>
    </w:p>
    <w:p w:rsidR="003F516C" w:rsidRPr="00F80CB3" w:rsidRDefault="002147C1" w:rsidP="003F516C">
      <w:pPr>
        <w:pStyle w:val="af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F516C" w:rsidRPr="00F80CB3">
        <w:rPr>
          <w:rFonts w:ascii="Times New Roman" w:hAnsi="Times New Roman" w:cs="Times New Roman"/>
          <w:bCs/>
          <w:sz w:val="28"/>
          <w:szCs w:val="28"/>
        </w:rPr>
        <w:t xml:space="preserve">Цели конкретизированы следующими </w:t>
      </w:r>
      <w:r w:rsidR="003F516C" w:rsidRPr="00F80CB3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="003F516C" w:rsidRPr="00F80CB3">
        <w:rPr>
          <w:rFonts w:ascii="Times New Roman" w:hAnsi="Times New Roman" w:cs="Times New Roman"/>
          <w:b/>
          <w:sz w:val="28"/>
          <w:szCs w:val="28"/>
        </w:rPr>
        <w:t>:</w:t>
      </w:r>
    </w:p>
    <w:p w:rsidR="003F516C" w:rsidRPr="00F80CB3" w:rsidRDefault="003F516C" w:rsidP="003F516C">
      <w:pPr>
        <w:pStyle w:val="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Формирование:</w:t>
      </w:r>
    </w:p>
    <w:p w:rsidR="003F516C" w:rsidRPr="00F80CB3" w:rsidRDefault="003F516C" w:rsidP="003F516C">
      <w:pPr>
        <w:pStyle w:val="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CB3">
        <w:rPr>
          <w:rFonts w:ascii="Times New Roman" w:hAnsi="Times New Roman" w:cs="Times New Roman"/>
          <w:sz w:val="28"/>
          <w:szCs w:val="28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F80CB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 веществ, их пагубном влиянии на здоровье; </w:t>
      </w:r>
      <w:r w:rsidRPr="00F80CB3">
        <w:rPr>
          <w:rFonts w:ascii="Times New Roman" w:hAnsi="Times New Roman" w:cs="Times New Roman"/>
          <w:sz w:val="28"/>
          <w:szCs w:val="28"/>
        </w:rPr>
        <w:lastRenderedPageBreak/>
        <w:t xml:space="preserve">основных компонентах культуры здоровья и здорового образа жизни; влиянии эмоционального состояния на здоровье и общее благополучие; </w:t>
      </w:r>
      <w:proofErr w:type="gramEnd"/>
    </w:p>
    <w:p w:rsidR="003F516C" w:rsidRPr="00F80CB3" w:rsidRDefault="003F516C" w:rsidP="003F516C">
      <w:pPr>
        <w:pStyle w:val="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навыков конструктивного общения; </w:t>
      </w:r>
    </w:p>
    <w:p w:rsidR="003F516C" w:rsidRPr="00F80CB3" w:rsidRDefault="003F516C" w:rsidP="003F516C">
      <w:pPr>
        <w:pStyle w:val="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3F516C" w:rsidRPr="00F80CB3" w:rsidRDefault="003F516C" w:rsidP="003F516C">
      <w:pPr>
        <w:pStyle w:val="af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Обучение: </w:t>
      </w:r>
    </w:p>
    <w:p w:rsidR="003F516C" w:rsidRPr="00F80CB3" w:rsidRDefault="003F516C" w:rsidP="003F516C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осознанному  выбору модели  поведения, позволяющей сохранять и укреплять здоровье;</w:t>
      </w:r>
    </w:p>
    <w:p w:rsidR="003F516C" w:rsidRPr="00F80CB3" w:rsidRDefault="003F516C" w:rsidP="003F516C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правилам личной гигиены, готовности самостоятельно поддерживать своё здоровье;</w:t>
      </w:r>
    </w:p>
    <w:p w:rsidR="003F516C" w:rsidRPr="00F80CB3" w:rsidRDefault="003F516C" w:rsidP="003F516C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элементарным навыкам эмоциональной разгрузки (релаксации);</w:t>
      </w:r>
    </w:p>
    <w:p w:rsidR="003F516C" w:rsidRPr="00F80CB3" w:rsidRDefault="003F516C" w:rsidP="003F516C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упражнениям сохранения зрения.</w:t>
      </w:r>
    </w:p>
    <w:p w:rsidR="003F516C" w:rsidRPr="00F80CB3" w:rsidRDefault="003F516C" w:rsidP="003F516C">
      <w:pPr>
        <w:pStyle w:val="ae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Цели и задачи программы внеурочной деятельности по спортивно-оздоровительному направлению 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 xml:space="preserve">»» соответствуют целям и задачам основной образовательной программы, реализуемой в ГБОУ СОШ №33 </w:t>
      </w:r>
      <w:r w:rsidR="002147C1">
        <w:rPr>
          <w:rFonts w:ascii="Times New Roman" w:hAnsi="Times New Roman" w:cs="Times New Roman"/>
          <w:sz w:val="28"/>
          <w:szCs w:val="28"/>
        </w:rPr>
        <w:t>.</w:t>
      </w:r>
    </w:p>
    <w:p w:rsidR="003F516C" w:rsidRPr="00F80CB3" w:rsidRDefault="003F516C" w:rsidP="003F51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В соответствии с ФГОС на ступени начального общего образования решаются следующие </w:t>
      </w:r>
      <w:r w:rsidRPr="00F80CB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0CB3">
        <w:rPr>
          <w:rFonts w:ascii="Times New Roman" w:hAnsi="Times New Roman" w:cs="Times New Roman"/>
          <w:sz w:val="28"/>
          <w:szCs w:val="28"/>
        </w:rPr>
        <w:t>:</w:t>
      </w:r>
    </w:p>
    <w:p w:rsidR="003F516C" w:rsidRPr="00F80CB3" w:rsidRDefault="003F516C" w:rsidP="003F516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становление основ гражданской идентичности и мировоззрения обучающихся;</w:t>
      </w:r>
    </w:p>
    <w:p w:rsidR="003F516C" w:rsidRPr="00F80CB3" w:rsidRDefault="003F516C" w:rsidP="003F516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3F516C" w:rsidRPr="00F80CB3" w:rsidRDefault="003F516C" w:rsidP="003F516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3F516C" w:rsidRPr="00F80CB3" w:rsidRDefault="003F516C" w:rsidP="003F516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укрепление физического и духовного здоровья 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>.</w:t>
      </w:r>
    </w:p>
    <w:p w:rsidR="003F516C" w:rsidRPr="003F516C" w:rsidRDefault="003F516C" w:rsidP="003F516C">
      <w:pPr>
        <w:pStyle w:val="ae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Соответствие целей и задач программы внеурочной деятельности по спортивно-оздоровительному направлению 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 xml:space="preserve">»» целям и </w:t>
      </w:r>
      <w:r w:rsidRPr="00F80CB3">
        <w:rPr>
          <w:rFonts w:ascii="Times New Roman" w:hAnsi="Times New Roman" w:cs="Times New Roman"/>
          <w:sz w:val="28"/>
          <w:szCs w:val="28"/>
        </w:rPr>
        <w:lastRenderedPageBreak/>
        <w:t>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практике.</w:t>
      </w:r>
    </w:p>
    <w:p w:rsidR="003F516C" w:rsidRPr="003F516C" w:rsidRDefault="003F516C" w:rsidP="003F516C">
      <w:pPr>
        <w:pStyle w:val="af"/>
        <w:numPr>
          <w:ilvl w:val="1"/>
          <w:numId w:val="16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0CB3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F80CB3">
        <w:rPr>
          <w:rFonts w:ascii="Times New Roman" w:hAnsi="Times New Roman" w:cs="Times New Roman"/>
          <w:b/>
          <w:sz w:val="28"/>
          <w:szCs w:val="28"/>
        </w:rPr>
        <w:t xml:space="preserve"> связи программы внеурочной деятельности</w:t>
      </w:r>
    </w:p>
    <w:p w:rsidR="003F516C" w:rsidRPr="00F80CB3" w:rsidRDefault="003F516C" w:rsidP="003F516C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Программа внеурочной деятельности по спортивно-оздоровительному направлению 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 xml:space="preserve">»» носит комплексный характер, что отражено  в </w:t>
      </w:r>
      <w:proofErr w:type="spellStart"/>
      <w:r w:rsidRPr="00F80CB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 связях с такими учебными дисциплинами как:  литературное чтение,  окружающий мир,  технология,  изобразительное искусство, физическая культура, музыка.</w:t>
      </w:r>
    </w:p>
    <w:p w:rsidR="003F516C" w:rsidRPr="00F80CB3" w:rsidRDefault="003F516C" w:rsidP="003F516C">
      <w:pPr>
        <w:pStyle w:val="af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Таблица №1.</w:t>
      </w:r>
    </w:p>
    <w:p w:rsidR="003F516C" w:rsidRPr="00F80CB3" w:rsidRDefault="003F516C" w:rsidP="003F516C">
      <w:pPr>
        <w:pStyle w:val="af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80CB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 связи программы внеурочной деятельности</w:t>
      </w:r>
    </w:p>
    <w:p w:rsidR="003F516C" w:rsidRPr="00F80CB3" w:rsidRDefault="003F516C" w:rsidP="003F516C">
      <w:pPr>
        <w:pStyle w:val="af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235"/>
        <w:gridCol w:w="3827"/>
        <w:gridCol w:w="3837"/>
      </w:tblGrid>
      <w:tr w:rsidR="003F516C" w:rsidRPr="00F80CB3" w:rsidTr="00CF5D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3F516C" w:rsidRPr="00F80CB3" w:rsidRDefault="003F516C" w:rsidP="00CF5DB7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учебной дисциплины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программы </w:t>
            </w:r>
          </w:p>
          <w:p w:rsidR="003F516C" w:rsidRPr="00F80CB3" w:rsidRDefault="003F516C" w:rsidP="00CF5DB7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Здоровейка</w:t>
            </w:r>
            <w:proofErr w:type="spellEnd"/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F516C" w:rsidRPr="00F80CB3" w:rsidTr="00CF5D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 </w:t>
            </w: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Ю.Тувима</w:t>
            </w:r>
            <w:proofErr w:type="spell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, русских народных сказок, сказка «Колобок».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Просмотр кукольных спектаклей. Подбор пословиц и поговорок.</w:t>
            </w:r>
          </w:p>
        </w:tc>
      </w:tr>
      <w:tr w:rsidR="003F516C" w:rsidRPr="00F80CB3" w:rsidTr="00CF5D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природе.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Организм человека.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Опора тела и движение.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Наше питание.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Экскурсия «У природы нет плохой погоды».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Осанка – это красиво.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Умеем ли мы питаться.</w:t>
            </w:r>
          </w:p>
        </w:tc>
      </w:tr>
      <w:tr w:rsidR="003F516C" w:rsidRPr="00F80CB3" w:rsidTr="00CF5D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От замысла к результату. Технологические операции.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Изготовление овощей и фруктов из солёного теста.</w:t>
            </w:r>
          </w:p>
        </w:tc>
      </w:tr>
      <w:tr w:rsidR="003F516C" w:rsidRPr="00F80CB3" w:rsidTr="00CF5D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Мир фантазии.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Мир эмоций и чувств. Выставка 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«Какие чувства вызвала музыка».</w:t>
            </w:r>
          </w:p>
        </w:tc>
      </w:tr>
      <w:tr w:rsidR="003F516C" w:rsidRPr="00F80CB3" w:rsidTr="00CF5D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Отличие физических 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упражнений 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обыденных. Эстафеты по преодолению  препятствий.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Зачем нужна зарядка по 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утрам? Разучиваем комплекс утренней зарядки. День здоровья «Дальше, быстрее, выше».</w:t>
            </w:r>
          </w:p>
        </w:tc>
      </w:tr>
      <w:tr w:rsidR="003F516C" w:rsidRPr="00F80CB3" w:rsidTr="00CF5D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Выразительность музыкальной интонации.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Мир эмоций и чувств. Прослушивание музыкальных композиций 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:М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оцарта, Бетховена,  Шопена, Штрауса, Глинки и т.д.  </w:t>
            </w:r>
          </w:p>
        </w:tc>
      </w:tr>
    </w:tbl>
    <w:p w:rsidR="003F516C" w:rsidRPr="00F80CB3" w:rsidRDefault="003F516C" w:rsidP="003F51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516C" w:rsidRPr="00F80CB3" w:rsidRDefault="003F516C" w:rsidP="003F516C">
      <w:pPr>
        <w:pStyle w:val="ae"/>
        <w:numPr>
          <w:ilvl w:val="1"/>
          <w:numId w:val="16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 xml:space="preserve">Особенности реализации программы внеурочной деятельности: </w:t>
      </w:r>
    </w:p>
    <w:p w:rsidR="003F516C" w:rsidRPr="003F516C" w:rsidRDefault="003F516C" w:rsidP="003F516C">
      <w:pPr>
        <w:pStyle w:val="ae"/>
        <w:spacing w:after="0" w:line="36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форма, режим и место проведения занятий, виды деятельности</w:t>
      </w:r>
    </w:p>
    <w:p w:rsidR="003F516C" w:rsidRPr="00F80CB3" w:rsidRDefault="003F516C" w:rsidP="003F516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Программа внеурочной деятельности по спортивно-оздоровительному направлению   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 xml:space="preserve">»» предназначена для обучающихся 1-4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proofErr w:type="spellStart"/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СанПиН</w:t>
      </w:r>
      <w:proofErr w:type="spellEnd"/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, т. е. 30-35 минут.</w:t>
      </w:r>
    </w:p>
    <w:p w:rsidR="003F516C" w:rsidRPr="00F80CB3" w:rsidRDefault="003F516C" w:rsidP="003F516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Занятия проводятся в учебном кабинете, закрепленном за классом, а также вне школьного учреждения.</w:t>
      </w:r>
    </w:p>
    <w:p w:rsidR="003F516C" w:rsidRPr="00F80CB3" w:rsidRDefault="003F516C" w:rsidP="002147C1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CB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 предполагает  использование форм и методов обучения, адекватных возрастным возможностям младшего школьника</w:t>
      </w:r>
    </w:p>
    <w:p w:rsidR="003F516C" w:rsidRPr="00F80CB3" w:rsidRDefault="003F516C" w:rsidP="003F51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Таблица №2.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3F516C" w:rsidRPr="00F80CB3" w:rsidTr="00CF5DB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проведения занятия </w:t>
            </w:r>
          </w:p>
          <w:p w:rsidR="003F516C" w:rsidRPr="00F80CB3" w:rsidRDefault="003F516C" w:rsidP="00CF5DB7">
            <w:pPr>
              <w:pStyle w:val="af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виды деятельности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</w:t>
            </w:r>
          </w:p>
        </w:tc>
      </w:tr>
      <w:tr w:rsidR="003F516C" w:rsidRPr="00F80CB3" w:rsidTr="00CF5DB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Мы весёлые ребята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быть здоровыми хотим , все болезни победим</w:t>
            </w:r>
          </w:p>
          <w:p w:rsidR="003F516C" w:rsidRPr="00F80CB3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“Я б в спасатели пошел”</w:t>
            </w:r>
          </w:p>
          <w:p w:rsidR="003F516C" w:rsidRPr="00F80CB3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«Остров здоровья»</w:t>
            </w:r>
          </w:p>
          <w:p w:rsidR="003F516C" w:rsidRPr="00F80CB3" w:rsidRDefault="003F516C" w:rsidP="00CF5DB7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Витаминка</w:t>
            </w:r>
            <w:proofErr w:type="spell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F516C" w:rsidRPr="00F80CB3" w:rsidTr="00CF5DB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2"/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Полезные и вредные продукты</w:t>
            </w:r>
          </w:p>
          <w:p w:rsidR="003F516C" w:rsidRPr="00F80CB3" w:rsidRDefault="003F516C" w:rsidP="00CF5DB7">
            <w:pPr>
              <w:pStyle w:val="af2"/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Гигиена правильной осанки</w:t>
            </w:r>
          </w:p>
          <w:p w:rsidR="003F516C" w:rsidRPr="00F80CB3" w:rsidRDefault="003F516C" w:rsidP="00CF5DB7">
            <w:pPr>
              <w:pStyle w:val="af2"/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закаляться?</w:t>
            </w:r>
          </w:p>
          <w:p w:rsidR="003F516C" w:rsidRPr="00F80CB3" w:rsidRDefault="003F516C" w:rsidP="00CF5DB7">
            <w:pPr>
              <w:pStyle w:val="af2"/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Мой внешний вид 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алог здоровья</w:t>
            </w:r>
          </w:p>
          <w:p w:rsidR="003F516C" w:rsidRPr="00F80CB3" w:rsidRDefault="003F516C" w:rsidP="00CF5DB7">
            <w:pPr>
              <w:pStyle w:val="af2"/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Как питались в стародавние времена  и питание нашего времени</w:t>
            </w:r>
          </w:p>
          <w:p w:rsidR="003F516C" w:rsidRPr="00F80CB3" w:rsidRDefault="003F516C" w:rsidP="00CF5DB7">
            <w:pPr>
              <w:pStyle w:val="af2"/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Мода и школьные будни</w:t>
            </w:r>
          </w:p>
          <w:p w:rsidR="003F516C" w:rsidRPr="00F80CB3" w:rsidRDefault="003F516C" w:rsidP="00CF5DB7">
            <w:pPr>
              <w:pStyle w:val="af2"/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Как защититься от простуды и гриппа</w:t>
            </w:r>
          </w:p>
        </w:tc>
      </w:tr>
      <w:tr w:rsidR="003F516C" w:rsidRPr="00F80CB3" w:rsidTr="00CF5DB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тесты и анкетирование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Чему мы научились за год. «Правильно ли вы питаетесь?»</w:t>
            </w:r>
          </w:p>
          <w:p w:rsidR="003F516C" w:rsidRPr="00F80CB3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«Что мы знаем о здоровье»</w:t>
            </w:r>
          </w:p>
          <w:p w:rsidR="003F516C" w:rsidRPr="00F80CB3" w:rsidRDefault="003F516C" w:rsidP="00CF5DB7">
            <w:pPr>
              <w:pStyle w:val="af"/>
              <w:widowControl w:val="0"/>
              <w:tabs>
                <w:tab w:val="left" w:pos="573"/>
                <w:tab w:val="left" w:pos="6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меете ли вы вести здоровый образ жизни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516C" w:rsidRPr="00F80CB3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«Мои отношения к одноклассникам»  </w:t>
            </w:r>
          </w:p>
          <w:p w:rsidR="003F516C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меете ли вы вести здоровый образ жизни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516C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 не рисковать»</w:t>
            </w:r>
          </w:p>
          <w:p w:rsidR="003F516C" w:rsidRPr="00F80CB3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«Расти здоровым».</w:t>
            </w:r>
          </w:p>
        </w:tc>
      </w:tr>
      <w:tr w:rsidR="003F516C" w:rsidRPr="00F80CB3" w:rsidTr="00CF5DB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круглые столы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16C" w:rsidRDefault="003F516C" w:rsidP="00CF5DB7">
            <w:pPr>
              <w:pStyle w:val="af2"/>
              <w:tabs>
                <w:tab w:val="left" w:pos="2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«Как сохранять и укреплять свое здоровье»</w:t>
            </w:r>
          </w:p>
          <w:p w:rsidR="003F516C" w:rsidRDefault="003F516C" w:rsidP="00CF5DB7">
            <w:pPr>
              <w:pStyle w:val="af2"/>
              <w:tabs>
                <w:tab w:val="left" w:pos="2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Мир моих увлечений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 детских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F516C" w:rsidRPr="00F80CB3" w:rsidRDefault="003F516C" w:rsidP="00CF5DB7">
            <w:pPr>
              <w:pStyle w:val="af2"/>
              <w:tabs>
                <w:tab w:val="left" w:pos="2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лестница успеха.</w:t>
            </w:r>
          </w:p>
        </w:tc>
      </w:tr>
      <w:tr w:rsidR="003F516C" w:rsidRPr="00F80CB3" w:rsidTr="00CF5DB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школьные конференции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16C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 мире 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интересного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516C" w:rsidRPr="00F80CB3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интересующим темам.</w:t>
            </w:r>
          </w:p>
        </w:tc>
      </w:tr>
      <w:tr w:rsidR="003F516C" w:rsidRPr="00F80CB3" w:rsidTr="00CF5DB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тематических видеофильмов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«Как сохранить и укрепить зрение»</w:t>
            </w:r>
          </w:p>
          <w:p w:rsidR="003F516C" w:rsidRPr="00F80CB3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«Быстрое развитие памяти»</w:t>
            </w:r>
          </w:p>
          <w:p w:rsidR="003F516C" w:rsidRPr="00F80CB3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«Человек» </w:t>
            </w:r>
          </w:p>
          <w:p w:rsidR="003F516C" w:rsidRPr="00F80CB3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«Мышление и мы»</w:t>
            </w:r>
          </w:p>
          <w:p w:rsidR="003F516C" w:rsidRPr="00F80CB3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Клещевой энцефалит</w:t>
            </w:r>
          </w:p>
          <w:p w:rsidR="003F516C" w:rsidRPr="00F80CB3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Вредные и полезные растения.</w:t>
            </w:r>
          </w:p>
        </w:tc>
      </w:tr>
      <w:tr w:rsidR="003F516C" w:rsidRPr="00F80CB3" w:rsidTr="00CF5DB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2"/>
              <w:tabs>
                <w:tab w:val="left" w:pos="2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«Сезонные изменения и как их принимает человек»</w:t>
            </w:r>
          </w:p>
          <w:p w:rsidR="003F516C" w:rsidRPr="00F80CB3" w:rsidRDefault="003F516C" w:rsidP="00CF5DB7">
            <w:pPr>
              <w:pStyle w:val="af2"/>
              <w:tabs>
                <w:tab w:val="left" w:pos="2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– источник здоровья»</w:t>
            </w:r>
          </w:p>
          <w:p w:rsidR="003F516C" w:rsidRPr="00F80CB3" w:rsidRDefault="003F516C" w:rsidP="00CF5DB7">
            <w:pPr>
              <w:pStyle w:val="af2"/>
              <w:tabs>
                <w:tab w:val="left" w:pos="2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«У природы нет плохой погоды»</w:t>
            </w:r>
          </w:p>
          <w:p w:rsidR="003F516C" w:rsidRPr="00F80CB3" w:rsidRDefault="003F516C" w:rsidP="00CF5DB7">
            <w:pPr>
              <w:pStyle w:val="af2"/>
              <w:tabs>
                <w:tab w:val="left" w:pos="2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ФОК «Надежда»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А/О «Хлеб»</w:t>
            </w:r>
          </w:p>
          <w:p w:rsidR="003F516C" w:rsidRPr="00F80CB3" w:rsidRDefault="003F516C" w:rsidP="00CF5DB7">
            <w:pPr>
              <w:pStyle w:val="af2"/>
              <w:tabs>
                <w:tab w:val="left" w:pos="2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Конно</w:t>
            </w:r>
            <w:proofErr w:type="spell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- спортивная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школа.</w:t>
            </w:r>
          </w:p>
          <w:p w:rsidR="003F516C" w:rsidRDefault="003F516C" w:rsidP="00CF5DB7">
            <w:pPr>
              <w:pStyle w:val="af2"/>
              <w:tabs>
                <w:tab w:val="left" w:pos="2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ДЮСШОР</w:t>
            </w:r>
          </w:p>
          <w:p w:rsidR="003F516C" w:rsidRDefault="003F516C" w:rsidP="00CF5DB7">
            <w:pPr>
              <w:pStyle w:val="af2"/>
              <w:tabs>
                <w:tab w:val="left" w:pos="2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 творчества детей и молодёжи.</w:t>
            </w:r>
          </w:p>
          <w:p w:rsidR="003F516C" w:rsidRDefault="003F516C" w:rsidP="00CF5DB7">
            <w:pPr>
              <w:pStyle w:val="af2"/>
              <w:tabs>
                <w:tab w:val="left" w:pos="2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№18.</w:t>
            </w:r>
          </w:p>
          <w:p w:rsidR="003F516C" w:rsidRPr="00F80CB3" w:rsidRDefault="003F516C" w:rsidP="00CF5DB7">
            <w:pPr>
              <w:pStyle w:val="af2"/>
              <w:tabs>
                <w:tab w:val="left" w:pos="2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Водно-гребная база спортивного общества «Спартак»</w:t>
            </w:r>
          </w:p>
        </w:tc>
      </w:tr>
      <w:tr w:rsidR="003F516C" w:rsidRPr="00F80CB3" w:rsidTr="00CF5DB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дни здоровья, спортивные мероприятия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16C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Феставаль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порт, здоровье, творчество»  Народные игры.</w:t>
            </w:r>
          </w:p>
          <w:p w:rsidR="003F516C" w:rsidRPr="00F80CB3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«Дальше, быстрее, выше»</w:t>
            </w:r>
          </w:p>
          <w:p w:rsidR="003F516C" w:rsidRPr="00F80CB3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«Хочу остаться здоровым»</w:t>
            </w:r>
          </w:p>
          <w:p w:rsidR="003F516C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. «За здоровый образ жизни»</w:t>
            </w:r>
          </w:p>
          <w:p w:rsidR="003F516C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старты»</w:t>
            </w:r>
          </w:p>
          <w:p w:rsidR="003F516C" w:rsidRPr="00F80CB3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Оздоровительное плавание, занятие с инструктором.</w:t>
            </w:r>
          </w:p>
        </w:tc>
      </w:tr>
      <w:tr w:rsidR="003F516C" w:rsidRPr="00F80CB3" w:rsidTr="00CF5DB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конкурсы рисунков, плакатов, мини-сочинений, выпуск газет, листовок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здоровом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здоровый</w:t>
            </w:r>
            <w:proofErr w:type="spell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дух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«Моё настроение»</w:t>
            </w:r>
          </w:p>
          <w:p w:rsidR="003F516C" w:rsidRPr="00F80CB3" w:rsidRDefault="003F516C" w:rsidP="00CF5DB7">
            <w:pPr>
              <w:pStyle w:val="af2"/>
              <w:tabs>
                <w:tab w:val="left" w:pos="2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Вредные и полезные растения.</w:t>
            </w:r>
          </w:p>
          <w:p w:rsidR="003F516C" w:rsidRPr="00F80CB3" w:rsidRDefault="003F516C" w:rsidP="00CF5DB7">
            <w:pPr>
              <w:pStyle w:val="af2"/>
              <w:tabs>
                <w:tab w:val="left" w:pos="2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«Какие чувства вызвала музыка»</w:t>
            </w:r>
          </w:p>
          <w:p w:rsidR="003F516C" w:rsidRPr="00F80CB3" w:rsidRDefault="003F516C" w:rsidP="00CF5DB7">
            <w:pPr>
              <w:pStyle w:val="af2"/>
              <w:tabs>
                <w:tab w:val="left" w:pos="2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«Продукты для здоровья»</w:t>
            </w:r>
          </w:p>
          <w:p w:rsidR="003F516C" w:rsidRPr="00F80CB3" w:rsidRDefault="003F516C" w:rsidP="00CF5DB7">
            <w:pPr>
              <w:pStyle w:val="af2"/>
              <w:tabs>
                <w:tab w:val="left" w:pos="2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«Мы за здоровый образ жизни» </w:t>
            </w:r>
          </w:p>
          <w:p w:rsidR="003F516C" w:rsidRPr="00F80CB3" w:rsidRDefault="003F516C" w:rsidP="00CF5DB7">
            <w:pPr>
              <w:pStyle w:val="af2"/>
              <w:tabs>
                <w:tab w:val="left" w:pos="2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«Нет курению!»</w:t>
            </w:r>
          </w:p>
          <w:p w:rsidR="003F516C" w:rsidRPr="00F80CB3" w:rsidRDefault="003F516C" w:rsidP="00CF5DB7">
            <w:pPr>
              <w:pStyle w:val="af2"/>
              <w:tabs>
                <w:tab w:val="left" w:pos="2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Выпуск плакатов «Продукты для здоровья»</w:t>
            </w:r>
          </w:p>
        </w:tc>
      </w:tr>
      <w:tr w:rsidR="003F516C" w:rsidRPr="00F80CB3" w:rsidTr="00CF5DB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ситуационных задач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16C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питания. </w:t>
            </w:r>
          </w:p>
          <w:p w:rsidR="003F516C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Первая доврачебная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516C" w:rsidRPr="00F80CB3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сдерживать себя. Все ли желания выполнимы?</w:t>
            </w:r>
          </w:p>
          <w:p w:rsidR="003F516C" w:rsidRPr="00F80CB3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Этикет.</w:t>
            </w:r>
          </w:p>
          <w:p w:rsidR="003F516C" w:rsidRPr="00F80CB3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Лесная аптека на службе человека</w:t>
            </w:r>
          </w:p>
          <w:p w:rsidR="003F516C" w:rsidRPr="00F80CB3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</w:tc>
      </w:tr>
      <w:tr w:rsidR="003F516C" w:rsidRPr="00F80CB3" w:rsidTr="00CF5DB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театрализованные представления, кукольный театр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Кукольный театр Стихотворение «Ручеёк»</w:t>
            </w:r>
          </w:p>
          <w:p w:rsidR="003F516C" w:rsidRPr="00F80CB3" w:rsidRDefault="003F516C" w:rsidP="00CF5DB7">
            <w:pPr>
              <w:pStyle w:val="af"/>
              <w:widowControl w:val="0"/>
              <w:tabs>
                <w:tab w:val="right" w:pos="3162"/>
              </w:tabs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Кукольный спектакль  К. Чуковский «</w:t>
            </w: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516C" w:rsidRPr="00F80CB3" w:rsidRDefault="003F516C" w:rsidP="00CF5DB7">
            <w:pPr>
              <w:pStyle w:val="af"/>
              <w:widowControl w:val="0"/>
              <w:tabs>
                <w:tab w:val="right" w:pos="3162"/>
              </w:tabs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Спектакль С. Преображенский «</w:t>
            </w: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Капризка</w:t>
            </w:r>
            <w:proofErr w:type="spell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516C" w:rsidRPr="00F80CB3" w:rsidRDefault="003F516C" w:rsidP="00CF5DB7">
            <w:pPr>
              <w:pStyle w:val="af"/>
              <w:widowControl w:val="0"/>
              <w:tabs>
                <w:tab w:val="right" w:pos="3162"/>
              </w:tabs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Спектакль «Спеши делать добро»</w:t>
            </w:r>
          </w:p>
        </w:tc>
      </w:tr>
      <w:tr w:rsidR="003F516C" w:rsidRPr="00F80CB3" w:rsidTr="00CF5DB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участие в конкурсах «Разговор о правильном питании»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16C" w:rsidRPr="00F80CB3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правильном питании» </w:t>
            </w:r>
          </w:p>
          <w:p w:rsidR="003F516C" w:rsidRPr="00F80CB3" w:rsidRDefault="003F516C" w:rsidP="00CF5DB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«Вкусные и полезные вкусности»</w:t>
            </w:r>
          </w:p>
        </w:tc>
      </w:tr>
    </w:tbl>
    <w:p w:rsidR="003F516C" w:rsidRPr="00F80CB3" w:rsidRDefault="003F516C" w:rsidP="003F5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16C" w:rsidRPr="00F80CB3" w:rsidRDefault="003F516C" w:rsidP="003F516C">
      <w:pPr>
        <w:pStyle w:val="ae"/>
        <w:numPr>
          <w:ilvl w:val="1"/>
          <w:numId w:val="16"/>
        </w:num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 xml:space="preserve">Количество часов программы внеурочной деятельности </w:t>
      </w:r>
    </w:p>
    <w:p w:rsidR="003F516C" w:rsidRPr="003F516C" w:rsidRDefault="003F516C" w:rsidP="003F516C">
      <w:pPr>
        <w:pStyle w:val="ae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и их место в учебном плане</w:t>
      </w:r>
    </w:p>
    <w:p w:rsidR="003F516C" w:rsidRDefault="003F516C" w:rsidP="003F516C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Программа внеурочной деятельности по спортивно-оздоровительному направлению  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 xml:space="preserve">»» предназначен для обучающихся 1-4 </w:t>
      </w:r>
      <w:r w:rsidRPr="00F80CB3">
        <w:rPr>
          <w:rFonts w:ascii="Times New Roman" w:hAnsi="Times New Roman" w:cs="Times New Roman"/>
          <w:sz w:val="28"/>
          <w:szCs w:val="28"/>
        </w:rPr>
        <w:lastRenderedPageBreak/>
        <w:t xml:space="preserve">классов, с учётом реализации её учителями начальных классов,  занимающихся вопросами обучения здоровому образу жизни с детьми в возрасте от 6 до 11 лет. Данная программа составлена в соответствии с возрастными особенностями 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 xml:space="preserve"> и рассчитана на проведение  1 часа в неделю: 1 класс — 33 часа в год, 2-4 классы -34 часа в год. </w:t>
      </w:r>
    </w:p>
    <w:p w:rsidR="003F516C" w:rsidRPr="00F80CB3" w:rsidRDefault="003F516C" w:rsidP="003F516C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Программа внеурочной деятельности по спортивно-оздоровительному направлению 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>»  состоит из 7 разделов:</w:t>
      </w:r>
    </w:p>
    <w:p w:rsidR="003F516C" w:rsidRPr="00F80CB3" w:rsidRDefault="003F516C" w:rsidP="003F516C">
      <w:pPr>
        <w:pStyle w:val="af"/>
        <w:numPr>
          <w:ilvl w:val="0"/>
          <w:numId w:val="4"/>
        </w:numPr>
        <w:tabs>
          <w:tab w:val="clear" w:pos="0"/>
          <w:tab w:val="num" w:pos="-348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«Вот мы и в школе»: личная гигиена, значение утренней гимнастики для организма;</w:t>
      </w:r>
    </w:p>
    <w:p w:rsidR="003F516C" w:rsidRPr="00F80CB3" w:rsidRDefault="003F516C" w:rsidP="003F516C">
      <w:pPr>
        <w:numPr>
          <w:ilvl w:val="0"/>
          <w:numId w:val="4"/>
        </w:numPr>
        <w:tabs>
          <w:tab w:val="clear" w:pos="0"/>
          <w:tab w:val="num" w:pos="-348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«Питание и здоровье»: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:rsidR="003F516C" w:rsidRPr="00F80CB3" w:rsidRDefault="003F516C" w:rsidP="003F516C">
      <w:pPr>
        <w:pStyle w:val="af"/>
        <w:numPr>
          <w:ilvl w:val="0"/>
          <w:numId w:val="4"/>
        </w:numPr>
        <w:tabs>
          <w:tab w:val="clear" w:pos="0"/>
          <w:tab w:val="num" w:pos="-348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«Моё здоровье в моих руках»: 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:rsidR="003F516C" w:rsidRPr="00F80CB3" w:rsidRDefault="003F516C" w:rsidP="003F516C">
      <w:pPr>
        <w:pStyle w:val="af"/>
        <w:numPr>
          <w:ilvl w:val="0"/>
          <w:numId w:val="4"/>
        </w:numPr>
        <w:tabs>
          <w:tab w:val="clear" w:pos="0"/>
          <w:tab w:val="num" w:pos="-348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«Я в школе и дома»: социально одобряемые нормы и правила 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образовательном учреждении, гигиена одежды, правила хорошего тона;</w:t>
      </w:r>
    </w:p>
    <w:p w:rsidR="003F516C" w:rsidRPr="00F80CB3" w:rsidRDefault="003F516C" w:rsidP="003F516C">
      <w:pPr>
        <w:pStyle w:val="af"/>
        <w:numPr>
          <w:ilvl w:val="0"/>
          <w:numId w:val="4"/>
        </w:numPr>
        <w:tabs>
          <w:tab w:val="clear" w:pos="0"/>
          <w:tab w:val="num" w:pos="-348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«Чтоб забыть про докторов»: закаливание организма;</w:t>
      </w:r>
    </w:p>
    <w:p w:rsidR="003F516C" w:rsidRPr="00F80CB3" w:rsidRDefault="003F516C" w:rsidP="003F516C">
      <w:pPr>
        <w:pStyle w:val="af"/>
        <w:numPr>
          <w:ilvl w:val="0"/>
          <w:numId w:val="4"/>
        </w:numPr>
        <w:tabs>
          <w:tab w:val="clear" w:pos="0"/>
          <w:tab w:val="num" w:pos="-348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«Я и моё ближайшее окружение»: развитие познавательных процессов, значимые взрослые, вредные привычки, настроение в школе и дома;</w:t>
      </w:r>
    </w:p>
    <w:p w:rsidR="003F516C" w:rsidRPr="00F80CB3" w:rsidRDefault="003F516C" w:rsidP="003F516C">
      <w:pPr>
        <w:numPr>
          <w:ilvl w:val="0"/>
          <w:numId w:val="4"/>
        </w:numPr>
        <w:tabs>
          <w:tab w:val="clear" w:pos="0"/>
          <w:tab w:val="num" w:pos="-348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«Вот и стали мы на год  взрослей»: первая доврачебная помощь в летний период, опасности летнего периода.</w:t>
      </w:r>
    </w:p>
    <w:p w:rsidR="003F516C" w:rsidRPr="00F80CB3" w:rsidRDefault="003F516C" w:rsidP="003F516C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Программа внеурочной деятельности по спортивно-оздоровительному направлению 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 xml:space="preserve">»» состоит из четырёх частей:  </w:t>
      </w:r>
    </w:p>
    <w:p w:rsidR="003F516C" w:rsidRPr="00F80CB3" w:rsidRDefault="003F516C" w:rsidP="003F516C">
      <w:pPr>
        <w:pStyle w:val="af"/>
        <w:numPr>
          <w:ilvl w:val="0"/>
          <w:numId w:val="5"/>
        </w:numPr>
        <w:tabs>
          <w:tab w:val="clear" w:pos="-1135"/>
          <w:tab w:val="num" w:pos="-7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1 класс «Первые шаги к здоровью»: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3F516C" w:rsidRPr="00F80CB3" w:rsidRDefault="003F516C" w:rsidP="003F516C">
      <w:pPr>
        <w:pStyle w:val="af"/>
        <w:numPr>
          <w:ilvl w:val="0"/>
          <w:numId w:val="5"/>
        </w:numPr>
        <w:tabs>
          <w:tab w:val="clear" w:pos="-1135"/>
          <w:tab w:val="num" w:pos="-775"/>
        </w:tabs>
        <w:spacing w:line="36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lastRenderedPageBreak/>
        <w:t>2 класс «Если хочешь быть здоров»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>:</w:t>
      </w:r>
      <w:r w:rsidRPr="00F80CB3">
        <w:rPr>
          <w:rFonts w:ascii="Times New Roman" w:eastAsia="Times New Roman" w:hAnsi="Times New Roman" w:cs="Times New Roman"/>
          <w:spacing w:val="-10"/>
          <w:sz w:val="28"/>
          <w:szCs w:val="28"/>
        </w:rPr>
        <w:t>к</w:t>
      </w:r>
      <w:proofErr w:type="gramEnd"/>
      <w:r w:rsidRPr="00F80CB3">
        <w:rPr>
          <w:rFonts w:ascii="Times New Roman" w:eastAsia="Times New Roman" w:hAnsi="Times New Roman" w:cs="Times New Roman"/>
          <w:spacing w:val="-10"/>
          <w:sz w:val="28"/>
          <w:szCs w:val="28"/>
        </w:rPr>
        <w:t>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3F516C" w:rsidRPr="00F80CB3" w:rsidRDefault="003F516C" w:rsidP="003F516C">
      <w:pPr>
        <w:pStyle w:val="af"/>
        <w:numPr>
          <w:ilvl w:val="0"/>
          <w:numId w:val="5"/>
        </w:numPr>
        <w:tabs>
          <w:tab w:val="clear" w:pos="-1135"/>
          <w:tab w:val="num" w:pos="-7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3 класс «По дорожкам здоровья»: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3F516C" w:rsidRPr="003F516C" w:rsidRDefault="003F516C" w:rsidP="003F516C">
      <w:pPr>
        <w:pStyle w:val="af"/>
        <w:numPr>
          <w:ilvl w:val="0"/>
          <w:numId w:val="5"/>
        </w:numPr>
        <w:tabs>
          <w:tab w:val="clear" w:pos="-1135"/>
          <w:tab w:val="num" w:pos="-7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4 класс «Я, ты, он, она - мы здоровая семья»: 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3F516C" w:rsidRPr="00F80CB3" w:rsidRDefault="003F516C" w:rsidP="003F516C">
      <w:pPr>
        <w:pStyle w:val="ae"/>
        <w:numPr>
          <w:ilvl w:val="0"/>
          <w:numId w:val="16"/>
        </w:num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F80CB3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3F516C" w:rsidRPr="00F80CB3" w:rsidRDefault="003F516C" w:rsidP="003F516C">
      <w:pPr>
        <w:pStyle w:val="ae"/>
        <w:spacing w:after="0" w:line="36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программы внеурочной деятельности</w:t>
      </w:r>
    </w:p>
    <w:p w:rsidR="003F516C" w:rsidRPr="003F516C" w:rsidRDefault="003F516C" w:rsidP="003F5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6C">
        <w:rPr>
          <w:rFonts w:ascii="Times New Roman" w:hAnsi="Times New Roman" w:cs="Times New Roman"/>
          <w:sz w:val="28"/>
          <w:szCs w:val="28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</w:t>
      </w:r>
      <w:proofErr w:type="spellStart"/>
      <w:r w:rsidRPr="003F516C">
        <w:rPr>
          <w:rFonts w:ascii="Times New Roman" w:hAnsi="Times New Roman" w:cs="Times New Roman"/>
          <w:sz w:val="28"/>
          <w:szCs w:val="28"/>
        </w:rPr>
        <w:t>здоровьяу</w:t>
      </w:r>
      <w:proofErr w:type="spellEnd"/>
      <w:r w:rsidRPr="003F516C">
        <w:rPr>
          <w:rFonts w:ascii="Times New Roman" w:hAnsi="Times New Roman" w:cs="Times New Roman"/>
          <w:sz w:val="28"/>
          <w:szCs w:val="28"/>
        </w:rPr>
        <w:t xml:space="preserve"> обучающихся формируются познавательные, личностные, регулятивные, коммуникативные универсальные учебные действия.</w:t>
      </w:r>
    </w:p>
    <w:p w:rsidR="003F516C" w:rsidRPr="00F80CB3" w:rsidRDefault="003F516C" w:rsidP="003F516C">
      <w:pPr>
        <w:pStyle w:val="ae"/>
        <w:spacing w:after="0" w:line="360" w:lineRule="auto"/>
        <w:ind w:left="6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Личностными результатами программы</w:t>
      </w:r>
      <w:r w:rsidRPr="00F80CB3">
        <w:rPr>
          <w:rFonts w:ascii="Times New Roman" w:hAnsi="Times New Roman" w:cs="Times New Roman"/>
          <w:sz w:val="28"/>
          <w:szCs w:val="28"/>
        </w:rPr>
        <w:t xml:space="preserve"> внеурочной деятельности по спортивно-оздоровительному направлению 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>»» является формирование следующих умений:</w:t>
      </w:r>
    </w:p>
    <w:p w:rsidR="003F516C" w:rsidRPr="00F80CB3" w:rsidRDefault="003F516C" w:rsidP="003F516C">
      <w:pPr>
        <w:pStyle w:val="af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Определять </w:t>
      </w:r>
      <w:r w:rsidRPr="00F80CB3">
        <w:rPr>
          <w:rFonts w:ascii="Times New Roman" w:hAnsi="Times New Roman" w:cs="Times New Roman"/>
          <w:sz w:val="28"/>
          <w:szCs w:val="28"/>
        </w:rPr>
        <w:t>и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 высказывать</w:t>
      </w:r>
      <w:r w:rsidRPr="00F80CB3">
        <w:rPr>
          <w:rFonts w:ascii="Times New Roman" w:hAnsi="Times New Roman" w:cs="Times New Roman"/>
          <w:sz w:val="28"/>
          <w:szCs w:val="28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3F516C" w:rsidRPr="00F80CB3" w:rsidRDefault="003F516C" w:rsidP="003F516C">
      <w:pPr>
        <w:pStyle w:val="af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>делать выбор,</w:t>
      </w:r>
      <w:r w:rsidRPr="00F80CB3">
        <w:rPr>
          <w:rFonts w:ascii="Times New Roman" w:hAnsi="Times New Roman" w:cs="Times New Roman"/>
          <w:sz w:val="28"/>
          <w:szCs w:val="28"/>
        </w:rPr>
        <w:t xml:space="preserve"> при поддержке других участников группы и педагога, как поступить.</w:t>
      </w:r>
    </w:p>
    <w:p w:rsidR="003F516C" w:rsidRPr="00F80CB3" w:rsidRDefault="003F516C" w:rsidP="003F516C">
      <w:pPr>
        <w:pStyle w:val="af"/>
        <w:spacing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7C1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214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результатами программы внеурочной деятельности по спортивно-оздоровительному направлению 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>»» - является формирование следующих универсальных учебных действий (УУД):</w:t>
      </w:r>
    </w:p>
    <w:p w:rsidR="003F516C" w:rsidRPr="00F80CB3" w:rsidRDefault="003F516C" w:rsidP="003F516C">
      <w:pPr>
        <w:pStyle w:val="af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3F516C" w:rsidRPr="00F80CB3" w:rsidRDefault="003F516C" w:rsidP="003F516C">
      <w:pPr>
        <w:pStyle w:val="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Определять </w:t>
      </w:r>
      <w:r w:rsidRPr="00F80CB3">
        <w:rPr>
          <w:rFonts w:ascii="Times New Roman" w:hAnsi="Times New Roman" w:cs="Times New Roman"/>
          <w:i/>
          <w:sz w:val="28"/>
          <w:szCs w:val="28"/>
        </w:rPr>
        <w:t>и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 формулировать</w:t>
      </w:r>
      <w:r w:rsidRPr="00F80CB3">
        <w:rPr>
          <w:rFonts w:ascii="Times New Roman" w:hAnsi="Times New Roman" w:cs="Times New Roman"/>
          <w:sz w:val="28"/>
          <w:szCs w:val="28"/>
        </w:rPr>
        <w:t xml:space="preserve"> цель деятельности на уроке с помощью учителя.</w:t>
      </w:r>
    </w:p>
    <w:p w:rsidR="003F516C" w:rsidRPr="00F80CB3" w:rsidRDefault="003F516C" w:rsidP="003F516C">
      <w:pPr>
        <w:pStyle w:val="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Проговаривать</w:t>
      </w:r>
      <w:r w:rsidRPr="00F80CB3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 на уроке.</w:t>
      </w:r>
    </w:p>
    <w:p w:rsidR="003F516C" w:rsidRPr="00F80CB3" w:rsidRDefault="003F516C" w:rsidP="003F516C">
      <w:pPr>
        <w:pStyle w:val="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spellStart"/>
      <w:r w:rsidRPr="00F80CB3">
        <w:rPr>
          <w:rFonts w:ascii="Times New Roman" w:hAnsi="Times New Roman" w:cs="Times New Roman"/>
          <w:b/>
          <w:i/>
          <w:sz w:val="28"/>
          <w:szCs w:val="28"/>
        </w:rPr>
        <w:t>высказывать</w:t>
      </w:r>
      <w:r w:rsidRPr="00F80CB3">
        <w:rPr>
          <w:rFonts w:ascii="Times New Roman" w:hAnsi="Times New Roman" w:cs="Times New Roman"/>
          <w:sz w:val="28"/>
          <w:szCs w:val="28"/>
        </w:rPr>
        <w:t>своё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 предположение (версию) на основе работы с иллюстрацией, учить 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>работать</w:t>
      </w:r>
      <w:r w:rsidRPr="00F80CB3"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плану.</w:t>
      </w:r>
    </w:p>
    <w:p w:rsidR="003F516C" w:rsidRPr="00F80CB3" w:rsidRDefault="003F516C" w:rsidP="003F516C">
      <w:pPr>
        <w:pStyle w:val="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3F516C" w:rsidRPr="00F80CB3" w:rsidRDefault="003F516C" w:rsidP="003F516C">
      <w:pPr>
        <w:pStyle w:val="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Учиться совместно с учителем и другими учениками 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>давать</w:t>
      </w:r>
      <w:r w:rsidRPr="00F80C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>эмоциональную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B3">
        <w:rPr>
          <w:rFonts w:ascii="Times New Roman" w:hAnsi="Times New Roman" w:cs="Times New Roman"/>
          <w:b/>
          <w:i/>
          <w:sz w:val="28"/>
          <w:szCs w:val="28"/>
        </w:rPr>
        <w:t>оценку</w:t>
      </w:r>
      <w:r w:rsidRPr="00F80CB3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 класса на уроке.</w:t>
      </w:r>
    </w:p>
    <w:p w:rsidR="003F516C" w:rsidRPr="00F80CB3" w:rsidRDefault="003F516C" w:rsidP="003F516C">
      <w:pPr>
        <w:pStyle w:val="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3F516C" w:rsidRPr="00F80CB3" w:rsidRDefault="003F516C" w:rsidP="003F516C">
      <w:pPr>
        <w:pStyle w:val="af"/>
        <w:spacing w:line="360" w:lineRule="auto"/>
        <w:ind w:left="46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2. Познавательные УУД:</w:t>
      </w:r>
    </w:p>
    <w:p w:rsidR="003F516C" w:rsidRPr="00F80CB3" w:rsidRDefault="003F516C" w:rsidP="003F516C">
      <w:pPr>
        <w:pStyle w:val="af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>ориентироваться</w:t>
      </w:r>
      <w:r w:rsidRPr="00F80CB3">
        <w:rPr>
          <w:rFonts w:ascii="Times New Roman" w:hAnsi="Times New Roman" w:cs="Times New Roman"/>
          <w:sz w:val="28"/>
          <w:szCs w:val="28"/>
        </w:rPr>
        <w:t xml:space="preserve"> в учебнике (на развороте, в оглавлении, в словаре).</w:t>
      </w:r>
    </w:p>
    <w:p w:rsidR="003F516C" w:rsidRPr="00F80CB3" w:rsidRDefault="003F516C" w:rsidP="003F516C">
      <w:pPr>
        <w:pStyle w:val="af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Добывать новые знания: 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>находить ответы</w:t>
      </w:r>
      <w:r w:rsidRPr="00F80CB3">
        <w:rPr>
          <w:rFonts w:ascii="Times New Roman" w:hAnsi="Times New Roman" w:cs="Times New Roman"/>
          <w:sz w:val="28"/>
          <w:szCs w:val="28"/>
        </w:rPr>
        <w:t xml:space="preserve"> на вопросы, используя учебник, свой жизненный опыт и информацию, полученную на уроке.</w:t>
      </w:r>
    </w:p>
    <w:p w:rsidR="003F516C" w:rsidRPr="00F80CB3" w:rsidRDefault="003F516C" w:rsidP="003F516C">
      <w:pPr>
        <w:pStyle w:val="af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Перерабатывать полученную информацию: 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>делать</w:t>
      </w:r>
      <w:r w:rsidRPr="00F80CB3">
        <w:rPr>
          <w:rFonts w:ascii="Times New Roman" w:hAnsi="Times New Roman" w:cs="Times New Roman"/>
          <w:sz w:val="28"/>
          <w:szCs w:val="28"/>
        </w:rPr>
        <w:t xml:space="preserve"> выводы в результате совместной работы всего класса.</w:t>
      </w:r>
    </w:p>
    <w:p w:rsidR="003F516C" w:rsidRPr="00F80CB3" w:rsidRDefault="003F516C" w:rsidP="003F516C">
      <w:pPr>
        <w:pStyle w:val="af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3F516C" w:rsidRPr="003F516C" w:rsidRDefault="003F516C" w:rsidP="003F516C">
      <w:pPr>
        <w:pStyle w:val="af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3F516C" w:rsidRPr="00F80CB3" w:rsidRDefault="003F516C" w:rsidP="003F516C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   3. Коммуникативные УУД</w:t>
      </w:r>
      <w:r w:rsidRPr="00F80CB3">
        <w:rPr>
          <w:rFonts w:ascii="Times New Roman" w:hAnsi="Times New Roman" w:cs="Times New Roman"/>
          <w:i/>
          <w:sz w:val="28"/>
          <w:szCs w:val="28"/>
        </w:rPr>
        <w:t>:</w:t>
      </w:r>
    </w:p>
    <w:p w:rsidR="003F516C" w:rsidRPr="00F80CB3" w:rsidRDefault="003F516C" w:rsidP="003F516C">
      <w:pPr>
        <w:pStyle w:val="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3F516C" w:rsidRPr="00F80CB3" w:rsidRDefault="003F516C" w:rsidP="003F516C">
      <w:pPr>
        <w:pStyle w:val="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lastRenderedPageBreak/>
        <w:t>Слушать</w:t>
      </w:r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и</w:t>
      </w:r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понимать речь других.</w:t>
      </w:r>
    </w:p>
    <w:p w:rsidR="003F516C" w:rsidRPr="00F80CB3" w:rsidRDefault="003F516C" w:rsidP="003F516C">
      <w:pPr>
        <w:pStyle w:val="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3F516C" w:rsidRPr="00F80CB3" w:rsidRDefault="003F516C" w:rsidP="003F516C">
      <w:pPr>
        <w:pStyle w:val="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3F516C" w:rsidRPr="00F80CB3" w:rsidRDefault="003F516C" w:rsidP="003F516C">
      <w:pPr>
        <w:pStyle w:val="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3F516C" w:rsidRPr="00F80CB3" w:rsidRDefault="003F516C" w:rsidP="003F516C">
      <w:pPr>
        <w:pStyle w:val="af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Средством формирования этих действий служит организация работы в парах и малых группах </w:t>
      </w:r>
    </w:p>
    <w:p w:rsidR="003F516C" w:rsidRPr="00F80CB3" w:rsidRDefault="003F516C" w:rsidP="003F516C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Оздоровительные результаты программы внеурочной деятельности:</w:t>
      </w:r>
    </w:p>
    <w:p w:rsidR="003F516C" w:rsidRPr="00F80CB3" w:rsidRDefault="003F516C" w:rsidP="003F516C">
      <w:pPr>
        <w:pStyle w:val="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осознание  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3F516C" w:rsidRPr="00F80CB3" w:rsidRDefault="003F516C" w:rsidP="003F516C">
      <w:pPr>
        <w:pStyle w:val="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3F516C" w:rsidRPr="003F516C" w:rsidRDefault="003F516C" w:rsidP="003F516C">
      <w:pPr>
        <w:pStyle w:val="ae"/>
        <w:spacing w:after="0" w:line="360" w:lineRule="auto"/>
        <w:ind w:left="66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3F516C" w:rsidRPr="00F80CB3" w:rsidRDefault="003F516C" w:rsidP="003F516C">
      <w:pPr>
        <w:pStyle w:val="ae"/>
        <w:numPr>
          <w:ilvl w:val="1"/>
          <w:numId w:val="16"/>
        </w:num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 xml:space="preserve">Требования к знаниям и умениям, которые должны приобрести </w:t>
      </w:r>
    </w:p>
    <w:p w:rsidR="003F516C" w:rsidRPr="00F80CB3" w:rsidRDefault="003F516C" w:rsidP="003F516C">
      <w:pPr>
        <w:pStyle w:val="ae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 xml:space="preserve">обучающиеся в процессе реализации </w:t>
      </w:r>
    </w:p>
    <w:p w:rsidR="003F516C" w:rsidRPr="00F80CB3" w:rsidRDefault="003F516C" w:rsidP="003F516C">
      <w:pPr>
        <w:pStyle w:val="ae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программы внеурочной деятельности</w:t>
      </w:r>
    </w:p>
    <w:p w:rsidR="003F516C" w:rsidRPr="00414761" w:rsidRDefault="003F516C" w:rsidP="003F516C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sz w:val="28"/>
          <w:szCs w:val="28"/>
        </w:rPr>
        <w:t>В ходе реализация программы внеурочной деятельности по спортивно-оздоровительному направлению 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 xml:space="preserve">»» обучающиеся должны </w:t>
      </w:r>
      <w:r w:rsidRPr="00414761">
        <w:rPr>
          <w:rFonts w:ascii="Times New Roman" w:hAnsi="Times New Roman" w:cs="Times New Roman"/>
          <w:b/>
          <w:sz w:val="28"/>
          <w:szCs w:val="28"/>
          <w:u w:val="single"/>
        </w:rPr>
        <w:t>знать</w:t>
      </w:r>
      <w:r w:rsidRPr="0041476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3F516C" w:rsidRPr="00F80CB3" w:rsidRDefault="003F516C" w:rsidP="003F516C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3F516C" w:rsidRPr="00F80CB3" w:rsidRDefault="003F516C" w:rsidP="003F516C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особенности влияния вредных привычек на здоровье младшего школьника;</w:t>
      </w:r>
    </w:p>
    <w:p w:rsidR="003F516C" w:rsidRPr="00F80CB3" w:rsidRDefault="003F516C" w:rsidP="003F516C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lastRenderedPageBreak/>
        <w:t>особенности воздействия двигательной активности на организм человека;</w:t>
      </w:r>
    </w:p>
    <w:p w:rsidR="003F516C" w:rsidRPr="00F80CB3" w:rsidRDefault="003F516C" w:rsidP="003F516C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основы рационального питания;</w:t>
      </w:r>
    </w:p>
    <w:p w:rsidR="003F516C" w:rsidRPr="00F80CB3" w:rsidRDefault="003F516C" w:rsidP="003F516C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правила оказания первой помощи;</w:t>
      </w:r>
    </w:p>
    <w:p w:rsidR="003F516C" w:rsidRPr="00F80CB3" w:rsidRDefault="003F516C" w:rsidP="003F516C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способы сохранения и укрепление  здоровья;</w:t>
      </w:r>
    </w:p>
    <w:p w:rsidR="003F516C" w:rsidRPr="00F80CB3" w:rsidRDefault="003F516C" w:rsidP="003F516C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основы развития познавательной сферы;</w:t>
      </w:r>
    </w:p>
    <w:p w:rsidR="003F516C" w:rsidRPr="00F80CB3" w:rsidRDefault="003F516C" w:rsidP="003F516C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свои права и права других людей; </w:t>
      </w:r>
    </w:p>
    <w:p w:rsidR="003F516C" w:rsidRPr="00F80CB3" w:rsidRDefault="003F516C" w:rsidP="003F516C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3F516C" w:rsidRPr="00F80CB3" w:rsidRDefault="003F516C" w:rsidP="003F516C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влияние здоровья на успешную учебную деятельность; </w:t>
      </w:r>
    </w:p>
    <w:p w:rsidR="003F516C" w:rsidRPr="00F80CB3" w:rsidRDefault="003F516C" w:rsidP="003F516C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значение физических упражнений для сохранения и укрепления здоровья; </w:t>
      </w:r>
    </w:p>
    <w:p w:rsidR="003F516C" w:rsidRPr="00F80CB3" w:rsidRDefault="003F516C" w:rsidP="003F516C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знания о “полезных” и “вредных” продуктах, значение режима питания.</w:t>
      </w:r>
    </w:p>
    <w:p w:rsidR="003F516C" w:rsidRPr="00414761" w:rsidRDefault="003F516C" w:rsidP="003F516C">
      <w:pPr>
        <w:pStyle w:val="a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4761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3F516C" w:rsidRPr="00F80CB3" w:rsidRDefault="003F516C" w:rsidP="003F516C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составлять индивидуальный режим дня и соблюдать его;</w:t>
      </w:r>
    </w:p>
    <w:p w:rsidR="003F516C" w:rsidRPr="00F80CB3" w:rsidRDefault="003F516C" w:rsidP="003F516C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выполнять физические упражнения для развития физических навыков;</w:t>
      </w:r>
    </w:p>
    <w:p w:rsidR="003F516C" w:rsidRPr="00F80CB3" w:rsidRDefault="003F516C" w:rsidP="003F516C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различать “полезные” и “вредные” продукты;</w:t>
      </w:r>
    </w:p>
    <w:p w:rsidR="003F516C" w:rsidRPr="00F80CB3" w:rsidRDefault="003F516C" w:rsidP="003F516C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использовать средства профилактики ОРЗ, ОРВИ, клещевой энцефалит;</w:t>
      </w:r>
    </w:p>
    <w:p w:rsidR="003F516C" w:rsidRPr="00F80CB3" w:rsidRDefault="003F516C" w:rsidP="003F516C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определять благоприятные 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 xml:space="preserve"> воздействующие на здоровье; </w:t>
      </w:r>
    </w:p>
    <w:p w:rsidR="003F516C" w:rsidRPr="00F80CB3" w:rsidRDefault="003F516C" w:rsidP="003F516C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заботиться о своем здоровье; </w:t>
      </w:r>
    </w:p>
    <w:p w:rsidR="003F516C" w:rsidRPr="00F80CB3" w:rsidRDefault="003F516C" w:rsidP="003F516C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находить выход из ситуаций, связанных с употреблением алкоголя, наркотиков, сигарет;</w:t>
      </w:r>
    </w:p>
    <w:p w:rsidR="003F516C" w:rsidRPr="00F80CB3" w:rsidRDefault="003F516C" w:rsidP="003F516C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применять коммуникативные и презентационные навыки;</w:t>
      </w:r>
    </w:p>
    <w:p w:rsidR="003F516C" w:rsidRPr="00F80CB3" w:rsidRDefault="003F516C" w:rsidP="003F516C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использовать навыки элементарной исследовательской деятельности в своей работе;</w:t>
      </w:r>
    </w:p>
    <w:p w:rsidR="003F516C" w:rsidRPr="00F80CB3" w:rsidRDefault="003F516C" w:rsidP="003F516C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3F516C" w:rsidRPr="00F80CB3" w:rsidRDefault="003F516C" w:rsidP="003F516C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находить выход из стрессовых ситуаций;</w:t>
      </w:r>
    </w:p>
    <w:p w:rsidR="003F516C" w:rsidRPr="00F80CB3" w:rsidRDefault="003F516C" w:rsidP="003F516C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3F516C" w:rsidRPr="00F80CB3" w:rsidRDefault="003F516C" w:rsidP="003F516C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адекватно оценивать своё поведение в жизненных ситуациях;</w:t>
      </w:r>
    </w:p>
    <w:p w:rsidR="003F516C" w:rsidRPr="00F80CB3" w:rsidRDefault="003F516C" w:rsidP="003F516C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отвечать за свои поступки;</w:t>
      </w:r>
    </w:p>
    <w:p w:rsidR="003F516C" w:rsidRPr="00F80CB3" w:rsidRDefault="003F516C" w:rsidP="003F516C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lastRenderedPageBreak/>
        <w:t>отстаивать свою нравственную позицию в ситуации выбора.</w:t>
      </w:r>
    </w:p>
    <w:p w:rsidR="00414761" w:rsidRPr="00414761" w:rsidRDefault="003F516C" w:rsidP="003F516C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             В результате реализации программы  внеурочной </w:t>
      </w:r>
      <w:proofErr w:type="spellStart"/>
      <w:r w:rsidRPr="00F80CB3">
        <w:rPr>
          <w:rFonts w:ascii="Times New Roman" w:hAnsi="Times New Roman" w:cs="Times New Roman"/>
          <w:sz w:val="28"/>
          <w:szCs w:val="28"/>
        </w:rPr>
        <w:t>деятельностипо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формированию культуры здоровья у обучающихся развиваются группы качеств: </w:t>
      </w:r>
      <w:r w:rsidRPr="00F80CB3">
        <w:rPr>
          <w:rFonts w:ascii="Times New Roman" w:hAnsi="Times New Roman" w:cs="Times New Roman"/>
          <w:sz w:val="28"/>
          <w:szCs w:val="28"/>
        </w:rPr>
        <w:t xml:space="preserve">отношение к самому себе, отношение к другим людям, отношение к вещам, отношение к окружающему миру. </w:t>
      </w:r>
    </w:p>
    <w:p w:rsidR="003F516C" w:rsidRPr="00F80CB3" w:rsidRDefault="003F516C" w:rsidP="003F516C">
      <w:pPr>
        <w:pStyle w:val="ae"/>
        <w:numPr>
          <w:ilvl w:val="1"/>
          <w:numId w:val="16"/>
        </w:num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Формы учета знаний и умений, система контролирующих</w:t>
      </w:r>
    </w:p>
    <w:p w:rsidR="003F516C" w:rsidRPr="00F80CB3" w:rsidRDefault="003F516C" w:rsidP="003F516C">
      <w:pPr>
        <w:pStyle w:val="ae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 xml:space="preserve">материалов для оценки планируемых результатов освоения </w:t>
      </w:r>
    </w:p>
    <w:p w:rsidR="003F516C" w:rsidRPr="00F80CB3" w:rsidRDefault="003F516C" w:rsidP="003F516C">
      <w:pPr>
        <w:pStyle w:val="ae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программы внеурочной деятельности</w:t>
      </w:r>
    </w:p>
    <w:p w:rsidR="003F516C" w:rsidRPr="00F80CB3" w:rsidRDefault="003F516C" w:rsidP="00414761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Программа внеурочной деятельности по спортивно-оздоровительному направлению 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 xml:space="preserve">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</w:t>
      </w:r>
    </w:p>
    <w:p w:rsidR="003F516C" w:rsidRPr="00F80CB3" w:rsidRDefault="003F516C" w:rsidP="003F516C">
      <w:pPr>
        <w:pStyle w:val="ae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Социально одобряемая модель поведение может быть выработана только в результате вовлечения 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0CB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 практики. Принимая во внимание этот факт, наиболее рациональным способом будет подведение итогов  каждого изучаемого раздела </w:t>
      </w:r>
      <w:r w:rsidRPr="00F80CB3">
        <w:rPr>
          <w:rFonts w:ascii="Times New Roman" w:hAnsi="Times New Roman" w:cs="Times New Roman"/>
          <w:b/>
          <w:sz w:val="28"/>
          <w:szCs w:val="28"/>
        </w:rPr>
        <w:t xml:space="preserve">в игровой форме, при организации коллективного творческого дела. </w:t>
      </w:r>
    </w:p>
    <w:p w:rsidR="003F516C" w:rsidRPr="00F80CB3" w:rsidRDefault="003F516C" w:rsidP="003F516C">
      <w:pPr>
        <w:pStyle w:val="ae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Учет знаний и умений для контроля и оценки результатов освоения программы внеурочной деятельности происходит путем </w:t>
      </w:r>
      <w:r w:rsidRPr="00F80CB3">
        <w:rPr>
          <w:rFonts w:ascii="Times New Roman" w:hAnsi="Times New Roman" w:cs="Times New Roman"/>
          <w:b/>
          <w:sz w:val="28"/>
          <w:szCs w:val="28"/>
        </w:rPr>
        <w:t>архивирования творческих работ обучающихся, накопления материалов по типу «</w:t>
      </w:r>
      <w:proofErr w:type="spellStart"/>
      <w:r w:rsidRPr="00F80CB3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F80CB3">
        <w:rPr>
          <w:rFonts w:ascii="Times New Roman" w:hAnsi="Times New Roman" w:cs="Times New Roman"/>
          <w:b/>
          <w:sz w:val="28"/>
          <w:szCs w:val="28"/>
        </w:rPr>
        <w:t>».</w:t>
      </w:r>
    </w:p>
    <w:p w:rsidR="003F516C" w:rsidRPr="00F80CB3" w:rsidRDefault="003F516C" w:rsidP="003F516C">
      <w:pPr>
        <w:pStyle w:val="ae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</w:t>
      </w:r>
      <w:r w:rsidRPr="00F80CB3">
        <w:rPr>
          <w:rFonts w:ascii="Times New Roman" w:hAnsi="Times New Roman" w:cs="Times New Roman"/>
          <w:b/>
          <w:sz w:val="28"/>
          <w:szCs w:val="28"/>
        </w:rPr>
        <w:t xml:space="preserve">викторины, творческие конкурсы, </w:t>
      </w:r>
      <w:proofErr w:type="spellStart"/>
      <w:r w:rsidRPr="00F80CB3">
        <w:rPr>
          <w:rFonts w:ascii="Times New Roman" w:hAnsi="Times New Roman" w:cs="Times New Roman"/>
          <w:b/>
          <w:sz w:val="28"/>
          <w:szCs w:val="28"/>
        </w:rPr>
        <w:t>КВНы</w:t>
      </w:r>
      <w:proofErr w:type="spellEnd"/>
      <w:r w:rsidRPr="00F80CB3">
        <w:rPr>
          <w:rFonts w:ascii="Times New Roman" w:hAnsi="Times New Roman" w:cs="Times New Roman"/>
          <w:b/>
          <w:sz w:val="28"/>
          <w:szCs w:val="28"/>
        </w:rPr>
        <w:t>, ролевые игры, школьная научно-практическая конференция.</w:t>
      </w:r>
      <w:r w:rsidRPr="00F80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16C" w:rsidRPr="00414761" w:rsidRDefault="003F516C" w:rsidP="00414761">
      <w:pPr>
        <w:pStyle w:val="ae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Подобная организация учета знаний и умений для контроля и оценки результатов освоения программы внеурочной деятельности будет </w:t>
      </w:r>
      <w:r w:rsidRPr="00F80CB3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формированию и поддержанию ситуации </w:t>
      </w:r>
      <w:r w:rsidR="00414761">
        <w:rPr>
          <w:rFonts w:ascii="Times New Roman" w:hAnsi="Times New Roman" w:cs="Times New Roman"/>
          <w:sz w:val="28"/>
          <w:szCs w:val="28"/>
        </w:rPr>
        <w:t>успеха для каждого обучающегося.</w:t>
      </w:r>
      <w:r w:rsidRPr="00F80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16C" w:rsidRPr="00414761" w:rsidRDefault="003F516C" w:rsidP="004147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Литература для учителя:</w:t>
      </w:r>
    </w:p>
    <w:p w:rsidR="003F516C" w:rsidRPr="00F80CB3" w:rsidRDefault="003F516C" w:rsidP="003F516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Соловова Н.А. </w:t>
      </w:r>
      <w:proofErr w:type="spellStart"/>
      <w:r w:rsidRPr="00F80CB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 деятельность педагога: формы, методы, средства. – Самара, ГОУ СИПКРО, 2007 – 140с.</w:t>
      </w:r>
    </w:p>
    <w:p w:rsidR="003F516C" w:rsidRPr="00F80CB3" w:rsidRDefault="003F516C" w:rsidP="003F516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Рагимова О.А.. Пути оздоровления младших школьников. // Начальная школа – 2009 – № 1 – С. 72-74.</w:t>
      </w:r>
    </w:p>
    <w:p w:rsidR="003F516C" w:rsidRPr="00F80CB3" w:rsidRDefault="003F516C" w:rsidP="003F516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Егорова О.Е. Содружество семьи и школы – залог успеха в воспитании здорового образа жизни. // Начальная школа – 2009 – № 1 – С. 74-76.</w:t>
      </w:r>
    </w:p>
    <w:p w:rsidR="003F516C" w:rsidRPr="00F80CB3" w:rsidRDefault="003F516C" w:rsidP="003F516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CB3"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 С.З. Наша тропинка здоровья. // Начальная школа – 2009 – № 1 – С. 79- 82.</w:t>
      </w:r>
    </w:p>
    <w:p w:rsidR="003F516C" w:rsidRPr="00F80CB3" w:rsidRDefault="003F516C" w:rsidP="003F516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CB3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>, Н.И. Двигательные игры, тренинги и уроки здоровья: 1-5 классы. – М.: ВАКО, 2007 г. - /Мастерская учителя.</w:t>
      </w:r>
    </w:p>
    <w:p w:rsidR="003F516C" w:rsidRPr="00F80CB3" w:rsidRDefault="003F516C" w:rsidP="003F516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CB3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, Н.И. Справочник классного руководителя: 1-4 классы / Под ред. И.С. Артюховой. – 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>М.: ВАКО, 2007 г., - 167 с. (Педагогика.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 xml:space="preserve"> Психология. 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>Управление.)</w:t>
      </w:r>
      <w:proofErr w:type="gramEnd"/>
    </w:p>
    <w:p w:rsidR="003F516C" w:rsidRPr="00414761" w:rsidRDefault="003F516C" w:rsidP="0041476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761">
        <w:rPr>
          <w:rFonts w:ascii="Times New Roman" w:hAnsi="Times New Roman" w:cs="Times New Roman"/>
          <w:sz w:val="28"/>
          <w:szCs w:val="28"/>
        </w:rPr>
        <w:t xml:space="preserve">Обухова Л.А., </w:t>
      </w:r>
      <w:proofErr w:type="spellStart"/>
      <w:r w:rsidRPr="00414761"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 w:rsidRPr="00414761">
        <w:rPr>
          <w:rFonts w:ascii="Times New Roman" w:hAnsi="Times New Roman" w:cs="Times New Roman"/>
          <w:sz w:val="28"/>
          <w:szCs w:val="28"/>
        </w:rPr>
        <w:t xml:space="preserve"> Н.А. «Школа докторов природы», - М</w:t>
      </w:r>
      <w:proofErr w:type="gramStart"/>
      <w:r w:rsidRPr="00414761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414761">
        <w:rPr>
          <w:rFonts w:ascii="Times New Roman" w:hAnsi="Times New Roman" w:cs="Times New Roman"/>
          <w:sz w:val="28"/>
          <w:szCs w:val="28"/>
        </w:rPr>
        <w:t>АКО, 2011г. – 286 с - /Мастерская учителя.</w:t>
      </w:r>
    </w:p>
    <w:p w:rsidR="003F516C" w:rsidRPr="00F80CB3" w:rsidRDefault="003F516C" w:rsidP="003F516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Николаева И.П., Колесов Д.Н. Уроки профилактики наркомании в школе. – М.,2003.</w:t>
      </w:r>
    </w:p>
    <w:p w:rsidR="003F516C" w:rsidRPr="00F80CB3" w:rsidRDefault="003F516C" w:rsidP="003F516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CB3">
        <w:rPr>
          <w:rFonts w:ascii="Times New Roman" w:hAnsi="Times New Roman" w:cs="Times New Roman"/>
          <w:sz w:val="28"/>
          <w:szCs w:val="28"/>
        </w:rPr>
        <w:t>Невдахина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, З.И. Дополнительное образование: сборник авторских программ / ред.-сост. З.И. </w:t>
      </w:r>
      <w:proofErr w:type="spellStart"/>
      <w:r w:rsidRPr="00F80CB3">
        <w:rPr>
          <w:rFonts w:ascii="Times New Roman" w:hAnsi="Times New Roman" w:cs="Times New Roman"/>
          <w:sz w:val="28"/>
          <w:szCs w:val="28"/>
        </w:rPr>
        <w:t>Невдахина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F80CB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. 3.- М.: Народное образование; Ставрополь: </w:t>
      </w:r>
      <w:proofErr w:type="spellStart"/>
      <w:r w:rsidRPr="00F80CB3">
        <w:rPr>
          <w:rFonts w:ascii="Times New Roman" w:hAnsi="Times New Roman" w:cs="Times New Roman"/>
          <w:sz w:val="28"/>
          <w:szCs w:val="28"/>
        </w:rPr>
        <w:t>Ставропольсервисшкола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>, 2007. – 134 с.</w:t>
      </w:r>
    </w:p>
    <w:p w:rsidR="003F516C" w:rsidRPr="00F80CB3" w:rsidRDefault="003F516C" w:rsidP="003F516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Патрикеев, А.Ю.  Подвижные игры.1-4 класса. </w:t>
      </w:r>
      <w:proofErr w:type="spellStart"/>
      <w:r w:rsidRPr="00F80CB3">
        <w:rPr>
          <w:rFonts w:ascii="Times New Roman" w:hAnsi="Times New Roman" w:cs="Times New Roman"/>
          <w:sz w:val="28"/>
          <w:szCs w:val="28"/>
        </w:rPr>
        <w:t>М.:Вако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>, 2007. - 176с. - / Мозаика детского отдыха.</w:t>
      </w:r>
    </w:p>
    <w:p w:rsidR="003F516C" w:rsidRPr="00F80CB3" w:rsidRDefault="003F516C" w:rsidP="003F516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3F516C" w:rsidRPr="00F80CB3" w:rsidRDefault="003F516C" w:rsidP="003F5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Официальный  сайт Министерства образования и науки Самарской области </w:t>
      </w:r>
      <w:hyperlink r:id="rId6" w:history="1">
        <w:r w:rsidRPr="00F80CB3">
          <w:rPr>
            <w:rStyle w:val="af8"/>
            <w:rFonts w:ascii="Times New Roman" w:hAnsi="Times New Roman" w:cs="Times New Roman"/>
            <w:sz w:val="28"/>
            <w:szCs w:val="28"/>
          </w:rPr>
          <w:t>www.educat.samregion.ru/</w:t>
        </w:r>
      </w:hyperlink>
    </w:p>
    <w:p w:rsidR="003F516C" w:rsidRPr="00F80CB3" w:rsidRDefault="003F516C" w:rsidP="003F5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Сайт  </w:t>
      </w:r>
      <w:proofErr w:type="spellStart"/>
      <w:r w:rsidRPr="00F80CB3">
        <w:rPr>
          <w:rFonts w:ascii="Times New Roman" w:hAnsi="Times New Roman" w:cs="Times New Roman"/>
          <w:sz w:val="28"/>
          <w:szCs w:val="28"/>
        </w:rPr>
        <w:t>Сипкро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. </w:t>
      </w:r>
      <w:r w:rsidRPr="00F80CB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80CB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80CB3">
        <w:rPr>
          <w:rFonts w:ascii="Times New Roman" w:hAnsi="Times New Roman" w:cs="Times New Roman"/>
          <w:sz w:val="28"/>
          <w:szCs w:val="28"/>
        </w:rPr>
        <w:t>www.sipkro.ru</w:t>
      </w:r>
      <w:proofErr w:type="spellEnd"/>
    </w:p>
    <w:p w:rsidR="003F516C" w:rsidRPr="00F80CB3" w:rsidRDefault="003F516C" w:rsidP="003F5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Сайт «Учительской газеты» </w:t>
      </w:r>
      <w:hyperlink r:id="rId7" w:history="1">
        <w:r w:rsidRPr="00F80CB3">
          <w:rPr>
            <w:rStyle w:val="af8"/>
            <w:rFonts w:ascii="Times New Roman" w:hAnsi="Times New Roman" w:cs="Times New Roman"/>
            <w:sz w:val="28"/>
            <w:szCs w:val="28"/>
          </w:rPr>
          <w:t>http://www.ug.ru/</w:t>
        </w:r>
      </w:hyperlink>
    </w:p>
    <w:p w:rsidR="003F516C" w:rsidRPr="00F80CB3" w:rsidRDefault="003F516C" w:rsidP="003F5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lastRenderedPageBreak/>
        <w:t xml:space="preserve">Сайт «Все о детях и семье»  </w:t>
      </w:r>
      <w:hyperlink r:id="rId8" w:history="1">
        <w:r w:rsidRPr="00F80CB3">
          <w:rPr>
            <w:rStyle w:val="af8"/>
            <w:rFonts w:ascii="Times New Roman" w:hAnsi="Times New Roman" w:cs="Times New Roman"/>
            <w:sz w:val="28"/>
            <w:szCs w:val="28"/>
          </w:rPr>
          <w:t>http://www.7ya.ru/</w:t>
        </w:r>
      </w:hyperlink>
    </w:p>
    <w:p w:rsidR="003F516C" w:rsidRPr="00F80CB3" w:rsidRDefault="003F516C" w:rsidP="003F5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Фестиваль педагогических идей «Открытый урок http://festival.1september.ru/   </w:t>
      </w:r>
    </w:p>
    <w:p w:rsidR="003F516C" w:rsidRPr="00F80CB3" w:rsidRDefault="003F516C" w:rsidP="003F5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 Детский портал «Солнышко»  http://www.solnet.ee/</w:t>
      </w:r>
    </w:p>
    <w:p w:rsidR="003F516C" w:rsidRPr="00414761" w:rsidRDefault="003F516C" w:rsidP="004147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Литература для обучающихся</w:t>
      </w:r>
      <w:proofErr w:type="gramStart"/>
      <w:r w:rsidRPr="00F80CB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F516C" w:rsidRPr="00F80CB3" w:rsidRDefault="003F516C" w:rsidP="003F5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Словари, справочники:</w:t>
      </w:r>
    </w:p>
    <w:p w:rsidR="003F516C" w:rsidRPr="00F80CB3" w:rsidRDefault="003F516C" w:rsidP="003F5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1. А.М. Прохоров «Иллюстрированный энциклопедический сло</w:t>
      </w:r>
      <w:r w:rsidR="00414761">
        <w:rPr>
          <w:rFonts w:ascii="Times New Roman" w:hAnsi="Times New Roman" w:cs="Times New Roman"/>
          <w:sz w:val="28"/>
          <w:szCs w:val="28"/>
        </w:rPr>
        <w:t xml:space="preserve">варь», Москва, </w:t>
      </w:r>
    </w:p>
    <w:p w:rsidR="003F516C" w:rsidRPr="00F80CB3" w:rsidRDefault="003F516C" w:rsidP="003F5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2. А.А. Плешаков. Атлас- определитель «От земли до неба», Москва, 2009г</w:t>
      </w:r>
    </w:p>
    <w:p w:rsidR="003F516C" w:rsidRPr="00F80CB3" w:rsidRDefault="003F516C" w:rsidP="003F5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4. Электронная энциклопедия для детей «Кирилл и </w:t>
      </w:r>
      <w:proofErr w:type="spellStart"/>
      <w:r w:rsidRPr="00F80CB3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>».</w:t>
      </w:r>
    </w:p>
    <w:p w:rsidR="003F516C" w:rsidRPr="00F80CB3" w:rsidRDefault="003F516C" w:rsidP="003F5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5. Большая иллюстрированная энциклопедия знаний. Москва, 2006г.</w:t>
      </w:r>
    </w:p>
    <w:p w:rsidR="003F516C" w:rsidRPr="00F80CB3" w:rsidRDefault="003F516C" w:rsidP="003F5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6. Толковый словарь спортивных терминов / сост. Ф. П. Суслов, С. М. </w:t>
      </w:r>
      <w:proofErr w:type="spellStart"/>
      <w:r w:rsidRPr="00F80CB3">
        <w:rPr>
          <w:rFonts w:ascii="Times New Roman" w:hAnsi="Times New Roman" w:cs="Times New Roman"/>
          <w:sz w:val="28"/>
          <w:szCs w:val="28"/>
        </w:rPr>
        <w:t>Вайцеховский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>. — М.: «Физкультура и спорт»</w:t>
      </w:r>
    </w:p>
    <w:p w:rsidR="003F516C" w:rsidRPr="00F80CB3" w:rsidRDefault="003F516C" w:rsidP="003F5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7. Видео- и аудиоматериалы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>альбом «Детские песни о ЗОЖ».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УЧЕБНЫЙ ПЛАН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i/>
          <w:sz w:val="28"/>
          <w:szCs w:val="28"/>
        </w:rPr>
        <w:t>1 класс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«Первые шаги к здоровью»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80CB3">
        <w:rPr>
          <w:rFonts w:ascii="Times New Roman" w:hAnsi="Times New Roman" w:cs="Times New Roman"/>
          <w:sz w:val="28"/>
          <w:szCs w:val="28"/>
        </w:rPr>
        <w:t xml:space="preserve"> 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</w:t>
      </w:r>
      <w:proofErr w:type="spellStart"/>
      <w:r w:rsidRPr="00F80CB3">
        <w:rPr>
          <w:rFonts w:ascii="Times New Roman" w:hAnsi="Times New Roman" w:cs="Times New Roman"/>
          <w:b/>
          <w:bCs/>
          <w:sz w:val="28"/>
          <w:szCs w:val="28"/>
        </w:rPr>
        <w:t>слушателей</w:t>
      </w:r>
      <w:proofErr w:type="gramStart"/>
      <w:r w:rsidRPr="00F80C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0C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>бучающиеся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 1 класса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Срок обучения:</w:t>
      </w:r>
      <w:r w:rsidRPr="00F80CB3">
        <w:rPr>
          <w:rFonts w:ascii="Times New Roman" w:hAnsi="Times New Roman" w:cs="Times New Roman"/>
          <w:bCs/>
          <w:sz w:val="28"/>
          <w:szCs w:val="28"/>
        </w:rPr>
        <w:t>1 год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  <w:r w:rsidRPr="00F80CB3">
        <w:rPr>
          <w:rFonts w:ascii="Times New Roman" w:hAnsi="Times New Roman" w:cs="Times New Roman"/>
          <w:bCs/>
          <w:sz w:val="28"/>
          <w:szCs w:val="28"/>
        </w:rPr>
        <w:t>: 1 час в неделю, 33 часа в год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4565"/>
        <w:gridCol w:w="996"/>
        <w:gridCol w:w="1013"/>
        <w:gridCol w:w="1309"/>
        <w:gridCol w:w="1745"/>
      </w:tblGrid>
      <w:tr w:rsidR="003F516C" w:rsidRPr="00F80CB3" w:rsidTr="00CF5DB7">
        <w:trPr>
          <w:cantSplit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разделов и дисциплин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3F516C" w:rsidRPr="00F80CB3" w:rsidTr="00CF5DB7">
        <w:trPr>
          <w:cantSplit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практи-ческие</w:t>
            </w:r>
            <w:proofErr w:type="spellEnd"/>
            <w:proofErr w:type="gramEnd"/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 «Вот мы и в школе».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</w:t>
            </w:r>
          </w:p>
        </w:tc>
      </w:tr>
      <w:tr w:rsidR="003F516C" w:rsidRPr="00F80CB3" w:rsidTr="00CF5DB7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Питание и здоровье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</w:t>
            </w:r>
          </w:p>
        </w:tc>
      </w:tr>
      <w:tr w:rsidR="003F516C" w:rsidRPr="00F80CB3" w:rsidTr="00CF5DB7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Моё здоровье в моих руках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викторина </w:t>
            </w:r>
          </w:p>
        </w:tc>
      </w:tr>
      <w:tr w:rsidR="003F516C" w:rsidRPr="00F80CB3" w:rsidTr="00CF5DB7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в школе и дома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игра - викторина</w:t>
            </w:r>
          </w:p>
        </w:tc>
      </w:tr>
      <w:tr w:rsidR="003F516C" w:rsidRPr="00F80CB3" w:rsidTr="00CF5DB7">
        <w:trPr>
          <w:trHeight w:val="5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Чтоб забыть про докторов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</w:t>
            </w:r>
          </w:p>
        </w:tc>
      </w:tr>
      <w:tr w:rsidR="003F516C" w:rsidRPr="00F80CB3" w:rsidTr="00CF5DB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и моё ближайшее окружение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ролевая игра</w:t>
            </w:r>
          </w:p>
        </w:tc>
      </w:tr>
      <w:tr w:rsidR="003F516C" w:rsidRPr="00F80CB3" w:rsidTr="00CF5DB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«Вот и стали мы на год  взрослей»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диагностика </w:t>
            </w:r>
          </w:p>
        </w:tc>
      </w:tr>
      <w:tr w:rsidR="003F516C" w:rsidRPr="00F80CB3" w:rsidTr="00CF5DB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16C" w:rsidRPr="00F80CB3" w:rsidRDefault="00414761" w:rsidP="00414761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3F516C" w:rsidRPr="00F80CB3">
        <w:rPr>
          <w:rFonts w:ascii="Times New Roman" w:hAnsi="Times New Roman" w:cs="Times New Roman"/>
          <w:b/>
          <w:sz w:val="28"/>
          <w:szCs w:val="28"/>
        </w:rPr>
        <w:t>УЧЕБНО – ТЕМАТИЧЕСКИЙ</w:t>
      </w:r>
      <w:proofErr w:type="gramEnd"/>
      <w:r w:rsidR="003F516C" w:rsidRPr="00F80CB3">
        <w:rPr>
          <w:rFonts w:ascii="Times New Roman" w:hAnsi="Times New Roman" w:cs="Times New Roman"/>
          <w:b/>
          <w:sz w:val="28"/>
          <w:szCs w:val="28"/>
        </w:rPr>
        <w:t xml:space="preserve">  ПЛАН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i/>
          <w:sz w:val="28"/>
          <w:szCs w:val="28"/>
        </w:rPr>
        <w:t>1 класс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>Первые шаги к здоровью»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Категория слушателей: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 xml:space="preserve"> 1 класса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Срок обучения:</w:t>
      </w:r>
      <w:r w:rsidRPr="00F80CB3">
        <w:rPr>
          <w:rFonts w:ascii="Times New Roman" w:hAnsi="Times New Roman" w:cs="Times New Roman"/>
          <w:sz w:val="28"/>
          <w:szCs w:val="28"/>
        </w:rPr>
        <w:t xml:space="preserve"> 1 года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  <w:r w:rsidRPr="00F80CB3">
        <w:rPr>
          <w:rFonts w:ascii="Times New Roman" w:hAnsi="Times New Roman" w:cs="Times New Roman"/>
          <w:bCs/>
          <w:sz w:val="28"/>
          <w:szCs w:val="28"/>
        </w:rPr>
        <w:t>1 час в неделю(33 часа)</w:t>
      </w:r>
    </w:p>
    <w:tbl>
      <w:tblPr>
        <w:tblW w:w="1008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900"/>
        <w:gridCol w:w="900"/>
        <w:gridCol w:w="1080"/>
        <w:gridCol w:w="900"/>
        <w:gridCol w:w="1080"/>
      </w:tblGrid>
      <w:tr w:rsidR="003F516C" w:rsidRPr="00F80CB3" w:rsidTr="00CF5DB7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</w:t>
            </w: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контро-ля</w:t>
            </w:r>
            <w:proofErr w:type="spellEnd"/>
            <w:proofErr w:type="gramEnd"/>
          </w:p>
        </w:tc>
      </w:tr>
      <w:tr w:rsidR="003F516C" w:rsidRPr="00F80CB3" w:rsidTr="00CF5DB7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занятия, стажировки, деловые игры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тичес</w:t>
            </w:r>
            <w:proofErr w:type="spellEnd"/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gramEnd"/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заня</w:t>
            </w:r>
            <w:proofErr w:type="spell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Введение  «Вот мы и в школе».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Дорога к доброму здоровью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Здоровье в порядке- спасибо зарядке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Настроение в школе и после школы.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чистоты «К нам приехал </w:t>
            </w: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Празд-ник</w:t>
            </w:r>
            <w:proofErr w:type="spellEnd"/>
            <w:proofErr w:type="gramEnd"/>
          </w:p>
        </w:tc>
      </w:tr>
      <w:tr w:rsidR="003F516C" w:rsidRPr="00F80CB3" w:rsidTr="00CF5DB7">
        <w:trPr>
          <w:trHeight w:val="5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Питание и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Витаминная тарелка на каждый день. Конкурс рисунков «Витамины наши друзья и помощники»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Культура питания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Приглашаем к чаю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Ю.Тувим</w:t>
            </w:r>
            <w:proofErr w:type="spellEnd"/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«Овощи» (кукольный театр умеем ли мы правильно питаться)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Здоровая пища для всей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«Светофор здоровья»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Игра-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викторина</w:t>
            </w:r>
          </w:p>
        </w:tc>
      </w:tr>
      <w:tr w:rsidR="003F516C" w:rsidRPr="00F80CB3" w:rsidTr="00CF5DB7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III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Моё здоровье в моих руках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Соблюдаем мы режим, быть здоровыми хотим.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Как сделать сон полезным? Сон – лучшее лекарство!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«Весёлые старты» в рамках фестиваля «</w:t>
            </w:r>
            <w:proofErr w:type="spellStart"/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Спорт</w:t>
            </w:r>
            <w:proofErr w:type="gramStart"/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.з</w:t>
            </w:r>
            <w:proofErr w:type="gramEnd"/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доровье</w:t>
            </w:r>
            <w:proofErr w:type="spellEnd"/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, творчество»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соревнования</w:t>
            </w:r>
          </w:p>
        </w:tc>
      </w:tr>
      <w:tr w:rsidR="003F516C" w:rsidRPr="00F80CB3" w:rsidTr="00CF5DB7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Экскурсия «Сезонные изменения и как их принимает человек»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Народные игры. Старинная русская игра «Городки»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здоровья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«Папа, мама, я – спортивная, здоровая семья»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Праз</w:t>
            </w:r>
            <w:proofErr w:type="spellEnd"/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ник</w:t>
            </w:r>
            <w:proofErr w:type="spellEnd"/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парал-лель</w:t>
            </w:r>
            <w:proofErr w:type="spellEnd"/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.1кл.</w:t>
            </w:r>
          </w:p>
        </w:tc>
      </w:tr>
      <w:tr w:rsidR="003F516C" w:rsidRPr="00F80CB3" w:rsidTr="00CF5DB7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В здоровом тел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дух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</w:t>
            </w:r>
            <w:proofErr w:type="spellEnd"/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в школе и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Мой внешний вид 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алог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Забота о глазах. Глаза – главные помощники человека. Подбор оздоровительных </w:t>
            </w: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для формирования  и развития мышц 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Уход за зубами. Как сохранить улыбку 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красивой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?  Встреча с врачом стоматологом.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Уход за ушами. </w:t>
            </w: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ушей. Встреча с врачом – отоларингологом.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Уход за руками и ногами. «Рабочие инструменты человека. Массаж стоп. Плоскостопие</w:t>
            </w:r>
            <w:r w:rsidRPr="00F80CB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Мы весёлые ребята, быть здоровыми хотим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все болезни победим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игра- викторина</w:t>
            </w:r>
          </w:p>
        </w:tc>
      </w:tr>
      <w:tr w:rsidR="003F516C" w:rsidRPr="00F80CB3" w:rsidTr="00CF5DB7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Чтоб забыть про докторов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“Хочу остаться здоровым”. Встреча с действующими спортсменами города, мастерами, ветеранами спорта.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5.2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«Я выбираю здоровье!» (встреча с инспектором ГИБДД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5.3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ФОКа</w:t>
            </w:r>
            <w:proofErr w:type="spell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(учебное плавание, занятия с инструктором)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5.4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«Как сохранять и укреплять свое здоровье»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круг-лый</w:t>
            </w:r>
            <w:proofErr w:type="spellEnd"/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стол</w:t>
            </w: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и моё ближайшее окружение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Моё настроение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ередай улыбку по кругу.  Выставка рисунков 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«Моё настроение»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день вежли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вости</w:t>
            </w: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«Твой звёздный час» (мини- спартакиада)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 </w:t>
            </w:r>
            <w:proofErr w:type="gramStart"/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proofErr w:type="spellStart"/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парта-киада</w:t>
            </w:r>
            <w:proofErr w:type="spellEnd"/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“Я б в спасатели пошел”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ролевая игра</w:t>
            </w: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«Вот и стали мы на год  взрослей»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Опасности летом (просмотр видео фильма)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Первая доврачебная помощь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Вредные и полезные растения.</w:t>
            </w: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Кукольный театр: Русская народная сказка «Репка»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Чему мы научились за год.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УЧЕБНЫЙ ПЛАН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i/>
          <w:sz w:val="28"/>
          <w:szCs w:val="28"/>
        </w:rPr>
        <w:t>2 класс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«Если хочешь быть </w:t>
      </w:r>
      <w:proofErr w:type="gramStart"/>
      <w:r w:rsidRPr="00F80CB3">
        <w:rPr>
          <w:rFonts w:ascii="Times New Roman" w:hAnsi="Times New Roman" w:cs="Times New Roman"/>
          <w:b/>
          <w:i/>
          <w:sz w:val="28"/>
          <w:szCs w:val="28"/>
        </w:rPr>
        <w:t>здоров</w:t>
      </w:r>
      <w:proofErr w:type="gramEnd"/>
      <w:r w:rsidRPr="00F80CB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80CB3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F80CB3">
        <w:rPr>
          <w:rFonts w:ascii="Times New Roman" w:hAnsi="Times New Roman" w:cs="Times New Roman"/>
          <w:b/>
          <w:sz w:val="28"/>
          <w:szCs w:val="28"/>
        </w:rPr>
        <w:t>:</w:t>
      </w:r>
      <w:r w:rsidRPr="00F80CB3">
        <w:rPr>
          <w:rFonts w:ascii="Times New Roman" w:hAnsi="Times New Roman" w:cs="Times New Roman"/>
          <w:spacing w:val="-10"/>
          <w:sz w:val="28"/>
          <w:szCs w:val="28"/>
        </w:rPr>
        <w:t>к</w:t>
      </w:r>
      <w:proofErr w:type="gramEnd"/>
      <w:r w:rsidRPr="00F80CB3">
        <w:rPr>
          <w:rFonts w:ascii="Times New Roman" w:hAnsi="Times New Roman" w:cs="Times New Roman"/>
          <w:spacing w:val="-10"/>
          <w:sz w:val="28"/>
          <w:szCs w:val="28"/>
        </w:rPr>
        <w:t>ультура</w:t>
      </w:r>
      <w:proofErr w:type="spellEnd"/>
      <w:r w:rsidRPr="00F80CB3">
        <w:rPr>
          <w:rFonts w:ascii="Times New Roman" w:hAnsi="Times New Roman" w:cs="Times New Roman"/>
          <w:spacing w:val="-10"/>
          <w:sz w:val="28"/>
          <w:szCs w:val="28"/>
        </w:rPr>
        <w:t xml:space="preserve">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</w:t>
      </w:r>
      <w:proofErr w:type="spellStart"/>
      <w:r w:rsidRPr="00F80CB3">
        <w:rPr>
          <w:rFonts w:ascii="Times New Roman" w:hAnsi="Times New Roman" w:cs="Times New Roman"/>
          <w:b/>
          <w:bCs/>
          <w:sz w:val="28"/>
          <w:szCs w:val="28"/>
        </w:rPr>
        <w:t>слушателей</w:t>
      </w:r>
      <w:proofErr w:type="gramStart"/>
      <w:r w:rsidRPr="00F80C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0C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>бучающиеся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 2 класса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Срок обучения:</w:t>
      </w:r>
      <w:r w:rsidRPr="00F80CB3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  <w:r w:rsidRPr="00F80CB3">
        <w:rPr>
          <w:rFonts w:ascii="Times New Roman" w:hAnsi="Times New Roman" w:cs="Times New Roman"/>
          <w:bCs/>
          <w:sz w:val="28"/>
          <w:szCs w:val="28"/>
        </w:rPr>
        <w:t>: 1 час в неделю(34 часа)</w:t>
      </w:r>
    </w:p>
    <w:tbl>
      <w:tblPr>
        <w:tblW w:w="10375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4565"/>
        <w:gridCol w:w="996"/>
        <w:gridCol w:w="1013"/>
        <w:gridCol w:w="1309"/>
        <w:gridCol w:w="1745"/>
      </w:tblGrid>
      <w:tr w:rsidR="003F516C" w:rsidRPr="00F80CB3" w:rsidTr="00CF5DB7">
        <w:trPr>
          <w:cantSplit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разделов и дисциплин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3F516C" w:rsidRPr="00F80CB3" w:rsidTr="00CF5DB7">
        <w:trPr>
          <w:cantSplit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практи-ческие</w:t>
            </w:r>
            <w:proofErr w:type="spellEnd"/>
            <w:proofErr w:type="gramEnd"/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 «Вот мы и в школе».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КВН</w:t>
            </w:r>
          </w:p>
        </w:tc>
      </w:tr>
      <w:tr w:rsidR="003F516C" w:rsidRPr="00F80CB3" w:rsidTr="00CF5DB7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Питание и здоровье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</w:t>
            </w:r>
          </w:p>
        </w:tc>
      </w:tr>
      <w:tr w:rsidR="003F516C" w:rsidRPr="00F80CB3" w:rsidTr="00CF5DB7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Моё здоровье в моих руках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За круглым столом</w:t>
            </w:r>
          </w:p>
        </w:tc>
      </w:tr>
      <w:tr w:rsidR="003F516C" w:rsidRPr="00F80CB3" w:rsidTr="00CF5DB7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в школе и дома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КВН</w:t>
            </w:r>
          </w:p>
        </w:tc>
      </w:tr>
      <w:tr w:rsidR="003F516C" w:rsidRPr="00F80CB3" w:rsidTr="00CF5DB7">
        <w:trPr>
          <w:trHeight w:val="5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Чтоб забыть про докторов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и моё ближайшее окружение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Школьная научно – </w:t>
            </w:r>
            <w:proofErr w:type="spellStart"/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онферен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ция</w:t>
            </w:r>
            <w:proofErr w:type="spellEnd"/>
            <w:proofErr w:type="gramEnd"/>
          </w:p>
        </w:tc>
      </w:tr>
      <w:tr w:rsidR="003F516C" w:rsidRPr="00F80CB3" w:rsidTr="00CF5DB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DA256D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«Вот и стали мы на год  взрослей»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Диагностика </w:t>
            </w:r>
          </w:p>
        </w:tc>
      </w:tr>
      <w:tr w:rsidR="003F516C" w:rsidRPr="00F80CB3" w:rsidTr="00CF5DB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i/>
          <w:sz w:val="28"/>
          <w:szCs w:val="28"/>
        </w:rPr>
        <w:t>2 класс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«Если хочешь быть </w:t>
      </w:r>
      <w:proofErr w:type="gramStart"/>
      <w:r w:rsidRPr="00F80CB3">
        <w:rPr>
          <w:rFonts w:ascii="Times New Roman" w:hAnsi="Times New Roman" w:cs="Times New Roman"/>
          <w:b/>
          <w:i/>
          <w:sz w:val="28"/>
          <w:szCs w:val="28"/>
        </w:rPr>
        <w:t>здоров</w:t>
      </w:r>
      <w:proofErr w:type="gramEnd"/>
      <w:r w:rsidRPr="00F80CB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80CB3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F80CB3">
        <w:rPr>
          <w:rFonts w:ascii="Times New Roman" w:hAnsi="Times New Roman" w:cs="Times New Roman"/>
          <w:b/>
          <w:sz w:val="28"/>
          <w:szCs w:val="28"/>
        </w:rPr>
        <w:t>:</w:t>
      </w:r>
      <w:r w:rsidRPr="00F80CB3">
        <w:rPr>
          <w:rFonts w:ascii="Times New Roman" w:hAnsi="Times New Roman" w:cs="Times New Roman"/>
          <w:spacing w:val="-10"/>
          <w:sz w:val="28"/>
          <w:szCs w:val="28"/>
        </w:rPr>
        <w:t>к</w:t>
      </w:r>
      <w:proofErr w:type="gramEnd"/>
      <w:r w:rsidRPr="00F80CB3">
        <w:rPr>
          <w:rFonts w:ascii="Times New Roman" w:hAnsi="Times New Roman" w:cs="Times New Roman"/>
          <w:spacing w:val="-10"/>
          <w:sz w:val="28"/>
          <w:szCs w:val="28"/>
        </w:rPr>
        <w:t>ультура</w:t>
      </w:r>
      <w:proofErr w:type="spellEnd"/>
      <w:r w:rsidRPr="00F80CB3">
        <w:rPr>
          <w:rFonts w:ascii="Times New Roman" w:hAnsi="Times New Roman" w:cs="Times New Roman"/>
          <w:spacing w:val="-10"/>
          <w:sz w:val="28"/>
          <w:szCs w:val="28"/>
        </w:rPr>
        <w:t xml:space="preserve">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</w:t>
      </w:r>
      <w:proofErr w:type="spellStart"/>
      <w:r w:rsidRPr="00F80CB3">
        <w:rPr>
          <w:rFonts w:ascii="Times New Roman" w:hAnsi="Times New Roman" w:cs="Times New Roman"/>
          <w:b/>
          <w:bCs/>
          <w:sz w:val="28"/>
          <w:szCs w:val="28"/>
        </w:rPr>
        <w:t>слушателей</w:t>
      </w:r>
      <w:proofErr w:type="gramStart"/>
      <w:r w:rsidRPr="00F80C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0C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>бучающиеся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 2 классов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Срок обучения</w:t>
      </w:r>
      <w:r w:rsidRPr="00F80CB3">
        <w:rPr>
          <w:rFonts w:ascii="Times New Roman" w:hAnsi="Times New Roman" w:cs="Times New Roman"/>
          <w:bCs/>
          <w:sz w:val="28"/>
          <w:szCs w:val="28"/>
        </w:rPr>
        <w:t>:</w:t>
      </w:r>
      <w:r w:rsidRPr="00F80CB3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  <w:r w:rsidRPr="00F80CB3">
        <w:rPr>
          <w:rFonts w:ascii="Times New Roman" w:hAnsi="Times New Roman" w:cs="Times New Roman"/>
          <w:bCs/>
          <w:sz w:val="28"/>
          <w:szCs w:val="28"/>
        </w:rPr>
        <w:t>1 час в неделю (34часа)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900"/>
        <w:gridCol w:w="900"/>
        <w:gridCol w:w="1080"/>
        <w:gridCol w:w="900"/>
        <w:gridCol w:w="1080"/>
      </w:tblGrid>
      <w:tr w:rsidR="003F516C" w:rsidRPr="00F80CB3" w:rsidTr="00CF5DB7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3F516C" w:rsidRPr="00F80CB3" w:rsidTr="00CF5DB7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выездные занятия, стажировки, деловые игры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практи-ческие</w:t>
            </w:r>
            <w:proofErr w:type="spellEnd"/>
            <w:proofErr w:type="gramEnd"/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Введение  «Вот мы и в школе».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Почему мы болеем? Причины и признаки болезни. Профилактика болезней.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Кто и как предохраняет нас от болезней. Как организм помогает себе сам.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Какие врачи нас лечат. Самоанализ здоровья. Анализ жизненных и литературных ситуаций.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хозяин своего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КВН</w:t>
            </w:r>
          </w:p>
        </w:tc>
      </w:tr>
      <w:tr w:rsidR="003F516C" w:rsidRPr="00F80CB3" w:rsidTr="00CF5DB7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Питание и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Как избежать отравлений? Признаки пищевого отравления. «Помоги себе сам» (практические советы при отравлениях)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Отравление лекарствами. Признаки лекарственного отравления. «Помоги себе сам» (практические 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советы при отравлениях)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Спектакль «Я выбираю кашу»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Культура питания. Этикет.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Светофор здорового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</w:t>
            </w:r>
          </w:p>
        </w:tc>
      </w:tr>
      <w:tr w:rsidR="003F516C" w:rsidRPr="00F80CB3" w:rsidTr="00CF5DB7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Моё здоровье в моих руках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Прививки от болезней. Инфекционные болезни. Игра «Полезно – вредно»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Как закаляться? Обтирание и обливание. Шесть признаков здорового и закалённого человека. Долгожитель.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Что нужно знать о лекарствах.  Аллергия. Домашняя аптечка.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Спортивный праздник «Кузнечики»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Безопасность при любой погоде. Если солнечно и жарко. Признаки солнечного ожога. «Помоги себе сам» (практические советы)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Если на улице дождь и гроза. Правила поведения при грозе. «Помоги себе сам» (практические советы)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Слагаемые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Круг-лый</w:t>
            </w:r>
            <w:proofErr w:type="spellEnd"/>
            <w:proofErr w:type="gramEnd"/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стол.</w:t>
            </w: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в школе и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и мои одноклассники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школе, дома, на улице.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Гигиена позвоночника. Сколиоз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Шалости и травмы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«Я сажусь за уроки» Переутомление и утомление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КВН</w:t>
            </w:r>
          </w:p>
        </w:tc>
      </w:tr>
      <w:tr w:rsidR="003F516C" w:rsidRPr="00F80CB3" w:rsidTr="00CF5DB7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Чтоб забыть про докторов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«А вы знаете?» Встреча с действующими спортсменами города, мастерами, ветеранами спорта.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5.2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Выставка рисунков)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Круг-лый</w:t>
            </w:r>
            <w:proofErr w:type="spellEnd"/>
            <w:proofErr w:type="gramEnd"/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стол</w:t>
            </w:r>
          </w:p>
        </w:tc>
      </w:tr>
      <w:tr w:rsidR="003F516C" w:rsidRPr="00F80CB3" w:rsidTr="00CF5DB7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5.3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здоровья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«Самый здоровый класс»</w:t>
            </w: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рамках фестиваля «</w:t>
            </w:r>
            <w:proofErr w:type="spellStart"/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Спорт</w:t>
            </w:r>
            <w:proofErr w:type="gramStart"/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.з</w:t>
            </w:r>
            <w:proofErr w:type="gramEnd"/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доровье</w:t>
            </w:r>
            <w:proofErr w:type="spellEnd"/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, творчество»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5.4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Клуб выходного дня. Катание на лыжах, коньках. Конкурс «Снеговик- 2013»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и моё ближайшее окружение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Мир эмоций и чувств.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Воспитай себя. 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Е Пермяк «Самое страшное», В. Осеева «Кто наказал его?» Почему 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грубость порицается людьми?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выбираю движение. Подвижные игры на воздухе.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«Кто ходит больше, тот живёт дольше».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</w:t>
            </w: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«Вот и стали мы на год  взрослей»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и опасность. Первая помощь при укусах насекомых, змей, собак и кошек.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Чем и как можно отравиться.  Кукольный спектакль А.Колобова «Красивые грибы»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Как помочь себе при тепловом ударе?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Наши успехи и достижения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3F516C" w:rsidRPr="00414761" w:rsidRDefault="003F516C" w:rsidP="00414761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«По дорожкам здоровья</w:t>
      </w:r>
      <w:proofErr w:type="gramStart"/>
      <w:r w:rsidRPr="00F80CB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F80CB3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F80CB3">
        <w:rPr>
          <w:rFonts w:ascii="Times New Roman" w:hAnsi="Times New Roman" w:cs="Times New Roman"/>
          <w:b/>
          <w:sz w:val="28"/>
          <w:szCs w:val="28"/>
        </w:rPr>
        <w:t>ель:</w:t>
      </w:r>
      <w:r w:rsidRPr="00F80CB3">
        <w:rPr>
          <w:rFonts w:ascii="Times New Roman" w:hAnsi="Times New Roman" w:cs="Times New Roman"/>
          <w:sz w:val="28"/>
          <w:szCs w:val="28"/>
        </w:rPr>
        <w:t xml:space="preserve">  интеллектуальные способности, личная гигиена и здоровье, понятие о микробах, вредные привычки и их профилактика, применении лекарственных растений в профилактических целях. 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</w:t>
      </w:r>
      <w:proofErr w:type="spellStart"/>
      <w:r w:rsidRPr="00F80CB3">
        <w:rPr>
          <w:rFonts w:ascii="Times New Roman" w:hAnsi="Times New Roman" w:cs="Times New Roman"/>
          <w:b/>
          <w:bCs/>
          <w:sz w:val="28"/>
          <w:szCs w:val="28"/>
        </w:rPr>
        <w:t>слушателей</w:t>
      </w:r>
      <w:proofErr w:type="gramStart"/>
      <w:r w:rsidRPr="00F80C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0C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>бучающиеся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 3 классов(34 часа).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Срок обучения</w:t>
      </w:r>
      <w:r w:rsidRPr="00F80CB3">
        <w:rPr>
          <w:rFonts w:ascii="Times New Roman" w:hAnsi="Times New Roman" w:cs="Times New Roman"/>
          <w:bCs/>
          <w:sz w:val="28"/>
          <w:szCs w:val="28"/>
        </w:rPr>
        <w:t>:</w:t>
      </w:r>
      <w:r w:rsidRPr="00F80CB3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  <w:r w:rsidRPr="00F80CB3">
        <w:rPr>
          <w:rFonts w:ascii="Times New Roman" w:hAnsi="Times New Roman" w:cs="Times New Roman"/>
          <w:bCs/>
          <w:sz w:val="28"/>
          <w:szCs w:val="28"/>
        </w:rPr>
        <w:t xml:space="preserve"> 1 час в неделю</w:t>
      </w:r>
    </w:p>
    <w:tbl>
      <w:tblPr>
        <w:tblW w:w="10375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4565"/>
        <w:gridCol w:w="996"/>
        <w:gridCol w:w="1013"/>
        <w:gridCol w:w="1309"/>
        <w:gridCol w:w="1745"/>
      </w:tblGrid>
      <w:tr w:rsidR="003F516C" w:rsidRPr="00F80CB3" w:rsidTr="00CF5DB7">
        <w:trPr>
          <w:cantSplit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3F516C" w:rsidRPr="00F80CB3" w:rsidTr="00CF5DB7">
        <w:trPr>
          <w:cantSplit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практи-ческие</w:t>
            </w:r>
            <w:proofErr w:type="spellEnd"/>
            <w:proofErr w:type="gramEnd"/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 «Вот мы и в школе».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 </w:t>
            </w:r>
            <w:proofErr w:type="gramStart"/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-в</w:t>
            </w:r>
            <w:proofErr w:type="gramEnd"/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икторина</w:t>
            </w:r>
          </w:p>
        </w:tc>
      </w:tr>
      <w:tr w:rsidR="003F516C" w:rsidRPr="00F80CB3" w:rsidTr="00CF5DB7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Питание и здоровье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</w:t>
            </w:r>
          </w:p>
        </w:tc>
      </w:tr>
      <w:tr w:rsidR="003F516C" w:rsidRPr="00F80CB3" w:rsidTr="00CF5DB7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Моё здоровье в моих руках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в школе и дома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Чтоб забыть про докторов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и моё ближайшее окружение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Соревнование, агитбригада</w:t>
            </w:r>
          </w:p>
        </w:tc>
      </w:tr>
      <w:tr w:rsidR="003F516C" w:rsidRPr="00F80CB3" w:rsidTr="00CF5DB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«Вот и стали мы на год  взрослей»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Диагностика </w:t>
            </w:r>
          </w:p>
        </w:tc>
      </w:tr>
      <w:tr w:rsidR="003F516C" w:rsidRPr="00F80CB3" w:rsidTr="00CF5DB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0CB3">
        <w:rPr>
          <w:rFonts w:ascii="Times New Roman" w:hAnsi="Times New Roman" w:cs="Times New Roman"/>
          <w:b/>
          <w:sz w:val="28"/>
          <w:szCs w:val="28"/>
        </w:rPr>
        <w:t>УЧЕБНО – ТЕМАТИЧЕСКИЙ</w:t>
      </w:r>
      <w:proofErr w:type="gramEnd"/>
      <w:r w:rsidRPr="00F80CB3">
        <w:rPr>
          <w:rFonts w:ascii="Times New Roman" w:hAnsi="Times New Roman" w:cs="Times New Roman"/>
          <w:b/>
          <w:sz w:val="28"/>
          <w:szCs w:val="28"/>
        </w:rPr>
        <w:t xml:space="preserve">  ПЛАН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«По дорожкам здоровья»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Цель:</w:t>
      </w:r>
      <w:r w:rsidRPr="00F80CB3">
        <w:rPr>
          <w:rFonts w:ascii="Times New Roman" w:hAnsi="Times New Roman" w:cs="Times New Roman"/>
          <w:sz w:val="28"/>
          <w:szCs w:val="28"/>
        </w:rPr>
        <w:t xml:space="preserve">  интеллектуальные способности, личная гигиена и здоровье, понятие о микробах, вредные привычки и их профилактика, применении лекарственных растений в профилактических целях. 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</w:t>
      </w:r>
      <w:proofErr w:type="spellStart"/>
      <w:r w:rsidRPr="00F80CB3">
        <w:rPr>
          <w:rFonts w:ascii="Times New Roman" w:hAnsi="Times New Roman" w:cs="Times New Roman"/>
          <w:b/>
          <w:bCs/>
          <w:sz w:val="28"/>
          <w:szCs w:val="28"/>
        </w:rPr>
        <w:t>слушателей</w:t>
      </w:r>
      <w:proofErr w:type="gramStart"/>
      <w:r w:rsidRPr="00F80C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0C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>бучающиеся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 3 классов(34 часа)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Срок обучения:</w:t>
      </w:r>
      <w:r w:rsidRPr="00F80CB3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  <w:r w:rsidRPr="00F80CB3">
        <w:rPr>
          <w:rFonts w:ascii="Times New Roman" w:hAnsi="Times New Roman" w:cs="Times New Roman"/>
          <w:bCs/>
          <w:sz w:val="28"/>
          <w:szCs w:val="28"/>
        </w:rPr>
        <w:t>1 час в неделю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900"/>
        <w:gridCol w:w="900"/>
        <w:gridCol w:w="1080"/>
        <w:gridCol w:w="900"/>
        <w:gridCol w:w="1080"/>
      </w:tblGrid>
      <w:tr w:rsidR="003F516C" w:rsidRPr="00F80CB3" w:rsidTr="00CF5DB7">
        <w:trPr>
          <w:cantSplit/>
        </w:trPr>
        <w:tc>
          <w:tcPr>
            <w:tcW w:w="720" w:type="dxa"/>
            <w:vMerge w:val="restart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0" w:type="dxa"/>
            <w:vMerge w:val="restart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разделов и дисциплин</w:t>
            </w:r>
          </w:p>
        </w:tc>
        <w:tc>
          <w:tcPr>
            <w:tcW w:w="900" w:type="dxa"/>
            <w:vMerge w:val="restart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880" w:type="dxa"/>
            <w:gridSpan w:val="3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</w:t>
            </w:r>
          </w:p>
        </w:tc>
        <w:tc>
          <w:tcPr>
            <w:tcW w:w="1080" w:type="dxa"/>
            <w:vMerge w:val="restart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3F516C" w:rsidRPr="00F80CB3" w:rsidTr="00CF5DB7">
        <w:trPr>
          <w:cantSplit/>
        </w:trPr>
        <w:tc>
          <w:tcPr>
            <w:tcW w:w="720" w:type="dxa"/>
            <w:vMerge/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выездные занятия, стажировки, деловые игры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практи-ческие</w:t>
            </w:r>
            <w:proofErr w:type="spellEnd"/>
            <w:proofErr w:type="gramEnd"/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80" w:type="dxa"/>
            <w:vMerge/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01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Введение  «Вот мы и в школе».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17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Чего не надо бояться? Как воспитывать уверенность и бесстрашие?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17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Личная гигиена. Как нужно одеваться?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17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Надо уметь сдерживать себя. Все ли желания выполнимы?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17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«Остров здоровья»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3F516C" w:rsidRPr="00F80CB3" w:rsidTr="00CF5DB7">
        <w:trPr>
          <w:trHeight w:val="645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Питание и здоровье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50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Игра «Смак»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44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питание 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алог физического и психологического здоровья. Встреча со школьной медсестрой, врачами.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44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Вредные микробы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44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Что такое здоровая пища и как её приготовить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44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«Чудесный сундучок»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КВН</w:t>
            </w:r>
          </w:p>
        </w:tc>
      </w:tr>
      <w:tr w:rsidR="003F516C" w:rsidRPr="00F80CB3" w:rsidTr="00CF5DB7">
        <w:trPr>
          <w:trHeight w:val="450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Моё здоровье в моих руках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37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Труд и здоровье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97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Мои спортивные достижения (работа с детскими </w:t>
            </w: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97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«Хочу остаться здоровым» Экскурсия в </w:t>
            </w: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конно-спортивную</w:t>
            </w:r>
            <w:proofErr w:type="spellEnd"/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школу.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97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Солнце, воздух и вода - наши лучшие друзья. Разновидности подвижных игр.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97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Нехорошие слова. Недобрые шутки.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97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Экскурсия «Природа – источник здоровья»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97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3.7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«Моё здоровье в моих руках»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</w:t>
            </w:r>
            <w:proofErr w:type="spellEnd"/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в школе и дома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Не грызи ногти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не ковыряй в носу. Как отучить себя от вредных привычек?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Что делать, если не хочется в школу? Чем заняться после школы? «Помоги себе сам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Организация досуга)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С. </w:t>
            </w: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Преображнский</w:t>
            </w:r>
            <w:proofErr w:type="spell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Капризка</w:t>
            </w:r>
            <w:proofErr w:type="spell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4.4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Как выбрать друзей? Кто может считаться настоящим другом? </w:t>
            </w: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Ассоциограмма</w:t>
            </w:r>
            <w:proofErr w:type="spell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«Я среди друзей»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Как помочь родителям? Как доставить родителям радость?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4.6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«Спасатели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вперёд!»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викторина </w:t>
            </w:r>
          </w:p>
        </w:tc>
      </w:tr>
      <w:tr w:rsidR="003F516C" w:rsidRPr="00F80CB3" w:rsidTr="00CF5DB7">
        <w:trPr>
          <w:trHeight w:val="449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Чтоб забыть про докторов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49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“Наши маленькие секреты”. Встреча с действующими спортсменами города, мастерами, ветеранами спорта.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49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5.2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Движение это жизнь.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«Весёлые старты» в рамках фестиваля «</w:t>
            </w:r>
            <w:proofErr w:type="spellStart"/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Спорт</w:t>
            </w:r>
            <w:proofErr w:type="gramStart"/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.з</w:t>
            </w:r>
            <w:proofErr w:type="gramEnd"/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доровье</w:t>
            </w:r>
            <w:proofErr w:type="spellEnd"/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, творчество»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49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5.3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здоровья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«Дальше, быстрее, выше»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49"/>
        </w:trPr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5.4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о правильном питании» Вкусные и полезные вкусности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и моё ближайшее окружение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Мир моих увлечений. Моя лестница успеха. Работа с детскими </w:t>
            </w: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6.2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Как помочь больным и беспомощным? Дискуссия «Давай поговорим»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6.3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«Друзья спорта» (агитбригада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6.4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 мире 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интересного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. Экскурсия на 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водно-гребную 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базу общества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«Спартак»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Отчёт 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экскур-сии</w:t>
            </w:r>
            <w:proofErr w:type="spellEnd"/>
            <w:proofErr w:type="gramEnd"/>
          </w:p>
        </w:tc>
      </w:tr>
      <w:tr w:rsidR="003F516C" w:rsidRPr="00F80CB3" w:rsidTr="00CF5DB7"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VII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«Вот и стали мы на год  взрослей»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и опасность.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7.2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Лесная аптека на службе человека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7.3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Игра «Не зная броду, не суйся в воду»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</w:tr>
      <w:tr w:rsidR="003F516C" w:rsidRPr="00F80CB3" w:rsidTr="00CF5DB7"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7.4</w:t>
            </w: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Наши маленькие открытия.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Растим «Цветок здоровья»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3F516C" w:rsidRPr="00F80CB3" w:rsidTr="00CF5DB7">
        <w:tc>
          <w:tcPr>
            <w:tcW w:w="72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80" w:type="dxa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«Я, ты, он, она - мы здоровая семья»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Цель:</w:t>
      </w:r>
      <w:r w:rsidRPr="00F80CB3">
        <w:rPr>
          <w:rFonts w:ascii="Times New Roman" w:hAnsi="Times New Roman" w:cs="Times New Roman"/>
          <w:sz w:val="28"/>
          <w:szCs w:val="28"/>
        </w:rPr>
        <w:t xml:space="preserve">  формирование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</w:t>
      </w:r>
      <w:proofErr w:type="spellStart"/>
      <w:r w:rsidRPr="00F80CB3">
        <w:rPr>
          <w:rFonts w:ascii="Times New Roman" w:hAnsi="Times New Roman" w:cs="Times New Roman"/>
          <w:b/>
          <w:bCs/>
          <w:sz w:val="28"/>
          <w:szCs w:val="28"/>
        </w:rPr>
        <w:t>слушателей</w:t>
      </w:r>
      <w:proofErr w:type="gramStart"/>
      <w:r w:rsidRPr="00F80CB3">
        <w:rPr>
          <w:rFonts w:ascii="Times New Roman" w:hAnsi="Times New Roman" w:cs="Times New Roman"/>
          <w:bCs/>
          <w:sz w:val="28"/>
          <w:szCs w:val="28"/>
        </w:rPr>
        <w:t>:</w:t>
      </w:r>
      <w:r w:rsidRPr="00F80C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>бучающиеся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 4 класса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Срок обучения</w:t>
      </w:r>
      <w:r w:rsidRPr="00F80CB3">
        <w:rPr>
          <w:rFonts w:ascii="Times New Roman" w:hAnsi="Times New Roman" w:cs="Times New Roman"/>
          <w:bCs/>
          <w:sz w:val="28"/>
          <w:szCs w:val="28"/>
        </w:rPr>
        <w:t>:</w:t>
      </w:r>
      <w:r w:rsidRPr="00F80CB3">
        <w:rPr>
          <w:rFonts w:ascii="Times New Roman" w:hAnsi="Times New Roman" w:cs="Times New Roman"/>
          <w:sz w:val="28"/>
          <w:szCs w:val="28"/>
        </w:rPr>
        <w:t xml:space="preserve"> 1год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80CB3">
        <w:rPr>
          <w:rFonts w:ascii="Times New Roman" w:hAnsi="Times New Roman" w:cs="Times New Roman"/>
          <w:bCs/>
          <w:sz w:val="28"/>
          <w:szCs w:val="28"/>
        </w:rPr>
        <w:t>Режим занятий: 1 час в неделю</w:t>
      </w:r>
    </w:p>
    <w:tbl>
      <w:tblPr>
        <w:tblW w:w="10375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4565"/>
        <w:gridCol w:w="996"/>
        <w:gridCol w:w="1013"/>
        <w:gridCol w:w="1309"/>
        <w:gridCol w:w="1745"/>
      </w:tblGrid>
      <w:tr w:rsidR="003F516C" w:rsidRPr="00F80CB3" w:rsidTr="00CF5DB7">
        <w:trPr>
          <w:cantSplit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3F516C" w:rsidRPr="00F80CB3" w:rsidTr="00CF5DB7">
        <w:trPr>
          <w:cantSplit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практи-ческие</w:t>
            </w:r>
            <w:proofErr w:type="spellEnd"/>
            <w:proofErr w:type="gramEnd"/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 «Вот мы и в школе».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</w:t>
            </w:r>
          </w:p>
        </w:tc>
      </w:tr>
      <w:tr w:rsidR="003F516C" w:rsidRPr="00F80CB3" w:rsidTr="00CF5DB7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Питание и здоровье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КВН</w:t>
            </w:r>
          </w:p>
        </w:tc>
      </w:tr>
      <w:tr w:rsidR="003F516C" w:rsidRPr="00F80CB3" w:rsidTr="00CF5DB7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Моё здоровье в моих руках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Викторина </w:t>
            </w:r>
          </w:p>
        </w:tc>
      </w:tr>
      <w:tr w:rsidR="003F516C" w:rsidRPr="00F80CB3" w:rsidTr="00CF5DB7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в школе и дома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Игра- викторина</w:t>
            </w:r>
          </w:p>
        </w:tc>
      </w:tr>
      <w:tr w:rsidR="003F516C" w:rsidRPr="00F80CB3" w:rsidTr="00CF5DB7">
        <w:trPr>
          <w:trHeight w:val="5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Чтоб забыть про докторов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DA256D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56D">
              <w:rPr>
                <w:rFonts w:ascii="Times New Roman" w:hAnsi="Times New Roman" w:cs="Times New Roman"/>
                <w:bCs/>
                <w:sz w:val="28"/>
                <w:szCs w:val="28"/>
              </w:rPr>
              <w:t>Разговор о правильном питании</w:t>
            </w:r>
          </w:p>
        </w:tc>
      </w:tr>
      <w:tr w:rsidR="003F516C" w:rsidRPr="00F80CB3" w:rsidTr="00CF5DB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и моё ближайшее окружение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DA256D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56D">
              <w:rPr>
                <w:rFonts w:ascii="Times New Roman" w:hAnsi="Times New Roman" w:cs="Times New Roman"/>
                <w:bCs/>
                <w:sz w:val="28"/>
                <w:szCs w:val="28"/>
              </w:rPr>
              <w:t>Научн</w:t>
            </w:r>
            <w:proofErr w:type="gramStart"/>
            <w:r w:rsidRPr="00DA256D">
              <w:rPr>
                <w:rFonts w:ascii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Pr="00DA2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256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</w:t>
            </w:r>
            <w:proofErr w:type="spellEnd"/>
            <w:r w:rsidRPr="00DA2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DA256D">
              <w:rPr>
                <w:rFonts w:ascii="Times New Roman" w:hAnsi="Times New Roman" w:cs="Times New Roman"/>
                <w:bCs/>
                <w:sz w:val="28"/>
                <w:szCs w:val="28"/>
              </w:rPr>
              <w:t>конференц</w:t>
            </w:r>
            <w:proofErr w:type="spellEnd"/>
            <w:r w:rsidRPr="00DA256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3F516C" w:rsidRPr="00F80CB3" w:rsidTr="00CF5DB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«Вот и стали мы на год  взрослей»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DA256D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Защита проектов.</w:t>
            </w:r>
          </w:p>
        </w:tc>
      </w:tr>
      <w:tr w:rsidR="003F516C" w:rsidRPr="00F80CB3" w:rsidTr="00CF5DB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0CB3">
        <w:rPr>
          <w:rFonts w:ascii="Times New Roman" w:hAnsi="Times New Roman" w:cs="Times New Roman"/>
          <w:b/>
          <w:sz w:val="28"/>
          <w:szCs w:val="28"/>
        </w:rPr>
        <w:t>УЧЕБНО – ТЕМАТИЧЕСКИЙ</w:t>
      </w:r>
      <w:proofErr w:type="gramEnd"/>
      <w:r w:rsidRPr="00F80CB3">
        <w:rPr>
          <w:rFonts w:ascii="Times New Roman" w:hAnsi="Times New Roman" w:cs="Times New Roman"/>
          <w:b/>
          <w:sz w:val="28"/>
          <w:szCs w:val="28"/>
        </w:rPr>
        <w:t xml:space="preserve">  ПЛАН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«Я, ты, он, она - мы здоровая семья»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80CB3">
        <w:rPr>
          <w:rFonts w:ascii="Times New Roman" w:hAnsi="Times New Roman" w:cs="Times New Roman"/>
          <w:sz w:val="28"/>
          <w:szCs w:val="28"/>
        </w:rPr>
        <w:t xml:space="preserve"> формирование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</w:t>
      </w:r>
      <w:proofErr w:type="spellStart"/>
      <w:r w:rsidRPr="00F80CB3">
        <w:rPr>
          <w:rFonts w:ascii="Times New Roman" w:hAnsi="Times New Roman" w:cs="Times New Roman"/>
          <w:b/>
          <w:bCs/>
          <w:sz w:val="28"/>
          <w:szCs w:val="28"/>
        </w:rPr>
        <w:t>слушателей</w:t>
      </w:r>
      <w:proofErr w:type="gramStart"/>
      <w:r w:rsidRPr="00F80C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0C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>бучающиеся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 4 классов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Срок обучения</w:t>
      </w:r>
      <w:r w:rsidRPr="00F80CB3">
        <w:rPr>
          <w:rFonts w:ascii="Times New Roman" w:hAnsi="Times New Roman" w:cs="Times New Roman"/>
          <w:bCs/>
          <w:sz w:val="28"/>
          <w:szCs w:val="28"/>
        </w:rPr>
        <w:t>:</w:t>
      </w:r>
      <w:r w:rsidRPr="00F80CB3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  <w:r w:rsidRPr="00F80CB3">
        <w:rPr>
          <w:rFonts w:ascii="Times New Roman" w:hAnsi="Times New Roman" w:cs="Times New Roman"/>
          <w:bCs/>
          <w:sz w:val="28"/>
          <w:szCs w:val="28"/>
        </w:rPr>
        <w:t>1 час в неделю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900"/>
        <w:gridCol w:w="900"/>
        <w:gridCol w:w="1080"/>
        <w:gridCol w:w="900"/>
        <w:gridCol w:w="1080"/>
      </w:tblGrid>
      <w:tr w:rsidR="003F516C" w:rsidRPr="00F80CB3" w:rsidTr="00CF5DB7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3F516C" w:rsidRPr="00F80CB3" w:rsidTr="00CF5DB7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Выезд-ные</w:t>
            </w:r>
            <w:proofErr w:type="spellEnd"/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занятия, стажировки, деловые игры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практи-ческие</w:t>
            </w:r>
            <w:proofErr w:type="spellEnd"/>
            <w:proofErr w:type="gramEnd"/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Введение  «Вот мы и в школе».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Здоровье, эмоции, чувства, стрессы. Рисуночные тесты.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 помочь сохранить себе здоровье? Учимся думать и действовать, находить причину и последствия действий.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Физическая активность и здоровье. Встреча со школьным врачом.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 познать себя. Что зависит от моего решения?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Круг-лый</w:t>
            </w:r>
            <w:proofErr w:type="spellEnd"/>
            <w:proofErr w:type="gramEnd"/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стол</w:t>
            </w:r>
          </w:p>
        </w:tc>
      </w:tr>
      <w:tr w:rsidR="003F516C" w:rsidRPr="00F80CB3" w:rsidTr="00CF5DB7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Питание и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Питание необходимое условие для жизни человека. Встреча с врачом-диетологом, эндокринологом.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Помоги себе сам. Волевое поведение.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Как питались в стародавние времена  и питание нашего </w:t>
            </w: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Секреты здорового питания. Рацион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«Богатырская силушка»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КВН</w:t>
            </w:r>
          </w:p>
        </w:tc>
      </w:tr>
      <w:tr w:rsidR="003F516C" w:rsidRPr="00F80CB3" w:rsidTr="00CF5DB7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Моё здоровье в моих руках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Злой волшебник – табак. Что мы знаем о курении?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Злой волшебник  - алкоголь. Игра «беседа по кругу»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Злой волшебник – наркотик. Тренинг безопасного поведения.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</w:t>
            </w: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Марафон в рамках фестиваля «Спорт, здоровье, творчество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«Умей сказать НЕТ»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Отдых для здоровья.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Умеем ли мы отвечать за своё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</w:t>
            </w:r>
            <w:proofErr w:type="spellEnd"/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в школе и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«Мы – одна семья»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«Класс не улица ребята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 запомнить это надо!»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Кукольный спектакль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«Спеши делать добро»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Будем делать хорошо и не будем плохо!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Мода и школьные будни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Делу время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потехе час.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Игра - викторина</w:t>
            </w:r>
          </w:p>
        </w:tc>
      </w:tr>
      <w:tr w:rsidR="003F516C" w:rsidRPr="00F80CB3" w:rsidTr="00CF5DB7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Чтоб забыть про докторов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«Чтоб болезней не бояться, надо спортом заниматься</w:t>
            </w: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Встреча с действующими спортсменами города, мастерами, ветеранами спорта.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5.2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здоровья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«За здоровый образ жизни»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5.3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Проведение библиотечных часов «Пути оздоровления»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5.4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о правильном питании»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и моё ближайшее окружение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Размышление о жизненном опыте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профилактика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Школа и моё настроение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 мире 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интересного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«Вот и стали мы на год  взрослей»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и опасности.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 праздник «Папа, мама, я </w:t>
            </w:r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портивная семья»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Гордо реет флаг здоровья. Моя лестница успеха. Работа с 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детскими </w:t>
            </w:r>
            <w:proofErr w:type="spell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«Хочу всё знать!» (презентация исследовательских проектов)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</w:tr>
      <w:tr w:rsidR="003F516C" w:rsidRPr="00F80CB3" w:rsidTr="00CF5D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80CB3">
        <w:rPr>
          <w:rFonts w:ascii="Times New Roman" w:hAnsi="Times New Roman" w:cs="Times New Roman"/>
          <w:b/>
          <w:sz w:val="28"/>
          <w:szCs w:val="28"/>
        </w:rPr>
        <w:t>УЧЕБНАЯ ПРОГРАММА  КУРСА</w:t>
      </w:r>
    </w:p>
    <w:p w:rsidR="00C026EE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Введение. 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>Курс 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>»» предназначен для обучающихся 1-4 классов, с учётом реализации её учителями начальных классов,  занимающихся вопросами обучения здоровому образу жизни с детьми в возрасте от 6 до 11лет, составлен в соответствии с возрастными особенностями обучающихся и рассчитан на проведение  1 часа в неделю:  1 класс — 33 часа в год, 2-4 классы -34 часа в год.</w:t>
      </w:r>
      <w:proofErr w:type="gramEnd"/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             Цель:</w:t>
      </w:r>
      <w:r w:rsidRPr="00F80CB3">
        <w:rPr>
          <w:rFonts w:ascii="Times New Roman" w:hAnsi="Times New Roman" w:cs="Times New Roman"/>
          <w:sz w:val="28"/>
          <w:szCs w:val="28"/>
        </w:rPr>
        <w:t xml:space="preserve"> 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 развивать навыки самооценки и самоконтроля в отношении собственного здоровья;  обучать способам и приемам сохранения и укрепления собственного здоровья.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proofErr w:type="gramStart"/>
      <w:r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r w:rsidRPr="00F80CB3">
        <w:rPr>
          <w:rFonts w:ascii="Times New Roman" w:hAnsi="Times New Roman" w:cs="Times New Roman"/>
          <w:sz w:val="28"/>
          <w:szCs w:val="28"/>
        </w:rPr>
        <w:t>формировать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 xml:space="preserve">представления о: факторах, оказывающих влияющих на здоровье; правильном (здоровом) питании, его режиме, структуре, полезных продуктах; рациональной организации режима дня, учёбы и отдыха, двигательной активности; причинах возникновения зависимостей от табака, алкоголя и других </w:t>
      </w:r>
      <w:proofErr w:type="spellStart"/>
      <w:r w:rsidRPr="00F80CB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lastRenderedPageBreak/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3F516C" w:rsidRPr="00414761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47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Будут   знать:</w:t>
      </w:r>
      <w:r w:rsidRPr="004147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F516C" w:rsidRPr="00F80CB3" w:rsidRDefault="003F516C" w:rsidP="003F516C">
      <w:pPr>
        <w:pStyle w:val="af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3F516C" w:rsidRPr="00F80CB3" w:rsidRDefault="003F516C" w:rsidP="003F516C">
      <w:pPr>
        <w:pStyle w:val="af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особенности влияния вредных привычек на здоровье младшего школьника;</w:t>
      </w:r>
    </w:p>
    <w:p w:rsidR="003F516C" w:rsidRPr="00F80CB3" w:rsidRDefault="003F516C" w:rsidP="003F516C">
      <w:pPr>
        <w:pStyle w:val="af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особенности воздействия двигательной активности на организм человека;</w:t>
      </w:r>
    </w:p>
    <w:p w:rsidR="003F516C" w:rsidRPr="00F80CB3" w:rsidRDefault="003F516C" w:rsidP="003F516C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основы рационального питания;</w:t>
      </w:r>
    </w:p>
    <w:p w:rsidR="003F516C" w:rsidRPr="00F80CB3" w:rsidRDefault="003F516C" w:rsidP="003F516C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правила оказания первой помощи;</w:t>
      </w:r>
    </w:p>
    <w:p w:rsidR="003F516C" w:rsidRPr="00F80CB3" w:rsidRDefault="003F516C" w:rsidP="003F516C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способы сохранения и укрепление  здоровья;</w:t>
      </w:r>
    </w:p>
    <w:p w:rsidR="003F516C" w:rsidRPr="00F80CB3" w:rsidRDefault="003F516C" w:rsidP="003F516C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основы развития познавательной сферы;</w:t>
      </w:r>
    </w:p>
    <w:p w:rsidR="003F516C" w:rsidRPr="00F80CB3" w:rsidRDefault="003F516C" w:rsidP="003F516C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свои права и права других людей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F516C" w:rsidRPr="00F80CB3" w:rsidRDefault="003F516C" w:rsidP="003F516C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3F516C" w:rsidRPr="00F80CB3" w:rsidRDefault="003F516C" w:rsidP="003F516C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влияние здоровья на успешную учебную деятельность; </w:t>
      </w:r>
    </w:p>
    <w:p w:rsidR="003F516C" w:rsidRPr="00F80CB3" w:rsidRDefault="003F516C" w:rsidP="003F516C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значение физических упражнений 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>сохранение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 xml:space="preserve"> и укрепление здоровья; </w:t>
      </w:r>
    </w:p>
    <w:p w:rsidR="003F516C" w:rsidRPr="00F80CB3" w:rsidRDefault="003F516C" w:rsidP="003F516C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знания о “полезных” и “вредных” продуктах, значение режима питания.</w:t>
      </w:r>
    </w:p>
    <w:p w:rsidR="003F516C" w:rsidRPr="00414761" w:rsidRDefault="003F516C" w:rsidP="003F516C">
      <w:pPr>
        <w:pStyle w:val="af"/>
        <w:spacing w:line="36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41476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Будут уметь</w:t>
      </w:r>
      <w:r w:rsidRPr="00414761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4147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F516C" w:rsidRPr="00F80CB3" w:rsidRDefault="003F516C" w:rsidP="003F516C">
      <w:pPr>
        <w:pStyle w:val="af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составлять индивидуальный режим дня и соблюдать его;</w:t>
      </w:r>
    </w:p>
    <w:p w:rsidR="003F516C" w:rsidRPr="00F80CB3" w:rsidRDefault="003F516C" w:rsidP="003F516C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подбирать и выполнять физические упражнения для различных групп мышц:</w:t>
      </w:r>
    </w:p>
    <w:p w:rsidR="003F516C" w:rsidRPr="00F80CB3" w:rsidRDefault="003F516C" w:rsidP="003F516C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различать “полезные” и “вредные” продукты;</w:t>
      </w:r>
    </w:p>
    <w:p w:rsidR="003F516C" w:rsidRPr="00F80CB3" w:rsidRDefault="003F516C" w:rsidP="003F516C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использовать средства профилактики ОРЗ, СРВИ, клещевой энцефалит;</w:t>
      </w:r>
    </w:p>
    <w:p w:rsidR="003F516C" w:rsidRPr="00F80CB3" w:rsidRDefault="003F516C" w:rsidP="003F516C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определять благоприятные факторы, воздействующие на здоровье; </w:t>
      </w:r>
    </w:p>
    <w:p w:rsidR="003F516C" w:rsidRPr="00F80CB3" w:rsidRDefault="003F516C" w:rsidP="003F516C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заботиться о своем здоровье; </w:t>
      </w:r>
    </w:p>
    <w:p w:rsidR="003F516C" w:rsidRPr="00F80CB3" w:rsidRDefault="003F516C" w:rsidP="003F516C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находить выход из ситуаций, связанных с употреблением алкоголя, наркотиков, сигарет;</w:t>
      </w:r>
    </w:p>
    <w:p w:rsidR="003F516C" w:rsidRPr="00F80CB3" w:rsidRDefault="003F516C" w:rsidP="003F516C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применять коммуникативные и презентационные навыки;</w:t>
      </w:r>
    </w:p>
    <w:p w:rsidR="003F516C" w:rsidRPr="00F80CB3" w:rsidRDefault="003F516C" w:rsidP="003F516C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lastRenderedPageBreak/>
        <w:t>использовать навыки элементарной исследовательской деятельности в своей работе;</w:t>
      </w:r>
    </w:p>
    <w:p w:rsidR="003F516C" w:rsidRPr="00F80CB3" w:rsidRDefault="003F516C" w:rsidP="003F516C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3F516C" w:rsidRPr="00F80CB3" w:rsidRDefault="003F516C" w:rsidP="003F516C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находить выход из стрессовых ситуаций;</w:t>
      </w:r>
    </w:p>
    <w:p w:rsidR="003F516C" w:rsidRPr="00F80CB3" w:rsidRDefault="003F516C" w:rsidP="003F516C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3F516C" w:rsidRPr="00F80CB3" w:rsidRDefault="003F516C" w:rsidP="003F516C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адекватно оценивать своё поведение в жизненных ситуациях;</w:t>
      </w:r>
    </w:p>
    <w:p w:rsidR="003F516C" w:rsidRPr="00F80CB3" w:rsidRDefault="003F516C" w:rsidP="003F516C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отвечать за свои поступки;</w:t>
      </w:r>
    </w:p>
    <w:p w:rsidR="003F516C" w:rsidRPr="00414761" w:rsidRDefault="003F516C" w:rsidP="003F516C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отстаивать свою нравственную позицию в ситуации выбора.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Раздел 1  </w:t>
      </w:r>
      <w:r w:rsidRPr="00F80CB3">
        <w:rPr>
          <w:rFonts w:ascii="Times New Roman" w:hAnsi="Times New Roman" w:cs="Times New Roman"/>
          <w:b/>
          <w:bCs/>
          <w:i/>
          <w:sz w:val="28"/>
          <w:szCs w:val="28"/>
        </w:rPr>
        <w:t>Введение  «Вот мы и в школе».(16 ч.)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 Определение   понятия   «здоровье». Что такое здоровый образ жизни? Факторы, 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0CB3">
        <w:rPr>
          <w:rFonts w:ascii="Times New Roman" w:hAnsi="Times New Roman" w:cs="Times New Roman"/>
          <w:sz w:val="28"/>
          <w:szCs w:val="28"/>
        </w:rPr>
        <w:t>укрепляющие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 xml:space="preserve"> здоровье. Личная гигиена, значение утренней гимнастики для организма.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sz w:val="28"/>
          <w:szCs w:val="28"/>
          <w:u w:val="single"/>
        </w:rPr>
        <w:t xml:space="preserve">1 класс  -   </w:t>
      </w:r>
      <w:r w:rsidRPr="00F80CB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4 часа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1.    </w:t>
      </w:r>
      <w:r w:rsidRPr="00F80CB3">
        <w:rPr>
          <w:rFonts w:ascii="Times New Roman" w:hAnsi="Times New Roman" w:cs="Times New Roman"/>
          <w:sz w:val="28"/>
          <w:szCs w:val="28"/>
        </w:rPr>
        <w:t>Дорога к доброму здоровью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</w:t>
      </w:r>
      <w:proofErr w:type="gramStart"/>
      <w:r w:rsidRPr="00F80CB3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F80CB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F80CB3">
        <w:rPr>
          <w:rFonts w:ascii="Times New Roman" w:hAnsi="Times New Roman" w:cs="Times New Roman"/>
          <w:sz w:val="28"/>
          <w:szCs w:val="28"/>
        </w:rPr>
        <w:t>Здоровье в порядке- спасибо зарядке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3     </w:t>
      </w:r>
      <w:r w:rsidRPr="00F80CB3">
        <w:rPr>
          <w:rFonts w:ascii="Times New Roman" w:hAnsi="Times New Roman" w:cs="Times New Roman"/>
          <w:sz w:val="28"/>
          <w:szCs w:val="28"/>
        </w:rPr>
        <w:t>Настроение в школе и после школы.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Тема 4     Праздник чистоты «К нам приехал </w:t>
      </w:r>
      <w:proofErr w:type="spellStart"/>
      <w:r w:rsidRPr="00F80CB3">
        <w:rPr>
          <w:rFonts w:ascii="Times New Roman" w:hAnsi="Times New Roman" w:cs="Times New Roman"/>
          <w:sz w:val="28"/>
          <w:szCs w:val="28"/>
          <w:u w:val="single"/>
        </w:rPr>
        <w:t>Мойдодыр</w:t>
      </w:r>
      <w:proofErr w:type="spellEnd"/>
      <w:r w:rsidRPr="00F80CB3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F80CB3">
        <w:rPr>
          <w:rFonts w:ascii="Times New Roman" w:hAnsi="Times New Roman" w:cs="Times New Roman"/>
          <w:sz w:val="28"/>
          <w:szCs w:val="28"/>
        </w:rPr>
        <w:t xml:space="preserve"> (текущий контроль-праздник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2 класс-   4 часа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proofErr w:type="gramStart"/>
      <w:r w:rsidRPr="00F80CB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F80C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>очему мы болеем? Причины и признаки болезни. Профилактика болезней.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2      </w:t>
      </w:r>
      <w:r w:rsidRPr="00F80CB3">
        <w:rPr>
          <w:rFonts w:ascii="Times New Roman" w:hAnsi="Times New Roman" w:cs="Times New Roman"/>
          <w:sz w:val="28"/>
          <w:szCs w:val="28"/>
        </w:rPr>
        <w:t>Кто и как предохраняет нас от болезней. Как организм помогает себе сам.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proofErr w:type="gramStart"/>
      <w:r w:rsidRPr="00F80CB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F80C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>акие врачи нас лечат. Самоанализ здоровья. Анализ жизненных и     литературных ситуаций.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sz w:val="28"/>
          <w:szCs w:val="28"/>
          <w:u w:val="single"/>
        </w:rPr>
        <w:t>Тема 4      Я хозяин своего здоровья (текущий контроль- КВН)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3класс –   4 часа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Тема 1    </w:t>
      </w:r>
      <w:r w:rsidRPr="00F80CB3">
        <w:rPr>
          <w:rFonts w:ascii="Times New Roman" w:hAnsi="Times New Roman" w:cs="Times New Roman"/>
          <w:sz w:val="28"/>
          <w:szCs w:val="28"/>
        </w:rPr>
        <w:t>Чего не надо бояться? Как воспитывать уверенность и бесстрашие.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2     </w:t>
      </w:r>
      <w:r w:rsidRPr="00F80CB3">
        <w:rPr>
          <w:rFonts w:ascii="Times New Roman" w:hAnsi="Times New Roman" w:cs="Times New Roman"/>
          <w:sz w:val="28"/>
          <w:szCs w:val="28"/>
        </w:rPr>
        <w:t>Личная гигиена. Как нужно одеваться?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proofErr w:type="gramStart"/>
      <w:r w:rsidRPr="00F80CB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F80CB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>адо уметь сдерживать себя. Все ли желания выполнимы?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 xml:space="preserve">Тема 4     </w:t>
      </w:r>
      <w:r w:rsidRPr="00F80CB3">
        <w:rPr>
          <w:rFonts w:ascii="Times New Roman" w:hAnsi="Times New Roman" w:cs="Times New Roman"/>
          <w:i/>
          <w:sz w:val="28"/>
          <w:szCs w:val="28"/>
          <w:u w:val="single"/>
        </w:rPr>
        <w:t>«Остров здоровья»  (текущий контроль знаний  - игра)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4 класс-            4 часа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 Тема 2   </w:t>
      </w:r>
      <w:r w:rsidRPr="00F80CB3">
        <w:rPr>
          <w:rFonts w:ascii="Times New Roman" w:hAnsi="Times New Roman" w:cs="Times New Roman"/>
          <w:iCs/>
          <w:sz w:val="28"/>
          <w:szCs w:val="28"/>
        </w:rPr>
        <w:t>Здоровье, эмоции, чувства, стрессы. Рисуночные тесты.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3.    </w:t>
      </w:r>
      <w:r w:rsidRPr="00F80CB3">
        <w:rPr>
          <w:rFonts w:ascii="Times New Roman" w:hAnsi="Times New Roman" w:cs="Times New Roman"/>
          <w:bCs/>
          <w:iCs/>
          <w:sz w:val="28"/>
          <w:szCs w:val="28"/>
        </w:rPr>
        <w:t>Как помочь сохранить себе здоровье? Учимся думать и действовать, находить причину и последствия действий.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3     </w:t>
      </w:r>
      <w:r w:rsidRPr="00F80CB3">
        <w:rPr>
          <w:rFonts w:ascii="Times New Roman" w:hAnsi="Times New Roman" w:cs="Times New Roman"/>
          <w:sz w:val="28"/>
          <w:szCs w:val="28"/>
        </w:rPr>
        <w:t>Физическая активность и здоровье. Встреча со школьным врачом.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  <w:u w:val="single"/>
        </w:rPr>
        <w:t>Тема 4</w:t>
      </w:r>
      <w:proofErr w:type="gramStart"/>
      <w:r w:rsidRPr="00F80CB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</w:t>
      </w:r>
      <w:r w:rsidRPr="00F80CB3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К</w:t>
      </w:r>
      <w:proofErr w:type="gramEnd"/>
      <w:r w:rsidRPr="00F80CB3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ак познать себя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?</w:t>
      </w:r>
      <w:r w:rsidRPr="00F80CB3">
        <w:rPr>
          <w:rFonts w:ascii="Times New Roman" w:hAnsi="Times New Roman" w:cs="Times New Roman"/>
          <w:sz w:val="28"/>
          <w:szCs w:val="28"/>
          <w:lang w:eastAsia="en-US"/>
        </w:rPr>
        <w:t xml:space="preserve"> Что зависит от моего решения?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Цветок здоровья и красота</w:t>
      </w:r>
      <w:proofErr w:type="gramStart"/>
      <w:r w:rsidRPr="00F80CB3">
        <w:rPr>
          <w:rFonts w:ascii="Times New Roman" w:hAnsi="Times New Roman" w:cs="Times New Roman"/>
          <w:sz w:val="28"/>
          <w:szCs w:val="28"/>
          <w:u w:val="single"/>
        </w:rPr>
        <w:t>.(</w:t>
      </w:r>
      <w:proofErr w:type="gramEnd"/>
      <w:r w:rsidRPr="00F80CB3">
        <w:rPr>
          <w:rFonts w:ascii="Times New Roman" w:hAnsi="Times New Roman" w:cs="Times New Roman"/>
          <w:i/>
          <w:sz w:val="28"/>
          <w:szCs w:val="28"/>
        </w:rPr>
        <w:t>Текущий контроль знаний –За круглым столом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F516C" w:rsidRPr="00414761" w:rsidRDefault="003F516C" w:rsidP="00414761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ab/>
      </w:r>
      <w:r w:rsidR="004147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>Раздел 2.   Питание и здоровье (20</w:t>
      </w:r>
      <w:r w:rsidRPr="00F80CB3">
        <w:rPr>
          <w:rFonts w:ascii="Times New Roman" w:hAnsi="Times New Roman" w:cs="Times New Roman"/>
          <w:b/>
          <w:i/>
          <w:iCs/>
          <w:sz w:val="28"/>
          <w:szCs w:val="28"/>
        </w:rPr>
        <w:t>ч.)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о целебных источниках и минеральной воде.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 класс – 5 часов</w:t>
      </w:r>
    </w:p>
    <w:p w:rsidR="003F516C" w:rsidRPr="00DA256D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1    </w:t>
      </w:r>
      <w:r w:rsidRPr="00F80CB3">
        <w:rPr>
          <w:rFonts w:ascii="Times New Roman" w:hAnsi="Times New Roman" w:cs="Times New Roman"/>
          <w:sz w:val="28"/>
          <w:szCs w:val="28"/>
        </w:rPr>
        <w:t>Витаминная тарелка на каждый день. Конкурс рисунков «Витамины наши друзь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80CB3">
        <w:rPr>
          <w:rFonts w:ascii="Times New Roman" w:hAnsi="Times New Roman" w:cs="Times New Roman"/>
          <w:sz w:val="28"/>
          <w:szCs w:val="28"/>
        </w:rPr>
        <w:t>и помощники»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2.   </w:t>
      </w:r>
      <w:r w:rsidRPr="00F80CB3">
        <w:rPr>
          <w:rFonts w:ascii="Times New Roman" w:hAnsi="Times New Roman" w:cs="Times New Roman"/>
          <w:sz w:val="28"/>
          <w:szCs w:val="28"/>
        </w:rPr>
        <w:t>Культура питания. Приглашаем к чаю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3.   </w:t>
      </w:r>
      <w:proofErr w:type="spellStart"/>
      <w:r w:rsidRPr="00F80CB3">
        <w:rPr>
          <w:rFonts w:ascii="Times New Roman" w:hAnsi="Times New Roman" w:cs="Times New Roman"/>
          <w:iCs/>
          <w:sz w:val="28"/>
          <w:szCs w:val="28"/>
        </w:rPr>
        <w:t>Ю.Тувим</w:t>
      </w:r>
      <w:proofErr w:type="spellEnd"/>
      <w:r w:rsidRPr="00F80CB3">
        <w:rPr>
          <w:rFonts w:ascii="Times New Roman" w:hAnsi="Times New Roman" w:cs="Times New Roman"/>
          <w:iCs/>
          <w:sz w:val="28"/>
          <w:szCs w:val="28"/>
        </w:rPr>
        <w:t xml:space="preserve"> «Овощи» (кукольный театр умеем ли мы правильно питаться)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4.   </w:t>
      </w:r>
      <w:r w:rsidRPr="00F80CB3">
        <w:rPr>
          <w:rFonts w:ascii="Times New Roman" w:hAnsi="Times New Roman" w:cs="Times New Roman"/>
          <w:sz w:val="28"/>
          <w:szCs w:val="28"/>
        </w:rPr>
        <w:t>Здоровая пища для всей семьи.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5 </w:t>
      </w:r>
      <w:r w:rsidRPr="00F80CB3">
        <w:rPr>
          <w:rFonts w:ascii="Times New Roman" w:hAnsi="Times New Roman" w:cs="Times New Roman"/>
          <w:sz w:val="28"/>
          <w:szCs w:val="28"/>
        </w:rPr>
        <w:t>«Светофор здоровья»</w:t>
      </w:r>
      <w:r w:rsidRPr="00F80CB3">
        <w:rPr>
          <w:rFonts w:ascii="Times New Roman" w:hAnsi="Times New Roman" w:cs="Times New Roman"/>
          <w:i/>
          <w:sz w:val="28"/>
          <w:szCs w:val="28"/>
        </w:rPr>
        <w:t xml:space="preserve"> (Текущий контроль знаний, игра- викторина)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2 класс-   5 часов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 xml:space="preserve">    К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>ак избежать отравлений? Признаки пищевого отравления. «Помоги себе сам» (практические советы при отравлениях)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lastRenderedPageBreak/>
        <w:t>Тема 2.</w:t>
      </w:r>
      <w:r w:rsidRPr="00F80CB3">
        <w:rPr>
          <w:rFonts w:ascii="Times New Roman" w:hAnsi="Times New Roman" w:cs="Times New Roman"/>
          <w:sz w:val="28"/>
          <w:szCs w:val="28"/>
        </w:rPr>
        <w:t xml:space="preserve">   Отравление лекарствами. Признаки лекарственного отравления. «Помоги себе сам» (практические советы при отравлениях)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3.   </w:t>
      </w:r>
      <w:r w:rsidRPr="00F80CB3">
        <w:rPr>
          <w:rFonts w:ascii="Times New Roman" w:hAnsi="Times New Roman" w:cs="Times New Roman"/>
          <w:iCs/>
          <w:sz w:val="28"/>
          <w:szCs w:val="28"/>
        </w:rPr>
        <w:t>Спектакль «Я выбираю кашу»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4.</w:t>
      </w:r>
      <w:r w:rsidRPr="00F80CB3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F80CB3">
        <w:rPr>
          <w:rFonts w:ascii="Times New Roman" w:hAnsi="Times New Roman" w:cs="Times New Roman"/>
          <w:sz w:val="28"/>
          <w:szCs w:val="28"/>
        </w:rPr>
        <w:t>Культура питания. Этикет.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5   </w:t>
      </w:r>
      <w:r w:rsidRPr="00F80CB3">
        <w:rPr>
          <w:rFonts w:ascii="Times New Roman" w:hAnsi="Times New Roman" w:cs="Times New Roman"/>
          <w:iCs/>
          <w:sz w:val="28"/>
          <w:szCs w:val="28"/>
          <w:u w:val="single"/>
        </w:rPr>
        <w:t>Светофор здорового питания (Текущий контроль знани</w:t>
      </w:r>
      <w:proofErr w:type="gramStart"/>
      <w:r w:rsidRPr="00F80CB3">
        <w:rPr>
          <w:rFonts w:ascii="Times New Roman" w:hAnsi="Times New Roman" w:cs="Times New Roman"/>
          <w:iCs/>
          <w:sz w:val="28"/>
          <w:szCs w:val="28"/>
          <w:u w:val="single"/>
        </w:rPr>
        <w:t>й-</w:t>
      </w:r>
      <w:proofErr w:type="gramEnd"/>
      <w:r w:rsidRPr="00F80CB3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викторина</w:t>
      </w:r>
      <w:r w:rsidRPr="00F80CB3">
        <w:rPr>
          <w:rFonts w:ascii="Times New Roman" w:hAnsi="Times New Roman" w:cs="Times New Roman"/>
          <w:iCs/>
          <w:sz w:val="28"/>
          <w:szCs w:val="28"/>
        </w:rPr>
        <w:t>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3 класс-  5 часов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sz w:val="28"/>
          <w:szCs w:val="28"/>
        </w:rPr>
        <w:t xml:space="preserve">    Игра «Смак»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Pr="00F80CB3">
        <w:rPr>
          <w:rFonts w:ascii="Times New Roman" w:hAnsi="Times New Roman" w:cs="Times New Roman"/>
          <w:sz w:val="28"/>
          <w:szCs w:val="28"/>
        </w:rPr>
        <w:t xml:space="preserve">   Правильное питание – залог физического и психологического здоровья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3.  </w:t>
      </w:r>
      <w:r w:rsidRPr="00F80CB3">
        <w:rPr>
          <w:rFonts w:ascii="Times New Roman" w:hAnsi="Times New Roman" w:cs="Times New Roman"/>
          <w:iCs/>
          <w:sz w:val="28"/>
          <w:szCs w:val="28"/>
        </w:rPr>
        <w:t>Вредные микробы.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4.  </w:t>
      </w:r>
      <w:r w:rsidRPr="00F80CB3">
        <w:rPr>
          <w:rFonts w:ascii="Times New Roman" w:hAnsi="Times New Roman" w:cs="Times New Roman"/>
          <w:sz w:val="28"/>
          <w:szCs w:val="28"/>
        </w:rPr>
        <w:t>Что такое здоровая пища и как её приготовить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Pr="00F80CB3">
        <w:rPr>
          <w:rFonts w:ascii="Times New Roman" w:hAnsi="Times New Roman" w:cs="Times New Roman"/>
          <w:i/>
          <w:sz w:val="28"/>
          <w:szCs w:val="28"/>
          <w:u w:val="single"/>
        </w:rPr>
        <w:t xml:space="preserve">5  </w:t>
      </w:r>
      <w:r w:rsidRPr="00F80CB3">
        <w:rPr>
          <w:rFonts w:ascii="Times New Roman" w:hAnsi="Times New Roman" w:cs="Times New Roman"/>
          <w:iCs/>
          <w:sz w:val="28"/>
          <w:szCs w:val="28"/>
          <w:u w:val="single"/>
        </w:rPr>
        <w:t>«Чудесный сундучок</w:t>
      </w:r>
      <w:proofErr w:type="gramStart"/>
      <w:r w:rsidRPr="00F80CB3">
        <w:rPr>
          <w:rFonts w:ascii="Times New Roman" w:hAnsi="Times New Roman" w:cs="Times New Roman"/>
          <w:iCs/>
          <w:sz w:val="28"/>
          <w:szCs w:val="28"/>
          <w:u w:val="single"/>
        </w:rPr>
        <w:t>»</w:t>
      </w:r>
      <w:r w:rsidRPr="00F80CB3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proofErr w:type="gramEnd"/>
      <w:r w:rsidRPr="00F80CB3">
        <w:rPr>
          <w:rFonts w:ascii="Times New Roman" w:hAnsi="Times New Roman" w:cs="Times New Roman"/>
          <w:i/>
          <w:sz w:val="28"/>
          <w:szCs w:val="28"/>
          <w:u w:val="single"/>
        </w:rPr>
        <w:t>екущий контроль знаний – КВН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4  класс-     5 часов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1   </w:t>
      </w:r>
      <w:r w:rsidRPr="00F80CB3">
        <w:rPr>
          <w:rFonts w:ascii="Times New Roman" w:hAnsi="Times New Roman" w:cs="Times New Roman"/>
          <w:sz w:val="28"/>
          <w:szCs w:val="28"/>
        </w:rPr>
        <w:t>Питание необходимое условие для жизни человека. Встреча с врачом диетологом, эндокринологом.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2.  </w:t>
      </w:r>
      <w:r w:rsidRPr="00F80CB3">
        <w:rPr>
          <w:rFonts w:ascii="Times New Roman" w:hAnsi="Times New Roman" w:cs="Times New Roman"/>
          <w:sz w:val="28"/>
          <w:szCs w:val="28"/>
        </w:rPr>
        <w:t>Помоги себе сам. Волевое поведение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3.  </w:t>
      </w:r>
      <w:r w:rsidRPr="00F80CB3">
        <w:rPr>
          <w:rFonts w:ascii="Times New Roman" w:hAnsi="Times New Roman" w:cs="Times New Roman"/>
          <w:iCs/>
          <w:sz w:val="28"/>
          <w:szCs w:val="28"/>
        </w:rPr>
        <w:t>Как питались в стародавние времена  и питание нашего времени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4.  </w:t>
      </w:r>
      <w:r w:rsidRPr="00F80CB3">
        <w:rPr>
          <w:rFonts w:ascii="Times New Roman" w:hAnsi="Times New Roman" w:cs="Times New Roman"/>
          <w:sz w:val="28"/>
          <w:szCs w:val="28"/>
        </w:rPr>
        <w:t>Секреты здорового питания. Рацион питания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5 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«Богатырская силушка</w:t>
      </w:r>
      <w:proofErr w:type="gramStart"/>
      <w:r w:rsidRPr="00F80CB3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F80CB3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proofErr w:type="gramEnd"/>
      <w:r w:rsidRPr="00F80CB3">
        <w:rPr>
          <w:rFonts w:ascii="Times New Roman" w:hAnsi="Times New Roman" w:cs="Times New Roman"/>
          <w:i/>
          <w:sz w:val="28"/>
          <w:szCs w:val="28"/>
          <w:u w:val="single"/>
        </w:rPr>
        <w:t>екущий контроль знаний –КВН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Раздел 3. Моё здоровье в моих руках</w:t>
      </w:r>
      <w:proofErr w:type="gramStart"/>
      <w:r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F80CB3">
        <w:rPr>
          <w:rFonts w:ascii="Times New Roman" w:hAnsi="Times New Roman" w:cs="Times New Roman"/>
          <w:b/>
          <w:i/>
          <w:sz w:val="28"/>
          <w:szCs w:val="28"/>
        </w:rPr>
        <w:t>28ч.)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 (7 часов</w:t>
      </w:r>
      <w:r w:rsidRPr="00F80CB3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sz w:val="28"/>
          <w:szCs w:val="28"/>
        </w:rPr>
        <w:t xml:space="preserve">  Соблюдаем мы режим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 xml:space="preserve"> быть здоровыми хотим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Pr="00F80CB3">
        <w:rPr>
          <w:rFonts w:ascii="Times New Roman" w:hAnsi="Times New Roman" w:cs="Times New Roman"/>
          <w:sz w:val="28"/>
          <w:szCs w:val="28"/>
        </w:rPr>
        <w:t xml:space="preserve"> Как сделать сон полезным? Сон – лучшее лекарство!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 «Весёлые старты»</w:t>
      </w:r>
      <w:r w:rsidRPr="00F80CB3">
        <w:rPr>
          <w:rFonts w:ascii="Times New Roman" w:hAnsi="Times New Roman" w:cs="Times New Roman"/>
          <w:sz w:val="28"/>
          <w:szCs w:val="28"/>
        </w:rPr>
        <w:t xml:space="preserve"> в рамках фестиваля «Спорт, </w:t>
      </w:r>
      <w:proofErr w:type="spellStart"/>
      <w:r w:rsidRPr="00F80CB3">
        <w:rPr>
          <w:rFonts w:ascii="Times New Roman" w:hAnsi="Times New Roman" w:cs="Times New Roman"/>
          <w:sz w:val="28"/>
          <w:szCs w:val="28"/>
        </w:rPr>
        <w:t>здоровье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>ворчество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4  </w:t>
      </w:r>
      <w:r w:rsidRPr="00F80CB3">
        <w:rPr>
          <w:rFonts w:ascii="Times New Roman" w:hAnsi="Times New Roman" w:cs="Times New Roman"/>
          <w:sz w:val="28"/>
          <w:szCs w:val="28"/>
        </w:rPr>
        <w:t>Экскурсия «Сезонные изменения и как их принимает человек»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5  </w:t>
      </w:r>
      <w:r w:rsidRPr="00F80CB3">
        <w:rPr>
          <w:rFonts w:ascii="Times New Roman" w:hAnsi="Times New Roman" w:cs="Times New Roman"/>
          <w:sz w:val="28"/>
          <w:szCs w:val="28"/>
        </w:rPr>
        <w:t>Народные игры. Старинная русская игра «Городки»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Тема 6  </w:t>
      </w:r>
      <w:r w:rsidRPr="00F80CB3">
        <w:rPr>
          <w:rFonts w:ascii="Times New Roman" w:hAnsi="Times New Roman" w:cs="Times New Roman"/>
          <w:sz w:val="28"/>
          <w:szCs w:val="28"/>
        </w:rPr>
        <w:t>День здоровья</w:t>
      </w:r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«Папа, мама, я – спортивная, здоровая семья» (праздник на параллель 1 классов)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7 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В здоровом теле здоровый дух Текущий контроль знани</w:t>
      </w:r>
      <w:proofErr w:type="gramStart"/>
      <w:r w:rsidRPr="00F80CB3">
        <w:rPr>
          <w:rFonts w:ascii="Times New Roman" w:hAnsi="Times New Roman" w:cs="Times New Roman"/>
          <w:sz w:val="28"/>
          <w:szCs w:val="28"/>
          <w:u w:val="single"/>
        </w:rPr>
        <w:t>й(</w:t>
      </w:r>
      <w:proofErr w:type="gramEnd"/>
      <w:r w:rsidRPr="00F80CB3">
        <w:rPr>
          <w:rFonts w:ascii="Times New Roman" w:hAnsi="Times New Roman" w:cs="Times New Roman"/>
          <w:sz w:val="28"/>
          <w:szCs w:val="28"/>
          <w:u w:val="single"/>
        </w:rPr>
        <w:t>Викторина)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2 класс (7 часов)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sz w:val="28"/>
          <w:szCs w:val="28"/>
        </w:rPr>
        <w:t xml:space="preserve">  Прививки от болезней. Инфекционные болезни. Игра «Полезно – вредно»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2. </w:t>
      </w:r>
      <w:r w:rsidRPr="00F80CB3">
        <w:rPr>
          <w:rFonts w:ascii="Times New Roman" w:hAnsi="Times New Roman" w:cs="Times New Roman"/>
          <w:sz w:val="28"/>
          <w:szCs w:val="28"/>
        </w:rPr>
        <w:t>Как закаляться? Обтирание и обливание. Шесть признаков здорового и закалённого человека. Долгожитель.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proofErr w:type="gramStart"/>
      <w:r w:rsidRPr="00F80CB3">
        <w:rPr>
          <w:rFonts w:ascii="Times New Roman" w:hAnsi="Times New Roman" w:cs="Times New Roman"/>
          <w:i/>
          <w:sz w:val="28"/>
          <w:szCs w:val="28"/>
        </w:rPr>
        <w:t>3</w:t>
      </w:r>
      <w:proofErr w:type="gramEnd"/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Что нужно знать о лекарствах.  Аллергия. Домашняя аптечка.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4 </w:t>
      </w:r>
      <w:r w:rsidRPr="00F80CB3">
        <w:rPr>
          <w:rFonts w:ascii="Times New Roman" w:hAnsi="Times New Roman" w:cs="Times New Roman"/>
          <w:iCs/>
          <w:sz w:val="28"/>
          <w:szCs w:val="28"/>
        </w:rPr>
        <w:t>Спортивный праздник «Кузнечики»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5 </w:t>
      </w:r>
      <w:r w:rsidRPr="00F80CB3">
        <w:rPr>
          <w:rFonts w:ascii="Times New Roman" w:hAnsi="Times New Roman" w:cs="Times New Roman"/>
          <w:sz w:val="28"/>
          <w:szCs w:val="28"/>
        </w:rPr>
        <w:t>Безопасность при любой погоде. Если солнечно и жарко. Признаки солнечного ожога. «Помоги себе сам» (практические советы)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6</w:t>
      </w:r>
      <w:proofErr w:type="gramStart"/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>сли на улице дождь и гроза. Правила поведения при грозе. «Помоги себе сам» (практические советы)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7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Слагаемые здоровья Текущий контроль знани</w:t>
      </w:r>
      <w:proofErr w:type="gramStart"/>
      <w:r w:rsidRPr="00F80CB3">
        <w:rPr>
          <w:rFonts w:ascii="Times New Roman" w:hAnsi="Times New Roman" w:cs="Times New Roman"/>
          <w:sz w:val="28"/>
          <w:szCs w:val="28"/>
          <w:u w:val="single"/>
        </w:rPr>
        <w:t>й-</w:t>
      </w:r>
      <w:proofErr w:type="gramEnd"/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за круглым столом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3 класс (7 часов)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sz w:val="28"/>
          <w:szCs w:val="28"/>
        </w:rPr>
        <w:t xml:space="preserve"> Труд и здоровье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Pr="00F80CB3">
        <w:rPr>
          <w:rFonts w:ascii="Times New Roman" w:hAnsi="Times New Roman" w:cs="Times New Roman"/>
          <w:sz w:val="28"/>
          <w:szCs w:val="28"/>
        </w:rPr>
        <w:t xml:space="preserve"> Мои спортивные достижения (работа с детскими </w:t>
      </w:r>
      <w:proofErr w:type="spellStart"/>
      <w:r w:rsidRPr="00F80CB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>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proofErr w:type="gramStart"/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>очу остаться здоровым</w:t>
      </w:r>
      <w:r w:rsidRPr="00F80CB3">
        <w:rPr>
          <w:rFonts w:ascii="Times New Roman" w:hAnsi="Times New Roman" w:cs="Times New Roman"/>
          <w:i/>
          <w:sz w:val="28"/>
          <w:szCs w:val="28"/>
        </w:rPr>
        <w:t>.</w:t>
      </w:r>
      <w:r w:rsidRPr="00F80CB3">
        <w:rPr>
          <w:rFonts w:ascii="Times New Roman" w:hAnsi="Times New Roman" w:cs="Times New Roman"/>
          <w:sz w:val="28"/>
          <w:szCs w:val="28"/>
        </w:rPr>
        <w:t xml:space="preserve"> Экскурсия в </w:t>
      </w:r>
      <w:proofErr w:type="spellStart"/>
      <w:proofErr w:type="gramStart"/>
      <w:r w:rsidRPr="00F80CB3">
        <w:rPr>
          <w:rFonts w:ascii="Times New Roman" w:hAnsi="Times New Roman" w:cs="Times New Roman"/>
          <w:sz w:val="28"/>
          <w:szCs w:val="28"/>
        </w:rPr>
        <w:t>конно-спортивную</w:t>
      </w:r>
      <w:proofErr w:type="spellEnd"/>
      <w:proofErr w:type="gramEnd"/>
      <w:r w:rsidRPr="00F80CB3">
        <w:rPr>
          <w:rFonts w:ascii="Times New Roman" w:hAnsi="Times New Roman" w:cs="Times New Roman"/>
          <w:sz w:val="28"/>
          <w:szCs w:val="28"/>
        </w:rPr>
        <w:t xml:space="preserve"> школу.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4</w:t>
      </w:r>
      <w:r w:rsidRPr="00F80CB3">
        <w:rPr>
          <w:rFonts w:ascii="Times New Roman" w:hAnsi="Times New Roman" w:cs="Times New Roman"/>
          <w:sz w:val="28"/>
          <w:szCs w:val="28"/>
        </w:rPr>
        <w:t xml:space="preserve"> Солнце, воздух и вода наши лучшие друзья. Разновидности подвижных игр.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5 </w:t>
      </w:r>
      <w:r w:rsidRPr="00F80CB3">
        <w:rPr>
          <w:rFonts w:ascii="Times New Roman" w:hAnsi="Times New Roman" w:cs="Times New Roman"/>
          <w:sz w:val="28"/>
          <w:szCs w:val="28"/>
        </w:rPr>
        <w:t>Нехорошие слова. Недобрые шутки.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6 </w:t>
      </w:r>
      <w:r w:rsidRPr="00F80CB3">
        <w:rPr>
          <w:rFonts w:ascii="Times New Roman" w:hAnsi="Times New Roman" w:cs="Times New Roman"/>
          <w:sz w:val="28"/>
          <w:szCs w:val="28"/>
        </w:rPr>
        <w:t>Экскурсия ФОК «Надежда»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7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«Моё здоровье в моих руках» Текущий контроль </w:t>
      </w:r>
      <w:proofErr w:type="spellStart"/>
      <w:proofErr w:type="gramStart"/>
      <w:r w:rsidRPr="00F80CB3">
        <w:rPr>
          <w:rFonts w:ascii="Times New Roman" w:hAnsi="Times New Roman" w:cs="Times New Roman"/>
          <w:sz w:val="28"/>
          <w:szCs w:val="28"/>
          <w:u w:val="single"/>
        </w:rPr>
        <w:t>знаний-викторина</w:t>
      </w:r>
      <w:proofErr w:type="spellEnd"/>
      <w:proofErr w:type="gramEnd"/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4 класс (7 часов)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F80CB3">
        <w:rPr>
          <w:rFonts w:ascii="Times New Roman" w:hAnsi="Times New Roman" w:cs="Times New Roman"/>
          <w:sz w:val="28"/>
          <w:szCs w:val="28"/>
        </w:rPr>
        <w:t>Злой волшебник – табак. Что мы знаем о курении?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2. </w:t>
      </w:r>
      <w:r w:rsidRPr="00F80CB3">
        <w:rPr>
          <w:rFonts w:ascii="Times New Roman" w:hAnsi="Times New Roman" w:cs="Times New Roman"/>
          <w:sz w:val="28"/>
          <w:szCs w:val="28"/>
        </w:rPr>
        <w:t>Злой волшебник  - алкоголь. Игра «беседа по кругу»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3  </w:t>
      </w:r>
      <w:r w:rsidRPr="00F80CB3">
        <w:rPr>
          <w:rFonts w:ascii="Times New Roman" w:hAnsi="Times New Roman" w:cs="Times New Roman"/>
          <w:sz w:val="28"/>
          <w:szCs w:val="28"/>
        </w:rPr>
        <w:t>Злой волшебник – наркотик. Тренинг безопасного поведения.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4</w:t>
      </w:r>
      <w:r w:rsidRPr="00F80CB3">
        <w:rPr>
          <w:rFonts w:ascii="Times New Roman" w:hAnsi="Times New Roman" w:cs="Times New Roman"/>
          <w:sz w:val="28"/>
          <w:szCs w:val="28"/>
        </w:rPr>
        <w:t xml:space="preserve">  «Мы за здоровый образ жизни»</w:t>
      </w:r>
      <w:r w:rsidRPr="00F80CB3">
        <w:rPr>
          <w:rFonts w:ascii="Times New Roman" w:hAnsi="Times New Roman" w:cs="Times New Roman"/>
          <w:iCs/>
          <w:sz w:val="28"/>
          <w:szCs w:val="28"/>
        </w:rPr>
        <w:t xml:space="preserve"> Марафон в рамках фестиваля «Спорт, здоровье, творчество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Тема 5  </w:t>
      </w:r>
      <w:r w:rsidRPr="00F80CB3">
        <w:rPr>
          <w:rFonts w:ascii="Times New Roman" w:hAnsi="Times New Roman" w:cs="Times New Roman"/>
          <w:sz w:val="28"/>
          <w:szCs w:val="28"/>
        </w:rPr>
        <w:t>«Умей сказать НЕТ»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6  </w:t>
      </w:r>
      <w:r w:rsidRPr="00F80CB3">
        <w:rPr>
          <w:rFonts w:ascii="Times New Roman" w:hAnsi="Times New Roman" w:cs="Times New Roman"/>
          <w:sz w:val="28"/>
          <w:szCs w:val="28"/>
        </w:rPr>
        <w:t>Отдых для здоровья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7</w:t>
      </w:r>
      <w:proofErr w:type="gramStart"/>
      <w:r w:rsidRPr="00F80CB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меем ли мы отвечать за своё здоровье Текущий контроль </w:t>
      </w:r>
      <w:proofErr w:type="spellStart"/>
      <w:r w:rsidRPr="00F80CB3">
        <w:rPr>
          <w:rFonts w:ascii="Times New Roman" w:hAnsi="Times New Roman" w:cs="Times New Roman"/>
          <w:sz w:val="28"/>
          <w:szCs w:val="28"/>
          <w:u w:val="single"/>
        </w:rPr>
        <w:t>знаний-викторин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Раздел 4. Я в школе и дома (36ч.)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Социально одобряемые нормы и правила 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образовательном учреждении, гигиена одежды, правила хорошего тона, направлено на формирование здоровых установок и навыков ответственного поведения, снижающих вероятность приобщения к вредным привычкам.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 (6 часов)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1 </w:t>
      </w:r>
      <w:r w:rsidRPr="00F80CB3">
        <w:rPr>
          <w:rFonts w:ascii="Times New Roman" w:hAnsi="Times New Roman" w:cs="Times New Roman"/>
          <w:sz w:val="28"/>
          <w:szCs w:val="28"/>
        </w:rPr>
        <w:t>Мой внешний вид – залог здоровья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2 </w:t>
      </w:r>
      <w:r w:rsidRPr="00F80CB3">
        <w:rPr>
          <w:rFonts w:ascii="Times New Roman" w:hAnsi="Times New Roman" w:cs="Times New Roman"/>
          <w:sz w:val="28"/>
          <w:szCs w:val="28"/>
        </w:rPr>
        <w:t xml:space="preserve">Забота о глазах. Глаза – главные помощники человека. Подбор оздоровительных </w:t>
      </w:r>
      <w:proofErr w:type="spellStart"/>
      <w:r w:rsidRPr="00F80CB3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 для формирования  и развития мышц глаз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3 </w:t>
      </w:r>
      <w:r w:rsidRPr="00F80CB3">
        <w:rPr>
          <w:rFonts w:ascii="Times New Roman" w:hAnsi="Times New Roman" w:cs="Times New Roman"/>
          <w:sz w:val="28"/>
          <w:szCs w:val="28"/>
        </w:rPr>
        <w:t xml:space="preserve">Уход за зубами. Как сохранить улыбку 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>красивой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>?  Встреча с врачом стоматологом.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4 </w:t>
      </w:r>
      <w:r w:rsidRPr="00F80CB3">
        <w:rPr>
          <w:rFonts w:ascii="Times New Roman" w:hAnsi="Times New Roman" w:cs="Times New Roman"/>
          <w:sz w:val="28"/>
          <w:szCs w:val="28"/>
        </w:rPr>
        <w:t xml:space="preserve">Уход за ушами. </w:t>
      </w:r>
      <w:proofErr w:type="spellStart"/>
      <w:r w:rsidRPr="00F80CB3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 ушей. Встреча с врачом – отоларингологом.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5 </w:t>
      </w:r>
      <w:r w:rsidRPr="00F80CB3">
        <w:rPr>
          <w:rFonts w:ascii="Times New Roman" w:hAnsi="Times New Roman" w:cs="Times New Roman"/>
          <w:sz w:val="28"/>
          <w:szCs w:val="28"/>
        </w:rPr>
        <w:t>Уход за руками и ногами. «Рабочие инструменты человека. Массаж стоп. Плоскостопие</w:t>
      </w:r>
      <w:r w:rsidRPr="00F80CB3">
        <w:rPr>
          <w:rFonts w:ascii="Times New Roman" w:hAnsi="Times New Roman" w:cs="Times New Roman"/>
          <w:i/>
          <w:sz w:val="28"/>
          <w:szCs w:val="28"/>
        </w:rPr>
        <w:t>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6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Мы весёлые ребята</w:t>
      </w:r>
      <w:proofErr w:type="gramStart"/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быть здоровыми хотим , все болезни победим  Текущий контроль знаний.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2 класс (6 часов)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1 </w:t>
      </w:r>
      <w:r w:rsidRPr="00F80CB3">
        <w:rPr>
          <w:rFonts w:ascii="Times New Roman" w:hAnsi="Times New Roman" w:cs="Times New Roman"/>
          <w:sz w:val="28"/>
          <w:szCs w:val="28"/>
        </w:rPr>
        <w:t>Я и мои одноклассники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Тема 2. Правила безопасного поведения в школе, дома, на улице.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3 </w:t>
      </w:r>
      <w:r w:rsidRPr="00F80CB3">
        <w:rPr>
          <w:rFonts w:ascii="Times New Roman" w:hAnsi="Times New Roman" w:cs="Times New Roman"/>
          <w:sz w:val="28"/>
          <w:szCs w:val="28"/>
        </w:rPr>
        <w:t>Гигиена позвоночника. Сколиоз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4 </w:t>
      </w:r>
      <w:r w:rsidRPr="00F80CB3">
        <w:rPr>
          <w:rFonts w:ascii="Times New Roman" w:hAnsi="Times New Roman" w:cs="Times New Roman"/>
          <w:sz w:val="28"/>
          <w:szCs w:val="28"/>
        </w:rPr>
        <w:t>Шалости и травмы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5 </w:t>
      </w:r>
      <w:r w:rsidRPr="00F80CB3">
        <w:rPr>
          <w:rFonts w:ascii="Times New Roman" w:hAnsi="Times New Roman" w:cs="Times New Roman"/>
          <w:sz w:val="28"/>
          <w:szCs w:val="28"/>
        </w:rPr>
        <w:t>«Я сажусь за уроки» Переутомление и утомление.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6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Умники и умницы Текущий контроль знаний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3 класс (6 часов)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Тема 1 </w:t>
      </w:r>
      <w:r w:rsidRPr="00F80CB3">
        <w:rPr>
          <w:rFonts w:ascii="Times New Roman" w:hAnsi="Times New Roman" w:cs="Times New Roman"/>
          <w:sz w:val="28"/>
          <w:szCs w:val="28"/>
        </w:rPr>
        <w:t>Не грызи ногти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 xml:space="preserve"> не ковыряй в носу. Как отучить себя от вредных привычек?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Pr="00F80CB3">
        <w:rPr>
          <w:rFonts w:ascii="Times New Roman" w:hAnsi="Times New Roman" w:cs="Times New Roman"/>
          <w:sz w:val="28"/>
          <w:szCs w:val="28"/>
        </w:rPr>
        <w:t xml:space="preserve"> Что делать, если не хочется в школу? Чем заняться после школы? «Помоги себе сам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>Организация досуга)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r w:rsidRPr="00F80CB3">
        <w:rPr>
          <w:rFonts w:ascii="Times New Roman" w:hAnsi="Times New Roman" w:cs="Times New Roman"/>
          <w:sz w:val="28"/>
          <w:szCs w:val="28"/>
        </w:rPr>
        <w:t xml:space="preserve"> Спектакль С. </w:t>
      </w:r>
      <w:proofErr w:type="spellStart"/>
      <w:r w:rsidRPr="00F80CB3">
        <w:rPr>
          <w:rFonts w:ascii="Times New Roman" w:hAnsi="Times New Roman" w:cs="Times New Roman"/>
          <w:sz w:val="28"/>
          <w:szCs w:val="28"/>
        </w:rPr>
        <w:t>Преображнский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80CB3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>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4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 xml:space="preserve">ак выбрать друзей? Кто может считаться настоящим другом? </w:t>
      </w:r>
      <w:proofErr w:type="spellStart"/>
      <w:r w:rsidRPr="00F80CB3">
        <w:rPr>
          <w:rFonts w:ascii="Times New Roman" w:hAnsi="Times New Roman" w:cs="Times New Roman"/>
          <w:sz w:val="28"/>
          <w:szCs w:val="28"/>
        </w:rPr>
        <w:t>Ассоциограмма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 «Я среди друзей»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Тема5</w:t>
      </w:r>
      <w:proofErr w:type="gramStart"/>
      <w:r w:rsidRPr="00F80CB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80C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>ак помочь родителям? Как доставить родителям радость?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Тема6</w:t>
      </w:r>
      <w:r w:rsidRPr="00F80CB3">
        <w:rPr>
          <w:rFonts w:ascii="Times New Roman" w:hAnsi="Times New Roman" w:cs="Times New Roman"/>
          <w:sz w:val="28"/>
          <w:szCs w:val="28"/>
        </w:rPr>
        <w:t xml:space="preserve">«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Спасатели</w:t>
      </w:r>
      <w:proofErr w:type="gramStart"/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вперёд!» Игра. Текущий контроль знаний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4 класс (6 часов)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sz w:val="28"/>
          <w:szCs w:val="28"/>
        </w:rPr>
        <w:t>«Мы – одна семья»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Pr="00F80CB3">
        <w:rPr>
          <w:rFonts w:ascii="Times New Roman" w:hAnsi="Times New Roman" w:cs="Times New Roman"/>
          <w:sz w:val="28"/>
          <w:szCs w:val="28"/>
        </w:rPr>
        <w:t>«Класс не улица ребята! И запомнить это надо!»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r w:rsidRPr="00F80CB3">
        <w:rPr>
          <w:rFonts w:ascii="Times New Roman" w:hAnsi="Times New Roman" w:cs="Times New Roman"/>
          <w:sz w:val="28"/>
          <w:szCs w:val="28"/>
        </w:rPr>
        <w:t xml:space="preserve">  Кукольный спектакль «Спеши делать добро»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4</w:t>
      </w:r>
      <w:proofErr w:type="gramStart"/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>удем делать хорошо и не будем плохо!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5 </w:t>
      </w:r>
      <w:r w:rsidRPr="00F80CB3">
        <w:rPr>
          <w:rFonts w:ascii="Times New Roman" w:hAnsi="Times New Roman" w:cs="Times New Roman"/>
          <w:sz w:val="28"/>
          <w:szCs w:val="28"/>
        </w:rPr>
        <w:t>Мода и школьные будни</w:t>
      </w:r>
    </w:p>
    <w:p w:rsidR="003F516C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6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Делу время, потехе час. Текущий контроль знани</w:t>
      </w:r>
      <w:proofErr w:type="gramStart"/>
      <w:r w:rsidRPr="00F80CB3">
        <w:rPr>
          <w:rFonts w:ascii="Times New Roman" w:hAnsi="Times New Roman" w:cs="Times New Roman"/>
          <w:sz w:val="28"/>
          <w:szCs w:val="28"/>
          <w:u w:val="single"/>
        </w:rPr>
        <w:t>й-</w:t>
      </w:r>
      <w:proofErr w:type="gramEnd"/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 игра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викторина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3F516C" w:rsidRPr="00F80CB3" w:rsidRDefault="00414761" w:rsidP="003F516C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F516C">
        <w:rPr>
          <w:rFonts w:ascii="Times New Roman" w:hAnsi="Times New Roman" w:cs="Times New Roman"/>
          <w:sz w:val="28"/>
          <w:szCs w:val="28"/>
        </w:rPr>
        <w:t xml:space="preserve">  </w:t>
      </w:r>
      <w:r w:rsidR="003F516C" w:rsidRPr="00F80CB3">
        <w:rPr>
          <w:rFonts w:ascii="Times New Roman" w:hAnsi="Times New Roman" w:cs="Times New Roman"/>
          <w:b/>
          <w:i/>
          <w:sz w:val="28"/>
          <w:szCs w:val="28"/>
        </w:rPr>
        <w:t>Раздел 5. Чтоб забыть про докторов</w:t>
      </w:r>
      <w:proofErr w:type="gramStart"/>
      <w:r w:rsidR="003F516C"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3F516C" w:rsidRPr="00F80CB3">
        <w:rPr>
          <w:rFonts w:ascii="Times New Roman" w:hAnsi="Times New Roman" w:cs="Times New Roman"/>
          <w:b/>
          <w:i/>
          <w:sz w:val="28"/>
          <w:szCs w:val="28"/>
        </w:rPr>
        <w:t>16ч.)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Обучение здоровому образу жизни за счет формирования умений делать выбор "быть здоровым".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 (4 часа)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proofErr w:type="gramStart"/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>очу остаться здоровым. Встреча с действующими спортсменами города, мастерами, ветеранами спорта.</w:t>
      </w:r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516C" w:rsidRPr="00F80CB3" w:rsidRDefault="003F516C" w:rsidP="003F5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2. </w:t>
      </w:r>
      <w:r w:rsidRPr="00F80CB3">
        <w:rPr>
          <w:rFonts w:ascii="Times New Roman" w:hAnsi="Times New Roman" w:cs="Times New Roman"/>
          <w:sz w:val="28"/>
          <w:szCs w:val="28"/>
        </w:rPr>
        <w:t>«Я выбираю здоровье!» (встреча с инспектором ГИБДД)</w:t>
      </w:r>
    </w:p>
    <w:p w:rsidR="003F516C" w:rsidRPr="00F80CB3" w:rsidRDefault="003F516C" w:rsidP="003F5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3. </w:t>
      </w:r>
      <w:r w:rsidRPr="00F80CB3">
        <w:rPr>
          <w:rFonts w:ascii="Times New Roman" w:hAnsi="Times New Roman" w:cs="Times New Roman"/>
          <w:sz w:val="28"/>
          <w:szCs w:val="28"/>
        </w:rPr>
        <w:t xml:space="preserve">Посещение </w:t>
      </w:r>
      <w:proofErr w:type="spellStart"/>
      <w:r w:rsidRPr="00F80CB3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Pr="00F80CB3">
        <w:rPr>
          <w:rFonts w:ascii="Times New Roman" w:hAnsi="Times New Roman" w:cs="Times New Roman"/>
          <w:sz w:val="28"/>
          <w:szCs w:val="28"/>
        </w:rPr>
        <w:t xml:space="preserve"> (учебное плавание, занятия с инструктором)</w:t>
      </w:r>
    </w:p>
    <w:p w:rsidR="003F516C" w:rsidRPr="00F80CB3" w:rsidRDefault="003F516C" w:rsidP="003F5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4 </w:t>
      </w:r>
      <w:r w:rsidRPr="00F80CB3">
        <w:rPr>
          <w:rFonts w:ascii="Times New Roman" w:hAnsi="Times New Roman" w:cs="Times New Roman"/>
          <w:sz w:val="28"/>
          <w:szCs w:val="28"/>
        </w:rPr>
        <w:t>«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Как сохранять и укреплять свое здоровье» Текущий контроль знани</w:t>
      </w:r>
      <w:proofErr w:type="gramStart"/>
      <w:r w:rsidRPr="00F80CB3">
        <w:rPr>
          <w:rFonts w:ascii="Times New Roman" w:hAnsi="Times New Roman" w:cs="Times New Roman"/>
          <w:sz w:val="28"/>
          <w:szCs w:val="28"/>
          <w:u w:val="single"/>
        </w:rPr>
        <w:t>й-</w:t>
      </w:r>
      <w:proofErr w:type="gramEnd"/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круглый стол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2 класс (4 часа)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sz w:val="28"/>
          <w:szCs w:val="28"/>
        </w:rPr>
        <w:t xml:space="preserve"> «А вы знаете?» Встреча с действующими спортсменами города, мастерами, ветеранами спорта.</w:t>
      </w:r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lastRenderedPageBreak/>
        <w:t>Тема 2.</w:t>
      </w:r>
      <w:r w:rsidRPr="00F80CB3">
        <w:rPr>
          <w:rFonts w:ascii="Times New Roman" w:hAnsi="Times New Roman" w:cs="Times New Roman"/>
          <w:sz w:val="28"/>
          <w:szCs w:val="28"/>
        </w:rPr>
        <w:t>. «Мы за здоровый образ жизни»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>Выставка рисунков).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r w:rsidRPr="00F80CB3">
        <w:rPr>
          <w:rFonts w:ascii="Times New Roman" w:hAnsi="Times New Roman" w:cs="Times New Roman"/>
          <w:sz w:val="28"/>
          <w:szCs w:val="28"/>
        </w:rPr>
        <w:t xml:space="preserve"> День здоровья «Самый здоровый класс» в рамках фестиваля «Спорт, здоровье, творчество»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4</w:t>
      </w:r>
      <w:r w:rsidRPr="00F80CB3">
        <w:rPr>
          <w:rFonts w:ascii="Times New Roman" w:hAnsi="Times New Roman" w:cs="Times New Roman"/>
          <w:sz w:val="28"/>
          <w:szCs w:val="28"/>
        </w:rPr>
        <w:t xml:space="preserve"> Клуб выходного дня. Катание на лыжах, коньках. Конкурс «Снеговик- 2013»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3 класс (4 часа)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>аши маленькие секреты» Встреча с действующими спортсменами города, мастерами, ветеранами спорта.</w:t>
      </w:r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Pr="00F80CB3">
        <w:rPr>
          <w:rFonts w:ascii="Times New Roman" w:hAnsi="Times New Roman" w:cs="Times New Roman"/>
          <w:sz w:val="28"/>
          <w:szCs w:val="28"/>
        </w:rPr>
        <w:t>Движение это жизнь. «Весёлые старты» в рамках фестиваля «Спорт, здоровье, творчество»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3.</w:t>
      </w:r>
      <w:r w:rsidRPr="00F80CB3">
        <w:rPr>
          <w:rFonts w:ascii="Times New Roman" w:hAnsi="Times New Roman" w:cs="Times New Roman"/>
          <w:sz w:val="28"/>
          <w:szCs w:val="28"/>
        </w:rPr>
        <w:t>День здоровья «Дальше, быстрее, выше»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4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«Разговор о правильном питании» Вкусные и полезные вкусности Текущий контроль знаний школьный конкурс «Разговор о правильном питании»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4 класс (4 часа)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Pr="00F80CB3">
        <w:rPr>
          <w:rFonts w:ascii="Times New Roman" w:hAnsi="Times New Roman" w:cs="Times New Roman"/>
          <w:sz w:val="28"/>
          <w:szCs w:val="28"/>
        </w:rPr>
        <w:t>1 «Чтоб болезней не бояться, надо спортом заниматься». Встреча с действующими спортсменами города, мастерами, ветеранами спорта.</w:t>
      </w:r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Pr="00F80CB3">
        <w:rPr>
          <w:rFonts w:ascii="Times New Roman" w:hAnsi="Times New Roman" w:cs="Times New Roman"/>
          <w:sz w:val="28"/>
          <w:szCs w:val="28"/>
        </w:rPr>
        <w:t xml:space="preserve">День здоровья «За здоровый образ жизни». 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r w:rsidRPr="00F80CB3">
        <w:rPr>
          <w:rFonts w:ascii="Times New Roman" w:hAnsi="Times New Roman" w:cs="Times New Roman"/>
          <w:sz w:val="28"/>
          <w:szCs w:val="28"/>
        </w:rPr>
        <w:t xml:space="preserve"> Библиотечный урок «Пути оздоровления»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4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«Разговор о правильном питании» Вкусные и полезные вкусности Текущий контроль знаний школьный конкурс «Разговор о правильном питании»</w:t>
      </w:r>
    </w:p>
    <w:p w:rsidR="003F516C" w:rsidRPr="00F80CB3" w:rsidRDefault="00414761" w:rsidP="00414761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3F516C" w:rsidRPr="00F80CB3">
        <w:rPr>
          <w:rFonts w:ascii="Times New Roman" w:hAnsi="Times New Roman" w:cs="Times New Roman"/>
          <w:b/>
          <w:i/>
          <w:sz w:val="28"/>
          <w:szCs w:val="28"/>
        </w:rPr>
        <w:t>Раздел 6. Я и моё ближайшее окружение (15 ч.)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Развитие познавательных процессов, значимые взрослые, вредные привычки, настроение в школе и дома; моё настроение, ориентировано на формирование  позитивного отношения к самому себе, потребности в саморазвитии, стимулирование к самовоспитанию.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 (3 часа)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i/>
          <w:sz w:val="28"/>
          <w:szCs w:val="28"/>
        </w:rPr>
        <w:tab/>
      </w:r>
      <w:r w:rsidRPr="00F80CB3">
        <w:rPr>
          <w:rFonts w:ascii="Times New Roman" w:hAnsi="Times New Roman" w:cs="Times New Roman"/>
          <w:sz w:val="28"/>
          <w:szCs w:val="28"/>
        </w:rPr>
        <w:t>Моё настроение. Передай улыбку по кругу.  Выставка рисунков «Моё настроение»</w:t>
      </w:r>
    </w:p>
    <w:p w:rsidR="003F516C" w:rsidRPr="00F80CB3" w:rsidRDefault="003F516C" w:rsidP="003F5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lastRenderedPageBreak/>
        <w:t>Тема 2.</w:t>
      </w:r>
      <w:r w:rsidRPr="00F80CB3">
        <w:rPr>
          <w:rFonts w:ascii="Times New Roman" w:hAnsi="Times New Roman" w:cs="Times New Roman"/>
          <w:sz w:val="28"/>
          <w:szCs w:val="28"/>
        </w:rPr>
        <w:t xml:space="preserve"> «Твой звёздный час» (мини- спартакиада)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Я б в спасатели пошел” Текущий контроль знани</w:t>
      </w:r>
      <w:proofErr w:type="gramStart"/>
      <w:r w:rsidRPr="00F80CB3">
        <w:rPr>
          <w:rFonts w:ascii="Times New Roman" w:hAnsi="Times New Roman" w:cs="Times New Roman"/>
          <w:sz w:val="28"/>
          <w:szCs w:val="28"/>
          <w:u w:val="single"/>
        </w:rPr>
        <w:t>й-</w:t>
      </w:r>
      <w:proofErr w:type="gramEnd"/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ролевая игра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2 класс (4 часа)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sz w:val="28"/>
          <w:szCs w:val="28"/>
        </w:rPr>
        <w:t>Мир эмоций и чувств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Pr="00F80CB3">
        <w:rPr>
          <w:rFonts w:ascii="Times New Roman" w:hAnsi="Times New Roman" w:cs="Times New Roman"/>
          <w:sz w:val="28"/>
          <w:szCs w:val="28"/>
        </w:rPr>
        <w:t xml:space="preserve"> Воспитай себя. Е Пермяк «Самое страшное», В. Осеева «Кто наказал его?» Почему грубость порицается людьми?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r w:rsidRPr="00F80CB3">
        <w:rPr>
          <w:rFonts w:ascii="Times New Roman" w:hAnsi="Times New Roman" w:cs="Times New Roman"/>
          <w:sz w:val="28"/>
          <w:szCs w:val="28"/>
        </w:rPr>
        <w:t>Я выбираю движение. Подвижные игры на воздухе.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Pr="00F80CB3">
        <w:rPr>
          <w:rFonts w:ascii="Times New Roman" w:hAnsi="Times New Roman" w:cs="Times New Roman"/>
          <w:sz w:val="28"/>
          <w:szCs w:val="28"/>
        </w:rPr>
        <w:t>«Кто ходит больше, тот живёт дольше»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>.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Т</w:t>
      </w:r>
      <w:proofErr w:type="gramEnd"/>
      <w:r w:rsidRPr="00F80CB3">
        <w:rPr>
          <w:rFonts w:ascii="Times New Roman" w:hAnsi="Times New Roman" w:cs="Times New Roman"/>
          <w:sz w:val="28"/>
          <w:szCs w:val="28"/>
          <w:u w:val="single"/>
        </w:rPr>
        <w:t>екущий контроль знаний- Научно –практическая конференция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3 класс (4 часа)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 xml:space="preserve">Мир моих увлечений  Моя лестница успеха. Работа с детскими </w:t>
      </w:r>
      <w:proofErr w:type="spellStart"/>
      <w:r w:rsidRPr="00F80CB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2. </w:t>
      </w:r>
      <w:r w:rsidRPr="00F80CB3">
        <w:rPr>
          <w:rFonts w:ascii="Times New Roman" w:hAnsi="Times New Roman" w:cs="Times New Roman"/>
          <w:sz w:val="28"/>
          <w:szCs w:val="28"/>
        </w:rPr>
        <w:t>Как помочь больным и беспомощным? Дискуссия «Давай поговорим»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 «</w:t>
      </w:r>
      <w:r w:rsidRPr="00F80CB3">
        <w:rPr>
          <w:rFonts w:ascii="Times New Roman" w:hAnsi="Times New Roman" w:cs="Times New Roman"/>
          <w:sz w:val="28"/>
          <w:szCs w:val="28"/>
        </w:rPr>
        <w:t>Друзья спорта» (агитбригада)</w:t>
      </w:r>
      <w:proofErr w:type="gramStart"/>
      <w:r w:rsidRPr="00F80C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0CB3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мире интересного. Экскурсия на водно-гребную базу. Текущий контроль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знаний </w:t>
      </w:r>
      <w:proofErr w:type="gramStart"/>
      <w:r w:rsidRPr="00F80CB3">
        <w:rPr>
          <w:rFonts w:ascii="Times New Roman" w:hAnsi="Times New Roman" w:cs="Times New Roman"/>
          <w:sz w:val="28"/>
          <w:szCs w:val="28"/>
          <w:u w:val="single"/>
        </w:rPr>
        <w:t>–о</w:t>
      </w:r>
      <w:proofErr w:type="gramEnd"/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тчёт по </w:t>
      </w:r>
      <w:proofErr w:type="spellStart"/>
      <w:r w:rsidRPr="00F80CB3">
        <w:rPr>
          <w:rFonts w:ascii="Times New Roman" w:hAnsi="Times New Roman" w:cs="Times New Roman"/>
          <w:sz w:val="28"/>
          <w:szCs w:val="28"/>
          <w:u w:val="single"/>
        </w:rPr>
        <w:t>зкскурсии</w:t>
      </w:r>
      <w:proofErr w:type="spellEnd"/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в виде творческих работ.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4 класс (4 часа)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sz w:val="28"/>
          <w:szCs w:val="28"/>
        </w:rPr>
        <w:t>Размышление о жизненном опыте.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2. </w:t>
      </w:r>
      <w:r w:rsidRPr="00F80CB3">
        <w:rPr>
          <w:rFonts w:ascii="Times New Roman" w:hAnsi="Times New Roman" w:cs="Times New Roman"/>
          <w:sz w:val="28"/>
          <w:szCs w:val="28"/>
        </w:rPr>
        <w:t>Вредные привычки и их профилактика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r w:rsidRPr="00F80CB3">
        <w:rPr>
          <w:rFonts w:ascii="Times New Roman" w:hAnsi="Times New Roman" w:cs="Times New Roman"/>
          <w:sz w:val="28"/>
          <w:szCs w:val="28"/>
        </w:rPr>
        <w:t>Школа и моё настроение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4</w:t>
      </w:r>
      <w:proofErr w:type="gramStart"/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мире интересного. Текущий контроль знани</w:t>
      </w:r>
      <w:proofErr w:type="gramStart"/>
      <w:r w:rsidRPr="00F80CB3">
        <w:rPr>
          <w:rFonts w:ascii="Times New Roman" w:hAnsi="Times New Roman" w:cs="Times New Roman"/>
          <w:sz w:val="28"/>
          <w:szCs w:val="28"/>
          <w:u w:val="single"/>
        </w:rPr>
        <w:t>й-</w:t>
      </w:r>
      <w:proofErr w:type="gramEnd"/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итоговая диагностика</w:t>
      </w:r>
    </w:p>
    <w:p w:rsidR="003F516C" w:rsidRPr="00F80CB3" w:rsidRDefault="00414761" w:rsidP="00414761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3F516C"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Раздел 7. «Вот и стали мы на год  взрослей» </w:t>
      </w:r>
      <w:proofErr w:type="gramStart"/>
      <w:r w:rsidR="003F516C"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3F516C" w:rsidRPr="00F80CB3">
        <w:rPr>
          <w:rFonts w:ascii="Times New Roman" w:hAnsi="Times New Roman" w:cs="Times New Roman"/>
          <w:b/>
          <w:i/>
          <w:sz w:val="28"/>
          <w:szCs w:val="28"/>
        </w:rPr>
        <w:t>16ч.)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Первая доврачебная помощь в летний период, опасности летнего периода.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 (4 часа)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sz w:val="28"/>
          <w:szCs w:val="28"/>
        </w:rPr>
        <w:t>Опасности летом (просмотр видео фильма)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Pr="00F80CB3">
        <w:rPr>
          <w:rFonts w:ascii="Times New Roman" w:hAnsi="Times New Roman" w:cs="Times New Roman"/>
          <w:sz w:val="28"/>
          <w:szCs w:val="28"/>
        </w:rPr>
        <w:t>Первая доврачебная помощь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r w:rsidRPr="00F80CB3">
        <w:rPr>
          <w:rFonts w:ascii="Times New Roman" w:hAnsi="Times New Roman" w:cs="Times New Roman"/>
          <w:sz w:val="28"/>
          <w:szCs w:val="28"/>
        </w:rPr>
        <w:t>Вредные и полезные растения.</w:t>
      </w:r>
      <w:r w:rsidRPr="00F80CB3">
        <w:rPr>
          <w:rFonts w:ascii="Times New Roman" w:hAnsi="Times New Roman" w:cs="Times New Roman"/>
          <w:iCs/>
          <w:sz w:val="28"/>
          <w:szCs w:val="28"/>
        </w:rPr>
        <w:t xml:space="preserve"> Кукольный театр: Русская народная сказка «Репка»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4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Чему мы научились за год. Итоговый контроль знани</w:t>
      </w:r>
      <w:proofErr w:type="gramStart"/>
      <w:r w:rsidRPr="00F80CB3">
        <w:rPr>
          <w:rFonts w:ascii="Times New Roman" w:hAnsi="Times New Roman" w:cs="Times New Roman"/>
          <w:sz w:val="28"/>
          <w:szCs w:val="28"/>
          <w:u w:val="single"/>
        </w:rPr>
        <w:t>й-</w:t>
      </w:r>
      <w:proofErr w:type="gramEnd"/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диагностика.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2 класс (4 часа)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sz w:val="28"/>
          <w:szCs w:val="28"/>
        </w:rPr>
        <w:t>Я и опасность.  Первая помощь при укусах насекомых, змей, собак и кошек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2. </w:t>
      </w:r>
      <w:r w:rsidRPr="00F80CB3">
        <w:rPr>
          <w:rFonts w:ascii="Times New Roman" w:hAnsi="Times New Roman" w:cs="Times New Roman"/>
          <w:sz w:val="28"/>
          <w:szCs w:val="28"/>
        </w:rPr>
        <w:t>Чем и как можно отравиться.  Кукольный спектакль А.Колобова «Красивые грибы»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3</w:t>
      </w:r>
      <w:proofErr w:type="gramStart"/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Pr="00F80CB3">
        <w:rPr>
          <w:rFonts w:ascii="Times New Roman" w:hAnsi="Times New Roman" w:cs="Times New Roman"/>
          <w:iCs/>
          <w:sz w:val="28"/>
          <w:szCs w:val="28"/>
        </w:rPr>
        <w:t>ак помочь себе при тепловом ударе?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 4</w:t>
      </w:r>
      <w:proofErr w:type="gramStart"/>
      <w:r w:rsidRPr="00F80CB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Pr="00F80CB3">
        <w:rPr>
          <w:rFonts w:ascii="Times New Roman" w:hAnsi="Times New Roman" w:cs="Times New Roman"/>
          <w:sz w:val="28"/>
          <w:szCs w:val="28"/>
          <w:u w:val="single"/>
        </w:rPr>
        <w:t>аши успехи и достижения.  Итоговый   контроль знани</w:t>
      </w:r>
      <w:proofErr w:type="gramStart"/>
      <w:r w:rsidRPr="00F80CB3">
        <w:rPr>
          <w:rFonts w:ascii="Times New Roman" w:hAnsi="Times New Roman" w:cs="Times New Roman"/>
          <w:sz w:val="28"/>
          <w:szCs w:val="28"/>
          <w:u w:val="single"/>
        </w:rPr>
        <w:t>й-</w:t>
      </w:r>
      <w:proofErr w:type="gramEnd"/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диагностика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3 класс (4часа)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sz w:val="28"/>
          <w:szCs w:val="28"/>
        </w:rPr>
        <w:t>Я и опасность.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Pr="00F80CB3">
        <w:rPr>
          <w:rFonts w:ascii="Times New Roman" w:hAnsi="Times New Roman" w:cs="Times New Roman"/>
          <w:sz w:val="28"/>
          <w:szCs w:val="28"/>
        </w:rPr>
        <w:t>Лесная аптека на службе человека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Игра «Не зная броду, не суйся в воду»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4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Наши маленькие открытия. Растим «Цветок здоровья» Итоговый контроль знани</w:t>
      </w:r>
      <w:proofErr w:type="gramStart"/>
      <w:r w:rsidRPr="00F80CB3">
        <w:rPr>
          <w:rFonts w:ascii="Times New Roman" w:hAnsi="Times New Roman" w:cs="Times New Roman"/>
          <w:sz w:val="28"/>
          <w:szCs w:val="28"/>
          <w:u w:val="single"/>
        </w:rPr>
        <w:t>й-</w:t>
      </w:r>
      <w:proofErr w:type="gramEnd"/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диагностика.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4 класс (4часа)</w:t>
      </w:r>
    </w:p>
    <w:p w:rsidR="003F516C" w:rsidRPr="00F80CB3" w:rsidRDefault="00C026EE" w:rsidP="003F516C">
      <w:pPr>
        <w:pStyle w:val="af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1</w:t>
      </w:r>
      <w:r w:rsidR="003F516C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516C" w:rsidRPr="00F80CB3">
        <w:rPr>
          <w:rFonts w:ascii="Times New Roman" w:hAnsi="Times New Roman" w:cs="Times New Roman"/>
          <w:sz w:val="28"/>
          <w:szCs w:val="28"/>
        </w:rPr>
        <w:t>Я  и опасность.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2.  </w:t>
      </w:r>
      <w:r w:rsidRPr="00F80CB3">
        <w:rPr>
          <w:rFonts w:ascii="Times New Roman" w:hAnsi="Times New Roman" w:cs="Times New Roman"/>
          <w:sz w:val="28"/>
          <w:szCs w:val="28"/>
        </w:rPr>
        <w:t>Семейный  праздник «Папа. Мама, я – спортивная семья»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3   </w:t>
      </w:r>
      <w:r w:rsidRPr="00F80CB3">
        <w:rPr>
          <w:rFonts w:ascii="Times New Roman" w:hAnsi="Times New Roman" w:cs="Times New Roman"/>
          <w:sz w:val="28"/>
          <w:szCs w:val="28"/>
        </w:rPr>
        <w:t>Гордо реет флаг здоровья</w:t>
      </w:r>
    </w:p>
    <w:p w:rsidR="003F516C" w:rsidRPr="00414761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4  </w:t>
      </w:r>
      <w:r w:rsidRPr="00F80CB3">
        <w:rPr>
          <w:rFonts w:ascii="Times New Roman" w:hAnsi="Times New Roman" w:cs="Times New Roman"/>
          <w:sz w:val="28"/>
          <w:szCs w:val="28"/>
        </w:rPr>
        <w:t xml:space="preserve">«Хочу всё знать»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Итоговый контроль знани</w:t>
      </w:r>
      <w:proofErr w:type="gramStart"/>
      <w:r w:rsidRPr="00F80CB3">
        <w:rPr>
          <w:rFonts w:ascii="Times New Roman" w:hAnsi="Times New Roman" w:cs="Times New Roman"/>
          <w:sz w:val="28"/>
          <w:szCs w:val="28"/>
          <w:u w:val="single"/>
        </w:rPr>
        <w:t>й-</w:t>
      </w:r>
      <w:proofErr w:type="gramEnd"/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презентация исследовательских проектов «Цветок здоровья».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0"/>
        <w:gridCol w:w="7295"/>
        <w:gridCol w:w="835"/>
      </w:tblGrid>
      <w:tr w:rsidR="003F516C" w:rsidRPr="00F80CB3" w:rsidTr="00CF5DB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№ темы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Темы экскурсий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3F516C" w:rsidRPr="00F80CB3" w:rsidTr="00CF5DB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proofErr w:type="gramStart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конно-спортивную</w:t>
            </w:r>
            <w:proofErr w:type="spellEnd"/>
            <w:proofErr w:type="gramEnd"/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школу.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16C" w:rsidRPr="00F80CB3" w:rsidTr="00CF5DB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3.4.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«Сезонные изменения и как их принимает человек»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16C" w:rsidRPr="00F80CB3" w:rsidTr="00CF5DB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ФОК «Надежда»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16C" w:rsidRPr="00F80CB3" w:rsidTr="00CF5DB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3.6.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«У природы нет плохой погоды»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16C" w:rsidRPr="00F80CB3" w:rsidTr="00CF5DB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6.4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Экскурсия на водно-гребную базу.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16C" w:rsidRPr="00F80CB3" w:rsidTr="00CF5DB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ИТОГО: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C" w:rsidRPr="00F80CB3" w:rsidRDefault="003F516C" w:rsidP="00CF5DB7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F516C" w:rsidRDefault="003F516C" w:rsidP="00414761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6EE" w:rsidRDefault="00C026EE" w:rsidP="00414761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6EE" w:rsidRDefault="00C026EE" w:rsidP="00414761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16C" w:rsidRPr="00F80CB3" w:rsidRDefault="003F516C" w:rsidP="003F516C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lastRenderedPageBreak/>
        <w:t>Критерии оценки знаний, умений и навыков.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F80CB3">
        <w:rPr>
          <w:rFonts w:ascii="Times New Roman" w:hAnsi="Times New Roman" w:cs="Times New Roman"/>
          <w:sz w:val="28"/>
          <w:szCs w:val="28"/>
        </w:rPr>
        <w:t>: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F80CB3">
        <w:rPr>
          <w:rFonts w:ascii="Times New Roman" w:hAnsi="Times New Roman" w:cs="Times New Roman"/>
          <w:sz w:val="28"/>
          <w:szCs w:val="28"/>
        </w:rPr>
        <w:t>: достаточно хорошее владение теоретической информацией по курсу,  умение систематизировать и подбирать необходимую литературу, проводить исследования и опросы, иметь представление о учебно-исследовательской деятельности, участие в конкурсах, выставках, организации и проведении мероприятий.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Высокий уровень:</w:t>
      </w:r>
      <w:r w:rsidRPr="00F80CB3">
        <w:rPr>
          <w:rFonts w:ascii="Times New Roman" w:hAnsi="Times New Roman" w:cs="Times New Roman"/>
          <w:sz w:val="28"/>
          <w:szCs w:val="28"/>
        </w:rPr>
        <w:t xml:space="preserve">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учебно-исследовательскую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16C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16C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16C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16C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16C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16C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16C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16C" w:rsidRPr="00F80CB3" w:rsidRDefault="003F516C" w:rsidP="003F516C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16C" w:rsidRDefault="003F516C" w:rsidP="003F5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1F24" w:rsidRDefault="002B1F24"/>
    <w:sectPr w:rsidR="002B1F24" w:rsidSect="00F80CB3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7344"/>
      <w:docPartObj>
        <w:docPartGallery w:val="Page Numbers (Bottom of Page)"/>
        <w:docPartUnique/>
      </w:docPartObj>
    </w:sdtPr>
    <w:sdtEndPr/>
    <w:sdtContent>
      <w:p w:rsidR="009D27F1" w:rsidRDefault="00C026EE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51F8F" w:rsidRDefault="00C026EE">
    <w:pPr>
      <w:pStyle w:val="ad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2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</w:abstractNum>
  <w:abstractNum w:abstractNumId="7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5">
    <w:nsid w:val="134F73B9"/>
    <w:multiLevelType w:val="multilevel"/>
    <w:tmpl w:val="DFE28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17C64E47"/>
    <w:multiLevelType w:val="hybridMultilevel"/>
    <w:tmpl w:val="8B2A3338"/>
    <w:lvl w:ilvl="0" w:tplc="D3D895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2C0DA4"/>
    <w:multiLevelType w:val="hybridMultilevel"/>
    <w:tmpl w:val="1E920C98"/>
    <w:lvl w:ilvl="0" w:tplc="1830579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3150DA"/>
    <w:multiLevelType w:val="hybridMultilevel"/>
    <w:tmpl w:val="082E0A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8602A0"/>
    <w:multiLevelType w:val="hybridMultilevel"/>
    <w:tmpl w:val="B552BEF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ACB34B8"/>
    <w:multiLevelType w:val="hybridMultilevel"/>
    <w:tmpl w:val="6346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5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33561"/>
    <w:multiLevelType w:val="hybridMultilevel"/>
    <w:tmpl w:val="7E5AA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A1497"/>
    <w:multiLevelType w:val="hybridMultilevel"/>
    <w:tmpl w:val="12E2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31">
    <w:nsid w:val="7CF06416"/>
    <w:multiLevelType w:val="hybridMultilevel"/>
    <w:tmpl w:val="DD48D0F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2"/>
  </w:num>
  <w:num w:numId="17">
    <w:abstractNumId w:val="24"/>
  </w:num>
  <w:num w:numId="18">
    <w:abstractNumId w:val="23"/>
  </w:num>
  <w:num w:numId="19">
    <w:abstractNumId w:val="28"/>
  </w:num>
  <w:num w:numId="20">
    <w:abstractNumId w:val="30"/>
  </w:num>
  <w:num w:numId="21">
    <w:abstractNumId w:val="25"/>
  </w:num>
  <w:num w:numId="22">
    <w:abstractNumId w:val="21"/>
  </w:num>
  <w:num w:numId="23">
    <w:abstractNumId w:val="26"/>
  </w:num>
  <w:num w:numId="24">
    <w:abstractNumId w:val="15"/>
  </w:num>
  <w:num w:numId="25">
    <w:abstractNumId w:val="16"/>
  </w:num>
  <w:num w:numId="26">
    <w:abstractNumId w:val="17"/>
  </w:num>
  <w:num w:numId="27">
    <w:abstractNumId w:val="27"/>
  </w:num>
  <w:num w:numId="28">
    <w:abstractNumId w:val="29"/>
  </w:num>
  <w:num w:numId="29">
    <w:abstractNumId w:val="18"/>
  </w:num>
  <w:num w:numId="30">
    <w:abstractNumId w:val="20"/>
  </w:num>
  <w:num w:numId="31">
    <w:abstractNumId w:val="31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16C"/>
    <w:rsid w:val="002147C1"/>
    <w:rsid w:val="002B1F24"/>
    <w:rsid w:val="003F516C"/>
    <w:rsid w:val="00414761"/>
    <w:rsid w:val="00C026EE"/>
    <w:rsid w:val="00D4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6C"/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3F51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16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WW8Num1z0">
    <w:name w:val="WW8Num1z0"/>
    <w:rsid w:val="003F516C"/>
    <w:rPr>
      <w:rFonts w:ascii="Wingdings" w:hAnsi="Wingdings"/>
    </w:rPr>
  </w:style>
  <w:style w:type="character" w:customStyle="1" w:styleId="WW8Num1z1">
    <w:name w:val="WW8Num1z1"/>
    <w:rsid w:val="003F516C"/>
    <w:rPr>
      <w:rFonts w:ascii="Courier New" w:hAnsi="Courier New" w:cs="Courier New"/>
    </w:rPr>
  </w:style>
  <w:style w:type="character" w:customStyle="1" w:styleId="WW8Num1z3">
    <w:name w:val="WW8Num1z3"/>
    <w:rsid w:val="003F516C"/>
    <w:rPr>
      <w:rFonts w:ascii="Symbol" w:hAnsi="Symbol"/>
    </w:rPr>
  </w:style>
  <w:style w:type="character" w:customStyle="1" w:styleId="WW8Num2z0">
    <w:name w:val="WW8Num2z0"/>
    <w:rsid w:val="003F516C"/>
    <w:rPr>
      <w:rFonts w:ascii="Wingdings" w:hAnsi="Wingdings"/>
    </w:rPr>
  </w:style>
  <w:style w:type="character" w:customStyle="1" w:styleId="WW8Num2z1">
    <w:name w:val="WW8Num2z1"/>
    <w:rsid w:val="003F516C"/>
    <w:rPr>
      <w:rFonts w:ascii="Courier New" w:hAnsi="Courier New" w:cs="Courier New"/>
    </w:rPr>
  </w:style>
  <w:style w:type="character" w:customStyle="1" w:styleId="WW8Num2z3">
    <w:name w:val="WW8Num2z3"/>
    <w:rsid w:val="003F516C"/>
    <w:rPr>
      <w:rFonts w:ascii="Symbol" w:hAnsi="Symbol"/>
    </w:rPr>
  </w:style>
  <w:style w:type="character" w:customStyle="1" w:styleId="WW8Num4z0">
    <w:name w:val="WW8Num4z0"/>
    <w:rsid w:val="003F516C"/>
    <w:rPr>
      <w:rFonts w:ascii="Wingdings" w:hAnsi="Wingdings"/>
    </w:rPr>
  </w:style>
  <w:style w:type="character" w:customStyle="1" w:styleId="WW8Num4z1">
    <w:name w:val="WW8Num4z1"/>
    <w:rsid w:val="003F516C"/>
    <w:rPr>
      <w:rFonts w:ascii="Courier New" w:hAnsi="Courier New" w:cs="Courier New"/>
    </w:rPr>
  </w:style>
  <w:style w:type="character" w:customStyle="1" w:styleId="WW8Num4z3">
    <w:name w:val="WW8Num4z3"/>
    <w:rsid w:val="003F516C"/>
    <w:rPr>
      <w:rFonts w:ascii="Symbol" w:hAnsi="Symbol"/>
    </w:rPr>
  </w:style>
  <w:style w:type="character" w:customStyle="1" w:styleId="WW8Num6z0">
    <w:name w:val="WW8Num6z0"/>
    <w:rsid w:val="003F516C"/>
    <w:rPr>
      <w:rFonts w:ascii="Symbol" w:hAnsi="Symbol"/>
    </w:rPr>
  </w:style>
  <w:style w:type="character" w:customStyle="1" w:styleId="WW8Num6z1">
    <w:name w:val="WW8Num6z1"/>
    <w:rsid w:val="003F516C"/>
    <w:rPr>
      <w:rFonts w:ascii="Courier New" w:hAnsi="Courier New" w:cs="Courier New"/>
    </w:rPr>
  </w:style>
  <w:style w:type="character" w:customStyle="1" w:styleId="WW8Num6z2">
    <w:name w:val="WW8Num6z2"/>
    <w:rsid w:val="003F516C"/>
    <w:rPr>
      <w:rFonts w:ascii="Wingdings" w:hAnsi="Wingdings"/>
    </w:rPr>
  </w:style>
  <w:style w:type="character" w:customStyle="1" w:styleId="WW8Num7z0">
    <w:name w:val="WW8Num7z0"/>
    <w:rsid w:val="003F516C"/>
    <w:rPr>
      <w:rFonts w:ascii="Wingdings" w:hAnsi="Wingdings"/>
    </w:rPr>
  </w:style>
  <w:style w:type="character" w:customStyle="1" w:styleId="WW8Num7z1">
    <w:name w:val="WW8Num7z1"/>
    <w:rsid w:val="003F516C"/>
    <w:rPr>
      <w:rFonts w:ascii="Courier New" w:hAnsi="Courier New" w:cs="Courier New"/>
    </w:rPr>
  </w:style>
  <w:style w:type="character" w:customStyle="1" w:styleId="WW8Num7z3">
    <w:name w:val="WW8Num7z3"/>
    <w:rsid w:val="003F516C"/>
    <w:rPr>
      <w:rFonts w:ascii="Symbol" w:hAnsi="Symbol"/>
    </w:rPr>
  </w:style>
  <w:style w:type="character" w:customStyle="1" w:styleId="WW8Num8z0">
    <w:name w:val="WW8Num8z0"/>
    <w:rsid w:val="003F516C"/>
    <w:rPr>
      <w:rFonts w:ascii="Symbol" w:hAnsi="Symbol"/>
    </w:rPr>
  </w:style>
  <w:style w:type="character" w:customStyle="1" w:styleId="WW8Num8z1">
    <w:name w:val="WW8Num8z1"/>
    <w:rsid w:val="003F516C"/>
    <w:rPr>
      <w:rFonts w:ascii="Courier New" w:hAnsi="Courier New" w:cs="Courier New"/>
    </w:rPr>
  </w:style>
  <w:style w:type="character" w:customStyle="1" w:styleId="WW8Num8z2">
    <w:name w:val="WW8Num8z2"/>
    <w:rsid w:val="003F516C"/>
    <w:rPr>
      <w:rFonts w:ascii="Wingdings" w:hAnsi="Wingdings"/>
    </w:rPr>
  </w:style>
  <w:style w:type="character" w:customStyle="1" w:styleId="WW8Num10z0">
    <w:name w:val="WW8Num10z0"/>
    <w:rsid w:val="003F516C"/>
    <w:rPr>
      <w:rFonts w:ascii="Symbol" w:hAnsi="Symbol"/>
    </w:rPr>
  </w:style>
  <w:style w:type="character" w:customStyle="1" w:styleId="WW8Num10z1">
    <w:name w:val="WW8Num10z1"/>
    <w:rsid w:val="003F516C"/>
    <w:rPr>
      <w:rFonts w:ascii="Courier New" w:hAnsi="Courier New" w:cs="Courier New"/>
    </w:rPr>
  </w:style>
  <w:style w:type="character" w:customStyle="1" w:styleId="WW8Num10z2">
    <w:name w:val="WW8Num10z2"/>
    <w:rsid w:val="003F516C"/>
    <w:rPr>
      <w:rFonts w:ascii="Wingdings" w:hAnsi="Wingdings"/>
    </w:rPr>
  </w:style>
  <w:style w:type="character" w:customStyle="1" w:styleId="WW8Num11z0">
    <w:name w:val="WW8Num11z0"/>
    <w:rsid w:val="003F516C"/>
    <w:rPr>
      <w:rFonts w:ascii="Wingdings" w:hAnsi="Wingdings"/>
    </w:rPr>
  </w:style>
  <w:style w:type="character" w:customStyle="1" w:styleId="WW8Num11z1">
    <w:name w:val="WW8Num11z1"/>
    <w:rsid w:val="003F516C"/>
    <w:rPr>
      <w:rFonts w:ascii="Courier New" w:hAnsi="Courier New" w:cs="Courier New"/>
    </w:rPr>
  </w:style>
  <w:style w:type="character" w:customStyle="1" w:styleId="WW8Num11z3">
    <w:name w:val="WW8Num11z3"/>
    <w:rsid w:val="003F516C"/>
    <w:rPr>
      <w:rFonts w:ascii="Symbol" w:hAnsi="Symbol"/>
    </w:rPr>
  </w:style>
  <w:style w:type="character" w:customStyle="1" w:styleId="WW8Num12z0">
    <w:name w:val="WW8Num12z0"/>
    <w:rsid w:val="003F516C"/>
    <w:rPr>
      <w:rFonts w:ascii="Wingdings" w:hAnsi="Wingdings"/>
    </w:rPr>
  </w:style>
  <w:style w:type="character" w:customStyle="1" w:styleId="WW8Num12z1">
    <w:name w:val="WW8Num12z1"/>
    <w:rsid w:val="003F516C"/>
    <w:rPr>
      <w:rFonts w:ascii="Courier New" w:hAnsi="Courier New" w:cs="Courier New"/>
    </w:rPr>
  </w:style>
  <w:style w:type="character" w:customStyle="1" w:styleId="WW8Num12z3">
    <w:name w:val="WW8Num12z3"/>
    <w:rsid w:val="003F516C"/>
    <w:rPr>
      <w:rFonts w:ascii="Symbol" w:hAnsi="Symbol"/>
    </w:rPr>
  </w:style>
  <w:style w:type="character" w:customStyle="1" w:styleId="WW8Num14z0">
    <w:name w:val="WW8Num14z0"/>
    <w:rsid w:val="003F516C"/>
    <w:rPr>
      <w:rFonts w:ascii="Wingdings" w:hAnsi="Wingdings"/>
    </w:rPr>
  </w:style>
  <w:style w:type="character" w:customStyle="1" w:styleId="WW8Num14z1">
    <w:name w:val="WW8Num14z1"/>
    <w:rsid w:val="003F516C"/>
    <w:rPr>
      <w:rFonts w:ascii="Courier New" w:hAnsi="Courier New" w:cs="Courier New"/>
    </w:rPr>
  </w:style>
  <w:style w:type="character" w:customStyle="1" w:styleId="WW8Num14z3">
    <w:name w:val="WW8Num14z3"/>
    <w:rsid w:val="003F516C"/>
    <w:rPr>
      <w:rFonts w:ascii="Symbol" w:hAnsi="Symbol"/>
    </w:rPr>
  </w:style>
  <w:style w:type="character" w:customStyle="1" w:styleId="WW8Num15z0">
    <w:name w:val="WW8Num15z0"/>
    <w:rsid w:val="003F516C"/>
    <w:rPr>
      <w:rFonts w:ascii="Wingdings" w:hAnsi="Wingdings"/>
    </w:rPr>
  </w:style>
  <w:style w:type="character" w:customStyle="1" w:styleId="WW8Num15z1">
    <w:name w:val="WW8Num15z1"/>
    <w:rsid w:val="003F516C"/>
    <w:rPr>
      <w:rFonts w:ascii="Courier New" w:hAnsi="Courier New" w:cs="Courier New"/>
    </w:rPr>
  </w:style>
  <w:style w:type="character" w:customStyle="1" w:styleId="WW8Num15z3">
    <w:name w:val="WW8Num15z3"/>
    <w:rsid w:val="003F516C"/>
    <w:rPr>
      <w:rFonts w:ascii="Symbol" w:hAnsi="Symbol"/>
    </w:rPr>
  </w:style>
  <w:style w:type="character" w:customStyle="1" w:styleId="WW8Num19z0">
    <w:name w:val="WW8Num19z0"/>
    <w:rsid w:val="003F516C"/>
    <w:rPr>
      <w:rFonts w:ascii="Wingdings" w:hAnsi="Wingdings"/>
    </w:rPr>
  </w:style>
  <w:style w:type="character" w:customStyle="1" w:styleId="WW8Num19z1">
    <w:name w:val="WW8Num19z1"/>
    <w:rsid w:val="003F516C"/>
    <w:rPr>
      <w:rFonts w:ascii="Courier New" w:hAnsi="Courier New" w:cs="Courier New"/>
    </w:rPr>
  </w:style>
  <w:style w:type="character" w:customStyle="1" w:styleId="WW8Num19z3">
    <w:name w:val="WW8Num19z3"/>
    <w:rsid w:val="003F516C"/>
    <w:rPr>
      <w:rFonts w:ascii="Symbol" w:hAnsi="Symbol"/>
    </w:rPr>
  </w:style>
  <w:style w:type="character" w:customStyle="1" w:styleId="WW8Num21z0">
    <w:name w:val="WW8Num21z0"/>
    <w:rsid w:val="003F516C"/>
    <w:rPr>
      <w:rFonts w:ascii="Wingdings" w:hAnsi="Wingdings"/>
    </w:rPr>
  </w:style>
  <w:style w:type="character" w:customStyle="1" w:styleId="WW8Num21z1">
    <w:name w:val="WW8Num21z1"/>
    <w:rsid w:val="003F516C"/>
    <w:rPr>
      <w:rFonts w:ascii="Courier New" w:hAnsi="Courier New" w:cs="Courier New"/>
    </w:rPr>
  </w:style>
  <w:style w:type="character" w:customStyle="1" w:styleId="WW8Num21z3">
    <w:name w:val="WW8Num21z3"/>
    <w:rsid w:val="003F516C"/>
    <w:rPr>
      <w:rFonts w:ascii="Symbol" w:hAnsi="Symbol"/>
    </w:rPr>
  </w:style>
  <w:style w:type="character" w:customStyle="1" w:styleId="WW8Num22z0">
    <w:name w:val="WW8Num22z0"/>
    <w:rsid w:val="003F516C"/>
    <w:rPr>
      <w:rFonts w:ascii="Wingdings" w:hAnsi="Wingdings"/>
    </w:rPr>
  </w:style>
  <w:style w:type="character" w:customStyle="1" w:styleId="WW8Num22z1">
    <w:name w:val="WW8Num22z1"/>
    <w:rsid w:val="003F516C"/>
    <w:rPr>
      <w:rFonts w:ascii="Courier New" w:hAnsi="Courier New" w:cs="Courier New"/>
    </w:rPr>
  </w:style>
  <w:style w:type="character" w:customStyle="1" w:styleId="WW8Num22z3">
    <w:name w:val="WW8Num22z3"/>
    <w:rsid w:val="003F516C"/>
    <w:rPr>
      <w:rFonts w:ascii="Symbol" w:hAnsi="Symbol"/>
    </w:rPr>
  </w:style>
  <w:style w:type="character" w:customStyle="1" w:styleId="WW8Num24z0">
    <w:name w:val="WW8Num24z0"/>
    <w:rsid w:val="003F516C"/>
    <w:rPr>
      <w:rFonts w:ascii="Wingdings" w:hAnsi="Wingdings"/>
    </w:rPr>
  </w:style>
  <w:style w:type="character" w:customStyle="1" w:styleId="WW8Num24z1">
    <w:name w:val="WW8Num24z1"/>
    <w:rsid w:val="003F516C"/>
    <w:rPr>
      <w:rFonts w:ascii="Courier New" w:hAnsi="Courier New" w:cs="Courier New"/>
    </w:rPr>
  </w:style>
  <w:style w:type="character" w:customStyle="1" w:styleId="WW8Num24z3">
    <w:name w:val="WW8Num24z3"/>
    <w:rsid w:val="003F516C"/>
    <w:rPr>
      <w:rFonts w:ascii="Symbol" w:hAnsi="Symbol"/>
    </w:rPr>
  </w:style>
  <w:style w:type="character" w:customStyle="1" w:styleId="WW8Num25z0">
    <w:name w:val="WW8Num25z0"/>
    <w:rsid w:val="003F516C"/>
    <w:rPr>
      <w:rFonts w:ascii="Wingdings" w:hAnsi="Wingdings"/>
    </w:rPr>
  </w:style>
  <w:style w:type="character" w:customStyle="1" w:styleId="WW8Num25z1">
    <w:name w:val="WW8Num25z1"/>
    <w:rsid w:val="003F516C"/>
    <w:rPr>
      <w:rFonts w:ascii="Courier New" w:hAnsi="Courier New" w:cs="Courier New"/>
    </w:rPr>
  </w:style>
  <w:style w:type="character" w:customStyle="1" w:styleId="WW8Num25z3">
    <w:name w:val="WW8Num25z3"/>
    <w:rsid w:val="003F516C"/>
    <w:rPr>
      <w:rFonts w:ascii="Symbol" w:hAnsi="Symbol"/>
    </w:rPr>
  </w:style>
  <w:style w:type="character" w:customStyle="1" w:styleId="WW8Num27z0">
    <w:name w:val="WW8Num27z0"/>
    <w:rsid w:val="003F516C"/>
    <w:rPr>
      <w:rFonts w:ascii="Wingdings" w:hAnsi="Wingdings"/>
    </w:rPr>
  </w:style>
  <w:style w:type="character" w:customStyle="1" w:styleId="WW8Num27z1">
    <w:name w:val="WW8Num27z1"/>
    <w:rsid w:val="003F516C"/>
    <w:rPr>
      <w:rFonts w:ascii="Courier New" w:hAnsi="Courier New" w:cs="Courier New"/>
    </w:rPr>
  </w:style>
  <w:style w:type="character" w:customStyle="1" w:styleId="WW8Num27z3">
    <w:name w:val="WW8Num27z3"/>
    <w:rsid w:val="003F516C"/>
    <w:rPr>
      <w:rFonts w:ascii="Symbol" w:hAnsi="Symbol"/>
    </w:rPr>
  </w:style>
  <w:style w:type="character" w:customStyle="1" w:styleId="WW8Num28z0">
    <w:name w:val="WW8Num28z0"/>
    <w:rsid w:val="003F516C"/>
    <w:rPr>
      <w:rFonts w:ascii="Wingdings" w:hAnsi="Wingdings"/>
    </w:rPr>
  </w:style>
  <w:style w:type="character" w:customStyle="1" w:styleId="WW8Num28z1">
    <w:name w:val="WW8Num28z1"/>
    <w:rsid w:val="003F516C"/>
    <w:rPr>
      <w:rFonts w:ascii="Courier New" w:hAnsi="Courier New" w:cs="Courier New"/>
    </w:rPr>
  </w:style>
  <w:style w:type="character" w:customStyle="1" w:styleId="WW8Num28z3">
    <w:name w:val="WW8Num28z3"/>
    <w:rsid w:val="003F516C"/>
    <w:rPr>
      <w:rFonts w:ascii="Symbol" w:hAnsi="Symbol"/>
    </w:rPr>
  </w:style>
  <w:style w:type="character" w:customStyle="1" w:styleId="WW8Num29z0">
    <w:name w:val="WW8Num29z0"/>
    <w:rsid w:val="003F516C"/>
    <w:rPr>
      <w:rFonts w:ascii="Wingdings" w:hAnsi="Wingdings"/>
    </w:rPr>
  </w:style>
  <w:style w:type="character" w:customStyle="1" w:styleId="WW8Num29z1">
    <w:name w:val="WW8Num29z1"/>
    <w:rsid w:val="003F516C"/>
    <w:rPr>
      <w:rFonts w:ascii="Courier New" w:hAnsi="Courier New" w:cs="Courier New"/>
    </w:rPr>
  </w:style>
  <w:style w:type="character" w:customStyle="1" w:styleId="WW8Num29z3">
    <w:name w:val="WW8Num29z3"/>
    <w:rsid w:val="003F516C"/>
    <w:rPr>
      <w:rFonts w:ascii="Symbol" w:hAnsi="Symbol"/>
    </w:rPr>
  </w:style>
  <w:style w:type="character" w:customStyle="1" w:styleId="WW8Num31z0">
    <w:name w:val="WW8Num31z0"/>
    <w:rsid w:val="003F516C"/>
    <w:rPr>
      <w:rFonts w:ascii="Wingdings" w:hAnsi="Wingdings"/>
    </w:rPr>
  </w:style>
  <w:style w:type="character" w:customStyle="1" w:styleId="WW8Num31z1">
    <w:name w:val="WW8Num31z1"/>
    <w:rsid w:val="003F516C"/>
    <w:rPr>
      <w:rFonts w:ascii="Courier New" w:hAnsi="Courier New" w:cs="Courier New"/>
    </w:rPr>
  </w:style>
  <w:style w:type="character" w:customStyle="1" w:styleId="WW8Num31z3">
    <w:name w:val="WW8Num31z3"/>
    <w:rsid w:val="003F516C"/>
    <w:rPr>
      <w:rFonts w:ascii="Symbol" w:hAnsi="Symbol"/>
    </w:rPr>
  </w:style>
  <w:style w:type="character" w:customStyle="1" w:styleId="WW8Num32z0">
    <w:name w:val="WW8Num32z0"/>
    <w:rsid w:val="003F516C"/>
    <w:rPr>
      <w:rFonts w:ascii="Wingdings" w:hAnsi="Wingdings"/>
    </w:rPr>
  </w:style>
  <w:style w:type="character" w:customStyle="1" w:styleId="WW8Num32z1">
    <w:name w:val="WW8Num32z1"/>
    <w:rsid w:val="003F516C"/>
    <w:rPr>
      <w:rFonts w:ascii="Courier New" w:hAnsi="Courier New" w:cs="Courier New"/>
    </w:rPr>
  </w:style>
  <w:style w:type="character" w:customStyle="1" w:styleId="WW8Num32z3">
    <w:name w:val="WW8Num32z3"/>
    <w:rsid w:val="003F516C"/>
    <w:rPr>
      <w:rFonts w:ascii="Symbol" w:hAnsi="Symbol"/>
    </w:rPr>
  </w:style>
  <w:style w:type="character" w:customStyle="1" w:styleId="WW8Num33z0">
    <w:name w:val="WW8Num33z0"/>
    <w:rsid w:val="003F516C"/>
    <w:rPr>
      <w:rFonts w:ascii="Wingdings" w:hAnsi="Wingdings"/>
    </w:rPr>
  </w:style>
  <w:style w:type="character" w:customStyle="1" w:styleId="WW8Num33z1">
    <w:name w:val="WW8Num33z1"/>
    <w:rsid w:val="003F516C"/>
    <w:rPr>
      <w:rFonts w:ascii="Courier New" w:hAnsi="Courier New" w:cs="Courier New"/>
    </w:rPr>
  </w:style>
  <w:style w:type="character" w:customStyle="1" w:styleId="WW8Num33z3">
    <w:name w:val="WW8Num33z3"/>
    <w:rsid w:val="003F516C"/>
    <w:rPr>
      <w:rFonts w:ascii="Symbol" w:hAnsi="Symbol"/>
    </w:rPr>
  </w:style>
  <w:style w:type="character" w:customStyle="1" w:styleId="WW8Num34z0">
    <w:name w:val="WW8Num34z0"/>
    <w:rsid w:val="003F516C"/>
    <w:rPr>
      <w:rFonts w:ascii="Wingdings" w:hAnsi="Wingdings"/>
    </w:rPr>
  </w:style>
  <w:style w:type="character" w:customStyle="1" w:styleId="WW8Num34z1">
    <w:name w:val="WW8Num34z1"/>
    <w:rsid w:val="003F516C"/>
    <w:rPr>
      <w:rFonts w:ascii="Courier New" w:hAnsi="Courier New" w:cs="Courier New"/>
    </w:rPr>
  </w:style>
  <w:style w:type="character" w:customStyle="1" w:styleId="WW8Num34z3">
    <w:name w:val="WW8Num34z3"/>
    <w:rsid w:val="003F516C"/>
    <w:rPr>
      <w:rFonts w:ascii="Symbol" w:hAnsi="Symbol"/>
    </w:rPr>
  </w:style>
  <w:style w:type="character" w:customStyle="1" w:styleId="WW8Num35z0">
    <w:name w:val="WW8Num35z0"/>
    <w:rsid w:val="003F516C"/>
    <w:rPr>
      <w:rFonts w:ascii="Wingdings" w:hAnsi="Wingdings"/>
    </w:rPr>
  </w:style>
  <w:style w:type="character" w:customStyle="1" w:styleId="WW8Num35z1">
    <w:name w:val="WW8Num35z1"/>
    <w:rsid w:val="003F516C"/>
    <w:rPr>
      <w:rFonts w:ascii="Courier New" w:hAnsi="Courier New" w:cs="Courier New"/>
    </w:rPr>
  </w:style>
  <w:style w:type="character" w:customStyle="1" w:styleId="WW8Num35z3">
    <w:name w:val="WW8Num35z3"/>
    <w:rsid w:val="003F516C"/>
    <w:rPr>
      <w:rFonts w:ascii="Symbol" w:hAnsi="Symbol"/>
    </w:rPr>
  </w:style>
  <w:style w:type="character" w:customStyle="1" w:styleId="WW8Num36z0">
    <w:name w:val="WW8Num36z0"/>
    <w:rsid w:val="003F516C"/>
    <w:rPr>
      <w:rFonts w:ascii="Symbol" w:hAnsi="Symbol"/>
    </w:rPr>
  </w:style>
  <w:style w:type="character" w:customStyle="1" w:styleId="WW8Num36z1">
    <w:name w:val="WW8Num36z1"/>
    <w:rsid w:val="003F516C"/>
    <w:rPr>
      <w:rFonts w:ascii="Courier New" w:hAnsi="Courier New" w:cs="Courier New"/>
    </w:rPr>
  </w:style>
  <w:style w:type="character" w:customStyle="1" w:styleId="WW8Num36z2">
    <w:name w:val="WW8Num36z2"/>
    <w:rsid w:val="003F516C"/>
    <w:rPr>
      <w:rFonts w:ascii="Wingdings" w:hAnsi="Wingdings"/>
    </w:rPr>
  </w:style>
  <w:style w:type="character" w:customStyle="1" w:styleId="WW8Num37z0">
    <w:name w:val="WW8Num37z0"/>
    <w:rsid w:val="003F516C"/>
    <w:rPr>
      <w:rFonts w:ascii="Wingdings" w:hAnsi="Wingdings"/>
    </w:rPr>
  </w:style>
  <w:style w:type="character" w:customStyle="1" w:styleId="WW8Num37z1">
    <w:name w:val="WW8Num37z1"/>
    <w:rsid w:val="003F516C"/>
    <w:rPr>
      <w:rFonts w:ascii="Courier New" w:hAnsi="Courier New" w:cs="Courier New"/>
    </w:rPr>
  </w:style>
  <w:style w:type="character" w:customStyle="1" w:styleId="WW8Num37z3">
    <w:name w:val="WW8Num37z3"/>
    <w:rsid w:val="003F516C"/>
    <w:rPr>
      <w:rFonts w:ascii="Symbol" w:hAnsi="Symbol"/>
    </w:rPr>
  </w:style>
  <w:style w:type="character" w:customStyle="1" w:styleId="11">
    <w:name w:val="Основной шрифт абзаца1"/>
    <w:rsid w:val="003F516C"/>
  </w:style>
  <w:style w:type="character" w:customStyle="1" w:styleId="a3">
    <w:name w:val="Верхний колонтитул Знак"/>
    <w:basedOn w:val="11"/>
    <w:uiPriority w:val="99"/>
    <w:rsid w:val="003F516C"/>
  </w:style>
  <w:style w:type="character" w:customStyle="1" w:styleId="a4">
    <w:name w:val="Нижний колонтитул Знак"/>
    <w:basedOn w:val="11"/>
    <w:uiPriority w:val="99"/>
    <w:rsid w:val="003F516C"/>
  </w:style>
  <w:style w:type="character" w:customStyle="1" w:styleId="Zag11">
    <w:name w:val="Zag_11"/>
    <w:rsid w:val="003F516C"/>
  </w:style>
  <w:style w:type="character" w:customStyle="1" w:styleId="a5">
    <w:name w:val="Основной текст с отступом Знак"/>
    <w:rsid w:val="003F516C"/>
    <w:rPr>
      <w:rFonts w:ascii="Times New Roman" w:eastAsia="Times New Roman" w:hAnsi="Times New Roman"/>
      <w:sz w:val="28"/>
      <w:szCs w:val="24"/>
    </w:rPr>
  </w:style>
  <w:style w:type="character" w:customStyle="1" w:styleId="a6">
    <w:name w:val="Символ нумерации"/>
    <w:rsid w:val="003F516C"/>
  </w:style>
  <w:style w:type="character" w:customStyle="1" w:styleId="a7">
    <w:name w:val="Маркеры списка"/>
    <w:rsid w:val="003F516C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3F516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link w:val="aa"/>
    <w:rsid w:val="003F516C"/>
    <w:pPr>
      <w:spacing w:after="120"/>
    </w:pPr>
  </w:style>
  <w:style w:type="character" w:customStyle="1" w:styleId="aa">
    <w:name w:val="Основной текст Знак"/>
    <w:basedOn w:val="a0"/>
    <w:link w:val="a9"/>
    <w:rsid w:val="003F516C"/>
    <w:rPr>
      <w:rFonts w:ascii="Calibri" w:eastAsia="Calibri" w:hAnsi="Calibri" w:cs="Calibri"/>
      <w:lang w:eastAsia="ar-SA"/>
    </w:rPr>
  </w:style>
  <w:style w:type="paragraph" w:styleId="ab">
    <w:name w:val="List"/>
    <w:basedOn w:val="a9"/>
    <w:rsid w:val="003F516C"/>
  </w:style>
  <w:style w:type="paragraph" w:customStyle="1" w:styleId="12">
    <w:name w:val="Название1"/>
    <w:basedOn w:val="a"/>
    <w:rsid w:val="003F516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3F516C"/>
    <w:pPr>
      <w:suppressLineNumbers/>
    </w:pPr>
  </w:style>
  <w:style w:type="paragraph" w:styleId="ac">
    <w:name w:val="header"/>
    <w:basedOn w:val="a"/>
    <w:link w:val="14"/>
    <w:uiPriority w:val="99"/>
    <w:rsid w:val="003F5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c"/>
    <w:uiPriority w:val="99"/>
    <w:rsid w:val="003F516C"/>
    <w:rPr>
      <w:rFonts w:ascii="Calibri" w:eastAsia="Calibri" w:hAnsi="Calibri" w:cs="Calibri"/>
      <w:lang w:eastAsia="ar-SA"/>
    </w:rPr>
  </w:style>
  <w:style w:type="paragraph" w:styleId="ad">
    <w:name w:val="footer"/>
    <w:basedOn w:val="a"/>
    <w:link w:val="15"/>
    <w:uiPriority w:val="99"/>
    <w:rsid w:val="003F5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d"/>
    <w:uiPriority w:val="99"/>
    <w:rsid w:val="003F516C"/>
    <w:rPr>
      <w:rFonts w:ascii="Calibri" w:eastAsia="Calibri" w:hAnsi="Calibri" w:cs="Calibri"/>
      <w:lang w:eastAsia="ar-SA"/>
    </w:rPr>
  </w:style>
  <w:style w:type="paragraph" w:styleId="ae">
    <w:name w:val="List Paragraph"/>
    <w:basedOn w:val="a"/>
    <w:uiPriority w:val="34"/>
    <w:qFormat/>
    <w:rsid w:val="003F516C"/>
    <w:pPr>
      <w:ind w:left="720"/>
    </w:pPr>
  </w:style>
  <w:style w:type="paragraph" w:styleId="af">
    <w:name w:val="No Spacing"/>
    <w:uiPriority w:val="1"/>
    <w:qFormat/>
    <w:rsid w:val="003F516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0">
    <w:name w:val="Normal (Web)"/>
    <w:basedOn w:val="a"/>
    <w:rsid w:val="003F516C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"/>
    <w:link w:val="16"/>
    <w:rsid w:val="003F516C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16">
    <w:name w:val="Основной текст с отступом Знак1"/>
    <w:basedOn w:val="a0"/>
    <w:link w:val="af1"/>
    <w:rsid w:val="003F516C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af2">
    <w:name w:val="Содержимое таблицы"/>
    <w:basedOn w:val="a"/>
    <w:rsid w:val="003F516C"/>
    <w:pPr>
      <w:suppressLineNumbers/>
    </w:pPr>
  </w:style>
  <w:style w:type="paragraph" w:customStyle="1" w:styleId="af3">
    <w:name w:val="Заголовок таблицы"/>
    <w:basedOn w:val="af2"/>
    <w:rsid w:val="003F516C"/>
    <w:pPr>
      <w:jc w:val="center"/>
    </w:pPr>
    <w:rPr>
      <w:b/>
      <w:bCs/>
    </w:rPr>
  </w:style>
  <w:style w:type="paragraph" w:styleId="3">
    <w:name w:val="Body Text 3"/>
    <w:basedOn w:val="a"/>
    <w:link w:val="30"/>
    <w:unhideWhenUsed/>
    <w:rsid w:val="003F51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F516C"/>
    <w:rPr>
      <w:rFonts w:ascii="Calibri" w:eastAsia="Calibri" w:hAnsi="Calibri" w:cs="Calibri"/>
      <w:sz w:val="16"/>
      <w:szCs w:val="16"/>
      <w:lang w:eastAsia="ar-SA"/>
    </w:rPr>
  </w:style>
  <w:style w:type="paragraph" w:styleId="2">
    <w:name w:val="Body Text 2"/>
    <w:basedOn w:val="a"/>
    <w:link w:val="20"/>
    <w:rsid w:val="003F51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F5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3F516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endnote reference"/>
    <w:semiHidden/>
    <w:rsid w:val="003F516C"/>
    <w:rPr>
      <w:vertAlign w:val="superscript"/>
    </w:rPr>
  </w:style>
  <w:style w:type="table" w:styleId="af5">
    <w:name w:val="Table Grid"/>
    <w:basedOn w:val="a1"/>
    <w:uiPriority w:val="59"/>
    <w:rsid w:val="003F5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3F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F516C"/>
    <w:rPr>
      <w:rFonts w:ascii="Tahoma" w:eastAsia="Calibri" w:hAnsi="Tahoma" w:cs="Tahoma"/>
      <w:sz w:val="16"/>
      <w:szCs w:val="16"/>
      <w:lang w:eastAsia="ar-SA"/>
    </w:rPr>
  </w:style>
  <w:style w:type="character" w:styleId="af8">
    <w:name w:val="Hyperlink"/>
    <w:basedOn w:val="a0"/>
    <w:uiPriority w:val="99"/>
    <w:unhideWhenUsed/>
    <w:rsid w:val="003F51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y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cat.samregion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0C02-6F8C-4E16-9194-9217761D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53</Pages>
  <Words>8631</Words>
  <Characters>49202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4</cp:revision>
  <dcterms:created xsi:type="dcterms:W3CDTF">2013-06-11T04:07:00Z</dcterms:created>
  <dcterms:modified xsi:type="dcterms:W3CDTF">2013-06-11T04:46:00Z</dcterms:modified>
</cp:coreProperties>
</file>