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BF" w:rsidRDefault="00DF1FBF" w:rsidP="00CA3D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FBF" w:rsidRPr="000E7FE6" w:rsidRDefault="00DF1FBF" w:rsidP="000E7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>1. Тема урока</w:t>
      </w:r>
    </w:p>
    <w:p w:rsidR="00DF1FBF" w:rsidRPr="000E7FE6" w:rsidRDefault="00CA3DA4" w:rsidP="000E7FE6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«</w:t>
      </w:r>
      <w:r w:rsidR="003355EB" w:rsidRPr="000E7FE6">
        <w:rPr>
          <w:rFonts w:ascii="Times New Roman" w:hAnsi="Times New Roman" w:cs="Times New Roman"/>
          <w:sz w:val="28"/>
          <w:szCs w:val="28"/>
        </w:rPr>
        <w:t>Путешествие</w:t>
      </w:r>
      <w:r w:rsidR="003C1FA4" w:rsidRPr="000E7FE6">
        <w:rPr>
          <w:rFonts w:ascii="Times New Roman" w:hAnsi="Times New Roman" w:cs="Times New Roman"/>
          <w:sz w:val="28"/>
          <w:szCs w:val="28"/>
        </w:rPr>
        <w:t xml:space="preserve"> из Санкт-Петербурга </w:t>
      </w:r>
      <w:r w:rsidR="003355EB" w:rsidRPr="000E7FE6">
        <w:rPr>
          <w:rFonts w:ascii="Times New Roman" w:hAnsi="Times New Roman" w:cs="Times New Roman"/>
          <w:sz w:val="28"/>
          <w:szCs w:val="28"/>
        </w:rPr>
        <w:t xml:space="preserve"> к загадочному материку Австралия</w:t>
      </w:r>
      <w:r w:rsidRPr="000E7FE6">
        <w:rPr>
          <w:rFonts w:ascii="Times New Roman" w:hAnsi="Times New Roman" w:cs="Times New Roman"/>
          <w:sz w:val="28"/>
          <w:szCs w:val="28"/>
        </w:rPr>
        <w:t>»</w:t>
      </w:r>
      <w:r w:rsidR="009432DE" w:rsidRPr="000E7FE6">
        <w:rPr>
          <w:rFonts w:ascii="Times New Roman" w:hAnsi="Times New Roman" w:cs="Times New Roman"/>
          <w:sz w:val="28"/>
          <w:szCs w:val="28"/>
        </w:rPr>
        <w:t>.</w:t>
      </w:r>
    </w:p>
    <w:p w:rsidR="00DF1FBF" w:rsidRPr="000E7FE6" w:rsidRDefault="00DF1FBF" w:rsidP="000E7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b/>
          <w:bCs/>
          <w:sz w:val="28"/>
          <w:szCs w:val="28"/>
        </w:rPr>
        <w:t>2. Программа УМК</w:t>
      </w:r>
      <w:r w:rsidRPr="000E7FE6">
        <w:rPr>
          <w:rFonts w:ascii="Times New Roman" w:hAnsi="Times New Roman" w:cs="Times New Roman"/>
          <w:sz w:val="28"/>
          <w:szCs w:val="28"/>
        </w:rPr>
        <w:t xml:space="preserve"> используемая для подготовки и проведения урока</w:t>
      </w:r>
    </w:p>
    <w:p w:rsidR="00DF1FBF" w:rsidRPr="000E7FE6" w:rsidRDefault="00DF1FBF" w:rsidP="000E7F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Учебник </w:t>
      </w:r>
      <w:r w:rsidR="003355EB" w:rsidRPr="000E7FE6">
        <w:rPr>
          <w:rFonts w:ascii="Times New Roman" w:eastAsia="Times New Roman" w:hAnsi="Times New Roman" w:cs="Times New Roman"/>
          <w:sz w:val="28"/>
          <w:szCs w:val="28"/>
        </w:rPr>
        <w:t>А.А. Плешаков. Мир вокруг нас. 3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класс.- М.: Просвещение</w:t>
      </w:r>
    </w:p>
    <w:p w:rsidR="00DF1FBF" w:rsidRPr="000E7FE6" w:rsidRDefault="006B671E" w:rsidP="000E7F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>Учебник Моро. Математика. 3 класс.</w:t>
      </w:r>
      <w:r w:rsidR="00603936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936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="00197224" w:rsidRPr="000E7FE6">
        <w:rPr>
          <w:rFonts w:ascii="Times New Roman" w:eastAsia="Times New Roman" w:hAnsi="Times New Roman" w:cs="Times New Roman"/>
          <w:sz w:val="28"/>
          <w:szCs w:val="28"/>
        </w:rPr>
        <w:t>Просвещ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ение</w:t>
      </w:r>
    </w:p>
    <w:p w:rsidR="006B671E" w:rsidRPr="000E7FE6" w:rsidRDefault="006B671E" w:rsidP="000E7F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>«Начальная школа. Уроки Кирилла и Мефодия»</w:t>
      </w:r>
      <w:r w:rsidR="0037457D" w:rsidRPr="000E7FE6">
        <w:rPr>
          <w:rFonts w:ascii="Times New Roman" w:eastAsia="Times New Roman" w:hAnsi="Times New Roman" w:cs="Times New Roman"/>
          <w:sz w:val="28"/>
          <w:szCs w:val="28"/>
        </w:rPr>
        <w:t>; БДЭ.</w:t>
      </w:r>
    </w:p>
    <w:p w:rsidR="00DF1FBF" w:rsidRPr="000E7FE6" w:rsidRDefault="00DF1FBF" w:rsidP="000E7F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 xml:space="preserve">3. Необходимые ресурсы </w:t>
      </w:r>
    </w:p>
    <w:p w:rsidR="00DF1FBF" w:rsidRPr="000E7FE6" w:rsidRDefault="0046113D" w:rsidP="000E7FE6">
      <w:pPr>
        <w:tabs>
          <w:tab w:val="left" w:pos="0"/>
          <w:tab w:val="left" w:pos="1276"/>
        </w:tabs>
        <w:spacing w:after="0" w:line="360" w:lineRule="auto"/>
        <w:ind w:left="10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Карта </w:t>
      </w:r>
      <w:r w:rsidR="00A43477" w:rsidRPr="000E7FE6">
        <w:rPr>
          <w:rFonts w:ascii="Times New Roman" w:eastAsia="Times New Roman" w:hAnsi="Times New Roman" w:cs="Times New Roman"/>
          <w:sz w:val="28"/>
          <w:szCs w:val="28"/>
        </w:rPr>
        <w:t>полушарий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C1FA4" w:rsidRPr="000E7FE6">
        <w:rPr>
          <w:rFonts w:ascii="Times New Roman" w:eastAsia="Times New Roman" w:hAnsi="Times New Roman" w:cs="Times New Roman"/>
          <w:sz w:val="28"/>
          <w:szCs w:val="28"/>
        </w:rPr>
        <w:t>компьютер, проектор, экран, колонки; видеоролик</w:t>
      </w:r>
      <w:r w:rsidR="00A43477" w:rsidRPr="000E7F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1FA4" w:rsidRPr="000E7FE6">
        <w:rPr>
          <w:rFonts w:ascii="Times New Roman" w:eastAsia="Times New Roman" w:hAnsi="Times New Roman" w:cs="Times New Roman"/>
          <w:sz w:val="28"/>
          <w:szCs w:val="28"/>
        </w:rPr>
        <w:t xml:space="preserve"> об Австралии</w:t>
      </w:r>
      <w:r w:rsidR="00DF1FBF" w:rsidRPr="000E7FE6">
        <w:rPr>
          <w:rFonts w:ascii="Times New Roman" w:eastAsia="Times New Roman" w:hAnsi="Times New Roman" w:cs="Times New Roman"/>
          <w:sz w:val="28"/>
          <w:szCs w:val="28"/>
        </w:rPr>
        <w:t>;</w:t>
      </w:r>
      <w:r w:rsidR="00197224" w:rsidRPr="000E7FE6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энциклопедия Кирилла и Мефодия; таблица единиц измерения длины;</w:t>
      </w:r>
      <w:r w:rsidR="006B671E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72" w:rsidRPr="000E7FE6">
        <w:rPr>
          <w:rFonts w:ascii="Times New Roman" w:eastAsia="Times New Roman" w:hAnsi="Times New Roman" w:cs="Times New Roman"/>
          <w:sz w:val="28"/>
          <w:szCs w:val="28"/>
        </w:rPr>
        <w:t xml:space="preserve"> учащиеся заранее делятся на 3</w:t>
      </w:r>
      <w:r w:rsidR="00197224" w:rsidRPr="000E7FE6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C75F72" w:rsidRPr="000E7F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F1FBF" w:rsidRPr="000E7FE6">
        <w:rPr>
          <w:rFonts w:ascii="Times New Roman" w:eastAsia="Times New Roman" w:hAnsi="Times New Roman" w:cs="Times New Roman"/>
          <w:sz w:val="28"/>
          <w:szCs w:val="28"/>
        </w:rPr>
        <w:t>, каждая группа садиться, образуя «кру</w:t>
      </w:r>
      <w:r w:rsidR="003C1FA4" w:rsidRPr="000E7FE6">
        <w:rPr>
          <w:rFonts w:ascii="Times New Roman" w:eastAsia="Times New Roman" w:hAnsi="Times New Roman" w:cs="Times New Roman"/>
          <w:sz w:val="28"/>
          <w:szCs w:val="28"/>
        </w:rPr>
        <w:t>глый» стол, длительность урока 4</w:t>
      </w:r>
      <w:r w:rsidR="00DF1FBF" w:rsidRPr="000E7FE6">
        <w:rPr>
          <w:rFonts w:ascii="Times New Roman" w:eastAsia="Times New Roman" w:hAnsi="Times New Roman" w:cs="Times New Roman"/>
          <w:sz w:val="28"/>
          <w:szCs w:val="28"/>
        </w:rPr>
        <w:t>5 минут.</w:t>
      </w:r>
    </w:p>
    <w:p w:rsidR="00DF1FBF" w:rsidRPr="000E7FE6" w:rsidRDefault="00DF1FBF" w:rsidP="000E7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>4. Ведущая идея урока</w:t>
      </w:r>
    </w:p>
    <w:p w:rsidR="00DF1FBF" w:rsidRPr="000E7FE6" w:rsidRDefault="00B87549" w:rsidP="000E7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1A35" w:rsidRPr="000E7FE6">
        <w:rPr>
          <w:rFonts w:ascii="Times New Roman" w:hAnsi="Times New Roman" w:cs="Times New Roman"/>
          <w:sz w:val="28"/>
          <w:szCs w:val="28"/>
        </w:rPr>
        <w:t>«Познание стран мира – украшение человеческих умов» (Леонардо да Винчи)</w:t>
      </w:r>
    </w:p>
    <w:p w:rsidR="00DF1FBF" w:rsidRPr="000E7FE6" w:rsidRDefault="00DF1FBF" w:rsidP="000E7F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>5. Планируемые образовательные результаты:</w:t>
      </w:r>
    </w:p>
    <w:p w:rsidR="00DF1FBF" w:rsidRPr="000E7FE6" w:rsidRDefault="00DF1FBF" w:rsidP="000E7FE6">
      <w:pPr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 xml:space="preserve">- </w:t>
      </w:r>
      <w:r w:rsidRPr="000E7FE6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Pr="000E7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1FBF" w:rsidRPr="000E7FE6" w:rsidRDefault="00DF1FBF" w:rsidP="000E7FE6">
      <w:pPr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 xml:space="preserve">осмысление себя как части Природы,  гармонии процессов Природы;  </w:t>
      </w:r>
    </w:p>
    <w:p w:rsidR="00DF1FBF" w:rsidRPr="000E7FE6" w:rsidRDefault="00214D7C" w:rsidP="000E7FE6">
      <w:pPr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терпимость и уважение к другой культуре (толерантность)</w:t>
      </w:r>
      <w:r w:rsidR="00E358B7" w:rsidRPr="000E7FE6">
        <w:rPr>
          <w:rFonts w:ascii="Times New Roman" w:hAnsi="Times New Roman" w:cs="Times New Roman"/>
          <w:sz w:val="28"/>
          <w:szCs w:val="28"/>
        </w:rPr>
        <w:t>;</w:t>
      </w:r>
      <w:r w:rsidR="00DF1FBF" w:rsidRPr="000E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3D" w:rsidRPr="000E7FE6" w:rsidRDefault="00E358B7" w:rsidP="000E7FE6">
      <w:pPr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приобщение к любви  и</w:t>
      </w:r>
      <w:r w:rsidR="00B618F4" w:rsidRPr="000E7FE6">
        <w:rPr>
          <w:rFonts w:ascii="Times New Roman" w:hAnsi="Times New Roman" w:cs="Times New Roman"/>
          <w:sz w:val="28"/>
          <w:szCs w:val="28"/>
        </w:rPr>
        <w:t xml:space="preserve"> бережному  отношению к природе;</w:t>
      </w:r>
    </w:p>
    <w:p w:rsidR="00DF1FBF" w:rsidRPr="000E7FE6" w:rsidRDefault="00DF1FBF" w:rsidP="000E7FE6">
      <w:pPr>
        <w:numPr>
          <w:ilvl w:val="0"/>
          <w:numId w:val="1"/>
        </w:numPr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0E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FE6" w:rsidRDefault="00E358B7" w:rsidP="000E7FE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развитие творческого воображения и логического мышления учащихся</w:t>
      </w:r>
      <w:r w:rsidR="00DF1FBF" w:rsidRPr="000E7F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1FBF" w:rsidRPr="000E7FE6" w:rsidRDefault="00DF1FBF" w:rsidP="000E7FE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lastRenderedPageBreak/>
        <w:t>принятие и осмысление ин</w:t>
      </w:r>
      <w:r w:rsidR="00E358B7" w:rsidRPr="000E7FE6">
        <w:rPr>
          <w:rFonts w:ascii="Times New Roman" w:hAnsi="Times New Roman" w:cs="Times New Roman"/>
          <w:sz w:val="28"/>
          <w:szCs w:val="28"/>
        </w:rPr>
        <w:t>формации в разных формах: путешествие</w:t>
      </w:r>
      <w:r w:rsidR="00603936" w:rsidRPr="000E7FE6">
        <w:rPr>
          <w:rFonts w:ascii="Times New Roman" w:hAnsi="Times New Roman" w:cs="Times New Roman"/>
          <w:sz w:val="28"/>
          <w:szCs w:val="28"/>
        </w:rPr>
        <w:t>, логическое мышление</w:t>
      </w:r>
      <w:r w:rsidRPr="000E7FE6">
        <w:rPr>
          <w:rFonts w:ascii="Times New Roman" w:hAnsi="Times New Roman" w:cs="Times New Roman"/>
          <w:sz w:val="28"/>
          <w:szCs w:val="28"/>
        </w:rPr>
        <w:t>, справочная информация</w:t>
      </w:r>
      <w:r w:rsidR="00B618F4" w:rsidRPr="000E7FE6">
        <w:rPr>
          <w:rFonts w:ascii="Times New Roman" w:hAnsi="Times New Roman" w:cs="Times New Roman"/>
          <w:sz w:val="28"/>
          <w:szCs w:val="28"/>
        </w:rPr>
        <w:t>, ресурсы интернета</w:t>
      </w:r>
      <w:r w:rsidRPr="000E7F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13D" w:rsidRPr="000E7FE6" w:rsidRDefault="00D45AEE" w:rsidP="000E7FE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использование учащимися инновационных технологий.</w:t>
      </w:r>
    </w:p>
    <w:p w:rsidR="00DF1FBF" w:rsidRPr="000E7FE6" w:rsidRDefault="00DF1FBF" w:rsidP="000E7FE6">
      <w:pPr>
        <w:numPr>
          <w:ilvl w:val="0"/>
          <w:numId w:val="2"/>
        </w:numPr>
        <w:spacing w:line="360" w:lineRule="auto"/>
        <w:ind w:left="108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FE6">
        <w:rPr>
          <w:rFonts w:ascii="Times New Roman" w:hAnsi="Times New Roman" w:cs="Times New Roman"/>
          <w:b/>
          <w:bCs/>
          <w:i/>
          <w:sz w:val="28"/>
          <w:szCs w:val="28"/>
        </w:rPr>
        <w:t>предметные</w:t>
      </w:r>
      <w:r w:rsidRPr="000E7F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1FBF" w:rsidRPr="000E7FE6" w:rsidRDefault="00603936" w:rsidP="000E7FE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знания о</w:t>
      </w:r>
      <w:r w:rsidR="00D45AEE" w:rsidRPr="000E7FE6">
        <w:rPr>
          <w:rFonts w:ascii="Times New Roman" w:hAnsi="Times New Roman" w:cs="Times New Roman"/>
          <w:sz w:val="28"/>
          <w:szCs w:val="28"/>
        </w:rPr>
        <w:t xml:space="preserve"> математических </w:t>
      </w:r>
      <w:r w:rsidRPr="000E7FE6">
        <w:rPr>
          <w:rFonts w:ascii="Times New Roman" w:hAnsi="Times New Roman" w:cs="Times New Roman"/>
          <w:sz w:val="28"/>
          <w:szCs w:val="28"/>
        </w:rPr>
        <w:t xml:space="preserve"> величинах,  умении применять их на практике</w:t>
      </w:r>
      <w:r w:rsidR="00DF1FBF" w:rsidRPr="000E7FE6">
        <w:rPr>
          <w:rFonts w:ascii="Times New Roman" w:hAnsi="Times New Roman" w:cs="Times New Roman"/>
          <w:sz w:val="28"/>
          <w:szCs w:val="28"/>
        </w:rPr>
        <w:t>;</w:t>
      </w:r>
    </w:p>
    <w:p w:rsidR="00603936" w:rsidRPr="000E7FE6" w:rsidRDefault="00603936" w:rsidP="000E7FE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изучение географического расположения материка Австралия на карте мира;</w:t>
      </w:r>
    </w:p>
    <w:p w:rsidR="00D45AEE" w:rsidRPr="000E7FE6" w:rsidRDefault="00D45AEE" w:rsidP="000E7FE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изучение</w:t>
      </w:r>
      <w:r w:rsidR="000A1A35" w:rsidRPr="000E7FE6">
        <w:rPr>
          <w:rFonts w:ascii="Times New Roman" w:hAnsi="Times New Roman" w:cs="Times New Roman"/>
          <w:sz w:val="28"/>
          <w:szCs w:val="28"/>
        </w:rPr>
        <w:t xml:space="preserve"> традиций народов мира;</w:t>
      </w:r>
    </w:p>
    <w:p w:rsidR="00D321BE" w:rsidRPr="000E7FE6" w:rsidRDefault="00D321BE" w:rsidP="000E7FE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изучение животного мира Австралии.</w:t>
      </w:r>
    </w:p>
    <w:p w:rsidR="00DF1FBF" w:rsidRPr="000E7FE6" w:rsidRDefault="00DF1FBF" w:rsidP="000E7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>6</w:t>
      </w:r>
      <w:r w:rsidRPr="000E7FE6">
        <w:rPr>
          <w:rFonts w:ascii="Times New Roman" w:hAnsi="Times New Roman" w:cs="Times New Roman"/>
          <w:sz w:val="28"/>
          <w:szCs w:val="28"/>
        </w:rPr>
        <w:t xml:space="preserve">. </w:t>
      </w:r>
      <w:r w:rsidRPr="000E7FE6">
        <w:rPr>
          <w:rFonts w:ascii="Times New Roman" w:hAnsi="Times New Roman" w:cs="Times New Roman"/>
          <w:b/>
          <w:sz w:val="28"/>
          <w:szCs w:val="28"/>
        </w:rPr>
        <w:t>Интегратор урока</w:t>
      </w:r>
      <w:r w:rsidR="006A50BB" w:rsidRPr="000E7FE6">
        <w:rPr>
          <w:rFonts w:ascii="Times New Roman" w:hAnsi="Times New Roman" w:cs="Times New Roman"/>
          <w:sz w:val="28"/>
          <w:szCs w:val="28"/>
        </w:rPr>
        <w:t xml:space="preserve">   - материк Австралия</w:t>
      </w:r>
      <w:r w:rsidRPr="000E7FE6">
        <w:rPr>
          <w:rFonts w:ascii="Times New Roman" w:hAnsi="Times New Roman" w:cs="Times New Roman"/>
          <w:sz w:val="28"/>
          <w:szCs w:val="28"/>
        </w:rPr>
        <w:t>.</w:t>
      </w:r>
    </w:p>
    <w:p w:rsidR="000E7FE6" w:rsidRDefault="00DF1FBF" w:rsidP="000E7F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>7.</w:t>
      </w:r>
      <w:r w:rsidRPr="000E7FE6">
        <w:rPr>
          <w:rFonts w:ascii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hAnsi="Times New Roman" w:cs="Times New Roman"/>
          <w:b/>
          <w:sz w:val="28"/>
          <w:szCs w:val="28"/>
        </w:rPr>
        <w:t>Описание этапов урока:</w:t>
      </w:r>
    </w:p>
    <w:p w:rsidR="00DF1FBF" w:rsidRPr="000E7FE6" w:rsidRDefault="00DF1FBF" w:rsidP="000E7F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E7F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мотивационный этап</w:t>
      </w:r>
    </w:p>
    <w:p w:rsidR="00DF1FBF" w:rsidRPr="000E7FE6" w:rsidRDefault="00DF1FBF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Фаза вызова</w:t>
      </w:r>
      <w:r w:rsidRPr="000E7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(определение темы урока)</w:t>
      </w:r>
    </w:p>
    <w:p w:rsidR="00DF1FBF" w:rsidRPr="000E7FE6" w:rsidRDefault="000E7FE6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50BB" w:rsidRPr="000E7FE6">
        <w:rPr>
          <w:rFonts w:ascii="Times New Roman" w:eastAsia="Times New Roman" w:hAnsi="Times New Roman" w:cs="Times New Roman"/>
          <w:sz w:val="28"/>
          <w:szCs w:val="28"/>
        </w:rPr>
        <w:t>На доске висит физическая карта полушарий.</w:t>
      </w:r>
    </w:p>
    <w:p w:rsidR="00DF1FBF" w:rsidRPr="000E7FE6" w:rsidRDefault="000E7FE6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50BB" w:rsidRPr="000E7FE6">
        <w:rPr>
          <w:rFonts w:ascii="Times New Roman" w:eastAsia="Times New Roman" w:hAnsi="Times New Roman" w:cs="Times New Roman"/>
          <w:sz w:val="28"/>
          <w:szCs w:val="28"/>
        </w:rPr>
        <w:t>Учитель: Куда мы сегодня отправимся п</w:t>
      </w:r>
      <w:r w:rsidR="000535DD" w:rsidRPr="000E7FE6">
        <w:rPr>
          <w:rFonts w:ascii="Times New Roman" w:eastAsia="Times New Roman" w:hAnsi="Times New Roman" w:cs="Times New Roman"/>
          <w:sz w:val="28"/>
          <w:szCs w:val="28"/>
        </w:rPr>
        <w:t>утешествовать, догадайтесь сами:</w:t>
      </w:r>
      <w:r w:rsidR="006A76F9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5DD" w:rsidRPr="000E7FE6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6A50BB" w:rsidRPr="000E7FE6">
        <w:rPr>
          <w:rFonts w:ascii="Times New Roman" w:eastAsia="Times New Roman" w:hAnsi="Times New Roman" w:cs="Times New Roman"/>
          <w:sz w:val="28"/>
          <w:szCs w:val="28"/>
        </w:rPr>
        <w:t>о самый маленький материк</w:t>
      </w:r>
      <w:r w:rsidR="000535DD" w:rsidRPr="000E7FE6">
        <w:rPr>
          <w:rFonts w:ascii="Times New Roman" w:eastAsia="Times New Roman" w:hAnsi="Times New Roman" w:cs="Times New Roman"/>
          <w:sz w:val="28"/>
          <w:szCs w:val="28"/>
        </w:rPr>
        <w:t xml:space="preserve"> на Земле, р</w:t>
      </w:r>
      <w:r w:rsidR="006A76F9" w:rsidRPr="000E7FE6">
        <w:rPr>
          <w:rFonts w:ascii="Times New Roman" w:eastAsia="Times New Roman" w:hAnsi="Times New Roman" w:cs="Times New Roman"/>
          <w:sz w:val="28"/>
          <w:szCs w:val="28"/>
        </w:rPr>
        <w:t>асполагается в южной части Восточного полушария, омывае</w:t>
      </w:r>
      <w:r w:rsidR="000535DD" w:rsidRPr="000E7FE6">
        <w:rPr>
          <w:rFonts w:ascii="Times New Roman" w:eastAsia="Times New Roman" w:hAnsi="Times New Roman" w:cs="Times New Roman"/>
          <w:sz w:val="28"/>
          <w:szCs w:val="28"/>
        </w:rPr>
        <w:t>тся Тихим и Индийскими океанами, б</w:t>
      </w:r>
      <w:r w:rsidR="006A76F9" w:rsidRPr="000E7FE6">
        <w:rPr>
          <w:rFonts w:ascii="Times New Roman" w:eastAsia="Times New Roman" w:hAnsi="Times New Roman" w:cs="Times New Roman"/>
          <w:sz w:val="28"/>
          <w:szCs w:val="28"/>
        </w:rPr>
        <w:t>ольшая часть территории материка</w:t>
      </w:r>
      <w:r w:rsidR="00A44C4C" w:rsidRPr="000E7FE6">
        <w:rPr>
          <w:rFonts w:ascii="Times New Roman" w:eastAsia="Times New Roman" w:hAnsi="Times New Roman" w:cs="Times New Roman"/>
          <w:sz w:val="28"/>
          <w:szCs w:val="28"/>
        </w:rPr>
        <w:t xml:space="preserve"> – пустыни.</w:t>
      </w:r>
    </w:p>
    <w:p w:rsidR="00DF1FBF" w:rsidRPr="000E7FE6" w:rsidRDefault="000E7FE6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4C4C" w:rsidRPr="000E7FE6">
        <w:rPr>
          <w:rFonts w:ascii="Times New Roman" w:eastAsia="Times New Roman" w:hAnsi="Times New Roman" w:cs="Times New Roman"/>
          <w:sz w:val="28"/>
          <w:szCs w:val="28"/>
        </w:rPr>
        <w:t xml:space="preserve">Учитель: итак, о каком материке мы </w:t>
      </w:r>
      <w:r w:rsidR="00DF1FBF" w:rsidRPr="000E7FE6">
        <w:rPr>
          <w:rFonts w:ascii="Times New Roman" w:eastAsia="Times New Roman" w:hAnsi="Times New Roman" w:cs="Times New Roman"/>
          <w:sz w:val="28"/>
          <w:szCs w:val="28"/>
        </w:rPr>
        <w:t xml:space="preserve"> будем сегодня говорить? (</w:t>
      </w:r>
      <w:r w:rsidR="00A44C4C" w:rsidRPr="000E7FE6">
        <w:rPr>
          <w:rFonts w:ascii="Times New Roman" w:eastAsia="Times New Roman" w:hAnsi="Times New Roman" w:cs="Times New Roman"/>
          <w:sz w:val="28"/>
          <w:szCs w:val="28"/>
        </w:rPr>
        <w:t>работа в группах; ответы детей</w:t>
      </w:r>
      <w:r w:rsidR="00DF1FBF" w:rsidRPr="000E7F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4C4C" w:rsidRPr="000E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FBF" w:rsidRPr="000E7FE6" w:rsidRDefault="000E7FE6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4C4C" w:rsidRPr="000E7FE6">
        <w:rPr>
          <w:rFonts w:ascii="Times New Roman" w:eastAsia="Times New Roman" w:hAnsi="Times New Roman" w:cs="Times New Roman"/>
          <w:sz w:val="28"/>
          <w:szCs w:val="28"/>
        </w:rPr>
        <w:t>Молодцы, ребята. Сегодня мы совершим увлекате</w:t>
      </w:r>
      <w:r w:rsidR="007B0179" w:rsidRPr="000E7FE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44C4C" w:rsidRPr="000E7FE6">
        <w:rPr>
          <w:rFonts w:ascii="Times New Roman" w:eastAsia="Times New Roman" w:hAnsi="Times New Roman" w:cs="Times New Roman"/>
          <w:sz w:val="28"/>
          <w:szCs w:val="28"/>
        </w:rPr>
        <w:t xml:space="preserve">ьное </w:t>
      </w:r>
      <w:r w:rsidR="007B0179" w:rsidRPr="000E7FE6">
        <w:rPr>
          <w:rFonts w:ascii="Times New Roman" w:eastAsia="Times New Roman" w:hAnsi="Times New Roman" w:cs="Times New Roman"/>
          <w:sz w:val="28"/>
          <w:szCs w:val="28"/>
        </w:rPr>
        <w:t xml:space="preserve">водное </w:t>
      </w:r>
      <w:r w:rsidR="00A44C4C" w:rsidRPr="000E7FE6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="007B0179" w:rsidRPr="000E7FE6">
        <w:rPr>
          <w:rFonts w:ascii="Times New Roman" w:eastAsia="Times New Roman" w:hAnsi="Times New Roman" w:cs="Times New Roman"/>
          <w:sz w:val="28"/>
          <w:szCs w:val="28"/>
        </w:rPr>
        <w:t xml:space="preserve"> из Санкт –</w:t>
      </w:r>
      <w:r w:rsidR="00AC2AEE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179" w:rsidRPr="000E7FE6">
        <w:rPr>
          <w:rFonts w:ascii="Times New Roman" w:eastAsia="Times New Roman" w:hAnsi="Times New Roman" w:cs="Times New Roman"/>
          <w:sz w:val="28"/>
          <w:szCs w:val="28"/>
        </w:rPr>
        <w:t>Петербурга в Австралию и узнаем много нового о  природе и жителях этого материка</w:t>
      </w:r>
      <w:r w:rsidR="00DF1FBF" w:rsidRPr="000E7F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7FE6" w:rsidRPr="000E7FE6" w:rsidRDefault="000E7FE6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F6FB4" w:rsidRPr="000E7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90A74" wp14:editId="1D72BCA4">
            <wp:extent cx="3171825" cy="2514600"/>
            <wp:effectExtent l="0" t="0" r="9525" b="0"/>
            <wp:docPr id="7" name="Рисунок 7" descr="C:\Documents and Settings\Пользователь\Рабочий стол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BF" w:rsidRPr="000E7FE6" w:rsidRDefault="008F1408" w:rsidP="000E7F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6274FD" wp14:editId="792EECEB">
            <wp:simplePos x="3762375" y="6829425"/>
            <wp:positionH relativeFrom="margin">
              <wp:align>right</wp:align>
            </wp:positionH>
            <wp:positionV relativeFrom="margin">
              <wp:align>center</wp:align>
            </wp:positionV>
            <wp:extent cx="2400300" cy="1952625"/>
            <wp:effectExtent l="0" t="0" r="0" b="9525"/>
            <wp:wrapSquare wrapText="bothSides"/>
            <wp:docPr id="16" name="Рисунок 16" descr="C:\Documents and Settings\Пользователь\Рабочий стол\300px-World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ользователь\Рабочий стол\300px-World_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31956"/>
                    <a:stretch/>
                  </pic:blipFill>
                  <pic:spPr bwMode="auto">
                    <a:xfrm>
                      <a:off x="0" y="0"/>
                      <a:ext cx="2400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1FBF" w:rsidRPr="000E7FE6" w:rsidRDefault="00DF1FBF" w:rsidP="000E7F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7FE6">
        <w:rPr>
          <w:rFonts w:ascii="Times New Roman" w:hAnsi="Times New Roman" w:cs="Times New Roman"/>
          <w:b/>
          <w:bCs/>
          <w:sz w:val="28"/>
          <w:szCs w:val="28"/>
          <w:u w:val="single"/>
        </w:rPr>
        <w:t>-содержательно -  технологический этап</w:t>
      </w:r>
    </w:p>
    <w:p w:rsidR="00DF1FBF" w:rsidRPr="000E7FE6" w:rsidRDefault="000E7FE6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F1FBF" w:rsidRPr="000E7F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Осмысление</w:t>
      </w:r>
      <w:r w:rsidR="007B0179" w:rsidRPr="000E7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(работа по теме урока)</w:t>
      </w:r>
    </w:p>
    <w:p w:rsidR="00DF1FBF" w:rsidRPr="000E7FE6" w:rsidRDefault="000E7FE6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="00AC2AEE" w:rsidRPr="000E7FE6">
        <w:rPr>
          <w:rFonts w:ascii="Times New Roman" w:eastAsia="Times New Roman" w:hAnsi="Times New Roman" w:cs="Times New Roman"/>
          <w:iCs/>
          <w:sz w:val="28"/>
          <w:szCs w:val="28"/>
        </w:rPr>
        <w:t>Учитель: покажите по карте водный путь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 </w:t>
      </w:r>
      <w:r w:rsidR="000535DD" w:rsidRPr="000E7FE6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Санкт – Петербурга в Австралию. </w:t>
      </w:r>
      <w:r w:rsidR="00AC2AEE" w:rsidRPr="000E7FE6">
        <w:rPr>
          <w:rFonts w:ascii="Times New Roman" w:eastAsia="Times New Roman" w:hAnsi="Times New Roman" w:cs="Times New Roman"/>
          <w:iCs/>
          <w:sz w:val="28"/>
          <w:szCs w:val="28"/>
        </w:rPr>
        <w:t>В каких единицах измеряются водные расстояния?</w:t>
      </w:r>
      <w:r w:rsidR="000535DD" w:rsidRPr="000E7FE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0533E" w:rsidRPr="000E7FE6">
        <w:rPr>
          <w:rFonts w:ascii="Times New Roman" w:eastAsia="Times New Roman" w:hAnsi="Times New Roman" w:cs="Times New Roman"/>
          <w:iCs/>
          <w:sz w:val="28"/>
          <w:szCs w:val="28"/>
        </w:rPr>
        <w:t>(ответы детей).</w:t>
      </w:r>
    </w:p>
    <w:p w:rsidR="0050533E" w:rsidRPr="000E7FE6" w:rsidRDefault="00AC29C8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50533E" w:rsidRPr="000E7FE6">
        <w:rPr>
          <w:rFonts w:ascii="Times New Roman" w:eastAsia="Times New Roman" w:hAnsi="Times New Roman" w:cs="Times New Roman"/>
          <w:iCs/>
          <w:sz w:val="28"/>
          <w:szCs w:val="28"/>
        </w:rPr>
        <w:t>- Какие еще единицы измерения</w:t>
      </w:r>
      <w:r w:rsidR="008D234E" w:rsidRPr="000E7FE6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50533E" w:rsidRPr="000E7FE6">
        <w:rPr>
          <w:rFonts w:ascii="Times New Roman" w:eastAsia="Times New Roman" w:hAnsi="Times New Roman" w:cs="Times New Roman"/>
          <w:iCs/>
          <w:sz w:val="28"/>
          <w:szCs w:val="28"/>
        </w:rPr>
        <w:t>вы знаете? (ответы детей).</w:t>
      </w:r>
    </w:p>
    <w:p w:rsidR="00DF1FBF" w:rsidRPr="000E7FE6" w:rsidRDefault="0050533E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Эти знания нам понадобятся на сегодняшнем уроке.  Во время путешествия мы повторим все, что знаем о величинах.</w:t>
      </w:r>
    </w:p>
    <w:p w:rsidR="0050533E" w:rsidRPr="000E7FE6" w:rsidRDefault="00AC29C8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533E" w:rsidRPr="000E7FE6">
        <w:rPr>
          <w:rFonts w:ascii="Times New Roman" w:eastAsia="Times New Roman" w:hAnsi="Times New Roman" w:cs="Times New Roman"/>
          <w:sz w:val="28"/>
          <w:szCs w:val="28"/>
        </w:rPr>
        <w:t>Итак, в путешествии нам необходимы продукты и пресная вода</w:t>
      </w:r>
      <w:r w:rsidR="009706E2" w:rsidRPr="000E7F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1FBF" w:rsidRPr="000E7FE6" w:rsidRDefault="009706E2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в сутки человек потребляет 2 литра воды, путешествие продлится 7 дней, нас </w:t>
      </w:r>
      <w:r w:rsidR="000535DD" w:rsidRPr="000E7F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5F72" w:rsidRPr="000E7F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0 человек. Какой запас воды нам нужно взять с собо</w:t>
      </w:r>
      <w:r w:rsidR="000535DD" w:rsidRPr="000E7FE6">
        <w:rPr>
          <w:rFonts w:ascii="Times New Roman" w:eastAsia="Times New Roman" w:hAnsi="Times New Roman" w:cs="Times New Roman"/>
          <w:sz w:val="28"/>
          <w:szCs w:val="28"/>
        </w:rPr>
        <w:t>й в путешествие? (ответы детей)</w:t>
      </w:r>
      <w:r w:rsidR="00E26D90" w:rsidRPr="000E7FE6">
        <w:rPr>
          <w:rFonts w:ascii="Times New Roman" w:eastAsia="Times New Roman" w:hAnsi="Times New Roman" w:cs="Times New Roman"/>
          <w:sz w:val="28"/>
          <w:szCs w:val="28"/>
        </w:rPr>
        <w:t xml:space="preserve"> (2 * 7 * </w:t>
      </w:r>
      <w:r w:rsidR="00C75F72" w:rsidRPr="000E7F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6D90" w:rsidRPr="000E7F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75F72" w:rsidRPr="000E7FE6">
        <w:rPr>
          <w:rFonts w:ascii="Times New Roman" w:eastAsia="Times New Roman" w:hAnsi="Times New Roman" w:cs="Times New Roman"/>
          <w:sz w:val="28"/>
          <w:szCs w:val="28"/>
        </w:rPr>
        <w:t xml:space="preserve"> = 280</w:t>
      </w:r>
      <w:r w:rsidR="00E26D90" w:rsidRPr="000E7FE6">
        <w:rPr>
          <w:rFonts w:ascii="Times New Roman" w:eastAsia="Times New Roman" w:hAnsi="Times New Roman" w:cs="Times New Roman"/>
          <w:sz w:val="28"/>
          <w:szCs w:val="28"/>
        </w:rPr>
        <w:t xml:space="preserve"> литров)</w:t>
      </w:r>
    </w:p>
    <w:p w:rsidR="00E26D90" w:rsidRPr="000E7FE6" w:rsidRDefault="00E26D90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Взяв достаточное количество воды  и продовольствия, мы, наконец, отправляемся в путешествие</w:t>
      </w:r>
      <w:r w:rsidR="0029229A" w:rsidRPr="000E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29A" w:rsidRPr="000E7FE6" w:rsidRDefault="00E9503A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9A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9C8" w:rsidRPr="000E7F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229A" w:rsidRPr="000E7FE6">
        <w:rPr>
          <w:rFonts w:ascii="Times New Roman" w:eastAsia="Times New Roman" w:hAnsi="Times New Roman" w:cs="Times New Roman"/>
          <w:sz w:val="28"/>
          <w:szCs w:val="28"/>
        </w:rPr>
        <w:t>Чтобы не было грустно в пути, давайте выполним несколько заданий, которые помогут нам узнать много интересного об Австралии (приложение1)</w:t>
      </w:r>
    </w:p>
    <w:p w:rsidR="0029229A" w:rsidRPr="000E7FE6" w:rsidRDefault="00E9503A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29C8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29C8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9A" w:rsidRPr="000E7FE6">
        <w:rPr>
          <w:rFonts w:ascii="Times New Roman" w:eastAsia="Times New Roman" w:hAnsi="Times New Roman" w:cs="Times New Roman"/>
          <w:sz w:val="28"/>
          <w:szCs w:val="28"/>
        </w:rPr>
        <w:t>Выполнив математические задания, вы</w:t>
      </w:r>
      <w:r w:rsidR="00021D47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9A" w:rsidRPr="000E7FE6">
        <w:rPr>
          <w:rFonts w:ascii="Times New Roman" w:eastAsia="Times New Roman" w:hAnsi="Times New Roman" w:cs="Times New Roman"/>
          <w:sz w:val="28"/>
          <w:szCs w:val="28"/>
        </w:rPr>
        <w:t>узнаете пра</w:t>
      </w:r>
      <w:r w:rsidR="00021D47" w:rsidRPr="000E7FE6">
        <w:rPr>
          <w:rFonts w:ascii="Times New Roman" w:eastAsia="Times New Roman" w:hAnsi="Times New Roman" w:cs="Times New Roman"/>
          <w:sz w:val="28"/>
          <w:szCs w:val="28"/>
        </w:rPr>
        <w:t>вильный ответ в правом столбике (работа с карточками</w:t>
      </w:r>
      <w:r w:rsidR="0046113D" w:rsidRPr="000E7FE6">
        <w:rPr>
          <w:rFonts w:ascii="Times New Roman" w:eastAsia="Times New Roman" w:hAnsi="Times New Roman" w:cs="Times New Roman"/>
          <w:sz w:val="28"/>
          <w:szCs w:val="28"/>
        </w:rPr>
        <w:t xml:space="preserve"> 1, 2,3</w:t>
      </w:r>
      <w:r w:rsidR="00021D47" w:rsidRPr="000E7F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21D47" w:rsidRPr="000E7FE6" w:rsidRDefault="00E9503A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29C8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9C8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D47" w:rsidRPr="000E7FE6">
        <w:rPr>
          <w:rFonts w:ascii="Times New Roman" w:eastAsia="Times New Roman" w:hAnsi="Times New Roman" w:cs="Times New Roman"/>
          <w:sz w:val="28"/>
          <w:szCs w:val="28"/>
        </w:rPr>
        <w:t>Пока мы с вами решали эти задачи, на горизонте показалась Австралия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(просмотр диска БДЭ Кирилла и Мефодия)</w:t>
      </w:r>
      <w:r w:rsidR="00AC29C8" w:rsidRPr="000E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9C8" w:rsidRPr="000E7FE6" w:rsidRDefault="00AC29C8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знаний: (работа в группах)</w:t>
      </w:r>
    </w:p>
    <w:p w:rsidR="00AC29C8" w:rsidRPr="000E7FE6" w:rsidRDefault="00AC29C8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Учитель: Австралия – шестая по величине страна на земном шаре. Это остров – континент. Столица Австралии - …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>..(ответы детей) (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Канберра). В Австралии говорят на…</w:t>
      </w:r>
      <w:r w:rsidR="00D321BE" w:rsidRPr="000E7FE6">
        <w:rPr>
          <w:rFonts w:ascii="Times New Roman" w:eastAsia="Times New Roman" w:hAnsi="Times New Roman" w:cs="Times New Roman"/>
          <w:sz w:val="28"/>
          <w:szCs w:val="28"/>
        </w:rPr>
        <w:t>..(ответы детей) (английском языке). Одна из крупнейших рек Австралии - …..(ответы детей) (Муррей). Два крупнейших города – Дарвин и Сидней.</w:t>
      </w:r>
    </w:p>
    <w:p w:rsidR="00D321BE" w:rsidRPr="000E7FE6" w:rsidRDefault="000E7FE6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234E" w:rsidRPr="000E7FE6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Физкультминутка: </w:t>
      </w:r>
      <w:r w:rsidR="008D234E" w:rsidRPr="000E7FE6">
        <w:rPr>
          <w:rFonts w:ascii="Times New Roman" w:eastAsia="Times New Roman" w:hAnsi="Times New Roman" w:cs="Times New Roman"/>
          <w:sz w:val="28"/>
          <w:szCs w:val="28"/>
        </w:rPr>
        <w:t xml:space="preserve"> «Морская.  Повторяй за нами!» (музыкальная презентация, предполагающая повторение детьми движений анимированных персонажей).</w:t>
      </w:r>
    </w:p>
    <w:p w:rsidR="00D321BE" w:rsidRPr="000E7FE6" w:rsidRDefault="00D321BE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1BE" w:rsidRPr="000E7FE6" w:rsidRDefault="0063343D" w:rsidP="00BB2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18F4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Учитель: А сейчас мы совершим остановку в городе Сиднее</w:t>
      </w:r>
      <w:r w:rsidR="00BD60AF" w:rsidRPr="000E7F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просмотр слайд</w:t>
      </w:r>
      <w:r w:rsidR="00BB2F9B">
        <w:rPr>
          <w:rFonts w:ascii="Times New Roman" w:eastAsia="Times New Roman" w:hAnsi="Times New Roman" w:cs="Times New Roman"/>
          <w:sz w:val="28"/>
          <w:szCs w:val="28"/>
        </w:rPr>
        <w:t>ов – Сидней). Коренные жители-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аборигены, т.е. «древнейшие жители». Они населяли Австралию  40 000 лет тому назад и были единственными жителями континента</w:t>
      </w:r>
      <w:r w:rsidR="00B618F4" w:rsidRPr="000E7FE6">
        <w:rPr>
          <w:rFonts w:ascii="Times New Roman" w:eastAsia="Times New Roman" w:hAnsi="Times New Roman" w:cs="Times New Roman"/>
          <w:sz w:val="28"/>
          <w:szCs w:val="28"/>
        </w:rPr>
        <w:t>. В 17 -18 веках на континент прибыли англичане, голландцы,</w:t>
      </w:r>
      <w:r w:rsidR="00BB2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8F4" w:rsidRPr="000E7FE6">
        <w:rPr>
          <w:rFonts w:ascii="Times New Roman" w:eastAsia="Times New Roman" w:hAnsi="Times New Roman" w:cs="Times New Roman"/>
          <w:sz w:val="28"/>
          <w:szCs w:val="28"/>
        </w:rPr>
        <w:t>португальцы и французы.</w:t>
      </w:r>
      <w:r w:rsidR="00BB2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8F4" w:rsidRPr="000E7FE6">
        <w:rPr>
          <w:rFonts w:ascii="Times New Roman" w:eastAsia="Times New Roman" w:hAnsi="Times New Roman" w:cs="Times New Roman"/>
          <w:sz w:val="28"/>
          <w:szCs w:val="28"/>
        </w:rPr>
        <w:t>Первыми европейскими переселенц</w:t>
      </w:r>
      <w:r w:rsidR="00BB2F9B">
        <w:rPr>
          <w:rFonts w:ascii="Times New Roman" w:eastAsia="Times New Roman" w:hAnsi="Times New Roman" w:cs="Times New Roman"/>
          <w:sz w:val="28"/>
          <w:szCs w:val="28"/>
        </w:rPr>
        <w:t xml:space="preserve">ами  были   в  основном  каторжники,   </w:t>
      </w:r>
      <w:r w:rsidR="00B618F4" w:rsidRPr="000E7FE6">
        <w:rPr>
          <w:rFonts w:ascii="Times New Roman" w:eastAsia="Times New Roman" w:hAnsi="Times New Roman" w:cs="Times New Roman"/>
          <w:sz w:val="28"/>
          <w:szCs w:val="28"/>
        </w:rPr>
        <w:t xml:space="preserve">отправленные в </w:t>
      </w:r>
      <w:r w:rsidR="00BB2F9B">
        <w:rPr>
          <w:rFonts w:ascii="Times New Roman" w:eastAsia="Times New Roman" w:hAnsi="Times New Roman" w:cs="Times New Roman"/>
          <w:sz w:val="28"/>
          <w:szCs w:val="28"/>
        </w:rPr>
        <w:t xml:space="preserve"> исправительную колонию.</w:t>
      </w:r>
    </w:p>
    <w:p w:rsidR="00993EA6" w:rsidRDefault="00297C3F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43D980" wp14:editId="7DFBCD27">
            <wp:simplePos x="0" y="0"/>
            <wp:positionH relativeFrom="margin">
              <wp:posOffset>3520440</wp:posOffset>
            </wp:positionH>
            <wp:positionV relativeFrom="margin">
              <wp:posOffset>784860</wp:posOffset>
            </wp:positionV>
            <wp:extent cx="2428875" cy="2247900"/>
            <wp:effectExtent l="0" t="0" r="9525" b="0"/>
            <wp:wrapSquare wrapText="bothSides"/>
            <wp:docPr id="1" name="Рисунок 1" descr="http://www.expertclub.ge/_Expertclub/img/56b289fa-e37c-4789-b88b-7c5a0e1e2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ertclub.ge/_Expertclub/img/56b289fa-e37c-4789-b88b-7c5a0e1e22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F4" w:rsidRPr="000E7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60AF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74" w:rsidRPr="000E7FE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618F4" w:rsidRPr="000E7FE6">
        <w:rPr>
          <w:rFonts w:ascii="Times New Roman" w:eastAsia="Times New Roman" w:hAnsi="Times New Roman" w:cs="Times New Roman"/>
          <w:sz w:val="28"/>
          <w:szCs w:val="28"/>
        </w:rPr>
        <w:t>ы познакомимся с девочкой</w:t>
      </w:r>
      <w:r w:rsidR="00BD60AF" w:rsidRPr="000E7FE6">
        <w:rPr>
          <w:rFonts w:ascii="Times New Roman" w:eastAsia="Times New Roman" w:hAnsi="Times New Roman" w:cs="Times New Roman"/>
          <w:sz w:val="28"/>
          <w:szCs w:val="28"/>
        </w:rPr>
        <w:t>, которая является коренной жительницей Австралии (презентация</w:t>
      </w:r>
      <w:r w:rsidR="00450BBD" w:rsidRPr="000E7F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9A9"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BBD" w:rsidRPr="000E7FE6">
        <w:rPr>
          <w:rFonts w:ascii="Times New Roman" w:eastAsia="Times New Roman" w:hAnsi="Times New Roman" w:cs="Times New Roman"/>
          <w:sz w:val="28"/>
          <w:szCs w:val="28"/>
        </w:rPr>
        <w:t xml:space="preserve">рассказывающая о жизни  и традициях местного </w:t>
      </w:r>
    </w:p>
    <w:p w:rsidR="00B618F4" w:rsidRPr="000E7FE6" w:rsidRDefault="00450BBD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BD60AF" w:rsidRPr="000E7FE6">
        <w:rPr>
          <w:rFonts w:ascii="Times New Roman" w:eastAsia="Times New Roman" w:hAnsi="Times New Roman" w:cs="Times New Roman"/>
          <w:sz w:val="28"/>
          <w:szCs w:val="28"/>
        </w:rPr>
        <w:t xml:space="preserve"> заранее подготовлена одной из групп учащихся).</w:t>
      </w:r>
      <w:r w:rsidR="006642C3" w:rsidRPr="000E7F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42C3" w:rsidRPr="000E7F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A4036" wp14:editId="7E7E38F2">
            <wp:extent cx="3152775" cy="2186384"/>
            <wp:effectExtent l="76200" t="76200" r="66675" b="80645"/>
            <wp:docPr id="11" name="Picture 18" descr="DSCN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8" descr="DSCN55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93" cy="218757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33CC33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2707E" w:rsidRPr="000E7FE6" w:rsidRDefault="00A2707E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Учитель: Австралия – это материк – заповедник (просмотр видеоролика «Животный мир Австралии»).</w:t>
      </w:r>
    </w:p>
    <w:p w:rsidR="00A2707E" w:rsidRPr="000E7FE6" w:rsidRDefault="00A2707E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Какие животные населяют Австралию? (ответы детей)</w:t>
      </w:r>
    </w:p>
    <w:p w:rsidR="00A2707E" w:rsidRPr="000E7FE6" w:rsidRDefault="00A2707E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Когда первые иноземцы достигли берегов</w:t>
      </w:r>
      <w:r w:rsidR="00FD21EA" w:rsidRPr="000E7FE6">
        <w:rPr>
          <w:rFonts w:ascii="Times New Roman" w:eastAsia="Times New Roman" w:hAnsi="Times New Roman" w:cs="Times New Roman"/>
          <w:sz w:val="28"/>
          <w:szCs w:val="28"/>
        </w:rPr>
        <w:t>, они увидели интересное животное, прыгающее на двух ногах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1EA" w:rsidRPr="000E7FE6">
        <w:rPr>
          <w:rFonts w:ascii="Times New Roman" w:eastAsia="Times New Roman" w:hAnsi="Times New Roman" w:cs="Times New Roman"/>
          <w:sz w:val="28"/>
          <w:szCs w:val="28"/>
        </w:rPr>
        <w:t>с сумкой на животе. Иноземцы спросили у местных аборигенов: «Как называется это животное?» Местные жители ответили, не понимая вопроса:  «Кенгуру», что в переводе означало – «не понимаем».</w:t>
      </w:r>
      <w:r w:rsidR="00996D74" w:rsidRPr="000E7FE6">
        <w:rPr>
          <w:rFonts w:ascii="Times New Roman" w:eastAsia="Times New Roman" w:hAnsi="Times New Roman" w:cs="Times New Roman"/>
          <w:sz w:val="28"/>
          <w:szCs w:val="28"/>
        </w:rPr>
        <w:t xml:space="preserve"> В Австралии живут около 50 видов кенгуру. Один из самых крупных видов – рыжий кенгуру до 2-х метров в высоту, а родившийся детеныш – 4см. Ребята, определите во сколько раз </w:t>
      </w:r>
      <w:r w:rsidR="001D2CF9" w:rsidRPr="000E7FE6">
        <w:rPr>
          <w:rFonts w:ascii="Times New Roman" w:eastAsia="Times New Roman" w:hAnsi="Times New Roman" w:cs="Times New Roman"/>
          <w:sz w:val="28"/>
          <w:szCs w:val="28"/>
        </w:rPr>
        <w:t>детеныш кенгуру меньше своих родителей? (ответы детей)</w:t>
      </w:r>
    </w:p>
    <w:p w:rsidR="001D2CF9" w:rsidRPr="000E7FE6" w:rsidRDefault="001D2CF9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 Решив задачу №4 (приложение 1), вы узнаете, как далеко может прыгнуть кенгуру (ответы детей).</w:t>
      </w:r>
    </w:p>
    <w:p w:rsidR="001D2CF9" w:rsidRPr="000E7FE6" w:rsidRDefault="001D2CF9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Большинство животных, обитающих в Австралии, не встретишь больше </w:t>
      </w:r>
      <w:r w:rsidR="00424F46" w:rsidRPr="000E7FE6">
        <w:rPr>
          <w:rFonts w:ascii="Times New Roman" w:eastAsia="Times New Roman" w:hAnsi="Times New Roman" w:cs="Times New Roman"/>
          <w:sz w:val="28"/>
          <w:szCs w:val="28"/>
        </w:rPr>
        <w:t xml:space="preserve">нигде в </w:t>
      </w:r>
      <w:r w:rsidR="0067773C" w:rsidRPr="000E7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B9A3E" wp14:editId="14391FF5">
            <wp:extent cx="1925718" cy="1304925"/>
            <wp:effectExtent l="152400" t="266700" r="151130" b="257175"/>
            <wp:docPr id="5" name="Рисунок 5" descr="C:\Documents and Settings\Пользователь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2739">
                      <a:off x="0" y="0"/>
                      <a:ext cx="1924936" cy="130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767" w:rsidRPr="000E7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BAEE7" wp14:editId="7FC1B6E5">
            <wp:extent cx="2039958" cy="1485241"/>
            <wp:effectExtent l="171450" t="285750" r="170180" b="287020"/>
            <wp:docPr id="3" name="Рисунок 3" descr="C:\Documents and Settings\Пользователь\Рабочий стол\1242717382_cal_2006_03_kevinstead_emu_155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1242717382_cal_2006_03_kevinstead_emu_155_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9" b="8321"/>
                    <a:stretch/>
                  </pic:blipFill>
                  <pic:spPr bwMode="auto">
                    <a:xfrm rot="1108600">
                      <a:off x="0" y="0"/>
                      <a:ext cx="2038953" cy="14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4F46" w:rsidRPr="000E7FE6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="00FC026A" w:rsidRPr="000E7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90767" w:rsidRPr="000E7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26D72" wp14:editId="1D7D8ACE">
            <wp:extent cx="2190750" cy="1657350"/>
            <wp:effectExtent l="152400" t="228600" r="152400" b="228600"/>
            <wp:docPr id="9" name="Рисунок 9" descr="C:\Documents and Settings\Пользователь\Рабочий стол\kengu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kenguru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7893"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767" w:rsidRPr="000E7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2B2E3" wp14:editId="3DD59531">
            <wp:extent cx="2078157" cy="1551880"/>
            <wp:effectExtent l="209550" t="304800" r="151130" b="296545"/>
            <wp:docPr id="4" name="Рисунок 4" descr="C:\Documents and Settings\Пользователь\Рабочий стол\cinere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cinereus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0465">
                      <a:off x="0" y="0"/>
                      <a:ext cx="2080910" cy="155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6" w:rsidRPr="000E7FE6" w:rsidRDefault="00424F46" w:rsidP="000E7F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2E4" w:rsidRPr="000E7FE6" w:rsidRDefault="00B122E4" w:rsidP="000E7FE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767" w:rsidRPr="000E7FE6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, наше путешествие закончилось.</w:t>
      </w:r>
    </w:p>
    <w:p w:rsidR="00DF1FBF" w:rsidRPr="00993EA6" w:rsidRDefault="001D2CF9" w:rsidP="00993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1FBF" w:rsidRPr="000E7F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 рефлексивный этап (подведение  итогов)</w:t>
      </w:r>
    </w:p>
    <w:p w:rsidR="00DF1FBF" w:rsidRPr="000E7FE6" w:rsidRDefault="00DF1FBF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93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0E7F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Рефлексия</w:t>
      </w:r>
    </w:p>
    <w:p w:rsidR="003327D0" w:rsidRPr="000E7FE6" w:rsidRDefault="00DF1FBF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>а) Учитель: Итак</w:t>
      </w:r>
      <w:r w:rsidR="003327D0" w:rsidRPr="000E7FE6">
        <w:rPr>
          <w:rFonts w:ascii="Times New Roman" w:eastAsia="Times New Roman" w:hAnsi="Times New Roman" w:cs="Times New Roman"/>
          <w:sz w:val="28"/>
          <w:szCs w:val="28"/>
        </w:rPr>
        <w:t>, мы сегодня путешествовали по Австралии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, попробуйте сейчас за н</w:t>
      </w:r>
      <w:r w:rsidR="00533545" w:rsidRPr="000E7FE6">
        <w:rPr>
          <w:rFonts w:ascii="Times New Roman" w:eastAsia="Times New Roman" w:hAnsi="Times New Roman" w:cs="Times New Roman"/>
          <w:sz w:val="28"/>
          <w:szCs w:val="28"/>
        </w:rPr>
        <w:t>есколько минут</w:t>
      </w:r>
      <w:r w:rsidR="00847759" w:rsidRPr="000E7FE6">
        <w:rPr>
          <w:rFonts w:ascii="Times New Roman" w:eastAsia="Times New Roman" w:hAnsi="Times New Roman" w:cs="Times New Roman"/>
          <w:sz w:val="28"/>
          <w:szCs w:val="28"/>
        </w:rPr>
        <w:t xml:space="preserve"> оформить  сообщения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о том, что нового вы узнали сегодня на ур</w:t>
      </w:r>
      <w:r w:rsidR="003327D0" w:rsidRPr="000E7FE6">
        <w:rPr>
          <w:rFonts w:ascii="Times New Roman" w:eastAsia="Times New Roman" w:hAnsi="Times New Roman" w:cs="Times New Roman"/>
          <w:sz w:val="28"/>
          <w:szCs w:val="28"/>
        </w:rPr>
        <w:t xml:space="preserve">оке: первая группа 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7D0" w:rsidRPr="000E7FE6">
        <w:rPr>
          <w:rFonts w:ascii="Times New Roman" w:eastAsia="Times New Roman" w:hAnsi="Times New Roman" w:cs="Times New Roman"/>
          <w:sz w:val="28"/>
          <w:szCs w:val="28"/>
        </w:rPr>
        <w:t>составляет рассказ о географическом положении Австралии;</w:t>
      </w:r>
    </w:p>
    <w:p w:rsidR="003327D0" w:rsidRPr="000E7FE6" w:rsidRDefault="003327D0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   вторая группа – о населении материка;</w:t>
      </w:r>
    </w:p>
    <w:p w:rsidR="00DF1FBF" w:rsidRPr="000E7FE6" w:rsidRDefault="003327D0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   третья группа – о животном мире А</w:t>
      </w:r>
      <w:r w:rsidR="00533545" w:rsidRPr="000E7F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>стралии</w:t>
      </w:r>
      <w:r w:rsidR="00533545" w:rsidRPr="000E7F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F1FBF" w:rsidRPr="000E7FE6" w:rsidRDefault="00533545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>б) Прослушивание сообщений (ответы детей)</w:t>
      </w:r>
      <w:r w:rsidR="00FE682A" w:rsidRPr="000E7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82A" w:rsidRPr="000E7FE6" w:rsidRDefault="00FE682A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>Оценка деятельности детей.</w:t>
      </w:r>
    </w:p>
    <w:p w:rsidR="00DF1FBF" w:rsidRPr="000E7FE6" w:rsidRDefault="00FE682A" w:rsidP="000E7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FBF" w:rsidRPr="000E7FE6" w:rsidRDefault="00DF1FBF" w:rsidP="000E7FE6">
      <w:pPr>
        <w:spacing w:after="0" w:line="360" w:lineRule="auto"/>
        <w:ind w:hanging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E6">
        <w:rPr>
          <w:rFonts w:ascii="Times New Roman" w:eastAsia="Times New Roman" w:hAnsi="Times New Roman" w:cs="Times New Roman"/>
          <w:sz w:val="28"/>
          <w:szCs w:val="28"/>
        </w:rPr>
        <w:t>в) Д</w:t>
      </w:r>
      <w:r w:rsidR="00FE682A" w:rsidRPr="000E7FE6">
        <w:rPr>
          <w:rFonts w:ascii="Times New Roman" w:eastAsia="Times New Roman" w:hAnsi="Times New Roman" w:cs="Times New Roman"/>
          <w:sz w:val="28"/>
          <w:szCs w:val="28"/>
        </w:rPr>
        <w:t>омашнее задание</w:t>
      </w:r>
      <w:r w:rsidR="00B83A1C" w:rsidRPr="000E7FE6"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FE682A" w:rsidRPr="000E7FE6">
        <w:rPr>
          <w:rFonts w:ascii="Times New Roman" w:eastAsia="Times New Roman" w:hAnsi="Times New Roman" w:cs="Times New Roman"/>
          <w:sz w:val="28"/>
          <w:szCs w:val="28"/>
        </w:rPr>
        <w:t xml:space="preserve">оставить кроссворд по теме </w:t>
      </w:r>
      <w:r w:rsidR="00B83A1C" w:rsidRPr="000E7FE6">
        <w:rPr>
          <w:rFonts w:ascii="Times New Roman" w:eastAsia="Times New Roman" w:hAnsi="Times New Roman" w:cs="Times New Roman"/>
          <w:sz w:val="28"/>
          <w:szCs w:val="28"/>
        </w:rPr>
        <w:t>«Австралия»; нарисовать одно из животных Австралии и составить о нем сообщение</w:t>
      </w:r>
      <w:r w:rsidR="007E77A7" w:rsidRPr="000E7FE6">
        <w:rPr>
          <w:rFonts w:ascii="Times New Roman" w:eastAsia="Times New Roman" w:hAnsi="Times New Roman" w:cs="Times New Roman"/>
          <w:sz w:val="28"/>
          <w:szCs w:val="28"/>
        </w:rPr>
        <w:t>; выполнить задание по математике в карточке №5.</w:t>
      </w:r>
    </w:p>
    <w:p w:rsidR="00DF1FBF" w:rsidRPr="000E7FE6" w:rsidRDefault="00DF1FBF" w:rsidP="000E7FE6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F1FBF" w:rsidRPr="000E7FE6" w:rsidRDefault="00DF1FBF" w:rsidP="000E7F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 xml:space="preserve">         8. Заключение </w:t>
      </w:r>
    </w:p>
    <w:p w:rsidR="00F2092A" w:rsidRPr="000E7FE6" w:rsidRDefault="00DF1FBF" w:rsidP="000E7FE6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E7FE6">
        <w:rPr>
          <w:rFonts w:ascii="Times New Roman" w:hAnsi="Times New Roman" w:cs="Times New Roman"/>
          <w:sz w:val="28"/>
          <w:szCs w:val="28"/>
        </w:rPr>
        <w:t>В процессе урока у детей форм</w:t>
      </w:r>
      <w:r w:rsidR="00B83A1C" w:rsidRPr="000E7FE6">
        <w:rPr>
          <w:rFonts w:ascii="Times New Roman" w:hAnsi="Times New Roman" w:cs="Times New Roman"/>
          <w:sz w:val="28"/>
          <w:szCs w:val="28"/>
        </w:rPr>
        <w:t xml:space="preserve">ируется новый взгляд на </w:t>
      </w:r>
      <w:r w:rsidR="00AB4125" w:rsidRPr="000E7FE6">
        <w:rPr>
          <w:rFonts w:ascii="Times New Roman" w:hAnsi="Times New Roman" w:cs="Times New Roman"/>
          <w:sz w:val="28"/>
          <w:szCs w:val="28"/>
        </w:rPr>
        <w:t>окружающий их мир</w:t>
      </w:r>
      <w:r w:rsidR="00B83A1C" w:rsidRPr="000E7FE6">
        <w:rPr>
          <w:rFonts w:ascii="Times New Roman" w:hAnsi="Times New Roman" w:cs="Times New Roman"/>
          <w:sz w:val="28"/>
          <w:szCs w:val="28"/>
        </w:rPr>
        <w:t>. Ученики 3 класса  получают новые знания о географическом положении материка Австралия</w:t>
      </w:r>
      <w:r w:rsidR="00AB4125" w:rsidRPr="000E7FE6">
        <w:rPr>
          <w:rFonts w:ascii="Times New Roman" w:hAnsi="Times New Roman" w:cs="Times New Roman"/>
          <w:sz w:val="28"/>
          <w:szCs w:val="28"/>
        </w:rPr>
        <w:t>,</w:t>
      </w:r>
      <w:r w:rsidR="00B83A1C" w:rsidRPr="000E7FE6">
        <w:rPr>
          <w:rFonts w:ascii="Times New Roman" w:hAnsi="Times New Roman" w:cs="Times New Roman"/>
          <w:sz w:val="28"/>
          <w:szCs w:val="28"/>
        </w:rPr>
        <w:t xml:space="preserve"> его к</w:t>
      </w:r>
      <w:r w:rsidR="00AB4125" w:rsidRPr="000E7FE6">
        <w:rPr>
          <w:rFonts w:ascii="Times New Roman" w:hAnsi="Times New Roman" w:cs="Times New Roman"/>
          <w:sz w:val="28"/>
          <w:szCs w:val="28"/>
        </w:rPr>
        <w:t>о</w:t>
      </w:r>
      <w:r w:rsidR="00B83A1C" w:rsidRPr="000E7FE6">
        <w:rPr>
          <w:rFonts w:ascii="Times New Roman" w:hAnsi="Times New Roman" w:cs="Times New Roman"/>
          <w:sz w:val="28"/>
          <w:szCs w:val="28"/>
        </w:rPr>
        <w:t>ренных жителях</w:t>
      </w:r>
      <w:r w:rsidR="00AB4125" w:rsidRPr="000E7FE6">
        <w:rPr>
          <w:rFonts w:ascii="Times New Roman" w:hAnsi="Times New Roman" w:cs="Times New Roman"/>
          <w:sz w:val="28"/>
          <w:szCs w:val="28"/>
        </w:rPr>
        <w:t xml:space="preserve"> и животном мире, учатся применять математические знания в практической деятельности,</w:t>
      </w:r>
      <w:r w:rsidR="007C6ACB" w:rsidRPr="000E7FE6">
        <w:rPr>
          <w:rFonts w:ascii="Times New Roman" w:hAnsi="Times New Roman" w:cs="Times New Roman"/>
          <w:sz w:val="28"/>
          <w:szCs w:val="28"/>
        </w:rPr>
        <w:t xml:space="preserve"> проявляют толерантное отношение к иному образу жизни, обычаям, </w:t>
      </w:r>
      <w:r w:rsidR="00C75F72" w:rsidRPr="000E7FE6">
        <w:rPr>
          <w:rFonts w:ascii="Times New Roman" w:hAnsi="Times New Roman" w:cs="Times New Roman"/>
          <w:sz w:val="28"/>
          <w:szCs w:val="28"/>
        </w:rPr>
        <w:t>верованиям</w:t>
      </w:r>
      <w:r w:rsidR="007E77A7" w:rsidRPr="000E7FE6">
        <w:rPr>
          <w:rFonts w:ascii="Times New Roman" w:hAnsi="Times New Roman" w:cs="Times New Roman"/>
          <w:sz w:val="28"/>
          <w:szCs w:val="28"/>
        </w:rPr>
        <w:t>.</w:t>
      </w:r>
      <w:r w:rsidR="00AB4125" w:rsidRPr="000E7FE6">
        <w:rPr>
          <w:rFonts w:ascii="Times New Roman" w:hAnsi="Times New Roman" w:cs="Times New Roman"/>
          <w:sz w:val="28"/>
          <w:szCs w:val="28"/>
        </w:rPr>
        <w:t xml:space="preserve"> </w:t>
      </w:r>
      <w:r w:rsidR="007C6ACB" w:rsidRPr="000E7FE6">
        <w:rPr>
          <w:rFonts w:ascii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hAnsi="Times New Roman" w:cs="Times New Roman"/>
          <w:sz w:val="28"/>
          <w:szCs w:val="28"/>
        </w:rPr>
        <w:t xml:space="preserve"> Благодаря объединению знаний из разных областей (географии</w:t>
      </w:r>
      <w:r w:rsidR="007C6ACB" w:rsidRPr="000E7FE6">
        <w:rPr>
          <w:rFonts w:ascii="Times New Roman" w:hAnsi="Times New Roman" w:cs="Times New Roman"/>
          <w:sz w:val="28"/>
          <w:szCs w:val="28"/>
        </w:rPr>
        <w:t>, математики, литературы, изобразительному искусству</w:t>
      </w:r>
      <w:r w:rsidRPr="000E7FE6">
        <w:rPr>
          <w:rFonts w:ascii="Times New Roman" w:hAnsi="Times New Roman" w:cs="Times New Roman"/>
          <w:sz w:val="28"/>
          <w:szCs w:val="28"/>
        </w:rPr>
        <w:t>, истории, биологии), изменяе</w:t>
      </w:r>
      <w:r w:rsidR="007C6ACB" w:rsidRPr="000E7FE6">
        <w:rPr>
          <w:rFonts w:ascii="Times New Roman" w:hAnsi="Times New Roman" w:cs="Times New Roman"/>
          <w:sz w:val="28"/>
          <w:szCs w:val="28"/>
        </w:rPr>
        <w:t xml:space="preserve">тся качество изучаемого объекта </w:t>
      </w:r>
      <w:r w:rsidR="007E77A7" w:rsidRPr="000E7FE6">
        <w:rPr>
          <w:rFonts w:ascii="Times New Roman" w:hAnsi="Times New Roman" w:cs="Times New Roman"/>
          <w:sz w:val="28"/>
          <w:szCs w:val="28"/>
        </w:rPr>
        <w:t>–</w:t>
      </w:r>
      <w:r w:rsidR="007C6ACB" w:rsidRPr="000E7FE6">
        <w:rPr>
          <w:rFonts w:ascii="Times New Roman" w:hAnsi="Times New Roman" w:cs="Times New Roman"/>
          <w:sz w:val="28"/>
          <w:szCs w:val="28"/>
        </w:rPr>
        <w:t xml:space="preserve"> </w:t>
      </w:r>
      <w:r w:rsidR="007E77A7" w:rsidRPr="000E7FE6">
        <w:rPr>
          <w:rFonts w:ascii="Times New Roman" w:hAnsi="Times New Roman" w:cs="Times New Roman"/>
          <w:sz w:val="28"/>
          <w:szCs w:val="28"/>
        </w:rPr>
        <w:t xml:space="preserve">«материк </w:t>
      </w:r>
      <w:r w:rsidR="007C6ACB" w:rsidRPr="000E7FE6">
        <w:rPr>
          <w:rFonts w:ascii="Times New Roman" w:hAnsi="Times New Roman" w:cs="Times New Roman"/>
          <w:sz w:val="28"/>
          <w:szCs w:val="28"/>
        </w:rPr>
        <w:t>Австралия»</w:t>
      </w:r>
      <w:r w:rsidR="007E77A7" w:rsidRPr="000E7FE6">
        <w:rPr>
          <w:rFonts w:ascii="Times New Roman" w:hAnsi="Times New Roman" w:cs="Times New Roman"/>
          <w:sz w:val="28"/>
          <w:szCs w:val="28"/>
        </w:rPr>
        <w:t xml:space="preserve"> как интегративная категория</w:t>
      </w:r>
      <w:r w:rsidR="005000C3" w:rsidRPr="000E7FE6">
        <w:rPr>
          <w:rFonts w:ascii="Times New Roman" w:hAnsi="Times New Roman" w:cs="Times New Roman"/>
          <w:sz w:val="28"/>
          <w:szCs w:val="28"/>
        </w:rPr>
        <w:t xml:space="preserve">, повышающая взаимосвязь человека и природы </w:t>
      </w:r>
      <w:r w:rsidR="008A49A9" w:rsidRPr="000E7FE6">
        <w:rPr>
          <w:rFonts w:ascii="Times New Roman" w:hAnsi="Times New Roman" w:cs="Times New Roman"/>
          <w:sz w:val="28"/>
          <w:szCs w:val="28"/>
        </w:rPr>
        <w:t>(ценностно</w:t>
      </w:r>
      <w:r w:rsidR="0046113D" w:rsidRPr="000E7FE6">
        <w:rPr>
          <w:rFonts w:ascii="Times New Roman" w:hAnsi="Times New Roman" w:cs="Times New Roman"/>
          <w:sz w:val="28"/>
          <w:szCs w:val="28"/>
        </w:rPr>
        <w:t xml:space="preserve">- </w:t>
      </w:r>
      <w:r w:rsidR="008A49A9" w:rsidRPr="000E7FE6">
        <w:rPr>
          <w:rFonts w:ascii="Times New Roman" w:hAnsi="Times New Roman" w:cs="Times New Roman"/>
          <w:sz w:val="28"/>
          <w:szCs w:val="28"/>
        </w:rPr>
        <w:t>смысловой ориентир).</w:t>
      </w:r>
    </w:p>
    <w:p w:rsidR="00DF1FBF" w:rsidRPr="000E7FE6" w:rsidRDefault="00DF1FBF" w:rsidP="000E7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7FE6">
        <w:rPr>
          <w:rFonts w:ascii="Times New Roman" w:hAnsi="Times New Roman" w:cs="Times New Roman"/>
          <w:b/>
          <w:sz w:val="28"/>
          <w:szCs w:val="28"/>
        </w:rPr>
        <w:t xml:space="preserve">9. Сведения об авторе </w:t>
      </w:r>
    </w:p>
    <w:p w:rsidR="00DF1FBF" w:rsidRPr="000E7FE6" w:rsidRDefault="00AB4125" w:rsidP="000E7FE6">
      <w:pPr>
        <w:spacing w:line="36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 w:rsidRPr="000E7FE6">
        <w:rPr>
          <w:rFonts w:ascii="Times New Roman" w:hAnsi="Times New Roman" w:cs="Times New Roman"/>
          <w:sz w:val="28"/>
          <w:szCs w:val="28"/>
        </w:rPr>
        <w:t>Скрипникова Лилия Михайловна</w:t>
      </w:r>
      <w:r w:rsidR="00DF1FBF" w:rsidRPr="000E7FE6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0E7FE6">
        <w:rPr>
          <w:rFonts w:ascii="Times New Roman" w:hAnsi="Times New Roman" w:cs="Times New Roman"/>
          <w:sz w:val="28"/>
          <w:szCs w:val="28"/>
        </w:rPr>
        <w:t>начальных классов ГБОУ СОШ № 440 Приморского района г. Санкт -</w:t>
      </w:r>
      <w:r w:rsidR="0046113D" w:rsidRPr="000E7FE6">
        <w:rPr>
          <w:rFonts w:ascii="Times New Roman" w:hAnsi="Times New Roman" w:cs="Times New Roman"/>
          <w:sz w:val="28"/>
          <w:szCs w:val="28"/>
        </w:rPr>
        <w:t xml:space="preserve"> </w:t>
      </w:r>
      <w:r w:rsidRPr="000E7FE6">
        <w:rPr>
          <w:rFonts w:ascii="Times New Roman" w:hAnsi="Times New Roman" w:cs="Times New Roman"/>
          <w:sz w:val="28"/>
          <w:szCs w:val="28"/>
        </w:rPr>
        <w:t>Петербурга, стаж 20</w:t>
      </w:r>
      <w:r w:rsidR="00DF1FBF" w:rsidRPr="000E7FE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66702" w:rsidRPr="000E7FE6" w:rsidRDefault="00C66702" w:rsidP="000E7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6702" w:rsidRPr="000E7FE6" w:rsidSect="00993EA6">
      <w:pgSz w:w="11906" w:h="16838"/>
      <w:pgMar w:top="28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F"/>
    <w:rsid w:val="00021D47"/>
    <w:rsid w:val="000535DD"/>
    <w:rsid w:val="000A1A35"/>
    <w:rsid w:val="000E7FE6"/>
    <w:rsid w:val="0012268B"/>
    <w:rsid w:val="00197224"/>
    <w:rsid w:val="001D2CF9"/>
    <w:rsid w:val="001F6FB4"/>
    <w:rsid w:val="00214D7C"/>
    <w:rsid w:val="00224E70"/>
    <w:rsid w:val="0029229A"/>
    <w:rsid w:val="00297C3F"/>
    <w:rsid w:val="002E548A"/>
    <w:rsid w:val="003327D0"/>
    <w:rsid w:val="003355EB"/>
    <w:rsid w:val="0037457D"/>
    <w:rsid w:val="00390767"/>
    <w:rsid w:val="003C1FA4"/>
    <w:rsid w:val="00424F46"/>
    <w:rsid w:val="00450BBD"/>
    <w:rsid w:val="0046113D"/>
    <w:rsid w:val="005000C3"/>
    <w:rsid w:val="0050533E"/>
    <w:rsid w:val="00533545"/>
    <w:rsid w:val="00562388"/>
    <w:rsid w:val="005F69DF"/>
    <w:rsid w:val="00603936"/>
    <w:rsid w:val="0063343D"/>
    <w:rsid w:val="006642C3"/>
    <w:rsid w:val="0067773C"/>
    <w:rsid w:val="006A50BB"/>
    <w:rsid w:val="006A76F9"/>
    <w:rsid w:val="006B671E"/>
    <w:rsid w:val="006E3AB1"/>
    <w:rsid w:val="007B0179"/>
    <w:rsid w:val="007C6ACB"/>
    <w:rsid w:val="007D34E3"/>
    <w:rsid w:val="007E77A7"/>
    <w:rsid w:val="00847759"/>
    <w:rsid w:val="008A49A9"/>
    <w:rsid w:val="008C4290"/>
    <w:rsid w:val="008D234E"/>
    <w:rsid w:val="008F1408"/>
    <w:rsid w:val="009432DE"/>
    <w:rsid w:val="009706E2"/>
    <w:rsid w:val="00993EA6"/>
    <w:rsid w:val="00996D74"/>
    <w:rsid w:val="00A2707E"/>
    <w:rsid w:val="00A43477"/>
    <w:rsid w:val="00A44C4C"/>
    <w:rsid w:val="00AB4125"/>
    <w:rsid w:val="00AC29C8"/>
    <w:rsid w:val="00AC2AEE"/>
    <w:rsid w:val="00B122E4"/>
    <w:rsid w:val="00B618F4"/>
    <w:rsid w:val="00B666C9"/>
    <w:rsid w:val="00B83A1C"/>
    <w:rsid w:val="00B87549"/>
    <w:rsid w:val="00BB2F9B"/>
    <w:rsid w:val="00BD60AF"/>
    <w:rsid w:val="00C66702"/>
    <w:rsid w:val="00C75F72"/>
    <w:rsid w:val="00C77FF9"/>
    <w:rsid w:val="00CA3DA4"/>
    <w:rsid w:val="00CE3886"/>
    <w:rsid w:val="00D321BE"/>
    <w:rsid w:val="00D45AEE"/>
    <w:rsid w:val="00DF1FBF"/>
    <w:rsid w:val="00E26D90"/>
    <w:rsid w:val="00E358B7"/>
    <w:rsid w:val="00E9503A"/>
    <w:rsid w:val="00F2092A"/>
    <w:rsid w:val="00F6425A"/>
    <w:rsid w:val="00FC026A"/>
    <w:rsid w:val="00FD21EA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B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FBF"/>
    <w:pPr>
      <w:spacing w:after="120"/>
    </w:pPr>
  </w:style>
  <w:style w:type="character" w:customStyle="1" w:styleId="a4">
    <w:name w:val="Основной текст Знак"/>
    <w:basedOn w:val="a0"/>
    <w:link w:val="a3"/>
    <w:rsid w:val="00DF1FBF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358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4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B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FBF"/>
    <w:pPr>
      <w:spacing w:after="120"/>
    </w:pPr>
  </w:style>
  <w:style w:type="character" w:customStyle="1" w:styleId="a4">
    <w:name w:val="Основной текст Знак"/>
    <w:basedOn w:val="a0"/>
    <w:link w:val="a3"/>
    <w:rsid w:val="00DF1FBF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358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4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FB66-68DF-479D-BA8E-F43B12B6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2012-07-16T13:34:00Z</cp:lastPrinted>
  <dcterms:created xsi:type="dcterms:W3CDTF">2012-08-22T06:55:00Z</dcterms:created>
  <dcterms:modified xsi:type="dcterms:W3CDTF">2012-08-22T06:55:00Z</dcterms:modified>
</cp:coreProperties>
</file>