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19" w:rsidRPr="0098130A" w:rsidRDefault="00EA7319" w:rsidP="005B0085">
      <w:pPr>
        <w:shd w:val="clear" w:color="auto" w:fill="FFFFFF"/>
        <w:jc w:val="both"/>
        <w:rPr>
          <w:rFonts w:ascii="Times New Roman" w:hAnsi="Times New Roman" w:cs="Times New Roman"/>
          <w:sz w:val="28"/>
          <w:szCs w:val="28"/>
        </w:rPr>
      </w:pPr>
    </w:p>
    <w:tbl>
      <w:tblPr>
        <w:tblStyle w:val="ae"/>
        <w:tblW w:w="15984" w:type="dxa"/>
        <w:tblLayout w:type="fixed"/>
        <w:tblLook w:val="04A0"/>
      </w:tblPr>
      <w:tblGrid>
        <w:gridCol w:w="1384"/>
        <w:gridCol w:w="743"/>
        <w:gridCol w:w="675"/>
        <w:gridCol w:w="425"/>
        <w:gridCol w:w="992"/>
        <w:gridCol w:w="1843"/>
        <w:gridCol w:w="1701"/>
        <w:gridCol w:w="1410"/>
        <w:gridCol w:w="1104"/>
        <w:gridCol w:w="276"/>
        <w:gridCol w:w="1545"/>
        <w:gridCol w:w="1581"/>
        <w:gridCol w:w="534"/>
        <w:gridCol w:w="1771"/>
      </w:tblGrid>
      <w:tr w:rsidR="004E57CE" w:rsidRPr="0098130A" w:rsidTr="005B0085">
        <w:trPr>
          <w:trHeight w:val="866"/>
        </w:trPr>
        <w:tc>
          <w:tcPr>
            <w:tcW w:w="2127" w:type="dxa"/>
            <w:gridSpan w:val="2"/>
          </w:tcPr>
          <w:p w:rsidR="00985500" w:rsidRPr="0098130A" w:rsidRDefault="00985500" w:rsidP="002342C9">
            <w:pPr>
              <w:pStyle w:val="aa"/>
              <w:snapToGrid w:val="0"/>
              <w:rPr>
                <w:rFonts w:ascii="Times New Roman" w:hAnsi="Times New Roman" w:cs="Times New Roman"/>
                <w:b/>
                <w:bCs/>
                <w:sz w:val="28"/>
                <w:szCs w:val="28"/>
              </w:rPr>
            </w:pPr>
            <w:r w:rsidRPr="0098130A">
              <w:rPr>
                <w:rFonts w:ascii="Times New Roman" w:hAnsi="Times New Roman" w:cs="Times New Roman"/>
                <w:b/>
                <w:bCs/>
                <w:sz w:val="28"/>
                <w:szCs w:val="28"/>
              </w:rPr>
              <w:t>Этапы</w:t>
            </w:r>
            <w:r w:rsidR="005B0085">
              <w:rPr>
                <w:rFonts w:ascii="Times New Roman" w:hAnsi="Times New Roman" w:cs="Times New Roman"/>
                <w:b/>
                <w:bCs/>
                <w:sz w:val="28"/>
                <w:szCs w:val="28"/>
              </w:rPr>
              <w:t xml:space="preserve"> </w:t>
            </w:r>
            <w:r w:rsidRPr="0098130A">
              <w:rPr>
                <w:rFonts w:ascii="Times New Roman" w:hAnsi="Times New Roman" w:cs="Times New Roman"/>
                <w:b/>
                <w:bCs/>
                <w:sz w:val="28"/>
                <w:szCs w:val="28"/>
              </w:rPr>
              <w:t>урока</w:t>
            </w:r>
          </w:p>
          <w:p w:rsidR="00985500" w:rsidRPr="0098130A" w:rsidRDefault="00985500" w:rsidP="002342C9">
            <w:pPr>
              <w:pStyle w:val="aa"/>
              <w:rPr>
                <w:rFonts w:ascii="Times New Roman" w:hAnsi="Times New Roman" w:cs="Times New Roman"/>
                <w:b/>
                <w:bCs/>
                <w:sz w:val="28"/>
                <w:szCs w:val="28"/>
              </w:rPr>
            </w:pPr>
            <w:r w:rsidRPr="0098130A">
              <w:rPr>
                <w:rFonts w:ascii="Times New Roman" w:hAnsi="Times New Roman" w:cs="Times New Roman"/>
                <w:b/>
                <w:bCs/>
                <w:sz w:val="28"/>
                <w:szCs w:val="28"/>
              </w:rPr>
              <w:t>Методы</w:t>
            </w:r>
            <w:r w:rsidR="005B0085">
              <w:rPr>
                <w:rFonts w:ascii="Times New Roman" w:hAnsi="Times New Roman" w:cs="Times New Roman"/>
                <w:b/>
                <w:bCs/>
                <w:sz w:val="28"/>
                <w:szCs w:val="28"/>
              </w:rPr>
              <w:t xml:space="preserve"> </w:t>
            </w:r>
            <w:r w:rsidRPr="0098130A">
              <w:rPr>
                <w:rFonts w:ascii="Times New Roman" w:hAnsi="Times New Roman" w:cs="Times New Roman"/>
                <w:b/>
                <w:bCs/>
                <w:sz w:val="28"/>
                <w:szCs w:val="28"/>
              </w:rPr>
              <w:t>и</w:t>
            </w:r>
            <w:r w:rsidR="005B0085">
              <w:rPr>
                <w:rFonts w:ascii="Times New Roman" w:hAnsi="Times New Roman" w:cs="Times New Roman"/>
                <w:b/>
                <w:bCs/>
                <w:sz w:val="28"/>
                <w:szCs w:val="28"/>
              </w:rPr>
              <w:t xml:space="preserve"> </w:t>
            </w:r>
            <w:r w:rsidRPr="0098130A">
              <w:rPr>
                <w:rFonts w:ascii="Times New Roman" w:hAnsi="Times New Roman" w:cs="Times New Roman"/>
                <w:b/>
                <w:bCs/>
                <w:sz w:val="28"/>
                <w:szCs w:val="28"/>
              </w:rPr>
              <w:t>приемы</w:t>
            </w:r>
          </w:p>
        </w:tc>
        <w:tc>
          <w:tcPr>
            <w:tcW w:w="1100" w:type="dxa"/>
            <w:gridSpan w:val="2"/>
          </w:tcPr>
          <w:p w:rsidR="00985500" w:rsidRPr="0098130A" w:rsidRDefault="00985500">
            <w:pPr>
              <w:widowControl/>
              <w:suppressAutoHyphens w:val="0"/>
              <w:rPr>
                <w:rFonts w:ascii="Times New Roman" w:hAnsi="Times New Roman" w:cs="Times New Roman"/>
                <w:b/>
                <w:bCs/>
                <w:sz w:val="28"/>
                <w:szCs w:val="28"/>
              </w:rPr>
            </w:pPr>
            <w:r w:rsidRPr="0098130A">
              <w:rPr>
                <w:rFonts w:ascii="Times New Roman" w:hAnsi="Times New Roman" w:cs="Times New Roman"/>
                <w:b/>
                <w:bCs/>
                <w:sz w:val="28"/>
                <w:szCs w:val="28"/>
              </w:rPr>
              <w:t>Время</w:t>
            </w:r>
          </w:p>
          <w:p w:rsidR="00985500" w:rsidRPr="0098130A" w:rsidRDefault="00985500" w:rsidP="00985500">
            <w:pPr>
              <w:pStyle w:val="aa"/>
              <w:rPr>
                <w:rFonts w:ascii="Times New Roman" w:hAnsi="Times New Roman" w:cs="Times New Roman"/>
                <w:b/>
                <w:bCs/>
                <w:sz w:val="28"/>
                <w:szCs w:val="28"/>
              </w:rPr>
            </w:pPr>
          </w:p>
        </w:tc>
        <w:tc>
          <w:tcPr>
            <w:tcW w:w="7050" w:type="dxa"/>
            <w:gridSpan w:val="5"/>
          </w:tcPr>
          <w:p w:rsidR="00985500" w:rsidRPr="0098130A" w:rsidRDefault="00985500" w:rsidP="002342C9">
            <w:pPr>
              <w:pStyle w:val="aa"/>
              <w:snapToGrid w:val="0"/>
              <w:rPr>
                <w:rFonts w:ascii="Times New Roman" w:hAnsi="Times New Roman" w:cs="Times New Roman"/>
                <w:b/>
                <w:bCs/>
                <w:sz w:val="28"/>
                <w:szCs w:val="28"/>
              </w:rPr>
            </w:pPr>
            <w:r w:rsidRPr="0098130A">
              <w:rPr>
                <w:rFonts w:ascii="Times New Roman" w:hAnsi="Times New Roman" w:cs="Times New Roman"/>
                <w:b/>
                <w:bCs/>
                <w:sz w:val="28"/>
                <w:szCs w:val="28"/>
              </w:rPr>
              <w:t>Содержание</w:t>
            </w:r>
            <w:r w:rsidR="005B0085">
              <w:rPr>
                <w:rFonts w:ascii="Times New Roman" w:hAnsi="Times New Roman" w:cs="Times New Roman"/>
                <w:b/>
                <w:bCs/>
                <w:sz w:val="28"/>
                <w:szCs w:val="28"/>
              </w:rPr>
              <w:t xml:space="preserve"> </w:t>
            </w:r>
            <w:r w:rsidRPr="0098130A">
              <w:rPr>
                <w:rFonts w:ascii="Times New Roman" w:hAnsi="Times New Roman" w:cs="Times New Roman"/>
                <w:b/>
                <w:bCs/>
                <w:sz w:val="28"/>
                <w:szCs w:val="28"/>
              </w:rPr>
              <w:t>урок</w:t>
            </w:r>
            <w:proofErr w:type="gramStart"/>
            <w:r w:rsidRPr="0098130A">
              <w:rPr>
                <w:rFonts w:ascii="Times New Roman" w:hAnsi="Times New Roman" w:cs="Times New Roman"/>
                <w:b/>
                <w:bCs/>
                <w:sz w:val="28"/>
                <w:szCs w:val="28"/>
              </w:rPr>
              <w:t>а(</w:t>
            </w:r>
            <w:proofErr w:type="gramEnd"/>
            <w:r w:rsidRPr="0098130A">
              <w:rPr>
                <w:rFonts w:ascii="Times New Roman" w:hAnsi="Times New Roman" w:cs="Times New Roman"/>
                <w:b/>
                <w:bCs/>
                <w:sz w:val="28"/>
                <w:szCs w:val="28"/>
              </w:rPr>
              <w:t>деятельность</w:t>
            </w:r>
            <w:r w:rsidR="00F4765E">
              <w:rPr>
                <w:rFonts w:ascii="Times New Roman" w:hAnsi="Times New Roman" w:cs="Times New Roman"/>
                <w:b/>
                <w:bCs/>
                <w:sz w:val="28"/>
                <w:szCs w:val="28"/>
              </w:rPr>
              <w:t xml:space="preserve"> </w:t>
            </w:r>
            <w:r w:rsidRPr="0098130A">
              <w:rPr>
                <w:rFonts w:ascii="Times New Roman" w:hAnsi="Times New Roman" w:cs="Times New Roman"/>
                <w:b/>
                <w:bCs/>
                <w:sz w:val="28"/>
                <w:szCs w:val="28"/>
              </w:rPr>
              <w:t>учителя)</w:t>
            </w:r>
          </w:p>
        </w:tc>
        <w:tc>
          <w:tcPr>
            <w:tcW w:w="3402" w:type="dxa"/>
            <w:gridSpan w:val="3"/>
          </w:tcPr>
          <w:p w:rsidR="00985500" w:rsidRPr="0098130A" w:rsidRDefault="00985500" w:rsidP="002342C9">
            <w:pPr>
              <w:pStyle w:val="aa"/>
              <w:snapToGrid w:val="0"/>
              <w:rPr>
                <w:rFonts w:ascii="Times New Roman" w:hAnsi="Times New Roman" w:cs="Times New Roman"/>
                <w:b/>
                <w:bCs/>
                <w:sz w:val="28"/>
                <w:szCs w:val="28"/>
              </w:rPr>
            </w:pPr>
            <w:r w:rsidRPr="0098130A">
              <w:rPr>
                <w:rFonts w:ascii="Times New Roman" w:hAnsi="Times New Roman" w:cs="Times New Roman"/>
                <w:b/>
                <w:bCs/>
                <w:sz w:val="28"/>
                <w:szCs w:val="28"/>
              </w:rPr>
              <w:t>Деятельность</w:t>
            </w:r>
            <w:r w:rsidR="005B0085">
              <w:rPr>
                <w:rFonts w:ascii="Times New Roman" w:hAnsi="Times New Roman" w:cs="Times New Roman"/>
                <w:b/>
                <w:bCs/>
                <w:sz w:val="28"/>
                <w:szCs w:val="28"/>
              </w:rPr>
              <w:t xml:space="preserve"> </w:t>
            </w:r>
            <w:r w:rsidRPr="0098130A">
              <w:rPr>
                <w:rFonts w:ascii="Times New Roman" w:hAnsi="Times New Roman" w:cs="Times New Roman"/>
                <w:b/>
                <w:bCs/>
                <w:sz w:val="28"/>
                <w:szCs w:val="28"/>
              </w:rPr>
              <w:t>ученика</w:t>
            </w:r>
          </w:p>
        </w:tc>
        <w:tc>
          <w:tcPr>
            <w:tcW w:w="2305" w:type="dxa"/>
            <w:gridSpan w:val="2"/>
          </w:tcPr>
          <w:p w:rsidR="00985500" w:rsidRPr="0098130A" w:rsidRDefault="00985500" w:rsidP="002342C9">
            <w:pPr>
              <w:pStyle w:val="aa"/>
              <w:snapToGrid w:val="0"/>
              <w:rPr>
                <w:rFonts w:ascii="Times New Roman" w:hAnsi="Times New Roman" w:cs="Times New Roman"/>
                <w:b/>
                <w:bCs/>
                <w:sz w:val="28"/>
                <w:szCs w:val="28"/>
              </w:rPr>
            </w:pPr>
            <w:r w:rsidRPr="0098130A">
              <w:rPr>
                <w:rFonts w:ascii="Times New Roman" w:hAnsi="Times New Roman" w:cs="Times New Roman"/>
                <w:b/>
                <w:bCs/>
                <w:sz w:val="28"/>
                <w:szCs w:val="28"/>
              </w:rPr>
              <w:t>УУД</w:t>
            </w:r>
          </w:p>
        </w:tc>
      </w:tr>
      <w:tr w:rsidR="004E57CE" w:rsidRPr="0098130A" w:rsidTr="005B0085">
        <w:trPr>
          <w:trHeight w:val="2319"/>
        </w:trPr>
        <w:tc>
          <w:tcPr>
            <w:tcW w:w="2127" w:type="dxa"/>
            <w:gridSpan w:val="2"/>
          </w:tcPr>
          <w:p w:rsidR="00985500" w:rsidRPr="0098130A" w:rsidRDefault="00985500" w:rsidP="002342C9">
            <w:pPr>
              <w:pStyle w:val="aa"/>
              <w:snapToGrid w:val="0"/>
              <w:rPr>
                <w:rFonts w:ascii="Times New Roman" w:eastAsia="Times New Roman" w:hAnsi="Times New Roman" w:cs="Times New Roman"/>
                <w:sz w:val="28"/>
                <w:szCs w:val="28"/>
              </w:rPr>
            </w:pPr>
            <w:r w:rsidRPr="0098130A">
              <w:rPr>
                <w:rFonts w:ascii="Times New Roman" w:eastAsia="Times New Roman" w:hAnsi="Times New Roman" w:cs="Times New Roman"/>
                <w:sz w:val="28"/>
                <w:szCs w:val="28"/>
              </w:rPr>
              <w:t>Организационный</w:t>
            </w:r>
          </w:p>
          <w:p w:rsidR="00985500" w:rsidRPr="0098130A" w:rsidRDefault="00985500" w:rsidP="002342C9">
            <w:pPr>
              <w:pStyle w:val="aa"/>
              <w:snapToGrid w:val="0"/>
              <w:rPr>
                <w:rFonts w:ascii="Times New Roman" w:eastAsia="Times New Roman" w:hAnsi="Times New Roman" w:cs="Times New Roman"/>
                <w:sz w:val="28"/>
                <w:szCs w:val="28"/>
              </w:rPr>
            </w:pPr>
          </w:p>
          <w:p w:rsidR="00985500" w:rsidRPr="0098130A" w:rsidRDefault="00985500" w:rsidP="002342C9">
            <w:pPr>
              <w:pStyle w:val="aa"/>
              <w:snapToGrid w:val="0"/>
              <w:rPr>
                <w:rFonts w:ascii="Times New Roman" w:eastAsia="Times New Roman" w:hAnsi="Times New Roman" w:cs="Times New Roman"/>
                <w:sz w:val="28"/>
                <w:szCs w:val="28"/>
              </w:rPr>
            </w:pPr>
          </w:p>
          <w:p w:rsidR="00985500" w:rsidRPr="0098130A" w:rsidRDefault="00985500" w:rsidP="002342C9">
            <w:pPr>
              <w:pStyle w:val="aa"/>
              <w:snapToGrid w:val="0"/>
              <w:rPr>
                <w:rFonts w:ascii="Times New Roman" w:eastAsia="Times New Roman" w:hAnsi="Times New Roman" w:cs="Times New Roman"/>
                <w:sz w:val="28"/>
                <w:szCs w:val="28"/>
              </w:rPr>
            </w:pPr>
          </w:p>
          <w:p w:rsidR="00985500" w:rsidRPr="008D27C2" w:rsidRDefault="00985500" w:rsidP="002342C9">
            <w:pPr>
              <w:pStyle w:val="aa"/>
              <w:snapToGrid w:val="0"/>
              <w:rPr>
                <w:rFonts w:ascii="Times New Roman" w:eastAsia="Times New Roman" w:hAnsi="Times New Roman" w:cs="Times New Roman"/>
                <w:sz w:val="28"/>
                <w:szCs w:val="28"/>
              </w:rPr>
            </w:pPr>
          </w:p>
        </w:tc>
        <w:tc>
          <w:tcPr>
            <w:tcW w:w="1100" w:type="dxa"/>
            <w:gridSpan w:val="2"/>
          </w:tcPr>
          <w:p w:rsidR="00985500" w:rsidRPr="0098130A" w:rsidRDefault="00C85723">
            <w:pPr>
              <w:widowControl/>
              <w:suppressAutoHyphens w:val="0"/>
              <w:rPr>
                <w:rFonts w:ascii="Times New Roman" w:eastAsia="Times New Roman" w:hAnsi="Times New Roman" w:cs="Times New Roman"/>
                <w:sz w:val="28"/>
                <w:szCs w:val="28"/>
              </w:rPr>
            </w:pPr>
            <w:r w:rsidRPr="0098130A">
              <w:rPr>
                <w:rFonts w:ascii="Times New Roman" w:eastAsia="Times New Roman" w:hAnsi="Times New Roman" w:cs="Times New Roman"/>
                <w:sz w:val="28"/>
                <w:szCs w:val="28"/>
              </w:rPr>
              <w:t>1</w:t>
            </w:r>
            <w:r w:rsidR="004E57CE" w:rsidRPr="0098130A">
              <w:rPr>
                <w:rFonts w:ascii="Times New Roman" w:eastAsia="Times New Roman" w:hAnsi="Times New Roman" w:cs="Times New Roman"/>
                <w:sz w:val="28"/>
                <w:szCs w:val="28"/>
              </w:rPr>
              <w:t xml:space="preserve"> м</w:t>
            </w:r>
            <w:r w:rsidR="00985500" w:rsidRPr="0098130A">
              <w:rPr>
                <w:rFonts w:ascii="Times New Roman" w:eastAsia="Times New Roman" w:hAnsi="Times New Roman" w:cs="Times New Roman"/>
                <w:sz w:val="28"/>
                <w:szCs w:val="28"/>
              </w:rPr>
              <w:t>.</w:t>
            </w:r>
          </w:p>
          <w:p w:rsidR="00985500" w:rsidRPr="0098130A" w:rsidRDefault="00985500">
            <w:pPr>
              <w:widowControl/>
              <w:suppressAutoHyphens w:val="0"/>
              <w:rPr>
                <w:rFonts w:ascii="Times New Roman" w:eastAsia="Times New Roman" w:hAnsi="Times New Roman" w:cs="Times New Roman"/>
                <w:sz w:val="28"/>
                <w:szCs w:val="28"/>
                <w:lang w:val="en-US"/>
              </w:rPr>
            </w:pPr>
          </w:p>
          <w:p w:rsidR="00985500" w:rsidRPr="0098130A" w:rsidRDefault="00985500">
            <w:pPr>
              <w:widowControl/>
              <w:suppressAutoHyphens w:val="0"/>
              <w:rPr>
                <w:rFonts w:ascii="Times New Roman" w:eastAsia="Times New Roman" w:hAnsi="Times New Roman" w:cs="Times New Roman"/>
                <w:sz w:val="28"/>
                <w:szCs w:val="28"/>
                <w:lang w:val="en-US"/>
              </w:rPr>
            </w:pPr>
          </w:p>
          <w:p w:rsidR="00985500" w:rsidRPr="0098130A" w:rsidRDefault="00985500">
            <w:pPr>
              <w:widowControl/>
              <w:suppressAutoHyphens w:val="0"/>
              <w:rPr>
                <w:rFonts w:ascii="Times New Roman" w:eastAsia="Times New Roman" w:hAnsi="Times New Roman" w:cs="Times New Roman"/>
                <w:sz w:val="28"/>
                <w:szCs w:val="28"/>
                <w:lang w:val="en-US"/>
              </w:rPr>
            </w:pPr>
          </w:p>
          <w:p w:rsidR="00985500" w:rsidRPr="0098130A" w:rsidRDefault="00985500">
            <w:pPr>
              <w:widowControl/>
              <w:suppressAutoHyphens w:val="0"/>
              <w:rPr>
                <w:rFonts w:ascii="Times New Roman" w:eastAsia="Times New Roman" w:hAnsi="Times New Roman" w:cs="Times New Roman"/>
                <w:sz w:val="28"/>
                <w:szCs w:val="28"/>
                <w:lang w:val="en-US"/>
              </w:rPr>
            </w:pPr>
          </w:p>
          <w:p w:rsidR="008D27C2" w:rsidRDefault="008D27C2" w:rsidP="009C6123">
            <w:pPr>
              <w:rPr>
                <w:rFonts w:ascii="Calibri" w:hAnsi="Calibri"/>
              </w:rPr>
            </w:pPr>
          </w:p>
          <w:p w:rsidR="008D27C2" w:rsidRPr="008D27C2" w:rsidRDefault="008D27C2" w:rsidP="008D27C2">
            <w:pPr>
              <w:rPr>
                <w:rFonts w:ascii="Calibri" w:hAnsi="Calibri"/>
              </w:rPr>
            </w:pPr>
          </w:p>
        </w:tc>
        <w:tc>
          <w:tcPr>
            <w:tcW w:w="7050" w:type="dxa"/>
            <w:gridSpan w:val="5"/>
          </w:tcPr>
          <w:p w:rsidR="00985500" w:rsidRDefault="00985500" w:rsidP="00C84E32">
            <w:pPr>
              <w:pStyle w:val="ab"/>
              <w:rPr>
                <w:sz w:val="28"/>
                <w:szCs w:val="28"/>
              </w:rPr>
            </w:pPr>
            <w:r w:rsidRPr="0098130A">
              <w:rPr>
                <w:sz w:val="28"/>
                <w:szCs w:val="28"/>
              </w:rPr>
              <w:t>- Здравствуйте,ребята,присаживайтесь. М</w:t>
            </w:r>
            <w:r w:rsidR="00DA42B0">
              <w:rPr>
                <w:sz w:val="28"/>
                <w:szCs w:val="28"/>
              </w:rPr>
              <w:t xml:space="preserve">еня зовут Елена </w:t>
            </w:r>
            <w:proofErr w:type="gramStart"/>
            <w:r w:rsidR="00DA42B0">
              <w:rPr>
                <w:sz w:val="28"/>
                <w:szCs w:val="28"/>
              </w:rPr>
              <w:t>Сергеева</w:t>
            </w:r>
            <w:proofErr w:type="gramEnd"/>
            <w:r w:rsidRPr="0098130A">
              <w:rPr>
                <w:sz w:val="28"/>
                <w:szCs w:val="28"/>
              </w:rPr>
              <w:t xml:space="preserve"> и сегодняшний урок проведу у вас я. </w:t>
            </w:r>
          </w:p>
          <w:p w:rsidR="009C6123" w:rsidRDefault="00EE2F27" w:rsidP="00C84E32">
            <w:pPr>
              <w:pStyle w:val="ab"/>
              <w:rPr>
                <w:sz w:val="28"/>
                <w:szCs w:val="28"/>
              </w:rPr>
            </w:pPr>
            <w:r>
              <w:rPr>
                <w:sz w:val="28"/>
                <w:szCs w:val="28"/>
              </w:rPr>
              <w:t>Тихонечко садит</w:t>
            </w:r>
            <w:r w:rsidR="00DA42B0">
              <w:rPr>
                <w:sz w:val="28"/>
                <w:szCs w:val="28"/>
              </w:rPr>
              <w:t>есь.</w:t>
            </w:r>
          </w:p>
          <w:p w:rsidR="00C84E32" w:rsidRPr="009C6123" w:rsidRDefault="00C84E32" w:rsidP="009C6123">
            <w:pPr>
              <w:rPr>
                <w:rFonts w:ascii="Calibri" w:hAnsi="Calibri"/>
                <w:lang w:eastAsia="ru-RU" w:bidi="ar-SA"/>
              </w:rPr>
            </w:pPr>
          </w:p>
        </w:tc>
        <w:tc>
          <w:tcPr>
            <w:tcW w:w="3402" w:type="dxa"/>
            <w:gridSpan w:val="3"/>
          </w:tcPr>
          <w:p w:rsidR="00985500" w:rsidRPr="0098130A" w:rsidRDefault="00985500" w:rsidP="002342C9">
            <w:pPr>
              <w:pStyle w:val="aa"/>
              <w:snapToGrid w:val="0"/>
              <w:rPr>
                <w:rFonts w:ascii="Times New Roman" w:hAnsi="Times New Roman" w:cs="Times New Roman"/>
                <w:sz w:val="28"/>
                <w:szCs w:val="28"/>
              </w:rPr>
            </w:pPr>
            <w:r w:rsidRPr="0098130A">
              <w:rPr>
                <w:rFonts w:ascii="Times New Roman" w:hAnsi="Times New Roman" w:cs="Times New Roman"/>
                <w:sz w:val="28"/>
                <w:szCs w:val="28"/>
              </w:rPr>
              <w:t>Ученики эмоционально</w:t>
            </w:r>
            <w:r w:rsidR="005B0085">
              <w:rPr>
                <w:rFonts w:ascii="Times New Roman" w:hAnsi="Times New Roman" w:cs="Times New Roman"/>
                <w:sz w:val="28"/>
                <w:szCs w:val="28"/>
              </w:rPr>
              <w:t xml:space="preserve"> </w:t>
            </w:r>
            <w:r w:rsidRPr="0098130A">
              <w:rPr>
                <w:rFonts w:ascii="Times New Roman" w:hAnsi="Times New Roman" w:cs="Times New Roman"/>
                <w:sz w:val="28"/>
                <w:szCs w:val="28"/>
              </w:rPr>
              <w:t>настраиваются</w:t>
            </w:r>
            <w:r w:rsidR="005B0085">
              <w:rPr>
                <w:rFonts w:ascii="Times New Roman" w:hAnsi="Times New Roman" w:cs="Times New Roman"/>
                <w:sz w:val="28"/>
                <w:szCs w:val="28"/>
              </w:rPr>
              <w:t xml:space="preserve"> </w:t>
            </w:r>
            <w:r w:rsidRPr="0098130A">
              <w:rPr>
                <w:rFonts w:ascii="Times New Roman" w:hAnsi="Times New Roman" w:cs="Times New Roman"/>
                <w:sz w:val="28"/>
                <w:szCs w:val="28"/>
              </w:rPr>
              <w:t>на</w:t>
            </w:r>
            <w:r w:rsidR="005B0085">
              <w:rPr>
                <w:rFonts w:ascii="Times New Roman" w:hAnsi="Times New Roman" w:cs="Times New Roman"/>
                <w:sz w:val="28"/>
                <w:szCs w:val="28"/>
              </w:rPr>
              <w:t xml:space="preserve"> </w:t>
            </w:r>
            <w:r w:rsidRPr="0098130A">
              <w:rPr>
                <w:rFonts w:ascii="Times New Roman" w:hAnsi="Times New Roman" w:cs="Times New Roman"/>
                <w:sz w:val="28"/>
                <w:szCs w:val="28"/>
              </w:rPr>
              <w:t>работу.</w:t>
            </w:r>
          </w:p>
          <w:p w:rsidR="00985500" w:rsidRPr="0098130A" w:rsidRDefault="00985500" w:rsidP="002342C9">
            <w:pPr>
              <w:pStyle w:val="aa"/>
              <w:snapToGrid w:val="0"/>
              <w:rPr>
                <w:rFonts w:ascii="Times New Roman" w:hAnsi="Times New Roman" w:cs="Times New Roman"/>
                <w:sz w:val="28"/>
                <w:szCs w:val="28"/>
              </w:rPr>
            </w:pPr>
          </w:p>
          <w:p w:rsidR="00985500" w:rsidRPr="0098130A" w:rsidRDefault="00985500" w:rsidP="002342C9">
            <w:pPr>
              <w:pStyle w:val="aa"/>
              <w:snapToGrid w:val="0"/>
              <w:rPr>
                <w:rFonts w:ascii="Times New Roman" w:hAnsi="Times New Roman" w:cs="Times New Roman"/>
                <w:sz w:val="28"/>
                <w:szCs w:val="28"/>
              </w:rPr>
            </w:pPr>
          </w:p>
          <w:p w:rsidR="00985500" w:rsidRPr="009C6123" w:rsidRDefault="00985500" w:rsidP="009C6123">
            <w:pPr>
              <w:rPr>
                <w:rFonts w:ascii="Calibri" w:hAnsi="Calibri"/>
              </w:rPr>
            </w:pPr>
          </w:p>
        </w:tc>
        <w:tc>
          <w:tcPr>
            <w:tcW w:w="2305" w:type="dxa"/>
            <w:gridSpan w:val="2"/>
          </w:tcPr>
          <w:p w:rsidR="00985500" w:rsidRPr="0098130A" w:rsidRDefault="00985500" w:rsidP="002342C9">
            <w:pPr>
              <w:rPr>
                <w:rFonts w:ascii="Times New Roman" w:hAnsi="Times New Roman" w:cs="Times New Roman"/>
                <w:sz w:val="28"/>
                <w:szCs w:val="28"/>
              </w:rPr>
            </w:pPr>
            <w:r w:rsidRPr="0098130A">
              <w:rPr>
                <w:rFonts w:ascii="Times New Roman" w:hAnsi="Times New Roman" w:cs="Times New Roman"/>
                <w:sz w:val="28"/>
                <w:szCs w:val="28"/>
              </w:rPr>
              <w:t>Включение детей в деятельность.</w:t>
            </w: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tc>
      </w:tr>
      <w:tr w:rsidR="004E57CE" w:rsidRPr="0098130A" w:rsidTr="005B0085">
        <w:trPr>
          <w:trHeight w:val="90"/>
        </w:trPr>
        <w:tc>
          <w:tcPr>
            <w:tcW w:w="2127" w:type="dxa"/>
            <w:gridSpan w:val="2"/>
          </w:tcPr>
          <w:p w:rsidR="00985500" w:rsidRPr="0098130A" w:rsidRDefault="00985500" w:rsidP="002342C9">
            <w:pPr>
              <w:pStyle w:val="aa"/>
              <w:snapToGrid w:val="0"/>
              <w:rPr>
                <w:rFonts w:ascii="Times New Roman" w:eastAsia="Times New Roman" w:hAnsi="Times New Roman" w:cs="Times New Roman"/>
                <w:sz w:val="28"/>
                <w:szCs w:val="28"/>
              </w:rPr>
            </w:pPr>
            <w:r w:rsidRPr="0098130A">
              <w:rPr>
                <w:rFonts w:ascii="Times New Roman" w:eastAsia="Times New Roman" w:hAnsi="Times New Roman" w:cs="Times New Roman"/>
                <w:sz w:val="28"/>
                <w:szCs w:val="28"/>
              </w:rPr>
              <w:t>Мотивационный</w:t>
            </w:r>
          </w:p>
          <w:p w:rsidR="00985500" w:rsidRPr="0098130A" w:rsidRDefault="00985500" w:rsidP="002342C9">
            <w:pPr>
              <w:pStyle w:val="aa"/>
              <w:snapToGrid w:val="0"/>
              <w:rPr>
                <w:rFonts w:ascii="Times New Roman" w:eastAsia="Times New Roman" w:hAnsi="Times New Roman" w:cs="Times New Roman"/>
                <w:sz w:val="28"/>
                <w:szCs w:val="28"/>
              </w:rPr>
            </w:pPr>
          </w:p>
        </w:tc>
        <w:tc>
          <w:tcPr>
            <w:tcW w:w="1100" w:type="dxa"/>
            <w:gridSpan w:val="2"/>
          </w:tcPr>
          <w:p w:rsidR="00985500" w:rsidRPr="0098130A" w:rsidRDefault="009E7209">
            <w:pPr>
              <w:widowControl/>
              <w:suppressAutoHyphens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E57CE" w:rsidRPr="0098130A">
              <w:rPr>
                <w:rFonts w:ascii="Times New Roman" w:eastAsia="Times New Roman" w:hAnsi="Times New Roman" w:cs="Times New Roman"/>
                <w:sz w:val="28"/>
                <w:szCs w:val="28"/>
              </w:rPr>
              <w:t>м</w:t>
            </w:r>
            <w:r>
              <w:rPr>
                <w:rFonts w:ascii="Times New Roman" w:eastAsia="Times New Roman" w:hAnsi="Times New Roman" w:cs="Times New Roman"/>
                <w:sz w:val="28"/>
                <w:szCs w:val="28"/>
              </w:rPr>
              <w:t>ин</w:t>
            </w:r>
            <w:r w:rsidR="00985500" w:rsidRPr="0098130A">
              <w:rPr>
                <w:rFonts w:ascii="Times New Roman" w:eastAsia="Times New Roman" w:hAnsi="Times New Roman" w:cs="Times New Roman"/>
                <w:sz w:val="28"/>
                <w:szCs w:val="28"/>
              </w:rPr>
              <w:t>.</w:t>
            </w:r>
          </w:p>
          <w:p w:rsidR="00985500" w:rsidRPr="0098130A" w:rsidRDefault="00985500" w:rsidP="00985500">
            <w:pPr>
              <w:pStyle w:val="aa"/>
              <w:snapToGrid w:val="0"/>
              <w:rPr>
                <w:rFonts w:ascii="Times New Roman" w:eastAsia="Times New Roman" w:hAnsi="Times New Roman" w:cs="Times New Roman"/>
                <w:sz w:val="28"/>
                <w:szCs w:val="28"/>
              </w:rPr>
            </w:pPr>
          </w:p>
        </w:tc>
        <w:tc>
          <w:tcPr>
            <w:tcW w:w="7050" w:type="dxa"/>
            <w:gridSpan w:val="5"/>
          </w:tcPr>
          <w:p w:rsidR="00504F0C" w:rsidRDefault="00DA42B0" w:rsidP="00DA42B0">
            <w:pPr>
              <w:rPr>
                <w:rFonts w:ascii="Times New Roman" w:hAnsi="Times New Roman" w:cs="Times New Roman"/>
                <w:color w:val="000000"/>
                <w:sz w:val="27"/>
                <w:szCs w:val="27"/>
                <w:shd w:val="clear" w:color="auto" w:fill="FFFFFF"/>
              </w:rPr>
            </w:pPr>
            <w:r w:rsidRPr="00DA42B0">
              <w:rPr>
                <w:rFonts w:ascii="Times New Roman" w:hAnsi="Times New Roman" w:cs="Times New Roman"/>
                <w:color w:val="000000"/>
                <w:sz w:val="27"/>
                <w:szCs w:val="27"/>
                <w:shd w:val="clear" w:color="auto" w:fill="FFFFFF"/>
              </w:rPr>
              <w:t>Вот могучий красавец дуб, белоствольная береза, осина, сосна и ель растут вперемешку. Их ветви образуют густой навес, а – ниже растут кусты малины, шиповника. Ниже растут травы и цветы. (лес)</w:t>
            </w:r>
            <w:r w:rsidRPr="00DA42B0">
              <w:rPr>
                <w:rFonts w:ascii="Times New Roman" w:hAnsi="Times New Roman" w:cs="Times New Roman"/>
                <w:color w:val="000000"/>
                <w:sz w:val="27"/>
                <w:szCs w:val="27"/>
              </w:rPr>
              <w:br/>
            </w:r>
            <w:r w:rsidRPr="00DA42B0">
              <w:rPr>
                <w:rFonts w:ascii="Times New Roman" w:hAnsi="Times New Roman" w:cs="Times New Roman"/>
                <w:color w:val="000000"/>
                <w:sz w:val="27"/>
                <w:szCs w:val="27"/>
              </w:rPr>
              <w:br/>
            </w:r>
            <w:r w:rsidRPr="00DA42B0">
              <w:rPr>
                <w:rFonts w:ascii="Times New Roman" w:hAnsi="Times New Roman" w:cs="Times New Roman"/>
                <w:color w:val="000000"/>
                <w:sz w:val="27"/>
                <w:szCs w:val="27"/>
                <w:shd w:val="clear" w:color="auto" w:fill="FFFFFF"/>
              </w:rPr>
              <w:t>В этом сообществе обитают медведи, лоси, белки, кукушки, сороки, змеи и разные насекомые</w:t>
            </w:r>
            <w:proofErr w:type="gramStart"/>
            <w:r w:rsidRPr="00DA42B0">
              <w:rPr>
                <w:rFonts w:ascii="Times New Roman" w:hAnsi="Times New Roman" w:cs="Times New Roman"/>
                <w:color w:val="000000"/>
                <w:sz w:val="27"/>
                <w:szCs w:val="27"/>
                <w:shd w:val="clear" w:color="auto" w:fill="FFFFFF"/>
              </w:rPr>
              <w:t>.(</w:t>
            </w:r>
            <w:proofErr w:type="gramEnd"/>
            <w:r w:rsidRPr="00DA42B0">
              <w:rPr>
                <w:rFonts w:ascii="Times New Roman" w:hAnsi="Times New Roman" w:cs="Times New Roman"/>
                <w:color w:val="000000"/>
                <w:sz w:val="27"/>
                <w:szCs w:val="27"/>
                <w:shd w:val="clear" w:color="auto" w:fill="FFFFFF"/>
              </w:rPr>
              <w:t xml:space="preserve"> лес)</w:t>
            </w:r>
            <w:r w:rsidRPr="00DA42B0">
              <w:rPr>
                <w:rFonts w:ascii="Times New Roman" w:hAnsi="Times New Roman" w:cs="Times New Roman"/>
                <w:color w:val="000000"/>
                <w:sz w:val="27"/>
                <w:szCs w:val="27"/>
              </w:rPr>
              <w:br/>
            </w:r>
            <w:r w:rsidRPr="00DA42B0">
              <w:rPr>
                <w:rFonts w:ascii="Times New Roman" w:hAnsi="Times New Roman" w:cs="Times New Roman"/>
                <w:color w:val="000000"/>
                <w:sz w:val="27"/>
                <w:szCs w:val="27"/>
              </w:rPr>
              <w:br/>
            </w:r>
            <w:r w:rsidRPr="00DA42B0">
              <w:rPr>
                <w:rFonts w:ascii="Times New Roman" w:hAnsi="Times New Roman" w:cs="Times New Roman"/>
                <w:color w:val="000000"/>
                <w:sz w:val="27"/>
                <w:szCs w:val="27"/>
                <w:shd w:val="clear" w:color="auto" w:fill="FFFFFF"/>
              </w:rPr>
              <w:t>Это безлесный участок земли, на котором растут только травянистые растения. Они приспособились к жизни в местах вдоль больших и малых рек</w:t>
            </w:r>
            <w:proofErr w:type="gramStart"/>
            <w:r w:rsidRPr="00DA42B0">
              <w:rPr>
                <w:rFonts w:ascii="Times New Roman" w:hAnsi="Times New Roman" w:cs="Times New Roman"/>
                <w:color w:val="000000"/>
                <w:sz w:val="27"/>
                <w:szCs w:val="27"/>
                <w:shd w:val="clear" w:color="auto" w:fill="FFFFFF"/>
              </w:rPr>
              <w:t>.</w:t>
            </w:r>
            <w:proofErr w:type="gramEnd"/>
            <w:r w:rsidRPr="00DA42B0">
              <w:rPr>
                <w:rFonts w:ascii="Times New Roman" w:hAnsi="Times New Roman" w:cs="Times New Roman"/>
                <w:color w:val="000000"/>
                <w:sz w:val="27"/>
                <w:szCs w:val="27"/>
                <w:shd w:val="clear" w:color="auto" w:fill="FFFFFF"/>
              </w:rPr>
              <w:t xml:space="preserve"> (</w:t>
            </w:r>
            <w:proofErr w:type="gramStart"/>
            <w:r w:rsidRPr="00DA42B0">
              <w:rPr>
                <w:rFonts w:ascii="Times New Roman" w:hAnsi="Times New Roman" w:cs="Times New Roman"/>
                <w:color w:val="000000"/>
                <w:sz w:val="27"/>
                <w:szCs w:val="27"/>
                <w:shd w:val="clear" w:color="auto" w:fill="FFFFFF"/>
              </w:rPr>
              <w:t>л</w:t>
            </w:r>
            <w:proofErr w:type="gramEnd"/>
            <w:r w:rsidRPr="00DA42B0">
              <w:rPr>
                <w:rFonts w:ascii="Times New Roman" w:hAnsi="Times New Roman" w:cs="Times New Roman"/>
                <w:color w:val="000000"/>
                <w:sz w:val="27"/>
                <w:szCs w:val="27"/>
                <w:shd w:val="clear" w:color="auto" w:fill="FFFFFF"/>
              </w:rPr>
              <w:t>уг)</w:t>
            </w:r>
            <w:r w:rsidRPr="00DA42B0">
              <w:rPr>
                <w:rFonts w:ascii="Times New Roman" w:hAnsi="Times New Roman" w:cs="Times New Roman"/>
                <w:color w:val="000000"/>
                <w:sz w:val="27"/>
                <w:szCs w:val="27"/>
              </w:rPr>
              <w:br/>
            </w:r>
            <w:r w:rsidRPr="00DA42B0">
              <w:rPr>
                <w:rFonts w:ascii="Times New Roman" w:hAnsi="Times New Roman" w:cs="Times New Roman"/>
                <w:color w:val="000000"/>
                <w:sz w:val="27"/>
                <w:szCs w:val="27"/>
              </w:rPr>
              <w:br/>
            </w:r>
            <w:r w:rsidRPr="00DA42B0">
              <w:rPr>
                <w:rFonts w:ascii="Times New Roman" w:hAnsi="Times New Roman" w:cs="Times New Roman"/>
                <w:color w:val="000000"/>
                <w:sz w:val="27"/>
                <w:szCs w:val="27"/>
                <w:shd w:val="clear" w:color="auto" w:fill="FFFFFF"/>
              </w:rPr>
              <w:t>Очень разнообразен мир насекомых. Цветы облюбовали пчёлы, шмели, мухи, муравьи, стрекочут кузнечики. Встречаются жабы, ящерицы. Здесь селятся птицы- трясогузки, перепела, коростели и другие</w:t>
            </w:r>
            <w:proofErr w:type="gramStart"/>
            <w:r w:rsidRPr="00DA42B0">
              <w:rPr>
                <w:rFonts w:ascii="Times New Roman" w:hAnsi="Times New Roman" w:cs="Times New Roman"/>
                <w:color w:val="000000"/>
                <w:sz w:val="27"/>
                <w:szCs w:val="27"/>
                <w:shd w:val="clear" w:color="auto" w:fill="FFFFFF"/>
              </w:rPr>
              <w:t>.</w:t>
            </w:r>
            <w:proofErr w:type="gramEnd"/>
            <w:r w:rsidRPr="00DA42B0">
              <w:rPr>
                <w:rFonts w:ascii="Times New Roman" w:hAnsi="Times New Roman" w:cs="Times New Roman"/>
                <w:color w:val="000000"/>
                <w:sz w:val="27"/>
                <w:szCs w:val="27"/>
                <w:shd w:val="clear" w:color="auto" w:fill="FFFFFF"/>
              </w:rPr>
              <w:t xml:space="preserve"> (</w:t>
            </w:r>
            <w:proofErr w:type="gramStart"/>
            <w:r w:rsidRPr="00DA42B0">
              <w:rPr>
                <w:rFonts w:ascii="Times New Roman" w:hAnsi="Times New Roman" w:cs="Times New Roman"/>
                <w:color w:val="000000"/>
                <w:sz w:val="27"/>
                <w:szCs w:val="27"/>
                <w:shd w:val="clear" w:color="auto" w:fill="FFFFFF"/>
              </w:rPr>
              <w:t>л</w:t>
            </w:r>
            <w:proofErr w:type="gramEnd"/>
            <w:r w:rsidRPr="00DA42B0">
              <w:rPr>
                <w:rFonts w:ascii="Times New Roman" w:hAnsi="Times New Roman" w:cs="Times New Roman"/>
                <w:color w:val="000000"/>
                <w:sz w:val="27"/>
                <w:szCs w:val="27"/>
                <w:shd w:val="clear" w:color="auto" w:fill="FFFFFF"/>
              </w:rPr>
              <w:t>уг)</w:t>
            </w:r>
            <w:r w:rsidRPr="00DA42B0">
              <w:rPr>
                <w:rFonts w:ascii="Times New Roman" w:hAnsi="Times New Roman" w:cs="Times New Roman"/>
                <w:color w:val="000000"/>
                <w:sz w:val="27"/>
                <w:szCs w:val="27"/>
              </w:rPr>
              <w:br/>
            </w:r>
          </w:p>
          <w:p w:rsidR="0098345F" w:rsidRDefault="0098345F" w:rsidP="0098345F">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Давайте вспомним, ч</w:t>
            </w:r>
            <w:r w:rsidRPr="00DA42B0">
              <w:rPr>
                <w:rFonts w:ascii="Times New Roman" w:hAnsi="Times New Roman" w:cs="Times New Roman"/>
                <w:color w:val="000000"/>
                <w:sz w:val="27"/>
                <w:szCs w:val="27"/>
                <w:shd w:val="clear" w:color="auto" w:fill="FFFFFF"/>
              </w:rPr>
              <w:t>то мы называем лугом? Лесом?</w:t>
            </w:r>
          </w:p>
          <w:p w:rsidR="0098345F" w:rsidRPr="00DA42B0" w:rsidRDefault="0098345F" w:rsidP="0098345F">
            <w:pPr>
              <w:rPr>
                <w:rFonts w:ascii="Times New Roman" w:hAnsi="Times New Roman" w:cs="Times New Roman"/>
                <w:color w:val="333333"/>
                <w:sz w:val="28"/>
                <w:szCs w:val="28"/>
                <w:shd w:val="clear" w:color="auto" w:fill="FFFFFF"/>
              </w:rPr>
            </w:pPr>
            <w:r>
              <w:rPr>
                <w:rFonts w:ascii="Times New Roman" w:hAnsi="Times New Roman" w:cs="Times New Roman"/>
                <w:color w:val="000000"/>
                <w:sz w:val="27"/>
                <w:szCs w:val="27"/>
                <w:shd w:val="clear" w:color="auto" w:fill="FFFFFF"/>
              </w:rPr>
              <w:t>Что такое природное сообщество? (стр</w:t>
            </w:r>
            <w:r w:rsidR="009E7209">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 xml:space="preserve"> 49) (природное сообщество-это растения,животные, грибы, бактерии, которые не могут существовать независимо друг от друга, они приносят пользу друг другу)</w:t>
            </w:r>
          </w:p>
        </w:tc>
        <w:tc>
          <w:tcPr>
            <w:tcW w:w="3402" w:type="dxa"/>
            <w:gridSpan w:val="3"/>
          </w:tcPr>
          <w:p w:rsidR="00985500" w:rsidRPr="0098130A" w:rsidRDefault="00985500" w:rsidP="002342C9">
            <w:pPr>
              <w:pStyle w:val="aa"/>
              <w:snapToGrid w:val="0"/>
              <w:rPr>
                <w:rFonts w:ascii="Times New Roman" w:hAnsi="Times New Roman" w:cs="Times New Roman"/>
                <w:sz w:val="28"/>
                <w:szCs w:val="28"/>
              </w:rPr>
            </w:pPr>
            <w:r w:rsidRPr="0098130A">
              <w:rPr>
                <w:rFonts w:ascii="Times New Roman" w:hAnsi="Times New Roman" w:cs="Times New Roman"/>
                <w:sz w:val="28"/>
                <w:szCs w:val="28"/>
              </w:rPr>
              <w:t>Внимательно слушают.</w:t>
            </w:r>
          </w:p>
          <w:p w:rsidR="008A2666" w:rsidRPr="0098130A" w:rsidRDefault="008A2666" w:rsidP="002342C9">
            <w:pPr>
              <w:pStyle w:val="aa"/>
              <w:snapToGrid w:val="0"/>
              <w:rPr>
                <w:rFonts w:ascii="Times New Roman" w:hAnsi="Times New Roman" w:cs="Times New Roman"/>
                <w:sz w:val="28"/>
                <w:szCs w:val="28"/>
              </w:rPr>
            </w:pPr>
          </w:p>
          <w:p w:rsidR="00504F0C" w:rsidRDefault="00504F0C" w:rsidP="00907987">
            <w:pPr>
              <w:rPr>
                <w:rFonts w:ascii="Calibri" w:hAnsi="Calibri"/>
              </w:rPr>
            </w:pPr>
          </w:p>
          <w:p w:rsidR="00DA42B0" w:rsidRDefault="00DA42B0" w:rsidP="00907987">
            <w:pPr>
              <w:rPr>
                <w:rFonts w:ascii="Calibri" w:hAnsi="Calibri"/>
              </w:rPr>
            </w:pPr>
          </w:p>
          <w:p w:rsidR="00DA42B0" w:rsidRDefault="00DA42B0" w:rsidP="00907987">
            <w:pPr>
              <w:rPr>
                <w:rFonts w:ascii="Calibri" w:hAnsi="Calibri"/>
              </w:rPr>
            </w:pPr>
          </w:p>
          <w:p w:rsidR="00DA42B0" w:rsidRDefault="00DA42B0" w:rsidP="00907987">
            <w:pPr>
              <w:rPr>
                <w:rFonts w:ascii="Calibri" w:hAnsi="Calibri"/>
              </w:rPr>
            </w:pPr>
          </w:p>
          <w:p w:rsidR="00DA42B0" w:rsidRDefault="00DA42B0" w:rsidP="00907987">
            <w:pPr>
              <w:rPr>
                <w:rFonts w:ascii="Calibri" w:hAnsi="Calibri"/>
              </w:rPr>
            </w:pPr>
          </w:p>
          <w:p w:rsidR="00DA42B0" w:rsidRDefault="00DA42B0" w:rsidP="00907987">
            <w:pPr>
              <w:rPr>
                <w:rFonts w:ascii="Times New Roman" w:hAnsi="Times New Roman" w:cs="Times New Roman"/>
                <w:color w:val="000000"/>
                <w:sz w:val="27"/>
                <w:szCs w:val="27"/>
                <w:shd w:val="clear" w:color="auto" w:fill="FFFFFF"/>
              </w:rPr>
            </w:pPr>
            <w:r>
              <w:rPr>
                <w:rFonts w:ascii="Calibri" w:hAnsi="Calibri"/>
              </w:rPr>
              <w:t>Отгадывают загадки</w:t>
            </w:r>
          </w:p>
          <w:p w:rsidR="00DA42B0" w:rsidRDefault="00DA42B0" w:rsidP="00907987">
            <w:pPr>
              <w:rPr>
                <w:rFonts w:ascii="Times New Roman" w:hAnsi="Times New Roman" w:cs="Times New Roman"/>
                <w:color w:val="000000"/>
                <w:sz w:val="27"/>
                <w:szCs w:val="27"/>
                <w:shd w:val="clear" w:color="auto" w:fill="FFFFFF"/>
              </w:rPr>
            </w:pPr>
          </w:p>
          <w:p w:rsidR="00DA42B0" w:rsidRDefault="00DA42B0" w:rsidP="00907987">
            <w:pPr>
              <w:rPr>
                <w:rFonts w:ascii="Times New Roman" w:hAnsi="Times New Roman" w:cs="Times New Roman"/>
                <w:color w:val="000000"/>
                <w:sz w:val="27"/>
                <w:szCs w:val="27"/>
                <w:shd w:val="clear" w:color="auto" w:fill="FFFFFF"/>
              </w:rPr>
            </w:pPr>
          </w:p>
          <w:p w:rsidR="00DA42B0" w:rsidRDefault="00DA42B0" w:rsidP="00907987">
            <w:pPr>
              <w:rPr>
                <w:rFonts w:ascii="Times New Roman" w:hAnsi="Times New Roman" w:cs="Times New Roman"/>
                <w:color w:val="000000"/>
                <w:sz w:val="27"/>
                <w:szCs w:val="27"/>
                <w:shd w:val="clear" w:color="auto" w:fill="FFFFFF"/>
              </w:rPr>
            </w:pPr>
          </w:p>
          <w:p w:rsidR="00DA42B0" w:rsidRDefault="00DA42B0" w:rsidP="00907987">
            <w:pPr>
              <w:rPr>
                <w:rFonts w:ascii="Times New Roman" w:hAnsi="Times New Roman" w:cs="Times New Roman"/>
                <w:color w:val="000000"/>
                <w:sz w:val="27"/>
                <w:szCs w:val="27"/>
                <w:shd w:val="clear" w:color="auto" w:fill="FFFFFF"/>
              </w:rPr>
            </w:pPr>
          </w:p>
          <w:p w:rsidR="00DA42B0" w:rsidRDefault="00DA42B0" w:rsidP="00907987">
            <w:pPr>
              <w:rPr>
                <w:rFonts w:ascii="Times New Roman" w:hAnsi="Times New Roman" w:cs="Times New Roman"/>
                <w:color w:val="000000"/>
                <w:sz w:val="27"/>
                <w:szCs w:val="27"/>
                <w:shd w:val="clear" w:color="auto" w:fill="FFFFFF"/>
              </w:rPr>
            </w:pPr>
          </w:p>
          <w:p w:rsidR="00DA42B0" w:rsidRDefault="00DA42B0" w:rsidP="00907987">
            <w:pPr>
              <w:rPr>
                <w:rFonts w:ascii="Times New Roman" w:hAnsi="Times New Roman" w:cs="Times New Roman"/>
                <w:color w:val="000000"/>
                <w:sz w:val="27"/>
                <w:szCs w:val="27"/>
                <w:shd w:val="clear" w:color="auto" w:fill="FFFFFF"/>
              </w:rPr>
            </w:pPr>
          </w:p>
          <w:p w:rsidR="00DA42B0" w:rsidRDefault="00DA42B0" w:rsidP="00907987">
            <w:pPr>
              <w:rPr>
                <w:rFonts w:ascii="Times New Roman" w:hAnsi="Times New Roman" w:cs="Times New Roman"/>
                <w:color w:val="000000"/>
                <w:sz w:val="27"/>
                <w:szCs w:val="27"/>
                <w:shd w:val="clear" w:color="auto" w:fill="FFFFFF"/>
              </w:rPr>
            </w:pPr>
          </w:p>
          <w:p w:rsidR="00DA42B0" w:rsidRPr="00907987" w:rsidRDefault="00D108CB" w:rsidP="00907987">
            <w:pPr>
              <w:rPr>
                <w:rFonts w:ascii="Calibri" w:hAnsi="Calibri"/>
              </w:rPr>
            </w:pPr>
            <w:r>
              <w:rPr>
                <w:rFonts w:ascii="Times New Roman" w:hAnsi="Times New Roman" w:cs="Times New Roman"/>
                <w:color w:val="000000"/>
                <w:sz w:val="27"/>
                <w:szCs w:val="27"/>
                <w:shd w:val="clear" w:color="auto" w:fill="FFFFFF"/>
              </w:rPr>
              <w:t xml:space="preserve">Отвечают на вопросы. </w:t>
            </w:r>
            <w:r w:rsidR="00DA42B0" w:rsidRPr="00DA42B0">
              <w:rPr>
                <w:rFonts w:ascii="Times New Roman" w:hAnsi="Times New Roman" w:cs="Times New Roman"/>
                <w:color w:val="000000"/>
                <w:sz w:val="27"/>
                <w:szCs w:val="27"/>
                <w:shd w:val="clear" w:color="auto" w:fill="FFFFFF"/>
              </w:rPr>
              <w:t xml:space="preserve">Луг и лес </w:t>
            </w:r>
            <w:proofErr w:type="gramStart"/>
            <w:r w:rsidR="00DA42B0" w:rsidRPr="00DA42B0">
              <w:rPr>
                <w:rFonts w:ascii="Times New Roman" w:hAnsi="Times New Roman" w:cs="Times New Roman"/>
                <w:color w:val="000000"/>
                <w:sz w:val="27"/>
                <w:szCs w:val="27"/>
                <w:shd w:val="clear" w:color="auto" w:fill="FFFFFF"/>
              </w:rPr>
              <w:t>–п</w:t>
            </w:r>
            <w:proofErr w:type="gramEnd"/>
            <w:r w:rsidR="00DA42B0" w:rsidRPr="00DA42B0">
              <w:rPr>
                <w:rFonts w:ascii="Times New Roman" w:hAnsi="Times New Roman" w:cs="Times New Roman"/>
                <w:color w:val="000000"/>
                <w:sz w:val="27"/>
                <w:szCs w:val="27"/>
                <w:shd w:val="clear" w:color="auto" w:fill="FFFFFF"/>
              </w:rPr>
              <w:t>риродные сообщества.</w:t>
            </w:r>
            <w:r w:rsidR="00DA42B0" w:rsidRPr="00DA42B0">
              <w:rPr>
                <w:rFonts w:ascii="Times New Roman" w:hAnsi="Times New Roman" w:cs="Times New Roman"/>
                <w:color w:val="333333"/>
                <w:sz w:val="28"/>
                <w:szCs w:val="28"/>
                <w:shd w:val="clear" w:color="auto" w:fill="FFFFFF"/>
              </w:rPr>
              <w:t>.</w:t>
            </w:r>
          </w:p>
        </w:tc>
        <w:tc>
          <w:tcPr>
            <w:tcW w:w="2305" w:type="dxa"/>
            <w:gridSpan w:val="2"/>
          </w:tcPr>
          <w:p w:rsidR="00985500" w:rsidRPr="0098130A" w:rsidRDefault="00985500" w:rsidP="002342C9">
            <w:pPr>
              <w:rPr>
                <w:rFonts w:ascii="Times New Roman" w:hAnsi="Times New Roman" w:cs="Times New Roman"/>
                <w:sz w:val="28"/>
                <w:szCs w:val="28"/>
              </w:rPr>
            </w:pPr>
          </w:p>
        </w:tc>
      </w:tr>
      <w:tr w:rsidR="004E57CE" w:rsidRPr="0098130A" w:rsidTr="005B0085">
        <w:trPr>
          <w:trHeight w:val="1676"/>
        </w:trPr>
        <w:tc>
          <w:tcPr>
            <w:tcW w:w="2127" w:type="dxa"/>
            <w:gridSpan w:val="2"/>
          </w:tcPr>
          <w:p w:rsidR="00985500" w:rsidRPr="0098130A" w:rsidRDefault="00985500" w:rsidP="002342C9">
            <w:pPr>
              <w:rPr>
                <w:rFonts w:ascii="Times New Roman" w:hAnsi="Times New Roman" w:cs="Times New Roman"/>
                <w:b/>
                <w:sz w:val="28"/>
                <w:szCs w:val="28"/>
              </w:rPr>
            </w:pPr>
            <w:r w:rsidRPr="0098130A">
              <w:rPr>
                <w:rFonts w:ascii="Times New Roman" w:hAnsi="Times New Roman" w:cs="Times New Roman"/>
                <w:sz w:val="28"/>
                <w:szCs w:val="28"/>
              </w:rPr>
              <w:t>Формулировка цели урока.</w:t>
            </w:r>
          </w:p>
          <w:p w:rsidR="008D27C2" w:rsidRDefault="008D27C2" w:rsidP="002342C9">
            <w:pPr>
              <w:pStyle w:val="aa"/>
              <w:snapToGrid w:val="0"/>
              <w:rPr>
                <w:rFonts w:ascii="Times New Roman" w:eastAsia="Times New Roman" w:hAnsi="Times New Roman" w:cs="Times New Roman"/>
                <w:sz w:val="28"/>
                <w:szCs w:val="28"/>
              </w:rPr>
            </w:pPr>
          </w:p>
          <w:p w:rsidR="008D27C2" w:rsidRPr="008D27C2" w:rsidRDefault="008D27C2" w:rsidP="008D27C2"/>
          <w:p w:rsidR="008D27C2" w:rsidRPr="008D27C2" w:rsidRDefault="008D27C2" w:rsidP="008D27C2"/>
          <w:p w:rsidR="008D27C2" w:rsidRPr="008D27C2" w:rsidRDefault="008D27C2" w:rsidP="008D27C2"/>
          <w:p w:rsidR="008D27C2" w:rsidRPr="008D27C2" w:rsidRDefault="008D27C2" w:rsidP="008D27C2"/>
          <w:p w:rsidR="008D27C2" w:rsidRPr="008D27C2" w:rsidRDefault="008D27C2" w:rsidP="008D27C2"/>
          <w:p w:rsidR="00985500" w:rsidRPr="008D27C2" w:rsidRDefault="00985500" w:rsidP="008D27C2">
            <w:pPr>
              <w:rPr>
                <w:rFonts w:ascii="Calibri" w:hAnsi="Calibri"/>
              </w:rPr>
            </w:pPr>
          </w:p>
        </w:tc>
        <w:tc>
          <w:tcPr>
            <w:tcW w:w="1100" w:type="dxa"/>
            <w:gridSpan w:val="2"/>
          </w:tcPr>
          <w:p w:rsidR="008D27C2" w:rsidRDefault="004E57CE" w:rsidP="000358AC">
            <w:pPr>
              <w:widowControl/>
              <w:suppressAutoHyphens w:val="0"/>
              <w:rPr>
                <w:rFonts w:ascii="Times New Roman" w:eastAsia="Times New Roman" w:hAnsi="Times New Roman" w:cs="Times New Roman"/>
                <w:sz w:val="28"/>
                <w:szCs w:val="28"/>
              </w:rPr>
            </w:pPr>
            <w:r w:rsidRPr="0098130A">
              <w:rPr>
                <w:rFonts w:ascii="Times New Roman" w:eastAsia="Times New Roman" w:hAnsi="Times New Roman" w:cs="Times New Roman"/>
                <w:sz w:val="28"/>
                <w:szCs w:val="28"/>
              </w:rPr>
              <w:t>5 м</w:t>
            </w: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8D27C2" w:rsidRPr="008D27C2" w:rsidRDefault="008D27C2" w:rsidP="008D27C2">
            <w:pPr>
              <w:rPr>
                <w:rFonts w:ascii="Times New Roman" w:eastAsia="Times New Roman" w:hAnsi="Times New Roman" w:cs="Times New Roman"/>
                <w:sz w:val="28"/>
                <w:szCs w:val="28"/>
              </w:rPr>
            </w:pPr>
          </w:p>
          <w:p w:rsidR="00985500" w:rsidRPr="008D27C2" w:rsidRDefault="00985500" w:rsidP="008D27C2">
            <w:pPr>
              <w:rPr>
                <w:rFonts w:ascii="Times New Roman" w:eastAsia="Times New Roman" w:hAnsi="Times New Roman" w:cs="Times New Roman"/>
                <w:sz w:val="28"/>
                <w:szCs w:val="28"/>
              </w:rPr>
            </w:pPr>
          </w:p>
        </w:tc>
        <w:tc>
          <w:tcPr>
            <w:tcW w:w="7050" w:type="dxa"/>
            <w:gridSpan w:val="5"/>
          </w:tcPr>
          <w:p w:rsidR="00C146FA" w:rsidRDefault="00EE2F27" w:rsidP="002342C9">
            <w:pPr>
              <w:rPr>
                <w:rFonts w:ascii="Times New Roman" w:hAnsi="Times New Roman" w:cs="Times New Roman"/>
                <w:sz w:val="28"/>
                <w:szCs w:val="28"/>
              </w:rPr>
            </w:pPr>
            <w:r>
              <w:rPr>
                <w:rFonts w:ascii="Times New Roman" w:hAnsi="Times New Roman" w:cs="Times New Roman"/>
                <w:sz w:val="28"/>
                <w:szCs w:val="28"/>
              </w:rPr>
              <w:t>Отг</w:t>
            </w:r>
            <w:r w:rsidR="0098345F">
              <w:rPr>
                <w:rFonts w:ascii="Times New Roman" w:hAnsi="Times New Roman" w:cs="Times New Roman"/>
                <w:sz w:val="28"/>
                <w:szCs w:val="28"/>
              </w:rPr>
              <w:t>адаем ребу</w:t>
            </w:r>
            <w:r w:rsidR="00AB1FD8">
              <w:rPr>
                <w:rFonts w:ascii="Times New Roman" w:hAnsi="Times New Roman" w:cs="Times New Roman"/>
                <w:sz w:val="28"/>
                <w:szCs w:val="28"/>
              </w:rPr>
              <w:t xml:space="preserve">с, чтобы узнать об еще одном </w:t>
            </w:r>
            <w:r w:rsidR="009E7209">
              <w:rPr>
                <w:rFonts w:ascii="Times New Roman" w:hAnsi="Times New Roman" w:cs="Times New Roman"/>
                <w:sz w:val="28"/>
                <w:szCs w:val="28"/>
              </w:rPr>
              <w:t xml:space="preserve">компоненте </w:t>
            </w:r>
            <w:r w:rsidR="00AB1FD8">
              <w:rPr>
                <w:rFonts w:ascii="Times New Roman" w:hAnsi="Times New Roman" w:cs="Times New Roman"/>
                <w:sz w:val="28"/>
                <w:szCs w:val="28"/>
              </w:rPr>
              <w:t>прир</w:t>
            </w:r>
            <w:r w:rsidR="0098345F">
              <w:rPr>
                <w:rFonts w:ascii="Times New Roman" w:hAnsi="Times New Roman" w:cs="Times New Roman"/>
                <w:sz w:val="28"/>
                <w:szCs w:val="28"/>
              </w:rPr>
              <w:t>одно</w:t>
            </w:r>
            <w:r w:rsidR="009E7209">
              <w:rPr>
                <w:rFonts w:ascii="Times New Roman" w:hAnsi="Times New Roman" w:cs="Times New Roman"/>
                <w:sz w:val="28"/>
                <w:szCs w:val="28"/>
              </w:rPr>
              <w:t xml:space="preserve">го </w:t>
            </w:r>
            <w:r w:rsidR="0098345F">
              <w:rPr>
                <w:rFonts w:ascii="Times New Roman" w:hAnsi="Times New Roman" w:cs="Times New Roman"/>
                <w:sz w:val="28"/>
                <w:szCs w:val="28"/>
              </w:rPr>
              <w:t>сообществ</w:t>
            </w:r>
            <w:r w:rsidR="009E7209">
              <w:rPr>
                <w:rFonts w:ascii="Times New Roman" w:hAnsi="Times New Roman" w:cs="Times New Roman"/>
                <w:sz w:val="28"/>
                <w:szCs w:val="28"/>
              </w:rPr>
              <w:t>а</w:t>
            </w:r>
            <w:proofErr w:type="gramStart"/>
            <w:r w:rsidR="00504F0C">
              <w:rPr>
                <w:rFonts w:ascii="Times New Roman" w:hAnsi="Times New Roman" w:cs="Times New Roman"/>
                <w:sz w:val="28"/>
                <w:szCs w:val="28"/>
              </w:rPr>
              <w:t>.</w:t>
            </w:r>
            <w:r w:rsidR="000358AC">
              <w:rPr>
                <w:rFonts w:ascii="Times New Roman" w:hAnsi="Times New Roman" w:cs="Times New Roman"/>
                <w:sz w:val="28"/>
                <w:szCs w:val="28"/>
              </w:rPr>
              <w:t>(</w:t>
            </w:r>
            <w:proofErr w:type="gramEnd"/>
            <w:r w:rsidR="000358AC">
              <w:rPr>
                <w:rFonts w:ascii="Times New Roman" w:hAnsi="Times New Roman" w:cs="Times New Roman"/>
                <w:sz w:val="28"/>
                <w:szCs w:val="28"/>
              </w:rPr>
              <w:t xml:space="preserve">на </w:t>
            </w:r>
            <w:r w:rsidR="006C68E9">
              <w:rPr>
                <w:rFonts w:ascii="Times New Roman" w:hAnsi="Times New Roman" w:cs="Times New Roman"/>
                <w:sz w:val="28"/>
                <w:szCs w:val="28"/>
              </w:rPr>
              <w:t>слайде)</w:t>
            </w:r>
          </w:p>
          <w:p w:rsidR="00504F0C" w:rsidRDefault="006C68E9" w:rsidP="006C68E9">
            <w:pPr>
              <w:rPr>
                <w:rFonts w:ascii="Times New Roman" w:hAnsi="Times New Roman" w:cs="Times New Roman"/>
                <w:sz w:val="28"/>
                <w:szCs w:val="28"/>
              </w:rPr>
            </w:pPr>
            <w:r>
              <w:rPr>
                <w:rFonts w:ascii="Times New Roman" w:hAnsi="Times New Roman" w:cs="Times New Roman"/>
                <w:sz w:val="28"/>
                <w:szCs w:val="28"/>
              </w:rPr>
              <w:t>(загадка, отгадка которой тема урока «поле»)</w:t>
            </w:r>
          </w:p>
          <w:p w:rsidR="00C146FA" w:rsidRPr="008D27C2" w:rsidRDefault="000358AC" w:rsidP="008D27C2">
            <w:pPr>
              <w:rPr>
                <w:rFonts w:ascii="Times New Roman" w:hAnsi="Times New Roman" w:cs="Times New Roman"/>
                <w:sz w:val="28"/>
                <w:szCs w:val="28"/>
              </w:rPr>
            </w:pPr>
            <w:r>
              <w:rPr>
                <w:rFonts w:ascii="Times New Roman" w:hAnsi="Times New Roman" w:cs="Times New Roman"/>
                <w:sz w:val="28"/>
                <w:szCs w:val="28"/>
              </w:rPr>
              <w:t xml:space="preserve">Ответьте, какова цель урока? (цель </w:t>
            </w:r>
            <w:r w:rsidR="006C68E9">
              <w:rPr>
                <w:rFonts w:ascii="Times New Roman" w:hAnsi="Times New Roman" w:cs="Times New Roman"/>
                <w:sz w:val="28"/>
                <w:szCs w:val="28"/>
              </w:rPr>
              <w:t>на слайде</w:t>
            </w:r>
            <w:r>
              <w:rPr>
                <w:rFonts w:ascii="Times New Roman" w:hAnsi="Times New Roman" w:cs="Times New Roman"/>
                <w:sz w:val="28"/>
                <w:szCs w:val="28"/>
              </w:rPr>
              <w:t>)</w:t>
            </w:r>
            <w:bookmarkStart w:id="0" w:name="_GoBack"/>
            <w:bookmarkEnd w:id="0"/>
          </w:p>
        </w:tc>
        <w:tc>
          <w:tcPr>
            <w:tcW w:w="3402" w:type="dxa"/>
            <w:gridSpan w:val="3"/>
          </w:tcPr>
          <w:p w:rsidR="000358AC" w:rsidRDefault="00D108CB" w:rsidP="002342C9">
            <w:pPr>
              <w:pStyle w:val="aa"/>
              <w:snapToGrid w:val="0"/>
              <w:rPr>
                <w:rFonts w:ascii="Times New Roman" w:hAnsi="Times New Roman" w:cs="Times New Roman"/>
                <w:sz w:val="28"/>
                <w:szCs w:val="28"/>
              </w:rPr>
            </w:pPr>
            <w:r>
              <w:rPr>
                <w:rFonts w:ascii="Times New Roman" w:hAnsi="Times New Roman" w:cs="Times New Roman"/>
                <w:sz w:val="28"/>
                <w:szCs w:val="28"/>
              </w:rPr>
              <w:t xml:space="preserve">Отгадывают загадку, ставят цель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урока</w:t>
            </w:r>
          </w:p>
          <w:p w:rsidR="000358AC" w:rsidRDefault="000358AC" w:rsidP="002342C9">
            <w:pPr>
              <w:pStyle w:val="aa"/>
              <w:snapToGrid w:val="0"/>
              <w:rPr>
                <w:rFonts w:ascii="Times New Roman" w:hAnsi="Times New Roman" w:cs="Times New Roman"/>
                <w:sz w:val="28"/>
                <w:szCs w:val="28"/>
              </w:rPr>
            </w:pPr>
          </w:p>
          <w:p w:rsidR="000358AC" w:rsidRPr="008D27C2" w:rsidRDefault="000358AC" w:rsidP="008D27C2">
            <w:pPr>
              <w:rPr>
                <w:rFonts w:ascii="Calibri" w:hAnsi="Calibri"/>
              </w:rPr>
            </w:pPr>
          </w:p>
        </w:tc>
        <w:tc>
          <w:tcPr>
            <w:tcW w:w="2305" w:type="dxa"/>
            <w:gridSpan w:val="2"/>
          </w:tcPr>
          <w:p w:rsidR="00985500" w:rsidRPr="0098130A" w:rsidRDefault="00985500" w:rsidP="002342C9">
            <w:pPr>
              <w:rPr>
                <w:rFonts w:ascii="Times New Roman" w:hAnsi="Times New Roman" w:cs="Times New Roman"/>
                <w:sz w:val="28"/>
                <w:szCs w:val="28"/>
              </w:rPr>
            </w:pPr>
            <w:r w:rsidRPr="0098130A">
              <w:rPr>
                <w:rFonts w:ascii="Times New Roman" w:hAnsi="Times New Roman" w:cs="Times New Roman"/>
                <w:sz w:val="28"/>
                <w:szCs w:val="28"/>
              </w:rPr>
              <w:t>Формулировать собственное мнение.</w:t>
            </w: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tc>
      </w:tr>
      <w:tr w:rsidR="000358AC" w:rsidRPr="0098130A" w:rsidTr="005B0085">
        <w:trPr>
          <w:trHeight w:val="2275"/>
        </w:trPr>
        <w:tc>
          <w:tcPr>
            <w:tcW w:w="2127" w:type="dxa"/>
            <w:gridSpan w:val="2"/>
          </w:tcPr>
          <w:p w:rsidR="000358AC" w:rsidRPr="0098130A" w:rsidRDefault="000358AC" w:rsidP="000358AC">
            <w:pPr>
              <w:rPr>
                <w:rFonts w:ascii="Times New Roman" w:hAnsi="Times New Roman" w:cs="Times New Roman"/>
                <w:color w:val="000000"/>
                <w:sz w:val="28"/>
                <w:szCs w:val="28"/>
              </w:rPr>
            </w:pPr>
            <w:r w:rsidRPr="0098130A">
              <w:rPr>
                <w:rFonts w:ascii="Times New Roman" w:hAnsi="Times New Roman" w:cs="Times New Roman"/>
                <w:color w:val="000000"/>
                <w:sz w:val="28"/>
                <w:szCs w:val="28"/>
              </w:rPr>
              <w:t>Изучение нового материала</w:t>
            </w:r>
          </w:p>
          <w:p w:rsidR="000358AC" w:rsidRPr="0098130A" w:rsidRDefault="000358AC" w:rsidP="000358AC">
            <w:pPr>
              <w:rPr>
                <w:rFonts w:ascii="Times New Roman" w:hAnsi="Times New Roman" w:cs="Times New Roman"/>
                <w:color w:val="000000"/>
                <w:sz w:val="28"/>
                <w:szCs w:val="28"/>
              </w:rPr>
            </w:pPr>
            <w:proofErr w:type="gramStart"/>
            <w:r w:rsidRPr="0098130A">
              <w:rPr>
                <w:rFonts w:ascii="Times New Roman" w:hAnsi="Times New Roman" w:cs="Times New Roman"/>
                <w:color w:val="000000"/>
                <w:sz w:val="28"/>
                <w:szCs w:val="28"/>
              </w:rPr>
              <w:t>Словесный</w:t>
            </w:r>
            <w:proofErr w:type="gramEnd"/>
            <w:r w:rsidRPr="0098130A">
              <w:rPr>
                <w:rFonts w:ascii="Times New Roman" w:hAnsi="Times New Roman" w:cs="Times New Roman"/>
                <w:color w:val="000000"/>
                <w:sz w:val="28"/>
                <w:szCs w:val="28"/>
              </w:rPr>
              <w:t>: ответы на вопросы.</w:t>
            </w:r>
          </w:p>
          <w:p w:rsidR="000358AC" w:rsidRPr="0098130A" w:rsidRDefault="000358AC" w:rsidP="000358AC">
            <w:pPr>
              <w:rPr>
                <w:rFonts w:ascii="Times New Roman" w:hAnsi="Times New Roman" w:cs="Times New Roman"/>
                <w:color w:val="000000"/>
                <w:sz w:val="28"/>
                <w:szCs w:val="28"/>
              </w:rPr>
            </w:pPr>
            <w:r w:rsidRPr="0098130A">
              <w:rPr>
                <w:rFonts w:ascii="Times New Roman" w:hAnsi="Times New Roman" w:cs="Times New Roman"/>
                <w:color w:val="000000"/>
                <w:sz w:val="28"/>
                <w:szCs w:val="28"/>
              </w:rPr>
              <w:t>Практический:</w:t>
            </w:r>
          </w:p>
          <w:p w:rsidR="000358AC" w:rsidRDefault="009E7209" w:rsidP="002342C9">
            <w:pPr>
              <w:pStyle w:val="aa"/>
              <w:snapToGrid w:val="0"/>
              <w:rPr>
                <w:rFonts w:ascii="Times New Roman" w:hAnsi="Times New Roman" w:cs="Times New Roman"/>
                <w:sz w:val="28"/>
                <w:szCs w:val="28"/>
              </w:rPr>
            </w:pPr>
            <w:r>
              <w:rPr>
                <w:rFonts w:ascii="Times New Roman" w:hAnsi="Times New Roman" w:cs="Times New Roman"/>
                <w:sz w:val="28"/>
                <w:szCs w:val="28"/>
              </w:rPr>
              <w:t>Создание проекта</w:t>
            </w:r>
          </w:p>
          <w:p w:rsidR="00AF4906" w:rsidRDefault="00AF4906" w:rsidP="002342C9">
            <w:pPr>
              <w:pStyle w:val="aa"/>
              <w:snapToGrid w:val="0"/>
              <w:rPr>
                <w:rFonts w:ascii="Times New Roman" w:hAnsi="Times New Roman" w:cs="Times New Roman"/>
                <w:sz w:val="28"/>
                <w:szCs w:val="28"/>
              </w:rPr>
            </w:pPr>
          </w:p>
          <w:p w:rsidR="00AF4906" w:rsidRDefault="00AF4906" w:rsidP="002342C9">
            <w:pPr>
              <w:pStyle w:val="aa"/>
              <w:snapToGrid w:val="0"/>
              <w:rPr>
                <w:rFonts w:ascii="Times New Roman" w:hAnsi="Times New Roman" w:cs="Times New Roman"/>
                <w:sz w:val="28"/>
                <w:szCs w:val="28"/>
              </w:rPr>
            </w:pPr>
          </w:p>
          <w:p w:rsidR="00AF4906" w:rsidRDefault="00AF4906" w:rsidP="002342C9">
            <w:pPr>
              <w:pStyle w:val="aa"/>
              <w:snapToGrid w:val="0"/>
              <w:rPr>
                <w:rFonts w:ascii="Times New Roman" w:hAnsi="Times New Roman" w:cs="Times New Roman"/>
                <w:sz w:val="28"/>
                <w:szCs w:val="28"/>
              </w:rPr>
            </w:pPr>
          </w:p>
          <w:p w:rsidR="00AF4906" w:rsidRPr="0098130A" w:rsidRDefault="00AF4906" w:rsidP="002342C9">
            <w:pPr>
              <w:pStyle w:val="aa"/>
              <w:snapToGrid w:val="0"/>
              <w:rPr>
                <w:rFonts w:ascii="Times New Roman" w:hAnsi="Times New Roman" w:cs="Times New Roman"/>
                <w:sz w:val="28"/>
                <w:szCs w:val="28"/>
              </w:rPr>
            </w:pPr>
          </w:p>
        </w:tc>
        <w:tc>
          <w:tcPr>
            <w:tcW w:w="1100" w:type="dxa"/>
            <w:gridSpan w:val="2"/>
          </w:tcPr>
          <w:p w:rsidR="00AF4906" w:rsidRDefault="009E7209" w:rsidP="000358AC">
            <w:pPr>
              <w:rPr>
                <w:rFonts w:ascii="Times New Roman" w:hAnsi="Times New Roman" w:cs="Times New Roman"/>
                <w:sz w:val="28"/>
                <w:szCs w:val="28"/>
              </w:rPr>
            </w:pPr>
            <w:r>
              <w:rPr>
                <w:rFonts w:ascii="Times New Roman" w:hAnsi="Times New Roman" w:cs="Times New Roman"/>
                <w:sz w:val="28"/>
                <w:szCs w:val="28"/>
              </w:rPr>
              <w:t>15</w:t>
            </w:r>
            <w:r w:rsidR="004639CA">
              <w:rPr>
                <w:rFonts w:ascii="Times New Roman" w:hAnsi="Times New Roman" w:cs="Times New Roman"/>
                <w:sz w:val="28"/>
                <w:szCs w:val="28"/>
              </w:rPr>
              <w:t>мин</w:t>
            </w:r>
          </w:p>
          <w:p w:rsidR="00AF4906" w:rsidRDefault="00AF4906" w:rsidP="000358AC">
            <w:pPr>
              <w:rPr>
                <w:rFonts w:ascii="Times New Roman" w:hAnsi="Times New Roman" w:cs="Times New Roman"/>
                <w:sz w:val="28"/>
                <w:szCs w:val="28"/>
              </w:rPr>
            </w:pPr>
          </w:p>
          <w:p w:rsidR="00AF4906" w:rsidRDefault="00AF4906" w:rsidP="000358AC">
            <w:pPr>
              <w:rPr>
                <w:rFonts w:ascii="Times New Roman" w:hAnsi="Times New Roman" w:cs="Times New Roman"/>
                <w:sz w:val="28"/>
                <w:szCs w:val="28"/>
              </w:rPr>
            </w:pPr>
          </w:p>
          <w:p w:rsidR="00AF4906" w:rsidRDefault="00AF4906" w:rsidP="000358AC">
            <w:pPr>
              <w:rPr>
                <w:rFonts w:ascii="Times New Roman" w:hAnsi="Times New Roman" w:cs="Times New Roman"/>
                <w:sz w:val="28"/>
                <w:szCs w:val="28"/>
              </w:rPr>
            </w:pPr>
          </w:p>
          <w:p w:rsidR="00AF4906" w:rsidRDefault="00AF4906" w:rsidP="000358AC">
            <w:pPr>
              <w:rPr>
                <w:rFonts w:ascii="Times New Roman" w:hAnsi="Times New Roman" w:cs="Times New Roman"/>
                <w:sz w:val="28"/>
                <w:szCs w:val="28"/>
              </w:rPr>
            </w:pPr>
          </w:p>
          <w:p w:rsidR="00AF4906" w:rsidRPr="008D27C2" w:rsidRDefault="00AF4906" w:rsidP="008D27C2">
            <w:pPr>
              <w:rPr>
                <w:rFonts w:ascii="Times New Roman" w:eastAsia="Times New Roman" w:hAnsi="Times New Roman" w:cs="Times New Roman"/>
                <w:sz w:val="28"/>
                <w:szCs w:val="28"/>
              </w:rPr>
            </w:pPr>
          </w:p>
        </w:tc>
        <w:tc>
          <w:tcPr>
            <w:tcW w:w="7050" w:type="dxa"/>
            <w:gridSpan w:val="5"/>
          </w:tcPr>
          <w:p w:rsidR="0098345F" w:rsidRDefault="00AB1FD8"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Посмотрите внимательно на слайд, что вы видите? (</w:t>
            </w:r>
            <w:proofErr w:type="spellStart"/>
            <w:r>
              <w:rPr>
                <w:rFonts w:ascii="Times New Roman" w:hAnsi="Times New Roman" w:cs="Times New Roman"/>
                <w:color w:val="000000"/>
                <w:sz w:val="27"/>
                <w:szCs w:val="27"/>
                <w:shd w:val="clear" w:color="auto" w:fill="FFFFFF"/>
              </w:rPr>
              <w:t>лес</w:t>
            </w:r>
            <w:proofErr w:type="gramStart"/>
            <w:r>
              <w:rPr>
                <w:rFonts w:ascii="Times New Roman" w:hAnsi="Times New Roman" w:cs="Times New Roman"/>
                <w:color w:val="000000"/>
                <w:sz w:val="27"/>
                <w:szCs w:val="27"/>
                <w:shd w:val="clear" w:color="auto" w:fill="FFFFFF"/>
              </w:rPr>
              <w:t>,п</w:t>
            </w:r>
            <w:proofErr w:type="gramEnd"/>
            <w:r>
              <w:rPr>
                <w:rFonts w:ascii="Times New Roman" w:hAnsi="Times New Roman" w:cs="Times New Roman"/>
                <w:color w:val="000000"/>
                <w:sz w:val="27"/>
                <w:szCs w:val="27"/>
                <w:shd w:val="clear" w:color="auto" w:fill="FFFFFF"/>
              </w:rPr>
              <w:t>оле,луг</w:t>
            </w:r>
            <w:proofErr w:type="spellEnd"/>
            <w:r>
              <w:rPr>
                <w:rFonts w:ascii="Times New Roman" w:hAnsi="Times New Roman" w:cs="Times New Roman"/>
                <w:color w:val="000000"/>
                <w:sz w:val="27"/>
                <w:szCs w:val="27"/>
                <w:shd w:val="clear" w:color="auto" w:fill="FFFFFF"/>
              </w:rPr>
              <w:t>)</w:t>
            </w:r>
            <w:r w:rsidR="007150C2">
              <w:rPr>
                <w:rFonts w:ascii="Times New Roman" w:hAnsi="Times New Roman" w:cs="Times New Roman"/>
                <w:color w:val="000000"/>
                <w:sz w:val="27"/>
                <w:szCs w:val="27"/>
                <w:shd w:val="clear" w:color="auto" w:fill="FFFFFF"/>
              </w:rPr>
              <w:t xml:space="preserve"> подумайте что лишнее?(лес)</w:t>
            </w:r>
            <w:r>
              <w:rPr>
                <w:rFonts w:ascii="Times New Roman" w:hAnsi="Times New Roman" w:cs="Times New Roman"/>
                <w:color w:val="000000"/>
                <w:sz w:val="27"/>
                <w:szCs w:val="27"/>
                <w:shd w:val="clear" w:color="auto" w:fill="FFFFFF"/>
              </w:rPr>
              <w:t xml:space="preserve"> </w:t>
            </w:r>
            <w:r w:rsidR="007966D6" w:rsidRPr="007966D6">
              <w:rPr>
                <w:rFonts w:ascii="Times New Roman" w:hAnsi="Times New Roman" w:cs="Times New Roman"/>
                <w:color w:val="000000"/>
                <w:sz w:val="27"/>
                <w:szCs w:val="27"/>
                <w:shd w:val="clear" w:color="auto" w:fill="FFFFFF"/>
              </w:rPr>
              <w:t>Чем поле отличается от луга?</w:t>
            </w:r>
            <w:r w:rsidR="00137429">
              <w:rPr>
                <w:rFonts w:ascii="Times New Roman" w:hAnsi="Times New Roman" w:cs="Times New Roman"/>
                <w:color w:val="000000"/>
                <w:sz w:val="27"/>
                <w:szCs w:val="27"/>
                <w:shd w:val="clear" w:color="auto" w:fill="FFFFFF"/>
              </w:rPr>
              <w:t xml:space="preserve"> Чтобы найти ответ на этот вопрос, откройте учебник на странице 55 и прочитайте первые 4 абзаца. </w:t>
            </w:r>
            <w:r w:rsidR="007966D6" w:rsidRPr="007966D6">
              <w:rPr>
                <w:rFonts w:ascii="Times New Roman" w:hAnsi="Times New Roman" w:cs="Times New Roman"/>
                <w:color w:val="000000"/>
                <w:sz w:val="27"/>
                <w:szCs w:val="27"/>
              </w:rPr>
              <w:br/>
            </w:r>
            <w:r w:rsidR="007966D6">
              <w:rPr>
                <w:rFonts w:ascii="Times New Roman" w:hAnsi="Times New Roman" w:cs="Times New Roman"/>
                <w:color w:val="000000"/>
                <w:sz w:val="27"/>
                <w:szCs w:val="27"/>
              </w:rPr>
              <w:t>(</w:t>
            </w:r>
            <w:r w:rsidR="007966D6" w:rsidRPr="007966D6">
              <w:rPr>
                <w:rFonts w:ascii="Times New Roman" w:hAnsi="Times New Roman" w:cs="Times New Roman"/>
                <w:color w:val="000000"/>
                <w:sz w:val="27"/>
                <w:szCs w:val="27"/>
                <w:shd w:val="clear" w:color="auto" w:fill="FFFFFF"/>
              </w:rPr>
              <w:t>Поле- это природное сообщество, искусственно создано человеком для культурных растений.</w:t>
            </w:r>
            <w:r w:rsidR="007966D6">
              <w:rPr>
                <w:rFonts w:ascii="Times New Roman" w:hAnsi="Times New Roman" w:cs="Times New Roman"/>
                <w:color w:val="000000"/>
                <w:sz w:val="27"/>
                <w:szCs w:val="27"/>
                <w:shd w:val="clear" w:color="auto" w:fill="FFFFFF"/>
              </w:rPr>
              <w:t>)</w:t>
            </w:r>
          </w:p>
          <w:p w:rsidR="0098345F" w:rsidRDefault="0098345F"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 xml:space="preserve">Какие культуры люди выращивают на полях? (зерновые, овощные,кормовые, </w:t>
            </w:r>
            <w:r w:rsidR="009E7209">
              <w:rPr>
                <w:rFonts w:ascii="Times New Roman" w:hAnsi="Times New Roman" w:cs="Times New Roman"/>
                <w:color w:val="000000"/>
                <w:sz w:val="27"/>
                <w:szCs w:val="27"/>
                <w:shd w:val="clear" w:color="auto" w:fill="FFFFFF"/>
              </w:rPr>
              <w:t>масленичные</w:t>
            </w:r>
            <w:r>
              <w:rPr>
                <w:rFonts w:ascii="Times New Roman" w:hAnsi="Times New Roman" w:cs="Times New Roman"/>
                <w:color w:val="000000"/>
                <w:sz w:val="27"/>
                <w:szCs w:val="27"/>
                <w:shd w:val="clear" w:color="auto" w:fill="FFFFFF"/>
              </w:rPr>
              <w:t>, прядильные)</w:t>
            </w:r>
          </w:p>
          <w:p w:rsidR="0098345F" w:rsidRDefault="0098345F"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 xml:space="preserve">Теперь давайте выполним работу в парах, на партах вы видите карточки. Ваша задача вписать название культуры в </w:t>
            </w:r>
            <w:proofErr w:type="gramStart"/>
            <w:r>
              <w:rPr>
                <w:rFonts w:ascii="Times New Roman" w:hAnsi="Times New Roman" w:cs="Times New Roman"/>
                <w:color w:val="000000"/>
                <w:sz w:val="27"/>
                <w:szCs w:val="27"/>
                <w:shd w:val="clear" w:color="auto" w:fill="FFFFFF"/>
              </w:rPr>
              <w:t>нужным</w:t>
            </w:r>
            <w:proofErr w:type="gramEnd"/>
            <w:r>
              <w:rPr>
                <w:rFonts w:ascii="Times New Roman" w:hAnsi="Times New Roman" w:cs="Times New Roman"/>
                <w:color w:val="000000"/>
                <w:sz w:val="27"/>
                <w:szCs w:val="27"/>
                <w:shd w:val="clear" w:color="auto" w:fill="FFFFFF"/>
              </w:rPr>
              <w:t xml:space="preserve"> столбик, используя учебник и свои знания.</w:t>
            </w:r>
          </w:p>
          <w:p w:rsidR="0098345F" w:rsidRDefault="0098345F"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(работа в парах, проверка)</w:t>
            </w:r>
          </w:p>
          <w:p w:rsidR="0098345F" w:rsidRDefault="0098345F"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Давайте же проверим. Зерновы</w:t>
            </w:r>
            <w:proofErr w:type="gramStart"/>
            <w:r>
              <w:rPr>
                <w:rFonts w:ascii="Times New Roman" w:hAnsi="Times New Roman" w:cs="Times New Roman"/>
                <w:color w:val="000000"/>
                <w:sz w:val="27"/>
                <w:szCs w:val="27"/>
                <w:shd w:val="clear" w:color="auto" w:fill="FFFFFF"/>
              </w:rPr>
              <w:t>е-</w:t>
            </w:r>
            <w:proofErr w:type="gramEnd"/>
            <w:r>
              <w:rPr>
                <w:rFonts w:ascii="Times New Roman" w:hAnsi="Times New Roman" w:cs="Times New Roman"/>
                <w:color w:val="000000"/>
                <w:sz w:val="27"/>
                <w:szCs w:val="27"/>
                <w:shd w:val="clear" w:color="auto" w:fill="FFFFFF"/>
              </w:rPr>
              <w:t xml:space="preserve"> рожь,пшеница, овес, ячмень,просо, кукуруза, гречиха.</w:t>
            </w:r>
          </w:p>
          <w:p w:rsidR="0098345F" w:rsidRDefault="00641326"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Овощны</w:t>
            </w:r>
            <w:proofErr w:type="gramStart"/>
            <w:r>
              <w:rPr>
                <w:rFonts w:ascii="Times New Roman" w:hAnsi="Times New Roman" w:cs="Times New Roman"/>
                <w:color w:val="000000"/>
                <w:sz w:val="27"/>
                <w:szCs w:val="27"/>
                <w:shd w:val="clear" w:color="auto" w:fill="FFFFFF"/>
              </w:rPr>
              <w:t>е-</w:t>
            </w:r>
            <w:proofErr w:type="gramEnd"/>
            <w:r>
              <w:rPr>
                <w:rFonts w:ascii="Times New Roman" w:hAnsi="Times New Roman" w:cs="Times New Roman"/>
                <w:color w:val="000000"/>
                <w:sz w:val="27"/>
                <w:szCs w:val="27"/>
                <w:shd w:val="clear" w:color="auto" w:fill="FFFFFF"/>
              </w:rPr>
              <w:t xml:space="preserve"> капуста,свё</w:t>
            </w:r>
            <w:r w:rsidR="0098345F">
              <w:rPr>
                <w:rFonts w:ascii="Times New Roman" w:hAnsi="Times New Roman" w:cs="Times New Roman"/>
                <w:color w:val="000000"/>
                <w:sz w:val="27"/>
                <w:szCs w:val="27"/>
                <w:shd w:val="clear" w:color="auto" w:fill="FFFFFF"/>
              </w:rPr>
              <w:t>кла, картофель, горох, морковь.</w:t>
            </w:r>
          </w:p>
          <w:p w:rsidR="0098345F" w:rsidRDefault="0098345F"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Кормовы</w:t>
            </w:r>
            <w:proofErr w:type="gramStart"/>
            <w:r>
              <w:rPr>
                <w:rFonts w:ascii="Times New Roman" w:hAnsi="Times New Roman" w:cs="Times New Roman"/>
                <w:color w:val="000000"/>
                <w:sz w:val="27"/>
                <w:szCs w:val="27"/>
                <w:shd w:val="clear" w:color="auto" w:fill="FFFFFF"/>
              </w:rPr>
              <w:t>е-</w:t>
            </w:r>
            <w:proofErr w:type="gramEnd"/>
            <w:r>
              <w:rPr>
                <w:rFonts w:ascii="Times New Roman" w:hAnsi="Times New Roman" w:cs="Times New Roman"/>
                <w:color w:val="000000"/>
                <w:sz w:val="27"/>
                <w:szCs w:val="27"/>
                <w:shd w:val="clear" w:color="auto" w:fill="FFFFFF"/>
              </w:rPr>
              <w:t xml:space="preserve"> люцерна,люпин</w:t>
            </w:r>
          </w:p>
          <w:p w:rsidR="0098345F" w:rsidRDefault="009E7209" w:rsidP="00137429">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Масленичны</w:t>
            </w:r>
            <w:proofErr w:type="gramStart"/>
            <w:r>
              <w:rPr>
                <w:rFonts w:ascii="Times New Roman" w:hAnsi="Times New Roman" w:cs="Times New Roman"/>
                <w:color w:val="000000"/>
                <w:sz w:val="27"/>
                <w:szCs w:val="27"/>
                <w:shd w:val="clear" w:color="auto" w:fill="FFFFFF"/>
              </w:rPr>
              <w:t>е</w:t>
            </w:r>
            <w:r w:rsidR="0098345F">
              <w:rPr>
                <w:rFonts w:ascii="Times New Roman" w:hAnsi="Times New Roman" w:cs="Times New Roman"/>
                <w:color w:val="000000"/>
                <w:sz w:val="27"/>
                <w:szCs w:val="27"/>
                <w:shd w:val="clear" w:color="auto" w:fill="FFFFFF"/>
              </w:rPr>
              <w:t>-</w:t>
            </w:r>
            <w:proofErr w:type="gramEnd"/>
            <w:r w:rsidR="0098345F">
              <w:rPr>
                <w:rFonts w:ascii="Times New Roman" w:hAnsi="Times New Roman" w:cs="Times New Roman"/>
                <w:color w:val="000000"/>
                <w:sz w:val="27"/>
                <w:szCs w:val="27"/>
                <w:shd w:val="clear" w:color="auto" w:fill="FFFFFF"/>
              </w:rPr>
              <w:t xml:space="preserve"> подсолнух</w:t>
            </w:r>
            <w:r w:rsidR="00641326">
              <w:rPr>
                <w:rFonts w:ascii="Times New Roman" w:hAnsi="Times New Roman" w:cs="Times New Roman"/>
                <w:color w:val="000000"/>
                <w:sz w:val="27"/>
                <w:szCs w:val="27"/>
                <w:shd w:val="clear" w:color="auto" w:fill="FFFFFF"/>
              </w:rPr>
              <w:t>,мак</w:t>
            </w:r>
          </w:p>
          <w:p w:rsidR="007150C2" w:rsidRDefault="0098345F" w:rsidP="00AB1FD8">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Прядильны</w:t>
            </w:r>
            <w:proofErr w:type="gramStart"/>
            <w:r>
              <w:rPr>
                <w:rFonts w:ascii="Times New Roman" w:hAnsi="Times New Roman" w:cs="Times New Roman"/>
                <w:color w:val="000000"/>
                <w:sz w:val="27"/>
                <w:szCs w:val="27"/>
                <w:shd w:val="clear" w:color="auto" w:fill="FFFFFF"/>
              </w:rPr>
              <w:t>е-</w:t>
            </w:r>
            <w:proofErr w:type="gramEnd"/>
            <w:r>
              <w:rPr>
                <w:rFonts w:ascii="Times New Roman" w:hAnsi="Times New Roman" w:cs="Times New Roman"/>
                <w:color w:val="000000"/>
                <w:sz w:val="27"/>
                <w:szCs w:val="27"/>
                <w:shd w:val="clear" w:color="auto" w:fill="FFFFFF"/>
              </w:rPr>
              <w:t xml:space="preserve"> лен, хлопок.</w:t>
            </w:r>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Перечислите культурные растения, которые вы видели на поле?</w:t>
            </w:r>
            <w:r w:rsidR="007966D6" w:rsidRPr="007966D6">
              <w:rPr>
                <w:rFonts w:ascii="Times New Roman" w:hAnsi="Times New Roman" w:cs="Times New Roman"/>
                <w:color w:val="000000"/>
                <w:sz w:val="27"/>
                <w:szCs w:val="27"/>
              </w:rPr>
              <w:br/>
            </w:r>
            <w:r w:rsidR="007966D6">
              <w:rPr>
                <w:rFonts w:ascii="Times New Roman" w:hAnsi="Times New Roman" w:cs="Times New Roman"/>
                <w:color w:val="000000"/>
                <w:sz w:val="27"/>
                <w:szCs w:val="27"/>
              </w:rPr>
              <w:t>(</w:t>
            </w:r>
            <w:r w:rsidR="007966D6" w:rsidRPr="007966D6">
              <w:rPr>
                <w:rFonts w:ascii="Times New Roman" w:hAnsi="Times New Roman" w:cs="Times New Roman"/>
                <w:color w:val="000000"/>
                <w:sz w:val="27"/>
                <w:szCs w:val="27"/>
                <w:shd w:val="clear" w:color="auto" w:fill="FFFFFF"/>
              </w:rPr>
              <w:t>овёс, горох, пшеница.</w:t>
            </w:r>
            <w:proofErr w:type="gramStart"/>
            <w:r w:rsidR="007966D6" w:rsidRPr="007966D6">
              <w:rPr>
                <w:rStyle w:val="apple-converted-space"/>
                <w:rFonts w:ascii="Times New Roman" w:hAnsi="Times New Roman" w:cs="Times New Roman"/>
                <w:color w:val="000000"/>
                <w:sz w:val="27"/>
                <w:szCs w:val="27"/>
                <w:shd w:val="clear" w:color="auto" w:fill="FFFFFF"/>
              </w:rPr>
              <w:t> </w:t>
            </w:r>
            <w:r w:rsidR="007966D6">
              <w:rPr>
                <w:rStyle w:val="apple-converted-space"/>
                <w:rFonts w:ascii="Times New Roman" w:hAnsi="Times New Roman" w:cs="Times New Roman"/>
                <w:color w:val="000000"/>
                <w:sz w:val="27"/>
                <w:szCs w:val="27"/>
                <w:shd w:val="clear" w:color="auto" w:fill="FFFFFF"/>
              </w:rPr>
              <w:t>)</w:t>
            </w:r>
            <w:proofErr w:type="gramEnd"/>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Почему эти растения называют культурными?</w:t>
            </w:r>
            <w:r w:rsidR="007966D6" w:rsidRPr="007966D6">
              <w:rPr>
                <w:rFonts w:ascii="Times New Roman" w:hAnsi="Times New Roman" w:cs="Times New Roman"/>
                <w:color w:val="000000"/>
                <w:sz w:val="27"/>
                <w:szCs w:val="27"/>
              </w:rPr>
              <w:br/>
            </w:r>
            <w:r w:rsidR="007966D6">
              <w:rPr>
                <w:rFonts w:ascii="Times New Roman" w:hAnsi="Times New Roman" w:cs="Times New Roman"/>
                <w:color w:val="000000"/>
                <w:sz w:val="27"/>
                <w:szCs w:val="27"/>
              </w:rPr>
              <w:t>(</w:t>
            </w:r>
            <w:r w:rsidR="007966D6" w:rsidRPr="007966D6">
              <w:rPr>
                <w:rFonts w:ascii="Times New Roman" w:hAnsi="Times New Roman" w:cs="Times New Roman"/>
                <w:color w:val="000000"/>
                <w:sz w:val="27"/>
                <w:szCs w:val="27"/>
                <w:shd w:val="clear" w:color="auto" w:fill="FFFFFF"/>
              </w:rPr>
              <w:t xml:space="preserve"> Их выращивает человек</w:t>
            </w:r>
            <w:r w:rsidR="007966D6">
              <w:rPr>
                <w:rFonts w:ascii="Times New Roman" w:hAnsi="Times New Roman" w:cs="Times New Roman"/>
                <w:color w:val="000000"/>
                <w:sz w:val="27"/>
                <w:szCs w:val="27"/>
                <w:shd w:val="clear" w:color="auto" w:fill="FFFFFF"/>
              </w:rPr>
              <w:t>)</w:t>
            </w:r>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вы были на поле и что же вы видели ещё?</w:t>
            </w:r>
            <w:r w:rsidR="007966D6" w:rsidRPr="007966D6">
              <w:rPr>
                <w:rFonts w:ascii="Times New Roman" w:hAnsi="Times New Roman" w:cs="Times New Roman"/>
                <w:color w:val="000000"/>
                <w:sz w:val="27"/>
                <w:szCs w:val="27"/>
              </w:rPr>
              <w:br/>
            </w:r>
            <w:r w:rsidR="007966D6">
              <w:rPr>
                <w:rFonts w:ascii="Times New Roman" w:hAnsi="Times New Roman" w:cs="Times New Roman"/>
                <w:color w:val="000000"/>
                <w:sz w:val="27"/>
                <w:szCs w:val="27"/>
              </w:rPr>
              <w:t>(</w:t>
            </w:r>
            <w:r w:rsidR="007966D6" w:rsidRPr="007966D6">
              <w:rPr>
                <w:rFonts w:ascii="Times New Roman" w:hAnsi="Times New Roman" w:cs="Times New Roman"/>
                <w:color w:val="000000"/>
                <w:sz w:val="27"/>
                <w:szCs w:val="27"/>
                <w:shd w:val="clear" w:color="auto" w:fill="FFFFFF"/>
              </w:rPr>
              <w:t>Там встречаются и другие растения- сорняки.</w:t>
            </w:r>
            <w:r w:rsidR="007966D6">
              <w:rPr>
                <w:rFonts w:ascii="Times New Roman" w:hAnsi="Times New Roman" w:cs="Times New Roman"/>
                <w:color w:val="000000"/>
                <w:sz w:val="27"/>
                <w:szCs w:val="27"/>
                <w:shd w:val="clear" w:color="auto" w:fill="FFFFFF"/>
              </w:rPr>
              <w:t>)</w:t>
            </w:r>
          </w:p>
          <w:p w:rsidR="00AB1FD8" w:rsidRPr="007966D6" w:rsidRDefault="007150C2" w:rsidP="00AB1FD8">
            <w:pPr>
              <w:rPr>
                <w:rFonts w:ascii="Times New Roman" w:hAnsi="Times New Roman" w:cs="Times New Roman"/>
                <w:sz w:val="28"/>
                <w:szCs w:val="28"/>
              </w:rPr>
            </w:pPr>
            <w:r>
              <w:rPr>
                <w:rFonts w:ascii="Times New Roman" w:hAnsi="Times New Roman" w:cs="Times New Roman"/>
                <w:color w:val="000000"/>
                <w:sz w:val="27"/>
                <w:szCs w:val="27"/>
                <w:shd w:val="clear" w:color="auto" w:fill="FFFFFF"/>
              </w:rPr>
              <w:t xml:space="preserve">Как вы </w:t>
            </w:r>
            <w:proofErr w:type="gramStart"/>
            <w:r>
              <w:rPr>
                <w:rFonts w:ascii="Times New Roman" w:hAnsi="Times New Roman" w:cs="Times New Roman"/>
                <w:color w:val="000000"/>
                <w:sz w:val="27"/>
                <w:szCs w:val="27"/>
                <w:shd w:val="clear" w:color="auto" w:fill="FFFFFF"/>
              </w:rPr>
              <w:t>думаете</w:t>
            </w:r>
            <w:proofErr w:type="gramEnd"/>
            <w:r>
              <w:rPr>
                <w:rFonts w:ascii="Times New Roman" w:hAnsi="Times New Roman" w:cs="Times New Roman"/>
                <w:color w:val="000000"/>
                <w:sz w:val="27"/>
                <w:szCs w:val="27"/>
                <w:shd w:val="clear" w:color="auto" w:fill="FFFFFF"/>
              </w:rPr>
              <w:t xml:space="preserve"> что означает это слово? От какого слова она произошло? (сор, наносят вред культурным растениям)</w:t>
            </w:r>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Чем отличаются сорняки от культурных растений?</w:t>
            </w:r>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Вывод</w:t>
            </w:r>
            <w:proofErr w:type="gramStart"/>
            <w:r w:rsidR="007966D6" w:rsidRPr="007966D6">
              <w:rPr>
                <w:rFonts w:ascii="Times New Roman" w:hAnsi="Times New Roman" w:cs="Times New Roman"/>
                <w:color w:val="000000"/>
                <w:sz w:val="27"/>
                <w:szCs w:val="27"/>
                <w:shd w:val="clear" w:color="auto" w:fill="FFFFFF"/>
              </w:rPr>
              <w:t xml:space="preserve"> :</w:t>
            </w:r>
            <w:proofErr w:type="gramEnd"/>
            <w:r w:rsidR="007966D6" w:rsidRPr="007966D6">
              <w:rPr>
                <w:rFonts w:ascii="Times New Roman" w:hAnsi="Times New Roman" w:cs="Times New Roman"/>
                <w:color w:val="000000"/>
                <w:sz w:val="27"/>
                <w:szCs w:val="27"/>
                <w:shd w:val="clear" w:color="auto" w:fill="FFFFFF"/>
              </w:rPr>
              <w:t xml:space="preserve"> У сорняков развита корневая система. Их сильные корни забирают у культурных растений воду и питательные минеральные вещества. А листья загораживают всходы культурных растений от солнечного света.</w:t>
            </w:r>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Будет ли хорошим урожай, где на поле растут сорняки? Как можно избавиться от сорняков?</w:t>
            </w:r>
            <w:r w:rsidR="007966D6" w:rsidRPr="007966D6">
              <w:rPr>
                <w:rFonts w:ascii="Times New Roman" w:hAnsi="Times New Roman" w:cs="Times New Roman"/>
                <w:color w:val="000000"/>
                <w:sz w:val="27"/>
                <w:szCs w:val="27"/>
              </w:rPr>
              <w:br/>
            </w:r>
            <w:r w:rsidR="007966D6">
              <w:rPr>
                <w:rFonts w:ascii="Times New Roman" w:hAnsi="Times New Roman" w:cs="Times New Roman"/>
                <w:color w:val="000000"/>
                <w:sz w:val="27"/>
                <w:szCs w:val="27"/>
              </w:rPr>
              <w:t>(</w:t>
            </w:r>
            <w:r w:rsidR="007966D6" w:rsidRPr="007966D6">
              <w:rPr>
                <w:rFonts w:ascii="Times New Roman" w:hAnsi="Times New Roman" w:cs="Times New Roman"/>
                <w:color w:val="000000"/>
                <w:sz w:val="27"/>
                <w:szCs w:val="27"/>
                <w:shd w:val="clear" w:color="auto" w:fill="FFFFFF"/>
              </w:rPr>
              <w:t>Урожай плохой</w:t>
            </w:r>
            <w:proofErr w:type="gramStart"/>
            <w:r w:rsidR="007966D6" w:rsidRPr="007966D6">
              <w:rPr>
                <w:rFonts w:ascii="Times New Roman" w:hAnsi="Times New Roman" w:cs="Times New Roman"/>
                <w:color w:val="000000"/>
                <w:sz w:val="27"/>
                <w:szCs w:val="27"/>
                <w:shd w:val="clear" w:color="auto" w:fill="FFFFFF"/>
              </w:rPr>
              <w:t>.Л</w:t>
            </w:r>
            <w:proofErr w:type="gramEnd"/>
            <w:r w:rsidR="007966D6" w:rsidRPr="007966D6">
              <w:rPr>
                <w:rFonts w:ascii="Times New Roman" w:hAnsi="Times New Roman" w:cs="Times New Roman"/>
                <w:color w:val="000000"/>
                <w:sz w:val="27"/>
                <w:szCs w:val="27"/>
                <w:shd w:val="clear" w:color="auto" w:fill="FFFFFF"/>
              </w:rPr>
              <w:t>юди делают прополку.</w:t>
            </w:r>
            <w:r w:rsidR="007966D6">
              <w:rPr>
                <w:rFonts w:ascii="Times New Roman" w:hAnsi="Times New Roman" w:cs="Times New Roman"/>
                <w:color w:val="000000"/>
                <w:sz w:val="27"/>
                <w:szCs w:val="27"/>
                <w:shd w:val="clear" w:color="auto" w:fill="FFFFFF"/>
              </w:rPr>
              <w:t>)</w:t>
            </w:r>
            <w:r w:rsidR="007966D6" w:rsidRPr="007966D6">
              <w:rPr>
                <w:rFonts w:ascii="Times New Roman" w:hAnsi="Times New Roman" w:cs="Times New Roman"/>
                <w:color w:val="000000"/>
                <w:sz w:val="27"/>
                <w:szCs w:val="27"/>
              </w:rPr>
              <w:br/>
            </w:r>
            <w:r w:rsidR="007966D6" w:rsidRPr="007966D6">
              <w:rPr>
                <w:rFonts w:ascii="Times New Roman" w:hAnsi="Times New Roman" w:cs="Times New Roman"/>
                <w:color w:val="000000"/>
                <w:sz w:val="27"/>
                <w:szCs w:val="27"/>
                <w:shd w:val="clear" w:color="auto" w:fill="FFFFFF"/>
              </w:rPr>
              <w:t>Сейчас мы с вами будем заселять поле. Для каждо</w:t>
            </w:r>
            <w:r w:rsidR="007966D6">
              <w:rPr>
                <w:rFonts w:ascii="Times New Roman" w:hAnsi="Times New Roman" w:cs="Times New Roman"/>
                <w:color w:val="000000"/>
                <w:sz w:val="27"/>
                <w:szCs w:val="27"/>
                <w:shd w:val="clear" w:color="auto" w:fill="FFFFFF"/>
              </w:rPr>
              <w:t xml:space="preserve">го ряда </w:t>
            </w:r>
            <w:r w:rsidR="007966D6" w:rsidRPr="007966D6">
              <w:rPr>
                <w:rFonts w:ascii="Times New Roman" w:hAnsi="Times New Roman" w:cs="Times New Roman"/>
                <w:color w:val="000000"/>
                <w:sz w:val="27"/>
                <w:szCs w:val="27"/>
                <w:shd w:val="clear" w:color="auto" w:fill="FFFFFF"/>
              </w:rPr>
              <w:t>я даю конверт, где лежат рисунки культурных растений и сорняков</w:t>
            </w:r>
            <w:r w:rsidR="00AB1FD8">
              <w:rPr>
                <w:rFonts w:ascii="Times New Roman" w:hAnsi="Times New Roman" w:cs="Times New Roman"/>
                <w:color w:val="000000"/>
                <w:sz w:val="27"/>
                <w:szCs w:val="27"/>
                <w:shd w:val="clear" w:color="auto" w:fill="FFFFFF"/>
              </w:rPr>
              <w:t xml:space="preserve">. Ваша задача засеять поле так, чтобы мы могли определить его вид ну и конечно же чтоб урожай был хороший. После этого каждый ряд расскажет о своем поле, что посадили, почему вы так решили и чего вы решили не садить. Работать в команде должны все! С 1 рядом буду работать я, со 2 рядом Елена Юрьевна и с 3 рядом поработает Анастасия Андреевна. </w:t>
            </w:r>
          </w:p>
          <w:p w:rsidR="0098345F" w:rsidRPr="007966D6" w:rsidRDefault="0098345F" w:rsidP="00137429">
            <w:pPr>
              <w:rPr>
                <w:rFonts w:ascii="Times New Roman" w:hAnsi="Times New Roman" w:cs="Times New Roman"/>
                <w:sz w:val="28"/>
                <w:szCs w:val="28"/>
              </w:rPr>
            </w:pPr>
          </w:p>
        </w:tc>
        <w:tc>
          <w:tcPr>
            <w:tcW w:w="3402" w:type="dxa"/>
            <w:gridSpan w:val="3"/>
          </w:tcPr>
          <w:p w:rsidR="000358AC" w:rsidRDefault="00D108CB" w:rsidP="00D108CB">
            <w:pPr>
              <w:pStyle w:val="aa"/>
              <w:snapToGrid w:val="0"/>
              <w:rPr>
                <w:rFonts w:ascii="Times New Roman" w:hAnsi="Times New Roman" w:cs="Times New Roman"/>
                <w:sz w:val="28"/>
                <w:szCs w:val="28"/>
              </w:rPr>
            </w:pPr>
            <w:r>
              <w:rPr>
                <w:rFonts w:ascii="Times New Roman" w:hAnsi="Times New Roman" w:cs="Times New Roman"/>
                <w:sz w:val="28"/>
                <w:szCs w:val="28"/>
              </w:rPr>
              <w:t>Отвечают на поставленные вопросы</w:t>
            </w:r>
            <w:r w:rsidR="008460E0">
              <w:rPr>
                <w:rFonts w:ascii="Times New Roman" w:hAnsi="Times New Roman" w:cs="Times New Roman"/>
                <w:sz w:val="28"/>
                <w:szCs w:val="28"/>
              </w:rPr>
              <w:t>,рассуждают.</w:t>
            </w: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98345F" w:rsidP="00D108CB">
            <w:pPr>
              <w:pStyle w:val="aa"/>
              <w:snapToGrid w:val="0"/>
              <w:rPr>
                <w:rFonts w:ascii="Times New Roman" w:hAnsi="Times New Roman" w:cs="Times New Roman"/>
                <w:sz w:val="28"/>
                <w:szCs w:val="28"/>
              </w:rPr>
            </w:pPr>
            <w:r>
              <w:rPr>
                <w:rFonts w:ascii="Times New Roman" w:hAnsi="Times New Roman" w:cs="Times New Roman"/>
                <w:sz w:val="28"/>
                <w:szCs w:val="28"/>
              </w:rPr>
              <w:t>Работа в парах, проверка</w:t>
            </w: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Default="008460E0" w:rsidP="00D108CB">
            <w:pPr>
              <w:pStyle w:val="aa"/>
              <w:snapToGrid w:val="0"/>
              <w:rPr>
                <w:rFonts w:ascii="Times New Roman" w:hAnsi="Times New Roman" w:cs="Times New Roman"/>
                <w:sz w:val="28"/>
                <w:szCs w:val="28"/>
              </w:rPr>
            </w:pPr>
          </w:p>
          <w:p w:rsidR="008460E0" w:rsidRPr="009C6123" w:rsidRDefault="008460E0" w:rsidP="00D108CB">
            <w:pPr>
              <w:pStyle w:val="aa"/>
              <w:snapToGrid w:val="0"/>
              <w:rPr>
                <w:rFonts w:ascii="Calibri" w:hAnsi="Calibri"/>
              </w:rPr>
            </w:pPr>
            <w:r>
              <w:rPr>
                <w:rFonts w:ascii="Times New Roman" w:hAnsi="Times New Roman" w:cs="Times New Roman"/>
                <w:sz w:val="28"/>
                <w:szCs w:val="28"/>
              </w:rPr>
              <w:t>Выполняют творческое задание, в группах по рядам.</w:t>
            </w:r>
          </w:p>
        </w:tc>
        <w:tc>
          <w:tcPr>
            <w:tcW w:w="2305" w:type="dxa"/>
            <w:gridSpan w:val="2"/>
          </w:tcPr>
          <w:p w:rsidR="000358AC" w:rsidRPr="0098130A" w:rsidRDefault="000358AC" w:rsidP="000358AC">
            <w:pPr>
              <w:rPr>
                <w:rFonts w:ascii="Times New Roman" w:hAnsi="Times New Roman" w:cs="Times New Roman"/>
                <w:sz w:val="28"/>
                <w:szCs w:val="28"/>
              </w:rPr>
            </w:pPr>
            <w:r w:rsidRPr="0098130A">
              <w:rPr>
                <w:rFonts w:ascii="Times New Roman" w:hAnsi="Times New Roman" w:cs="Times New Roman"/>
                <w:sz w:val="28"/>
                <w:szCs w:val="28"/>
              </w:rPr>
              <w:t>Разбираются в ситуации, пытаются «выдвинуть» сво</w:t>
            </w:r>
            <w:r w:rsidR="00D108CB">
              <w:rPr>
                <w:rFonts w:ascii="Times New Roman" w:hAnsi="Times New Roman" w:cs="Times New Roman"/>
                <w:sz w:val="28"/>
                <w:szCs w:val="28"/>
              </w:rPr>
              <w:t>и предположе</w:t>
            </w:r>
            <w:r w:rsidR="009E7209">
              <w:rPr>
                <w:rFonts w:ascii="Times New Roman" w:hAnsi="Times New Roman" w:cs="Times New Roman"/>
                <w:sz w:val="28"/>
                <w:szCs w:val="28"/>
              </w:rPr>
              <w:t>н</w:t>
            </w:r>
            <w:r w:rsidR="00D108CB">
              <w:rPr>
                <w:rFonts w:ascii="Times New Roman" w:hAnsi="Times New Roman" w:cs="Times New Roman"/>
                <w:sz w:val="28"/>
                <w:szCs w:val="28"/>
              </w:rPr>
              <w:t>ия</w:t>
            </w:r>
          </w:p>
          <w:p w:rsidR="000358AC" w:rsidRDefault="000358AC" w:rsidP="002342C9">
            <w:pPr>
              <w:rPr>
                <w:rFonts w:ascii="Times New Roman" w:hAnsi="Times New Roman" w:cs="Times New Roman"/>
                <w:sz w:val="28"/>
                <w:szCs w:val="28"/>
              </w:rPr>
            </w:pPr>
          </w:p>
          <w:p w:rsidR="008460E0" w:rsidRDefault="0098345F" w:rsidP="002342C9">
            <w:pPr>
              <w:rPr>
                <w:rFonts w:ascii="Times New Roman" w:hAnsi="Times New Roman" w:cs="Times New Roman"/>
                <w:sz w:val="28"/>
                <w:szCs w:val="28"/>
              </w:rPr>
            </w:pPr>
            <w:r>
              <w:rPr>
                <w:rFonts w:ascii="Times New Roman" w:hAnsi="Times New Roman" w:cs="Times New Roman"/>
                <w:sz w:val="28"/>
                <w:szCs w:val="28"/>
              </w:rPr>
              <w:t>Умение работать в парах, высказывать свое мнение</w:t>
            </w:r>
          </w:p>
          <w:p w:rsidR="008460E0" w:rsidRDefault="008460E0" w:rsidP="002342C9">
            <w:pPr>
              <w:rPr>
                <w:rFonts w:ascii="Times New Roman" w:hAnsi="Times New Roman" w:cs="Times New Roman"/>
                <w:sz w:val="28"/>
                <w:szCs w:val="28"/>
              </w:rPr>
            </w:pPr>
          </w:p>
          <w:p w:rsidR="008460E0" w:rsidRDefault="008460E0" w:rsidP="002342C9">
            <w:pPr>
              <w:rPr>
                <w:rFonts w:ascii="Times New Roman" w:hAnsi="Times New Roman" w:cs="Times New Roman"/>
                <w:sz w:val="28"/>
                <w:szCs w:val="28"/>
              </w:rPr>
            </w:pPr>
          </w:p>
          <w:p w:rsidR="008460E0" w:rsidRDefault="008460E0" w:rsidP="002342C9">
            <w:pPr>
              <w:rPr>
                <w:rFonts w:ascii="Times New Roman" w:hAnsi="Times New Roman" w:cs="Times New Roman"/>
                <w:sz w:val="28"/>
                <w:szCs w:val="28"/>
              </w:rPr>
            </w:pPr>
          </w:p>
          <w:p w:rsidR="008460E0" w:rsidRDefault="008460E0" w:rsidP="002342C9">
            <w:pPr>
              <w:rPr>
                <w:rFonts w:ascii="Times New Roman" w:hAnsi="Times New Roman" w:cs="Times New Roman"/>
                <w:sz w:val="28"/>
                <w:szCs w:val="28"/>
              </w:rPr>
            </w:pPr>
          </w:p>
          <w:p w:rsidR="008460E0" w:rsidRDefault="008460E0" w:rsidP="002342C9">
            <w:pPr>
              <w:rPr>
                <w:rFonts w:ascii="Times New Roman" w:hAnsi="Times New Roman" w:cs="Times New Roman"/>
                <w:sz w:val="28"/>
                <w:szCs w:val="28"/>
              </w:rPr>
            </w:pPr>
          </w:p>
          <w:p w:rsidR="008460E0" w:rsidRDefault="008460E0" w:rsidP="002342C9">
            <w:pPr>
              <w:rPr>
                <w:rFonts w:ascii="Times New Roman" w:hAnsi="Times New Roman" w:cs="Times New Roman"/>
                <w:sz w:val="28"/>
                <w:szCs w:val="28"/>
              </w:rPr>
            </w:pPr>
          </w:p>
          <w:p w:rsidR="008460E0" w:rsidRPr="0098130A" w:rsidRDefault="008460E0" w:rsidP="002342C9">
            <w:pPr>
              <w:rPr>
                <w:rFonts w:ascii="Times New Roman" w:hAnsi="Times New Roman" w:cs="Times New Roman"/>
                <w:sz w:val="28"/>
                <w:szCs w:val="28"/>
              </w:rPr>
            </w:pPr>
            <w:r>
              <w:rPr>
                <w:rFonts w:ascii="Times New Roman" w:hAnsi="Times New Roman" w:cs="Times New Roman"/>
                <w:sz w:val="28"/>
                <w:szCs w:val="28"/>
              </w:rPr>
              <w:t>Работа в группах, по рядам.</w:t>
            </w:r>
          </w:p>
        </w:tc>
      </w:tr>
      <w:tr w:rsidR="00AF4906" w:rsidRPr="0098130A" w:rsidTr="005B0085">
        <w:trPr>
          <w:trHeight w:val="1230"/>
        </w:trPr>
        <w:tc>
          <w:tcPr>
            <w:tcW w:w="2127" w:type="dxa"/>
            <w:gridSpan w:val="2"/>
          </w:tcPr>
          <w:p w:rsidR="00AF4906" w:rsidRDefault="00AF4906" w:rsidP="002342C9">
            <w:pPr>
              <w:pStyle w:val="aa"/>
              <w:snapToGrid w:val="0"/>
              <w:rPr>
                <w:rFonts w:ascii="Times New Roman" w:hAnsi="Times New Roman" w:cs="Times New Roman"/>
                <w:sz w:val="28"/>
                <w:szCs w:val="28"/>
              </w:rPr>
            </w:pPr>
            <w:r w:rsidRPr="0098130A">
              <w:rPr>
                <w:rFonts w:ascii="Times New Roman" w:hAnsi="Times New Roman" w:cs="Times New Roman"/>
                <w:color w:val="000000"/>
                <w:sz w:val="28"/>
                <w:szCs w:val="28"/>
              </w:rPr>
              <w:t>Физ</w:t>
            </w:r>
            <w:proofErr w:type="gramStart"/>
            <w:r w:rsidRPr="0098130A">
              <w:rPr>
                <w:rFonts w:ascii="Times New Roman" w:hAnsi="Times New Roman" w:cs="Times New Roman"/>
                <w:color w:val="000000"/>
                <w:sz w:val="28"/>
                <w:szCs w:val="28"/>
              </w:rPr>
              <w:t>.м</w:t>
            </w:r>
            <w:proofErr w:type="gramEnd"/>
            <w:r w:rsidRPr="0098130A">
              <w:rPr>
                <w:rFonts w:ascii="Times New Roman" w:hAnsi="Times New Roman" w:cs="Times New Roman"/>
                <w:color w:val="000000"/>
                <w:sz w:val="28"/>
                <w:szCs w:val="28"/>
              </w:rPr>
              <w:t>инутка.</w:t>
            </w:r>
          </w:p>
          <w:p w:rsidR="00AF4906" w:rsidRPr="0098130A" w:rsidRDefault="00AF4906" w:rsidP="002342C9">
            <w:pPr>
              <w:pStyle w:val="aa"/>
              <w:snapToGrid w:val="0"/>
              <w:rPr>
                <w:rFonts w:ascii="Times New Roman" w:hAnsi="Times New Roman" w:cs="Times New Roman"/>
                <w:color w:val="000000"/>
                <w:sz w:val="28"/>
                <w:szCs w:val="28"/>
              </w:rPr>
            </w:pPr>
          </w:p>
        </w:tc>
        <w:tc>
          <w:tcPr>
            <w:tcW w:w="1100" w:type="dxa"/>
            <w:gridSpan w:val="2"/>
          </w:tcPr>
          <w:p w:rsidR="00AF4906" w:rsidRPr="0098130A" w:rsidRDefault="00AF4906" w:rsidP="000358AC">
            <w:pPr>
              <w:rPr>
                <w:rFonts w:ascii="Times New Roman" w:hAnsi="Times New Roman" w:cs="Times New Roman"/>
                <w:sz w:val="28"/>
                <w:szCs w:val="28"/>
              </w:rPr>
            </w:pPr>
          </w:p>
        </w:tc>
        <w:tc>
          <w:tcPr>
            <w:tcW w:w="7050" w:type="dxa"/>
            <w:gridSpan w:val="5"/>
          </w:tcPr>
          <w:p w:rsidR="0098345F" w:rsidRDefault="005B0085" w:rsidP="00463A29">
            <w:pPr>
              <w:rPr>
                <w:rFonts w:ascii="Times New Roman" w:hAnsi="Times New Roman" w:cs="Times New Roman"/>
                <w:sz w:val="28"/>
                <w:szCs w:val="28"/>
              </w:rPr>
            </w:pPr>
            <w:r>
              <w:rPr>
                <w:rFonts w:ascii="Times New Roman" w:hAnsi="Times New Roman" w:cs="Times New Roman"/>
                <w:sz w:val="28"/>
                <w:szCs w:val="28"/>
              </w:rPr>
              <w:t>Если будет время</w:t>
            </w:r>
          </w:p>
        </w:tc>
        <w:tc>
          <w:tcPr>
            <w:tcW w:w="3402" w:type="dxa"/>
            <w:gridSpan w:val="3"/>
          </w:tcPr>
          <w:p w:rsidR="00AF4906" w:rsidRPr="0098130A" w:rsidRDefault="00AF4906" w:rsidP="00463A29">
            <w:pPr>
              <w:pStyle w:val="aa"/>
              <w:snapToGrid w:val="0"/>
              <w:rPr>
                <w:rFonts w:ascii="Times New Roman" w:hAnsi="Times New Roman" w:cs="Times New Roman"/>
                <w:sz w:val="28"/>
                <w:szCs w:val="28"/>
              </w:rPr>
            </w:pPr>
          </w:p>
        </w:tc>
        <w:tc>
          <w:tcPr>
            <w:tcW w:w="2305" w:type="dxa"/>
            <w:gridSpan w:val="2"/>
          </w:tcPr>
          <w:p w:rsidR="00AF4906" w:rsidRPr="0098130A" w:rsidRDefault="00AF4906" w:rsidP="002342C9">
            <w:pPr>
              <w:rPr>
                <w:rFonts w:ascii="Times New Roman" w:hAnsi="Times New Roman" w:cs="Times New Roman"/>
                <w:sz w:val="28"/>
                <w:szCs w:val="28"/>
              </w:rPr>
            </w:pPr>
          </w:p>
        </w:tc>
      </w:tr>
      <w:tr w:rsidR="004E57CE" w:rsidRPr="0098130A" w:rsidTr="005B0085">
        <w:trPr>
          <w:trHeight w:val="858"/>
        </w:trPr>
        <w:tc>
          <w:tcPr>
            <w:tcW w:w="2127" w:type="dxa"/>
            <w:gridSpan w:val="2"/>
          </w:tcPr>
          <w:p w:rsidR="00461B5E" w:rsidRPr="0098130A" w:rsidRDefault="00AF4906" w:rsidP="00461B5E">
            <w:pPr>
              <w:rPr>
                <w:rFonts w:ascii="Times New Roman" w:hAnsi="Times New Roman" w:cs="Times New Roman"/>
                <w:color w:val="000000"/>
                <w:sz w:val="28"/>
                <w:szCs w:val="28"/>
              </w:rPr>
            </w:pPr>
            <w:r>
              <w:rPr>
                <w:rFonts w:ascii="Times New Roman" w:hAnsi="Times New Roman" w:cs="Times New Roman"/>
                <w:color w:val="000000"/>
                <w:sz w:val="28"/>
                <w:szCs w:val="28"/>
              </w:rPr>
              <w:t>Практическая работа.</w:t>
            </w: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p w:rsidR="00461B5E" w:rsidRPr="0098130A" w:rsidRDefault="00461B5E" w:rsidP="00461B5E">
            <w:pPr>
              <w:rPr>
                <w:rFonts w:ascii="Times New Roman" w:hAnsi="Times New Roman" w:cs="Times New Roman"/>
                <w:color w:val="000000"/>
                <w:sz w:val="28"/>
                <w:szCs w:val="28"/>
              </w:rPr>
            </w:pPr>
          </w:p>
        </w:tc>
        <w:tc>
          <w:tcPr>
            <w:tcW w:w="1100" w:type="dxa"/>
            <w:gridSpan w:val="2"/>
          </w:tcPr>
          <w:p w:rsidR="00985500"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10</w:t>
            </w:r>
            <w:r w:rsidR="00AF4906">
              <w:rPr>
                <w:rFonts w:ascii="Times New Roman" w:hAnsi="Times New Roman" w:cs="Times New Roman"/>
                <w:sz w:val="28"/>
                <w:szCs w:val="28"/>
              </w:rPr>
              <w:t>мин.</w:t>
            </w:r>
          </w:p>
          <w:p w:rsidR="00985500" w:rsidRPr="0098130A" w:rsidRDefault="00985500">
            <w:pPr>
              <w:widowControl/>
              <w:suppressAutoHyphens w:val="0"/>
              <w:rPr>
                <w:rFonts w:ascii="Times New Roman" w:hAnsi="Times New Roman" w:cs="Times New Roman"/>
                <w:sz w:val="28"/>
                <w:szCs w:val="28"/>
              </w:rPr>
            </w:pPr>
          </w:p>
          <w:p w:rsidR="00985500" w:rsidRPr="0098130A" w:rsidRDefault="00985500" w:rsidP="00985500">
            <w:pPr>
              <w:pStyle w:val="aa"/>
              <w:snapToGrid w:val="0"/>
              <w:rPr>
                <w:rFonts w:ascii="Times New Roman" w:hAnsi="Times New Roman" w:cs="Times New Roman"/>
                <w:sz w:val="28"/>
                <w:szCs w:val="28"/>
              </w:rPr>
            </w:pPr>
          </w:p>
        </w:tc>
        <w:tc>
          <w:tcPr>
            <w:tcW w:w="7050" w:type="dxa"/>
            <w:gridSpan w:val="5"/>
          </w:tcPr>
          <w:p w:rsidR="0098345F" w:rsidRDefault="0098345F" w:rsidP="00FA3C13">
            <w:pPr>
              <w:rPr>
                <w:rFonts w:ascii="Times New Roman" w:hAnsi="Times New Roman" w:cs="Times New Roman"/>
                <w:color w:val="000000"/>
                <w:sz w:val="27"/>
                <w:szCs w:val="27"/>
                <w:shd w:val="clear" w:color="auto" w:fill="FFFFFF"/>
              </w:rPr>
            </w:pPr>
            <w:r>
              <w:rPr>
                <w:rFonts w:ascii="Times New Roman" w:hAnsi="Times New Roman" w:cs="Times New Roman"/>
                <w:color w:val="000000"/>
                <w:sz w:val="27"/>
                <w:szCs w:val="27"/>
                <w:shd w:val="clear" w:color="auto" w:fill="FFFFFF"/>
              </w:rPr>
              <w:t>(раздать тесты ученикам, дать время на подготовку 2 минуты)</w:t>
            </w:r>
          </w:p>
          <w:p w:rsidR="00FA3C13" w:rsidRPr="00FA3C13" w:rsidRDefault="00FA3C13" w:rsidP="00FA3C13">
            <w:pPr>
              <w:rPr>
                <w:rFonts w:ascii="Times New Roman" w:hAnsi="Times New Roman" w:cs="Times New Roman"/>
                <w:sz w:val="28"/>
                <w:szCs w:val="28"/>
              </w:rPr>
            </w:pPr>
            <w:r w:rsidRPr="00FA3C13">
              <w:rPr>
                <w:rFonts w:ascii="Times New Roman" w:hAnsi="Times New Roman" w:cs="Times New Roman"/>
                <w:color w:val="000000"/>
                <w:sz w:val="27"/>
                <w:szCs w:val="27"/>
                <w:shd w:val="clear" w:color="auto" w:fill="FFFFFF"/>
              </w:rPr>
              <w:t>Посмотрите на поле. Чем оно необычно? Может кого-то не хватает?</w:t>
            </w:r>
            <w:r w:rsidRPr="00FA3C13">
              <w:rPr>
                <w:rFonts w:ascii="Times New Roman" w:hAnsi="Times New Roman" w:cs="Times New Roman"/>
                <w:color w:val="000000"/>
                <w:sz w:val="27"/>
                <w:szCs w:val="27"/>
              </w:rPr>
              <w:br/>
            </w:r>
            <w:r>
              <w:rPr>
                <w:rFonts w:ascii="Times New Roman" w:hAnsi="Times New Roman" w:cs="Times New Roman"/>
                <w:color w:val="000000"/>
                <w:sz w:val="27"/>
                <w:szCs w:val="27"/>
                <w:shd w:val="clear" w:color="auto" w:fill="FFFFFF"/>
              </w:rPr>
              <w:t>(</w:t>
            </w:r>
            <w:r w:rsidRPr="00FA3C13">
              <w:rPr>
                <w:rFonts w:ascii="Times New Roman" w:hAnsi="Times New Roman" w:cs="Times New Roman"/>
                <w:color w:val="000000"/>
                <w:sz w:val="27"/>
                <w:szCs w:val="27"/>
                <w:shd w:val="clear" w:color="auto" w:fill="FFFFFF"/>
              </w:rPr>
              <w:t>На поле нет животных.</w:t>
            </w:r>
            <w:r>
              <w:rPr>
                <w:rFonts w:ascii="Times New Roman" w:hAnsi="Times New Roman" w:cs="Times New Roman"/>
                <w:color w:val="000000"/>
                <w:sz w:val="27"/>
                <w:szCs w:val="27"/>
                <w:shd w:val="clear" w:color="auto" w:fill="FFFFFF"/>
              </w:rPr>
              <w:t>)</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На полях много растений, значит и много пищи для животных. Поэтому на полях много разнообразных животных.</w:t>
            </w:r>
            <w:r w:rsidRPr="00FA3C13">
              <w:rPr>
                <w:rStyle w:val="apple-converted-space"/>
                <w:rFonts w:ascii="Times New Roman" w:hAnsi="Times New Roman" w:cs="Times New Roman"/>
                <w:color w:val="000000"/>
                <w:sz w:val="27"/>
                <w:szCs w:val="27"/>
                <w:shd w:val="clear" w:color="auto" w:fill="FFFFFF"/>
              </w:rPr>
              <w:t> </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Сейчас мы послушаем, что нам приготовили участники групп про животный мир.</w:t>
            </w:r>
            <w:r w:rsidR="00803D67">
              <w:rPr>
                <w:rFonts w:ascii="Times New Roman" w:hAnsi="Times New Roman" w:cs="Times New Roman"/>
                <w:color w:val="000000"/>
                <w:sz w:val="27"/>
                <w:szCs w:val="27"/>
                <w:shd w:val="clear" w:color="auto" w:fill="FFFFFF"/>
              </w:rPr>
              <w:t xml:space="preserve"> Но вы внимательно слушайте и </w:t>
            </w:r>
            <w:proofErr w:type="gramStart"/>
            <w:r w:rsidR="00803D67">
              <w:rPr>
                <w:rFonts w:ascii="Times New Roman" w:hAnsi="Times New Roman" w:cs="Times New Roman"/>
                <w:color w:val="000000"/>
                <w:sz w:val="27"/>
                <w:szCs w:val="27"/>
                <w:shd w:val="clear" w:color="auto" w:fill="FFFFFF"/>
              </w:rPr>
              <w:t>запоминайте</w:t>
            </w:r>
            <w:proofErr w:type="gramEnd"/>
            <w:r w:rsidR="00803D67">
              <w:rPr>
                <w:rFonts w:ascii="Times New Roman" w:hAnsi="Times New Roman" w:cs="Times New Roman"/>
                <w:color w:val="000000"/>
                <w:sz w:val="27"/>
                <w:szCs w:val="27"/>
                <w:shd w:val="clear" w:color="auto" w:fill="FFFFFF"/>
              </w:rPr>
              <w:t xml:space="preserve"> какие животные наносят вред, а какие пользу.</w:t>
            </w:r>
            <w:r w:rsidRPr="00FA3C13">
              <w:rPr>
                <w:rFonts w:ascii="Times New Roman" w:hAnsi="Times New Roman" w:cs="Times New Roman"/>
                <w:color w:val="000000"/>
                <w:sz w:val="27"/>
                <w:szCs w:val="27"/>
              </w:rPr>
              <w:br/>
            </w:r>
            <w:proofErr w:type="gramStart"/>
            <w:r w:rsidRPr="00FA3C13">
              <w:rPr>
                <w:rFonts w:ascii="Times New Roman" w:hAnsi="Times New Roman" w:cs="Times New Roman"/>
                <w:color w:val="000000"/>
                <w:sz w:val="27"/>
                <w:szCs w:val="27"/>
                <w:shd w:val="clear" w:color="auto" w:fill="FFFFFF"/>
              </w:rPr>
              <w:t xml:space="preserve">Рассказывают о животных </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1 ученик</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Растениям поля наносят</w:t>
            </w:r>
            <w:proofErr w:type="gramEnd"/>
            <w:r w:rsidRPr="00FA3C13">
              <w:rPr>
                <w:rFonts w:ascii="Times New Roman" w:hAnsi="Times New Roman" w:cs="Times New Roman"/>
                <w:color w:val="000000"/>
                <w:sz w:val="27"/>
                <w:szCs w:val="27"/>
                <w:shd w:val="clear" w:color="auto" w:fill="FFFFFF"/>
              </w:rPr>
              <w:t xml:space="preserve"> вред различные насекомые. На капусте нетрудно отыскать зеленоватую гусеницу бабочки капустной белянки. Гусеница </w:t>
            </w:r>
            <w:proofErr w:type="gramStart"/>
            <w:r w:rsidRPr="00FA3C13">
              <w:rPr>
                <w:rFonts w:ascii="Times New Roman" w:hAnsi="Times New Roman" w:cs="Times New Roman"/>
                <w:color w:val="000000"/>
                <w:sz w:val="27"/>
                <w:szCs w:val="27"/>
                <w:shd w:val="clear" w:color="auto" w:fill="FFFFFF"/>
              </w:rPr>
              <w:t>поедает</w:t>
            </w:r>
            <w:proofErr w:type="gramEnd"/>
            <w:r w:rsidRPr="00FA3C13">
              <w:rPr>
                <w:rFonts w:ascii="Times New Roman" w:hAnsi="Times New Roman" w:cs="Times New Roman"/>
                <w:color w:val="000000"/>
                <w:sz w:val="27"/>
                <w:szCs w:val="27"/>
                <w:shd w:val="clear" w:color="auto" w:fill="FFFFFF"/>
              </w:rPr>
              <w:t xml:space="preserve"> листья капусты и намного снижает урожай этого растения. Урожай картофеля сильно снижает колорадский жук. Он питается листьями этого растения. Колорадские жуки настолько прожорливы, что могут ничего не оставить от куста картофеля. От таких растений урожая ждать не приходится. Есть насекомые, которые вредят хлебным и овощным растениям.</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2 ученик</w:t>
            </w:r>
            <w:proofErr w:type="gramStart"/>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Н</w:t>
            </w:r>
            <w:proofErr w:type="gramEnd"/>
            <w:r w:rsidRPr="00FA3C13">
              <w:rPr>
                <w:rFonts w:ascii="Times New Roman" w:hAnsi="Times New Roman" w:cs="Times New Roman"/>
                <w:color w:val="000000"/>
                <w:sz w:val="27"/>
                <w:szCs w:val="27"/>
                <w:shd w:val="clear" w:color="auto" w:fill="FFFFFF"/>
              </w:rPr>
              <w:t xml:space="preserve">о не все насекомые приносят вред растениям. Среди насекомых есть много полезных, которые помогают нам сохранить урожай. На полях не трудно отыскать жужелицу. Хорошо знакома тебе и божья коровка. Эти жуки </w:t>
            </w:r>
            <w:proofErr w:type="spellStart"/>
            <w:proofErr w:type="gramStart"/>
            <w:r w:rsidRPr="00FA3C13">
              <w:rPr>
                <w:rFonts w:ascii="Times New Roman" w:hAnsi="Times New Roman" w:cs="Times New Roman"/>
                <w:color w:val="000000"/>
                <w:sz w:val="27"/>
                <w:szCs w:val="27"/>
                <w:shd w:val="clear" w:color="auto" w:fill="FFFFFF"/>
              </w:rPr>
              <w:t>жуки</w:t>
            </w:r>
            <w:proofErr w:type="spellEnd"/>
            <w:proofErr w:type="gramEnd"/>
            <w:r w:rsidRPr="00FA3C13">
              <w:rPr>
                <w:rFonts w:ascii="Times New Roman" w:hAnsi="Times New Roman" w:cs="Times New Roman"/>
                <w:color w:val="000000"/>
                <w:sz w:val="27"/>
                <w:szCs w:val="27"/>
                <w:shd w:val="clear" w:color="auto" w:fill="FFFFFF"/>
              </w:rPr>
              <w:t xml:space="preserve"> очень прожорливы. Поедая большое количество вредных насекомых, они оказывают человеку помощь в выращивании урожая.</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3 ученик</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Растениям поля сильно вредят слизни. Бороться с ними помогают человеку жабы, питающиеся слизнями. На полях находят корм совы, канюки.</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4 ученик</w:t>
            </w:r>
            <w:proofErr w:type="gramStart"/>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З</w:t>
            </w:r>
            <w:proofErr w:type="gramEnd"/>
            <w:r w:rsidRPr="00FA3C13">
              <w:rPr>
                <w:rFonts w:ascii="Times New Roman" w:hAnsi="Times New Roman" w:cs="Times New Roman"/>
                <w:color w:val="000000"/>
                <w:sz w:val="27"/>
                <w:szCs w:val="27"/>
                <w:shd w:val="clear" w:color="auto" w:fill="FFFFFF"/>
              </w:rPr>
              <w:t>десь вьют гнёзда жаворонки. Немало посвящено музыки, стихов, прозы этой небольшой птичке, её переливчатой песне. Птицы, поедая опасных для культурных растений насекомых, мелких зверьков, приносят большую пользу человеку.</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Живут на полях мелкие зверьки: мыши, суслики. Эти животные питаются зерном и запасают зерно на зиму.</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 xml:space="preserve">Сейчас вы прослушали сообщения о животных поля, посмотрели на рисунки этих животных. </w:t>
            </w:r>
            <w:proofErr w:type="gramStart"/>
            <w:r w:rsidRPr="00FA3C13">
              <w:rPr>
                <w:rFonts w:ascii="Times New Roman" w:hAnsi="Times New Roman" w:cs="Times New Roman"/>
                <w:color w:val="000000"/>
                <w:sz w:val="27"/>
                <w:szCs w:val="27"/>
                <w:shd w:val="clear" w:color="auto" w:fill="FFFFFF"/>
              </w:rPr>
              <w:t>Среди них есть полезные и вредные.</w:t>
            </w:r>
            <w:proofErr w:type="gramEnd"/>
            <w:r w:rsidRPr="00FA3C13">
              <w:rPr>
                <w:rFonts w:ascii="Times New Roman" w:hAnsi="Times New Roman" w:cs="Times New Roman"/>
                <w:color w:val="000000"/>
                <w:sz w:val="27"/>
                <w:szCs w:val="27"/>
                <w:shd w:val="clear" w:color="auto" w:fill="FFFFFF"/>
              </w:rPr>
              <w:t xml:space="preserve"> Но они все необходимы полю.</w:t>
            </w:r>
          </w:p>
          <w:p w:rsidR="005C6518" w:rsidRPr="0098130A" w:rsidRDefault="005C6518" w:rsidP="009C6123">
            <w:pPr>
              <w:rPr>
                <w:rFonts w:ascii="Times New Roman" w:hAnsi="Times New Roman" w:cs="Times New Roman"/>
                <w:sz w:val="28"/>
                <w:szCs w:val="28"/>
              </w:rPr>
            </w:pPr>
          </w:p>
        </w:tc>
        <w:tc>
          <w:tcPr>
            <w:tcW w:w="3402" w:type="dxa"/>
            <w:gridSpan w:val="3"/>
          </w:tcPr>
          <w:p w:rsidR="004E57CE" w:rsidRPr="0098130A" w:rsidRDefault="00AF4906" w:rsidP="002342C9">
            <w:pPr>
              <w:pStyle w:val="aa"/>
              <w:snapToGrid w:val="0"/>
              <w:rPr>
                <w:rFonts w:ascii="Times New Roman" w:hAnsi="Times New Roman" w:cs="Times New Roman"/>
                <w:sz w:val="28"/>
                <w:szCs w:val="28"/>
              </w:rPr>
            </w:pPr>
            <w:r>
              <w:rPr>
                <w:rFonts w:ascii="Times New Roman" w:hAnsi="Times New Roman" w:cs="Times New Roman"/>
                <w:sz w:val="28"/>
                <w:szCs w:val="28"/>
              </w:rPr>
              <w:t xml:space="preserve">Слушают задание, </w:t>
            </w:r>
            <w:r w:rsidR="005C6518" w:rsidRPr="0098130A">
              <w:rPr>
                <w:rFonts w:ascii="Times New Roman" w:hAnsi="Times New Roman" w:cs="Times New Roman"/>
                <w:sz w:val="28"/>
                <w:szCs w:val="28"/>
              </w:rPr>
              <w:t>воспринимают информацию. Готовятся к работе.</w:t>
            </w:r>
          </w:p>
          <w:p w:rsidR="005C6518" w:rsidRDefault="005C6518" w:rsidP="002342C9">
            <w:pPr>
              <w:pStyle w:val="aa"/>
              <w:snapToGrid w:val="0"/>
              <w:rPr>
                <w:rFonts w:ascii="Times New Roman" w:hAnsi="Times New Roman" w:cs="Times New Roman"/>
                <w:sz w:val="28"/>
                <w:szCs w:val="28"/>
              </w:rPr>
            </w:pPr>
          </w:p>
          <w:p w:rsidR="004639CA" w:rsidRPr="0098130A" w:rsidRDefault="004639CA" w:rsidP="002342C9">
            <w:pPr>
              <w:pStyle w:val="aa"/>
              <w:snapToGrid w:val="0"/>
              <w:rPr>
                <w:rFonts w:ascii="Times New Roman" w:hAnsi="Times New Roman" w:cs="Times New Roman"/>
                <w:sz w:val="28"/>
                <w:szCs w:val="28"/>
              </w:rPr>
            </w:pPr>
          </w:p>
          <w:p w:rsidR="005C6518" w:rsidRPr="0098130A" w:rsidRDefault="005C6518" w:rsidP="002342C9">
            <w:pPr>
              <w:pStyle w:val="aa"/>
              <w:snapToGrid w:val="0"/>
              <w:rPr>
                <w:rFonts w:ascii="Times New Roman" w:hAnsi="Times New Roman" w:cs="Times New Roman"/>
                <w:sz w:val="28"/>
                <w:szCs w:val="28"/>
              </w:rPr>
            </w:pPr>
          </w:p>
          <w:p w:rsidR="005C6518" w:rsidRPr="0098130A" w:rsidRDefault="005C6518" w:rsidP="002342C9">
            <w:pPr>
              <w:pStyle w:val="aa"/>
              <w:snapToGrid w:val="0"/>
              <w:rPr>
                <w:rFonts w:ascii="Times New Roman" w:hAnsi="Times New Roman" w:cs="Times New Roman"/>
                <w:sz w:val="28"/>
                <w:szCs w:val="28"/>
              </w:rPr>
            </w:pPr>
            <w:r w:rsidRPr="0098130A">
              <w:rPr>
                <w:rFonts w:ascii="Times New Roman" w:hAnsi="Times New Roman" w:cs="Times New Roman"/>
                <w:sz w:val="28"/>
                <w:szCs w:val="28"/>
              </w:rPr>
              <w:t>Ищут информацию нужную,</w:t>
            </w:r>
            <w:r w:rsidR="0098130A">
              <w:rPr>
                <w:rFonts w:ascii="Times New Roman" w:hAnsi="Times New Roman" w:cs="Times New Roman"/>
                <w:sz w:val="28"/>
                <w:szCs w:val="28"/>
              </w:rPr>
              <w:t xml:space="preserve"> «</w:t>
            </w:r>
            <w:r w:rsidRPr="0098130A">
              <w:rPr>
                <w:rFonts w:ascii="Times New Roman" w:hAnsi="Times New Roman" w:cs="Times New Roman"/>
                <w:sz w:val="28"/>
                <w:szCs w:val="28"/>
              </w:rPr>
              <w:t>перерабатывают» её,самое важное и интересное на взгляд учеников, записывают. Выходят к доске и рассказывают.</w:t>
            </w:r>
          </w:p>
          <w:p w:rsidR="004E57CE" w:rsidRPr="0098130A" w:rsidRDefault="004E57CE" w:rsidP="002342C9">
            <w:pPr>
              <w:pStyle w:val="aa"/>
              <w:snapToGrid w:val="0"/>
              <w:rPr>
                <w:rFonts w:ascii="Times New Roman" w:hAnsi="Times New Roman" w:cs="Times New Roman"/>
                <w:sz w:val="28"/>
                <w:szCs w:val="28"/>
              </w:rPr>
            </w:pPr>
          </w:p>
          <w:p w:rsidR="00940504" w:rsidRPr="0098130A" w:rsidRDefault="00940504" w:rsidP="00C85723">
            <w:pPr>
              <w:pStyle w:val="aa"/>
              <w:snapToGrid w:val="0"/>
              <w:rPr>
                <w:rFonts w:ascii="Times New Roman" w:hAnsi="Times New Roman" w:cs="Times New Roman"/>
                <w:sz w:val="28"/>
                <w:szCs w:val="28"/>
              </w:rPr>
            </w:pPr>
          </w:p>
        </w:tc>
        <w:tc>
          <w:tcPr>
            <w:tcW w:w="2305" w:type="dxa"/>
            <w:gridSpan w:val="2"/>
          </w:tcPr>
          <w:p w:rsidR="00985500" w:rsidRPr="0098130A" w:rsidRDefault="00F45FE2" w:rsidP="002342C9">
            <w:pPr>
              <w:rPr>
                <w:rFonts w:ascii="Times New Roman" w:hAnsi="Times New Roman" w:cs="Times New Roman"/>
                <w:sz w:val="28"/>
                <w:szCs w:val="28"/>
              </w:rPr>
            </w:pPr>
            <w:r w:rsidRPr="0098130A">
              <w:rPr>
                <w:rFonts w:ascii="Times New Roman" w:hAnsi="Times New Roman" w:cs="Times New Roman"/>
                <w:sz w:val="28"/>
                <w:szCs w:val="28"/>
              </w:rPr>
              <w:t>Предполагают.</w:t>
            </w: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985500" w:rsidRPr="0098130A" w:rsidRDefault="00985500" w:rsidP="002342C9">
            <w:pPr>
              <w:rPr>
                <w:rFonts w:ascii="Times New Roman" w:hAnsi="Times New Roman" w:cs="Times New Roman"/>
                <w:sz w:val="28"/>
                <w:szCs w:val="28"/>
              </w:rPr>
            </w:pPr>
          </w:p>
          <w:p w:rsidR="007F66EA" w:rsidRPr="0098130A" w:rsidRDefault="007F66EA" w:rsidP="002342C9">
            <w:pPr>
              <w:rPr>
                <w:rFonts w:ascii="Times New Roman" w:hAnsi="Times New Roman" w:cs="Times New Roman"/>
                <w:sz w:val="28"/>
                <w:szCs w:val="28"/>
              </w:rPr>
            </w:pPr>
          </w:p>
          <w:p w:rsidR="007F66EA" w:rsidRPr="0098130A" w:rsidRDefault="007F66EA" w:rsidP="002342C9">
            <w:pPr>
              <w:rPr>
                <w:rFonts w:ascii="Times New Roman" w:hAnsi="Times New Roman" w:cs="Times New Roman"/>
                <w:sz w:val="28"/>
                <w:szCs w:val="28"/>
              </w:rPr>
            </w:pPr>
          </w:p>
          <w:p w:rsidR="007F66EA" w:rsidRPr="0098130A" w:rsidRDefault="004639CA" w:rsidP="002342C9">
            <w:pPr>
              <w:rPr>
                <w:rFonts w:ascii="Times New Roman" w:hAnsi="Times New Roman" w:cs="Times New Roman"/>
                <w:sz w:val="28"/>
                <w:szCs w:val="28"/>
              </w:rPr>
            </w:pPr>
            <w:r>
              <w:rPr>
                <w:rFonts w:ascii="Times New Roman" w:hAnsi="Times New Roman" w:cs="Times New Roman"/>
                <w:sz w:val="28"/>
                <w:szCs w:val="28"/>
              </w:rPr>
              <w:t>Умение работать с текстом, находить нужную информацию.</w:t>
            </w:r>
          </w:p>
          <w:p w:rsidR="007F66EA" w:rsidRPr="0098130A" w:rsidRDefault="007F66EA" w:rsidP="002342C9">
            <w:pPr>
              <w:rPr>
                <w:rFonts w:ascii="Times New Roman" w:hAnsi="Times New Roman" w:cs="Times New Roman"/>
                <w:sz w:val="28"/>
                <w:szCs w:val="28"/>
              </w:rPr>
            </w:pPr>
          </w:p>
          <w:p w:rsidR="007F66EA" w:rsidRPr="0098130A" w:rsidRDefault="007F66EA" w:rsidP="002342C9">
            <w:pPr>
              <w:rPr>
                <w:rFonts w:ascii="Times New Roman" w:hAnsi="Times New Roman" w:cs="Times New Roman"/>
                <w:sz w:val="28"/>
                <w:szCs w:val="28"/>
              </w:rPr>
            </w:pPr>
          </w:p>
          <w:p w:rsidR="007F66EA" w:rsidRPr="0098130A" w:rsidRDefault="007F66EA" w:rsidP="002342C9">
            <w:pPr>
              <w:rPr>
                <w:rFonts w:ascii="Times New Roman" w:hAnsi="Times New Roman" w:cs="Times New Roman"/>
                <w:sz w:val="28"/>
                <w:szCs w:val="28"/>
              </w:rPr>
            </w:pPr>
          </w:p>
          <w:p w:rsidR="007F66EA" w:rsidRPr="0098130A" w:rsidRDefault="007F66EA" w:rsidP="007F66EA">
            <w:pPr>
              <w:ind w:firstLine="567"/>
              <w:rPr>
                <w:rFonts w:ascii="Times New Roman" w:hAnsi="Times New Roman" w:cs="Times New Roman"/>
                <w:sz w:val="28"/>
                <w:szCs w:val="28"/>
              </w:rPr>
            </w:pPr>
          </w:p>
          <w:p w:rsidR="007F66EA" w:rsidRPr="0098130A" w:rsidRDefault="007F66EA" w:rsidP="007F66EA">
            <w:pPr>
              <w:ind w:firstLine="567"/>
              <w:rPr>
                <w:rFonts w:ascii="Times New Roman" w:hAnsi="Times New Roman" w:cs="Times New Roman"/>
                <w:sz w:val="28"/>
                <w:szCs w:val="28"/>
              </w:rPr>
            </w:pPr>
          </w:p>
          <w:p w:rsidR="007F66EA" w:rsidRPr="0098130A" w:rsidRDefault="007F66EA" w:rsidP="007F66EA">
            <w:pPr>
              <w:ind w:firstLine="567"/>
              <w:rPr>
                <w:rFonts w:ascii="Times New Roman" w:hAnsi="Times New Roman" w:cs="Times New Roman"/>
                <w:sz w:val="28"/>
                <w:szCs w:val="28"/>
              </w:rPr>
            </w:pPr>
          </w:p>
          <w:p w:rsidR="007F66EA" w:rsidRPr="0098130A" w:rsidRDefault="007F66EA" w:rsidP="007F66EA">
            <w:pPr>
              <w:ind w:firstLine="567"/>
              <w:rPr>
                <w:rFonts w:ascii="Times New Roman" w:hAnsi="Times New Roman" w:cs="Times New Roman"/>
                <w:sz w:val="28"/>
                <w:szCs w:val="28"/>
              </w:rPr>
            </w:pPr>
          </w:p>
          <w:p w:rsidR="007F66EA" w:rsidRPr="0098130A" w:rsidRDefault="007F66EA" w:rsidP="00C85723">
            <w:pPr>
              <w:rPr>
                <w:rFonts w:ascii="Times New Roman" w:hAnsi="Times New Roman" w:cs="Times New Roman"/>
                <w:sz w:val="28"/>
                <w:szCs w:val="28"/>
              </w:rPr>
            </w:pPr>
          </w:p>
        </w:tc>
      </w:tr>
      <w:tr w:rsidR="004E57CE" w:rsidRPr="0098130A" w:rsidTr="005B0085">
        <w:trPr>
          <w:trHeight w:val="2070"/>
        </w:trPr>
        <w:tc>
          <w:tcPr>
            <w:tcW w:w="2127" w:type="dxa"/>
            <w:gridSpan w:val="2"/>
          </w:tcPr>
          <w:p w:rsidR="00985500" w:rsidRPr="0098130A" w:rsidRDefault="00985500">
            <w:pPr>
              <w:widowControl/>
              <w:suppressAutoHyphens w:val="0"/>
              <w:rPr>
                <w:rFonts w:ascii="Times New Roman" w:hAnsi="Times New Roman" w:cs="Times New Roman"/>
                <w:sz w:val="28"/>
                <w:szCs w:val="28"/>
              </w:rPr>
            </w:pPr>
            <w:r w:rsidRPr="0098130A">
              <w:rPr>
                <w:rFonts w:ascii="Times New Roman" w:hAnsi="Times New Roman" w:cs="Times New Roman"/>
                <w:sz w:val="28"/>
                <w:szCs w:val="28"/>
              </w:rPr>
              <w:t xml:space="preserve">Повторение </w:t>
            </w:r>
            <w:proofErr w:type="gramStart"/>
            <w:r w:rsidRPr="0098130A">
              <w:rPr>
                <w:rFonts w:ascii="Times New Roman" w:hAnsi="Times New Roman" w:cs="Times New Roman"/>
                <w:sz w:val="28"/>
                <w:szCs w:val="28"/>
              </w:rPr>
              <w:t>изученного</w:t>
            </w:r>
            <w:proofErr w:type="gramEnd"/>
            <w:r w:rsidRPr="0098130A">
              <w:rPr>
                <w:rFonts w:ascii="Times New Roman" w:hAnsi="Times New Roman" w:cs="Times New Roman"/>
                <w:sz w:val="28"/>
                <w:szCs w:val="28"/>
              </w:rPr>
              <w:t xml:space="preserve">. </w:t>
            </w:r>
          </w:p>
          <w:p w:rsidR="00985500" w:rsidRPr="0098130A" w:rsidRDefault="00985500">
            <w:pPr>
              <w:widowControl/>
              <w:suppressAutoHyphens w:val="0"/>
              <w:rPr>
                <w:rFonts w:ascii="Times New Roman" w:hAnsi="Times New Roman" w:cs="Times New Roman"/>
                <w:sz w:val="28"/>
                <w:szCs w:val="28"/>
              </w:rPr>
            </w:pPr>
          </w:p>
          <w:p w:rsidR="00985500" w:rsidRPr="0098130A" w:rsidRDefault="00985500">
            <w:pPr>
              <w:widowControl/>
              <w:suppressAutoHyphens w:val="0"/>
              <w:rPr>
                <w:rFonts w:ascii="Times New Roman" w:hAnsi="Times New Roman" w:cs="Times New Roman"/>
                <w:sz w:val="28"/>
                <w:szCs w:val="28"/>
              </w:rPr>
            </w:pPr>
          </w:p>
          <w:p w:rsidR="00985500" w:rsidRPr="0098130A" w:rsidRDefault="00985500">
            <w:pPr>
              <w:widowControl/>
              <w:suppressAutoHyphens w:val="0"/>
              <w:rPr>
                <w:rFonts w:ascii="Times New Roman" w:hAnsi="Times New Roman" w:cs="Times New Roman"/>
                <w:sz w:val="28"/>
                <w:szCs w:val="28"/>
              </w:rPr>
            </w:pPr>
          </w:p>
          <w:p w:rsidR="00985500" w:rsidRPr="0098130A" w:rsidRDefault="00985500">
            <w:pPr>
              <w:widowControl/>
              <w:suppressAutoHyphens w:val="0"/>
              <w:rPr>
                <w:rFonts w:ascii="Times New Roman" w:hAnsi="Times New Roman" w:cs="Times New Roman"/>
                <w:sz w:val="28"/>
                <w:szCs w:val="28"/>
              </w:rPr>
            </w:pPr>
          </w:p>
          <w:p w:rsidR="00985500" w:rsidRPr="0098130A" w:rsidRDefault="00985500">
            <w:pPr>
              <w:widowControl/>
              <w:suppressAutoHyphens w:val="0"/>
              <w:rPr>
                <w:rFonts w:ascii="Times New Roman" w:hAnsi="Times New Roman" w:cs="Times New Roman"/>
                <w:sz w:val="28"/>
                <w:szCs w:val="28"/>
              </w:rPr>
            </w:pPr>
          </w:p>
        </w:tc>
        <w:tc>
          <w:tcPr>
            <w:tcW w:w="1100" w:type="dxa"/>
            <w:gridSpan w:val="2"/>
          </w:tcPr>
          <w:p w:rsidR="00461B5E" w:rsidRPr="0098130A" w:rsidRDefault="00803D67">
            <w:pPr>
              <w:widowControl/>
              <w:suppressAutoHyphens w:val="0"/>
              <w:rPr>
                <w:rFonts w:ascii="Times New Roman" w:hAnsi="Times New Roman" w:cs="Times New Roman"/>
                <w:sz w:val="28"/>
                <w:szCs w:val="28"/>
              </w:rPr>
            </w:pPr>
            <w:r>
              <w:rPr>
                <w:rFonts w:ascii="Times New Roman" w:hAnsi="Times New Roman" w:cs="Times New Roman"/>
                <w:sz w:val="28"/>
                <w:szCs w:val="28"/>
              </w:rPr>
              <w:t>5</w:t>
            </w:r>
            <w:r w:rsidR="00EB2CD3" w:rsidRPr="0098130A">
              <w:rPr>
                <w:rFonts w:ascii="Times New Roman" w:hAnsi="Times New Roman" w:cs="Times New Roman"/>
                <w:sz w:val="28"/>
                <w:szCs w:val="28"/>
              </w:rPr>
              <w:t>м.</w:t>
            </w:r>
          </w:p>
          <w:p w:rsidR="00461B5E" w:rsidRPr="0098130A" w:rsidRDefault="00461B5E">
            <w:pPr>
              <w:widowControl/>
              <w:suppressAutoHyphens w:val="0"/>
              <w:rPr>
                <w:rFonts w:ascii="Times New Roman" w:hAnsi="Times New Roman" w:cs="Times New Roman"/>
                <w:sz w:val="28"/>
                <w:szCs w:val="28"/>
              </w:rPr>
            </w:pPr>
          </w:p>
          <w:p w:rsidR="00461B5E" w:rsidRPr="0098130A" w:rsidRDefault="00461B5E">
            <w:pPr>
              <w:widowControl/>
              <w:suppressAutoHyphens w:val="0"/>
              <w:rPr>
                <w:rFonts w:ascii="Times New Roman" w:hAnsi="Times New Roman" w:cs="Times New Roman"/>
                <w:sz w:val="28"/>
                <w:szCs w:val="28"/>
              </w:rPr>
            </w:pPr>
          </w:p>
          <w:p w:rsidR="00461B5E" w:rsidRPr="0098130A" w:rsidRDefault="00461B5E">
            <w:pPr>
              <w:widowControl/>
              <w:suppressAutoHyphens w:val="0"/>
              <w:rPr>
                <w:rFonts w:ascii="Times New Roman" w:hAnsi="Times New Roman" w:cs="Times New Roman"/>
                <w:sz w:val="28"/>
                <w:szCs w:val="28"/>
              </w:rPr>
            </w:pPr>
          </w:p>
          <w:p w:rsidR="00461B5E" w:rsidRPr="0098130A" w:rsidRDefault="00461B5E">
            <w:pPr>
              <w:widowControl/>
              <w:suppressAutoHyphens w:val="0"/>
              <w:rPr>
                <w:rFonts w:ascii="Times New Roman" w:hAnsi="Times New Roman" w:cs="Times New Roman"/>
                <w:sz w:val="28"/>
                <w:szCs w:val="28"/>
              </w:rPr>
            </w:pPr>
          </w:p>
          <w:p w:rsidR="00461B5E" w:rsidRPr="0098130A" w:rsidRDefault="00461B5E">
            <w:pPr>
              <w:widowControl/>
              <w:suppressAutoHyphens w:val="0"/>
              <w:rPr>
                <w:rFonts w:ascii="Times New Roman" w:hAnsi="Times New Roman" w:cs="Times New Roman"/>
                <w:sz w:val="28"/>
                <w:szCs w:val="28"/>
              </w:rPr>
            </w:pPr>
          </w:p>
          <w:p w:rsidR="00461B5E" w:rsidRPr="0098130A" w:rsidRDefault="00461B5E">
            <w:pPr>
              <w:widowControl/>
              <w:suppressAutoHyphens w:val="0"/>
              <w:rPr>
                <w:rFonts w:ascii="Times New Roman" w:hAnsi="Times New Roman" w:cs="Times New Roman"/>
                <w:sz w:val="28"/>
                <w:szCs w:val="28"/>
              </w:rPr>
            </w:pPr>
          </w:p>
        </w:tc>
        <w:tc>
          <w:tcPr>
            <w:tcW w:w="7050" w:type="dxa"/>
            <w:gridSpan w:val="5"/>
          </w:tcPr>
          <w:p w:rsidR="00985500" w:rsidRPr="00FA3C13" w:rsidRDefault="00FA3C13">
            <w:pPr>
              <w:widowControl/>
              <w:suppressAutoHyphens w:val="0"/>
              <w:rPr>
                <w:rFonts w:ascii="Times New Roman" w:hAnsi="Times New Roman" w:cs="Times New Roman"/>
                <w:sz w:val="28"/>
                <w:szCs w:val="28"/>
              </w:rPr>
            </w:pPr>
            <w:r w:rsidRPr="00FA3C13">
              <w:rPr>
                <w:rFonts w:ascii="Times New Roman" w:hAnsi="Times New Roman" w:cs="Times New Roman"/>
                <w:color w:val="000000"/>
                <w:sz w:val="27"/>
                <w:szCs w:val="27"/>
                <w:shd w:val="clear" w:color="auto" w:fill="FFFFFF"/>
              </w:rPr>
              <w:t>Посмотрите на поле и подумайте, что произойдет с полем если:</w:t>
            </w:r>
          </w:p>
          <w:p w:rsidR="0099037C" w:rsidRPr="005B0085" w:rsidRDefault="00333F3D" w:rsidP="005B0085">
            <w:pPr>
              <w:widowControl/>
              <w:shd w:val="clear" w:color="auto" w:fill="FFFFFF"/>
              <w:suppressAutoHyphens w:val="0"/>
              <w:spacing w:before="100" w:beforeAutospacing="1" w:after="100" w:afterAutospacing="1"/>
              <w:rPr>
                <w:rFonts w:ascii="Times New Roman" w:eastAsia="Times New Roman" w:hAnsi="Times New Roman" w:cs="Times New Roman"/>
                <w:color w:val="000000"/>
                <w:kern w:val="0"/>
                <w:sz w:val="27"/>
                <w:szCs w:val="27"/>
                <w:lang w:eastAsia="ru-RU" w:bidi="ar-SA"/>
              </w:rPr>
            </w:pPr>
            <w:r>
              <w:rPr>
                <w:rFonts w:ascii="Times New Roman" w:eastAsia="Times New Roman" w:hAnsi="Times New Roman" w:cs="Times New Roman"/>
                <w:color w:val="000000"/>
                <w:kern w:val="0"/>
                <w:sz w:val="27"/>
                <w:szCs w:val="27"/>
                <w:lang w:eastAsia="ru-RU" w:bidi="ar-SA"/>
              </w:rPr>
              <w:t>1)</w:t>
            </w:r>
            <w:r w:rsidR="00137429">
              <w:rPr>
                <w:rFonts w:ascii="Times New Roman" w:eastAsia="Times New Roman" w:hAnsi="Times New Roman" w:cs="Times New Roman"/>
                <w:color w:val="000000"/>
                <w:kern w:val="0"/>
                <w:sz w:val="27"/>
                <w:szCs w:val="27"/>
                <w:lang w:eastAsia="ru-RU" w:bidi="ar-SA"/>
              </w:rPr>
              <w:t xml:space="preserve">на </w:t>
            </w:r>
            <w:r w:rsidR="00FA3C13" w:rsidRPr="00FA3C13">
              <w:rPr>
                <w:rFonts w:ascii="Times New Roman" w:eastAsia="Times New Roman" w:hAnsi="Times New Roman" w:cs="Times New Roman"/>
                <w:color w:val="000000"/>
                <w:kern w:val="0"/>
                <w:sz w:val="27"/>
                <w:szCs w:val="27"/>
                <w:lang w:eastAsia="ru-RU" w:bidi="ar-SA"/>
              </w:rPr>
              <w:t>поле будет много осота, васильков, лебеды….</w:t>
            </w:r>
            <w:r>
              <w:rPr>
                <w:rFonts w:ascii="Times New Roman" w:eastAsia="Times New Roman" w:hAnsi="Times New Roman" w:cs="Times New Roman"/>
                <w:color w:val="000000"/>
                <w:kern w:val="0"/>
                <w:sz w:val="27"/>
                <w:szCs w:val="27"/>
                <w:lang w:eastAsia="ru-RU" w:bidi="ar-SA"/>
              </w:rPr>
              <w:t>(</w:t>
            </w:r>
            <w:r w:rsidR="00FA3C13" w:rsidRPr="00FA3C13">
              <w:rPr>
                <w:rFonts w:ascii="Times New Roman" w:eastAsia="Times New Roman" w:hAnsi="Times New Roman" w:cs="Times New Roman"/>
                <w:color w:val="000000"/>
                <w:kern w:val="0"/>
                <w:sz w:val="27"/>
                <w:szCs w:val="27"/>
                <w:shd w:val="clear" w:color="auto" w:fill="FFFFFF"/>
                <w:lang w:eastAsia="ru-RU" w:bidi="ar-SA"/>
              </w:rPr>
              <w:t>Плохой урожай, потому что много сорняков.</w:t>
            </w:r>
            <w:r>
              <w:rPr>
                <w:rFonts w:ascii="Times New Roman" w:eastAsia="Times New Roman" w:hAnsi="Times New Roman" w:cs="Times New Roman"/>
                <w:color w:val="000000"/>
                <w:kern w:val="0"/>
                <w:sz w:val="27"/>
                <w:szCs w:val="27"/>
                <w:shd w:val="clear" w:color="auto" w:fill="FFFFFF"/>
                <w:lang w:eastAsia="ru-RU" w:bidi="ar-SA"/>
              </w:rPr>
              <w:t>)</w:t>
            </w:r>
            <w:r w:rsidR="00FA3C13" w:rsidRPr="00FA3C13">
              <w:rPr>
                <w:rFonts w:ascii="Times New Roman" w:eastAsia="Times New Roman" w:hAnsi="Times New Roman" w:cs="Times New Roman"/>
                <w:color w:val="000000"/>
                <w:kern w:val="0"/>
                <w:sz w:val="27"/>
                <w:szCs w:val="27"/>
                <w:lang w:eastAsia="ru-RU" w:bidi="ar-SA"/>
              </w:rPr>
              <w:br/>
            </w:r>
            <w:r>
              <w:rPr>
                <w:rFonts w:ascii="Times New Roman" w:eastAsia="Times New Roman" w:hAnsi="Times New Roman" w:cs="Times New Roman"/>
                <w:color w:val="000000"/>
                <w:kern w:val="0"/>
                <w:sz w:val="27"/>
                <w:szCs w:val="27"/>
                <w:shd w:val="clear" w:color="auto" w:fill="FFFFFF"/>
                <w:lang w:eastAsia="ru-RU" w:bidi="ar-SA"/>
              </w:rPr>
              <w:t>2)</w:t>
            </w:r>
            <w:r w:rsidR="00FA3C13" w:rsidRPr="00FA3C13">
              <w:rPr>
                <w:rFonts w:ascii="Times New Roman" w:eastAsia="Times New Roman" w:hAnsi="Times New Roman" w:cs="Times New Roman"/>
                <w:color w:val="000000"/>
                <w:kern w:val="0"/>
                <w:sz w:val="27"/>
                <w:szCs w:val="27"/>
                <w:shd w:val="clear" w:color="auto" w:fill="FFFFFF"/>
                <w:lang w:eastAsia="ru-RU" w:bidi="ar-SA"/>
              </w:rPr>
              <w:t xml:space="preserve"> Поле картофеля заселено колорадским жуком…</w:t>
            </w:r>
            <w:r w:rsidR="00FA3C13" w:rsidRPr="00FA3C13">
              <w:rPr>
                <w:rFonts w:ascii="Times New Roman" w:eastAsia="Times New Roman" w:hAnsi="Times New Roman" w:cs="Times New Roman"/>
                <w:color w:val="000000"/>
                <w:kern w:val="0"/>
                <w:sz w:val="27"/>
                <w:szCs w:val="27"/>
                <w:lang w:eastAsia="ru-RU" w:bidi="ar-SA"/>
              </w:rPr>
              <w:br/>
            </w:r>
            <w:r>
              <w:rPr>
                <w:rFonts w:ascii="Times New Roman" w:eastAsia="Times New Roman" w:hAnsi="Times New Roman" w:cs="Times New Roman"/>
                <w:color w:val="000000"/>
                <w:kern w:val="0"/>
                <w:sz w:val="27"/>
                <w:szCs w:val="27"/>
                <w:lang w:eastAsia="ru-RU" w:bidi="ar-SA"/>
              </w:rPr>
              <w:t>3)</w:t>
            </w:r>
            <w:r w:rsidR="00FA3C13" w:rsidRPr="00FA3C13">
              <w:rPr>
                <w:rFonts w:ascii="Times New Roman" w:eastAsia="Times New Roman" w:hAnsi="Times New Roman" w:cs="Times New Roman"/>
                <w:color w:val="000000"/>
                <w:kern w:val="0"/>
                <w:sz w:val="27"/>
                <w:szCs w:val="27"/>
                <w:shd w:val="clear" w:color="auto" w:fill="FFFFFF"/>
                <w:lang w:eastAsia="ru-RU" w:bidi="ar-SA"/>
              </w:rPr>
              <w:t xml:space="preserve"> На поле пшеницы было нашествие кротов…..</w:t>
            </w:r>
            <w:r w:rsidR="00FA3C13" w:rsidRPr="00FA3C13">
              <w:rPr>
                <w:rFonts w:ascii="Times New Roman" w:eastAsia="Times New Roman" w:hAnsi="Times New Roman" w:cs="Times New Roman"/>
                <w:color w:val="000000"/>
                <w:kern w:val="0"/>
                <w:sz w:val="27"/>
                <w:szCs w:val="27"/>
                <w:lang w:eastAsia="ru-RU" w:bidi="ar-SA"/>
              </w:rPr>
              <w:br/>
            </w:r>
            <w:r>
              <w:rPr>
                <w:rFonts w:ascii="Times New Roman" w:eastAsia="Times New Roman" w:hAnsi="Times New Roman" w:cs="Times New Roman"/>
                <w:color w:val="000000"/>
                <w:kern w:val="0"/>
                <w:sz w:val="27"/>
                <w:szCs w:val="27"/>
                <w:lang w:eastAsia="ru-RU" w:bidi="ar-SA"/>
              </w:rPr>
              <w:t>(</w:t>
            </w:r>
            <w:r w:rsidR="00FA3C13" w:rsidRPr="00FA3C13">
              <w:rPr>
                <w:rFonts w:ascii="Times New Roman" w:eastAsia="Times New Roman" w:hAnsi="Times New Roman" w:cs="Times New Roman"/>
                <w:color w:val="000000"/>
                <w:kern w:val="0"/>
                <w:sz w:val="27"/>
                <w:szCs w:val="27"/>
                <w:shd w:val="clear" w:color="auto" w:fill="FFFFFF"/>
                <w:lang w:eastAsia="ru-RU" w:bidi="ar-SA"/>
              </w:rPr>
              <w:t xml:space="preserve">Плохой урожай. </w:t>
            </w:r>
            <w:proofErr w:type="gramStart"/>
            <w:r w:rsidR="00FA3C13" w:rsidRPr="00FA3C13">
              <w:rPr>
                <w:rFonts w:ascii="Times New Roman" w:eastAsia="Times New Roman" w:hAnsi="Times New Roman" w:cs="Times New Roman"/>
                <w:color w:val="000000"/>
                <w:kern w:val="0"/>
                <w:sz w:val="27"/>
                <w:szCs w:val="27"/>
                <w:shd w:val="clear" w:color="auto" w:fill="FFFFFF"/>
                <w:lang w:eastAsia="ru-RU" w:bidi="ar-SA"/>
              </w:rPr>
              <w:t>Жуки съедают листья у картофеля, а кроты грызут клубни.</w:t>
            </w:r>
            <w:r>
              <w:rPr>
                <w:rFonts w:ascii="Times New Roman" w:eastAsia="Times New Roman" w:hAnsi="Times New Roman" w:cs="Times New Roman"/>
                <w:color w:val="000000"/>
                <w:kern w:val="0"/>
                <w:sz w:val="27"/>
                <w:szCs w:val="27"/>
                <w:shd w:val="clear" w:color="auto" w:fill="FFFFFF"/>
                <w:lang w:eastAsia="ru-RU" w:bidi="ar-SA"/>
              </w:rPr>
              <w:t>)</w:t>
            </w:r>
            <w:r w:rsidR="00FA3C13" w:rsidRPr="00FA3C13">
              <w:rPr>
                <w:rFonts w:ascii="Times New Roman" w:eastAsia="Times New Roman" w:hAnsi="Times New Roman" w:cs="Times New Roman"/>
                <w:color w:val="000000"/>
                <w:kern w:val="0"/>
                <w:sz w:val="27"/>
                <w:szCs w:val="27"/>
                <w:lang w:eastAsia="ru-RU" w:bidi="ar-SA"/>
              </w:rPr>
              <w:br/>
            </w:r>
            <w:r w:rsidR="00803D67">
              <w:rPr>
                <w:rFonts w:ascii="Times New Roman" w:eastAsia="Times New Roman" w:hAnsi="Times New Roman" w:cs="Times New Roman"/>
                <w:color w:val="000000"/>
                <w:kern w:val="0"/>
                <w:sz w:val="27"/>
                <w:szCs w:val="27"/>
                <w:lang w:eastAsia="ru-RU" w:bidi="ar-SA"/>
              </w:rPr>
              <w:t>ну а теперь вы вновь поработаете в парах, на слайде вы видите схему.</w:t>
            </w:r>
            <w:proofErr w:type="gramEnd"/>
            <w:r w:rsidR="00803D67">
              <w:rPr>
                <w:rFonts w:ascii="Times New Roman" w:eastAsia="Times New Roman" w:hAnsi="Times New Roman" w:cs="Times New Roman"/>
                <w:color w:val="000000"/>
                <w:kern w:val="0"/>
                <w:sz w:val="27"/>
                <w:szCs w:val="27"/>
                <w:lang w:eastAsia="ru-RU" w:bidi="ar-SA"/>
              </w:rPr>
              <w:t xml:space="preserve"> Вам нужно составить </w:t>
            </w:r>
            <w:r w:rsidR="0099037C">
              <w:rPr>
                <w:rFonts w:ascii="Times New Roman" w:eastAsia="Times New Roman" w:hAnsi="Times New Roman" w:cs="Times New Roman"/>
                <w:color w:val="000000"/>
                <w:kern w:val="0"/>
                <w:sz w:val="27"/>
                <w:szCs w:val="27"/>
                <w:lang w:eastAsia="ru-RU" w:bidi="ar-SA"/>
              </w:rPr>
              <w:t xml:space="preserve">как можно больше </w:t>
            </w:r>
            <w:r w:rsidR="00803D67">
              <w:rPr>
                <w:rFonts w:ascii="Times New Roman" w:eastAsia="Times New Roman" w:hAnsi="Times New Roman" w:cs="Times New Roman"/>
                <w:color w:val="000000"/>
                <w:kern w:val="0"/>
                <w:sz w:val="27"/>
                <w:szCs w:val="27"/>
                <w:lang w:eastAsia="ru-RU" w:bidi="ar-SA"/>
              </w:rPr>
              <w:t>цеп</w:t>
            </w:r>
            <w:r w:rsidR="0099037C">
              <w:rPr>
                <w:rFonts w:ascii="Times New Roman" w:eastAsia="Times New Roman" w:hAnsi="Times New Roman" w:cs="Times New Roman"/>
                <w:color w:val="000000"/>
                <w:kern w:val="0"/>
                <w:sz w:val="27"/>
                <w:szCs w:val="27"/>
                <w:lang w:eastAsia="ru-RU" w:bidi="ar-SA"/>
              </w:rPr>
              <w:t>ей</w:t>
            </w:r>
            <w:r w:rsidR="00803D67">
              <w:rPr>
                <w:rFonts w:ascii="Times New Roman" w:eastAsia="Times New Roman" w:hAnsi="Times New Roman" w:cs="Times New Roman"/>
                <w:color w:val="000000"/>
                <w:kern w:val="0"/>
                <w:sz w:val="27"/>
                <w:szCs w:val="27"/>
                <w:lang w:eastAsia="ru-RU" w:bidi="ar-SA"/>
              </w:rPr>
              <w:t xml:space="preserve"> питания, используя информацию из учебника (</w:t>
            </w:r>
            <w:proofErr w:type="spellStart"/>
            <w:proofErr w:type="gramStart"/>
            <w:r w:rsidR="00803D67">
              <w:rPr>
                <w:rFonts w:ascii="Times New Roman" w:eastAsia="Times New Roman" w:hAnsi="Times New Roman" w:cs="Times New Roman"/>
                <w:color w:val="000000"/>
                <w:kern w:val="0"/>
                <w:sz w:val="27"/>
                <w:szCs w:val="27"/>
                <w:lang w:eastAsia="ru-RU" w:bidi="ar-SA"/>
              </w:rPr>
              <w:t>стр</w:t>
            </w:r>
            <w:proofErr w:type="spellEnd"/>
            <w:proofErr w:type="gramEnd"/>
            <w:r w:rsidR="00803D67">
              <w:rPr>
                <w:rFonts w:ascii="Times New Roman" w:eastAsia="Times New Roman" w:hAnsi="Times New Roman" w:cs="Times New Roman"/>
                <w:color w:val="000000"/>
                <w:kern w:val="0"/>
                <w:sz w:val="27"/>
                <w:szCs w:val="27"/>
                <w:lang w:eastAsia="ru-RU" w:bidi="ar-SA"/>
              </w:rPr>
              <w:t xml:space="preserve"> 57-58)</w:t>
            </w:r>
            <w:r w:rsidR="00FA3C13" w:rsidRPr="00FA3C13">
              <w:rPr>
                <w:rFonts w:ascii="Times New Roman" w:eastAsia="Times New Roman" w:hAnsi="Times New Roman" w:cs="Times New Roman"/>
                <w:color w:val="000000"/>
                <w:kern w:val="0"/>
                <w:sz w:val="27"/>
                <w:szCs w:val="27"/>
                <w:lang w:eastAsia="ru-RU" w:bidi="ar-SA"/>
              </w:rPr>
              <w:br/>
            </w:r>
            <w:r w:rsidR="009E7209">
              <w:rPr>
                <w:rFonts w:ascii="Times New Roman" w:hAnsi="Times New Roman" w:cs="Times New Roman"/>
                <w:sz w:val="28"/>
                <w:szCs w:val="28"/>
              </w:rPr>
              <w:t>растение----растительноядное</w:t>
            </w:r>
            <w:r w:rsidR="00803D67">
              <w:rPr>
                <w:rFonts w:ascii="Times New Roman" w:hAnsi="Times New Roman" w:cs="Times New Roman"/>
                <w:sz w:val="28"/>
                <w:szCs w:val="28"/>
              </w:rPr>
              <w:t xml:space="preserve"> животное----хищники(насекомоядные)</w:t>
            </w:r>
            <w:r w:rsidR="005B0085">
              <w:rPr>
                <w:rFonts w:ascii="Times New Roman" w:eastAsia="Times New Roman" w:hAnsi="Times New Roman" w:cs="Times New Roman"/>
                <w:color w:val="000000"/>
                <w:kern w:val="0"/>
                <w:sz w:val="27"/>
                <w:szCs w:val="27"/>
                <w:lang w:eastAsia="ru-RU" w:bidi="ar-SA"/>
              </w:rPr>
              <w:t xml:space="preserve">                </w:t>
            </w:r>
            <w:r w:rsidR="0099037C">
              <w:rPr>
                <w:rFonts w:ascii="Times New Roman" w:hAnsi="Times New Roman" w:cs="Times New Roman"/>
                <w:sz w:val="28"/>
                <w:szCs w:val="28"/>
              </w:rPr>
              <w:t>(клевер- клеверный долгоносик- жаворонок</w:t>
            </w:r>
            <w:r w:rsidR="009E7209">
              <w:rPr>
                <w:rFonts w:ascii="Times New Roman" w:hAnsi="Times New Roman" w:cs="Times New Roman"/>
                <w:sz w:val="28"/>
                <w:szCs w:val="28"/>
              </w:rPr>
              <w:t>; рожь- жук кузька – сер</w:t>
            </w:r>
            <w:r w:rsidR="00FA092B">
              <w:rPr>
                <w:rFonts w:ascii="Times New Roman" w:hAnsi="Times New Roman" w:cs="Times New Roman"/>
                <w:sz w:val="28"/>
                <w:szCs w:val="28"/>
              </w:rPr>
              <w:t>ая куропатка; картофель- колорадский жук- серая куропатка; капуста- капустная белянка-грач</w:t>
            </w:r>
            <w:r w:rsidR="0099037C">
              <w:rPr>
                <w:rFonts w:ascii="Times New Roman" w:hAnsi="Times New Roman" w:cs="Times New Roman"/>
                <w:sz w:val="28"/>
                <w:szCs w:val="28"/>
              </w:rPr>
              <w:t>)</w:t>
            </w:r>
          </w:p>
        </w:tc>
        <w:tc>
          <w:tcPr>
            <w:tcW w:w="3402" w:type="dxa"/>
            <w:gridSpan w:val="3"/>
          </w:tcPr>
          <w:p w:rsidR="00EB2CD3" w:rsidRPr="0098130A" w:rsidRDefault="004639CA" w:rsidP="004639CA">
            <w:pPr>
              <w:widowControl/>
              <w:suppressAutoHyphens w:val="0"/>
              <w:rPr>
                <w:rFonts w:ascii="Times New Roman" w:hAnsi="Times New Roman" w:cs="Times New Roman"/>
                <w:sz w:val="28"/>
                <w:szCs w:val="28"/>
              </w:rPr>
            </w:pPr>
            <w:r>
              <w:rPr>
                <w:rFonts w:ascii="Times New Roman" w:hAnsi="Times New Roman" w:cs="Times New Roman"/>
                <w:sz w:val="28"/>
                <w:szCs w:val="28"/>
              </w:rPr>
              <w:t>Рассуждают, анализируют ситуации</w:t>
            </w:r>
          </w:p>
        </w:tc>
        <w:tc>
          <w:tcPr>
            <w:tcW w:w="2305" w:type="dxa"/>
            <w:gridSpan w:val="2"/>
          </w:tcPr>
          <w:p w:rsidR="00985500"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Анализируют ситуации. Умение сформировать свое мнение,мысль.</w:t>
            </w:r>
          </w:p>
          <w:p w:rsidR="00985500" w:rsidRPr="0098130A" w:rsidRDefault="00985500">
            <w:pPr>
              <w:widowControl/>
              <w:suppressAutoHyphens w:val="0"/>
              <w:rPr>
                <w:rFonts w:ascii="Times New Roman" w:hAnsi="Times New Roman" w:cs="Times New Roman"/>
                <w:sz w:val="28"/>
                <w:szCs w:val="28"/>
              </w:rPr>
            </w:pPr>
          </w:p>
        </w:tc>
      </w:tr>
      <w:tr w:rsidR="008D27C2" w:rsidRPr="0098130A" w:rsidTr="005B0085">
        <w:trPr>
          <w:trHeight w:val="1156"/>
        </w:trPr>
        <w:tc>
          <w:tcPr>
            <w:tcW w:w="2127" w:type="dxa"/>
            <w:gridSpan w:val="2"/>
          </w:tcPr>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r w:rsidRPr="0098130A">
              <w:rPr>
                <w:rFonts w:ascii="Times New Roman" w:hAnsi="Times New Roman" w:cs="Times New Roman"/>
                <w:sz w:val="28"/>
                <w:szCs w:val="28"/>
              </w:rPr>
              <w:t>Итог урока.</w:t>
            </w:r>
          </w:p>
          <w:p w:rsidR="008D27C2" w:rsidRPr="0098130A" w:rsidRDefault="008D27C2">
            <w:pPr>
              <w:widowControl/>
              <w:suppressAutoHyphens w:val="0"/>
              <w:rPr>
                <w:rFonts w:ascii="Times New Roman" w:hAnsi="Times New Roman" w:cs="Times New Roman"/>
                <w:sz w:val="28"/>
                <w:szCs w:val="28"/>
              </w:rPr>
            </w:pPr>
          </w:p>
          <w:p w:rsidR="008D27C2" w:rsidRPr="0098130A" w:rsidRDefault="008D27C2" w:rsidP="008D27C2">
            <w:pPr>
              <w:rPr>
                <w:rFonts w:ascii="Times New Roman" w:hAnsi="Times New Roman" w:cs="Times New Roman"/>
                <w:sz w:val="28"/>
                <w:szCs w:val="28"/>
              </w:rPr>
            </w:pPr>
          </w:p>
        </w:tc>
        <w:tc>
          <w:tcPr>
            <w:tcW w:w="1100" w:type="dxa"/>
            <w:gridSpan w:val="2"/>
          </w:tcPr>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3 мин</w:t>
            </w:r>
          </w:p>
          <w:p w:rsidR="008D27C2" w:rsidRPr="0098130A" w:rsidRDefault="008D27C2" w:rsidP="008D27C2">
            <w:pPr>
              <w:rPr>
                <w:rFonts w:ascii="Times New Roman" w:hAnsi="Times New Roman" w:cs="Times New Roman"/>
                <w:sz w:val="28"/>
                <w:szCs w:val="28"/>
              </w:rPr>
            </w:pPr>
          </w:p>
        </w:tc>
        <w:tc>
          <w:tcPr>
            <w:tcW w:w="7050" w:type="dxa"/>
            <w:gridSpan w:val="5"/>
          </w:tcPr>
          <w:p w:rsidR="00FA092B" w:rsidRDefault="00333F3D" w:rsidP="00333F3D">
            <w:pPr>
              <w:widowControl/>
              <w:suppressAutoHyphens w:val="0"/>
              <w:rPr>
                <w:rFonts w:ascii="Times New Roman" w:hAnsi="Times New Roman" w:cs="Times New Roman"/>
                <w:color w:val="000000"/>
                <w:sz w:val="27"/>
                <w:szCs w:val="27"/>
                <w:shd w:val="clear" w:color="auto" w:fill="FFFFFF"/>
              </w:rPr>
            </w:pPr>
            <w:r w:rsidRPr="00333F3D">
              <w:rPr>
                <w:rFonts w:ascii="Times New Roman" w:hAnsi="Times New Roman" w:cs="Times New Roman"/>
                <w:color w:val="000000"/>
                <w:sz w:val="27"/>
                <w:szCs w:val="27"/>
                <w:shd w:val="clear" w:color="auto" w:fill="FFFFFF"/>
              </w:rPr>
              <w:t>Что такое поле?</w:t>
            </w:r>
            <w:r w:rsidRPr="00333F3D">
              <w:rPr>
                <w:rFonts w:ascii="Times New Roman" w:hAnsi="Times New Roman" w:cs="Times New Roman"/>
                <w:color w:val="000000"/>
                <w:sz w:val="27"/>
                <w:szCs w:val="27"/>
              </w:rPr>
              <w:br/>
            </w:r>
            <w:r>
              <w:rPr>
                <w:rFonts w:ascii="Times New Roman" w:hAnsi="Times New Roman" w:cs="Times New Roman"/>
                <w:color w:val="000000"/>
                <w:sz w:val="27"/>
                <w:szCs w:val="27"/>
              </w:rPr>
              <w:t>(</w:t>
            </w:r>
            <w:r w:rsidRPr="00333F3D">
              <w:rPr>
                <w:rFonts w:ascii="Times New Roman" w:hAnsi="Times New Roman" w:cs="Times New Roman"/>
                <w:color w:val="000000"/>
                <w:sz w:val="27"/>
                <w:szCs w:val="27"/>
                <w:shd w:val="clear" w:color="auto" w:fill="FFFFFF"/>
              </w:rPr>
              <w:t>Пол</w:t>
            </w:r>
            <w:proofErr w:type="gramStart"/>
            <w:r w:rsidRPr="00333F3D">
              <w:rPr>
                <w:rFonts w:ascii="Times New Roman" w:hAnsi="Times New Roman" w:cs="Times New Roman"/>
                <w:color w:val="000000"/>
                <w:sz w:val="27"/>
                <w:szCs w:val="27"/>
                <w:shd w:val="clear" w:color="auto" w:fill="FFFFFF"/>
              </w:rPr>
              <w:t>е-</w:t>
            </w:r>
            <w:proofErr w:type="gramEnd"/>
            <w:r w:rsidRPr="00333F3D">
              <w:rPr>
                <w:rFonts w:ascii="Times New Roman" w:hAnsi="Times New Roman" w:cs="Times New Roman"/>
                <w:color w:val="000000"/>
                <w:sz w:val="27"/>
                <w:szCs w:val="27"/>
                <w:shd w:val="clear" w:color="auto" w:fill="FFFFFF"/>
              </w:rPr>
              <w:t xml:space="preserve"> природное сообщество, созданное человеком.</w:t>
            </w:r>
            <w:r>
              <w:rPr>
                <w:rFonts w:ascii="Times New Roman" w:hAnsi="Times New Roman" w:cs="Times New Roman"/>
                <w:color w:val="000000"/>
                <w:sz w:val="27"/>
                <w:szCs w:val="27"/>
                <w:shd w:val="clear" w:color="auto" w:fill="FFFFFF"/>
              </w:rPr>
              <w:t>)</w:t>
            </w:r>
            <w:r w:rsidRPr="00333F3D">
              <w:rPr>
                <w:rFonts w:ascii="Times New Roman" w:hAnsi="Times New Roman" w:cs="Times New Roman"/>
                <w:color w:val="000000"/>
                <w:sz w:val="27"/>
                <w:szCs w:val="27"/>
              </w:rPr>
              <w:br/>
            </w:r>
            <w:r w:rsidRPr="00333F3D">
              <w:rPr>
                <w:rFonts w:ascii="Times New Roman" w:hAnsi="Times New Roman" w:cs="Times New Roman"/>
                <w:color w:val="000000"/>
                <w:sz w:val="27"/>
                <w:szCs w:val="27"/>
                <w:shd w:val="clear" w:color="auto" w:fill="FFFFFF"/>
              </w:rPr>
              <w:t>Чем поле отличается от луга?</w:t>
            </w:r>
            <w:r w:rsidRPr="00333F3D">
              <w:rPr>
                <w:rFonts w:ascii="Times New Roman" w:hAnsi="Times New Roman" w:cs="Times New Roman"/>
                <w:color w:val="000000"/>
                <w:sz w:val="27"/>
                <w:szCs w:val="27"/>
              </w:rPr>
              <w:br/>
            </w:r>
            <w:r>
              <w:rPr>
                <w:rFonts w:ascii="Times New Roman" w:hAnsi="Times New Roman" w:cs="Times New Roman"/>
                <w:color w:val="000000"/>
                <w:sz w:val="27"/>
                <w:szCs w:val="27"/>
              </w:rPr>
              <w:t>(</w:t>
            </w:r>
            <w:r w:rsidRPr="00333F3D">
              <w:rPr>
                <w:rFonts w:ascii="Times New Roman" w:hAnsi="Times New Roman" w:cs="Times New Roman"/>
                <w:color w:val="000000"/>
                <w:sz w:val="27"/>
                <w:szCs w:val="27"/>
                <w:shd w:val="clear" w:color="auto" w:fill="FFFFFF"/>
              </w:rPr>
              <w:t xml:space="preserve">На поле растения </w:t>
            </w:r>
            <w:proofErr w:type="gramStart"/>
            <w:r w:rsidRPr="00333F3D">
              <w:rPr>
                <w:rFonts w:ascii="Times New Roman" w:hAnsi="Times New Roman" w:cs="Times New Roman"/>
                <w:color w:val="000000"/>
                <w:sz w:val="27"/>
                <w:szCs w:val="27"/>
                <w:shd w:val="clear" w:color="auto" w:fill="FFFFFF"/>
              </w:rPr>
              <w:t>садит</w:t>
            </w:r>
            <w:proofErr w:type="gramEnd"/>
            <w:r w:rsidRPr="00333F3D">
              <w:rPr>
                <w:rFonts w:ascii="Times New Roman" w:hAnsi="Times New Roman" w:cs="Times New Roman"/>
                <w:color w:val="000000"/>
                <w:sz w:val="27"/>
                <w:szCs w:val="27"/>
                <w:shd w:val="clear" w:color="auto" w:fill="FFFFFF"/>
              </w:rPr>
              <w:t xml:space="preserve"> человек, а на лугу они произрастают сами.</w:t>
            </w:r>
            <w:r>
              <w:rPr>
                <w:rFonts w:ascii="Times New Roman" w:hAnsi="Times New Roman" w:cs="Times New Roman"/>
                <w:color w:val="000000"/>
                <w:sz w:val="27"/>
                <w:szCs w:val="27"/>
                <w:shd w:val="clear" w:color="auto" w:fill="FFFFFF"/>
              </w:rPr>
              <w:t>)</w:t>
            </w:r>
          </w:p>
          <w:p w:rsidR="008D27C2" w:rsidRPr="00FA092B" w:rsidRDefault="00333F3D" w:rsidP="00333F3D">
            <w:pPr>
              <w:widowControl/>
              <w:suppressAutoHyphens w:val="0"/>
              <w:rPr>
                <w:rFonts w:ascii="Times New Roman" w:hAnsi="Times New Roman" w:cs="Times New Roman"/>
                <w:color w:val="000000"/>
                <w:sz w:val="27"/>
                <w:szCs w:val="27"/>
                <w:shd w:val="clear" w:color="auto" w:fill="FFFFFF"/>
              </w:rPr>
            </w:pPr>
            <w:r w:rsidRPr="00333F3D">
              <w:rPr>
                <w:rFonts w:ascii="Times New Roman" w:hAnsi="Times New Roman" w:cs="Times New Roman"/>
                <w:color w:val="000000"/>
                <w:sz w:val="27"/>
                <w:szCs w:val="27"/>
                <w:shd w:val="clear" w:color="auto" w:fill="FFFFFF"/>
              </w:rPr>
              <w:t>Давайте посмотрим на наше поле. Понравилось ли оно вам и чем?</w:t>
            </w:r>
            <w:r w:rsidRPr="00333F3D">
              <w:rPr>
                <w:rFonts w:ascii="Times New Roman" w:hAnsi="Times New Roman" w:cs="Times New Roman"/>
                <w:color w:val="000000"/>
                <w:sz w:val="27"/>
                <w:szCs w:val="27"/>
              </w:rPr>
              <w:br/>
            </w:r>
            <w:r>
              <w:rPr>
                <w:rFonts w:ascii="Times New Roman" w:hAnsi="Times New Roman" w:cs="Times New Roman"/>
                <w:color w:val="000000"/>
                <w:sz w:val="27"/>
                <w:szCs w:val="27"/>
              </w:rPr>
              <w:t>(</w:t>
            </w:r>
            <w:r w:rsidRPr="00333F3D">
              <w:rPr>
                <w:rFonts w:ascii="Times New Roman" w:hAnsi="Times New Roman" w:cs="Times New Roman"/>
                <w:color w:val="000000"/>
                <w:sz w:val="27"/>
                <w:szCs w:val="27"/>
                <w:shd w:val="clear" w:color="auto" w:fill="FFFFFF"/>
              </w:rPr>
              <w:t xml:space="preserve"> Да, на поле много животных и растений</w:t>
            </w:r>
            <w:proofErr w:type="gramStart"/>
            <w:r w:rsidRPr="00333F3D">
              <w:rPr>
                <w:rFonts w:ascii="Times New Roman" w:hAnsi="Times New Roman" w:cs="Times New Roman"/>
                <w:color w:val="000000"/>
                <w:sz w:val="27"/>
                <w:szCs w:val="27"/>
                <w:shd w:val="clear" w:color="auto" w:fill="FFFFFF"/>
              </w:rPr>
              <w:t>.О</w:t>
            </w:r>
            <w:proofErr w:type="gramEnd"/>
            <w:r w:rsidRPr="00333F3D">
              <w:rPr>
                <w:rFonts w:ascii="Times New Roman" w:hAnsi="Times New Roman" w:cs="Times New Roman"/>
                <w:color w:val="000000"/>
                <w:sz w:val="27"/>
                <w:szCs w:val="27"/>
                <w:shd w:val="clear" w:color="auto" w:fill="FFFFFF"/>
              </w:rPr>
              <w:t>но красивое.</w:t>
            </w:r>
            <w:r>
              <w:rPr>
                <w:rFonts w:ascii="Times New Roman" w:hAnsi="Times New Roman" w:cs="Times New Roman"/>
                <w:color w:val="000000"/>
                <w:sz w:val="27"/>
                <w:szCs w:val="27"/>
                <w:shd w:val="clear" w:color="auto" w:fill="FFFFFF"/>
              </w:rPr>
              <w:t>)</w:t>
            </w:r>
            <w:r w:rsidRPr="00333F3D">
              <w:rPr>
                <w:rFonts w:ascii="Times New Roman" w:hAnsi="Times New Roman" w:cs="Times New Roman"/>
                <w:color w:val="000000"/>
                <w:sz w:val="27"/>
                <w:szCs w:val="27"/>
              </w:rPr>
              <w:br/>
            </w:r>
          </w:p>
        </w:tc>
        <w:tc>
          <w:tcPr>
            <w:tcW w:w="3402" w:type="dxa"/>
            <w:gridSpan w:val="3"/>
          </w:tcPr>
          <w:p w:rsidR="008D27C2" w:rsidRPr="0098130A" w:rsidRDefault="008D27C2">
            <w:pPr>
              <w:widowControl/>
              <w:suppressAutoHyphens w:val="0"/>
              <w:rPr>
                <w:rFonts w:ascii="Times New Roman" w:hAnsi="Times New Roman" w:cs="Times New Roman"/>
                <w:sz w:val="28"/>
                <w:szCs w:val="28"/>
              </w:rPr>
            </w:pPr>
            <w:r>
              <w:rPr>
                <w:rFonts w:ascii="Times New Roman" w:hAnsi="Times New Roman" w:cs="Times New Roman"/>
                <w:sz w:val="28"/>
                <w:szCs w:val="28"/>
              </w:rPr>
              <w:t>-</w:t>
            </w:r>
            <w:r w:rsidRPr="0098130A">
              <w:rPr>
                <w:rFonts w:ascii="Times New Roman" w:hAnsi="Times New Roman" w:cs="Times New Roman"/>
                <w:sz w:val="28"/>
                <w:szCs w:val="28"/>
              </w:rPr>
              <w:t>Вспоминают, что было на уроке. Отвечают.</w:t>
            </w:r>
          </w:p>
          <w:p w:rsidR="008D27C2" w:rsidRPr="0098130A" w:rsidRDefault="008D27C2" w:rsidP="008D27C2">
            <w:pPr>
              <w:rPr>
                <w:rFonts w:ascii="Times New Roman" w:hAnsi="Times New Roman" w:cs="Times New Roman"/>
                <w:sz w:val="28"/>
                <w:szCs w:val="28"/>
              </w:rPr>
            </w:pPr>
          </w:p>
        </w:tc>
        <w:tc>
          <w:tcPr>
            <w:tcW w:w="2305" w:type="dxa"/>
            <w:gridSpan w:val="2"/>
          </w:tcPr>
          <w:p w:rsidR="008D27C2"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 xml:space="preserve">Повторение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w:t>
            </w: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rsidP="008D27C2">
            <w:pPr>
              <w:rPr>
                <w:rFonts w:ascii="Times New Roman" w:hAnsi="Times New Roman" w:cs="Times New Roman"/>
                <w:sz w:val="28"/>
                <w:szCs w:val="28"/>
              </w:rPr>
            </w:pPr>
          </w:p>
        </w:tc>
      </w:tr>
      <w:tr w:rsidR="008D27C2" w:rsidRPr="0098130A" w:rsidTr="005B0085">
        <w:trPr>
          <w:trHeight w:val="70"/>
        </w:trPr>
        <w:tc>
          <w:tcPr>
            <w:tcW w:w="2127" w:type="dxa"/>
            <w:gridSpan w:val="2"/>
          </w:tcPr>
          <w:p w:rsidR="008D27C2" w:rsidRPr="0098130A" w:rsidRDefault="008D27C2">
            <w:pPr>
              <w:widowControl/>
              <w:suppressAutoHyphens w:val="0"/>
              <w:rPr>
                <w:rFonts w:ascii="Times New Roman" w:hAnsi="Times New Roman" w:cs="Times New Roman"/>
                <w:sz w:val="28"/>
                <w:szCs w:val="28"/>
              </w:rPr>
            </w:pPr>
            <w:r w:rsidRPr="0098130A">
              <w:rPr>
                <w:rFonts w:ascii="Times New Roman" w:hAnsi="Times New Roman" w:cs="Times New Roman"/>
                <w:sz w:val="28"/>
                <w:szCs w:val="28"/>
              </w:rPr>
              <w:t>Рефлексия.</w:t>
            </w: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rsidP="008D27C2">
            <w:pPr>
              <w:rPr>
                <w:rFonts w:ascii="Times New Roman" w:hAnsi="Times New Roman" w:cs="Times New Roman"/>
                <w:sz w:val="28"/>
                <w:szCs w:val="28"/>
              </w:rPr>
            </w:pPr>
          </w:p>
        </w:tc>
        <w:tc>
          <w:tcPr>
            <w:tcW w:w="1100" w:type="dxa"/>
            <w:gridSpan w:val="2"/>
          </w:tcPr>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3 мин</w:t>
            </w: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rsidP="008D27C2">
            <w:pPr>
              <w:rPr>
                <w:rFonts w:ascii="Times New Roman" w:hAnsi="Times New Roman" w:cs="Times New Roman"/>
                <w:sz w:val="28"/>
                <w:szCs w:val="28"/>
              </w:rPr>
            </w:pPr>
          </w:p>
        </w:tc>
        <w:tc>
          <w:tcPr>
            <w:tcW w:w="7050" w:type="dxa"/>
            <w:gridSpan w:val="5"/>
          </w:tcPr>
          <w:p w:rsidR="008D27C2" w:rsidRPr="0098130A" w:rsidRDefault="008D27C2">
            <w:pPr>
              <w:widowControl/>
              <w:suppressAutoHyphens w:val="0"/>
              <w:rPr>
                <w:rFonts w:ascii="Times New Roman" w:hAnsi="Times New Roman" w:cs="Times New Roman"/>
                <w:sz w:val="28"/>
                <w:szCs w:val="28"/>
              </w:rPr>
            </w:pPr>
            <w:r w:rsidRPr="0098130A">
              <w:rPr>
                <w:rFonts w:ascii="Times New Roman" w:hAnsi="Times New Roman" w:cs="Times New Roman"/>
                <w:sz w:val="28"/>
                <w:szCs w:val="28"/>
              </w:rPr>
              <w:t>Вы сегодня хорошо поработали. А теперь посмотрите, перед вами на парте лежит жетон, на нем изображена лестница из 3 ступенек. Ваша задач</w:t>
            </w:r>
            <w:proofErr w:type="gramStart"/>
            <w:r w:rsidRPr="0098130A">
              <w:rPr>
                <w:rFonts w:ascii="Times New Roman" w:hAnsi="Times New Roman" w:cs="Times New Roman"/>
                <w:sz w:val="28"/>
                <w:szCs w:val="28"/>
              </w:rPr>
              <w:t>а-</w:t>
            </w:r>
            <w:proofErr w:type="gramEnd"/>
            <w:r w:rsidRPr="0098130A">
              <w:rPr>
                <w:rFonts w:ascii="Times New Roman" w:hAnsi="Times New Roman" w:cs="Times New Roman"/>
                <w:sz w:val="28"/>
                <w:szCs w:val="28"/>
              </w:rPr>
              <w:t xml:space="preserve"> оценить себя: если вы все уяснили и вам понравился урок- ставите галочку на 1 ступеньке, если вам не было так интересно на уроке, вы не успевали что-то делать ,то ставите галочку на 2 ступеньке, а если на уроке совсем было скучно- на 3 ступеньке.</w:t>
            </w:r>
          </w:p>
          <w:p w:rsidR="008D27C2" w:rsidRPr="0098130A" w:rsidRDefault="008D27C2" w:rsidP="008D27C2">
            <w:pPr>
              <w:rPr>
                <w:rFonts w:ascii="Times New Roman" w:hAnsi="Times New Roman" w:cs="Times New Roman"/>
                <w:sz w:val="28"/>
                <w:szCs w:val="28"/>
              </w:rPr>
            </w:pPr>
          </w:p>
        </w:tc>
        <w:tc>
          <w:tcPr>
            <w:tcW w:w="3402" w:type="dxa"/>
            <w:gridSpan w:val="3"/>
          </w:tcPr>
          <w:p w:rsidR="008D27C2"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Выполняют задание учителя.</w:t>
            </w: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Default="008D27C2" w:rsidP="008D27C2">
            <w:pPr>
              <w:rPr>
                <w:rFonts w:ascii="Times New Roman" w:hAnsi="Times New Roman" w:cs="Times New Roman"/>
                <w:sz w:val="28"/>
                <w:szCs w:val="28"/>
              </w:rPr>
            </w:pPr>
          </w:p>
        </w:tc>
        <w:tc>
          <w:tcPr>
            <w:tcW w:w="2305" w:type="dxa"/>
            <w:gridSpan w:val="2"/>
          </w:tcPr>
          <w:p w:rsidR="008D27C2" w:rsidRPr="0098130A" w:rsidRDefault="004639CA">
            <w:pPr>
              <w:widowControl/>
              <w:suppressAutoHyphens w:val="0"/>
              <w:rPr>
                <w:rFonts w:ascii="Times New Roman" w:hAnsi="Times New Roman" w:cs="Times New Roman"/>
                <w:sz w:val="28"/>
                <w:szCs w:val="28"/>
              </w:rPr>
            </w:pPr>
            <w:r>
              <w:rPr>
                <w:rFonts w:ascii="Times New Roman" w:hAnsi="Times New Roman" w:cs="Times New Roman"/>
                <w:sz w:val="28"/>
                <w:szCs w:val="28"/>
              </w:rPr>
              <w:t>Самооценка.</w:t>
            </w: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rsidP="008D27C2">
            <w:pPr>
              <w:rPr>
                <w:rFonts w:ascii="Times New Roman" w:hAnsi="Times New Roman" w:cs="Times New Roman"/>
                <w:sz w:val="28"/>
                <w:szCs w:val="28"/>
              </w:rPr>
            </w:pPr>
          </w:p>
        </w:tc>
      </w:tr>
      <w:tr w:rsidR="008D27C2" w:rsidRPr="0098130A" w:rsidTr="005B0085">
        <w:trPr>
          <w:trHeight w:val="346"/>
        </w:trPr>
        <w:tc>
          <w:tcPr>
            <w:tcW w:w="2127" w:type="dxa"/>
            <w:gridSpan w:val="2"/>
          </w:tcPr>
          <w:p w:rsidR="008D27C2" w:rsidRPr="0098130A" w:rsidRDefault="008D27C2" w:rsidP="008D27C2">
            <w:pPr>
              <w:widowControl/>
              <w:suppressAutoHyphens w:val="0"/>
              <w:rPr>
                <w:rFonts w:ascii="Times New Roman" w:hAnsi="Times New Roman" w:cs="Times New Roman"/>
                <w:sz w:val="28"/>
                <w:szCs w:val="28"/>
              </w:rPr>
            </w:pPr>
            <w:r w:rsidRPr="0098130A">
              <w:rPr>
                <w:rFonts w:ascii="Times New Roman" w:hAnsi="Times New Roman" w:cs="Times New Roman"/>
                <w:sz w:val="28"/>
                <w:szCs w:val="28"/>
              </w:rPr>
              <w:t>Д/</w:t>
            </w:r>
            <w:proofErr w:type="gramStart"/>
            <w:r w:rsidRPr="0098130A">
              <w:rPr>
                <w:rFonts w:ascii="Times New Roman" w:hAnsi="Times New Roman" w:cs="Times New Roman"/>
                <w:sz w:val="28"/>
                <w:szCs w:val="28"/>
              </w:rPr>
              <w:t>З</w:t>
            </w:r>
            <w:proofErr w:type="gramEnd"/>
          </w:p>
        </w:tc>
        <w:tc>
          <w:tcPr>
            <w:tcW w:w="1100" w:type="dxa"/>
            <w:gridSpan w:val="2"/>
          </w:tcPr>
          <w:p w:rsidR="008D27C2" w:rsidRDefault="008D27C2" w:rsidP="008D27C2">
            <w:pPr>
              <w:rPr>
                <w:rFonts w:ascii="Times New Roman" w:hAnsi="Times New Roman" w:cs="Times New Roman"/>
                <w:sz w:val="28"/>
                <w:szCs w:val="28"/>
              </w:rPr>
            </w:pPr>
          </w:p>
          <w:p w:rsidR="008D27C2" w:rsidRPr="008D27C2" w:rsidRDefault="008D27C2" w:rsidP="008D27C2">
            <w:pPr>
              <w:rPr>
                <w:rFonts w:ascii="Times New Roman" w:hAnsi="Times New Roman" w:cs="Times New Roman"/>
                <w:sz w:val="28"/>
                <w:szCs w:val="28"/>
              </w:rPr>
            </w:pPr>
          </w:p>
          <w:p w:rsidR="008D27C2" w:rsidRPr="008D27C2" w:rsidRDefault="008D27C2" w:rsidP="008D27C2">
            <w:pPr>
              <w:rPr>
                <w:rFonts w:ascii="Times New Roman" w:hAnsi="Times New Roman" w:cs="Times New Roman"/>
                <w:sz w:val="28"/>
                <w:szCs w:val="28"/>
              </w:rPr>
            </w:pPr>
          </w:p>
          <w:p w:rsidR="008D27C2" w:rsidRPr="008D27C2" w:rsidRDefault="008D27C2" w:rsidP="008D27C2">
            <w:pPr>
              <w:rPr>
                <w:rFonts w:ascii="Times New Roman" w:hAnsi="Times New Roman" w:cs="Times New Roman"/>
                <w:sz w:val="28"/>
                <w:szCs w:val="28"/>
              </w:rPr>
            </w:pPr>
          </w:p>
          <w:p w:rsidR="008D27C2" w:rsidRPr="008D27C2" w:rsidRDefault="008D27C2" w:rsidP="008D27C2">
            <w:pPr>
              <w:rPr>
                <w:rFonts w:ascii="Times New Roman" w:hAnsi="Times New Roman" w:cs="Times New Roman"/>
                <w:sz w:val="28"/>
                <w:szCs w:val="28"/>
              </w:rPr>
            </w:pPr>
          </w:p>
        </w:tc>
        <w:tc>
          <w:tcPr>
            <w:tcW w:w="7050" w:type="dxa"/>
            <w:gridSpan w:val="5"/>
          </w:tcPr>
          <w:p w:rsidR="008D27C2" w:rsidRDefault="005B0085">
            <w:pPr>
              <w:widowControl/>
              <w:suppressAutoHyphens w:val="0"/>
              <w:rPr>
                <w:rFonts w:ascii="Times New Roman" w:hAnsi="Times New Roman" w:cs="Times New Roman"/>
                <w:sz w:val="28"/>
                <w:szCs w:val="28"/>
              </w:rPr>
            </w:pP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55-58 пересказ</w:t>
            </w:r>
          </w:p>
          <w:p w:rsidR="005B0085" w:rsidRPr="0098130A" w:rsidRDefault="005B0085">
            <w:pPr>
              <w:widowControl/>
              <w:suppressAutoHyphens w:val="0"/>
              <w:rPr>
                <w:rFonts w:ascii="Times New Roman" w:hAnsi="Times New Roman" w:cs="Times New Roman"/>
                <w:sz w:val="28"/>
                <w:szCs w:val="28"/>
              </w:rPr>
            </w:pPr>
            <w:r>
              <w:rPr>
                <w:rFonts w:ascii="Times New Roman" w:hAnsi="Times New Roman" w:cs="Times New Roman"/>
                <w:sz w:val="28"/>
                <w:szCs w:val="28"/>
              </w:rPr>
              <w:t>Составить кроссворд 5-7 слов. 1 вариант полевые растения. 2 вариант полевые животные</w:t>
            </w:r>
          </w:p>
          <w:p w:rsidR="005B0085" w:rsidRPr="008D27C2" w:rsidRDefault="005B0085" w:rsidP="008D27C2">
            <w:pPr>
              <w:rPr>
                <w:rFonts w:ascii="Times New Roman" w:hAnsi="Times New Roman" w:cs="Times New Roman"/>
                <w:sz w:val="28"/>
                <w:szCs w:val="28"/>
              </w:rPr>
            </w:pPr>
          </w:p>
        </w:tc>
        <w:tc>
          <w:tcPr>
            <w:tcW w:w="3402" w:type="dxa"/>
            <w:gridSpan w:val="3"/>
          </w:tcPr>
          <w:p w:rsidR="008D27C2" w:rsidRDefault="008D27C2" w:rsidP="008D27C2">
            <w:pPr>
              <w:rPr>
                <w:rFonts w:ascii="Times New Roman" w:hAnsi="Times New Roman" w:cs="Times New Roman"/>
                <w:sz w:val="28"/>
                <w:szCs w:val="28"/>
              </w:rPr>
            </w:pPr>
            <w:r w:rsidRPr="0098130A">
              <w:rPr>
                <w:rFonts w:ascii="Times New Roman" w:hAnsi="Times New Roman" w:cs="Times New Roman"/>
                <w:sz w:val="28"/>
                <w:szCs w:val="28"/>
              </w:rPr>
              <w:t>Записывают в дневниках Д.З.</w:t>
            </w:r>
          </w:p>
          <w:p w:rsidR="008D27C2" w:rsidRPr="008D27C2" w:rsidRDefault="008D27C2" w:rsidP="008D27C2">
            <w:pPr>
              <w:rPr>
                <w:rFonts w:ascii="Times New Roman" w:hAnsi="Times New Roman" w:cs="Times New Roman"/>
                <w:sz w:val="28"/>
                <w:szCs w:val="28"/>
              </w:rPr>
            </w:pPr>
          </w:p>
          <w:p w:rsidR="008D27C2" w:rsidRPr="008D27C2" w:rsidRDefault="008D27C2" w:rsidP="008D27C2">
            <w:pPr>
              <w:rPr>
                <w:rFonts w:ascii="Times New Roman" w:hAnsi="Times New Roman" w:cs="Times New Roman"/>
                <w:sz w:val="28"/>
                <w:szCs w:val="28"/>
              </w:rPr>
            </w:pPr>
          </w:p>
          <w:p w:rsidR="008D27C2" w:rsidRPr="008D27C2" w:rsidRDefault="008D27C2" w:rsidP="008D27C2">
            <w:pPr>
              <w:rPr>
                <w:rFonts w:ascii="Times New Roman" w:hAnsi="Times New Roman" w:cs="Times New Roman"/>
                <w:sz w:val="28"/>
                <w:szCs w:val="28"/>
              </w:rPr>
            </w:pPr>
          </w:p>
        </w:tc>
        <w:tc>
          <w:tcPr>
            <w:tcW w:w="2305" w:type="dxa"/>
            <w:gridSpan w:val="2"/>
          </w:tcPr>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pPr>
              <w:widowControl/>
              <w:suppressAutoHyphens w:val="0"/>
              <w:rPr>
                <w:rFonts w:ascii="Times New Roman" w:hAnsi="Times New Roman" w:cs="Times New Roman"/>
                <w:sz w:val="28"/>
                <w:szCs w:val="28"/>
              </w:rPr>
            </w:pPr>
          </w:p>
          <w:p w:rsidR="008D27C2" w:rsidRPr="0098130A" w:rsidRDefault="008D27C2" w:rsidP="008D27C2">
            <w:pPr>
              <w:rPr>
                <w:rFonts w:ascii="Times New Roman" w:hAnsi="Times New Roman" w:cs="Times New Roman"/>
                <w:sz w:val="28"/>
                <w:szCs w:val="28"/>
              </w:rPr>
            </w:pPr>
          </w:p>
        </w:tc>
      </w:tr>
      <w:tr w:rsidR="00F4765E" w:rsidTr="00F4765E">
        <w:tc>
          <w:tcPr>
            <w:tcW w:w="1384" w:type="dxa"/>
          </w:tcPr>
          <w:p w:rsidR="00F4765E" w:rsidRDefault="00F4765E" w:rsidP="004639CA">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gridSpan w:val="2"/>
          </w:tcPr>
          <w:p w:rsidR="00F4765E" w:rsidRDefault="00F4765E" w:rsidP="004639CA">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gridSpan w:val="2"/>
          </w:tcPr>
          <w:p w:rsidR="00F4765E" w:rsidRDefault="00F4765E" w:rsidP="004639CA">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4639CA">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4639CA">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Borders>
              <w:top w:val="single" w:sz="4" w:space="0" w:color="auto"/>
              <w:bottom w:val="single" w:sz="4" w:space="0" w:color="auto"/>
              <w:right w:val="single" w:sz="4" w:space="0" w:color="auto"/>
            </w:tcBorders>
            <w:shd w:val="clear" w:color="auto" w:fill="auto"/>
          </w:tcPr>
          <w:p w:rsidR="00F4765E" w:rsidRDefault="00F4765E">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gridSpan w:val="2"/>
            <w:tcBorders>
              <w:top w:val="single" w:sz="4" w:space="0" w:color="auto"/>
              <w:bottom w:val="single" w:sz="4" w:space="0" w:color="auto"/>
              <w:right w:val="single" w:sz="4" w:space="0" w:color="auto"/>
            </w:tcBorders>
            <w:shd w:val="clear" w:color="auto" w:fill="auto"/>
          </w:tcPr>
          <w:p w:rsidR="00F4765E" w:rsidRDefault="00F4765E" w:rsidP="005B0085">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Borders>
              <w:top w:val="single" w:sz="4" w:space="0" w:color="auto"/>
              <w:bottom w:val="single" w:sz="4" w:space="0" w:color="auto"/>
              <w:right w:val="single" w:sz="4" w:space="0" w:color="auto"/>
            </w:tcBorders>
            <w:shd w:val="clear" w:color="auto" w:fill="auto"/>
          </w:tcPr>
          <w:p w:rsidR="00F4765E" w:rsidRDefault="00F4765E" w:rsidP="005B0085">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gridSpan w:val="2"/>
            <w:tcBorders>
              <w:top w:val="single" w:sz="4" w:space="0" w:color="auto"/>
              <w:bottom w:val="single" w:sz="4" w:space="0" w:color="auto"/>
              <w:right w:val="single" w:sz="4" w:space="0" w:color="auto"/>
            </w:tcBorders>
            <w:shd w:val="clear" w:color="auto" w:fill="auto"/>
          </w:tcPr>
          <w:p w:rsidR="00F4765E" w:rsidRDefault="00F4765E" w:rsidP="005B0085">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Borders>
              <w:top w:val="single" w:sz="4" w:space="0" w:color="auto"/>
              <w:bottom w:val="single" w:sz="4" w:space="0" w:color="auto"/>
              <w:right w:val="single" w:sz="4" w:space="0" w:color="auto"/>
            </w:tcBorders>
            <w:shd w:val="clear" w:color="auto" w:fill="auto"/>
          </w:tcPr>
          <w:p w:rsidR="00F4765E" w:rsidRDefault="00F4765E" w:rsidP="005B0085">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F4765E">
        <w:trPr>
          <w:trHeight w:val="3554"/>
        </w:trPr>
        <w:tc>
          <w:tcPr>
            <w:tcW w:w="1384" w:type="dxa"/>
          </w:tcPr>
          <w:p w:rsidR="00F4765E" w:rsidRDefault="00F4765E" w:rsidP="004639CA">
            <w:pPr>
              <w:jc w:val="both"/>
              <w:rPr>
                <w:rFonts w:ascii="Times New Roman" w:hAnsi="Times New Roman" w:cs="Times New Roman"/>
                <w:sz w:val="28"/>
                <w:szCs w:val="28"/>
              </w:rPr>
            </w:pPr>
          </w:p>
        </w:tc>
        <w:tc>
          <w:tcPr>
            <w:tcW w:w="1418" w:type="dxa"/>
            <w:gridSpan w:val="2"/>
          </w:tcPr>
          <w:p w:rsidR="00F4765E" w:rsidRDefault="00F4765E" w:rsidP="004639CA">
            <w:pPr>
              <w:jc w:val="both"/>
              <w:rPr>
                <w:rFonts w:ascii="Times New Roman" w:hAnsi="Times New Roman" w:cs="Times New Roman"/>
                <w:sz w:val="28"/>
                <w:szCs w:val="28"/>
              </w:rPr>
            </w:pPr>
          </w:p>
        </w:tc>
        <w:tc>
          <w:tcPr>
            <w:tcW w:w="1417" w:type="dxa"/>
            <w:gridSpan w:val="2"/>
          </w:tcPr>
          <w:p w:rsidR="00F4765E" w:rsidRDefault="00F4765E" w:rsidP="004639CA">
            <w:pPr>
              <w:jc w:val="both"/>
              <w:rPr>
                <w:rFonts w:ascii="Times New Roman" w:hAnsi="Times New Roman" w:cs="Times New Roman"/>
                <w:sz w:val="28"/>
                <w:szCs w:val="28"/>
              </w:rPr>
            </w:pPr>
          </w:p>
        </w:tc>
        <w:tc>
          <w:tcPr>
            <w:tcW w:w="1843" w:type="dxa"/>
          </w:tcPr>
          <w:p w:rsidR="00F4765E" w:rsidRDefault="00F4765E" w:rsidP="004639CA">
            <w:pPr>
              <w:jc w:val="both"/>
              <w:rPr>
                <w:rFonts w:ascii="Times New Roman" w:hAnsi="Times New Roman" w:cs="Times New Roman"/>
                <w:sz w:val="28"/>
                <w:szCs w:val="28"/>
              </w:rPr>
            </w:pPr>
          </w:p>
        </w:tc>
        <w:tc>
          <w:tcPr>
            <w:tcW w:w="1701" w:type="dxa"/>
          </w:tcPr>
          <w:p w:rsidR="00F4765E" w:rsidRDefault="00F4765E" w:rsidP="004639CA">
            <w:pPr>
              <w:jc w:val="both"/>
              <w:rPr>
                <w:rFonts w:ascii="Times New Roman" w:hAnsi="Times New Roman" w:cs="Times New Roman"/>
                <w:sz w:val="28"/>
                <w:szCs w:val="28"/>
              </w:rPr>
            </w:pPr>
          </w:p>
        </w:tc>
        <w:tc>
          <w:tcPr>
            <w:tcW w:w="1410" w:type="dxa"/>
            <w:tcBorders>
              <w:top w:val="single" w:sz="4" w:space="0" w:color="auto"/>
              <w:bottom w:val="single" w:sz="4" w:space="0" w:color="auto"/>
              <w:right w:val="single" w:sz="4" w:space="0" w:color="auto"/>
            </w:tcBorders>
            <w:shd w:val="clear" w:color="auto" w:fill="auto"/>
          </w:tcPr>
          <w:p w:rsidR="00F4765E" w:rsidRDefault="00F4765E">
            <w:pPr>
              <w:widowControl/>
              <w:suppressAutoHyphens w:val="0"/>
              <w:rPr>
                <w:rFonts w:ascii="Times New Roman" w:hAnsi="Times New Roman" w:cs="Times New Roman"/>
                <w:sz w:val="28"/>
                <w:szCs w:val="28"/>
              </w:rPr>
            </w:pPr>
          </w:p>
        </w:tc>
        <w:tc>
          <w:tcPr>
            <w:tcW w:w="1380" w:type="dxa"/>
            <w:gridSpan w:val="2"/>
            <w:tcBorders>
              <w:top w:val="single" w:sz="4" w:space="0" w:color="auto"/>
              <w:bottom w:val="single" w:sz="4" w:space="0" w:color="auto"/>
              <w:right w:val="single" w:sz="4" w:space="0" w:color="auto"/>
            </w:tcBorders>
            <w:shd w:val="clear" w:color="auto" w:fill="auto"/>
          </w:tcPr>
          <w:p w:rsidR="00F4765E" w:rsidRDefault="00F4765E">
            <w:pPr>
              <w:widowControl/>
              <w:suppressAutoHyphens w:val="0"/>
              <w:rPr>
                <w:rFonts w:ascii="Times New Roman" w:hAnsi="Times New Roman" w:cs="Times New Roman"/>
                <w:sz w:val="28"/>
                <w:szCs w:val="28"/>
              </w:rPr>
            </w:pPr>
          </w:p>
        </w:tc>
        <w:tc>
          <w:tcPr>
            <w:tcW w:w="1545" w:type="dxa"/>
            <w:tcBorders>
              <w:top w:val="single" w:sz="4" w:space="0" w:color="auto"/>
              <w:bottom w:val="single" w:sz="4" w:space="0" w:color="auto"/>
              <w:right w:val="single" w:sz="4" w:space="0" w:color="auto"/>
            </w:tcBorders>
            <w:shd w:val="clear" w:color="auto" w:fill="auto"/>
          </w:tcPr>
          <w:p w:rsidR="00F4765E" w:rsidRDefault="00F4765E">
            <w:pPr>
              <w:widowControl/>
              <w:suppressAutoHyphens w:val="0"/>
              <w:rPr>
                <w:rFonts w:ascii="Times New Roman" w:hAnsi="Times New Roman" w:cs="Times New Roman"/>
                <w:sz w:val="28"/>
                <w:szCs w:val="28"/>
              </w:rPr>
            </w:pPr>
          </w:p>
        </w:tc>
        <w:tc>
          <w:tcPr>
            <w:tcW w:w="2115" w:type="dxa"/>
            <w:gridSpan w:val="2"/>
            <w:tcBorders>
              <w:top w:val="single" w:sz="4" w:space="0" w:color="auto"/>
              <w:bottom w:val="single" w:sz="4" w:space="0" w:color="auto"/>
              <w:right w:val="single" w:sz="4" w:space="0" w:color="auto"/>
            </w:tcBorders>
            <w:shd w:val="clear" w:color="auto" w:fill="auto"/>
          </w:tcPr>
          <w:p w:rsidR="00F4765E" w:rsidRDefault="00F4765E">
            <w:pPr>
              <w:widowControl/>
              <w:suppressAutoHyphens w:val="0"/>
              <w:rPr>
                <w:rFonts w:ascii="Times New Roman" w:hAnsi="Times New Roman" w:cs="Times New Roman"/>
                <w:sz w:val="28"/>
                <w:szCs w:val="28"/>
              </w:rPr>
            </w:pPr>
          </w:p>
        </w:tc>
        <w:tc>
          <w:tcPr>
            <w:tcW w:w="1771" w:type="dxa"/>
            <w:tcBorders>
              <w:top w:val="single" w:sz="4" w:space="0" w:color="auto"/>
              <w:bottom w:val="single" w:sz="4" w:space="0" w:color="auto"/>
              <w:right w:val="single" w:sz="4" w:space="0" w:color="auto"/>
            </w:tcBorders>
            <w:shd w:val="clear" w:color="auto" w:fill="auto"/>
          </w:tcPr>
          <w:p w:rsidR="00F4765E" w:rsidRDefault="00F4765E">
            <w:pPr>
              <w:widowControl/>
              <w:suppressAutoHyphens w:val="0"/>
              <w:rPr>
                <w:rFonts w:ascii="Times New Roman" w:hAnsi="Times New Roman" w:cs="Times New Roman"/>
                <w:sz w:val="28"/>
                <w:szCs w:val="28"/>
              </w:rPr>
            </w:pPr>
          </w:p>
        </w:tc>
      </w:tr>
      <w:tr w:rsidR="00F4765E" w:rsidTr="00F4765E">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gridSpan w:val="2"/>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gridSpan w:val="2"/>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gridSpan w:val="2"/>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gridSpan w:val="2"/>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F4765E">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gridSpan w:val="2"/>
          </w:tcPr>
          <w:p w:rsidR="00F4765E" w:rsidRDefault="00F4765E" w:rsidP="005C397C">
            <w:pPr>
              <w:jc w:val="both"/>
              <w:rPr>
                <w:rFonts w:ascii="Times New Roman" w:hAnsi="Times New Roman" w:cs="Times New Roman"/>
                <w:sz w:val="28"/>
                <w:szCs w:val="28"/>
              </w:rPr>
            </w:pPr>
          </w:p>
        </w:tc>
        <w:tc>
          <w:tcPr>
            <w:tcW w:w="1417" w:type="dxa"/>
            <w:gridSpan w:val="2"/>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br/>
            </w: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Pr>
          <w:p w:rsidR="00F4765E" w:rsidRDefault="00F4765E" w:rsidP="005C397C">
            <w:pPr>
              <w:widowControl/>
              <w:suppressAutoHyphens w:val="0"/>
              <w:rPr>
                <w:rFonts w:ascii="Times New Roman" w:hAnsi="Times New Roman" w:cs="Times New Roman"/>
                <w:sz w:val="28"/>
                <w:szCs w:val="28"/>
              </w:rPr>
            </w:pPr>
          </w:p>
        </w:tc>
        <w:tc>
          <w:tcPr>
            <w:tcW w:w="1380" w:type="dxa"/>
            <w:gridSpan w:val="2"/>
          </w:tcPr>
          <w:p w:rsidR="00F4765E" w:rsidRDefault="00F4765E" w:rsidP="005C397C">
            <w:pPr>
              <w:widowControl/>
              <w:suppressAutoHyphens w:val="0"/>
              <w:rPr>
                <w:rFonts w:ascii="Times New Roman" w:hAnsi="Times New Roman" w:cs="Times New Roman"/>
                <w:sz w:val="28"/>
                <w:szCs w:val="28"/>
              </w:rPr>
            </w:pPr>
          </w:p>
        </w:tc>
        <w:tc>
          <w:tcPr>
            <w:tcW w:w="1545" w:type="dxa"/>
          </w:tcPr>
          <w:p w:rsidR="00F4765E" w:rsidRDefault="00F4765E" w:rsidP="005C397C">
            <w:pPr>
              <w:widowControl/>
              <w:suppressAutoHyphens w:val="0"/>
              <w:rPr>
                <w:rFonts w:ascii="Times New Roman" w:hAnsi="Times New Roman" w:cs="Times New Roman"/>
                <w:sz w:val="28"/>
                <w:szCs w:val="28"/>
              </w:rPr>
            </w:pPr>
          </w:p>
        </w:tc>
        <w:tc>
          <w:tcPr>
            <w:tcW w:w="2115" w:type="dxa"/>
            <w:gridSpan w:val="2"/>
          </w:tcPr>
          <w:p w:rsidR="00F4765E" w:rsidRDefault="00F4765E" w:rsidP="005C397C">
            <w:pPr>
              <w:widowControl/>
              <w:suppressAutoHyphens w:val="0"/>
              <w:rPr>
                <w:rFonts w:ascii="Times New Roman" w:hAnsi="Times New Roman" w:cs="Times New Roman"/>
                <w:sz w:val="28"/>
                <w:szCs w:val="28"/>
              </w:rPr>
            </w:pPr>
          </w:p>
        </w:tc>
        <w:tc>
          <w:tcPr>
            <w:tcW w:w="1771" w:type="dxa"/>
          </w:tcPr>
          <w:p w:rsidR="00F4765E" w:rsidRDefault="00F4765E" w:rsidP="005C397C">
            <w:pPr>
              <w:widowControl/>
              <w:suppressAutoHyphens w:val="0"/>
              <w:rPr>
                <w:rFonts w:ascii="Times New Roman" w:hAnsi="Times New Roman" w:cs="Times New Roman"/>
                <w:sz w:val="28"/>
                <w:szCs w:val="28"/>
              </w:rPr>
            </w:pPr>
          </w:p>
        </w:tc>
      </w:tr>
      <w:tr w:rsidR="00F4765E" w:rsidTr="00F4765E">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gridSpan w:val="2"/>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gridSpan w:val="2"/>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gridSpan w:val="2"/>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gridSpan w:val="2"/>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F4765E">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gridSpan w:val="2"/>
          </w:tcPr>
          <w:p w:rsidR="00F4765E" w:rsidRDefault="00F4765E" w:rsidP="005C397C">
            <w:pPr>
              <w:jc w:val="both"/>
              <w:rPr>
                <w:rFonts w:ascii="Times New Roman" w:hAnsi="Times New Roman" w:cs="Times New Roman"/>
                <w:sz w:val="28"/>
                <w:szCs w:val="28"/>
              </w:rPr>
            </w:pPr>
          </w:p>
        </w:tc>
        <w:tc>
          <w:tcPr>
            <w:tcW w:w="1417" w:type="dxa"/>
            <w:gridSpan w:val="2"/>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Pr>
          <w:p w:rsidR="00F4765E" w:rsidRDefault="00F4765E" w:rsidP="005C397C">
            <w:pPr>
              <w:widowControl/>
              <w:suppressAutoHyphens w:val="0"/>
              <w:rPr>
                <w:rFonts w:ascii="Times New Roman" w:hAnsi="Times New Roman" w:cs="Times New Roman"/>
                <w:sz w:val="28"/>
                <w:szCs w:val="28"/>
              </w:rPr>
            </w:pPr>
          </w:p>
        </w:tc>
        <w:tc>
          <w:tcPr>
            <w:tcW w:w="1380" w:type="dxa"/>
            <w:gridSpan w:val="2"/>
          </w:tcPr>
          <w:p w:rsidR="00F4765E" w:rsidRDefault="00F4765E" w:rsidP="005C397C">
            <w:pPr>
              <w:widowControl/>
              <w:suppressAutoHyphens w:val="0"/>
              <w:rPr>
                <w:rFonts w:ascii="Times New Roman" w:hAnsi="Times New Roman" w:cs="Times New Roman"/>
                <w:sz w:val="28"/>
                <w:szCs w:val="28"/>
              </w:rPr>
            </w:pPr>
          </w:p>
        </w:tc>
        <w:tc>
          <w:tcPr>
            <w:tcW w:w="1545" w:type="dxa"/>
          </w:tcPr>
          <w:p w:rsidR="00F4765E" w:rsidRDefault="00F4765E" w:rsidP="005C397C">
            <w:pPr>
              <w:widowControl/>
              <w:suppressAutoHyphens w:val="0"/>
              <w:rPr>
                <w:rFonts w:ascii="Times New Roman" w:hAnsi="Times New Roman" w:cs="Times New Roman"/>
                <w:sz w:val="28"/>
                <w:szCs w:val="28"/>
              </w:rPr>
            </w:pPr>
          </w:p>
        </w:tc>
        <w:tc>
          <w:tcPr>
            <w:tcW w:w="2115" w:type="dxa"/>
            <w:gridSpan w:val="2"/>
          </w:tcPr>
          <w:p w:rsidR="00F4765E" w:rsidRDefault="00F4765E" w:rsidP="005C397C">
            <w:pPr>
              <w:widowControl/>
              <w:suppressAutoHyphens w:val="0"/>
              <w:rPr>
                <w:rFonts w:ascii="Times New Roman" w:hAnsi="Times New Roman" w:cs="Times New Roman"/>
                <w:sz w:val="28"/>
                <w:szCs w:val="28"/>
              </w:rPr>
            </w:pPr>
          </w:p>
        </w:tc>
        <w:tc>
          <w:tcPr>
            <w:tcW w:w="1771" w:type="dxa"/>
          </w:tcPr>
          <w:p w:rsidR="00F4765E" w:rsidRDefault="00F4765E" w:rsidP="005C397C">
            <w:pPr>
              <w:widowControl/>
              <w:suppressAutoHyphens w:val="0"/>
              <w:rPr>
                <w:rFonts w:ascii="Times New Roman" w:hAnsi="Times New Roman" w:cs="Times New Roman"/>
                <w:sz w:val="28"/>
                <w:szCs w:val="28"/>
              </w:rPr>
            </w:pPr>
          </w:p>
        </w:tc>
      </w:tr>
      <w:tr w:rsidR="00F4765E" w:rsidTr="00F4765E">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gridSpan w:val="2"/>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gridSpan w:val="2"/>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gridSpan w:val="2"/>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gridSpan w:val="2"/>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F4765E">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gridSpan w:val="2"/>
          </w:tcPr>
          <w:p w:rsidR="00F4765E" w:rsidRDefault="00F4765E" w:rsidP="005C397C">
            <w:pPr>
              <w:jc w:val="both"/>
              <w:rPr>
                <w:rFonts w:ascii="Times New Roman" w:hAnsi="Times New Roman" w:cs="Times New Roman"/>
                <w:sz w:val="28"/>
                <w:szCs w:val="28"/>
              </w:rPr>
            </w:pPr>
          </w:p>
        </w:tc>
        <w:tc>
          <w:tcPr>
            <w:tcW w:w="1417" w:type="dxa"/>
            <w:gridSpan w:val="2"/>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Pr>
          <w:p w:rsidR="00F4765E" w:rsidRDefault="00F4765E" w:rsidP="005C397C">
            <w:pPr>
              <w:widowControl/>
              <w:suppressAutoHyphens w:val="0"/>
              <w:rPr>
                <w:rFonts w:ascii="Times New Roman" w:hAnsi="Times New Roman" w:cs="Times New Roman"/>
                <w:sz w:val="28"/>
                <w:szCs w:val="28"/>
              </w:rPr>
            </w:pPr>
          </w:p>
        </w:tc>
        <w:tc>
          <w:tcPr>
            <w:tcW w:w="1380" w:type="dxa"/>
            <w:gridSpan w:val="2"/>
          </w:tcPr>
          <w:p w:rsidR="00F4765E" w:rsidRDefault="00F4765E" w:rsidP="005C397C">
            <w:pPr>
              <w:widowControl/>
              <w:suppressAutoHyphens w:val="0"/>
              <w:rPr>
                <w:rFonts w:ascii="Times New Roman" w:hAnsi="Times New Roman" w:cs="Times New Roman"/>
                <w:sz w:val="28"/>
                <w:szCs w:val="28"/>
              </w:rPr>
            </w:pPr>
          </w:p>
        </w:tc>
        <w:tc>
          <w:tcPr>
            <w:tcW w:w="1545" w:type="dxa"/>
          </w:tcPr>
          <w:p w:rsidR="00F4765E" w:rsidRDefault="00F4765E" w:rsidP="005C397C">
            <w:pPr>
              <w:widowControl/>
              <w:suppressAutoHyphens w:val="0"/>
              <w:rPr>
                <w:rFonts w:ascii="Times New Roman" w:hAnsi="Times New Roman" w:cs="Times New Roman"/>
                <w:sz w:val="28"/>
                <w:szCs w:val="28"/>
              </w:rPr>
            </w:pPr>
          </w:p>
        </w:tc>
        <w:tc>
          <w:tcPr>
            <w:tcW w:w="2115" w:type="dxa"/>
            <w:gridSpan w:val="2"/>
          </w:tcPr>
          <w:p w:rsidR="00F4765E" w:rsidRDefault="00F4765E" w:rsidP="005C397C">
            <w:pPr>
              <w:widowControl/>
              <w:suppressAutoHyphens w:val="0"/>
              <w:rPr>
                <w:rFonts w:ascii="Times New Roman" w:hAnsi="Times New Roman" w:cs="Times New Roman"/>
                <w:sz w:val="28"/>
                <w:szCs w:val="28"/>
              </w:rPr>
            </w:pPr>
          </w:p>
        </w:tc>
        <w:tc>
          <w:tcPr>
            <w:tcW w:w="1771" w:type="dxa"/>
          </w:tcPr>
          <w:p w:rsidR="00F4765E" w:rsidRDefault="00F4765E" w:rsidP="005C397C">
            <w:pPr>
              <w:widowControl/>
              <w:suppressAutoHyphens w:val="0"/>
              <w:rPr>
                <w:rFonts w:ascii="Times New Roman" w:hAnsi="Times New Roman" w:cs="Times New Roman"/>
                <w:sz w:val="28"/>
                <w:szCs w:val="28"/>
              </w:rPr>
            </w:pPr>
          </w:p>
        </w:tc>
      </w:tr>
    </w:tbl>
    <w:p w:rsidR="00463A29" w:rsidRDefault="00463A29"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tbl>
      <w:tblPr>
        <w:tblStyle w:val="ae"/>
        <w:tblW w:w="15984" w:type="dxa"/>
        <w:tblLayout w:type="fixed"/>
        <w:tblLook w:val="04A0"/>
      </w:tblPr>
      <w:tblGrid>
        <w:gridCol w:w="1384"/>
        <w:gridCol w:w="1418"/>
        <w:gridCol w:w="1417"/>
        <w:gridCol w:w="1843"/>
        <w:gridCol w:w="1701"/>
        <w:gridCol w:w="1410"/>
        <w:gridCol w:w="1380"/>
        <w:gridCol w:w="1545"/>
        <w:gridCol w:w="2115"/>
        <w:gridCol w:w="1771"/>
      </w:tblGrid>
      <w:tr w:rsidR="00F4765E" w:rsidTr="005C397C">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tcBorders>
              <w:top w:val="single" w:sz="4" w:space="0" w:color="auto"/>
              <w:bottom w:val="single" w:sz="4" w:space="0" w:color="auto"/>
              <w:right w:val="single" w:sz="4" w:space="0" w:color="auto"/>
            </w:tcBorders>
            <w:shd w:val="clear" w:color="auto" w:fill="auto"/>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Borders>
              <w:top w:val="single" w:sz="4" w:space="0" w:color="auto"/>
              <w:bottom w:val="single" w:sz="4" w:space="0" w:color="auto"/>
              <w:right w:val="single" w:sz="4" w:space="0" w:color="auto"/>
            </w:tcBorders>
            <w:shd w:val="clear" w:color="auto" w:fill="auto"/>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tcBorders>
              <w:top w:val="single" w:sz="4" w:space="0" w:color="auto"/>
              <w:bottom w:val="single" w:sz="4" w:space="0" w:color="auto"/>
              <w:right w:val="single" w:sz="4" w:space="0" w:color="auto"/>
            </w:tcBorders>
            <w:shd w:val="clear" w:color="auto" w:fill="auto"/>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Borders>
              <w:top w:val="single" w:sz="4" w:space="0" w:color="auto"/>
              <w:bottom w:val="single" w:sz="4" w:space="0" w:color="auto"/>
              <w:right w:val="single" w:sz="4" w:space="0" w:color="auto"/>
            </w:tcBorders>
            <w:shd w:val="clear" w:color="auto" w:fill="auto"/>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5C397C">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tcPr>
          <w:p w:rsidR="00F4765E" w:rsidRDefault="00F4765E" w:rsidP="005C397C">
            <w:pPr>
              <w:jc w:val="both"/>
              <w:rPr>
                <w:rFonts w:ascii="Times New Roman" w:hAnsi="Times New Roman" w:cs="Times New Roman"/>
                <w:sz w:val="28"/>
                <w:szCs w:val="28"/>
              </w:rPr>
            </w:pPr>
          </w:p>
        </w:tc>
        <w:tc>
          <w:tcPr>
            <w:tcW w:w="1417" w:type="dxa"/>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1380"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1545"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2115"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1771"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r>
      <w:tr w:rsidR="00F4765E" w:rsidTr="00F4765E">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F4765E">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tcPr>
          <w:p w:rsidR="00F4765E" w:rsidRDefault="00F4765E" w:rsidP="005C397C">
            <w:pPr>
              <w:jc w:val="both"/>
              <w:rPr>
                <w:rFonts w:ascii="Times New Roman" w:hAnsi="Times New Roman" w:cs="Times New Roman"/>
                <w:sz w:val="28"/>
                <w:szCs w:val="28"/>
              </w:rPr>
            </w:pPr>
          </w:p>
        </w:tc>
        <w:tc>
          <w:tcPr>
            <w:tcW w:w="1417" w:type="dxa"/>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Pr>
          <w:p w:rsidR="00F4765E" w:rsidRDefault="00F4765E" w:rsidP="005C397C">
            <w:pPr>
              <w:widowControl/>
              <w:suppressAutoHyphens w:val="0"/>
              <w:rPr>
                <w:rFonts w:ascii="Times New Roman" w:hAnsi="Times New Roman" w:cs="Times New Roman"/>
                <w:sz w:val="28"/>
                <w:szCs w:val="28"/>
              </w:rPr>
            </w:pPr>
          </w:p>
        </w:tc>
        <w:tc>
          <w:tcPr>
            <w:tcW w:w="1380" w:type="dxa"/>
          </w:tcPr>
          <w:p w:rsidR="00F4765E" w:rsidRDefault="00F4765E" w:rsidP="005C397C">
            <w:pPr>
              <w:widowControl/>
              <w:suppressAutoHyphens w:val="0"/>
              <w:rPr>
                <w:rFonts w:ascii="Times New Roman" w:hAnsi="Times New Roman" w:cs="Times New Roman"/>
                <w:sz w:val="28"/>
                <w:szCs w:val="28"/>
              </w:rPr>
            </w:pPr>
          </w:p>
        </w:tc>
        <w:tc>
          <w:tcPr>
            <w:tcW w:w="1545" w:type="dxa"/>
          </w:tcPr>
          <w:p w:rsidR="00F4765E" w:rsidRDefault="00F4765E" w:rsidP="005C397C">
            <w:pPr>
              <w:widowControl/>
              <w:suppressAutoHyphens w:val="0"/>
              <w:rPr>
                <w:rFonts w:ascii="Times New Roman" w:hAnsi="Times New Roman" w:cs="Times New Roman"/>
                <w:sz w:val="28"/>
                <w:szCs w:val="28"/>
              </w:rPr>
            </w:pPr>
          </w:p>
        </w:tc>
        <w:tc>
          <w:tcPr>
            <w:tcW w:w="2115" w:type="dxa"/>
          </w:tcPr>
          <w:p w:rsidR="00F4765E" w:rsidRDefault="00F4765E" w:rsidP="005C397C">
            <w:pPr>
              <w:widowControl/>
              <w:suppressAutoHyphens w:val="0"/>
              <w:rPr>
                <w:rFonts w:ascii="Times New Roman" w:hAnsi="Times New Roman" w:cs="Times New Roman"/>
                <w:sz w:val="28"/>
                <w:szCs w:val="28"/>
              </w:rPr>
            </w:pPr>
          </w:p>
        </w:tc>
        <w:tc>
          <w:tcPr>
            <w:tcW w:w="1771" w:type="dxa"/>
          </w:tcPr>
          <w:p w:rsidR="00F4765E" w:rsidRDefault="00F4765E" w:rsidP="005C397C">
            <w:pPr>
              <w:widowControl/>
              <w:suppressAutoHyphens w:val="0"/>
              <w:rPr>
                <w:rFonts w:ascii="Times New Roman" w:hAnsi="Times New Roman" w:cs="Times New Roman"/>
                <w:sz w:val="28"/>
                <w:szCs w:val="28"/>
              </w:rPr>
            </w:pPr>
          </w:p>
        </w:tc>
      </w:tr>
    </w:tbl>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tbl>
      <w:tblPr>
        <w:tblStyle w:val="ae"/>
        <w:tblW w:w="15984" w:type="dxa"/>
        <w:tblLayout w:type="fixed"/>
        <w:tblLook w:val="04A0"/>
      </w:tblPr>
      <w:tblGrid>
        <w:gridCol w:w="1384"/>
        <w:gridCol w:w="1418"/>
        <w:gridCol w:w="1417"/>
        <w:gridCol w:w="1843"/>
        <w:gridCol w:w="1701"/>
        <w:gridCol w:w="1410"/>
        <w:gridCol w:w="1380"/>
        <w:gridCol w:w="1545"/>
        <w:gridCol w:w="2115"/>
        <w:gridCol w:w="1771"/>
      </w:tblGrid>
      <w:tr w:rsidR="00F4765E" w:rsidTr="005C397C">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tcBorders>
              <w:top w:val="single" w:sz="4" w:space="0" w:color="auto"/>
              <w:bottom w:val="single" w:sz="4" w:space="0" w:color="auto"/>
              <w:right w:val="single" w:sz="4" w:space="0" w:color="auto"/>
            </w:tcBorders>
            <w:shd w:val="clear" w:color="auto" w:fill="auto"/>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Borders>
              <w:top w:val="single" w:sz="4" w:space="0" w:color="auto"/>
              <w:bottom w:val="single" w:sz="4" w:space="0" w:color="auto"/>
              <w:right w:val="single" w:sz="4" w:space="0" w:color="auto"/>
            </w:tcBorders>
            <w:shd w:val="clear" w:color="auto" w:fill="auto"/>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tcBorders>
              <w:top w:val="single" w:sz="4" w:space="0" w:color="auto"/>
              <w:bottom w:val="single" w:sz="4" w:space="0" w:color="auto"/>
              <w:right w:val="single" w:sz="4" w:space="0" w:color="auto"/>
            </w:tcBorders>
            <w:shd w:val="clear" w:color="auto" w:fill="auto"/>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Borders>
              <w:top w:val="single" w:sz="4" w:space="0" w:color="auto"/>
              <w:bottom w:val="single" w:sz="4" w:space="0" w:color="auto"/>
              <w:right w:val="single" w:sz="4" w:space="0" w:color="auto"/>
            </w:tcBorders>
            <w:shd w:val="clear" w:color="auto" w:fill="auto"/>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5C397C">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tcPr>
          <w:p w:rsidR="00F4765E" w:rsidRDefault="00F4765E" w:rsidP="005C397C">
            <w:pPr>
              <w:jc w:val="both"/>
              <w:rPr>
                <w:rFonts w:ascii="Times New Roman" w:hAnsi="Times New Roman" w:cs="Times New Roman"/>
                <w:sz w:val="28"/>
                <w:szCs w:val="28"/>
              </w:rPr>
            </w:pPr>
          </w:p>
        </w:tc>
        <w:tc>
          <w:tcPr>
            <w:tcW w:w="1417" w:type="dxa"/>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1380"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1545"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2115"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c>
          <w:tcPr>
            <w:tcW w:w="1771" w:type="dxa"/>
            <w:tcBorders>
              <w:top w:val="single" w:sz="4" w:space="0" w:color="auto"/>
              <w:bottom w:val="single" w:sz="4" w:space="0" w:color="auto"/>
              <w:right w:val="single" w:sz="4" w:space="0" w:color="auto"/>
            </w:tcBorders>
            <w:shd w:val="clear" w:color="auto" w:fill="auto"/>
          </w:tcPr>
          <w:p w:rsidR="00F4765E" w:rsidRDefault="00F4765E" w:rsidP="005C397C">
            <w:pPr>
              <w:widowControl/>
              <w:suppressAutoHyphens w:val="0"/>
              <w:rPr>
                <w:rFonts w:ascii="Times New Roman" w:hAnsi="Times New Roman" w:cs="Times New Roman"/>
                <w:sz w:val="28"/>
                <w:szCs w:val="28"/>
              </w:rPr>
            </w:pPr>
          </w:p>
        </w:tc>
      </w:tr>
      <w:tr w:rsidR="00F4765E" w:rsidTr="00F4765E">
        <w:tc>
          <w:tcPr>
            <w:tcW w:w="1384"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зерновые</w:t>
            </w:r>
          </w:p>
        </w:tc>
        <w:tc>
          <w:tcPr>
            <w:tcW w:w="1418"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овощные</w:t>
            </w:r>
          </w:p>
        </w:tc>
        <w:tc>
          <w:tcPr>
            <w:tcW w:w="1417"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кормовые</w:t>
            </w:r>
          </w:p>
        </w:tc>
        <w:tc>
          <w:tcPr>
            <w:tcW w:w="1843"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масленичные</w:t>
            </w:r>
          </w:p>
        </w:tc>
        <w:tc>
          <w:tcPr>
            <w:tcW w:w="1701" w:type="dxa"/>
          </w:tcPr>
          <w:p w:rsidR="00F4765E" w:rsidRDefault="00F4765E" w:rsidP="005C397C">
            <w:pPr>
              <w:jc w:val="both"/>
              <w:rPr>
                <w:rFonts w:ascii="Times New Roman" w:hAnsi="Times New Roman" w:cs="Times New Roman"/>
                <w:sz w:val="28"/>
                <w:szCs w:val="28"/>
              </w:rPr>
            </w:pPr>
            <w:r>
              <w:rPr>
                <w:rFonts w:ascii="Times New Roman" w:hAnsi="Times New Roman" w:cs="Times New Roman"/>
                <w:sz w:val="28"/>
                <w:szCs w:val="28"/>
              </w:rPr>
              <w:t>прядильные</w:t>
            </w:r>
          </w:p>
        </w:tc>
        <w:tc>
          <w:tcPr>
            <w:tcW w:w="1410" w:type="dxa"/>
          </w:tcPr>
          <w:p w:rsidR="00F4765E" w:rsidRDefault="00F4765E" w:rsidP="005C397C">
            <w:pPr>
              <w:widowControl/>
              <w:suppressAutoHyphens w:val="0"/>
              <w:rPr>
                <w:rFonts w:ascii="Times New Roman" w:hAnsi="Times New Roman" w:cs="Times New Roman"/>
                <w:sz w:val="28"/>
                <w:szCs w:val="28"/>
              </w:rPr>
            </w:pPr>
            <w:r>
              <w:rPr>
                <w:rFonts w:ascii="Times New Roman" w:hAnsi="Times New Roman" w:cs="Times New Roman"/>
                <w:sz w:val="28"/>
                <w:szCs w:val="28"/>
              </w:rPr>
              <w:t>Зерновые</w:t>
            </w:r>
          </w:p>
        </w:tc>
        <w:tc>
          <w:tcPr>
            <w:tcW w:w="1380"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овощные</w:t>
            </w:r>
          </w:p>
        </w:tc>
        <w:tc>
          <w:tcPr>
            <w:tcW w:w="1545" w:type="dxa"/>
          </w:tcPr>
          <w:p w:rsidR="00F4765E" w:rsidRDefault="00F4765E" w:rsidP="005C397C">
            <w:pPr>
              <w:rPr>
                <w:rFonts w:ascii="Times New Roman" w:hAnsi="Times New Roman" w:cs="Times New Roman"/>
                <w:sz w:val="28"/>
                <w:szCs w:val="28"/>
              </w:rPr>
            </w:pPr>
            <w:r>
              <w:rPr>
                <w:rFonts w:ascii="Times New Roman" w:hAnsi="Times New Roman" w:cs="Times New Roman"/>
                <w:sz w:val="28"/>
                <w:szCs w:val="28"/>
              </w:rPr>
              <w:t>кормовые</w:t>
            </w:r>
          </w:p>
        </w:tc>
        <w:tc>
          <w:tcPr>
            <w:tcW w:w="2115" w:type="dxa"/>
          </w:tcPr>
          <w:p w:rsidR="00F4765E" w:rsidRDefault="00F4765E" w:rsidP="005C397C">
            <w:pPr>
              <w:ind w:left="72"/>
              <w:rPr>
                <w:rFonts w:ascii="Times New Roman" w:hAnsi="Times New Roman" w:cs="Times New Roman"/>
                <w:sz w:val="28"/>
                <w:szCs w:val="28"/>
              </w:rPr>
            </w:pPr>
            <w:r>
              <w:rPr>
                <w:rFonts w:ascii="Times New Roman" w:hAnsi="Times New Roman" w:cs="Times New Roman"/>
                <w:sz w:val="28"/>
                <w:szCs w:val="28"/>
              </w:rPr>
              <w:t>масленичные</w:t>
            </w:r>
          </w:p>
        </w:tc>
        <w:tc>
          <w:tcPr>
            <w:tcW w:w="1771" w:type="dxa"/>
          </w:tcPr>
          <w:p w:rsidR="00F4765E" w:rsidRDefault="00F4765E" w:rsidP="005C397C">
            <w:pPr>
              <w:ind w:left="99"/>
              <w:rPr>
                <w:rFonts w:ascii="Times New Roman" w:hAnsi="Times New Roman" w:cs="Times New Roman"/>
                <w:sz w:val="28"/>
                <w:szCs w:val="28"/>
              </w:rPr>
            </w:pPr>
            <w:r>
              <w:rPr>
                <w:rFonts w:ascii="Times New Roman" w:hAnsi="Times New Roman" w:cs="Times New Roman"/>
                <w:sz w:val="28"/>
                <w:szCs w:val="28"/>
              </w:rPr>
              <w:t>прядильные</w:t>
            </w:r>
          </w:p>
        </w:tc>
      </w:tr>
      <w:tr w:rsidR="00F4765E" w:rsidTr="00F4765E">
        <w:trPr>
          <w:trHeight w:val="3554"/>
        </w:trPr>
        <w:tc>
          <w:tcPr>
            <w:tcW w:w="1384" w:type="dxa"/>
          </w:tcPr>
          <w:p w:rsidR="00F4765E" w:rsidRDefault="00F4765E" w:rsidP="005C397C">
            <w:pPr>
              <w:jc w:val="both"/>
              <w:rPr>
                <w:rFonts w:ascii="Times New Roman" w:hAnsi="Times New Roman" w:cs="Times New Roman"/>
                <w:sz w:val="28"/>
                <w:szCs w:val="28"/>
              </w:rPr>
            </w:pPr>
          </w:p>
        </w:tc>
        <w:tc>
          <w:tcPr>
            <w:tcW w:w="1418" w:type="dxa"/>
          </w:tcPr>
          <w:p w:rsidR="00F4765E" w:rsidRDefault="00F4765E" w:rsidP="005C397C">
            <w:pPr>
              <w:jc w:val="both"/>
              <w:rPr>
                <w:rFonts w:ascii="Times New Roman" w:hAnsi="Times New Roman" w:cs="Times New Roman"/>
                <w:sz w:val="28"/>
                <w:szCs w:val="28"/>
              </w:rPr>
            </w:pPr>
          </w:p>
        </w:tc>
        <w:tc>
          <w:tcPr>
            <w:tcW w:w="1417" w:type="dxa"/>
          </w:tcPr>
          <w:p w:rsidR="00F4765E" w:rsidRDefault="00F4765E" w:rsidP="005C397C">
            <w:pPr>
              <w:jc w:val="both"/>
              <w:rPr>
                <w:rFonts w:ascii="Times New Roman" w:hAnsi="Times New Roman" w:cs="Times New Roman"/>
                <w:sz w:val="28"/>
                <w:szCs w:val="28"/>
              </w:rPr>
            </w:pPr>
          </w:p>
        </w:tc>
        <w:tc>
          <w:tcPr>
            <w:tcW w:w="1843" w:type="dxa"/>
          </w:tcPr>
          <w:p w:rsidR="00F4765E" w:rsidRDefault="00F4765E" w:rsidP="005C397C">
            <w:pPr>
              <w:jc w:val="both"/>
              <w:rPr>
                <w:rFonts w:ascii="Times New Roman" w:hAnsi="Times New Roman" w:cs="Times New Roman"/>
                <w:sz w:val="28"/>
                <w:szCs w:val="28"/>
              </w:rPr>
            </w:pPr>
          </w:p>
        </w:tc>
        <w:tc>
          <w:tcPr>
            <w:tcW w:w="1701" w:type="dxa"/>
          </w:tcPr>
          <w:p w:rsidR="00F4765E" w:rsidRDefault="00F4765E" w:rsidP="005C397C">
            <w:pPr>
              <w:jc w:val="both"/>
              <w:rPr>
                <w:rFonts w:ascii="Times New Roman" w:hAnsi="Times New Roman" w:cs="Times New Roman"/>
                <w:sz w:val="28"/>
                <w:szCs w:val="28"/>
              </w:rPr>
            </w:pPr>
          </w:p>
        </w:tc>
        <w:tc>
          <w:tcPr>
            <w:tcW w:w="1410" w:type="dxa"/>
          </w:tcPr>
          <w:p w:rsidR="00F4765E" w:rsidRDefault="00F4765E" w:rsidP="005C397C">
            <w:pPr>
              <w:widowControl/>
              <w:suppressAutoHyphens w:val="0"/>
              <w:rPr>
                <w:rFonts w:ascii="Times New Roman" w:hAnsi="Times New Roman" w:cs="Times New Roman"/>
                <w:sz w:val="28"/>
                <w:szCs w:val="28"/>
              </w:rPr>
            </w:pPr>
          </w:p>
        </w:tc>
        <w:tc>
          <w:tcPr>
            <w:tcW w:w="1380" w:type="dxa"/>
          </w:tcPr>
          <w:p w:rsidR="00F4765E" w:rsidRDefault="00F4765E" w:rsidP="005C397C">
            <w:pPr>
              <w:widowControl/>
              <w:suppressAutoHyphens w:val="0"/>
              <w:rPr>
                <w:rFonts w:ascii="Times New Roman" w:hAnsi="Times New Roman" w:cs="Times New Roman"/>
                <w:sz w:val="28"/>
                <w:szCs w:val="28"/>
              </w:rPr>
            </w:pPr>
          </w:p>
        </w:tc>
        <w:tc>
          <w:tcPr>
            <w:tcW w:w="1545" w:type="dxa"/>
          </w:tcPr>
          <w:p w:rsidR="00F4765E" w:rsidRDefault="00F4765E" w:rsidP="005C397C">
            <w:pPr>
              <w:widowControl/>
              <w:suppressAutoHyphens w:val="0"/>
              <w:rPr>
                <w:rFonts w:ascii="Times New Roman" w:hAnsi="Times New Roman" w:cs="Times New Roman"/>
                <w:sz w:val="28"/>
                <w:szCs w:val="28"/>
              </w:rPr>
            </w:pPr>
          </w:p>
        </w:tc>
        <w:tc>
          <w:tcPr>
            <w:tcW w:w="2115" w:type="dxa"/>
          </w:tcPr>
          <w:p w:rsidR="00F4765E" w:rsidRDefault="00F4765E" w:rsidP="005C397C">
            <w:pPr>
              <w:widowControl/>
              <w:suppressAutoHyphens w:val="0"/>
              <w:rPr>
                <w:rFonts w:ascii="Times New Roman" w:hAnsi="Times New Roman" w:cs="Times New Roman"/>
                <w:sz w:val="28"/>
                <w:szCs w:val="28"/>
              </w:rPr>
            </w:pPr>
          </w:p>
        </w:tc>
        <w:tc>
          <w:tcPr>
            <w:tcW w:w="1771" w:type="dxa"/>
          </w:tcPr>
          <w:p w:rsidR="00F4765E" w:rsidRDefault="00F4765E" w:rsidP="005C397C">
            <w:pPr>
              <w:widowControl/>
              <w:suppressAutoHyphens w:val="0"/>
              <w:rPr>
                <w:rFonts w:ascii="Times New Roman" w:hAnsi="Times New Roman" w:cs="Times New Roman"/>
                <w:sz w:val="28"/>
                <w:szCs w:val="28"/>
              </w:rPr>
            </w:pPr>
          </w:p>
        </w:tc>
      </w:tr>
    </w:tbl>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Default="00F4765E" w:rsidP="004639CA">
      <w:pPr>
        <w:shd w:val="clear" w:color="auto" w:fill="FFFFFF"/>
        <w:jc w:val="both"/>
        <w:rPr>
          <w:rFonts w:ascii="Times New Roman" w:hAnsi="Times New Roman" w:cs="Times New Roman"/>
          <w:sz w:val="28"/>
          <w:szCs w:val="28"/>
        </w:rPr>
      </w:pPr>
    </w:p>
    <w:p w:rsidR="00F4765E" w:rsidRPr="0098130A" w:rsidRDefault="00F4765E" w:rsidP="00F4765E">
      <w:pPr>
        <w:shd w:val="clear" w:color="auto" w:fill="FFFFFF"/>
        <w:rPr>
          <w:rFonts w:ascii="Times New Roman" w:hAnsi="Times New Roman" w:cs="Times New Roman"/>
          <w:sz w:val="28"/>
          <w:szCs w:val="28"/>
        </w:rPr>
      </w:pPr>
      <w:r w:rsidRPr="00FA3C13">
        <w:rPr>
          <w:rFonts w:ascii="Times New Roman" w:hAnsi="Times New Roman" w:cs="Times New Roman"/>
          <w:color w:val="000000"/>
          <w:sz w:val="27"/>
          <w:szCs w:val="27"/>
          <w:shd w:val="clear" w:color="auto" w:fill="FFFFFF"/>
        </w:rPr>
        <w:t>1 ученик</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 xml:space="preserve">Растениям поля наносят вред различные насекомые. На капусте нетрудно отыскать зеленоватую гусеницу бабочки капустной белянки. Гусеница </w:t>
      </w:r>
      <w:proofErr w:type="gramStart"/>
      <w:r w:rsidRPr="00FA3C13">
        <w:rPr>
          <w:rFonts w:ascii="Times New Roman" w:hAnsi="Times New Roman" w:cs="Times New Roman"/>
          <w:color w:val="000000"/>
          <w:sz w:val="27"/>
          <w:szCs w:val="27"/>
          <w:shd w:val="clear" w:color="auto" w:fill="FFFFFF"/>
        </w:rPr>
        <w:t>поедает</w:t>
      </w:r>
      <w:proofErr w:type="gramEnd"/>
      <w:r w:rsidRPr="00FA3C13">
        <w:rPr>
          <w:rFonts w:ascii="Times New Roman" w:hAnsi="Times New Roman" w:cs="Times New Roman"/>
          <w:color w:val="000000"/>
          <w:sz w:val="27"/>
          <w:szCs w:val="27"/>
          <w:shd w:val="clear" w:color="auto" w:fill="FFFFFF"/>
        </w:rPr>
        <w:t xml:space="preserve"> листья капусты и намного снижает урожай этого растения. Урожай картофеля сильно снижает колорадский жук. Он питается листьями этого растения. Колорадские жуки настолько прожорливы, что могут ничего не оставить от куста картофеля. От таких растений урожая ждать не приходится. Есть насекомые, которые вредят хлебным и овощным растениям.</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2 ученик</w:t>
      </w:r>
      <w:proofErr w:type="gramStart"/>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Н</w:t>
      </w:r>
      <w:proofErr w:type="gramEnd"/>
      <w:r w:rsidRPr="00FA3C13">
        <w:rPr>
          <w:rFonts w:ascii="Times New Roman" w:hAnsi="Times New Roman" w:cs="Times New Roman"/>
          <w:color w:val="000000"/>
          <w:sz w:val="27"/>
          <w:szCs w:val="27"/>
          <w:shd w:val="clear" w:color="auto" w:fill="FFFFFF"/>
        </w:rPr>
        <w:t xml:space="preserve">о не все насекомые приносят вред растениям. Среди насекомых есть много полезных, которые помогают нам сохранить урожай. На полях не трудно отыскать жужелицу. Хорошо знакома тебе и божья коровка. Эти жуки </w:t>
      </w:r>
      <w:proofErr w:type="spellStart"/>
      <w:proofErr w:type="gramStart"/>
      <w:r w:rsidRPr="00FA3C13">
        <w:rPr>
          <w:rFonts w:ascii="Times New Roman" w:hAnsi="Times New Roman" w:cs="Times New Roman"/>
          <w:color w:val="000000"/>
          <w:sz w:val="27"/>
          <w:szCs w:val="27"/>
          <w:shd w:val="clear" w:color="auto" w:fill="FFFFFF"/>
        </w:rPr>
        <w:t>жуки</w:t>
      </w:r>
      <w:proofErr w:type="spellEnd"/>
      <w:proofErr w:type="gramEnd"/>
      <w:r w:rsidRPr="00FA3C13">
        <w:rPr>
          <w:rFonts w:ascii="Times New Roman" w:hAnsi="Times New Roman" w:cs="Times New Roman"/>
          <w:color w:val="000000"/>
          <w:sz w:val="27"/>
          <w:szCs w:val="27"/>
          <w:shd w:val="clear" w:color="auto" w:fill="FFFFFF"/>
        </w:rPr>
        <w:t xml:space="preserve"> очень прожорливы. Поедая большое количество вредных насекомых, они оказывают человеку помощь в выращивании урожая.</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3 ученик</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Растениям поля сильно вредят слизни. Бороться с ними помогают человеку жабы, питающиеся слизнями. На полях находят корм совы, канюки.</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4 ученик</w:t>
      </w:r>
      <w:proofErr w:type="gramStart"/>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З</w:t>
      </w:r>
      <w:proofErr w:type="gramEnd"/>
      <w:r w:rsidRPr="00FA3C13">
        <w:rPr>
          <w:rFonts w:ascii="Times New Roman" w:hAnsi="Times New Roman" w:cs="Times New Roman"/>
          <w:color w:val="000000"/>
          <w:sz w:val="27"/>
          <w:szCs w:val="27"/>
          <w:shd w:val="clear" w:color="auto" w:fill="FFFFFF"/>
        </w:rPr>
        <w:t>десь вьют гнёзда жаворонки. Немало посвящено музыки, стихов, прозы этой небольшой птичке, её переливчатой песне. Птицы, поедая опасных для культурных растений насекомых, мелких зверьков, приносят большую пользу человеку.</w:t>
      </w:r>
      <w:r w:rsidRPr="00FA3C13">
        <w:rPr>
          <w:rFonts w:ascii="Times New Roman" w:hAnsi="Times New Roman" w:cs="Times New Roman"/>
          <w:color w:val="000000"/>
          <w:sz w:val="27"/>
          <w:szCs w:val="27"/>
        </w:rPr>
        <w:br/>
      </w:r>
      <w:r w:rsidRPr="00FA3C13">
        <w:rPr>
          <w:rFonts w:ascii="Times New Roman" w:hAnsi="Times New Roman" w:cs="Times New Roman"/>
          <w:color w:val="000000"/>
          <w:sz w:val="27"/>
          <w:szCs w:val="27"/>
          <w:shd w:val="clear" w:color="auto" w:fill="FFFFFF"/>
        </w:rPr>
        <w:t>Живут на полях мелкие зверьки: мыши, суслики. Эти животные питаются зерном и запасают зерно на зиму.</w:t>
      </w:r>
      <w:r w:rsidRPr="00FA3C13">
        <w:rPr>
          <w:rFonts w:ascii="Times New Roman" w:hAnsi="Times New Roman" w:cs="Times New Roman"/>
          <w:color w:val="000000"/>
          <w:sz w:val="27"/>
          <w:szCs w:val="27"/>
        </w:rPr>
        <w:br/>
      </w:r>
    </w:p>
    <w:sectPr w:rsidR="00F4765E" w:rsidRPr="0098130A" w:rsidSect="00383033">
      <w:footerReference w:type="default" r:id="rId8"/>
      <w:pgSz w:w="16838" w:h="11906" w:orient="landscape"/>
      <w:pgMar w:top="567" w:right="536" w:bottom="765" w:left="567" w:header="720" w:footer="709" w:gutter="0"/>
      <w:cols w:space="720"/>
      <w:docGrid w:linePitch="360" w:charSpace="-40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0E7" w:rsidRDefault="00B460E7">
      <w:r>
        <w:separator/>
      </w:r>
    </w:p>
  </w:endnote>
  <w:endnote w:type="continuationSeparator" w:id="1">
    <w:p w:rsidR="00B460E7" w:rsidRDefault="00B46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80"/>
    <w:family w:val="roman"/>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CHIDJ O+ Newton C San Pin">
    <w:altName w:val="Times New Roman"/>
    <w:panose1 w:val="00000000000000000000"/>
    <w:charset w:val="CC"/>
    <w:family w:val="auto"/>
    <w:notTrueType/>
    <w:pitch w:val="default"/>
    <w:sig w:usb0="00000203" w:usb1="00000000" w:usb2="00000000" w:usb3="00000000" w:csb0="00000005" w:csb1="00000000"/>
  </w:font>
  <w:font w:name="CHIDI N+ Newton C San Pin">
    <w:altName w:val="Newton CSan Pi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870" w:rsidRDefault="007F1870">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0E7" w:rsidRDefault="00B460E7">
      <w:r>
        <w:separator/>
      </w:r>
    </w:p>
  </w:footnote>
  <w:footnote w:type="continuationSeparator" w:id="1">
    <w:p w:rsidR="00B460E7" w:rsidRDefault="00B46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singleLevel"/>
    <w:tmpl w:val="00000002"/>
    <w:name w:val="WW8Num5"/>
    <w:lvl w:ilvl="0">
      <w:numFmt w:val="bullet"/>
      <w:lvlText w:val="-"/>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6"/>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2BA3D9B"/>
    <w:multiLevelType w:val="hybridMultilevel"/>
    <w:tmpl w:val="6DDABEBE"/>
    <w:lvl w:ilvl="0" w:tplc="F9B8BA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784935"/>
    <w:multiLevelType w:val="hybridMultilevel"/>
    <w:tmpl w:val="501465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37044753"/>
    <w:multiLevelType w:val="hybridMultilevel"/>
    <w:tmpl w:val="F4424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5B3168"/>
    <w:multiLevelType w:val="hybridMultilevel"/>
    <w:tmpl w:val="4BA42AE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57082952"/>
    <w:multiLevelType w:val="hybridMultilevel"/>
    <w:tmpl w:val="4DD0A98C"/>
    <w:lvl w:ilvl="0" w:tplc="009A8A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515A1A"/>
    <w:multiLevelType w:val="multilevel"/>
    <w:tmpl w:val="D09C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2D683E"/>
    <w:multiLevelType w:val="hybridMultilevel"/>
    <w:tmpl w:val="B43840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3684CDE"/>
    <w:multiLevelType w:val="multilevel"/>
    <w:tmpl w:val="D7B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5B5F29"/>
    <w:multiLevelType w:val="hybridMultilevel"/>
    <w:tmpl w:val="EBF6CA1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2"/>
  </w:num>
  <w:num w:numId="7">
    <w:abstractNumId w:val="7"/>
  </w:num>
  <w:num w:numId="8">
    <w:abstractNumId w:val="8"/>
  </w:num>
  <w:num w:numId="9">
    <w:abstractNumId w:val="4"/>
  </w:num>
  <w:num w:numId="10">
    <w:abstractNumId w:val="10"/>
  </w:num>
  <w:num w:numId="11">
    <w:abstractNumId w:val="5"/>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421F1"/>
    <w:rsid w:val="000358AC"/>
    <w:rsid w:val="00087AF7"/>
    <w:rsid w:val="000932E5"/>
    <w:rsid w:val="000C1C6B"/>
    <w:rsid w:val="000D50F9"/>
    <w:rsid w:val="00111B4B"/>
    <w:rsid w:val="00123D53"/>
    <w:rsid w:val="00130873"/>
    <w:rsid w:val="00137429"/>
    <w:rsid w:val="00195675"/>
    <w:rsid w:val="00200DD0"/>
    <w:rsid w:val="002163AE"/>
    <w:rsid w:val="002342C9"/>
    <w:rsid w:val="0024174F"/>
    <w:rsid w:val="00277538"/>
    <w:rsid w:val="00283F9E"/>
    <w:rsid w:val="002B2852"/>
    <w:rsid w:val="002D7076"/>
    <w:rsid w:val="002E737C"/>
    <w:rsid w:val="0031189B"/>
    <w:rsid w:val="00333F3D"/>
    <w:rsid w:val="00343712"/>
    <w:rsid w:val="00383033"/>
    <w:rsid w:val="00391435"/>
    <w:rsid w:val="003C096E"/>
    <w:rsid w:val="003D6035"/>
    <w:rsid w:val="00453190"/>
    <w:rsid w:val="00461B5E"/>
    <w:rsid w:val="004639CA"/>
    <w:rsid w:val="00463A29"/>
    <w:rsid w:val="004649AF"/>
    <w:rsid w:val="004A61CC"/>
    <w:rsid w:val="004E57CE"/>
    <w:rsid w:val="0050269F"/>
    <w:rsid w:val="00503FBF"/>
    <w:rsid w:val="00504F0C"/>
    <w:rsid w:val="005421F1"/>
    <w:rsid w:val="00542843"/>
    <w:rsid w:val="00554E95"/>
    <w:rsid w:val="00577B56"/>
    <w:rsid w:val="0058220D"/>
    <w:rsid w:val="00590046"/>
    <w:rsid w:val="005A2C6B"/>
    <w:rsid w:val="005B0085"/>
    <w:rsid w:val="005C0A73"/>
    <w:rsid w:val="005C6518"/>
    <w:rsid w:val="00611F8A"/>
    <w:rsid w:val="00622AA3"/>
    <w:rsid w:val="00633848"/>
    <w:rsid w:val="00641326"/>
    <w:rsid w:val="006510DC"/>
    <w:rsid w:val="006A7412"/>
    <w:rsid w:val="006C68E9"/>
    <w:rsid w:val="007004AF"/>
    <w:rsid w:val="00707A73"/>
    <w:rsid w:val="007150C2"/>
    <w:rsid w:val="0076447B"/>
    <w:rsid w:val="00782D2E"/>
    <w:rsid w:val="007966D6"/>
    <w:rsid w:val="007A06EA"/>
    <w:rsid w:val="007F1870"/>
    <w:rsid w:val="007F66EA"/>
    <w:rsid w:val="00803D67"/>
    <w:rsid w:val="008152F8"/>
    <w:rsid w:val="008460E0"/>
    <w:rsid w:val="00871C1D"/>
    <w:rsid w:val="008A2666"/>
    <w:rsid w:val="008C1216"/>
    <w:rsid w:val="008D27C2"/>
    <w:rsid w:val="00907987"/>
    <w:rsid w:val="00921503"/>
    <w:rsid w:val="00925E68"/>
    <w:rsid w:val="0093250F"/>
    <w:rsid w:val="00940504"/>
    <w:rsid w:val="00943FB7"/>
    <w:rsid w:val="00952382"/>
    <w:rsid w:val="00955D69"/>
    <w:rsid w:val="0098130A"/>
    <w:rsid w:val="0098345F"/>
    <w:rsid w:val="00985500"/>
    <w:rsid w:val="0099037C"/>
    <w:rsid w:val="009963EC"/>
    <w:rsid w:val="00997F77"/>
    <w:rsid w:val="009A0BD6"/>
    <w:rsid w:val="009C6123"/>
    <w:rsid w:val="009E5676"/>
    <w:rsid w:val="009E7209"/>
    <w:rsid w:val="00A22246"/>
    <w:rsid w:val="00A31821"/>
    <w:rsid w:val="00A73183"/>
    <w:rsid w:val="00A96BC1"/>
    <w:rsid w:val="00AB14A6"/>
    <w:rsid w:val="00AB1FD8"/>
    <w:rsid w:val="00AD53C4"/>
    <w:rsid w:val="00AF4906"/>
    <w:rsid w:val="00B460E7"/>
    <w:rsid w:val="00B544D4"/>
    <w:rsid w:val="00B725B2"/>
    <w:rsid w:val="00BD6861"/>
    <w:rsid w:val="00BD7C8F"/>
    <w:rsid w:val="00C146FA"/>
    <w:rsid w:val="00C55122"/>
    <w:rsid w:val="00C84E32"/>
    <w:rsid w:val="00C85723"/>
    <w:rsid w:val="00C95FF7"/>
    <w:rsid w:val="00CD515F"/>
    <w:rsid w:val="00CD7CBF"/>
    <w:rsid w:val="00D108CB"/>
    <w:rsid w:val="00D50D70"/>
    <w:rsid w:val="00D60ABF"/>
    <w:rsid w:val="00D805CF"/>
    <w:rsid w:val="00DA42B0"/>
    <w:rsid w:val="00DD0337"/>
    <w:rsid w:val="00DD7F0F"/>
    <w:rsid w:val="00DF6608"/>
    <w:rsid w:val="00E2334B"/>
    <w:rsid w:val="00E70C01"/>
    <w:rsid w:val="00E929FC"/>
    <w:rsid w:val="00EA7319"/>
    <w:rsid w:val="00EB2CD3"/>
    <w:rsid w:val="00ED5762"/>
    <w:rsid w:val="00EE2F27"/>
    <w:rsid w:val="00F124BA"/>
    <w:rsid w:val="00F16F3C"/>
    <w:rsid w:val="00F45FE2"/>
    <w:rsid w:val="00F4765E"/>
    <w:rsid w:val="00F53852"/>
    <w:rsid w:val="00F54A1F"/>
    <w:rsid w:val="00FA092B"/>
    <w:rsid w:val="00FA3C13"/>
    <w:rsid w:val="00FB140C"/>
    <w:rsid w:val="00FC1272"/>
    <w:rsid w:val="00FE2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0337"/>
    <w:pPr>
      <w:widowControl w:val="0"/>
      <w:suppressAutoHyphens/>
    </w:pPr>
    <w:rPr>
      <w:rFonts w:ascii="Liberation Serif" w:eastAsia="Droid Sans Fallback" w:hAnsi="Liberation Serif" w:cs="FreeSan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DD0337"/>
    <w:rPr>
      <w:rFonts w:ascii="Times New Roman" w:hAnsi="Times New Roman" w:cs="Times New Roman"/>
    </w:rPr>
  </w:style>
  <w:style w:type="character" w:customStyle="1" w:styleId="WW8Num5z0">
    <w:name w:val="WW8Num5z0"/>
    <w:rsid w:val="00DD0337"/>
    <w:rPr>
      <w:rFonts w:ascii="Times New Roman" w:hAnsi="Times New Roman" w:cs="Times New Roman"/>
    </w:rPr>
  </w:style>
  <w:style w:type="character" w:customStyle="1" w:styleId="WW8Num6z0">
    <w:name w:val="WW8Num6z0"/>
    <w:rsid w:val="00DD0337"/>
    <w:rPr>
      <w:rFonts w:ascii="Times New Roman" w:hAnsi="Times New Roman" w:cs="Times New Roman"/>
    </w:rPr>
  </w:style>
  <w:style w:type="paragraph" w:customStyle="1" w:styleId="a3">
    <w:name w:val="Заголовок"/>
    <w:basedOn w:val="a"/>
    <w:next w:val="a4"/>
    <w:rsid w:val="00DD0337"/>
    <w:pPr>
      <w:keepNext/>
      <w:spacing w:before="240" w:after="120"/>
    </w:pPr>
    <w:rPr>
      <w:rFonts w:ascii="Liberation Sans" w:hAnsi="Liberation Sans"/>
      <w:sz w:val="28"/>
      <w:szCs w:val="28"/>
    </w:rPr>
  </w:style>
  <w:style w:type="paragraph" w:styleId="a4">
    <w:name w:val="Body Text"/>
    <w:basedOn w:val="a"/>
    <w:rsid w:val="00DD0337"/>
    <w:pPr>
      <w:spacing w:after="120"/>
    </w:pPr>
  </w:style>
  <w:style w:type="paragraph" w:styleId="a5">
    <w:name w:val="List"/>
    <w:basedOn w:val="a4"/>
    <w:rsid w:val="00DD0337"/>
  </w:style>
  <w:style w:type="paragraph" w:styleId="a6">
    <w:name w:val="caption"/>
    <w:basedOn w:val="a"/>
    <w:qFormat/>
    <w:rsid w:val="00DD0337"/>
    <w:pPr>
      <w:suppressLineNumbers/>
      <w:spacing w:before="120" w:after="120"/>
    </w:pPr>
    <w:rPr>
      <w:i/>
      <w:iCs/>
    </w:rPr>
  </w:style>
  <w:style w:type="paragraph" w:customStyle="1" w:styleId="1">
    <w:name w:val="Указатель1"/>
    <w:basedOn w:val="a"/>
    <w:rsid w:val="00DD0337"/>
    <w:pPr>
      <w:suppressLineNumbers/>
    </w:pPr>
  </w:style>
  <w:style w:type="paragraph" w:styleId="a7">
    <w:name w:val="footer"/>
    <w:basedOn w:val="a"/>
    <w:rsid w:val="00DD0337"/>
    <w:pPr>
      <w:tabs>
        <w:tab w:val="center" w:pos="4677"/>
        <w:tab w:val="right" w:pos="9355"/>
      </w:tabs>
    </w:pPr>
  </w:style>
  <w:style w:type="paragraph" w:styleId="a8">
    <w:name w:val="List Paragraph"/>
    <w:basedOn w:val="a"/>
    <w:qFormat/>
    <w:rsid w:val="00DD0337"/>
    <w:pPr>
      <w:ind w:left="720"/>
    </w:pPr>
    <w:rPr>
      <w:rFonts w:eastAsia="Times New Roman"/>
      <w:lang w:val="en-US" w:bidi="en-US"/>
    </w:rPr>
  </w:style>
  <w:style w:type="paragraph" w:customStyle="1" w:styleId="Default">
    <w:name w:val="Default"/>
    <w:rsid w:val="00CD7CBF"/>
    <w:pPr>
      <w:autoSpaceDE w:val="0"/>
      <w:autoSpaceDN w:val="0"/>
      <w:adjustRightInd w:val="0"/>
    </w:pPr>
    <w:rPr>
      <w:rFonts w:ascii="CHIDJ O+ Newton C San Pin" w:hAnsi="CHIDJ O+ Newton C San Pin" w:cs="CHIDJ O+ Newton C San Pin"/>
      <w:color w:val="000000"/>
      <w:sz w:val="24"/>
      <w:szCs w:val="24"/>
    </w:rPr>
  </w:style>
  <w:style w:type="paragraph" w:customStyle="1" w:styleId="a9">
    <w:name w:val="Таблица"/>
    <w:basedOn w:val="Default"/>
    <w:next w:val="Default"/>
    <w:rsid w:val="00CD7CBF"/>
    <w:rPr>
      <w:rFonts w:ascii="CHIDI N+ Newton C San Pin" w:hAnsi="CHIDI N+ Newton C San Pin" w:cs="Times New Roman"/>
      <w:color w:val="auto"/>
    </w:rPr>
  </w:style>
  <w:style w:type="paragraph" w:customStyle="1" w:styleId="aa">
    <w:name w:val="Содержимое таблицы"/>
    <w:basedOn w:val="a"/>
    <w:rsid w:val="00EA7319"/>
    <w:pPr>
      <w:suppressLineNumbers/>
    </w:pPr>
  </w:style>
  <w:style w:type="paragraph" w:styleId="ab">
    <w:name w:val="Normal (Web)"/>
    <w:basedOn w:val="a"/>
    <w:uiPriority w:val="99"/>
    <w:unhideWhenUsed/>
    <w:rsid w:val="00EA7319"/>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apple-converted-space">
    <w:name w:val="apple-converted-space"/>
    <w:basedOn w:val="a0"/>
    <w:rsid w:val="00EA7319"/>
  </w:style>
  <w:style w:type="character" w:styleId="ac">
    <w:name w:val="Strong"/>
    <w:basedOn w:val="a0"/>
    <w:qFormat/>
    <w:rsid w:val="00EA7319"/>
    <w:rPr>
      <w:b/>
      <w:bCs/>
    </w:rPr>
  </w:style>
  <w:style w:type="character" w:customStyle="1" w:styleId="WW8Num10z0">
    <w:name w:val="WW8Num10z0"/>
    <w:rsid w:val="002E737C"/>
    <w:rPr>
      <w:rFonts w:ascii="Symbol" w:hAnsi="Symbol" w:cs="Symbol"/>
    </w:rPr>
  </w:style>
  <w:style w:type="character" w:customStyle="1" w:styleId="apple-style-span">
    <w:name w:val="apple-style-span"/>
    <w:basedOn w:val="a0"/>
    <w:rsid w:val="00985500"/>
  </w:style>
  <w:style w:type="character" w:styleId="ad">
    <w:name w:val="Hyperlink"/>
    <w:basedOn w:val="a0"/>
    <w:uiPriority w:val="99"/>
    <w:unhideWhenUsed/>
    <w:rsid w:val="002D7076"/>
    <w:rPr>
      <w:color w:val="0000FF"/>
      <w:u w:val="single"/>
    </w:rPr>
  </w:style>
  <w:style w:type="table" w:styleId="ae">
    <w:name w:val="Table Grid"/>
    <w:basedOn w:val="a1"/>
    <w:rsid w:val="005B00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84676">
      <w:bodyDiv w:val="1"/>
      <w:marLeft w:val="0"/>
      <w:marRight w:val="0"/>
      <w:marTop w:val="0"/>
      <w:marBottom w:val="0"/>
      <w:divBdr>
        <w:top w:val="none" w:sz="0" w:space="0" w:color="auto"/>
        <w:left w:val="none" w:sz="0" w:space="0" w:color="auto"/>
        <w:bottom w:val="none" w:sz="0" w:space="0" w:color="auto"/>
        <w:right w:val="none" w:sz="0" w:space="0" w:color="auto"/>
      </w:divBdr>
    </w:div>
    <w:div w:id="255406989">
      <w:bodyDiv w:val="1"/>
      <w:marLeft w:val="0"/>
      <w:marRight w:val="0"/>
      <w:marTop w:val="0"/>
      <w:marBottom w:val="0"/>
      <w:divBdr>
        <w:top w:val="none" w:sz="0" w:space="0" w:color="auto"/>
        <w:left w:val="none" w:sz="0" w:space="0" w:color="auto"/>
        <w:bottom w:val="none" w:sz="0" w:space="0" w:color="auto"/>
        <w:right w:val="none" w:sz="0" w:space="0" w:color="auto"/>
      </w:divBdr>
    </w:div>
    <w:div w:id="421528927">
      <w:bodyDiv w:val="1"/>
      <w:marLeft w:val="0"/>
      <w:marRight w:val="0"/>
      <w:marTop w:val="0"/>
      <w:marBottom w:val="0"/>
      <w:divBdr>
        <w:top w:val="none" w:sz="0" w:space="0" w:color="auto"/>
        <w:left w:val="none" w:sz="0" w:space="0" w:color="auto"/>
        <w:bottom w:val="none" w:sz="0" w:space="0" w:color="auto"/>
        <w:right w:val="none" w:sz="0" w:space="0" w:color="auto"/>
      </w:divBdr>
    </w:div>
    <w:div w:id="660815782">
      <w:bodyDiv w:val="1"/>
      <w:marLeft w:val="0"/>
      <w:marRight w:val="0"/>
      <w:marTop w:val="0"/>
      <w:marBottom w:val="0"/>
      <w:divBdr>
        <w:top w:val="none" w:sz="0" w:space="0" w:color="auto"/>
        <w:left w:val="none" w:sz="0" w:space="0" w:color="auto"/>
        <w:bottom w:val="none" w:sz="0" w:space="0" w:color="auto"/>
        <w:right w:val="none" w:sz="0" w:space="0" w:color="auto"/>
      </w:divBdr>
    </w:div>
    <w:div w:id="849560593">
      <w:bodyDiv w:val="1"/>
      <w:marLeft w:val="0"/>
      <w:marRight w:val="0"/>
      <w:marTop w:val="0"/>
      <w:marBottom w:val="0"/>
      <w:divBdr>
        <w:top w:val="none" w:sz="0" w:space="0" w:color="auto"/>
        <w:left w:val="none" w:sz="0" w:space="0" w:color="auto"/>
        <w:bottom w:val="none" w:sz="0" w:space="0" w:color="auto"/>
        <w:right w:val="none" w:sz="0" w:space="0" w:color="auto"/>
      </w:divBdr>
    </w:div>
    <w:div w:id="175527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FDCE-1B70-4ADA-A8EB-C9B1B852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1545</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10338</CharactersWithSpaces>
  <SharedDoc>false</SharedDoc>
  <HLinks>
    <vt:vector size="12" baseType="variant">
      <vt:variant>
        <vt:i4>3014761</vt:i4>
      </vt:variant>
      <vt:variant>
        <vt:i4>3</vt:i4>
      </vt:variant>
      <vt:variant>
        <vt:i4>0</vt:i4>
      </vt:variant>
      <vt:variant>
        <vt:i4>5</vt:i4>
      </vt:variant>
      <vt:variant>
        <vt:lpwstr>http://zagadochki.ru/zagadka-sidit-matryona-namokryona.html</vt:lpwstr>
      </vt:variant>
      <vt:variant>
        <vt:lpwstr/>
      </vt:variant>
      <vt:variant>
        <vt:i4>7929918</vt:i4>
      </vt:variant>
      <vt:variant>
        <vt:i4>0</vt:i4>
      </vt:variant>
      <vt:variant>
        <vt:i4>0</vt:i4>
      </vt:variant>
      <vt:variant>
        <vt:i4>5</vt:i4>
      </vt:variant>
      <vt:variant>
        <vt:lpwstr>http://zagadochki.ru/zagadka-nogi-lasty-zeleny.html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lab217-2</dc:creator>
  <cp:lastModifiedBy>student223</cp:lastModifiedBy>
  <cp:revision>8</cp:revision>
  <cp:lastPrinted>2014-02-20T07:26:00Z</cp:lastPrinted>
  <dcterms:created xsi:type="dcterms:W3CDTF">2014-02-17T17:45:00Z</dcterms:created>
  <dcterms:modified xsi:type="dcterms:W3CDTF">2014-02-20T07:28:00Z</dcterms:modified>
</cp:coreProperties>
</file>