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E9" w:rsidRPr="004561C3" w:rsidRDefault="00C656E9" w:rsidP="00C656E9">
      <w:pPr>
        <w:pStyle w:val="2"/>
        <w:widowControl w:val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РАБОЧАЯ </w:t>
      </w:r>
      <w:r w:rsidRPr="004561C3">
        <w:rPr>
          <w:sz w:val="36"/>
          <w:szCs w:val="36"/>
        </w:rPr>
        <w:t>ПРОГРАММА</w:t>
      </w:r>
    </w:p>
    <w:p w:rsidR="00C656E9" w:rsidRDefault="00C656E9" w:rsidP="00C656E9">
      <w:pPr>
        <w:pStyle w:val="2"/>
        <w:widowControl w:val="0"/>
        <w:jc w:val="center"/>
        <w:rPr>
          <w:sz w:val="36"/>
          <w:szCs w:val="36"/>
        </w:rPr>
      </w:pPr>
      <w:r w:rsidRPr="004561C3">
        <w:rPr>
          <w:sz w:val="36"/>
          <w:szCs w:val="36"/>
        </w:rPr>
        <w:t xml:space="preserve">ПО </w:t>
      </w:r>
      <w:r>
        <w:rPr>
          <w:sz w:val="36"/>
          <w:szCs w:val="36"/>
        </w:rPr>
        <w:t>УЧЕБНОМУ ПРЕДМЕТУ</w:t>
      </w:r>
    </w:p>
    <w:p w:rsidR="00C656E9" w:rsidRPr="004561C3" w:rsidRDefault="00C656E9" w:rsidP="00C656E9">
      <w:pPr>
        <w:pStyle w:val="2"/>
        <w:widowControl w:val="0"/>
        <w:jc w:val="center"/>
        <w:rPr>
          <w:sz w:val="36"/>
          <w:szCs w:val="36"/>
        </w:rPr>
      </w:pPr>
      <w:r>
        <w:rPr>
          <w:sz w:val="36"/>
          <w:szCs w:val="36"/>
        </w:rPr>
        <w:t>«ОКРУЖАЮЩИЙ МИР»</w:t>
      </w:r>
    </w:p>
    <w:p w:rsidR="00C656E9" w:rsidRDefault="00C656E9" w:rsidP="00C656E9">
      <w:pPr>
        <w:pStyle w:val="2"/>
        <w:widowControl w:val="0"/>
        <w:jc w:val="center"/>
      </w:pPr>
      <w:r>
        <w:rPr>
          <w:sz w:val="36"/>
          <w:szCs w:val="36"/>
        </w:rPr>
        <w:t>3</w:t>
      </w:r>
      <w:bookmarkStart w:id="0" w:name="_GoBack"/>
      <w:bookmarkEnd w:id="0"/>
      <w:r>
        <w:rPr>
          <w:sz w:val="36"/>
          <w:szCs w:val="36"/>
        </w:rPr>
        <w:t xml:space="preserve"> КЛАСС</w:t>
      </w:r>
    </w:p>
    <w:p w:rsidR="00887ABA" w:rsidRDefault="00887ABA" w:rsidP="00887ABA">
      <w:pPr>
        <w:jc w:val="center"/>
        <w:rPr>
          <w:rFonts w:ascii="Times New Roman" w:hAnsi="Times New Roman"/>
          <w:b/>
          <w:color w:val="8A5C2E"/>
          <w:sz w:val="24"/>
          <w:szCs w:val="24"/>
          <w:lang w:eastAsia="he-IL" w:bidi="he-IL"/>
        </w:rPr>
      </w:pPr>
    </w:p>
    <w:p w:rsidR="00887ABA" w:rsidRDefault="00887ABA" w:rsidP="00887ABA">
      <w:pPr>
        <w:jc w:val="center"/>
        <w:rPr>
          <w:rFonts w:ascii="Times New Roman" w:hAnsi="Times New Roman"/>
          <w:b/>
          <w:color w:val="8A5C2E"/>
          <w:sz w:val="24"/>
          <w:szCs w:val="24"/>
          <w:lang w:eastAsia="he-IL" w:bidi="he-IL"/>
        </w:rPr>
      </w:pPr>
    </w:p>
    <w:p w:rsidR="00887ABA" w:rsidRDefault="00887ABA" w:rsidP="00887ABA">
      <w:pPr>
        <w:jc w:val="center"/>
        <w:rPr>
          <w:rFonts w:ascii="Times New Roman" w:hAnsi="Times New Roman"/>
          <w:b/>
          <w:color w:val="8A5C2E"/>
          <w:sz w:val="24"/>
          <w:szCs w:val="24"/>
          <w:lang w:eastAsia="he-IL" w:bidi="he-IL"/>
        </w:rPr>
      </w:pPr>
    </w:p>
    <w:p w:rsidR="00887ABA" w:rsidRPr="00860295" w:rsidRDefault="00887ABA" w:rsidP="00887ABA">
      <w:pPr>
        <w:jc w:val="center"/>
        <w:rPr>
          <w:rFonts w:ascii="Times New Roman" w:hAnsi="Times New Roman"/>
          <w:color w:val="993A05"/>
          <w:sz w:val="24"/>
          <w:szCs w:val="24"/>
          <w:lang w:eastAsia="he-IL" w:bidi="he-IL"/>
        </w:rPr>
      </w:pPr>
      <w:r w:rsidRPr="00860295">
        <w:rPr>
          <w:rFonts w:ascii="Times New Roman" w:hAnsi="Times New Roman"/>
          <w:b/>
          <w:color w:val="993A05"/>
          <w:sz w:val="24"/>
          <w:szCs w:val="24"/>
          <w:lang w:eastAsia="he-IL" w:bidi="he-IL"/>
        </w:rPr>
        <w:t>СОДЕРЖАНИЕ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55"/>
        <w:gridCol w:w="7453"/>
        <w:gridCol w:w="1787"/>
      </w:tblGrid>
      <w:tr w:rsidR="00887ABA" w:rsidRPr="00A00814" w:rsidTr="005D1F13">
        <w:trPr>
          <w:trHeight w:val="827"/>
          <w:jc w:val="center"/>
        </w:trPr>
        <w:tc>
          <w:tcPr>
            <w:tcW w:w="1055" w:type="dxa"/>
            <w:shd w:val="clear" w:color="auto" w:fill="auto"/>
          </w:tcPr>
          <w:p w:rsidR="00887ABA" w:rsidRPr="00A00814" w:rsidRDefault="00887ABA" w:rsidP="005D1F13">
            <w:pPr>
              <w:pStyle w:val="a7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1.</w:t>
            </w:r>
          </w:p>
        </w:tc>
        <w:tc>
          <w:tcPr>
            <w:tcW w:w="7453" w:type="dxa"/>
            <w:shd w:val="clear" w:color="auto" w:fill="auto"/>
          </w:tcPr>
          <w:p w:rsidR="00887ABA" w:rsidRPr="00A00814" w:rsidRDefault="00887ABA" w:rsidP="005D1F13">
            <w:pPr>
              <w:pStyle w:val="a7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Пояснительная записка………………………………..</w:t>
            </w:r>
            <w:r>
              <w:rPr>
                <w:rFonts w:ascii="Times New Roman" w:hAnsi="Times New Roman"/>
                <w:sz w:val="28"/>
                <w:szCs w:val="28"/>
                <w:lang w:eastAsia="he-IL" w:bidi="he-IL"/>
              </w:rPr>
              <w:t>с.3</w:t>
            </w:r>
          </w:p>
        </w:tc>
        <w:tc>
          <w:tcPr>
            <w:tcW w:w="1787" w:type="dxa"/>
            <w:shd w:val="clear" w:color="auto" w:fill="auto"/>
          </w:tcPr>
          <w:p w:rsidR="00887ABA" w:rsidRPr="00A00814" w:rsidRDefault="00887ABA" w:rsidP="005D1F13">
            <w:pPr>
              <w:pStyle w:val="a7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</w:p>
        </w:tc>
      </w:tr>
      <w:tr w:rsidR="00887ABA" w:rsidRPr="00A00814" w:rsidTr="005D1F13">
        <w:trPr>
          <w:trHeight w:val="827"/>
          <w:jc w:val="center"/>
        </w:trPr>
        <w:tc>
          <w:tcPr>
            <w:tcW w:w="1055" w:type="dxa"/>
            <w:shd w:val="clear" w:color="auto" w:fill="auto"/>
          </w:tcPr>
          <w:p w:rsidR="00887ABA" w:rsidRPr="00A00814" w:rsidRDefault="00887ABA" w:rsidP="005D1F13">
            <w:pPr>
              <w:pStyle w:val="a7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2.</w:t>
            </w:r>
          </w:p>
        </w:tc>
        <w:tc>
          <w:tcPr>
            <w:tcW w:w="7453" w:type="dxa"/>
            <w:shd w:val="clear" w:color="auto" w:fill="auto"/>
          </w:tcPr>
          <w:p w:rsidR="00887ABA" w:rsidRPr="00A00814" w:rsidRDefault="00887ABA" w:rsidP="005D1F13">
            <w:pPr>
              <w:pStyle w:val="a7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Общая характеристика учебного предмета…………..</w:t>
            </w:r>
            <w:r>
              <w:rPr>
                <w:rFonts w:ascii="Times New Roman" w:hAnsi="Times New Roman"/>
                <w:sz w:val="28"/>
                <w:szCs w:val="28"/>
                <w:lang w:eastAsia="he-IL" w:bidi="he-IL"/>
              </w:rPr>
              <w:t>с.</w:t>
            </w:r>
            <w:r w:rsidR="0061313C">
              <w:rPr>
                <w:rFonts w:ascii="Times New Roman" w:hAnsi="Times New Roman"/>
                <w:sz w:val="28"/>
                <w:szCs w:val="28"/>
                <w:lang w:eastAsia="he-IL" w:bidi="he-IL"/>
              </w:rPr>
              <w:t>6</w:t>
            </w:r>
          </w:p>
        </w:tc>
        <w:tc>
          <w:tcPr>
            <w:tcW w:w="1787" w:type="dxa"/>
            <w:shd w:val="clear" w:color="auto" w:fill="auto"/>
          </w:tcPr>
          <w:p w:rsidR="00887ABA" w:rsidRPr="00A00814" w:rsidRDefault="00887ABA" w:rsidP="005D1F13">
            <w:pPr>
              <w:pStyle w:val="a7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</w:p>
        </w:tc>
      </w:tr>
      <w:tr w:rsidR="00887ABA" w:rsidRPr="00A00814" w:rsidTr="005D1F13">
        <w:trPr>
          <w:trHeight w:val="842"/>
          <w:jc w:val="center"/>
        </w:trPr>
        <w:tc>
          <w:tcPr>
            <w:tcW w:w="1055" w:type="dxa"/>
            <w:shd w:val="clear" w:color="auto" w:fill="auto"/>
          </w:tcPr>
          <w:p w:rsidR="00887ABA" w:rsidRPr="00A00814" w:rsidRDefault="00887ABA" w:rsidP="005D1F13">
            <w:pPr>
              <w:pStyle w:val="a7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3.</w:t>
            </w:r>
          </w:p>
        </w:tc>
        <w:tc>
          <w:tcPr>
            <w:tcW w:w="7453" w:type="dxa"/>
            <w:shd w:val="clear" w:color="auto" w:fill="auto"/>
          </w:tcPr>
          <w:p w:rsidR="00887ABA" w:rsidRPr="00A00814" w:rsidRDefault="00887ABA" w:rsidP="005D1F13">
            <w:pPr>
              <w:pStyle w:val="a7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Место учебного предмета в учебном плане………….</w:t>
            </w:r>
            <w:r>
              <w:rPr>
                <w:rFonts w:ascii="Times New Roman" w:hAnsi="Times New Roman"/>
                <w:sz w:val="28"/>
                <w:szCs w:val="28"/>
                <w:lang w:eastAsia="he-IL" w:bidi="he-IL"/>
              </w:rPr>
              <w:t>с.</w:t>
            </w:r>
            <w:r w:rsidR="0061313C">
              <w:rPr>
                <w:rFonts w:ascii="Times New Roman" w:hAnsi="Times New Roman"/>
                <w:sz w:val="28"/>
                <w:szCs w:val="28"/>
                <w:lang w:eastAsia="he-IL" w:bidi="he-IL"/>
              </w:rPr>
              <w:t>8</w:t>
            </w:r>
          </w:p>
        </w:tc>
        <w:tc>
          <w:tcPr>
            <w:tcW w:w="1787" w:type="dxa"/>
            <w:shd w:val="clear" w:color="auto" w:fill="auto"/>
          </w:tcPr>
          <w:p w:rsidR="00887ABA" w:rsidRPr="00A00814" w:rsidRDefault="00887ABA" w:rsidP="005D1F13">
            <w:pPr>
              <w:pStyle w:val="a7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</w:p>
        </w:tc>
      </w:tr>
      <w:tr w:rsidR="00887ABA" w:rsidRPr="00A00814" w:rsidTr="005D1F13">
        <w:trPr>
          <w:trHeight w:val="842"/>
          <w:jc w:val="center"/>
        </w:trPr>
        <w:tc>
          <w:tcPr>
            <w:tcW w:w="1055" w:type="dxa"/>
            <w:shd w:val="clear" w:color="auto" w:fill="auto"/>
          </w:tcPr>
          <w:p w:rsidR="00887ABA" w:rsidRPr="00A00814" w:rsidRDefault="00887ABA" w:rsidP="005D1F13">
            <w:pPr>
              <w:pStyle w:val="a7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4.</w:t>
            </w:r>
          </w:p>
        </w:tc>
        <w:tc>
          <w:tcPr>
            <w:tcW w:w="7453" w:type="dxa"/>
            <w:shd w:val="clear" w:color="auto" w:fill="auto"/>
          </w:tcPr>
          <w:p w:rsidR="00887ABA" w:rsidRPr="00A00814" w:rsidRDefault="00887ABA" w:rsidP="005D1F13">
            <w:pPr>
              <w:pStyle w:val="a7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 xml:space="preserve">Результаты изучения учебного </w:t>
            </w:r>
            <w:r w:rsidR="00AD446C">
              <w:rPr>
                <w:rFonts w:ascii="Times New Roman" w:hAnsi="Times New Roman"/>
                <w:sz w:val="28"/>
                <w:szCs w:val="28"/>
                <w:lang w:eastAsia="he-IL" w:bidi="he-IL"/>
              </w:rPr>
              <w:t xml:space="preserve">предмета………………………………………………   </w:t>
            </w:r>
            <w:r>
              <w:rPr>
                <w:rFonts w:ascii="Times New Roman" w:hAnsi="Times New Roman"/>
                <w:sz w:val="28"/>
                <w:szCs w:val="28"/>
                <w:lang w:eastAsia="he-IL" w:bidi="he-IL"/>
              </w:rPr>
              <w:t>с.</w:t>
            </w:r>
            <w:r w:rsidR="0061313C">
              <w:rPr>
                <w:rFonts w:ascii="Times New Roman" w:hAnsi="Times New Roman"/>
                <w:sz w:val="28"/>
                <w:szCs w:val="28"/>
                <w:lang w:eastAsia="he-IL" w:bidi="he-IL"/>
              </w:rPr>
              <w:t>8</w:t>
            </w:r>
          </w:p>
        </w:tc>
        <w:tc>
          <w:tcPr>
            <w:tcW w:w="1787" w:type="dxa"/>
            <w:shd w:val="clear" w:color="auto" w:fill="auto"/>
          </w:tcPr>
          <w:p w:rsidR="00887ABA" w:rsidRPr="00A00814" w:rsidRDefault="00887ABA" w:rsidP="005D1F13">
            <w:pPr>
              <w:pStyle w:val="a7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</w:p>
        </w:tc>
      </w:tr>
      <w:tr w:rsidR="00887ABA" w:rsidRPr="00A00814" w:rsidTr="005D1F13">
        <w:trPr>
          <w:trHeight w:val="842"/>
          <w:jc w:val="center"/>
        </w:trPr>
        <w:tc>
          <w:tcPr>
            <w:tcW w:w="1055" w:type="dxa"/>
            <w:shd w:val="clear" w:color="auto" w:fill="auto"/>
          </w:tcPr>
          <w:p w:rsidR="00887ABA" w:rsidRPr="00A00814" w:rsidRDefault="00887ABA" w:rsidP="005D1F13">
            <w:pPr>
              <w:pStyle w:val="a7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5.</w:t>
            </w:r>
          </w:p>
        </w:tc>
        <w:tc>
          <w:tcPr>
            <w:tcW w:w="7453" w:type="dxa"/>
            <w:shd w:val="clear" w:color="auto" w:fill="auto"/>
          </w:tcPr>
          <w:p w:rsidR="00887ABA" w:rsidRPr="00A00814" w:rsidRDefault="00887ABA" w:rsidP="005D1F13">
            <w:pPr>
              <w:pStyle w:val="a7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Содержание учебного предмета………………………</w:t>
            </w:r>
            <w:r>
              <w:rPr>
                <w:rFonts w:ascii="Times New Roman" w:hAnsi="Times New Roman"/>
                <w:sz w:val="28"/>
                <w:szCs w:val="28"/>
                <w:lang w:eastAsia="he-IL" w:bidi="he-IL"/>
              </w:rPr>
              <w:t>с.</w:t>
            </w:r>
            <w:r w:rsidR="0061313C">
              <w:rPr>
                <w:rFonts w:ascii="Times New Roman" w:hAnsi="Times New Roman"/>
                <w:sz w:val="28"/>
                <w:szCs w:val="28"/>
                <w:lang w:eastAsia="he-IL" w:bidi="he-IL"/>
              </w:rPr>
              <w:t>10</w:t>
            </w:r>
          </w:p>
        </w:tc>
        <w:tc>
          <w:tcPr>
            <w:tcW w:w="1787" w:type="dxa"/>
            <w:shd w:val="clear" w:color="auto" w:fill="auto"/>
          </w:tcPr>
          <w:p w:rsidR="00887ABA" w:rsidRPr="00A00814" w:rsidRDefault="00887ABA" w:rsidP="005D1F13">
            <w:pPr>
              <w:pStyle w:val="a7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</w:p>
        </w:tc>
      </w:tr>
      <w:tr w:rsidR="00887ABA" w:rsidRPr="00A00814" w:rsidTr="005D1F13">
        <w:trPr>
          <w:trHeight w:val="842"/>
          <w:jc w:val="center"/>
        </w:trPr>
        <w:tc>
          <w:tcPr>
            <w:tcW w:w="1055" w:type="dxa"/>
            <w:shd w:val="clear" w:color="auto" w:fill="auto"/>
          </w:tcPr>
          <w:p w:rsidR="00887ABA" w:rsidRPr="00A00814" w:rsidRDefault="00887ABA" w:rsidP="005D1F13">
            <w:pPr>
              <w:pStyle w:val="a7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6.</w:t>
            </w:r>
          </w:p>
        </w:tc>
        <w:tc>
          <w:tcPr>
            <w:tcW w:w="7453" w:type="dxa"/>
            <w:shd w:val="clear" w:color="auto" w:fill="auto"/>
          </w:tcPr>
          <w:p w:rsidR="00887ABA" w:rsidRPr="00A00814" w:rsidRDefault="00887ABA" w:rsidP="005D1F13">
            <w:pPr>
              <w:pStyle w:val="a7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Тематическое планирование…………………………..</w:t>
            </w:r>
            <w:r>
              <w:rPr>
                <w:rFonts w:ascii="Times New Roman" w:hAnsi="Times New Roman"/>
                <w:sz w:val="28"/>
                <w:szCs w:val="28"/>
                <w:lang w:eastAsia="he-IL" w:bidi="he-IL"/>
              </w:rPr>
              <w:t>с.1</w:t>
            </w:r>
            <w:r w:rsidR="00860295">
              <w:rPr>
                <w:rFonts w:ascii="Times New Roman" w:hAnsi="Times New Roman"/>
                <w:sz w:val="28"/>
                <w:szCs w:val="28"/>
                <w:lang w:eastAsia="he-IL" w:bidi="he-IL"/>
              </w:rPr>
              <w:t>7</w:t>
            </w:r>
          </w:p>
        </w:tc>
        <w:tc>
          <w:tcPr>
            <w:tcW w:w="1787" w:type="dxa"/>
            <w:shd w:val="clear" w:color="auto" w:fill="auto"/>
          </w:tcPr>
          <w:p w:rsidR="00887ABA" w:rsidRPr="00A00814" w:rsidRDefault="00887ABA" w:rsidP="005D1F13">
            <w:pPr>
              <w:pStyle w:val="a7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</w:p>
        </w:tc>
      </w:tr>
      <w:tr w:rsidR="00887ABA" w:rsidRPr="00A00814" w:rsidTr="005D1F13">
        <w:trPr>
          <w:trHeight w:val="1157"/>
          <w:jc w:val="center"/>
        </w:trPr>
        <w:tc>
          <w:tcPr>
            <w:tcW w:w="1055" w:type="dxa"/>
            <w:shd w:val="clear" w:color="auto" w:fill="auto"/>
          </w:tcPr>
          <w:p w:rsidR="00887ABA" w:rsidRPr="00A00814" w:rsidRDefault="00887ABA" w:rsidP="005D1F13">
            <w:pPr>
              <w:pStyle w:val="a7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7.</w:t>
            </w:r>
          </w:p>
        </w:tc>
        <w:tc>
          <w:tcPr>
            <w:tcW w:w="7453" w:type="dxa"/>
            <w:shd w:val="clear" w:color="auto" w:fill="auto"/>
          </w:tcPr>
          <w:p w:rsidR="00887ABA" w:rsidRPr="00A00814" w:rsidRDefault="00887ABA" w:rsidP="005D1F13">
            <w:pPr>
              <w:pStyle w:val="a7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Описание учебно-методического и материально-технического обеспечения образовательного процесса………………………………………………..</w:t>
            </w:r>
            <w:r>
              <w:rPr>
                <w:rFonts w:ascii="Times New Roman" w:hAnsi="Times New Roman"/>
                <w:sz w:val="28"/>
                <w:szCs w:val="28"/>
                <w:lang w:eastAsia="he-IL" w:bidi="he-IL"/>
              </w:rPr>
              <w:t xml:space="preserve">   с.</w:t>
            </w:r>
            <w:r w:rsidR="00277655">
              <w:rPr>
                <w:rFonts w:ascii="Times New Roman" w:hAnsi="Times New Roman"/>
                <w:sz w:val="28"/>
                <w:szCs w:val="28"/>
                <w:lang w:eastAsia="he-IL" w:bidi="he-IL"/>
              </w:rPr>
              <w:t>5</w:t>
            </w:r>
            <w:r w:rsidR="00860295">
              <w:rPr>
                <w:rFonts w:ascii="Times New Roman" w:hAnsi="Times New Roman"/>
                <w:sz w:val="28"/>
                <w:szCs w:val="28"/>
                <w:lang w:eastAsia="he-IL" w:bidi="he-IL"/>
              </w:rPr>
              <w:t>1</w:t>
            </w:r>
          </w:p>
        </w:tc>
        <w:tc>
          <w:tcPr>
            <w:tcW w:w="1787" w:type="dxa"/>
            <w:shd w:val="clear" w:color="auto" w:fill="auto"/>
          </w:tcPr>
          <w:p w:rsidR="00887ABA" w:rsidRPr="00A00814" w:rsidRDefault="00887ABA" w:rsidP="005D1F13">
            <w:pPr>
              <w:pStyle w:val="a7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</w:p>
          <w:p w:rsidR="00887ABA" w:rsidRPr="00A00814" w:rsidRDefault="00887ABA" w:rsidP="005D1F13">
            <w:pPr>
              <w:pStyle w:val="a7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</w:p>
        </w:tc>
      </w:tr>
      <w:tr w:rsidR="00887ABA" w:rsidRPr="00A00814" w:rsidTr="005D1F13">
        <w:trPr>
          <w:trHeight w:val="827"/>
          <w:jc w:val="center"/>
        </w:trPr>
        <w:tc>
          <w:tcPr>
            <w:tcW w:w="1055" w:type="dxa"/>
            <w:shd w:val="clear" w:color="auto" w:fill="auto"/>
          </w:tcPr>
          <w:p w:rsidR="00887ABA" w:rsidRPr="00A00814" w:rsidRDefault="00887ABA" w:rsidP="005D1F13">
            <w:pPr>
              <w:pStyle w:val="a7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8.</w:t>
            </w:r>
          </w:p>
        </w:tc>
        <w:tc>
          <w:tcPr>
            <w:tcW w:w="7453" w:type="dxa"/>
            <w:shd w:val="clear" w:color="auto" w:fill="auto"/>
          </w:tcPr>
          <w:p w:rsidR="00887ABA" w:rsidRPr="00A00814" w:rsidRDefault="00887ABA" w:rsidP="005D1F13">
            <w:pPr>
              <w:pStyle w:val="a7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Планируемые результаты изучения учебного предмета……………………………………………….</w:t>
            </w:r>
            <w:r>
              <w:rPr>
                <w:rFonts w:ascii="Times New Roman" w:hAnsi="Times New Roman"/>
                <w:sz w:val="28"/>
                <w:szCs w:val="28"/>
                <w:lang w:eastAsia="he-IL" w:bidi="he-IL"/>
              </w:rPr>
              <w:t xml:space="preserve">   с.</w:t>
            </w:r>
            <w:r w:rsidR="00277655">
              <w:rPr>
                <w:rFonts w:ascii="Times New Roman" w:hAnsi="Times New Roman"/>
                <w:sz w:val="28"/>
                <w:szCs w:val="28"/>
                <w:lang w:eastAsia="he-IL" w:bidi="he-IL"/>
              </w:rPr>
              <w:t>5</w:t>
            </w:r>
            <w:r w:rsidR="0061313C">
              <w:rPr>
                <w:rFonts w:ascii="Times New Roman" w:hAnsi="Times New Roman"/>
                <w:sz w:val="28"/>
                <w:szCs w:val="28"/>
                <w:lang w:eastAsia="he-IL" w:bidi="he-IL"/>
              </w:rPr>
              <w:t>4</w:t>
            </w:r>
          </w:p>
        </w:tc>
        <w:tc>
          <w:tcPr>
            <w:tcW w:w="1787" w:type="dxa"/>
            <w:shd w:val="clear" w:color="auto" w:fill="auto"/>
          </w:tcPr>
          <w:p w:rsidR="00887ABA" w:rsidRPr="00A00814" w:rsidRDefault="00887ABA" w:rsidP="005D1F13">
            <w:pPr>
              <w:pStyle w:val="a7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</w:p>
        </w:tc>
      </w:tr>
    </w:tbl>
    <w:p w:rsidR="00887ABA" w:rsidRDefault="00887ABA" w:rsidP="00887ABA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887ABA" w:rsidRDefault="00887ABA" w:rsidP="00887ABA">
      <w:pPr>
        <w:jc w:val="center"/>
        <w:rPr>
          <w:b/>
          <w:color w:val="FF0000"/>
          <w:u w:val="single"/>
        </w:rPr>
      </w:pPr>
    </w:p>
    <w:p w:rsidR="00887ABA" w:rsidRDefault="00887ABA" w:rsidP="00887ABA">
      <w:pPr>
        <w:jc w:val="center"/>
        <w:rPr>
          <w:b/>
          <w:color w:val="FF0000"/>
          <w:u w:val="single"/>
        </w:rPr>
      </w:pPr>
    </w:p>
    <w:p w:rsidR="00887ABA" w:rsidRDefault="00887ABA" w:rsidP="00887ABA">
      <w:pPr>
        <w:jc w:val="center"/>
        <w:rPr>
          <w:b/>
          <w:color w:val="FF0000"/>
          <w:u w:val="single"/>
        </w:rPr>
      </w:pPr>
    </w:p>
    <w:p w:rsidR="00887ABA" w:rsidRDefault="00887ABA" w:rsidP="00887ABA">
      <w:pPr>
        <w:jc w:val="center"/>
        <w:rPr>
          <w:b/>
          <w:color w:val="FF0000"/>
          <w:u w:val="single"/>
        </w:rPr>
      </w:pPr>
    </w:p>
    <w:p w:rsidR="00887ABA" w:rsidRDefault="00887ABA" w:rsidP="00887ABA">
      <w:pPr>
        <w:jc w:val="center"/>
        <w:rPr>
          <w:b/>
          <w:color w:val="FF0000"/>
          <w:u w:val="single"/>
        </w:rPr>
      </w:pPr>
    </w:p>
    <w:p w:rsidR="00887ABA" w:rsidRDefault="00887ABA" w:rsidP="00887ABA">
      <w:pPr>
        <w:jc w:val="center"/>
        <w:rPr>
          <w:b/>
          <w:color w:val="FF0000"/>
          <w:u w:val="single"/>
        </w:rPr>
      </w:pPr>
    </w:p>
    <w:p w:rsidR="00887ABA" w:rsidRDefault="00887ABA" w:rsidP="00887ABA">
      <w:pPr>
        <w:jc w:val="center"/>
        <w:rPr>
          <w:b/>
          <w:color w:val="FF0000"/>
          <w:u w:val="single"/>
        </w:rPr>
      </w:pPr>
    </w:p>
    <w:p w:rsidR="00887ABA" w:rsidRDefault="00887ABA" w:rsidP="00887ABA">
      <w:pPr>
        <w:jc w:val="center"/>
        <w:rPr>
          <w:b/>
          <w:color w:val="FF0000"/>
          <w:u w:val="single"/>
        </w:rPr>
      </w:pPr>
    </w:p>
    <w:p w:rsidR="00887ABA" w:rsidRDefault="00887ABA" w:rsidP="00887ABA">
      <w:pPr>
        <w:jc w:val="center"/>
        <w:rPr>
          <w:b/>
          <w:color w:val="FF0000"/>
          <w:u w:val="single"/>
        </w:rPr>
      </w:pPr>
    </w:p>
    <w:p w:rsidR="00887ABA" w:rsidRDefault="00887ABA" w:rsidP="00887ABA">
      <w:pPr>
        <w:jc w:val="center"/>
        <w:rPr>
          <w:b/>
          <w:color w:val="FF0000"/>
          <w:u w:val="single"/>
        </w:rPr>
      </w:pPr>
    </w:p>
    <w:p w:rsidR="00887ABA" w:rsidRDefault="00887ABA" w:rsidP="00887ABA">
      <w:pPr>
        <w:jc w:val="center"/>
        <w:rPr>
          <w:b/>
          <w:color w:val="FF0000"/>
          <w:u w:val="single"/>
        </w:rPr>
      </w:pPr>
    </w:p>
    <w:p w:rsidR="00887ABA" w:rsidRDefault="00887ABA" w:rsidP="00887ABA">
      <w:pPr>
        <w:jc w:val="center"/>
        <w:rPr>
          <w:b/>
          <w:color w:val="FF0000"/>
          <w:u w:val="single"/>
        </w:rPr>
      </w:pPr>
    </w:p>
    <w:p w:rsidR="00887ABA" w:rsidRDefault="00887ABA" w:rsidP="00887ABA">
      <w:pPr>
        <w:jc w:val="center"/>
        <w:rPr>
          <w:b/>
          <w:color w:val="FF0000"/>
          <w:u w:val="single"/>
        </w:rPr>
      </w:pPr>
    </w:p>
    <w:p w:rsidR="00887ABA" w:rsidRDefault="00887ABA" w:rsidP="00887ABA">
      <w:pPr>
        <w:jc w:val="center"/>
        <w:rPr>
          <w:b/>
          <w:color w:val="FF0000"/>
          <w:u w:val="single"/>
        </w:rPr>
      </w:pPr>
    </w:p>
    <w:p w:rsidR="00887ABA" w:rsidRDefault="00887ABA" w:rsidP="00887ABA">
      <w:pPr>
        <w:jc w:val="center"/>
        <w:rPr>
          <w:b/>
          <w:color w:val="FF0000"/>
          <w:u w:val="single"/>
        </w:rPr>
      </w:pPr>
    </w:p>
    <w:p w:rsidR="00887ABA" w:rsidRDefault="00887ABA" w:rsidP="00887ABA">
      <w:pPr>
        <w:jc w:val="center"/>
        <w:rPr>
          <w:b/>
          <w:color w:val="FF0000"/>
          <w:u w:val="single"/>
        </w:rPr>
      </w:pPr>
    </w:p>
    <w:p w:rsidR="00887ABA" w:rsidRDefault="00887ABA" w:rsidP="00887ABA">
      <w:pPr>
        <w:jc w:val="center"/>
        <w:rPr>
          <w:b/>
          <w:color w:val="FF0000"/>
          <w:u w:val="single"/>
        </w:rPr>
      </w:pPr>
    </w:p>
    <w:p w:rsidR="00887ABA" w:rsidRDefault="00887ABA" w:rsidP="00887ABA">
      <w:pPr>
        <w:jc w:val="center"/>
        <w:rPr>
          <w:b/>
          <w:color w:val="FF0000"/>
          <w:u w:val="single"/>
        </w:rPr>
      </w:pPr>
    </w:p>
    <w:p w:rsidR="00887ABA" w:rsidRPr="00860295" w:rsidRDefault="00887ABA" w:rsidP="00887AB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993A05"/>
          <w:sz w:val="28"/>
          <w:szCs w:val="28"/>
          <w:u w:val="single"/>
        </w:rPr>
      </w:pPr>
      <w:r w:rsidRPr="00860295">
        <w:rPr>
          <w:rFonts w:ascii="Times New Roman" w:hAnsi="Times New Roman" w:cs="Times New Roman"/>
          <w:b/>
          <w:bCs/>
          <w:color w:val="993A05"/>
          <w:sz w:val="28"/>
          <w:szCs w:val="28"/>
          <w:u w:val="single"/>
        </w:rPr>
        <w:t>1.Пояснительная записка</w:t>
      </w:r>
    </w:p>
    <w:p w:rsidR="00887ABA" w:rsidRDefault="00887ABA" w:rsidP="00AD446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08E">
        <w:rPr>
          <w:rFonts w:ascii="Times New Roman" w:hAnsi="Times New Roman" w:cs="Times New Roman"/>
          <w:sz w:val="24"/>
          <w:szCs w:val="24"/>
        </w:rPr>
        <w:t xml:space="preserve">Рабочая программа по окружающему миру </w:t>
      </w:r>
      <w:r w:rsidR="009E6587">
        <w:rPr>
          <w:rFonts w:ascii="Times New Roman" w:hAnsi="Times New Roman" w:cs="Times New Roman"/>
          <w:sz w:val="24"/>
          <w:szCs w:val="24"/>
        </w:rPr>
        <w:t>для 3Д класса</w:t>
      </w:r>
      <w:r w:rsidRPr="000E108E">
        <w:rPr>
          <w:rFonts w:ascii="Times New Roman" w:hAnsi="Times New Roman" w:cs="Times New Roman"/>
          <w:sz w:val="24"/>
          <w:szCs w:val="24"/>
        </w:rPr>
        <w:t xml:space="preserve"> разработана  в соответствие с Федеральным Государственным образовательным стандартом начального общего образования (2009г),  требований к результатам освоения основной общеобразовательной программы начального общего образования, фундаментального ядра содержания общего образования, примерной программы по  окружающему миру  и   авторской программы« Окружающий мир 1-4 классы» Н.Ф. Виноградовой ( Сборник программ к комплекту учебников « Начальная школа </w:t>
      </w:r>
      <w:r w:rsidRPr="000E108E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0E108E">
        <w:rPr>
          <w:rFonts w:ascii="Times New Roman" w:hAnsi="Times New Roman" w:cs="Times New Roman"/>
          <w:sz w:val="24"/>
          <w:szCs w:val="24"/>
        </w:rPr>
        <w:t xml:space="preserve"> века». – 3 – е изд., </w:t>
      </w:r>
      <w:proofErr w:type="spellStart"/>
      <w:r w:rsidRPr="000E108E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0E108E">
        <w:rPr>
          <w:rFonts w:ascii="Times New Roman" w:hAnsi="Times New Roman" w:cs="Times New Roman"/>
          <w:sz w:val="24"/>
          <w:szCs w:val="24"/>
        </w:rPr>
        <w:t>. и</w:t>
      </w:r>
      <w:r w:rsidR="00B17D40">
        <w:rPr>
          <w:rFonts w:ascii="Times New Roman" w:hAnsi="Times New Roman" w:cs="Times New Roman"/>
          <w:sz w:val="24"/>
          <w:szCs w:val="24"/>
        </w:rPr>
        <w:t xml:space="preserve"> доп. – М.: </w:t>
      </w:r>
      <w:proofErr w:type="spellStart"/>
      <w:r w:rsidR="00B17D40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B17D40">
        <w:rPr>
          <w:rFonts w:ascii="Times New Roman" w:hAnsi="Times New Roman" w:cs="Times New Roman"/>
          <w:sz w:val="24"/>
          <w:szCs w:val="24"/>
        </w:rPr>
        <w:t xml:space="preserve"> – Граф, 2011</w:t>
      </w:r>
      <w:r w:rsidRPr="000E108E">
        <w:rPr>
          <w:rFonts w:ascii="Times New Roman" w:hAnsi="Times New Roman" w:cs="Times New Roman"/>
          <w:sz w:val="24"/>
          <w:szCs w:val="24"/>
        </w:rPr>
        <w:t xml:space="preserve">), </w:t>
      </w:r>
      <w:r w:rsidRPr="000E108E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программы </w:t>
      </w:r>
      <w:r w:rsidRPr="000E10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E10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краеведению «Мы – дети природы» (автор Орлова Т.К. и </w:t>
      </w:r>
      <w:proofErr w:type="spellStart"/>
      <w:r w:rsidRPr="000E108E">
        <w:rPr>
          <w:rFonts w:ascii="Times New Roman" w:hAnsi="Times New Roman" w:cs="Times New Roman"/>
          <w:sz w:val="24"/>
          <w:szCs w:val="24"/>
          <w:shd w:val="clear" w:color="auto" w:fill="FFFFFF"/>
        </w:rPr>
        <w:t>др</w:t>
      </w:r>
      <w:proofErr w:type="spellEnd"/>
      <w:r w:rsidRPr="000E108E">
        <w:rPr>
          <w:rFonts w:ascii="Times New Roman" w:hAnsi="Times New Roman" w:cs="Times New Roman"/>
          <w:sz w:val="24"/>
          <w:szCs w:val="24"/>
          <w:shd w:val="clear" w:color="auto" w:fill="FFFFFF"/>
        </w:rPr>
        <w:t>); </w:t>
      </w:r>
      <w:r w:rsidRPr="000E10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E108E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программы </w:t>
      </w:r>
      <w:r w:rsidRPr="000E10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E108E">
        <w:rPr>
          <w:rFonts w:ascii="Times New Roman" w:hAnsi="Times New Roman" w:cs="Times New Roman"/>
          <w:sz w:val="24"/>
          <w:szCs w:val="24"/>
          <w:shd w:val="clear" w:color="auto" w:fill="FFFFFF"/>
        </w:rPr>
        <w:t>курса «Основы безопасности жизнедеятельности» </w:t>
      </w:r>
      <w:r w:rsidRPr="000E10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E108E">
        <w:rPr>
          <w:rFonts w:ascii="Times New Roman" w:hAnsi="Times New Roman" w:cs="Times New Roman"/>
          <w:sz w:val="24"/>
          <w:szCs w:val="24"/>
          <w:shd w:val="clear" w:color="auto" w:fill="FFFFFF"/>
        </w:rPr>
        <w:t>для обучающихся образовательных учреждений (авторы Е. Л. Вишневская, А. М. Глаголева и др.),</w:t>
      </w:r>
      <w:r w:rsidRPr="000E108E">
        <w:rPr>
          <w:rFonts w:ascii="Times New Roman" w:hAnsi="Times New Roman" w:cs="Times New Roman"/>
          <w:sz w:val="24"/>
          <w:szCs w:val="24"/>
        </w:rPr>
        <w:t xml:space="preserve">с учетом </w:t>
      </w:r>
      <w:proofErr w:type="spellStart"/>
      <w:r w:rsidRPr="000E108E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E10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E108E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0E108E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младших школьников умения учиться.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A379FB" w:rsidRPr="00A379FB" w:rsidRDefault="00A379FB" w:rsidP="00A379F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ABA" w:rsidRPr="000E108E" w:rsidRDefault="00887ABA" w:rsidP="00887AB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08E">
        <w:rPr>
          <w:rFonts w:ascii="Times New Roman" w:eastAsia="Calibri" w:hAnsi="Times New Roman" w:cs="Times New Roman"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887ABA" w:rsidRPr="000E108E" w:rsidRDefault="00887ABA" w:rsidP="00887ABA">
      <w:pPr>
        <w:numPr>
          <w:ilvl w:val="0"/>
          <w:numId w:val="30"/>
        </w:numPr>
        <w:spacing w:before="100" w:beforeAutospacing="1" w:after="100" w:afterAutospacing="1"/>
        <w:rPr>
          <w:rFonts w:ascii="Times New Roman" w:hAnsi="Times New Roman" w:cs="Times New Roman"/>
          <w:b/>
          <w:i/>
          <w:sz w:val="24"/>
          <w:szCs w:val="24"/>
        </w:rPr>
      </w:pPr>
      <w:r w:rsidRPr="000E108E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0E108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E108E">
        <w:rPr>
          <w:rFonts w:ascii="Times New Roman" w:hAnsi="Times New Roman" w:cs="Times New Roman"/>
          <w:sz w:val="24"/>
          <w:szCs w:val="24"/>
        </w:rPr>
        <w:t xml:space="preserve"> РФ от 06.10.2009 №373 (ред. От 26.11.2010)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887ABA" w:rsidRPr="000E108E" w:rsidRDefault="00887ABA" w:rsidP="00887ABA">
      <w:pPr>
        <w:numPr>
          <w:ilvl w:val="0"/>
          <w:numId w:val="30"/>
        </w:numPr>
        <w:spacing w:before="100" w:beforeAutospacing="1" w:after="100" w:afterAutospacing="1"/>
        <w:rPr>
          <w:rFonts w:ascii="Times New Roman" w:hAnsi="Times New Roman" w:cs="Times New Roman"/>
          <w:b/>
          <w:i/>
          <w:sz w:val="24"/>
          <w:szCs w:val="24"/>
        </w:rPr>
      </w:pPr>
      <w:r w:rsidRPr="000E108E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2014-2015учебный год: Приказ Министерства образования и науки Российской Федерации № 2885 от 27.12.2011»Об утверждении федеральных перечней  учебников, рекомендованных (допущенных) к использованию в образовательном процессе в образовательных учреждениях.</w:t>
      </w:r>
    </w:p>
    <w:p w:rsidR="00887ABA" w:rsidRPr="000E108E" w:rsidRDefault="00887ABA" w:rsidP="00887ABA">
      <w:pPr>
        <w:numPr>
          <w:ilvl w:val="0"/>
          <w:numId w:val="30"/>
        </w:numPr>
        <w:spacing w:before="100" w:beforeAutospacing="1" w:after="100" w:afterAutospacing="1"/>
        <w:rPr>
          <w:rFonts w:ascii="Times New Roman" w:hAnsi="Times New Roman" w:cs="Times New Roman"/>
          <w:b/>
          <w:i/>
          <w:sz w:val="24"/>
          <w:szCs w:val="24"/>
        </w:rPr>
      </w:pPr>
      <w:r w:rsidRPr="000E108E">
        <w:rPr>
          <w:rFonts w:ascii="Times New Roman" w:hAnsi="Times New Roman" w:cs="Times New Roman"/>
          <w:sz w:val="24"/>
          <w:szCs w:val="24"/>
        </w:rPr>
        <w:t xml:space="preserve">Примерные программы начального общего образования: Примерная основная образовательная программа образовательного учреждения. Начальная школа /сост. Е.С.Савинов/М., «Просвещение», </w:t>
      </w:r>
      <w:smartTag w:uri="urn:schemas-microsoft-com:office:smarttags" w:element="metricconverter">
        <w:smartTagPr>
          <w:attr w:name="ProductID" w:val="2010 г"/>
        </w:smartTagPr>
        <w:r w:rsidRPr="000E108E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0E108E">
        <w:rPr>
          <w:rFonts w:ascii="Times New Roman" w:hAnsi="Times New Roman" w:cs="Times New Roman"/>
          <w:sz w:val="24"/>
          <w:szCs w:val="24"/>
        </w:rPr>
        <w:t>.</w:t>
      </w:r>
    </w:p>
    <w:p w:rsidR="00887ABA" w:rsidRPr="000E108E" w:rsidRDefault="00887ABA" w:rsidP="00887ABA">
      <w:pPr>
        <w:numPr>
          <w:ilvl w:val="0"/>
          <w:numId w:val="30"/>
        </w:numPr>
        <w:spacing w:before="100" w:beforeAutospacing="1" w:after="100" w:afterAutospacing="1"/>
        <w:rPr>
          <w:rFonts w:ascii="Times New Roman" w:hAnsi="Times New Roman" w:cs="Times New Roman"/>
          <w:b/>
          <w:i/>
          <w:sz w:val="24"/>
          <w:szCs w:val="24"/>
        </w:rPr>
      </w:pPr>
      <w:r w:rsidRPr="000E108E">
        <w:rPr>
          <w:rFonts w:ascii="Times New Roman" w:hAnsi="Times New Roman" w:cs="Times New Roman"/>
          <w:sz w:val="24"/>
          <w:szCs w:val="24"/>
        </w:rPr>
        <w:t>Учебный план МБОУ «СОШ №40» на 2014-2015 учебный год;</w:t>
      </w:r>
    </w:p>
    <w:p w:rsidR="00887ABA" w:rsidRPr="00887ABA" w:rsidRDefault="00887ABA" w:rsidP="00887ABA">
      <w:pPr>
        <w:numPr>
          <w:ilvl w:val="0"/>
          <w:numId w:val="30"/>
        </w:numPr>
        <w:spacing w:before="100" w:beforeAutospacing="1" w:after="100" w:afterAutospacing="1"/>
        <w:rPr>
          <w:rFonts w:ascii="Times New Roman" w:hAnsi="Times New Roman" w:cs="Times New Roman"/>
          <w:b/>
          <w:i/>
          <w:sz w:val="24"/>
          <w:szCs w:val="24"/>
        </w:rPr>
      </w:pPr>
      <w:r w:rsidRPr="000E108E">
        <w:rPr>
          <w:rFonts w:ascii="Times New Roman" w:hAnsi="Times New Roman" w:cs="Times New Roman"/>
          <w:sz w:val="24"/>
          <w:szCs w:val="24"/>
        </w:rPr>
        <w:t>Локальный акт МБОУ «СОШ №40» «Об утверждении структуры рабочей программы»</w:t>
      </w:r>
    </w:p>
    <w:p w:rsidR="00887ABA" w:rsidRPr="00887ABA" w:rsidRDefault="00887ABA" w:rsidP="00887ABA">
      <w:pPr>
        <w:spacing w:before="100" w:beforeAutospacing="1" w:after="100" w:afterAutospacing="1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887ABA">
        <w:rPr>
          <w:rFonts w:ascii="Times New Roman" w:hAnsi="Times New Roman" w:cs="Times New Roman"/>
          <w:b/>
          <w:sz w:val="24"/>
          <w:szCs w:val="24"/>
        </w:rPr>
        <w:t>Программа обеспечена следующим учебно- методическим комплектом:</w:t>
      </w:r>
    </w:p>
    <w:p w:rsidR="00887ABA" w:rsidRPr="000E108E" w:rsidRDefault="00887ABA" w:rsidP="00887ABA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E108E">
        <w:rPr>
          <w:rFonts w:ascii="Times New Roman" w:hAnsi="Times New Roman" w:cs="Times New Roman"/>
          <w:sz w:val="24"/>
          <w:szCs w:val="24"/>
        </w:rPr>
        <w:t xml:space="preserve">Окружающий мир: 3 класс: учебник для учащихся образовательных учреждений: в 2 ч. / Н. Ф. Виноградова. 3 изд. </w:t>
      </w:r>
      <w:proofErr w:type="spellStart"/>
      <w:r w:rsidRPr="000E108E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0E108E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0E108E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0E108E">
        <w:rPr>
          <w:rFonts w:ascii="Times New Roman" w:hAnsi="Times New Roman" w:cs="Times New Roman"/>
          <w:sz w:val="24"/>
          <w:szCs w:val="24"/>
        </w:rPr>
        <w:t xml:space="preserve">-Граф, 2012.- (Начальная школа  ХХI века). </w:t>
      </w:r>
    </w:p>
    <w:p w:rsidR="00887ABA" w:rsidRPr="000E108E" w:rsidRDefault="00887ABA" w:rsidP="00887ABA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E108E">
        <w:rPr>
          <w:rFonts w:ascii="Times New Roman" w:hAnsi="Times New Roman" w:cs="Times New Roman"/>
          <w:sz w:val="24"/>
          <w:szCs w:val="24"/>
        </w:rPr>
        <w:t xml:space="preserve">Окружающий  мир:  3  класс:  рабочие  тетради    для  учащихся  образовательных  учреждений:  в  2  ч.  /  Н.  Ф.  Виноградова.  3  изд.  </w:t>
      </w:r>
      <w:proofErr w:type="spellStart"/>
      <w:r w:rsidRPr="000E108E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0E108E">
        <w:rPr>
          <w:rFonts w:ascii="Times New Roman" w:hAnsi="Times New Roman" w:cs="Times New Roman"/>
          <w:sz w:val="24"/>
          <w:szCs w:val="24"/>
        </w:rPr>
        <w:t xml:space="preserve">.  –  М.:  </w:t>
      </w:r>
      <w:proofErr w:type="spellStart"/>
      <w:r w:rsidRPr="000E108E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0E108E">
        <w:rPr>
          <w:rFonts w:ascii="Times New Roman" w:hAnsi="Times New Roman" w:cs="Times New Roman"/>
          <w:sz w:val="24"/>
          <w:szCs w:val="24"/>
        </w:rPr>
        <w:t xml:space="preserve">-Граф,  </w:t>
      </w:r>
      <w:r w:rsidRPr="000E108E">
        <w:rPr>
          <w:rFonts w:ascii="Times New Roman" w:hAnsi="Times New Roman" w:cs="Times New Roman"/>
          <w:sz w:val="24"/>
          <w:szCs w:val="24"/>
        </w:rPr>
        <w:lastRenderedPageBreak/>
        <w:t xml:space="preserve">2014.(Начальная школа ХХI века). </w:t>
      </w:r>
    </w:p>
    <w:p w:rsidR="00887ABA" w:rsidRDefault="00887ABA" w:rsidP="00887ABA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E108E">
        <w:rPr>
          <w:rFonts w:ascii="Times New Roman" w:hAnsi="Times New Roman" w:cs="Times New Roman"/>
          <w:sz w:val="24"/>
          <w:szCs w:val="24"/>
        </w:rPr>
        <w:t xml:space="preserve">Окружающий мир 3-4 классы: методическое пособие для учителя / Н. Ф. Виноградова.– М.: </w:t>
      </w:r>
      <w:proofErr w:type="spellStart"/>
      <w:r w:rsidRPr="000E108E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0E108E">
        <w:rPr>
          <w:rFonts w:ascii="Times New Roman" w:hAnsi="Times New Roman" w:cs="Times New Roman"/>
          <w:sz w:val="24"/>
          <w:szCs w:val="24"/>
        </w:rPr>
        <w:t>-Граф, 2012.- (Начальная школа ХХI в</w:t>
      </w:r>
      <w:r w:rsidR="002022DD">
        <w:rPr>
          <w:rFonts w:ascii="Times New Roman" w:hAnsi="Times New Roman" w:cs="Times New Roman"/>
          <w:sz w:val="24"/>
          <w:szCs w:val="24"/>
        </w:rPr>
        <w:t>)</w:t>
      </w:r>
    </w:p>
    <w:p w:rsidR="00A379FB" w:rsidRDefault="00A379FB" w:rsidP="00887ABA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87ABA" w:rsidRPr="00A379FB" w:rsidRDefault="00193D1D" w:rsidP="00A379FB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Изменений</w:t>
      </w:r>
      <w:r w:rsidR="00A379FB">
        <w:rPr>
          <w:rFonts w:ascii="Times New Roman" w:hAnsi="Times New Roman" w:cs="Times New Roman"/>
          <w:sz w:val="24"/>
          <w:szCs w:val="24"/>
        </w:rPr>
        <w:t xml:space="preserve"> в авторскую программу</w:t>
      </w:r>
      <w:r>
        <w:rPr>
          <w:rFonts w:ascii="Times New Roman" w:hAnsi="Times New Roman" w:cs="Times New Roman"/>
          <w:sz w:val="24"/>
          <w:szCs w:val="24"/>
        </w:rPr>
        <w:t xml:space="preserve"> нет, но</w:t>
      </w:r>
      <w:r w:rsidR="00A379FB">
        <w:rPr>
          <w:rFonts w:ascii="Times New Roman" w:hAnsi="Times New Roman" w:cs="Times New Roman"/>
          <w:sz w:val="24"/>
          <w:szCs w:val="24"/>
        </w:rPr>
        <w:t xml:space="preserve"> так как курс интегрированный, то вместе с ним изучаются кур</w:t>
      </w:r>
      <w:r w:rsidR="00926AF2">
        <w:rPr>
          <w:rFonts w:ascii="Times New Roman" w:hAnsi="Times New Roman" w:cs="Times New Roman"/>
          <w:sz w:val="24"/>
          <w:szCs w:val="24"/>
        </w:rPr>
        <w:t>с</w:t>
      </w:r>
      <w:r w:rsidR="00A379FB">
        <w:rPr>
          <w:rFonts w:ascii="Times New Roman" w:hAnsi="Times New Roman" w:cs="Times New Roman"/>
          <w:sz w:val="24"/>
          <w:szCs w:val="24"/>
        </w:rPr>
        <w:t>ы "Мы дети природы" и "Основы безопасности жизнедеятельности"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ABA" w:rsidRPr="000E108E" w:rsidRDefault="00887ABA" w:rsidP="00887ABA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E108E">
        <w:rPr>
          <w:rFonts w:ascii="Times New Roman" w:hAnsi="Times New Roman" w:cs="Times New Roman"/>
          <w:b/>
          <w:i/>
          <w:sz w:val="24"/>
          <w:szCs w:val="24"/>
          <w:u w:val="single"/>
        </w:rPr>
        <w:t>Состав участников программы</w:t>
      </w:r>
    </w:p>
    <w:p w:rsidR="00887ABA" w:rsidRPr="000E108E" w:rsidRDefault="00887ABA" w:rsidP="00926AF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E108E">
        <w:rPr>
          <w:rFonts w:ascii="Times New Roman" w:hAnsi="Times New Roman"/>
          <w:sz w:val="24"/>
          <w:szCs w:val="24"/>
        </w:rPr>
        <w:t xml:space="preserve">      Рабочая программа по курсу «Окружающий мир» разработана с учетом обучающихся в  3 «Д» классе в количестве 24 человек  с высокой и средней степенью мотивации к процессу обучения. Учащиеся по итогам 2 класса имеют: 12,5%(3 чел)-высокий уровень, 45,8 %(11 чел)-уровень выше среднего , 41,6% (10 чел)- средний уровень  овладения планируемыми результатами обучения.  У учащихся в процессе обучения в 2 классе началось формирование социального опыта школьника, осознания элементарного взаимодействия в системе «человек — природа — общество», воспитание пра</w:t>
      </w:r>
      <w:r w:rsidRPr="000E108E">
        <w:rPr>
          <w:rFonts w:ascii="Times New Roman" w:hAnsi="Times New Roman"/>
          <w:sz w:val="24"/>
          <w:szCs w:val="24"/>
        </w:rPr>
        <w:softHyphen/>
        <w:t>вильного отношения к среде обитания и правил поведения в ней; понимание своей индивидуальности, способностей и возможностей. Данный курс входит в состав образовательной программы «Начальная школа 21 век»,  следовательно, обучение учащихся, изучивших в 2 классе «Окружающий мир» по программе «Начальная школа 21 века» в объеме 68  часов считается объективно оправданным и целесообразным.  Вследствие того, что «Окружающий мир» — предмет интегрированный, при его изучении учащиеся 3 «д» класса получат возможность:</w:t>
      </w:r>
    </w:p>
    <w:p w:rsidR="00887ABA" w:rsidRPr="000E108E" w:rsidRDefault="00A379FB" w:rsidP="00926AF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87ABA" w:rsidRPr="000E108E">
        <w:rPr>
          <w:rFonts w:ascii="Times New Roman" w:hAnsi="Times New Roman"/>
          <w:sz w:val="24"/>
          <w:szCs w:val="24"/>
        </w:rPr>
        <w:t xml:space="preserve">устанавливать более тесные связи между познанием природы и социальной жизни; </w:t>
      </w:r>
      <w:r>
        <w:rPr>
          <w:rFonts w:ascii="Times New Roman" w:hAnsi="Times New Roman"/>
          <w:sz w:val="24"/>
          <w:szCs w:val="24"/>
        </w:rPr>
        <w:t>-</w:t>
      </w:r>
      <w:r w:rsidR="00887ABA" w:rsidRPr="000E108E">
        <w:rPr>
          <w:rFonts w:ascii="Times New Roman" w:hAnsi="Times New Roman"/>
          <w:sz w:val="24"/>
          <w:szCs w:val="24"/>
        </w:rPr>
        <w:t>понимать взаимозависимости в системе «человек — природа — общество»;</w:t>
      </w:r>
    </w:p>
    <w:p w:rsidR="00887ABA" w:rsidRPr="000E108E" w:rsidRDefault="00A379FB" w:rsidP="00926AF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87ABA" w:rsidRPr="000E108E">
        <w:rPr>
          <w:rFonts w:ascii="Times New Roman" w:hAnsi="Times New Roman"/>
          <w:sz w:val="24"/>
          <w:szCs w:val="24"/>
        </w:rPr>
        <w:t>осознавать необходимость выполнения правил поведе</w:t>
      </w:r>
      <w:r w:rsidR="00887ABA" w:rsidRPr="000E108E">
        <w:rPr>
          <w:rFonts w:ascii="Times New Roman" w:hAnsi="Times New Roman"/>
          <w:sz w:val="24"/>
          <w:szCs w:val="24"/>
        </w:rPr>
        <w:softHyphen/>
        <w:t>ния, сущность нравственно-этических установок; получат начальные навыки экологической культуры;</w:t>
      </w:r>
    </w:p>
    <w:p w:rsidR="00A379FB" w:rsidRDefault="00A379FB" w:rsidP="00926AF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87ABA" w:rsidRPr="000E108E">
        <w:rPr>
          <w:rFonts w:ascii="Times New Roman" w:hAnsi="Times New Roman"/>
          <w:sz w:val="24"/>
          <w:szCs w:val="24"/>
        </w:rPr>
        <w:t xml:space="preserve">будут подходить к пониманию себя как индивидуальности, своих способностей и возможностей, осознают возможность изменять себя, понимать важность здорового образа жизни; </w:t>
      </w:r>
    </w:p>
    <w:p w:rsidR="00887ABA" w:rsidRPr="000E108E" w:rsidRDefault="00A379FB" w:rsidP="00926AF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87ABA" w:rsidRPr="000E108E">
        <w:rPr>
          <w:rFonts w:ascii="Times New Roman" w:hAnsi="Times New Roman"/>
          <w:sz w:val="24"/>
          <w:szCs w:val="24"/>
        </w:rPr>
        <w:t>подготовятся к изучению базовых предметов в ос</w:t>
      </w:r>
      <w:r w:rsidR="00887ABA" w:rsidRPr="000E108E">
        <w:rPr>
          <w:rFonts w:ascii="Times New Roman" w:hAnsi="Times New Roman"/>
          <w:sz w:val="24"/>
          <w:szCs w:val="24"/>
        </w:rPr>
        <w:softHyphen/>
        <w:t>новной школе.</w:t>
      </w:r>
    </w:p>
    <w:p w:rsidR="00887ABA" w:rsidRPr="000E108E" w:rsidRDefault="00887ABA" w:rsidP="00887ABA">
      <w:pPr>
        <w:pStyle w:val="a5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87ABA" w:rsidRPr="000E108E" w:rsidRDefault="00887ABA" w:rsidP="00887ABA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E108E">
        <w:rPr>
          <w:rFonts w:ascii="Times New Roman" w:hAnsi="Times New Roman" w:cs="Times New Roman"/>
          <w:b/>
          <w:i/>
          <w:sz w:val="24"/>
          <w:szCs w:val="24"/>
          <w:u w:val="single"/>
        </w:rPr>
        <w:t>Цели и задачи курса</w:t>
      </w:r>
    </w:p>
    <w:p w:rsidR="00887ABA" w:rsidRPr="000E108E" w:rsidRDefault="00887ABA" w:rsidP="00887ABA">
      <w:pPr>
        <w:shd w:val="clear" w:color="auto" w:fill="FFFFFF"/>
        <w:ind w:right="24" w:firstLine="406"/>
        <w:rPr>
          <w:rFonts w:ascii="Times New Roman" w:hAnsi="Times New Roman" w:cs="Times New Roman"/>
          <w:sz w:val="24"/>
          <w:szCs w:val="24"/>
        </w:rPr>
      </w:pPr>
      <w:r w:rsidRPr="000E108E">
        <w:rPr>
          <w:rFonts w:ascii="Times New Roman" w:hAnsi="Times New Roman" w:cs="Times New Roman"/>
          <w:b/>
          <w:i/>
          <w:sz w:val="24"/>
          <w:szCs w:val="24"/>
        </w:rPr>
        <w:t>Основная цель предмета</w:t>
      </w:r>
      <w:r w:rsidRPr="000E108E">
        <w:rPr>
          <w:rFonts w:ascii="Times New Roman" w:hAnsi="Times New Roman" w:cs="Times New Roman"/>
          <w:sz w:val="24"/>
          <w:szCs w:val="24"/>
        </w:rPr>
        <w:t xml:space="preserve"> — формирование социального опыта школьника, осознания элементарного взаимодействия в системе «человек — природа — общество», воспитание пра</w:t>
      </w:r>
      <w:r w:rsidRPr="000E108E">
        <w:rPr>
          <w:rFonts w:ascii="Times New Roman" w:hAnsi="Times New Roman" w:cs="Times New Roman"/>
          <w:sz w:val="24"/>
          <w:szCs w:val="24"/>
        </w:rPr>
        <w:softHyphen/>
        <w:t>вильного отношения к среде обитания и правил поведения в ней; понимание своей индивидуальности, способностей и возможностей.</w:t>
      </w:r>
    </w:p>
    <w:p w:rsidR="00887ABA" w:rsidRPr="000E108E" w:rsidRDefault="00887ABA" w:rsidP="00887ABA">
      <w:pPr>
        <w:shd w:val="clear" w:color="auto" w:fill="FFFFFF"/>
        <w:ind w:right="24" w:firstLine="40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E108E">
        <w:rPr>
          <w:rFonts w:ascii="Times New Roman" w:hAnsi="Times New Roman" w:cs="Times New Roman"/>
          <w:sz w:val="24"/>
          <w:szCs w:val="24"/>
        </w:rPr>
        <w:t xml:space="preserve">В соответствие с целью обучения вытекают следующие </w:t>
      </w:r>
      <w:r w:rsidRPr="000E108E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задачи:</w:t>
      </w:r>
    </w:p>
    <w:p w:rsidR="00887ABA" w:rsidRPr="00AD446C" w:rsidRDefault="00887ABA" w:rsidP="00AD446C">
      <w:pPr>
        <w:pStyle w:val="a7"/>
        <w:rPr>
          <w:rFonts w:ascii="Times New Roman" w:hAnsi="Times New Roman"/>
          <w:sz w:val="24"/>
          <w:szCs w:val="24"/>
        </w:rPr>
      </w:pPr>
      <w:r w:rsidRPr="000E108E">
        <w:t xml:space="preserve">-  </w:t>
      </w:r>
      <w:r w:rsidRPr="00AD446C">
        <w:rPr>
          <w:rFonts w:ascii="Times New Roman" w:hAnsi="Times New Roman"/>
          <w:sz w:val="24"/>
          <w:szCs w:val="24"/>
        </w:rPr>
        <w:t xml:space="preserve">формирование важнейших природоведческих понятий: природа, неживая природа, живая природа, дикорастущие и культурные растения, дикие и домашние животные и др. </w:t>
      </w:r>
    </w:p>
    <w:p w:rsidR="00887ABA" w:rsidRPr="00AD446C" w:rsidRDefault="00887ABA" w:rsidP="00AD446C">
      <w:pPr>
        <w:pStyle w:val="a7"/>
        <w:rPr>
          <w:rFonts w:ascii="Times New Roman" w:hAnsi="Times New Roman"/>
          <w:sz w:val="24"/>
          <w:szCs w:val="24"/>
        </w:rPr>
      </w:pPr>
      <w:r w:rsidRPr="00AD446C">
        <w:rPr>
          <w:rFonts w:ascii="Times New Roman" w:hAnsi="Times New Roman"/>
          <w:sz w:val="24"/>
          <w:szCs w:val="24"/>
        </w:rPr>
        <w:t xml:space="preserve">-знакомство с конкретными природными объектами (воздух, вода, различные виды растений и животных). </w:t>
      </w:r>
    </w:p>
    <w:p w:rsidR="00887ABA" w:rsidRPr="00AD446C" w:rsidRDefault="00887ABA" w:rsidP="00AD446C">
      <w:pPr>
        <w:pStyle w:val="a7"/>
        <w:rPr>
          <w:rFonts w:ascii="Times New Roman" w:hAnsi="Times New Roman"/>
          <w:sz w:val="24"/>
          <w:szCs w:val="24"/>
        </w:rPr>
      </w:pPr>
      <w:r w:rsidRPr="00AD446C">
        <w:rPr>
          <w:rFonts w:ascii="Times New Roman" w:hAnsi="Times New Roman"/>
          <w:sz w:val="24"/>
          <w:szCs w:val="24"/>
        </w:rPr>
        <w:t>- воспитание гуманного отношения к живому, чувства милосердия, норм поведения в природной среде, следование которым составляет основу экологической культуры личности.</w:t>
      </w:r>
      <w:r w:rsidRPr="00AD446C">
        <w:rPr>
          <w:rFonts w:ascii="Times New Roman" w:hAnsi="Times New Roman"/>
          <w:sz w:val="24"/>
          <w:szCs w:val="24"/>
        </w:rPr>
        <w:br/>
        <w:t> - знакомство с жизнью общества на примере своего города или села</w:t>
      </w:r>
    </w:p>
    <w:p w:rsidR="00887ABA" w:rsidRPr="00AD446C" w:rsidRDefault="00193D1D" w:rsidP="00AD446C">
      <w:pPr>
        <w:pStyle w:val="a7"/>
        <w:rPr>
          <w:rFonts w:ascii="Times New Roman" w:hAnsi="Times New Roman"/>
          <w:sz w:val="24"/>
          <w:szCs w:val="24"/>
        </w:rPr>
      </w:pPr>
      <w:r w:rsidRPr="00AD446C">
        <w:rPr>
          <w:rFonts w:ascii="Times New Roman" w:hAnsi="Times New Roman"/>
          <w:sz w:val="24"/>
          <w:szCs w:val="24"/>
        </w:rPr>
        <w:t xml:space="preserve">- </w:t>
      </w:r>
      <w:r w:rsidR="00887ABA" w:rsidRPr="00AD446C">
        <w:rPr>
          <w:rFonts w:ascii="Times New Roman" w:hAnsi="Times New Roman"/>
          <w:sz w:val="24"/>
          <w:szCs w:val="24"/>
        </w:rPr>
        <w:t>воспитание уважения к честному, добросовестному труду в любой сфере жизни.</w:t>
      </w:r>
      <w:r w:rsidR="00887ABA" w:rsidRPr="00AD446C">
        <w:rPr>
          <w:rFonts w:ascii="Times New Roman" w:hAnsi="Times New Roman"/>
          <w:sz w:val="24"/>
          <w:szCs w:val="24"/>
        </w:rPr>
        <w:br/>
        <w:t>- привитие правил гигиены</w:t>
      </w:r>
    </w:p>
    <w:p w:rsidR="00887ABA" w:rsidRPr="00AD446C" w:rsidRDefault="00887ABA" w:rsidP="00AD446C">
      <w:pPr>
        <w:pStyle w:val="a7"/>
        <w:rPr>
          <w:rFonts w:ascii="Times New Roman" w:hAnsi="Times New Roman"/>
          <w:sz w:val="24"/>
          <w:szCs w:val="24"/>
        </w:rPr>
      </w:pPr>
      <w:r w:rsidRPr="00AD446C">
        <w:rPr>
          <w:rFonts w:ascii="Times New Roman" w:hAnsi="Times New Roman"/>
          <w:sz w:val="24"/>
          <w:szCs w:val="24"/>
        </w:rPr>
        <w:t xml:space="preserve">- обучение умению ориентироваться в ситуациях, которые могут представлять опасность: на улице и дороге, на воде, в быту, при контактах с незнакомыми людьми и т. д. </w:t>
      </w:r>
    </w:p>
    <w:p w:rsidR="00887ABA" w:rsidRPr="00AD446C" w:rsidRDefault="00887ABA" w:rsidP="00AD446C">
      <w:pPr>
        <w:pStyle w:val="a7"/>
        <w:rPr>
          <w:rFonts w:ascii="Times New Roman" w:hAnsi="Times New Roman"/>
          <w:sz w:val="24"/>
          <w:szCs w:val="24"/>
        </w:rPr>
      </w:pPr>
      <w:r w:rsidRPr="00AD446C">
        <w:rPr>
          <w:rFonts w:ascii="Times New Roman" w:hAnsi="Times New Roman"/>
          <w:sz w:val="24"/>
          <w:szCs w:val="24"/>
        </w:rPr>
        <w:t xml:space="preserve">- обучение умению общаться с другими людьми — детьми и взрослыми, освоение азбуки вежливости и элементарных правил поведения среди других людей — в семье, гостях, </w:t>
      </w:r>
      <w:r w:rsidRPr="00AD446C">
        <w:rPr>
          <w:rFonts w:ascii="Times New Roman" w:hAnsi="Times New Roman"/>
          <w:sz w:val="24"/>
          <w:szCs w:val="24"/>
        </w:rPr>
        <w:lastRenderedPageBreak/>
        <w:t>школе, общественных местах.</w:t>
      </w:r>
      <w:r w:rsidRPr="00AD446C">
        <w:rPr>
          <w:rFonts w:ascii="Times New Roman" w:hAnsi="Times New Roman"/>
          <w:sz w:val="24"/>
          <w:szCs w:val="24"/>
        </w:rPr>
        <w:br/>
        <w:t xml:space="preserve"> -обучение учащихся простейшим способам ориентирования на местности и формирование первоначальных географических представлений о родной стране, ее столице и других городах, о разных странах мира и нашей планете в целом. </w:t>
      </w:r>
    </w:p>
    <w:p w:rsidR="00887ABA" w:rsidRPr="00AD446C" w:rsidRDefault="00887ABA" w:rsidP="00AD446C">
      <w:pPr>
        <w:pStyle w:val="a7"/>
        <w:rPr>
          <w:rFonts w:ascii="Times New Roman" w:hAnsi="Times New Roman"/>
          <w:sz w:val="24"/>
          <w:szCs w:val="24"/>
        </w:rPr>
      </w:pPr>
      <w:r w:rsidRPr="00AD446C">
        <w:rPr>
          <w:rFonts w:ascii="Times New Roman" w:hAnsi="Times New Roman"/>
          <w:sz w:val="24"/>
          <w:szCs w:val="24"/>
        </w:rPr>
        <w:t xml:space="preserve">- освоение приемов чтения карты, которое будет продолжено в последующих классах. </w:t>
      </w:r>
    </w:p>
    <w:p w:rsidR="00887ABA" w:rsidRPr="00AD446C" w:rsidRDefault="00887ABA" w:rsidP="00AD446C">
      <w:pPr>
        <w:pStyle w:val="a7"/>
        <w:rPr>
          <w:rFonts w:ascii="Times New Roman" w:hAnsi="Times New Roman"/>
          <w:sz w:val="24"/>
          <w:szCs w:val="24"/>
        </w:rPr>
      </w:pPr>
      <w:r w:rsidRPr="00AD446C">
        <w:rPr>
          <w:rFonts w:ascii="Times New Roman" w:hAnsi="Times New Roman"/>
          <w:sz w:val="24"/>
          <w:szCs w:val="24"/>
        </w:rPr>
        <w:t xml:space="preserve">-  развитие пространственных представлений детей, их воображения, </w:t>
      </w:r>
    </w:p>
    <w:p w:rsidR="00887ABA" w:rsidRPr="00AD446C" w:rsidRDefault="00887ABA" w:rsidP="00AD446C">
      <w:pPr>
        <w:pStyle w:val="a7"/>
        <w:rPr>
          <w:rFonts w:ascii="Times New Roman" w:eastAsia="Calibri" w:hAnsi="Times New Roman"/>
          <w:sz w:val="24"/>
          <w:szCs w:val="24"/>
        </w:rPr>
      </w:pPr>
      <w:r w:rsidRPr="00AD446C">
        <w:rPr>
          <w:rFonts w:ascii="Times New Roman" w:eastAsia="Calibri" w:hAnsi="Times New Roman"/>
          <w:sz w:val="24"/>
          <w:szCs w:val="24"/>
        </w:rPr>
        <w:t>- воспитывать любовь к Родине, к Земле как общему дому всего человечества.</w:t>
      </w:r>
    </w:p>
    <w:p w:rsidR="005D1F13" w:rsidRPr="005D1F13" w:rsidRDefault="005D1F13" w:rsidP="005D1F13">
      <w:pPr>
        <w:spacing w:after="0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1F13">
        <w:rPr>
          <w:rFonts w:ascii="Times New Roman" w:hAnsi="Times New Roman" w:cs="Times New Roman"/>
          <w:b/>
          <w:i/>
          <w:sz w:val="24"/>
          <w:szCs w:val="24"/>
        </w:rPr>
        <w:t>Формы, методы и средства изучения данного курса</w:t>
      </w:r>
    </w:p>
    <w:p w:rsidR="002022DD" w:rsidRDefault="005D1F13" w:rsidP="005D1F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E5D">
        <w:rPr>
          <w:rFonts w:ascii="Times New Roman" w:hAnsi="Times New Roman" w:cs="Times New Roman"/>
          <w:sz w:val="24"/>
          <w:szCs w:val="24"/>
        </w:rPr>
        <w:t xml:space="preserve"> Учащиеся ведут наблюдения за предметами и явлениями природы, общественной жизнью под руководством учителя и самостоятельно. Широко используется моделирование, демонстрация наглядных пособий, практические работы.</w:t>
      </w:r>
    </w:p>
    <w:p w:rsidR="005D1F13" w:rsidRPr="004D1E5D" w:rsidRDefault="005D1F13" w:rsidP="005D1F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E5D">
        <w:rPr>
          <w:rFonts w:ascii="Times New Roman" w:hAnsi="Times New Roman" w:cs="Times New Roman"/>
          <w:sz w:val="24"/>
          <w:szCs w:val="24"/>
        </w:rPr>
        <w:t>Велика роль и словесных методов: рассказа, беседы со старожилами, участниками знаменательных событий, с людьми различных профессий и др.</w:t>
      </w:r>
    </w:p>
    <w:p w:rsidR="005D1F13" w:rsidRPr="004D1E5D" w:rsidRDefault="005D1F13" w:rsidP="005D1F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E5D">
        <w:rPr>
          <w:rFonts w:ascii="Times New Roman" w:hAnsi="Times New Roman" w:cs="Times New Roman"/>
          <w:sz w:val="24"/>
          <w:szCs w:val="24"/>
        </w:rPr>
        <w:t>Специфика содержания интегрированного курса предполагает использование разнообразных форм обучения. Занятия проводятся не только в классе, но и вне стен школы - в парке, в лесу, в музее и т.д., т.е. широко используются такие формы работы, как экскурсии, прогулки, целевые прогулки, практические занятия на местности и др.</w:t>
      </w:r>
    </w:p>
    <w:p w:rsidR="00396ADB" w:rsidRDefault="002022DD" w:rsidP="00A379F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A379FB" w:rsidRPr="006662EA" w:rsidRDefault="00A379FB" w:rsidP="00A379F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b/>
          <w:sz w:val="24"/>
          <w:szCs w:val="24"/>
          <w:u w:val="single"/>
        </w:rPr>
        <w:t>Курс «Окружающий мир» - это интегрированный предмет  и изучается совместно с курсом «Мы – дети природы» (региональный компонент),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022DD" w:rsidRPr="002022DD" w:rsidRDefault="00A379FB" w:rsidP="00A37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sz w:val="24"/>
          <w:szCs w:val="24"/>
        </w:rPr>
        <w:t>на который отводится 34 ч</w:t>
      </w:r>
      <w:r w:rsidR="002022DD" w:rsidRPr="002F4C10">
        <w:rPr>
          <w:rFonts w:ascii="Times New Roman" w:hAnsi="Times New Roman" w:cs="Times New Roman"/>
          <w:sz w:val="24"/>
          <w:szCs w:val="24"/>
        </w:rPr>
        <w:t>.</w:t>
      </w:r>
      <w:r w:rsidR="002022DD" w:rsidRPr="002F4C10">
        <w:rPr>
          <w:rFonts w:ascii="Times New Roman" w:hAnsi="Times New Roman" w:cs="Times New Roman"/>
          <w:sz w:val="28"/>
          <w:szCs w:val="28"/>
        </w:rPr>
        <w:t xml:space="preserve"> </w:t>
      </w:r>
      <w:r w:rsidR="002022DD" w:rsidRPr="002F4C10">
        <w:rPr>
          <w:rFonts w:ascii="Times New Roman" w:hAnsi="Times New Roman" w:cs="Times New Roman"/>
          <w:sz w:val="24"/>
          <w:szCs w:val="24"/>
        </w:rPr>
        <w:t xml:space="preserve">Авторы программы: </w:t>
      </w:r>
      <w:proofErr w:type="spellStart"/>
      <w:r w:rsidR="002022DD" w:rsidRPr="002F4C10">
        <w:rPr>
          <w:rFonts w:ascii="Times New Roman" w:hAnsi="Times New Roman" w:cs="Times New Roman"/>
          <w:sz w:val="24"/>
          <w:szCs w:val="24"/>
        </w:rPr>
        <w:t>Т.К.Орлова</w:t>
      </w:r>
      <w:proofErr w:type="spellEnd"/>
      <w:r w:rsidR="002022DD" w:rsidRPr="002F4C10">
        <w:rPr>
          <w:rFonts w:ascii="Times New Roman" w:hAnsi="Times New Roman" w:cs="Times New Roman"/>
          <w:sz w:val="24"/>
          <w:szCs w:val="24"/>
        </w:rPr>
        <w:t xml:space="preserve">,  Л.Г. </w:t>
      </w:r>
      <w:proofErr w:type="spellStart"/>
      <w:r w:rsidR="002022DD" w:rsidRPr="002F4C10">
        <w:rPr>
          <w:rFonts w:ascii="Times New Roman" w:hAnsi="Times New Roman" w:cs="Times New Roman"/>
          <w:sz w:val="24"/>
          <w:szCs w:val="24"/>
        </w:rPr>
        <w:t>Демус</w:t>
      </w:r>
      <w:proofErr w:type="spellEnd"/>
      <w:r w:rsidR="002022DD" w:rsidRPr="002F4C10">
        <w:rPr>
          <w:rFonts w:ascii="Times New Roman" w:hAnsi="Times New Roman" w:cs="Times New Roman"/>
          <w:sz w:val="24"/>
          <w:szCs w:val="24"/>
        </w:rPr>
        <w:t xml:space="preserve">,  Н.Г. </w:t>
      </w:r>
      <w:proofErr w:type="spellStart"/>
      <w:r w:rsidR="002022DD" w:rsidRPr="002F4C10">
        <w:rPr>
          <w:rFonts w:ascii="Times New Roman" w:hAnsi="Times New Roman" w:cs="Times New Roman"/>
          <w:sz w:val="24"/>
          <w:szCs w:val="24"/>
        </w:rPr>
        <w:t>Богордаева</w:t>
      </w:r>
      <w:proofErr w:type="spellEnd"/>
      <w:r w:rsidR="002022DD" w:rsidRPr="002F4C10">
        <w:rPr>
          <w:rFonts w:ascii="Times New Roman" w:hAnsi="Times New Roman" w:cs="Times New Roman"/>
          <w:sz w:val="24"/>
          <w:szCs w:val="24"/>
        </w:rPr>
        <w:t>,  Л.Н. Нечаева</w:t>
      </w:r>
      <w:r w:rsidR="002022DD">
        <w:rPr>
          <w:rFonts w:ascii="Times New Roman" w:hAnsi="Times New Roman" w:cs="Times New Roman"/>
          <w:sz w:val="24"/>
          <w:szCs w:val="24"/>
        </w:rPr>
        <w:t xml:space="preserve">. </w:t>
      </w:r>
      <w:r w:rsidR="002022DD" w:rsidRPr="002022DD">
        <w:rPr>
          <w:rFonts w:ascii="Times New Roman" w:hAnsi="Times New Roman" w:cs="Times New Roman"/>
          <w:kern w:val="0"/>
          <w:sz w:val="24"/>
          <w:szCs w:val="24"/>
        </w:rPr>
        <w:t>В его содержание дополнительно введены развивающие модули и разделы социально-гуманитарной направленности, а также элементы безопасности жизнедеятельности.</w:t>
      </w:r>
    </w:p>
    <w:p w:rsidR="002022DD" w:rsidRDefault="002022DD" w:rsidP="002022D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022DD">
        <w:rPr>
          <w:rFonts w:ascii="Times New Roman" w:hAnsi="Times New Roman"/>
          <w:sz w:val="24"/>
          <w:szCs w:val="24"/>
        </w:rPr>
        <w:t>Курс краеведения «Мы — дети природы» является неотъемлемой составляющей образовательного компонента «Окружающий мир», представлен предметом «Краеведение» в Базисном учебном плане общеобразовательных учреждений Ханты-Мансийского автономного округа.</w:t>
      </w:r>
    </w:p>
    <w:p w:rsidR="002022DD" w:rsidRPr="004D1E5D" w:rsidRDefault="002022DD" w:rsidP="002022D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E5D">
        <w:rPr>
          <w:rFonts w:ascii="Times New Roman" w:hAnsi="Times New Roman" w:cs="Times New Roman"/>
          <w:sz w:val="24"/>
          <w:szCs w:val="24"/>
        </w:rPr>
        <w:t xml:space="preserve">    Изучение курса краеведения " Мы - дети природы" на первоначальном этапе обучения является особенно </w:t>
      </w:r>
      <w:r w:rsidRPr="004D1E5D">
        <w:rPr>
          <w:rFonts w:ascii="Times New Roman" w:hAnsi="Times New Roman" w:cs="Times New Roman"/>
          <w:b/>
          <w:sz w:val="24"/>
          <w:szCs w:val="24"/>
        </w:rPr>
        <w:t>актуальным</w:t>
      </w:r>
      <w:r w:rsidRPr="004D1E5D">
        <w:rPr>
          <w:rFonts w:ascii="Times New Roman" w:hAnsi="Times New Roman" w:cs="Times New Roman"/>
          <w:sz w:val="24"/>
          <w:szCs w:val="24"/>
        </w:rPr>
        <w:t>. Начальная школа - важнейший период для выработки правильного миропонимания и высоконравственного отношения к истории родного края, своего народа. Получая знания о территориальном разнообразии Ханты-Мансийского автономного округа в природном, хозяйственном, социальном, этнографическом, культурологическом и других иных отношениях, учащиеся младших классов готовятся к восприятию в старших классах таких предметов, как "Литература родного края", "География Ханты-Мансийского автономного округа", "История ХМАО с древности до наших дней" и др.</w:t>
      </w:r>
    </w:p>
    <w:p w:rsidR="002022DD" w:rsidRPr="004D1E5D" w:rsidRDefault="002022DD" w:rsidP="002022D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E5D">
        <w:rPr>
          <w:rFonts w:ascii="Times New Roman" w:hAnsi="Times New Roman" w:cs="Times New Roman"/>
          <w:sz w:val="24"/>
          <w:szCs w:val="24"/>
        </w:rPr>
        <w:t xml:space="preserve">Курс краеведения  "Мы дети природы" является одним из средств воспитания гражданственности, патриотизма, формирование у учащихся личной ответственности за сохранение природных богатств края, их приумножение. </w:t>
      </w:r>
    </w:p>
    <w:p w:rsidR="002022DD" w:rsidRPr="004D1E5D" w:rsidRDefault="002022DD" w:rsidP="002022DD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E5D">
        <w:rPr>
          <w:rFonts w:ascii="Times New Roman" w:hAnsi="Times New Roman" w:cs="Times New Roman"/>
          <w:sz w:val="24"/>
          <w:szCs w:val="24"/>
        </w:rPr>
        <w:t xml:space="preserve">Значение приобщения подрастающего поколения к культуре, обычаям и традициям коренного народа, традиционным, духовным и нравственно - эстетическим ценностям никогда не может потерять своей </w:t>
      </w:r>
      <w:r w:rsidRPr="004D1E5D">
        <w:rPr>
          <w:rFonts w:ascii="Times New Roman" w:hAnsi="Times New Roman" w:cs="Times New Roman"/>
          <w:b/>
          <w:sz w:val="24"/>
          <w:szCs w:val="24"/>
        </w:rPr>
        <w:t>актуальности.</w:t>
      </w:r>
    </w:p>
    <w:p w:rsidR="002022DD" w:rsidRPr="004D1E5D" w:rsidRDefault="002022DD" w:rsidP="002022D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E5D">
        <w:rPr>
          <w:rFonts w:ascii="Times New Roman" w:hAnsi="Times New Roman" w:cs="Times New Roman"/>
          <w:sz w:val="24"/>
          <w:szCs w:val="24"/>
        </w:rPr>
        <w:t>Этнографические знания, получаемые детьми, дают возможность почувствовать то общее, что связывает всех, увидеть прекрасное, интересное, необычное в том, что рядом, воспитывают чувство сопричастности к культуре и истории Югорского края, прежде всего, через уважение к народам, культуры которых сформировались на его территории.</w:t>
      </w:r>
    </w:p>
    <w:p w:rsidR="002022DD" w:rsidRPr="004D1E5D" w:rsidRDefault="002022DD" w:rsidP="002022D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E5D">
        <w:rPr>
          <w:rFonts w:ascii="Times New Roman" w:hAnsi="Times New Roman" w:cs="Times New Roman"/>
          <w:b/>
          <w:sz w:val="24"/>
          <w:szCs w:val="24"/>
        </w:rPr>
        <w:t xml:space="preserve">Главная цель </w:t>
      </w:r>
      <w:r w:rsidRPr="004D1E5D">
        <w:rPr>
          <w:rFonts w:ascii="Times New Roman" w:hAnsi="Times New Roman" w:cs="Times New Roman"/>
          <w:sz w:val="24"/>
          <w:szCs w:val="24"/>
        </w:rPr>
        <w:t>курса "Краеведение" "Мы - дети природы":</w:t>
      </w:r>
    </w:p>
    <w:p w:rsidR="002022DD" w:rsidRPr="004D1E5D" w:rsidRDefault="002022DD" w:rsidP="002022D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D1E5D">
        <w:rPr>
          <w:rFonts w:ascii="Times New Roman" w:hAnsi="Times New Roman" w:cs="Times New Roman"/>
          <w:sz w:val="24"/>
          <w:szCs w:val="24"/>
        </w:rPr>
        <w:t xml:space="preserve"> формирование у учащихся целостных представлений об окружающем мире, социальной среде родного края и месте человека в ней;</w:t>
      </w:r>
    </w:p>
    <w:p w:rsidR="002022DD" w:rsidRPr="004D1E5D" w:rsidRDefault="002022DD" w:rsidP="002022D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D1E5D">
        <w:rPr>
          <w:rFonts w:ascii="Times New Roman" w:hAnsi="Times New Roman" w:cs="Times New Roman"/>
          <w:sz w:val="24"/>
          <w:szCs w:val="24"/>
        </w:rPr>
        <w:t xml:space="preserve">  воспитание любви к родной природе на основе познания её ценности;</w:t>
      </w:r>
    </w:p>
    <w:p w:rsidR="002022DD" w:rsidRPr="004D1E5D" w:rsidRDefault="002022DD" w:rsidP="002022D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4D1E5D">
        <w:rPr>
          <w:rFonts w:ascii="Times New Roman" w:hAnsi="Times New Roman" w:cs="Times New Roman"/>
          <w:sz w:val="24"/>
          <w:szCs w:val="24"/>
        </w:rPr>
        <w:t xml:space="preserve"> формирование у школьников личной ответственности за сохранность природных богатств  Югорского края. </w:t>
      </w:r>
    </w:p>
    <w:p w:rsidR="002022DD" w:rsidRPr="004D1E5D" w:rsidRDefault="002022DD" w:rsidP="002022DD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E5D">
        <w:rPr>
          <w:rFonts w:ascii="Times New Roman" w:hAnsi="Times New Roman" w:cs="Times New Roman"/>
          <w:sz w:val="24"/>
          <w:szCs w:val="24"/>
        </w:rPr>
        <w:t xml:space="preserve">В соответствии с поставленной целью определяются конкретные </w:t>
      </w:r>
      <w:r w:rsidRPr="004D1E5D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2022DD" w:rsidRPr="004D1E5D" w:rsidRDefault="002022DD" w:rsidP="002022D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E5D">
        <w:rPr>
          <w:rFonts w:ascii="Times New Roman" w:hAnsi="Times New Roman" w:cs="Times New Roman"/>
          <w:sz w:val="24"/>
          <w:szCs w:val="24"/>
        </w:rPr>
        <w:t>1. Дать знания о природных богатствах края, быте, традициях коренных народов, их культуре, хозяйственной деятельности, рассматривая их в неразрывном органическом единстве.</w:t>
      </w:r>
    </w:p>
    <w:p w:rsidR="002022DD" w:rsidRPr="004D1E5D" w:rsidRDefault="002022DD" w:rsidP="002022D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E5D">
        <w:rPr>
          <w:rFonts w:ascii="Times New Roman" w:hAnsi="Times New Roman" w:cs="Times New Roman"/>
          <w:sz w:val="24"/>
          <w:szCs w:val="24"/>
        </w:rPr>
        <w:t>2. Развивать наблюдательность, речь, общий кругозор школьников, экологическую культуру, обогащать нравственно - эстетический т познавательный опыт ребенка.</w:t>
      </w:r>
    </w:p>
    <w:p w:rsidR="002022DD" w:rsidRPr="00A379FB" w:rsidRDefault="002022DD" w:rsidP="00A379F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E5D">
        <w:rPr>
          <w:rFonts w:ascii="Times New Roman" w:hAnsi="Times New Roman" w:cs="Times New Roman"/>
          <w:sz w:val="24"/>
          <w:szCs w:val="24"/>
        </w:rPr>
        <w:t>3. Формировать образное представление о прошлом и настоящем Югорского края, воспитывать любовь и уважение к своей малой родине.</w:t>
      </w:r>
    </w:p>
    <w:p w:rsidR="00A379FB" w:rsidRPr="006662EA" w:rsidRDefault="002022DD" w:rsidP="00A379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022DD">
        <w:rPr>
          <w:rFonts w:ascii="Times New Roman" w:hAnsi="Times New Roman"/>
          <w:b/>
          <w:i/>
          <w:sz w:val="24"/>
          <w:szCs w:val="24"/>
        </w:rPr>
        <w:t>Учебный курс «Основы безопасности жизнедеятельности»</w:t>
      </w:r>
      <w:r w:rsidRPr="002022DD">
        <w:rPr>
          <w:rFonts w:ascii="Times New Roman" w:hAnsi="Times New Roman"/>
          <w:sz w:val="24"/>
          <w:szCs w:val="24"/>
        </w:rPr>
        <w:t xml:space="preserve"> направлен на расширение  интегративных возможностей  базового курса, на использование полученных  знаний в практической деятельности, на развитие способности учащихся ориентироваться в окружающей социальной и природной среде.</w:t>
      </w:r>
      <w:r w:rsidR="00A379FB" w:rsidRPr="00A379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9FB" w:rsidRPr="00A379FB">
        <w:rPr>
          <w:rFonts w:ascii="Times New Roman" w:hAnsi="Times New Roman" w:cs="Times New Roman"/>
          <w:sz w:val="24"/>
          <w:szCs w:val="24"/>
        </w:rPr>
        <w:t>Курс «Основы безопасности жизнедеятельности»</w:t>
      </w:r>
      <w:r w:rsidR="00A379FB" w:rsidRPr="006662EA">
        <w:rPr>
          <w:rFonts w:ascii="Times New Roman" w:hAnsi="Times New Roman" w:cs="Times New Roman"/>
          <w:sz w:val="24"/>
          <w:szCs w:val="24"/>
        </w:rPr>
        <w:t xml:space="preserve"> предназначен для формирования у учащихся сознательного и ответственного отношения к вопросам личной безопасности и безопасности окружающих, приобретения основополагающих знаний и умений распознавать и оценивать опасные ситуации и вредные факторы среды обитания человека, определять способы защиты от них, а также ликвидировать негативные последствия и оказывать само- и взаимопомощь. Главное здесь – научить детей избегать необоснованного риска, замечать опасности и предотвращать их проявление, а если беда случилась, не растеряться и действовать быстро и грамотно.</w:t>
      </w:r>
    </w:p>
    <w:p w:rsidR="00A379FB" w:rsidRPr="006662EA" w:rsidRDefault="00A379FB" w:rsidP="00A379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EA">
        <w:rPr>
          <w:rFonts w:ascii="Times New Roman" w:hAnsi="Times New Roman" w:cs="Times New Roman"/>
          <w:sz w:val="24"/>
          <w:szCs w:val="24"/>
        </w:rPr>
        <w:t>Программа учитывает психологические и физиологические особенности учащихся, поэтому в начальной школе изучаются в основном правила дорожного движения, правила поведения на воде, безопасности в помещении и окружающей среде, а также основы медицинских знаний и охрана здоровья детей.</w:t>
      </w:r>
    </w:p>
    <w:p w:rsidR="002022DD" w:rsidRPr="002022DD" w:rsidRDefault="002022DD" w:rsidP="002022DD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D1F13" w:rsidRPr="002022DD" w:rsidRDefault="005D1F13" w:rsidP="002022DD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</w:p>
    <w:p w:rsidR="00887ABA" w:rsidRPr="00860295" w:rsidRDefault="00887ABA" w:rsidP="00887ABA">
      <w:pPr>
        <w:shd w:val="clear" w:color="auto" w:fill="FFFFFF"/>
        <w:ind w:left="324"/>
        <w:jc w:val="center"/>
        <w:rPr>
          <w:rFonts w:ascii="Times New Roman" w:hAnsi="Times New Roman" w:cs="Times New Roman"/>
          <w:b/>
          <w:color w:val="993A05"/>
          <w:sz w:val="28"/>
          <w:szCs w:val="28"/>
          <w:u w:val="single"/>
        </w:rPr>
      </w:pPr>
      <w:r w:rsidRPr="00860295">
        <w:rPr>
          <w:rFonts w:ascii="Times New Roman" w:hAnsi="Times New Roman" w:cs="Times New Roman"/>
          <w:b/>
          <w:color w:val="993A05"/>
          <w:sz w:val="28"/>
          <w:szCs w:val="28"/>
          <w:u w:val="single"/>
        </w:rPr>
        <w:t>2.Общая характеристика учебного предмета</w:t>
      </w:r>
    </w:p>
    <w:p w:rsidR="00887ABA" w:rsidRPr="000E108E" w:rsidRDefault="00887ABA" w:rsidP="00887ABA">
      <w:pPr>
        <w:shd w:val="clear" w:color="auto" w:fill="FFFFFF"/>
        <w:spacing w:after="0"/>
        <w:ind w:left="32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E108E">
        <w:rPr>
          <w:rFonts w:ascii="Times New Roman" w:eastAsia="Calibri" w:hAnsi="Times New Roman" w:cs="Times New Roman"/>
          <w:sz w:val="24"/>
          <w:szCs w:val="24"/>
        </w:rPr>
        <w:t xml:space="preserve">В основе построения курса лежат следующие </w:t>
      </w:r>
      <w:r w:rsidRPr="000E108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принципы: </w:t>
      </w:r>
    </w:p>
    <w:p w:rsidR="00887ABA" w:rsidRPr="000E108E" w:rsidRDefault="00887ABA" w:rsidP="00887ABA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0E108E">
        <w:rPr>
          <w:rFonts w:ascii="Times New Roman" w:eastAsia="Calibri" w:hAnsi="Times New Roman"/>
          <w:b/>
          <w:sz w:val="24"/>
          <w:szCs w:val="24"/>
        </w:rPr>
        <w:t xml:space="preserve">     1.</w:t>
      </w:r>
      <w:r w:rsidRPr="000E108E">
        <w:rPr>
          <w:rFonts w:ascii="Times New Roman" w:eastAsia="Calibri" w:hAnsi="Times New Roman"/>
          <w:sz w:val="24"/>
          <w:szCs w:val="24"/>
        </w:rPr>
        <w:t xml:space="preserve"> Принцип </w:t>
      </w:r>
      <w:r w:rsidRPr="000E108E">
        <w:rPr>
          <w:rFonts w:ascii="Times New Roman" w:eastAsia="Calibri" w:hAnsi="Times New Roman"/>
          <w:b/>
          <w:bCs/>
          <w:sz w:val="24"/>
          <w:szCs w:val="24"/>
        </w:rPr>
        <w:t xml:space="preserve">интеграции </w:t>
      </w:r>
      <w:r w:rsidRPr="000E108E">
        <w:rPr>
          <w:rFonts w:ascii="Times New Roman" w:eastAsia="Calibri" w:hAnsi="Times New Roman"/>
          <w:sz w:val="24"/>
          <w:szCs w:val="24"/>
        </w:rPr>
        <w:t xml:space="preserve">— соотношение между естественнонаучными знаниями и знаниями, отражающими различные виды человеческой деятельности и систему общественных отношений. </w:t>
      </w:r>
    </w:p>
    <w:p w:rsidR="00887ABA" w:rsidRPr="000E108E" w:rsidRDefault="00887ABA" w:rsidP="00887ABA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0E108E">
        <w:rPr>
          <w:rFonts w:ascii="Times New Roman" w:eastAsia="Calibri" w:hAnsi="Times New Roman"/>
          <w:b/>
          <w:bCs/>
          <w:sz w:val="24"/>
          <w:szCs w:val="24"/>
        </w:rPr>
        <w:t xml:space="preserve">     2. </w:t>
      </w:r>
      <w:proofErr w:type="spellStart"/>
      <w:r w:rsidRPr="000E108E">
        <w:rPr>
          <w:rFonts w:ascii="Times New Roman" w:eastAsia="Calibri" w:hAnsi="Times New Roman"/>
          <w:b/>
          <w:bCs/>
          <w:sz w:val="24"/>
          <w:szCs w:val="24"/>
        </w:rPr>
        <w:t>Педоцентрический</w:t>
      </w:r>
      <w:proofErr w:type="spellEnd"/>
      <w:r w:rsidRPr="000E108E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0E108E">
        <w:rPr>
          <w:rFonts w:ascii="Times New Roman" w:eastAsia="Calibri" w:hAnsi="Times New Roman"/>
          <w:sz w:val="24"/>
          <w:szCs w:val="24"/>
        </w:rPr>
        <w:t xml:space="preserve">принцип определяет отбор наиболее актуальных для ребенка этого возраста знаний, необходимых для его индивидуального психического </w:t>
      </w:r>
      <w:r w:rsidRPr="000E108E">
        <w:rPr>
          <w:rFonts w:ascii="Times New Roman" w:eastAsia="Calibri" w:hAnsi="Times New Roman"/>
          <w:b/>
          <w:bCs/>
          <w:sz w:val="24"/>
          <w:szCs w:val="24"/>
        </w:rPr>
        <w:t xml:space="preserve">и </w:t>
      </w:r>
      <w:r w:rsidRPr="000E108E">
        <w:rPr>
          <w:rFonts w:ascii="Times New Roman" w:eastAsia="Calibri" w:hAnsi="Times New Roman"/>
          <w:sz w:val="24"/>
          <w:szCs w:val="24"/>
        </w:rPr>
        <w:t>личностного развития, а также последующего успешного обучения; предоставление каждому школьнику возможности удовлетворить свои познавательные интересы, проявить свои склонности и таланты.</w:t>
      </w:r>
    </w:p>
    <w:p w:rsidR="00887ABA" w:rsidRPr="000E108E" w:rsidRDefault="00887ABA" w:rsidP="00887ABA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0E108E">
        <w:rPr>
          <w:rFonts w:ascii="Times New Roman" w:eastAsia="Calibri" w:hAnsi="Times New Roman"/>
          <w:sz w:val="24"/>
          <w:szCs w:val="24"/>
        </w:rPr>
        <w:t xml:space="preserve">    </w:t>
      </w:r>
      <w:r w:rsidRPr="000E108E">
        <w:rPr>
          <w:rFonts w:ascii="Times New Roman" w:eastAsia="Calibri" w:hAnsi="Times New Roman"/>
          <w:b/>
          <w:bCs/>
          <w:sz w:val="24"/>
          <w:szCs w:val="24"/>
        </w:rPr>
        <w:t xml:space="preserve">3. Культурологический </w:t>
      </w:r>
      <w:r w:rsidRPr="000E108E">
        <w:rPr>
          <w:rFonts w:ascii="Times New Roman" w:eastAsia="Calibri" w:hAnsi="Times New Roman"/>
          <w:sz w:val="24"/>
          <w:szCs w:val="24"/>
        </w:rPr>
        <w:t xml:space="preserve">принцип понимается как обеспечение широкого </w:t>
      </w:r>
      <w:proofErr w:type="spellStart"/>
      <w:r w:rsidRPr="000E108E">
        <w:rPr>
          <w:rFonts w:ascii="Times New Roman" w:eastAsia="Calibri" w:hAnsi="Times New Roman"/>
          <w:sz w:val="24"/>
          <w:szCs w:val="24"/>
        </w:rPr>
        <w:t>эрудициоиного</w:t>
      </w:r>
      <w:proofErr w:type="spellEnd"/>
      <w:r w:rsidRPr="000E108E">
        <w:rPr>
          <w:rFonts w:ascii="Times New Roman" w:eastAsia="Calibri" w:hAnsi="Times New Roman"/>
          <w:sz w:val="24"/>
          <w:szCs w:val="24"/>
        </w:rPr>
        <w:t xml:space="preserve"> фона обучения,  что дает возможность развивать общую культуру школьника, его возрастную эрудицию. </w:t>
      </w:r>
    </w:p>
    <w:p w:rsidR="00887ABA" w:rsidRPr="000E108E" w:rsidRDefault="00887ABA" w:rsidP="00887ABA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0E108E">
        <w:rPr>
          <w:rFonts w:ascii="Times New Roman" w:eastAsia="Calibri" w:hAnsi="Times New Roman"/>
          <w:b/>
          <w:sz w:val="24"/>
          <w:szCs w:val="24"/>
        </w:rPr>
        <w:t xml:space="preserve">    4</w:t>
      </w:r>
      <w:r w:rsidRPr="000E108E">
        <w:rPr>
          <w:rFonts w:ascii="Times New Roman" w:eastAsia="Calibri" w:hAnsi="Times New Roman"/>
          <w:sz w:val="24"/>
          <w:szCs w:val="24"/>
        </w:rPr>
        <w:t xml:space="preserve">. Необходимость принципа </w:t>
      </w:r>
      <w:proofErr w:type="spellStart"/>
      <w:r w:rsidRPr="000E108E">
        <w:rPr>
          <w:rFonts w:ascii="Times New Roman" w:eastAsia="Calibri" w:hAnsi="Times New Roman"/>
          <w:b/>
          <w:bCs/>
          <w:sz w:val="24"/>
          <w:szCs w:val="24"/>
        </w:rPr>
        <w:t>экологизации</w:t>
      </w:r>
      <w:proofErr w:type="spellEnd"/>
      <w:r w:rsidRPr="000E108E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0E108E">
        <w:rPr>
          <w:rFonts w:ascii="Times New Roman" w:eastAsia="Calibri" w:hAnsi="Times New Roman"/>
          <w:sz w:val="24"/>
          <w:szCs w:val="24"/>
        </w:rPr>
        <w:t>предмета определяется социальной значимостью решения задачи экологического образования младшего школьника при ознакомлении его с окружающим миром.</w:t>
      </w:r>
    </w:p>
    <w:p w:rsidR="00887ABA" w:rsidRPr="000E108E" w:rsidRDefault="00887ABA" w:rsidP="00887ABA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0E108E">
        <w:rPr>
          <w:rFonts w:ascii="Times New Roman" w:eastAsia="Calibri" w:hAnsi="Times New Roman"/>
          <w:b/>
          <w:sz w:val="24"/>
          <w:szCs w:val="24"/>
        </w:rPr>
        <w:t xml:space="preserve">    5</w:t>
      </w:r>
      <w:r w:rsidRPr="000E108E">
        <w:rPr>
          <w:rFonts w:ascii="Times New Roman" w:eastAsia="Calibri" w:hAnsi="Times New Roman"/>
          <w:sz w:val="24"/>
          <w:szCs w:val="24"/>
        </w:rPr>
        <w:t xml:space="preserve">. Принцип </w:t>
      </w:r>
      <w:r w:rsidRPr="000E108E">
        <w:rPr>
          <w:rFonts w:ascii="Times New Roman" w:eastAsia="Calibri" w:hAnsi="Times New Roman"/>
          <w:b/>
          <w:bCs/>
          <w:sz w:val="24"/>
          <w:szCs w:val="24"/>
        </w:rPr>
        <w:t xml:space="preserve">поступательности </w:t>
      </w:r>
      <w:r w:rsidRPr="000E108E">
        <w:rPr>
          <w:rFonts w:ascii="Times New Roman" w:eastAsia="Calibri" w:hAnsi="Times New Roman"/>
          <w:sz w:val="24"/>
          <w:szCs w:val="24"/>
        </w:rPr>
        <w:t xml:space="preserve">обеспечивает- постепенность, последовательность и перспективность обучения, возможность успешного изучения соответствующих естественнонаучных и гуманитарных предметов в среднем звене школы. </w:t>
      </w:r>
    </w:p>
    <w:p w:rsidR="00887ABA" w:rsidRPr="000E108E" w:rsidRDefault="00887ABA" w:rsidP="00887ABA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0E108E">
        <w:rPr>
          <w:rFonts w:ascii="Times New Roman" w:eastAsia="Calibri" w:hAnsi="Times New Roman"/>
          <w:b/>
          <w:bCs/>
          <w:sz w:val="24"/>
          <w:szCs w:val="24"/>
        </w:rPr>
        <w:t xml:space="preserve">    6. Краеведческий принцип </w:t>
      </w:r>
      <w:r w:rsidRPr="000E108E">
        <w:rPr>
          <w:rFonts w:ascii="Times New Roman" w:eastAsia="Calibri" w:hAnsi="Times New Roman"/>
          <w:sz w:val="24"/>
          <w:szCs w:val="24"/>
        </w:rPr>
        <w:t xml:space="preserve">обязывает учителя при изучении природы и общественных явлений широко использовать местное окружение, проводить экскурсии на природу, в места трудовой деятельности людей, в краеведческий, исторический музеи и т. п. </w:t>
      </w:r>
    </w:p>
    <w:p w:rsidR="00887ABA" w:rsidRDefault="00887ABA" w:rsidP="00887ABA">
      <w:pPr>
        <w:shd w:val="clear" w:color="auto" w:fill="FFFFFF"/>
        <w:spacing w:after="0"/>
        <w:ind w:left="389" w:firstLine="7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0B1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                         </w:t>
      </w:r>
    </w:p>
    <w:p w:rsidR="00887ABA" w:rsidRPr="000E108E" w:rsidRDefault="00887ABA" w:rsidP="00887ABA">
      <w:pPr>
        <w:shd w:val="clear" w:color="auto" w:fill="FFFFFF"/>
        <w:spacing w:after="0"/>
        <w:ind w:left="389" w:firstLine="72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E108E">
        <w:rPr>
          <w:rFonts w:ascii="Times New Roman" w:hAnsi="Times New Roman" w:cs="Times New Roman"/>
          <w:b/>
          <w:i/>
          <w:sz w:val="24"/>
          <w:szCs w:val="24"/>
          <w:u w:val="single"/>
        </w:rPr>
        <w:t>Основные содержательные линии курса</w:t>
      </w:r>
    </w:p>
    <w:p w:rsidR="00887ABA" w:rsidRPr="005D1F13" w:rsidRDefault="00887ABA" w:rsidP="005D1F13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5D1F13">
        <w:rPr>
          <w:rFonts w:ascii="Times New Roman" w:eastAsia="Calibri" w:hAnsi="Times New Roman"/>
          <w:sz w:val="24"/>
          <w:szCs w:val="24"/>
        </w:rPr>
        <w:t>В программе представлены следующие ведущие содержательные линии.</w:t>
      </w:r>
    </w:p>
    <w:p w:rsidR="00887ABA" w:rsidRPr="005D1F13" w:rsidRDefault="00887ABA" w:rsidP="005D1F13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5D1F13">
        <w:rPr>
          <w:rFonts w:ascii="Times New Roman" w:eastAsia="Calibri" w:hAnsi="Times New Roman"/>
          <w:sz w:val="24"/>
          <w:szCs w:val="24"/>
        </w:rPr>
        <w:t xml:space="preserve">•   </w:t>
      </w:r>
      <w:r w:rsidRPr="005D1F13">
        <w:rPr>
          <w:rFonts w:ascii="Times New Roman" w:eastAsia="Calibri" w:hAnsi="Times New Roman"/>
          <w:b/>
          <w:bCs/>
          <w:sz w:val="24"/>
          <w:szCs w:val="24"/>
        </w:rPr>
        <w:t xml:space="preserve">Человек как биологическое существо; </w:t>
      </w:r>
      <w:r w:rsidRPr="005D1F13">
        <w:rPr>
          <w:rFonts w:ascii="Times New Roman" w:eastAsia="Calibri" w:hAnsi="Times New Roman"/>
          <w:sz w:val="24"/>
          <w:szCs w:val="24"/>
        </w:rPr>
        <w:t xml:space="preserve">чем человек отличается от других живых существ, индивидуальность человека, здоровье человека и образ его жизни, для чего нужно знать себя, как узнать себя. Это содержание представлено темой: «Кто ты  такой» </w:t>
      </w:r>
    </w:p>
    <w:p w:rsidR="00887ABA" w:rsidRPr="005D1F13" w:rsidRDefault="00887ABA" w:rsidP="005D1F13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5D1F13">
        <w:rPr>
          <w:rFonts w:ascii="Times New Roman" w:eastAsia="Calibri" w:hAnsi="Times New Roman"/>
          <w:sz w:val="24"/>
          <w:szCs w:val="24"/>
        </w:rPr>
        <w:t xml:space="preserve">• </w:t>
      </w:r>
      <w:r w:rsidRPr="005D1F13">
        <w:rPr>
          <w:rFonts w:ascii="Times New Roman" w:eastAsia="Calibri" w:hAnsi="Times New Roman"/>
          <w:b/>
          <w:bCs/>
          <w:sz w:val="24"/>
          <w:szCs w:val="24"/>
        </w:rPr>
        <w:t xml:space="preserve">Человек и другие люди; </w:t>
      </w:r>
      <w:r w:rsidRPr="005D1F13">
        <w:rPr>
          <w:rFonts w:ascii="Times New Roman" w:eastAsia="Calibri" w:hAnsi="Times New Roman"/>
          <w:sz w:val="24"/>
          <w:szCs w:val="24"/>
        </w:rPr>
        <w:t>может ли человек жить один, как нужно относиться к другим людям, почему нужно выполнять правила культурного поведения. Это содержание представлено темой: «Кто живет рядом с гобой».</w:t>
      </w:r>
    </w:p>
    <w:p w:rsidR="00887ABA" w:rsidRPr="005D1F13" w:rsidRDefault="00887ABA" w:rsidP="005D1F13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5D1F13">
        <w:rPr>
          <w:rFonts w:ascii="Times New Roman" w:eastAsia="Calibri" w:hAnsi="Times New Roman"/>
          <w:sz w:val="24"/>
          <w:szCs w:val="24"/>
        </w:rPr>
        <w:t xml:space="preserve">• </w:t>
      </w:r>
      <w:r w:rsidRPr="005D1F13">
        <w:rPr>
          <w:rFonts w:ascii="Times New Roman" w:eastAsia="Calibri" w:hAnsi="Times New Roman"/>
          <w:b/>
          <w:bCs/>
          <w:sz w:val="24"/>
          <w:szCs w:val="24"/>
        </w:rPr>
        <w:t xml:space="preserve">Человек и мир природы: </w:t>
      </w:r>
      <w:r w:rsidRPr="005D1F13">
        <w:rPr>
          <w:rFonts w:ascii="Times New Roman" w:eastAsia="Calibri" w:hAnsi="Times New Roman"/>
          <w:sz w:val="24"/>
          <w:szCs w:val="24"/>
        </w:rPr>
        <w:t>что такое природа, может ли человек жить без природы, что дает человеку природа, почему человек должен изучать природу; почему природу нужно беречь и</w:t>
      </w:r>
      <w:r w:rsidRPr="005D1F13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5D1F13">
        <w:rPr>
          <w:rFonts w:ascii="Times New Roman" w:eastAsia="Calibri" w:hAnsi="Times New Roman"/>
          <w:sz w:val="24"/>
          <w:szCs w:val="24"/>
        </w:rPr>
        <w:t>охранять. Это содержание представлено темой: «Мы — жители Земли»</w:t>
      </w:r>
    </w:p>
    <w:p w:rsidR="00887ABA" w:rsidRPr="005D1F13" w:rsidRDefault="00887ABA" w:rsidP="005D1F13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5D1F13">
        <w:rPr>
          <w:rFonts w:ascii="Times New Roman" w:eastAsia="Calibri" w:hAnsi="Times New Roman"/>
          <w:b/>
          <w:bCs/>
          <w:sz w:val="24"/>
          <w:szCs w:val="24"/>
        </w:rPr>
        <w:t xml:space="preserve">Человек и общество: </w:t>
      </w:r>
      <w:r w:rsidRPr="005D1F13">
        <w:rPr>
          <w:rFonts w:ascii="Times New Roman" w:eastAsia="Calibri" w:hAnsi="Times New Roman"/>
          <w:sz w:val="24"/>
          <w:szCs w:val="24"/>
        </w:rPr>
        <w:t>чем богата и знаменита родная страна, почему гражданин любит свою Родину, что значит любить родную страну, как трудятся, отдыхают, живут люди в родной стране, семья как ячейка общества. Это содержание представлено темой: «Твоя Родина — Россия».</w:t>
      </w:r>
    </w:p>
    <w:p w:rsidR="00887ABA" w:rsidRPr="005D1F13" w:rsidRDefault="00887ABA" w:rsidP="005D1F13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5D1F13">
        <w:rPr>
          <w:rFonts w:ascii="Times New Roman" w:eastAsia="Calibri" w:hAnsi="Times New Roman"/>
          <w:b/>
          <w:bCs/>
          <w:sz w:val="24"/>
          <w:szCs w:val="24"/>
        </w:rPr>
        <w:t xml:space="preserve">История родной страны: </w:t>
      </w:r>
      <w:r w:rsidRPr="005D1F13">
        <w:rPr>
          <w:rFonts w:ascii="Times New Roman" w:eastAsia="Calibri" w:hAnsi="Times New Roman"/>
          <w:sz w:val="24"/>
          <w:szCs w:val="24"/>
        </w:rPr>
        <w:t>как рождалось и развивалось наше государство, какие важнейшие события произошли в его истории, как развивались экономика, культура, просвещение в нашей стране. Это содержание представлено разделом «Путешествие в прошлое (исторические сведения)», который имеется во всех темах программы 2 класса.</w:t>
      </w:r>
    </w:p>
    <w:p w:rsidR="00887ABA" w:rsidRPr="005D1F13" w:rsidRDefault="00887ABA" w:rsidP="00887ABA">
      <w:pPr>
        <w:shd w:val="clear" w:color="auto" w:fill="FFFFFF"/>
        <w:spacing w:after="0"/>
        <w:ind w:left="31" w:right="19" w:firstLine="4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F13">
        <w:rPr>
          <w:rFonts w:ascii="Times New Roman" w:eastAsia="Calibri" w:hAnsi="Times New Roman" w:cs="Times New Roman"/>
          <w:sz w:val="24"/>
          <w:szCs w:val="24"/>
        </w:rPr>
        <w:t xml:space="preserve">С учетом важности расширения чувственного опыта младших школьников и необходимости связи обучения с жизнью в программе приводится перечень экскурсий и практических работ, доступных детям в этом возрасте. </w:t>
      </w:r>
    </w:p>
    <w:p w:rsidR="00887ABA" w:rsidRPr="005D1F13" w:rsidRDefault="00887ABA" w:rsidP="00887ABA">
      <w:pPr>
        <w:shd w:val="clear" w:color="auto" w:fill="FFFFFF"/>
        <w:spacing w:after="0"/>
        <w:ind w:left="53" w:firstLine="3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F13">
        <w:rPr>
          <w:rFonts w:ascii="Times New Roman" w:eastAsia="Calibri" w:hAnsi="Times New Roman" w:cs="Times New Roman"/>
          <w:sz w:val="24"/>
          <w:szCs w:val="24"/>
        </w:rPr>
        <w:t>Программа предусматривает проведение уроков обобщения. Цель их — оживить знания школьника, которые он получил не только в данном классе, но и за предыдущие годы обучения, и на основе этого систематизировать и обобщить полученные представления, создать стройную картину определенного исторического периода развития нашего государства.</w:t>
      </w:r>
    </w:p>
    <w:p w:rsidR="00887ABA" w:rsidRDefault="00887ABA" w:rsidP="00887ABA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87ABA" w:rsidRPr="00887ABA" w:rsidRDefault="00887ABA" w:rsidP="00887ABA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887AB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Ценностные ориентиры  учебного предмета</w:t>
      </w:r>
    </w:p>
    <w:p w:rsidR="00887ABA" w:rsidRPr="000E108E" w:rsidRDefault="00887ABA" w:rsidP="00887ABA">
      <w:pPr>
        <w:shd w:val="clear" w:color="auto" w:fill="FFFFFF"/>
        <w:spacing w:after="0"/>
        <w:ind w:left="53" w:firstLine="39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87ABA" w:rsidRPr="000E108E" w:rsidRDefault="00887ABA" w:rsidP="00887ABA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08E">
        <w:rPr>
          <w:rFonts w:ascii="Times New Roman" w:eastAsia="Calibri" w:hAnsi="Times New Roman" w:cs="Times New Roman"/>
          <w:sz w:val="24"/>
          <w:szCs w:val="24"/>
        </w:rPr>
        <w:t xml:space="preserve">  Одним из результатов обучения окружающему миру является осмысление и </w:t>
      </w:r>
      <w:proofErr w:type="spellStart"/>
      <w:r w:rsidRPr="000E108E">
        <w:rPr>
          <w:rFonts w:ascii="Times New Roman" w:eastAsia="Calibri" w:hAnsi="Times New Roman" w:cs="Times New Roman"/>
          <w:sz w:val="24"/>
          <w:szCs w:val="24"/>
        </w:rPr>
        <w:t>интериоризация</w:t>
      </w:r>
      <w:proofErr w:type="spellEnd"/>
      <w:r w:rsidRPr="000E108E">
        <w:rPr>
          <w:rFonts w:ascii="Times New Roman" w:eastAsia="Calibri" w:hAnsi="Times New Roman" w:cs="Times New Roman"/>
          <w:sz w:val="24"/>
          <w:szCs w:val="24"/>
        </w:rPr>
        <w:t xml:space="preserve">  (присвоение) учащимися системы ценностей. </w:t>
      </w:r>
    </w:p>
    <w:p w:rsidR="00887ABA" w:rsidRPr="000E108E" w:rsidRDefault="00887ABA" w:rsidP="00887ABA">
      <w:pPr>
        <w:shd w:val="clear" w:color="auto" w:fill="FFFFFF"/>
        <w:spacing w:after="0"/>
        <w:ind w:left="53" w:firstLine="3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08E">
        <w:rPr>
          <w:rFonts w:ascii="Times New Roman" w:eastAsia="Calibri" w:hAnsi="Times New Roman" w:cs="Times New Roman"/>
          <w:sz w:val="24"/>
          <w:szCs w:val="24"/>
        </w:rPr>
        <w:t xml:space="preserve">Ценность жизни – признание человеческой жизни  и существования живого в природе в  целом как величайшей ценности, как основы для подлинного экологического сознания. </w:t>
      </w:r>
    </w:p>
    <w:p w:rsidR="00887ABA" w:rsidRPr="000E108E" w:rsidRDefault="00887ABA" w:rsidP="00887ABA">
      <w:pPr>
        <w:shd w:val="clear" w:color="auto" w:fill="FFFFFF"/>
        <w:spacing w:after="0"/>
        <w:ind w:left="53" w:firstLine="3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08E">
        <w:rPr>
          <w:rFonts w:ascii="Times New Roman" w:eastAsia="Calibri" w:hAnsi="Times New Roman" w:cs="Times New Roman"/>
          <w:sz w:val="24"/>
          <w:szCs w:val="24"/>
        </w:rPr>
        <w:t xml:space="preserve">Ценность  природы  основывается  на  общечеловеческой  ценности  жизни,  на  осознании  себя  частью  природного  мира  - частью  живой  и  неживой  природы.  Любовь  к  природе  означает  прежде  всего  бережное  отношение  к  ней  как  к  среде  обитания  и  выживания  человека,  а  также  переживание   чувства   красоты,   гармонии,   её   совершенства,   сохранение   и   приумножение   её  богатства. </w:t>
      </w:r>
    </w:p>
    <w:p w:rsidR="00887ABA" w:rsidRPr="000E108E" w:rsidRDefault="00887ABA" w:rsidP="00887ABA">
      <w:pPr>
        <w:shd w:val="clear" w:color="auto" w:fill="FFFFFF"/>
        <w:spacing w:after="0"/>
        <w:ind w:left="53" w:firstLine="3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08E">
        <w:rPr>
          <w:rFonts w:ascii="Times New Roman" w:eastAsia="Calibri" w:hAnsi="Times New Roman" w:cs="Times New Roman"/>
          <w:sz w:val="24"/>
          <w:szCs w:val="24"/>
        </w:rPr>
        <w:t xml:space="preserve">Ценность      человека     как    разумного     существа,    стремящегося      к   добру     и  самосовершенствованию,   важность   и   необходимость   соблюдения   здорового   образа   жизни   в  единстве его составляющих: физическом, психическом и социально-нравственном здоровье.  </w:t>
      </w:r>
    </w:p>
    <w:p w:rsidR="00887ABA" w:rsidRPr="000E108E" w:rsidRDefault="00887ABA" w:rsidP="00887ABA">
      <w:pPr>
        <w:shd w:val="clear" w:color="auto" w:fill="FFFFFF"/>
        <w:spacing w:after="0"/>
        <w:ind w:left="53" w:firstLine="3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08E">
        <w:rPr>
          <w:rFonts w:ascii="Times New Roman" w:eastAsia="Calibri" w:hAnsi="Times New Roman" w:cs="Times New Roman"/>
          <w:sz w:val="24"/>
          <w:szCs w:val="24"/>
        </w:rPr>
        <w:t xml:space="preserve">Ценность  добра  –    направленность  человека  на  развитие  и  сохранение  жизни,  через  сострадание и милосердие как проявление высшей человеческой способности - любви. </w:t>
      </w:r>
    </w:p>
    <w:p w:rsidR="00887ABA" w:rsidRPr="000E108E" w:rsidRDefault="00887ABA" w:rsidP="00887ABA">
      <w:pPr>
        <w:shd w:val="clear" w:color="auto" w:fill="FFFFFF"/>
        <w:spacing w:after="0"/>
        <w:ind w:left="53" w:firstLine="3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08E">
        <w:rPr>
          <w:rFonts w:ascii="Times New Roman" w:eastAsia="Calibri" w:hAnsi="Times New Roman" w:cs="Times New Roman"/>
          <w:sz w:val="24"/>
          <w:szCs w:val="24"/>
        </w:rPr>
        <w:t xml:space="preserve">Ценность  истины  –  это  ценность  научного  познания  как  части  культуры  человечества,  разума, понимания сущности бытия, мироздания.  </w:t>
      </w:r>
    </w:p>
    <w:p w:rsidR="00887ABA" w:rsidRPr="000E108E" w:rsidRDefault="00887ABA" w:rsidP="00887ABA">
      <w:pPr>
        <w:shd w:val="clear" w:color="auto" w:fill="FFFFFF"/>
        <w:spacing w:after="0"/>
        <w:ind w:left="53" w:firstLine="3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08E">
        <w:rPr>
          <w:rFonts w:ascii="Times New Roman" w:eastAsia="Calibri" w:hAnsi="Times New Roman" w:cs="Times New Roman"/>
          <w:sz w:val="24"/>
          <w:szCs w:val="24"/>
        </w:rPr>
        <w:t>Ценность  семьи  как  первой  и  самой  значимой  для  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звития  ребёнка  социальной  и </w:t>
      </w:r>
      <w:r w:rsidRPr="000E108E">
        <w:rPr>
          <w:rFonts w:ascii="Times New Roman" w:eastAsia="Calibri" w:hAnsi="Times New Roman" w:cs="Times New Roman"/>
          <w:sz w:val="24"/>
          <w:szCs w:val="24"/>
        </w:rPr>
        <w:t xml:space="preserve">образовательной среды, обеспечивающей преемственность культурных традиций </w:t>
      </w:r>
      <w:r w:rsidRPr="000E108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народов России  от поколения к поколению и тем самым жизнеспособность российского общества.  </w:t>
      </w:r>
    </w:p>
    <w:p w:rsidR="00887ABA" w:rsidRPr="000E108E" w:rsidRDefault="00887ABA" w:rsidP="00887ABA">
      <w:pPr>
        <w:shd w:val="clear" w:color="auto" w:fill="FFFFFF"/>
        <w:spacing w:after="0"/>
        <w:ind w:left="53" w:firstLine="3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08E">
        <w:rPr>
          <w:rFonts w:ascii="Times New Roman" w:eastAsia="Calibri" w:hAnsi="Times New Roman" w:cs="Times New Roman"/>
          <w:sz w:val="24"/>
          <w:szCs w:val="24"/>
        </w:rPr>
        <w:t xml:space="preserve">Ценность труда и творчества как естественного условия человеческой жизни, состояния  нормального человеческого существования.  </w:t>
      </w:r>
    </w:p>
    <w:p w:rsidR="00887ABA" w:rsidRPr="000E108E" w:rsidRDefault="00887ABA" w:rsidP="00887ABA">
      <w:pPr>
        <w:shd w:val="clear" w:color="auto" w:fill="FFFFFF"/>
        <w:spacing w:after="0"/>
        <w:ind w:left="53" w:firstLine="3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08E">
        <w:rPr>
          <w:rFonts w:ascii="Times New Roman" w:eastAsia="Calibri" w:hAnsi="Times New Roman" w:cs="Times New Roman"/>
          <w:sz w:val="24"/>
          <w:szCs w:val="24"/>
        </w:rPr>
        <w:t>Ценность свободы как свободы выбора человеком своих мыслей и поступков, но свободы,  естественно  ограниченной  нормами,  правилами,  законами  общества,  членом  которого  всегда  по всей социальной сути является человек.</w:t>
      </w:r>
    </w:p>
    <w:p w:rsidR="00887ABA" w:rsidRPr="000E108E" w:rsidRDefault="00887ABA" w:rsidP="00887ABA">
      <w:pPr>
        <w:shd w:val="clear" w:color="auto" w:fill="FFFFFF"/>
        <w:spacing w:after="0"/>
        <w:ind w:left="53" w:firstLine="3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08E">
        <w:rPr>
          <w:rFonts w:ascii="Times New Roman" w:eastAsia="Calibri" w:hAnsi="Times New Roman" w:cs="Times New Roman"/>
          <w:sz w:val="24"/>
          <w:szCs w:val="24"/>
        </w:rPr>
        <w:t xml:space="preserve">Ценность  социальной  солидарности  как  признание  прав  и  свобод  человека,  обладание  чувствами  справедливости,  милосердия,  чести,  достоинства  по  отношению  к  себе  и  к  другим  людям.  </w:t>
      </w:r>
    </w:p>
    <w:p w:rsidR="00887ABA" w:rsidRPr="000E108E" w:rsidRDefault="00887ABA" w:rsidP="00887ABA">
      <w:pPr>
        <w:shd w:val="clear" w:color="auto" w:fill="FFFFFF"/>
        <w:spacing w:after="0"/>
        <w:ind w:left="53" w:firstLine="3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08E">
        <w:rPr>
          <w:rFonts w:ascii="Times New Roman" w:eastAsia="Calibri" w:hAnsi="Times New Roman" w:cs="Times New Roman"/>
          <w:sz w:val="24"/>
          <w:szCs w:val="24"/>
        </w:rPr>
        <w:t xml:space="preserve">Ценность  гражданственности  –  осознание  человеком  себя  как  члена  общества,  народа,  представителя страны и государства. </w:t>
      </w:r>
    </w:p>
    <w:p w:rsidR="00887ABA" w:rsidRPr="000E108E" w:rsidRDefault="00887ABA" w:rsidP="00887ABA">
      <w:pPr>
        <w:shd w:val="clear" w:color="auto" w:fill="FFFFFF"/>
        <w:spacing w:after="0"/>
        <w:ind w:left="53" w:firstLine="3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08E">
        <w:rPr>
          <w:rFonts w:ascii="Times New Roman" w:eastAsia="Calibri" w:hAnsi="Times New Roman" w:cs="Times New Roman"/>
          <w:sz w:val="24"/>
          <w:szCs w:val="24"/>
        </w:rPr>
        <w:t xml:space="preserve">Ценность патриотизма - одно из проявлений духовной зрелости человека, выражающееся  в любви к России, народу, малой родине, в осознанном желании служить Отечеству.  </w:t>
      </w:r>
    </w:p>
    <w:p w:rsidR="00887ABA" w:rsidRPr="000E108E" w:rsidRDefault="00887ABA" w:rsidP="00887ABA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0E108E">
        <w:rPr>
          <w:rFonts w:ascii="Times New Roman" w:eastAsia="Calibri" w:hAnsi="Times New Roman" w:cs="Times New Roman"/>
          <w:sz w:val="24"/>
          <w:szCs w:val="24"/>
        </w:rPr>
        <w:t xml:space="preserve"> Ценность  человечества  -  осознание  человеком  себя  как  части  мирового  сообщества,  для  существования  и  прогресса  которого  необходимы  мир,  сотрудничество  народов  и  уважение  к  многообразию их культур.</w:t>
      </w:r>
    </w:p>
    <w:p w:rsidR="00887ABA" w:rsidRDefault="00887ABA" w:rsidP="00887ABA">
      <w:pPr>
        <w:shd w:val="clear" w:color="auto" w:fill="FFFFFF"/>
        <w:ind w:left="53" w:firstLine="396"/>
        <w:jc w:val="both"/>
        <w:rPr>
          <w:rFonts w:ascii="Times New Roman" w:eastAsia="Calibri" w:hAnsi="Times New Roman" w:cs="Times New Roman"/>
        </w:rPr>
      </w:pPr>
    </w:p>
    <w:p w:rsidR="00887ABA" w:rsidRPr="00676C9E" w:rsidRDefault="00887ABA" w:rsidP="00887ABA">
      <w:pPr>
        <w:shd w:val="clear" w:color="auto" w:fill="FFFFFF"/>
        <w:ind w:left="53" w:firstLine="396"/>
        <w:jc w:val="both"/>
        <w:rPr>
          <w:rFonts w:ascii="Times New Roman" w:eastAsia="Calibri" w:hAnsi="Times New Roman" w:cs="Times New Roman"/>
        </w:rPr>
      </w:pPr>
    </w:p>
    <w:p w:rsidR="00887ABA" w:rsidRPr="00860295" w:rsidRDefault="00887ABA" w:rsidP="00887ABA">
      <w:pPr>
        <w:pStyle w:val="a5"/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993A05"/>
          <w:sz w:val="28"/>
          <w:szCs w:val="28"/>
          <w:u w:val="single"/>
          <w:lang w:eastAsia="ru-RU"/>
        </w:rPr>
      </w:pPr>
      <w:r w:rsidRPr="00860295">
        <w:rPr>
          <w:rFonts w:ascii="Times New Roman" w:eastAsia="Times New Roman" w:hAnsi="Times New Roman" w:cs="Times New Roman"/>
          <w:b/>
          <w:bCs/>
          <w:iCs/>
          <w:color w:val="993A05"/>
          <w:sz w:val="28"/>
          <w:szCs w:val="28"/>
          <w:u w:val="single"/>
          <w:lang w:eastAsia="ru-RU"/>
        </w:rPr>
        <w:t>3.Место предмета в базисном учебном плане</w:t>
      </w:r>
    </w:p>
    <w:p w:rsidR="00887ABA" w:rsidRPr="00757F3E" w:rsidRDefault="00926AF2" w:rsidP="00926A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ABA">
        <w:rPr>
          <w:rFonts w:ascii="Times New Roman" w:hAnsi="Times New Roman" w:cs="Times New Roman"/>
          <w:sz w:val="24"/>
          <w:szCs w:val="24"/>
        </w:rPr>
        <w:t>Учебный предмет «Окружающий мир»</w:t>
      </w:r>
      <w:r w:rsidR="00887ABA" w:rsidRPr="00757F3E">
        <w:rPr>
          <w:rFonts w:ascii="Times New Roman" w:hAnsi="Times New Roman" w:cs="Times New Roman"/>
          <w:sz w:val="24"/>
          <w:szCs w:val="24"/>
        </w:rPr>
        <w:t xml:space="preserve"> входит в об</w:t>
      </w:r>
      <w:r w:rsidR="00887ABA">
        <w:rPr>
          <w:rFonts w:ascii="Times New Roman" w:hAnsi="Times New Roman" w:cs="Times New Roman"/>
          <w:sz w:val="24"/>
          <w:szCs w:val="24"/>
        </w:rPr>
        <w:t>разовательную область "</w:t>
      </w:r>
      <w:r w:rsidR="002022DD">
        <w:rPr>
          <w:rFonts w:ascii="Times New Roman" w:hAnsi="Times New Roman" w:cs="Times New Roman"/>
          <w:sz w:val="24"/>
          <w:szCs w:val="24"/>
        </w:rPr>
        <w:t>Естествознание</w:t>
      </w:r>
      <w:r>
        <w:rPr>
          <w:rFonts w:ascii="Times New Roman" w:hAnsi="Times New Roman" w:cs="Times New Roman"/>
          <w:sz w:val="24"/>
          <w:szCs w:val="24"/>
        </w:rPr>
        <w:t xml:space="preserve"> и окружающий мир".</w:t>
      </w:r>
    </w:p>
    <w:p w:rsidR="00887ABA" w:rsidRPr="00757F3E" w:rsidRDefault="00887ABA" w:rsidP="00926A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F3E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193D1D">
        <w:rPr>
          <w:rFonts w:ascii="Times New Roman" w:hAnsi="Times New Roman" w:cs="Times New Roman"/>
          <w:sz w:val="24"/>
          <w:szCs w:val="24"/>
        </w:rPr>
        <w:t xml:space="preserve">Федеральному </w:t>
      </w:r>
      <w:r w:rsidRPr="00757F3E">
        <w:rPr>
          <w:rFonts w:ascii="Times New Roman" w:hAnsi="Times New Roman" w:cs="Times New Roman"/>
          <w:sz w:val="24"/>
          <w:szCs w:val="24"/>
        </w:rPr>
        <w:t xml:space="preserve">базисному (образовательному) плану образовательных учреждений РФ всего на изучение </w:t>
      </w:r>
      <w:r>
        <w:rPr>
          <w:rFonts w:ascii="Times New Roman" w:hAnsi="Times New Roman" w:cs="Times New Roman"/>
          <w:sz w:val="24"/>
          <w:szCs w:val="24"/>
        </w:rPr>
        <w:t>окружающего мира   в 3 классе выделяется 68</w:t>
      </w:r>
      <w:r w:rsidRPr="00757F3E">
        <w:rPr>
          <w:rFonts w:ascii="Times New Roman" w:hAnsi="Times New Roman" w:cs="Times New Roman"/>
          <w:sz w:val="24"/>
          <w:szCs w:val="24"/>
        </w:rPr>
        <w:t xml:space="preserve"> часов в год,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F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из  них 33  часа</w:t>
      </w:r>
      <w:r w:rsidRPr="00757F3E">
        <w:rPr>
          <w:rFonts w:ascii="Times New Roman" w:hAnsi="Times New Roman" w:cs="Times New Roman"/>
          <w:sz w:val="24"/>
          <w:szCs w:val="24"/>
          <w:u w:val="single"/>
        </w:rPr>
        <w:t xml:space="preserve"> – на  первое  полугодие</w:t>
      </w:r>
      <w:r w:rsidRPr="00757F3E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  <w:u w:val="single"/>
        </w:rPr>
        <w:t>35</w:t>
      </w:r>
      <w:r w:rsidRPr="00757F3E">
        <w:rPr>
          <w:rFonts w:ascii="Times New Roman" w:hAnsi="Times New Roman" w:cs="Times New Roman"/>
          <w:sz w:val="24"/>
          <w:szCs w:val="24"/>
          <w:u w:val="single"/>
        </w:rPr>
        <w:t xml:space="preserve">  час</w:t>
      </w:r>
      <w:r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757F3E">
        <w:rPr>
          <w:rFonts w:ascii="Times New Roman" w:hAnsi="Times New Roman" w:cs="Times New Roman"/>
          <w:sz w:val="24"/>
          <w:szCs w:val="24"/>
          <w:u w:val="single"/>
        </w:rPr>
        <w:t xml:space="preserve">  на  второе  полугодие.</w:t>
      </w:r>
      <w:r w:rsidRPr="00757F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7ABA" w:rsidRDefault="00887ABA" w:rsidP="00926AF2">
      <w:pPr>
        <w:pStyle w:val="Default"/>
        <w:jc w:val="both"/>
      </w:pPr>
      <w:r w:rsidRPr="00757F3E">
        <w:t>Всего на изу</w:t>
      </w:r>
      <w:r>
        <w:t>чение курса «Окружающий мир» с 1 по 4 класс отводится 270 часов</w:t>
      </w:r>
      <w:r w:rsidRPr="00757F3E">
        <w:t xml:space="preserve">. </w:t>
      </w:r>
    </w:p>
    <w:p w:rsidR="00193D1D" w:rsidRPr="00193D1D" w:rsidRDefault="00193D1D" w:rsidP="00926AF2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323D29">
        <w:rPr>
          <w:rFonts w:ascii="Times New Roman" w:hAnsi="Times New Roman"/>
          <w:sz w:val="24"/>
          <w:szCs w:val="24"/>
        </w:rPr>
        <w:t>На реализацию курса краеведение" "Мы - дети природы" предусмотрено 34 часа  в год (1 час в неделю),</w:t>
      </w:r>
      <w:r w:rsidRPr="00193D1D">
        <w:rPr>
          <w:rFonts w:ascii="Times New Roman" w:hAnsi="Times New Roman"/>
          <w:sz w:val="24"/>
          <w:szCs w:val="24"/>
          <w:u w:val="single"/>
        </w:rPr>
        <w:t>из  них: 16  часов – на  первое  полугодие,  18  часов -  на  второе  полугодие.</w:t>
      </w:r>
    </w:p>
    <w:p w:rsidR="00193D1D" w:rsidRPr="00193D1D" w:rsidRDefault="00193D1D" w:rsidP="00926AF2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323D29">
        <w:rPr>
          <w:rFonts w:ascii="Times New Roman" w:hAnsi="Times New Roman"/>
          <w:sz w:val="24"/>
          <w:szCs w:val="24"/>
        </w:rPr>
        <w:t>На реализацию курса «Основы безопасности и жизнедеятельности»" предусмотрено 34 часа  в год (1 час в неделю),</w:t>
      </w:r>
      <w:r w:rsidRPr="00193D1D">
        <w:rPr>
          <w:rFonts w:ascii="Times New Roman" w:hAnsi="Times New Roman"/>
          <w:sz w:val="24"/>
          <w:szCs w:val="24"/>
          <w:u w:val="single"/>
        </w:rPr>
        <w:t>из  них: 16  часов – на  первое  полугодие,  18  часов -  на  второе  полугодие.</w:t>
      </w:r>
    </w:p>
    <w:p w:rsidR="00193D1D" w:rsidRPr="00757F3E" w:rsidRDefault="00193D1D" w:rsidP="00887ABA">
      <w:pPr>
        <w:pStyle w:val="Default"/>
        <w:jc w:val="both"/>
        <w:rPr>
          <w:color w:val="auto"/>
        </w:rPr>
      </w:pPr>
    </w:p>
    <w:p w:rsidR="00887ABA" w:rsidRPr="00676C9E" w:rsidRDefault="00887ABA" w:rsidP="00887AB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87ABA" w:rsidRDefault="00887ABA" w:rsidP="00887ABA">
      <w:pPr>
        <w:ind w:left="709" w:hanging="360"/>
        <w:jc w:val="center"/>
        <w:rPr>
          <w:rFonts w:ascii="Times New Roman" w:eastAsia="Calibri" w:hAnsi="Times New Roman" w:cs="Times New Roman"/>
          <w:b/>
          <w:bCs/>
          <w:color w:val="7030A0"/>
          <w:sz w:val="28"/>
          <w:szCs w:val="28"/>
          <w:u w:val="single"/>
        </w:rPr>
      </w:pPr>
    </w:p>
    <w:p w:rsidR="00887ABA" w:rsidRPr="00860295" w:rsidRDefault="00887ABA" w:rsidP="00887ABA">
      <w:pPr>
        <w:pStyle w:val="a6"/>
        <w:spacing w:before="0" w:after="0"/>
        <w:jc w:val="center"/>
        <w:rPr>
          <w:rFonts w:cs="Times New Roman"/>
          <w:b/>
          <w:bCs/>
          <w:color w:val="993A05"/>
          <w:sz w:val="28"/>
          <w:szCs w:val="28"/>
          <w:u w:val="single"/>
        </w:rPr>
      </w:pPr>
      <w:r w:rsidRPr="00860295">
        <w:rPr>
          <w:rFonts w:cs="Times New Roman"/>
          <w:b/>
          <w:bCs/>
          <w:color w:val="993A05"/>
          <w:sz w:val="28"/>
          <w:szCs w:val="28"/>
          <w:u w:val="single"/>
        </w:rPr>
        <w:t>4.Результаты изучения учебного предмета</w:t>
      </w:r>
    </w:p>
    <w:p w:rsidR="00887ABA" w:rsidRPr="00860295" w:rsidRDefault="00887ABA" w:rsidP="00887ABA">
      <w:pPr>
        <w:pStyle w:val="a6"/>
        <w:spacing w:before="0" w:after="0"/>
        <w:jc w:val="center"/>
        <w:rPr>
          <w:rFonts w:cs="Times New Roman"/>
          <w:b/>
          <w:bCs/>
          <w:color w:val="993A05"/>
          <w:sz w:val="28"/>
          <w:szCs w:val="28"/>
          <w:u w:val="single"/>
        </w:rPr>
      </w:pPr>
    </w:p>
    <w:p w:rsidR="00887ABA" w:rsidRPr="00F34FEE" w:rsidRDefault="00887ABA" w:rsidP="00887ABA">
      <w:pPr>
        <w:pStyle w:val="a6"/>
        <w:spacing w:before="0" w:after="0"/>
        <w:rPr>
          <w:rFonts w:cs="Times New Roman"/>
        </w:rPr>
      </w:pPr>
      <w:r w:rsidRPr="0033733F">
        <w:rPr>
          <w:rFonts w:cs="Times New Roman"/>
          <w:b/>
          <w:i/>
        </w:rPr>
        <w:t>Личностные результаты представлены двумя группами целей</w:t>
      </w:r>
      <w:r w:rsidRPr="00F34FEE">
        <w:rPr>
          <w:rFonts w:cs="Times New Roman"/>
        </w:rPr>
        <w:t xml:space="preserve">. </w:t>
      </w:r>
    </w:p>
    <w:p w:rsidR="00887ABA" w:rsidRPr="00F34FEE" w:rsidRDefault="00887ABA" w:rsidP="00887ABA">
      <w:pPr>
        <w:pStyle w:val="a6"/>
        <w:spacing w:before="0" w:after="0"/>
        <w:rPr>
          <w:rFonts w:cs="Times New Roman"/>
        </w:rPr>
      </w:pPr>
      <w:r w:rsidRPr="00F34FEE">
        <w:rPr>
          <w:rFonts w:cs="Times New Roman"/>
        </w:rPr>
        <w:t xml:space="preserve">Первая  группа целей : освоение ребѐнком нового статуса  как ученика и школьника. </w:t>
      </w:r>
    </w:p>
    <w:p w:rsidR="00887ABA" w:rsidRPr="00F34FEE" w:rsidRDefault="00887ABA" w:rsidP="00887ABA">
      <w:pPr>
        <w:pStyle w:val="a6"/>
        <w:numPr>
          <w:ilvl w:val="0"/>
          <w:numId w:val="32"/>
        </w:numPr>
        <w:spacing w:before="0" w:after="0"/>
        <w:rPr>
          <w:rFonts w:cs="Times New Roman"/>
        </w:rPr>
      </w:pPr>
      <w:r w:rsidRPr="00F34FEE">
        <w:rPr>
          <w:rFonts w:cs="Times New Roman"/>
        </w:rPr>
        <w:t xml:space="preserve">Готовность и способность к саморазвитию и самообучению. </w:t>
      </w:r>
    </w:p>
    <w:p w:rsidR="00887ABA" w:rsidRPr="00F34FEE" w:rsidRDefault="00887ABA" w:rsidP="00887ABA">
      <w:pPr>
        <w:pStyle w:val="a6"/>
        <w:numPr>
          <w:ilvl w:val="0"/>
          <w:numId w:val="32"/>
        </w:numPr>
        <w:spacing w:before="0" w:after="0"/>
        <w:rPr>
          <w:rFonts w:cs="Times New Roman"/>
        </w:rPr>
      </w:pPr>
      <w:r w:rsidRPr="00F34FEE">
        <w:rPr>
          <w:rFonts w:cs="Times New Roman"/>
        </w:rPr>
        <w:t xml:space="preserve">Достаточно  высокий уровень учебной мотивации,  самоконтроля  и самооценки. </w:t>
      </w:r>
    </w:p>
    <w:p w:rsidR="00887ABA" w:rsidRPr="00F34FEE" w:rsidRDefault="00887ABA" w:rsidP="00887ABA">
      <w:pPr>
        <w:pStyle w:val="a6"/>
        <w:numPr>
          <w:ilvl w:val="0"/>
          <w:numId w:val="32"/>
        </w:numPr>
        <w:spacing w:before="0" w:after="0"/>
        <w:rPr>
          <w:rFonts w:cs="Times New Roman"/>
        </w:rPr>
      </w:pPr>
      <w:r w:rsidRPr="00F34FEE">
        <w:rPr>
          <w:rFonts w:cs="Times New Roman"/>
        </w:rPr>
        <w:t xml:space="preserve">Личностные качества, позволяющие успешно осуществлять учебную деятельность. </w:t>
      </w:r>
    </w:p>
    <w:p w:rsidR="00887ABA" w:rsidRPr="00F34FEE" w:rsidRDefault="00887ABA" w:rsidP="00887ABA">
      <w:pPr>
        <w:pStyle w:val="a6"/>
        <w:numPr>
          <w:ilvl w:val="0"/>
          <w:numId w:val="32"/>
        </w:numPr>
        <w:spacing w:before="0" w:after="0"/>
        <w:rPr>
          <w:rFonts w:cs="Times New Roman"/>
        </w:rPr>
      </w:pPr>
      <w:r w:rsidRPr="00F34FEE">
        <w:rPr>
          <w:rFonts w:cs="Times New Roman"/>
        </w:rPr>
        <w:t xml:space="preserve">Личностные качества, позволяющие успешно осуществлять  взаимодействие  с участниками  учебной   деятельности. </w:t>
      </w:r>
    </w:p>
    <w:p w:rsidR="00887ABA" w:rsidRPr="00F34FEE" w:rsidRDefault="00887ABA" w:rsidP="00887ABA">
      <w:pPr>
        <w:pStyle w:val="a6"/>
        <w:spacing w:before="0" w:after="0"/>
        <w:rPr>
          <w:rFonts w:cs="Times New Roman"/>
        </w:rPr>
      </w:pPr>
      <w:r w:rsidRPr="00F34FEE">
        <w:rPr>
          <w:rFonts w:cs="Times New Roman"/>
        </w:rPr>
        <w:t xml:space="preserve">Вторая  группа целей: формирование социальной  позиции школьника, его ценностного взгляда  на окружающий мир. </w:t>
      </w:r>
    </w:p>
    <w:p w:rsidR="00887ABA" w:rsidRPr="00F34FEE" w:rsidRDefault="00887ABA" w:rsidP="00887ABA">
      <w:pPr>
        <w:pStyle w:val="a6"/>
        <w:numPr>
          <w:ilvl w:val="0"/>
          <w:numId w:val="33"/>
        </w:numPr>
        <w:spacing w:before="0" w:after="0"/>
        <w:rPr>
          <w:rFonts w:cs="Times New Roman"/>
        </w:rPr>
      </w:pPr>
      <w:r w:rsidRPr="00F34FEE">
        <w:rPr>
          <w:rFonts w:cs="Times New Roman"/>
        </w:rPr>
        <w:t xml:space="preserve">Формирование  основ российской гражданской идентичности. </w:t>
      </w:r>
    </w:p>
    <w:p w:rsidR="00887ABA" w:rsidRPr="00F34FEE" w:rsidRDefault="00887ABA" w:rsidP="00887ABA">
      <w:pPr>
        <w:pStyle w:val="a6"/>
        <w:numPr>
          <w:ilvl w:val="0"/>
          <w:numId w:val="33"/>
        </w:numPr>
        <w:spacing w:before="0" w:after="0"/>
        <w:rPr>
          <w:rFonts w:cs="Times New Roman"/>
        </w:rPr>
      </w:pPr>
      <w:r w:rsidRPr="00F34FEE">
        <w:rPr>
          <w:rFonts w:cs="Times New Roman"/>
        </w:rPr>
        <w:t xml:space="preserve">Формирование   понимания особой роли  многонациональной России  в объединении  миров. </w:t>
      </w:r>
    </w:p>
    <w:p w:rsidR="00887ABA" w:rsidRPr="00F34FEE" w:rsidRDefault="00887ABA" w:rsidP="00887ABA">
      <w:pPr>
        <w:pStyle w:val="a6"/>
        <w:numPr>
          <w:ilvl w:val="0"/>
          <w:numId w:val="33"/>
        </w:numPr>
        <w:spacing w:before="0" w:after="0"/>
        <w:rPr>
          <w:rFonts w:cs="Times New Roman"/>
        </w:rPr>
      </w:pPr>
      <w:r w:rsidRPr="00F34FEE">
        <w:rPr>
          <w:rFonts w:cs="Times New Roman"/>
        </w:rPr>
        <w:lastRenderedPageBreak/>
        <w:t xml:space="preserve">Формирование  понимания особой роли  многонациональной России    в развитии   общемировой   культуры. </w:t>
      </w:r>
    </w:p>
    <w:p w:rsidR="00887ABA" w:rsidRPr="00F34FEE" w:rsidRDefault="00887ABA" w:rsidP="00887ABA">
      <w:pPr>
        <w:pStyle w:val="a6"/>
        <w:numPr>
          <w:ilvl w:val="0"/>
          <w:numId w:val="33"/>
        </w:numPr>
        <w:spacing w:before="0" w:after="0"/>
        <w:rPr>
          <w:rFonts w:cs="Times New Roman"/>
        </w:rPr>
      </w:pPr>
      <w:r w:rsidRPr="00F34FEE">
        <w:rPr>
          <w:rFonts w:cs="Times New Roman"/>
        </w:rPr>
        <w:t xml:space="preserve">Понимание  особой роли России  в мировой истории.  Воспитание  чувство гордости за национальные достижения. </w:t>
      </w:r>
    </w:p>
    <w:p w:rsidR="00887ABA" w:rsidRDefault="00887ABA" w:rsidP="00887ABA">
      <w:pPr>
        <w:pStyle w:val="a6"/>
        <w:numPr>
          <w:ilvl w:val="0"/>
          <w:numId w:val="33"/>
        </w:numPr>
        <w:spacing w:before="0" w:after="0"/>
        <w:rPr>
          <w:rFonts w:cs="Times New Roman"/>
        </w:rPr>
      </w:pPr>
      <w:r w:rsidRPr="00F34FEE">
        <w:rPr>
          <w:rFonts w:cs="Times New Roman"/>
        </w:rPr>
        <w:t xml:space="preserve">Воспитание  уважительного отношения  к своей стране. </w:t>
      </w:r>
    </w:p>
    <w:p w:rsidR="00887ABA" w:rsidRDefault="00887ABA" w:rsidP="00887ABA">
      <w:pPr>
        <w:pStyle w:val="a6"/>
        <w:numPr>
          <w:ilvl w:val="0"/>
          <w:numId w:val="33"/>
        </w:numPr>
        <w:spacing w:before="0" w:after="0"/>
        <w:rPr>
          <w:rFonts w:cs="Times New Roman"/>
        </w:rPr>
      </w:pPr>
      <w:r w:rsidRPr="00F34FEE">
        <w:rPr>
          <w:rFonts w:cs="Times New Roman"/>
        </w:rPr>
        <w:t xml:space="preserve">Воспитание  уважительного отношения  к  истории  страны. </w:t>
      </w:r>
    </w:p>
    <w:p w:rsidR="00887ABA" w:rsidRPr="00F34FEE" w:rsidRDefault="00887ABA" w:rsidP="00887ABA">
      <w:pPr>
        <w:pStyle w:val="a6"/>
        <w:numPr>
          <w:ilvl w:val="0"/>
          <w:numId w:val="33"/>
        </w:numPr>
        <w:spacing w:before="0" w:after="0"/>
        <w:rPr>
          <w:rFonts w:cs="Times New Roman"/>
        </w:rPr>
      </w:pPr>
      <w:r w:rsidRPr="00F34FEE">
        <w:rPr>
          <w:rFonts w:cs="Times New Roman"/>
        </w:rPr>
        <w:t xml:space="preserve">Воспитание  любви   к родному краю. </w:t>
      </w:r>
    </w:p>
    <w:p w:rsidR="00887ABA" w:rsidRPr="00F34FEE" w:rsidRDefault="00887ABA" w:rsidP="00887ABA">
      <w:pPr>
        <w:pStyle w:val="a6"/>
        <w:numPr>
          <w:ilvl w:val="0"/>
          <w:numId w:val="33"/>
        </w:numPr>
        <w:spacing w:before="0" w:after="0"/>
        <w:rPr>
          <w:rFonts w:cs="Times New Roman"/>
        </w:rPr>
      </w:pPr>
      <w:r w:rsidRPr="00F34FEE">
        <w:rPr>
          <w:rFonts w:cs="Times New Roman"/>
        </w:rPr>
        <w:t xml:space="preserve">Воспитание   любви  к своей семье. </w:t>
      </w:r>
    </w:p>
    <w:p w:rsidR="00887ABA" w:rsidRPr="00F34FEE" w:rsidRDefault="00887ABA" w:rsidP="00887ABA">
      <w:pPr>
        <w:pStyle w:val="a6"/>
        <w:numPr>
          <w:ilvl w:val="0"/>
          <w:numId w:val="33"/>
        </w:numPr>
        <w:spacing w:before="0" w:after="0"/>
        <w:rPr>
          <w:rFonts w:cs="Times New Roman"/>
        </w:rPr>
      </w:pPr>
      <w:r w:rsidRPr="00F34FEE">
        <w:rPr>
          <w:rFonts w:cs="Times New Roman"/>
        </w:rPr>
        <w:t xml:space="preserve">Воспитание  гуманного отношения  к людям. </w:t>
      </w:r>
    </w:p>
    <w:p w:rsidR="00887ABA" w:rsidRPr="00F34FEE" w:rsidRDefault="00887ABA" w:rsidP="00887ABA">
      <w:pPr>
        <w:pStyle w:val="a6"/>
        <w:numPr>
          <w:ilvl w:val="0"/>
          <w:numId w:val="33"/>
        </w:numPr>
        <w:spacing w:before="0" w:after="0"/>
        <w:rPr>
          <w:rFonts w:cs="Times New Roman"/>
        </w:rPr>
      </w:pPr>
      <w:r w:rsidRPr="00F34FEE">
        <w:rPr>
          <w:rFonts w:cs="Times New Roman"/>
        </w:rPr>
        <w:t xml:space="preserve">Воспитание толерантности к людям,   независимо от возраста, национальности, вероисповедания. </w:t>
      </w:r>
    </w:p>
    <w:p w:rsidR="00887ABA" w:rsidRPr="00F34FEE" w:rsidRDefault="00887ABA" w:rsidP="00887ABA">
      <w:pPr>
        <w:pStyle w:val="a6"/>
        <w:numPr>
          <w:ilvl w:val="0"/>
          <w:numId w:val="33"/>
        </w:numPr>
        <w:spacing w:before="0" w:after="0"/>
        <w:rPr>
          <w:rFonts w:cs="Times New Roman"/>
        </w:rPr>
      </w:pPr>
      <w:r w:rsidRPr="00F34FEE">
        <w:rPr>
          <w:rFonts w:cs="Times New Roman"/>
        </w:rPr>
        <w:t xml:space="preserve">Понимание роли человека в обществе. </w:t>
      </w:r>
    </w:p>
    <w:p w:rsidR="00887ABA" w:rsidRPr="00F34FEE" w:rsidRDefault="00887ABA" w:rsidP="00887ABA">
      <w:pPr>
        <w:pStyle w:val="a6"/>
        <w:numPr>
          <w:ilvl w:val="0"/>
          <w:numId w:val="33"/>
        </w:numPr>
        <w:spacing w:before="0" w:after="0"/>
        <w:rPr>
          <w:rFonts w:cs="Times New Roman"/>
        </w:rPr>
      </w:pPr>
      <w:r w:rsidRPr="00F34FEE">
        <w:rPr>
          <w:rFonts w:cs="Times New Roman"/>
        </w:rPr>
        <w:t xml:space="preserve">Принятие норм    нравственного поведения в природе. </w:t>
      </w:r>
    </w:p>
    <w:p w:rsidR="00887ABA" w:rsidRPr="00F34FEE" w:rsidRDefault="00887ABA" w:rsidP="00887ABA">
      <w:pPr>
        <w:pStyle w:val="a6"/>
        <w:numPr>
          <w:ilvl w:val="0"/>
          <w:numId w:val="33"/>
        </w:numPr>
        <w:spacing w:before="0" w:after="0"/>
        <w:rPr>
          <w:rFonts w:cs="Times New Roman"/>
        </w:rPr>
      </w:pPr>
      <w:r w:rsidRPr="00F34FEE">
        <w:rPr>
          <w:rFonts w:cs="Times New Roman"/>
        </w:rPr>
        <w:t xml:space="preserve">Принятие норм    нравственного поведения   в   обществе. </w:t>
      </w:r>
    </w:p>
    <w:p w:rsidR="00887ABA" w:rsidRPr="00F34FEE" w:rsidRDefault="00887ABA" w:rsidP="00887ABA">
      <w:pPr>
        <w:pStyle w:val="a6"/>
        <w:numPr>
          <w:ilvl w:val="0"/>
          <w:numId w:val="33"/>
        </w:numPr>
        <w:spacing w:before="0" w:after="0"/>
        <w:rPr>
          <w:rFonts w:cs="Times New Roman"/>
        </w:rPr>
      </w:pPr>
      <w:r w:rsidRPr="00F34FEE">
        <w:rPr>
          <w:rFonts w:cs="Times New Roman"/>
        </w:rPr>
        <w:t xml:space="preserve">Принятие норм    правильного  взаимодействия   со взрослыми и сверстниками. </w:t>
      </w:r>
    </w:p>
    <w:p w:rsidR="00887ABA" w:rsidRPr="00F34FEE" w:rsidRDefault="00887ABA" w:rsidP="00887ABA">
      <w:pPr>
        <w:pStyle w:val="a6"/>
        <w:numPr>
          <w:ilvl w:val="0"/>
          <w:numId w:val="33"/>
        </w:numPr>
        <w:spacing w:before="0" w:after="0"/>
        <w:rPr>
          <w:rFonts w:cs="Times New Roman"/>
        </w:rPr>
      </w:pPr>
      <w:r w:rsidRPr="00F34FEE">
        <w:rPr>
          <w:rFonts w:cs="Times New Roman"/>
        </w:rPr>
        <w:t xml:space="preserve">Формирование основ  экологической культуры. </w:t>
      </w:r>
    </w:p>
    <w:p w:rsidR="00887ABA" w:rsidRPr="00F34FEE" w:rsidRDefault="00887ABA" w:rsidP="00887ABA">
      <w:pPr>
        <w:pStyle w:val="a6"/>
        <w:numPr>
          <w:ilvl w:val="0"/>
          <w:numId w:val="33"/>
        </w:numPr>
        <w:spacing w:before="0" w:after="0"/>
        <w:rPr>
          <w:rFonts w:cs="Times New Roman"/>
        </w:rPr>
      </w:pPr>
      <w:r w:rsidRPr="00F34FEE">
        <w:rPr>
          <w:rFonts w:cs="Times New Roman"/>
        </w:rPr>
        <w:t xml:space="preserve">понимание   ценности   любой жизни. </w:t>
      </w:r>
    </w:p>
    <w:p w:rsidR="00887ABA" w:rsidRPr="00F34FEE" w:rsidRDefault="00887ABA" w:rsidP="00887ABA">
      <w:pPr>
        <w:pStyle w:val="a6"/>
        <w:numPr>
          <w:ilvl w:val="0"/>
          <w:numId w:val="33"/>
        </w:numPr>
        <w:spacing w:before="0" w:after="0"/>
        <w:rPr>
          <w:rFonts w:cs="Times New Roman"/>
        </w:rPr>
      </w:pPr>
      <w:r w:rsidRPr="00F34FEE">
        <w:rPr>
          <w:rFonts w:cs="Times New Roman"/>
        </w:rPr>
        <w:t>Освоение правил индивидуальной безопасности  жизни   с учѐтом   изменения  среды  обитания.</w:t>
      </w:r>
    </w:p>
    <w:p w:rsidR="00887ABA" w:rsidRDefault="00887ABA" w:rsidP="00887ABA">
      <w:pPr>
        <w:pStyle w:val="a6"/>
        <w:spacing w:before="0" w:after="0"/>
        <w:ind w:left="709"/>
        <w:rPr>
          <w:rFonts w:cs="Times New Roman"/>
          <w:b/>
          <w:bCs/>
          <w:color w:val="984806" w:themeColor="accent6" w:themeShade="80"/>
        </w:rPr>
      </w:pPr>
    </w:p>
    <w:p w:rsidR="00887ABA" w:rsidRPr="0033733F" w:rsidRDefault="00887ABA" w:rsidP="00887ABA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33733F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33733F">
        <w:rPr>
          <w:rFonts w:ascii="Times New Roman" w:hAnsi="Times New Roman"/>
          <w:b/>
          <w:i/>
          <w:sz w:val="24"/>
          <w:szCs w:val="24"/>
        </w:rPr>
        <w:t xml:space="preserve"> результаты обучения</w:t>
      </w:r>
    </w:p>
    <w:p w:rsidR="00887ABA" w:rsidRPr="00BF3CC7" w:rsidRDefault="00887ABA" w:rsidP="00887AB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3CC7">
        <w:rPr>
          <w:rFonts w:ascii="Times New Roman" w:hAnsi="Times New Roman"/>
          <w:sz w:val="24"/>
          <w:szCs w:val="24"/>
        </w:rPr>
        <w:t xml:space="preserve">В  соответствии </w:t>
      </w:r>
      <w:r w:rsidR="00193D1D">
        <w:rPr>
          <w:rFonts w:ascii="Times New Roman" w:hAnsi="Times New Roman"/>
          <w:sz w:val="24"/>
          <w:szCs w:val="24"/>
        </w:rPr>
        <w:t>с</w:t>
      </w:r>
      <w:r w:rsidRPr="00BF3CC7">
        <w:rPr>
          <w:rFonts w:ascii="Times New Roman" w:hAnsi="Times New Roman"/>
          <w:sz w:val="24"/>
          <w:szCs w:val="24"/>
        </w:rPr>
        <w:t xml:space="preserve"> </w:t>
      </w:r>
      <w:r w:rsidR="00193D1D" w:rsidRPr="000E108E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 начального общего образования (2009г</w:t>
      </w:r>
      <w:r w:rsidR="00193D1D">
        <w:rPr>
          <w:rFonts w:ascii="Times New Roman" w:hAnsi="Times New Roman"/>
          <w:sz w:val="24"/>
          <w:szCs w:val="24"/>
        </w:rPr>
        <w:t>)</w:t>
      </w:r>
      <w:r w:rsidR="00193D1D" w:rsidRPr="00BF3CC7">
        <w:rPr>
          <w:rFonts w:ascii="Times New Roman" w:hAnsi="Times New Roman"/>
          <w:sz w:val="24"/>
          <w:szCs w:val="24"/>
        </w:rPr>
        <w:t xml:space="preserve"> </w:t>
      </w:r>
      <w:r w:rsidRPr="00BF3CC7">
        <w:rPr>
          <w:rFonts w:ascii="Times New Roman" w:hAnsi="Times New Roman"/>
          <w:sz w:val="24"/>
          <w:szCs w:val="24"/>
        </w:rPr>
        <w:t xml:space="preserve">при  отборе  содержания  обучения  и  конструировании     его  методики    особое   внимание    уделяется  освоению    </w:t>
      </w:r>
      <w:proofErr w:type="spellStart"/>
      <w:r w:rsidRPr="00BF3CC7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BF3CC7">
        <w:rPr>
          <w:rFonts w:ascii="Times New Roman" w:hAnsi="Times New Roman"/>
          <w:sz w:val="24"/>
          <w:szCs w:val="24"/>
        </w:rPr>
        <w:t xml:space="preserve">  результ</w:t>
      </w:r>
      <w:r>
        <w:rPr>
          <w:rFonts w:ascii="Times New Roman" w:hAnsi="Times New Roman"/>
          <w:sz w:val="24"/>
          <w:szCs w:val="24"/>
        </w:rPr>
        <w:t xml:space="preserve">атов    естественнонаучного  и </w:t>
      </w:r>
      <w:r w:rsidRPr="00BF3CC7">
        <w:rPr>
          <w:rFonts w:ascii="Times New Roman" w:hAnsi="Times New Roman"/>
          <w:sz w:val="24"/>
          <w:szCs w:val="24"/>
        </w:rPr>
        <w:t xml:space="preserve">обществоведческого  образования.  Достижения  в  области  </w:t>
      </w:r>
      <w:proofErr w:type="spellStart"/>
      <w:r w:rsidRPr="00BF3CC7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BF3CC7">
        <w:rPr>
          <w:rFonts w:ascii="Times New Roman" w:hAnsi="Times New Roman"/>
          <w:sz w:val="24"/>
          <w:szCs w:val="24"/>
        </w:rPr>
        <w:t xml:space="preserve">   результатов   позволяют   рассматривать   учебную   деятельность   как   ведущую  деятельность    младшего    школьника    и  обеспечить    формирование     новообразований    в  его  психической и личностной сфере. С этой целью в программе выделен специальный раздел  «Универсальные    учебные   действия»,    содержание    которого   определяет   круг   </w:t>
      </w:r>
      <w:proofErr w:type="spellStart"/>
      <w:r w:rsidRPr="00BF3CC7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BF3CC7">
        <w:rPr>
          <w:rFonts w:ascii="Times New Roman" w:hAnsi="Times New Roman"/>
          <w:sz w:val="24"/>
          <w:szCs w:val="24"/>
        </w:rPr>
        <w:t xml:space="preserve">     и  универсальных  умений,  успешно  формирующихся  средствами  </w:t>
      </w:r>
      <w:r>
        <w:rPr>
          <w:rFonts w:ascii="Times New Roman" w:hAnsi="Times New Roman"/>
          <w:sz w:val="24"/>
          <w:szCs w:val="24"/>
        </w:rPr>
        <w:t xml:space="preserve">данного  предмета.  Среди  </w:t>
      </w:r>
      <w:proofErr w:type="spellStart"/>
      <w:r>
        <w:rPr>
          <w:rFonts w:ascii="Times New Roman" w:hAnsi="Times New Roman"/>
          <w:sz w:val="24"/>
          <w:szCs w:val="24"/>
        </w:rPr>
        <w:t>мета</w:t>
      </w:r>
      <w:r w:rsidRPr="00BF3CC7">
        <w:rPr>
          <w:rFonts w:ascii="Times New Roman" w:hAnsi="Times New Roman"/>
          <w:sz w:val="24"/>
          <w:szCs w:val="24"/>
        </w:rPr>
        <w:t>предметных</w:t>
      </w:r>
      <w:proofErr w:type="spellEnd"/>
      <w:r w:rsidRPr="00BF3CC7">
        <w:rPr>
          <w:rFonts w:ascii="Times New Roman" w:hAnsi="Times New Roman"/>
          <w:sz w:val="24"/>
          <w:szCs w:val="24"/>
        </w:rPr>
        <w:t xml:space="preserve">      результатов     особое    место     занимают     интеллектуальные,       регулятивные      и  коммуникативные действия: </w:t>
      </w:r>
    </w:p>
    <w:p w:rsidR="00887ABA" w:rsidRPr="00BF3CC7" w:rsidRDefault="00887ABA" w:rsidP="00887AB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3CC7">
        <w:rPr>
          <w:rFonts w:ascii="Times New Roman" w:hAnsi="Times New Roman"/>
          <w:sz w:val="24"/>
          <w:szCs w:val="24"/>
        </w:rPr>
        <w:t xml:space="preserve"> •  под интеллектуальными действиями понимается способность применять для решения учебных  и   практических     задач   различные     умственные     операции     (сравнение,   обобщение,     анализ,  доказательство и др.); </w:t>
      </w:r>
    </w:p>
    <w:p w:rsidR="00887ABA" w:rsidRPr="00BF3CC7" w:rsidRDefault="00887ABA" w:rsidP="00887AB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3CC7">
        <w:rPr>
          <w:rFonts w:ascii="Times New Roman" w:hAnsi="Times New Roman"/>
          <w:sz w:val="24"/>
          <w:szCs w:val="24"/>
        </w:rPr>
        <w:t xml:space="preserve"> •  под  регулятивными  действиями  понимается  владение  способами  организации,  планирования различных  видов  деятельности  (репродуктивной,  поисковой,  исследовательской,  творческой), </w:t>
      </w:r>
    </w:p>
    <w:p w:rsidR="00887ABA" w:rsidRPr="00BF3CC7" w:rsidRDefault="00887ABA" w:rsidP="00887AB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3CC7">
        <w:rPr>
          <w:rFonts w:ascii="Times New Roman" w:hAnsi="Times New Roman"/>
          <w:sz w:val="24"/>
          <w:szCs w:val="24"/>
        </w:rPr>
        <w:t xml:space="preserve">понимание специфики каждой; </w:t>
      </w:r>
    </w:p>
    <w:p w:rsidR="00887ABA" w:rsidRPr="00BF3CC7" w:rsidRDefault="00887ABA" w:rsidP="00887AB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3CC7">
        <w:rPr>
          <w:rFonts w:ascii="Times New Roman" w:hAnsi="Times New Roman"/>
          <w:sz w:val="24"/>
          <w:szCs w:val="24"/>
        </w:rPr>
        <w:t xml:space="preserve">      •  под   коммуникативными        действиями    понимается     способность     в  связной   логически</w:t>
      </w:r>
      <w:r w:rsidR="009C333C">
        <w:rPr>
          <w:rFonts w:ascii="Times New Roman" w:hAnsi="Times New Roman"/>
          <w:sz w:val="24"/>
          <w:szCs w:val="24"/>
        </w:rPr>
        <w:t xml:space="preserve"> </w:t>
      </w:r>
      <w:r w:rsidRPr="00BF3CC7">
        <w:rPr>
          <w:rFonts w:ascii="Times New Roman" w:hAnsi="Times New Roman"/>
          <w:sz w:val="24"/>
          <w:szCs w:val="24"/>
        </w:rPr>
        <w:t xml:space="preserve">целесообразной форме речи передать результаты изучения объектов окружающего мира; владение  рассуждением, описанием, повествованием. </w:t>
      </w:r>
    </w:p>
    <w:p w:rsidR="00887ABA" w:rsidRDefault="00887ABA" w:rsidP="00887AB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3CC7">
        <w:rPr>
          <w:rFonts w:ascii="Times New Roman" w:hAnsi="Times New Roman"/>
          <w:sz w:val="24"/>
          <w:szCs w:val="24"/>
        </w:rPr>
        <w:t xml:space="preserve">      Особое место среди </w:t>
      </w:r>
      <w:proofErr w:type="spellStart"/>
      <w:r w:rsidRPr="00BF3CC7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BF3CC7">
        <w:rPr>
          <w:rFonts w:ascii="Times New Roman" w:hAnsi="Times New Roman"/>
          <w:sz w:val="24"/>
          <w:szCs w:val="24"/>
        </w:rPr>
        <w:t xml:space="preserve"> универсальных действий занимают способы получения,  анализа  и  обработки  информации  (обобщение,  классификация,  </w:t>
      </w:r>
      <w:proofErr w:type="spellStart"/>
      <w:r w:rsidRPr="00BF3CC7">
        <w:rPr>
          <w:rFonts w:ascii="Times New Roman" w:hAnsi="Times New Roman"/>
          <w:sz w:val="24"/>
          <w:szCs w:val="24"/>
        </w:rPr>
        <w:t>сериация</w:t>
      </w:r>
      <w:proofErr w:type="spellEnd"/>
      <w:r w:rsidRPr="00BF3CC7">
        <w:rPr>
          <w:rFonts w:ascii="Times New Roman" w:hAnsi="Times New Roman"/>
          <w:sz w:val="24"/>
          <w:szCs w:val="24"/>
        </w:rPr>
        <w:t>,  чтение  и  др.),  методы представления полученной информации (моделирование</w:t>
      </w:r>
      <w:r>
        <w:rPr>
          <w:rFonts w:ascii="Times New Roman" w:hAnsi="Times New Roman"/>
          <w:sz w:val="24"/>
          <w:szCs w:val="24"/>
        </w:rPr>
        <w:t>, конструирование, рассуждение,</w:t>
      </w:r>
    </w:p>
    <w:p w:rsidR="00887ABA" w:rsidRPr="00BF3CC7" w:rsidRDefault="00887ABA" w:rsidP="00887AB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3CC7">
        <w:rPr>
          <w:rFonts w:ascii="Times New Roman" w:hAnsi="Times New Roman"/>
          <w:sz w:val="24"/>
          <w:szCs w:val="24"/>
        </w:rPr>
        <w:t>описание др.).</w:t>
      </w:r>
    </w:p>
    <w:p w:rsidR="00277655" w:rsidRDefault="00277655" w:rsidP="00277655">
      <w:pPr>
        <w:pStyle w:val="Default"/>
        <w:rPr>
          <w:b/>
          <w:bCs/>
          <w:i/>
          <w:iCs/>
          <w:sz w:val="23"/>
          <w:szCs w:val="23"/>
        </w:rPr>
      </w:pPr>
    </w:p>
    <w:p w:rsidR="00277655" w:rsidRPr="00277655" w:rsidRDefault="00277655" w:rsidP="00277655">
      <w:pPr>
        <w:pStyle w:val="Default"/>
      </w:pPr>
      <w:r w:rsidRPr="00277655">
        <w:rPr>
          <w:b/>
          <w:bCs/>
          <w:i/>
          <w:iCs/>
        </w:rPr>
        <w:t xml:space="preserve">Предметные результаты </w:t>
      </w:r>
      <w:r w:rsidRPr="00277655">
        <w:t xml:space="preserve">обучения нацелены на решение прежде всего образовательных задач: </w:t>
      </w:r>
    </w:p>
    <w:p w:rsidR="00277655" w:rsidRPr="00277655" w:rsidRDefault="00277655" w:rsidP="00277655">
      <w:pPr>
        <w:pStyle w:val="Default"/>
        <w:spacing w:after="27"/>
      </w:pPr>
      <w:r w:rsidRPr="00277655">
        <w:lastRenderedPageBreak/>
        <w:t xml:space="preserve">• осознание целостности окружающего мира, расширение знаний о разных его сторонах и объектах; </w:t>
      </w:r>
    </w:p>
    <w:p w:rsidR="00277655" w:rsidRPr="00277655" w:rsidRDefault="00277655" w:rsidP="00277655">
      <w:pPr>
        <w:pStyle w:val="Default"/>
        <w:spacing w:after="27"/>
      </w:pPr>
      <w:r w:rsidRPr="00277655">
        <w:t xml:space="preserve">• обнаружение и установление элементарных связей и зависимостей в природе и обществе; </w:t>
      </w:r>
    </w:p>
    <w:p w:rsidR="00277655" w:rsidRPr="00277655" w:rsidRDefault="00277655" w:rsidP="00277655">
      <w:pPr>
        <w:pStyle w:val="Default"/>
        <w:spacing w:after="27"/>
      </w:pPr>
      <w:r w:rsidRPr="00277655">
        <w:t xml:space="preserve">• овладение наиболее существенными методами изучения окружающего мира (наблюдение, опыт, эксперимент, измерение); </w:t>
      </w:r>
    </w:p>
    <w:p w:rsidR="00277655" w:rsidRPr="00277655" w:rsidRDefault="00277655" w:rsidP="00277655">
      <w:pPr>
        <w:pStyle w:val="Default"/>
        <w:spacing w:after="27"/>
      </w:pPr>
      <w:r w:rsidRPr="00277655">
        <w:t xml:space="preserve">• использование полученных знаний в продуктивной и преобразующей деятельности; </w:t>
      </w:r>
    </w:p>
    <w:p w:rsidR="00277655" w:rsidRPr="00277655" w:rsidRDefault="00277655" w:rsidP="00277655">
      <w:pPr>
        <w:pStyle w:val="Default"/>
      </w:pPr>
      <w:r w:rsidRPr="00277655">
        <w:t xml:space="preserve">• расширение кругозора и культурного опыта школьника, формирование умения воспринимать мир не только рационально, но и образно. </w:t>
      </w:r>
    </w:p>
    <w:p w:rsidR="00193D1D" w:rsidRDefault="00193D1D" w:rsidP="00193D1D">
      <w:pPr>
        <w:pStyle w:val="a7"/>
        <w:jc w:val="both"/>
        <w:rPr>
          <w:rFonts w:ascii="Times New Roman" w:eastAsia="Arial" w:hAnsi="Times New Roman"/>
          <w:b/>
          <w:sz w:val="24"/>
          <w:szCs w:val="24"/>
        </w:rPr>
      </w:pPr>
    </w:p>
    <w:p w:rsidR="00193D1D" w:rsidRPr="00193D1D" w:rsidRDefault="00193D1D" w:rsidP="00193D1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93D1D">
        <w:rPr>
          <w:rFonts w:ascii="Times New Roman" w:eastAsia="Arial" w:hAnsi="Times New Roman"/>
          <w:b/>
          <w:sz w:val="24"/>
          <w:szCs w:val="24"/>
        </w:rPr>
        <w:t>Реализация программы курса краеведения «Мы дети природы»</w:t>
      </w:r>
      <w:r w:rsidRPr="00323D29">
        <w:rPr>
          <w:rFonts w:ascii="Times New Roman" w:eastAsia="Arial" w:hAnsi="Times New Roman"/>
          <w:sz w:val="24"/>
          <w:szCs w:val="24"/>
        </w:rPr>
        <w:t xml:space="preserve">  обеспечивает достижение выпускниками начальной школы следующих личностных, </w:t>
      </w:r>
      <w:proofErr w:type="spellStart"/>
      <w:r w:rsidRPr="00323D29">
        <w:rPr>
          <w:rFonts w:ascii="Times New Roman" w:eastAsia="Arial" w:hAnsi="Times New Roman"/>
          <w:sz w:val="24"/>
          <w:szCs w:val="24"/>
        </w:rPr>
        <w:t>метапредметных</w:t>
      </w:r>
      <w:proofErr w:type="spellEnd"/>
      <w:r w:rsidRPr="00323D29">
        <w:rPr>
          <w:rFonts w:ascii="Times New Roman" w:eastAsia="Arial" w:hAnsi="Times New Roman"/>
          <w:sz w:val="24"/>
          <w:szCs w:val="24"/>
        </w:rPr>
        <w:t xml:space="preserve"> и предметных результатов.</w:t>
      </w:r>
    </w:p>
    <w:p w:rsidR="00193D1D" w:rsidRPr="00323D29" w:rsidRDefault="00193D1D" w:rsidP="00193D1D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323D29">
        <w:rPr>
          <w:rFonts w:ascii="Times New Roman" w:eastAsia="Arial" w:hAnsi="Times New Roman"/>
          <w:b/>
          <w:i/>
          <w:sz w:val="24"/>
          <w:szCs w:val="24"/>
        </w:rPr>
        <w:t>Личностные результаты:</w:t>
      </w:r>
    </w:p>
    <w:p w:rsidR="00193D1D" w:rsidRPr="00323D29" w:rsidRDefault="00193D1D" w:rsidP="00193D1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23D29">
        <w:rPr>
          <w:rFonts w:ascii="Times New Roman" w:eastAsia="Arial" w:hAnsi="Times New Roman"/>
          <w:sz w:val="24"/>
          <w:szCs w:val="24"/>
        </w:rPr>
        <w:t>1) формирование чувства гордости за свою Родину, её историю, российский народ, становление гуманистических и демократических ценностных ориентации многонационального российского общества;</w:t>
      </w:r>
    </w:p>
    <w:p w:rsidR="00193D1D" w:rsidRPr="00323D29" w:rsidRDefault="00193D1D" w:rsidP="00193D1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23D29">
        <w:rPr>
          <w:rFonts w:ascii="Times New Roman" w:eastAsia="Arial" w:hAnsi="Times New Roman"/>
          <w:sz w:val="24"/>
          <w:szCs w:val="24"/>
        </w:rPr>
        <w:t>2) формирование средствами краеведческого материала целостного взгляда на мир в единстве и разнообразии природы, народов, культур и религий;</w:t>
      </w:r>
    </w:p>
    <w:p w:rsidR="00193D1D" w:rsidRPr="00323D29" w:rsidRDefault="00193D1D" w:rsidP="00193D1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23D29">
        <w:rPr>
          <w:rFonts w:ascii="Times New Roman" w:eastAsia="Arial" w:hAnsi="Times New Roman"/>
          <w:sz w:val="24"/>
          <w:szCs w:val="24"/>
        </w:rPr>
        <w:t>3) воспитание художественно-эстетического вкуса, эстетических потребностей, ценностей и чувств на основе опыта краеведческой деятельности, слушания и заучивания наизусть произведений национальной художественной литературы;</w:t>
      </w:r>
    </w:p>
    <w:p w:rsidR="00193D1D" w:rsidRPr="00323D29" w:rsidRDefault="00193D1D" w:rsidP="00193D1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23D29">
        <w:rPr>
          <w:rFonts w:ascii="Times New Roman" w:eastAsia="Arial" w:hAnsi="Times New Roman"/>
          <w:sz w:val="24"/>
          <w:szCs w:val="24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93D1D" w:rsidRPr="00323D29" w:rsidRDefault="00193D1D" w:rsidP="00193D1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23D29">
        <w:rPr>
          <w:rFonts w:ascii="Times New Roman" w:eastAsia="Arial" w:hAnsi="Times New Roman"/>
          <w:sz w:val="24"/>
          <w:szCs w:val="24"/>
        </w:rPr>
        <w:t>5) формирование уважительного отношения к иному мнению, истории и культуре своего народа и других народов, живущих рядом; выработка умения терпимо относиться к людям иной национальной принадлежности;</w:t>
      </w:r>
    </w:p>
    <w:p w:rsidR="00193D1D" w:rsidRPr="00323D29" w:rsidRDefault="00193D1D" w:rsidP="00193D1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23D29">
        <w:rPr>
          <w:rFonts w:ascii="Times New Roman" w:eastAsia="Arial" w:hAnsi="Times New Roman"/>
          <w:sz w:val="24"/>
          <w:szCs w:val="24"/>
        </w:rPr>
        <w:t>6) овладение начальными навыками адаптации к школе, к школьному коллективу;</w:t>
      </w:r>
    </w:p>
    <w:p w:rsidR="00193D1D" w:rsidRPr="00323D29" w:rsidRDefault="00193D1D" w:rsidP="00193D1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23D29">
        <w:rPr>
          <w:rFonts w:ascii="Times New Roman" w:eastAsia="Arial" w:hAnsi="Times New Roman"/>
          <w:sz w:val="24"/>
          <w:szCs w:val="24"/>
        </w:rPr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193D1D" w:rsidRPr="00323D29" w:rsidRDefault="00193D1D" w:rsidP="00193D1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23D29">
        <w:rPr>
          <w:rFonts w:ascii="Times New Roman" w:eastAsia="Arial" w:hAnsi="Times New Roman"/>
          <w:sz w:val="24"/>
          <w:szCs w:val="24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193D1D" w:rsidRPr="00323D29" w:rsidRDefault="00193D1D" w:rsidP="00193D1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23D29">
        <w:rPr>
          <w:rFonts w:ascii="Times New Roman" w:eastAsia="Arial" w:hAnsi="Times New Roman"/>
          <w:sz w:val="24"/>
          <w:szCs w:val="24"/>
        </w:rPr>
        <w:t>9)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193D1D" w:rsidRPr="00323D29" w:rsidRDefault="00193D1D" w:rsidP="00193D1D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323D29">
        <w:rPr>
          <w:rFonts w:ascii="Times New Roman" w:eastAsia="Arial" w:hAnsi="Times New Roman"/>
          <w:b/>
          <w:i/>
          <w:sz w:val="24"/>
          <w:szCs w:val="24"/>
        </w:rPr>
        <w:t>Метапредметные</w:t>
      </w:r>
      <w:proofErr w:type="spellEnd"/>
      <w:r w:rsidRPr="00323D29">
        <w:rPr>
          <w:rFonts w:ascii="Times New Roman" w:eastAsia="Arial" w:hAnsi="Times New Roman"/>
          <w:b/>
          <w:i/>
          <w:sz w:val="24"/>
          <w:szCs w:val="24"/>
        </w:rPr>
        <w:t xml:space="preserve">   результаты:</w:t>
      </w:r>
    </w:p>
    <w:p w:rsidR="00193D1D" w:rsidRPr="00323D29" w:rsidRDefault="00193D1D" w:rsidP="00193D1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23D29">
        <w:rPr>
          <w:rFonts w:ascii="Times New Roman" w:eastAsia="Arial" w:hAnsi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193D1D" w:rsidRPr="00323D29" w:rsidRDefault="00193D1D" w:rsidP="00193D1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23D29">
        <w:rPr>
          <w:rFonts w:ascii="Times New Roman" w:eastAsia="Arial" w:hAnsi="Times New Roman"/>
          <w:sz w:val="24"/>
          <w:szCs w:val="24"/>
        </w:rPr>
        <w:t>2) освоение способами решения проблем творческого и поискового характера;</w:t>
      </w:r>
    </w:p>
    <w:p w:rsidR="00193D1D" w:rsidRPr="00323D29" w:rsidRDefault="00193D1D" w:rsidP="00193D1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23D29">
        <w:rPr>
          <w:rFonts w:ascii="Times New Roman" w:eastAsia="Arial" w:hAnsi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193D1D" w:rsidRPr="00323D29" w:rsidRDefault="00193D1D" w:rsidP="00193D1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23D29">
        <w:rPr>
          <w:rFonts w:ascii="Times New Roman" w:eastAsia="Arial" w:hAnsi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93D1D" w:rsidRPr="00323D29" w:rsidRDefault="00193D1D" w:rsidP="00193D1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23D29">
        <w:rPr>
          <w:rFonts w:ascii="Times New Roman" w:eastAsia="Arial" w:hAnsi="Times New Roman"/>
          <w:sz w:val="24"/>
          <w:szCs w:val="24"/>
        </w:rPr>
        <w:t>5) использование знаково-символических средств  представления информации по краеведению;</w:t>
      </w:r>
    </w:p>
    <w:p w:rsidR="00193D1D" w:rsidRPr="00323D29" w:rsidRDefault="00193D1D" w:rsidP="00193D1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23D29">
        <w:rPr>
          <w:rFonts w:ascii="Times New Roman" w:eastAsia="Arial" w:hAnsi="Times New Roman"/>
          <w:sz w:val="24"/>
          <w:szCs w:val="24"/>
        </w:rPr>
        <w:t>6)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193D1D" w:rsidRPr="00323D29" w:rsidRDefault="00193D1D" w:rsidP="00193D1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23D29">
        <w:rPr>
          <w:rFonts w:ascii="Times New Roman" w:eastAsia="Arial" w:hAnsi="Times New Roman"/>
          <w:sz w:val="24"/>
          <w:szCs w:val="24"/>
        </w:rPr>
        <w:t>7) овладение навыками смыслового чтения научных текстов в соответствии с целями и задачами, осознанного построения речевого высказывания в соответствии с задачами коммуникации;</w:t>
      </w:r>
    </w:p>
    <w:p w:rsidR="00193D1D" w:rsidRPr="00323D29" w:rsidRDefault="00193D1D" w:rsidP="00193D1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23D29">
        <w:rPr>
          <w:rFonts w:ascii="Times New Roman" w:eastAsia="Arial" w:hAnsi="Times New Roman"/>
          <w:sz w:val="24"/>
          <w:szCs w:val="24"/>
        </w:rPr>
        <w:lastRenderedPageBreak/>
        <w:t>8)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 оценку событий;</w:t>
      </w:r>
    </w:p>
    <w:p w:rsidR="00193D1D" w:rsidRPr="00323D29" w:rsidRDefault="00193D1D" w:rsidP="00193D1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23D29">
        <w:rPr>
          <w:rFonts w:ascii="Times New Roman" w:eastAsia="Arial" w:hAnsi="Times New Roman"/>
          <w:sz w:val="24"/>
          <w:szCs w:val="24"/>
        </w:rPr>
        <w:t>9)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193D1D" w:rsidRPr="00323D29" w:rsidRDefault="00193D1D" w:rsidP="00193D1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23D29">
        <w:rPr>
          <w:rFonts w:ascii="Times New Roman" w:eastAsia="Arial" w:hAnsi="Times New Roman"/>
          <w:sz w:val="24"/>
          <w:szCs w:val="24"/>
        </w:rPr>
        <w:t>10) готовность конструктивно разрешать конфликты посредством учёта интересов сторон и сотрудничества.</w:t>
      </w:r>
    </w:p>
    <w:p w:rsidR="00193D1D" w:rsidRPr="00323D29" w:rsidRDefault="00193D1D" w:rsidP="00193D1D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323D29">
        <w:rPr>
          <w:rFonts w:ascii="Times New Roman" w:eastAsia="Arial" w:hAnsi="Times New Roman"/>
          <w:b/>
          <w:i/>
          <w:sz w:val="24"/>
          <w:szCs w:val="24"/>
        </w:rPr>
        <w:t>Предметные результаты:</w:t>
      </w:r>
    </w:p>
    <w:p w:rsidR="00193D1D" w:rsidRPr="00323D29" w:rsidRDefault="00193D1D" w:rsidP="00193D1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23D29">
        <w:rPr>
          <w:rFonts w:ascii="Times New Roman" w:eastAsia="Arial" w:hAnsi="Times New Roman"/>
          <w:sz w:val="24"/>
          <w:szCs w:val="24"/>
        </w:rPr>
        <w:t>1) понимание краеведения как явления национального и мирового общежития, как средства сохранения и передачи нравственных ценностей и традиций;</w:t>
      </w:r>
    </w:p>
    <w:p w:rsidR="00193D1D" w:rsidRPr="00323D29" w:rsidRDefault="00193D1D" w:rsidP="00193D1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23D29">
        <w:rPr>
          <w:rFonts w:ascii="Times New Roman" w:eastAsia="Arial" w:hAnsi="Times New Roman"/>
          <w:sz w:val="24"/>
          <w:szCs w:val="24"/>
        </w:rPr>
        <w:t xml:space="preserve">2) осознание значимости изучения краеведения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</w:t>
      </w:r>
    </w:p>
    <w:p w:rsidR="00193D1D" w:rsidRPr="00323D29" w:rsidRDefault="00193D1D" w:rsidP="00193D1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23D29">
        <w:rPr>
          <w:rFonts w:ascii="Times New Roman" w:eastAsia="Arial" w:hAnsi="Times New Roman"/>
          <w:sz w:val="24"/>
          <w:szCs w:val="24"/>
        </w:rPr>
        <w:t>3) достижение необходимого для продолжения образования уровня краеведческой компетентности т. е. овладение  элементарными приёмами анализа художественных, научно-познавательных и учебных текстов с использованием элементарных краеведческих понятий;</w:t>
      </w:r>
    </w:p>
    <w:p w:rsidR="00193D1D" w:rsidRPr="00323D29" w:rsidRDefault="00193D1D" w:rsidP="00193D1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23D29">
        <w:rPr>
          <w:rFonts w:ascii="Times New Roman" w:eastAsia="Arial" w:hAnsi="Times New Roman"/>
          <w:sz w:val="24"/>
          <w:szCs w:val="24"/>
        </w:rPr>
        <w:t>4) использование разных видов чтения краеведческих текстов (изучающее (смысловое), выборочное, поисковое); умение осознанно воспринимать и оценивать содержание и специфику этих текстов, участвовать в их обсуждении;</w:t>
      </w:r>
    </w:p>
    <w:p w:rsidR="00193D1D" w:rsidRPr="00323D29" w:rsidRDefault="00193D1D" w:rsidP="00193D1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23D29">
        <w:rPr>
          <w:rFonts w:ascii="Times New Roman" w:eastAsia="Arial" w:hAnsi="Times New Roman"/>
          <w:sz w:val="24"/>
          <w:szCs w:val="24"/>
        </w:rPr>
        <w:t>5) умение самостоятельно выбирать интересующую краеведческую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61313C" w:rsidRPr="00193D1D" w:rsidRDefault="00193D1D" w:rsidP="00193D1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23D29">
        <w:rPr>
          <w:rFonts w:ascii="Times New Roman" w:eastAsia="Arial" w:hAnsi="Times New Roman"/>
          <w:sz w:val="24"/>
          <w:szCs w:val="24"/>
        </w:rPr>
        <w:t>6) умение работать с разными видами краеведческих материалов: исторических, географических, национальных; находить характерные особенности научно-познавательных, учебных и художественных произведений, связанных с изучением родного города и республик</w:t>
      </w:r>
    </w:p>
    <w:p w:rsidR="0061313C" w:rsidRDefault="0061313C" w:rsidP="00887ABA">
      <w:pPr>
        <w:ind w:left="709" w:hanging="360"/>
        <w:jc w:val="center"/>
        <w:rPr>
          <w:rFonts w:ascii="Times New Roman" w:eastAsia="Calibri" w:hAnsi="Times New Roman" w:cs="Times New Roman"/>
          <w:b/>
          <w:bCs/>
          <w:color w:val="7030A0"/>
          <w:sz w:val="28"/>
          <w:szCs w:val="28"/>
          <w:u w:val="single"/>
        </w:rPr>
      </w:pPr>
    </w:p>
    <w:p w:rsidR="00887ABA" w:rsidRPr="00495815" w:rsidRDefault="00887ABA" w:rsidP="00887ABA">
      <w:pPr>
        <w:ind w:left="709" w:hanging="360"/>
        <w:jc w:val="center"/>
        <w:rPr>
          <w:rFonts w:ascii="Times New Roman" w:eastAsia="Calibri" w:hAnsi="Times New Roman" w:cs="Times New Roman"/>
          <w:b/>
          <w:bCs/>
          <w:color w:val="984806" w:themeColor="accent6" w:themeShade="80"/>
          <w:sz w:val="28"/>
          <w:szCs w:val="28"/>
          <w:u w:val="single"/>
        </w:rPr>
      </w:pPr>
      <w:r w:rsidRPr="00495815">
        <w:rPr>
          <w:rFonts w:ascii="Times New Roman" w:eastAsia="Calibri" w:hAnsi="Times New Roman" w:cs="Times New Roman"/>
          <w:b/>
          <w:bCs/>
          <w:color w:val="984806" w:themeColor="accent6" w:themeShade="80"/>
          <w:sz w:val="28"/>
          <w:szCs w:val="28"/>
          <w:u w:val="single"/>
        </w:rPr>
        <w:t xml:space="preserve">5.Содержание учебного предмета  </w:t>
      </w:r>
    </w:p>
    <w:p w:rsidR="00887ABA" w:rsidRPr="0061313C" w:rsidRDefault="00887ABA" w:rsidP="0061313C">
      <w:pPr>
        <w:pStyle w:val="a7"/>
        <w:rPr>
          <w:rFonts w:ascii="Times New Roman" w:hAnsi="Times New Roman"/>
          <w:b/>
          <w:sz w:val="24"/>
          <w:szCs w:val="24"/>
        </w:rPr>
      </w:pPr>
      <w:r w:rsidRPr="0061313C">
        <w:rPr>
          <w:rFonts w:ascii="Times New Roman" w:hAnsi="Times New Roman"/>
          <w:b/>
          <w:sz w:val="24"/>
          <w:szCs w:val="24"/>
        </w:rPr>
        <w:t>3 класс (68 ч)</w:t>
      </w:r>
    </w:p>
    <w:p w:rsidR="00887ABA" w:rsidRPr="005E5308" w:rsidRDefault="00887ABA" w:rsidP="00887ABA">
      <w:pPr>
        <w:pStyle w:val="a7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5E5308">
        <w:rPr>
          <w:rFonts w:ascii="Times New Roman" w:hAnsi="Times New Roman"/>
          <w:b/>
          <w:sz w:val="24"/>
          <w:szCs w:val="24"/>
        </w:rPr>
        <w:t>Введение (1 ч)</w:t>
      </w:r>
    </w:p>
    <w:p w:rsidR="00887ABA" w:rsidRPr="00887ABA" w:rsidRDefault="00887ABA" w:rsidP="00887ABA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887ABA">
        <w:rPr>
          <w:rFonts w:ascii="Times New Roman" w:eastAsia="Calibri" w:hAnsi="Times New Roman"/>
          <w:sz w:val="24"/>
          <w:szCs w:val="24"/>
        </w:rPr>
        <w:t>Где ты живешь. Когда ты живешь. Историческое время. Счет лет в истории.</w:t>
      </w:r>
    </w:p>
    <w:p w:rsidR="00887ABA" w:rsidRPr="00887ABA" w:rsidRDefault="00887ABA" w:rsidP="00887ABA">
      <w:pPr>
        <w:pStyle w:val="a7"/>
        <w:jc w:val="both"/>
        <w:rPr>
          <w:rFonts w:ascii="Times New Roman" w:eastAsia="Calibri" w:hAnsi="Times New Roman"/>
          <w:i/>
          <w:sz w:val="24"/>
          <w:szCs w:val="24"/>
        </w:rPr>
      </w:pPr>
      <w:r w:rsidRPr="00887ABA">
        <w:rPr>
          <w:rFonts w:ascii="Times New Roman" w:eastAsia="Calibri" w:hAnsi="Times New Roman"/>
          <w:i/>
          <w:sz w:val="24"/>
          <w:szCs w:val="24"/>
        </w:rPr>
        <w:t>Универсальные учебные действия:</w:t>
      </w:r>
    </w:p>
    <w:p w:rsidR="00887ABA" w:rsidRPr="00887ABA" w:rsidRDefault="00887ABA" w:rsidP="00887ABA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887ABA">
        <w:rPr>
          <w:rFonts w:ascii="Times New Roman" w:eastAsia="Calibri" w:hAnsi="Times New Roman"/>
          <w:i/>
          <w:sz w:val="24"/>
          <w:szCs w:val="24"/>
        </w:rPr>
        <w:t>ориентироваться</w:t>
      </w:r>
      <w:r w:rsidRPr="00887ABA">
        <w:rPr>
          <w:rFonts w:ascii="Times New Roman" w:eastAsia="Calibri" w:hAnsi="Times New Roman"/>
          <w:sz w:val="24"/>
          <w:szCs w:val="24"/>
        </w:rPr>
        <w:t xml:space="preserve"> в понятии «историческое время»;</w:t>
      </w:r>
    </w:p>
    <w:p w:rsidR="00887ABA" w:rsidRPr="00887ABA" w:rsidRDefault="00887ABA" w:rsidP="00887ABA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887ABA">
        <w:rPr>
          <w:rFonts w:ascii="Times New Roman" w:eastAsia="Calibri" w:hAnsi="Times New Roman"/>
          <w:i/>
          <w:sz w:val="24"/>
          <w:szCs w:val="24"/>
        </w:rPr>
        <w:t>различать</w:t>
      </w:r>
      <w:r w:rsidRPr="00887ABA">
        <w:rPr>
          <w:rFonts w:ascii="Times New Roman" w:eastAsia="Calibri" w:hAnsi="Times New Roman"/>
          <w:sz w:val="24"/>
          <w:szCs w:val="24"/>
        </w:rPr>
        <w:t xml:space="preserve"> понятия «век», «столетие», «эпоха».</w:t>
      </w:r>
    </w:p>
    <w:p w:rsidR="00887ABA" w:rsidRPr="006662EA" w:rsidRDefault="00887ABA" w:rsidP="00887ABA">
      <w:pPr>
        <w:pStyle w:val="a7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6662EA">
        <w:rPr>
          <w:rFonts w:ascii="Times New Roman" w:eastAsia="Calibri" w:hAnsi="Times New Roman"/>
          <w:b/>
          <w:sz w:val="24"/>
          <w:szCs w:val="24"/>
          <w:u w:val="single"/>
        </w:rPr>
        <w:t>Земля — наш общий дом (10 ч)</w:t>
      </w:r>
    </w:p>
    <w:p w:rsidR="00887ABA" w:rsidRPr="006662EA" w:rsidRDefault="00887ABA" w:rsidP="00887ABA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6662EA">
        <w:rPr>
          <w:rFonts w:ascii="Times New Roman" w:hAnsi="Times New Roman"/>
          <w:color w:val="000000"/>
          <w:sz w:val="24"/>
          <w:szCs w:val="24"/>
        </w:rPr>
        <w:t xml:space="preserve">Солнечная система. Солнце — звезда. Земля — планета Солнечной системы. «Соседи» Земли по Солнечной системе. </w:t>
      </w:r>
    </w:p>
    <w:p w:rsidR="00887ABA" w:rsidRPr="006662EA" w:rsidRDefault="00887ABA" w:rsidP="00887ABA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6662EA">
        <w:rPr>
          <w:rFonts w:ascii="Times New Roman" w:hAnsi="Times New Roman"/>
          <w:color w:val="000000"/>
          <w:sz w:val="24"/>
          <w:szCs w:val="24"/>
        </w:rPr>
        <w:t>Изображение Земли. Глобус — модель Земли. План. Карта (географическая и историческая). Масштаб, условные обозначения карты. Карта России.</w:t>
      </w:r>
    </w:p>
    <w:p w:rsidR="00887ABA" w:rsidRPr="006662EA" w:rsidRDefault="00887ABA" w:rsidP="00887ABA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6662EA">
        <w:rPr>
          <w:rFonts w:ascii="Times New Roman" w:eastAsia="Calibri" w:hAnsi="Times New Roman"/>
          <w:sz w:val="24"/>
          <w:szCs w:val="24"/>
        </w:rPr>
        <w:t xml:space="preserve">Условия жизни на Земле. </w:t>
      </w:r>
      <w:r w:rsidRPr="006662EA">
        <w:rPr>
          <w:rFonts w:ascii="Times New Roman" w:eastAsia="Calibri" w:hAnsi="Times New Roman"/>
          <w:i/>
          <w:sz w:val="24"/>
          <w:szCs w:val="24"/>
        </w:rPr>
        <w:t>Солнце</w:t>
      </w:r>
      <w:r w:rsidRPr="006662EA">
        <w:rPr>
          <w:rFonts w:ascii="Times New Roman" w:eastAsia="Calibri" w:hAnsi="Times New Roman"/>
          <w:sz w:val="24"/>
          <w:szCs w:val="24"/>
        </w:rPr>
        <w:t xml:space="preserve"> — источник тепла и света. </w:t>
      </w:r>
      <w:r w:rsidRPr="006662EA">
        <w:rPr>
          <w:rFonts w:ascii="Times New Roman" w:eastAsia="Calibri" w:hAnsi="Times New Roman"/>
          <w:i/>
          <w:iCs/>
          <w:sz w:val="24"/>
          <w:szCs w:val="24"/>
        </w:rPr>
        <w:t>Вода.</w:t>
      </w:r>
      <w:r w:rsidRPr="006662EA">
        <w:rPr>
          <w:rFonts w:ascii="Times New Roman" w:eastAsia="Calibri" w:hAnsi="Times New Roman"/>
          <w:sz w:val="24"/>
          <w:szCs w:val="24"/>
        </w:rPr>
        <w:t xml:space="preserve"> Значение воды для жизни на Земле. Источники воды на Земле. Водоемы, их разнообразие. Растения и животные разных водоемов. Охрана воды от загрязнения. </w:t>
      </w:r>
      <w:r w:rsidRPr="006662EA">
        <w:rPr>
          <w:rFonts w:ascii="Times New Roman" w:eastAsia="Calibri" w:hAnsi="Times New Roman"/>
          <w:i/>
          <w:sz w:val="24"/>
          <w:szCs w:val="24"/>
        </w:rPr>
        <w:t>Воздух</w:t>
      </w:r>
      <w:r w:rsidRPr="006662EA">
        <w:rPr>
          <w:rFonts w:ascii="Times New Roman" w:eastAsia="Calibri" w:hAnsi="Times New Roman"/>
          <w:sz w:val="24"/>
          <w:szCs w:val="24"/>
        </w:rPr>
        <w:t>. Значение воздуха для жизни на Земле. Воздух — смесь газов. Охрана воздуха.</w:t>
      </w:r>
    </w:p>
    <w:p w:rsidR="00887ABA" w:rsidRPr="006662EA" w:rsidRDefault="00887ABA" w:rsidP="00887ABA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6662EA">
        <w:rPr>
          <w:rFonts w:ascii="Times New Roman" w:eastAsia="Calibri" w:hAnsi="Times New Roman"/>
          <w:i/>
          <w:iCs/>
          <w:sz w:val="24"/>
          <w:szCs w:val="24"/>
        </w:rPr>
        <w:t>Человек познает мир.</w:t>
      </w:r>
      <w:r w:rsidRPr="006662EA">
        <w:rPr>
          <w:rFonts w:ascii="Times New Roman" w:eastAsia="Calibri" w:hAnsi="Times New Roman"/>
          <w:sz w:val="24"/>
          <w:szCs w:val="24"/>
        </w:rPr>
        <w:t xml:space="preserve"> Наблюдения, опыты, эксперименты — методы познания человеком окружающего мира. Изображение Земли. Глобус — модель Земли. План. Карта (географическая и историческая). Масштаб, условные обозначения карты. Карта России.</w:t>
      </w:r>
    </w:p>
    <w:p w:rsidR="00887ABA" w:rsidRPr="006662EA" w:rsidRDefault="00887ABA" w:rsidP="00887ABA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6662EA">
        <w:rPr>
          <w:rFonts w:ascii="Times New Roman" w:hAnsi="Times New Roman"/>
          <w:i/>
          <w:iCs/>
          <w:color w:val="000000"/>
          <w:sz w:val="24"/>
          <w:szCs w:val="24"/>
        </w:rPr>
        <w:t>Расширение кругозора школьников.</w:t>
      </w:r>
      <w:r w:rsidRPr="006662EA">
        <w:rPr>
          <w:rFonts w:ascii="Times New Roman" w:hAnsi="Times New Roman"/>
          <w:color w:val="000000"/>
          <w:sz w:val="24"/>
          <w:szCs w:val="24"/>
        </w:rPr>
        <w:t xml:space="preserve"> Представления людей древних цивилизаций о происхождении Земли. История возникновения жизни на Земле. Как человек исследовал Землю. История возникновения карты.</w:t>
      </w:r>
    </w:p>
    <w:p w:rsidR="00887ABA" w:rsidRPr="006662EA" w:rsidRDefault="00887ABA" w:rsidP="00887ABA">
      <w:pPr>
        <w:pStyle w:val="a7"/>
        <w:jc w:val="both"/>
        <w:rPr>
          <w:rFonts w:ascii="Times New Roman" w:eastAsia="Calibri" w:hAnsi="Times New Roman"/>
          <w:i/>
          <w:sz w:val="24"/>
          <w:szCs w:val="24"/>
          <w:u w:val="single"/>
        </w:rPr>
      </w:pPr>
      <w:r w:rsidRPr="006662EA">
        <w:rPr>
          <w:rFonts w:ascii="Times New Roman" w:eastAsia="Calibri" w:hAnsi="Times New Roman"/>
          <w:i/>
          <w:sz w:val="24"/>
          <w:szCs w:val="24"/>
          <w:u w:val="single"/>
        </w:rPr>
        <w:lastRenderedPageBreak/>
        <w:t>Универсальные учебные действия:</w:t>
      </w:r>
    </w:p>
    <w:p w:rsidR="00887ABA" w:rsidRPr="006662EA" w:rsidRDefault="00887ABA" w:rsidP="00887ABA">
      <w:pPr>
        <w:widowControl w:val="0"/>
        <w:numPr>
          <w:ilvl w:val="0"/>
          <w:numId w:val="37"/>
        </w:numPr>
        <w:tabs>
          <w:tab w:val="left" w:pos="97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i/>
          <w:sz w:val="24"/>
          <w:szCs w:val="24"/>
        </w:rPr>
        <w:t xml:space="preserve">характеризовать 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Солнечную систему: называть, </w:t>
      </w:r>
      <w:r w:rsidRPr="006662EA">
        <w:rPr>
          <w:rFonts w:ascii="Times New Roman" w:eastAsia="Calibri" w:hAnsi="Times New Roman" w:cs="Times New Roman"/>
          <w:i/>
          <w:sz w:val="24"/>
          <w:szCs w:val="24"/>
        </w:rPr>
        <w:t>кратко описывать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планеты, входящие в нее; </w:t>
      </w:r>
    </w:p>
    <w:p w:rsidR="00887ABA" w:rsidRPr="006662EA" w:rsidRDefault="00887ABA" w:rsidP="00887ABA">
      <w:pPr>
        <w:widowControl w:val="0"/>
        <w:numPr>
          <w:ilvl w:val="0"/>
          <w:numId w:val="37"/>
        </w:numPr>
        <w:tabs>
          <w:tab w:val="left" w:pos="97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i/>
          <w:sz w:val="24"/>
          <w:szCs w:val="24"/>
        </w:rPr>
        <w:t>анализировать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модели, изображающие Землю (глобус, план, карту). </w:t>
      </w:r>
      <w:r w:rsidRPr="006662EA">
        <w:rPr>
          <w:rFonts w:ascii="Times New Roman" w:eastAsia="Calibri" w:hAnsi="Times New Roman" w:cs="Times New Roman"/>
          <w:i/>
          <w:sz w:val="24"/>
          <w:szCs w:val="24"/>
        </w:rPr>
        <w:t>Различать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географическую и историческую карты;</w:t>
      </w:r>
    </w:p>
    <w:p w:rsidR="00887ABA" w:rsidRPr="006662EA" w:rsidRDefault="00887ABA" w:rsidP="00887ABA">
      <w:pPr>
        <w:widowControl w:val="0"/>
        <w:numPr>
          <w:ilvl w:val="0"/>
          <w:numId w:val="37"/>
        </w:numPr>
        <w:tabs>
          <w:tab w:val="left" w:pos="97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i/>
          <w:sz w:val="24"/>
          <w:szCs w:val="24"/>
        </w:rPr>
        <w:t>анализировать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масштаб, условные обозначения на карте; </w:t>
      </w:r>
    </w:p>
    <w:p w:rsidR="00887ABA" w:rsidRPr="006662EA" w:rsidRDefault="00887ABA" w:rsidP="00887ABA">
      <w:pPr>
        <w:widowControl w:val="0"/>
        <w:numPr>
          <w:ilvl w:val="0"/>
          <w:numId w:val="37"/>
        </w:numPr>
        <w:tabs>
          <w:tab w:val="left" w:pos="97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i/>
          <w:sz w:val="24"/>
          <w:szCs w:val="24"/>
        </w:rPr>
        <w:t>характеризовать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условия жизни на Земле: воды, воздуха, тепла, света; </w:t>
      </w:r>
    </w:p>
    <w:p w:rsidR="00887ABA" w:rsidRPr="006662EA" w:rsidRDefault="00887ABA" w:rsidP="00887ABA">
      <w:pPr>
        <w:widowControl w:val="0"/>
        <w:numPr>
          <w:ilvl w:val="0"/>
          <w:numId w:val="37"/>
        </w:numPr>
        <w:tabs>
          <w:tab w:val="left" w:pos="97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i/>
          <w:sz w:val="24"/>
          <w:szCs w:val="24"/>
        </w:rPr>
        <w:t>устанавливать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зависимости между состоянием воды и температурой воздуха; </w:t>
      </w:r>
    </w:p>
    <w:p w:rsidR="00887ABA" w:rsidRPr="006662EA" w:rsidRDefault="00887ABA" w:rsidP="00887ABA">
      <w:pPr>
        <w:widowControl w:val="0"/>
        <w:numPr>
          <w:ilvl w:val="0"/>
          <w:numId w:val="37"/>
        </w:numPr>
        <w:tabs>
          <w:tab w:val="left" w:pos="97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i/>
          <w:sz w:val="24"/>
          <w:szCs w:val="24"/>
        </w:rPr>
        <w:t>описывать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свойства воды (воздуха), </w:t>
      </w:r>
      <w:r w:rsidRPr="006662EA">
        <w:rPr>
          <w:rFonts w:ascii="Times New Roman" w:eastAsia="Calibri" w:hAnsi="Times New Roman" w:cs="Times New Roman"/>
          <w:i/>
          <w:sz w:val="24"/>
          <w:szCs w:val="24"/>
        </w:rPr>
        <w:t>приводить примеры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опытов, подтверждающих различные их свойства; </w:t>
      </w:r>
    </w:p>
    <w:p w:rsidR="00887ABA" w:rsidRPr="006662EA" w:rsidRDefault="00887ABA" w:rsidP="00887ABA">
      <w:pPr>
        <w:widowControl w:val="0"/>
        <w:numPr>
          <w:ilvl w:val="0"/>
          <w:numId w:val="37"/>
        </w:numPr>
        <w:tabs>
          <w:tab w:val="left" w:pos="97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i/>
          <w:sz w:val="24"/>
          <w:szCs w:val="24"/>
        </w:rPr>
        <w:t>называть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источники воды, </w:t>
      </w:r>
      <w:r w:rsidRPr="006662EA">
        <w:rPr>
          <w:rFonts w:ascii="Times New Roman" w:eastAsia="Calibri" w:hAnsi="Times New Roman" w:cs="Times New Roman"/>
          <w:i/>
          <w:sz w:val="24"/>
          <w:szCs w:val="24"/>
        </w:rPr>
        <w:t>характеризовать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различные водоемы; </w:t>
      </w:r>
    </w:p>
    <w:p w:rsidR="00887ABA" w:rsidRPr="006662EA" w:rsidRDefault="00887ABA" w:rsidP="00887ABA">
      <w:pPr>
        <w:widowControl w:val="0"/>
        <w:numPr>
          <w:ilvl w:val="0"/>
          <w:numId w:val="37"/>
        </w:numPr>
        <w:tabs>
          <w:tab w:val="left" w:pos="97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i/>
          <w:sz w:val="24"/>
          <w:szCs w:val="24"/>
        </w:rPr>
        <w:t>моделировать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несложные ситуации (опыты, эксперименты) в соответствии с поставленной учебной задачей;</w:t>
      </w:r>
    </w:p>
    <w:p w:rsidR="00887ABA" w:rsidRPr="006662EA" w:rsidRDefault="00887ABA" w:rsidP="00887ABA">
      <w:pPr>
        <w:widowControl w:val="0"/>
        <w:numPr>
          <w:ilvl w:val="0"/>
          <w:numId w:val="37"/>
        </w:numPr>
        <w:tabs>
          <w:tab w:val="left" w:pos="97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i/>
          <w:sz w:val="24"/>
          <w:szCs w:val="24"/>
        </w:rPr>
        <w:t>ориентироваться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на плане, карте: находить объекты в соответствии с учебной задачей; </w:t>
      </w:r>
    </w:p>
    <w:p w:rsidR="00887ABA" w:rsidRPr="006662EA" w:rsidRDefault="00887ABA" w:rsidP="00887ABA">
      <w:pPr>
        <w:widowControl w:val="0"/>
        <w:numPr>
          <w:ilvl w:val="0"/>
          <w:numId w:val="37"/>
        </w:numPr>
        <w:tabs>
          <w:tab w:val="left" w:pos="97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i/>
          <w:sz w:val="24"/>
          <w:szCs w:val="24"/>
        </w:rPr>
        <w:t>объяснять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назначение масштаба и условных обозначений.</w:t>
      </w:r>
    </w:p>
    <w:p w:rsidR="00887ABA" w:rsidRPr="006662EA" w:rsidRDefault="00887ABA" w:rsidP="00887ABA">
      <w:pPr>
        <w:spacing w:before="113"/>
        <w:ind w:left="397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662E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Растительный мир Земли </w:t>
      </w:r>
      <w:r w:rsidRPr="006662EA">
        <w:rPr>
          <w:rFonts w:ascii="Times New Roman" w:eastAsia="Calibri" w:hAnsi="Times New Roman" w:cs="Times New Roman"/>
          <w:b/>
          <w:sz w:val="24"/>
          <w:szCs w:val="24"/>
          <w:u w:val="single"/>
        </w:rPr>
        <w:t>(11 ч)</w:t>
      </w:r>
    </w:p>
    <w:p w:rsidR="00887ABA" w:rsidRPr="006662EA" w:rsidRDefault="00887ABA" w:rsidP="00887ABA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6662EA">
        <w:rPr>
          <w:rFonts w:ascii="Times New Roman" w:eastAsia="Calibri" w:hAnsi="Times New Roman"/>
          <w:sz w:val="24"/>
          <w:szCs w:val="24"/>
        </w:rPr>
        <w:t xml:space="preserve">Распространение растений на Земле, значение растений для жизни. Растения и человек. Разнообразие растений: водоросли, мхи, папоротники, хвойные (голосеменные), цветковые, их общая характеристика. </w:t>
      </w:r>
    </w:p>
    <w:p w:rsidR="00887ABA" w:rsidRPr="006662EA" w:rsidRDefault="00887ABA" w:rsidP="00887ABA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6662EA">
        <w:rPr>
          <w:rFonts w:ascii="Times New Roman" w:eastAsia="Calibri" w:hAnsi="Times New Roman"/>
          <w:sz w:val="24"/>
          <w:szCs w:val="24"/>
        </w:rPr>
        <w:t xml:space="preserve">Растения — живые тела (организмы). Жизнь растений. Продолжительность жизни: однолетние, двулетние, многолетние. Питание растений. Роль корня и побега в питании. Размножение растений. Распространение плодов и семян. </w:t>
      </w:r>
    </w:p>
    <w:p w:rsidR="00887ABA" w:rsidRPr="006662EA" w:rsidRDefault="00887ABA" w:rsidP="00887ABA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6662EA">
        <w:rPr>
          <w:rFonts w:ascii="Times New Roman" w:eastAsia="Calibri" w:hAnsi="Times New Roman"/>
          <w:sz w:val="24"/>
          <w:szCs w:val="24"/>
        </w:rPr>
        <w:t>Охрана растений.</w:t>
      </w:r>
    </w:p>
    <w:p w:rsidR="00887ABA" w:rsidRPr="006662EA" w:rsidRDefault="00887ABA" w:rsidP="00887ABA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6662EA">
        <w:rPr>
          <w:rFonts w:ascii="Times New Roman" w:eastAsia="Calibri" w:hAnsi="Times New Roman"/>
          <w:i/>
          <w:iCs/>
          <w:sz w:val="24"/>
          <w:szCs w:val="24"/>
        </w:rPr>
        <w:t>Расширение кругозора школьников</w:t>
      </w:r>
      <w:r w:rsidRPr="006662EA">
        <w:rPr>
          <w:rFonts w:ascii="Times New Roman" w:eastAsia="Calibri" w:hAnsi="Times New Roman"/>
          <w:sz w:val="24"/>
          <w:szCs w:val="24"/>
        </w:rPr>
        <w:t>. Разнообразие растений родного края. Ядовитые растения. Предупреждение отравлений ими.</w:t>
      </w:r>
    </w:p>
    <w:p w:rsidR="00887ABA" w:rsidRPr="0064360D" w:rsidRDefault="00887ABA" w:rsidP="00887ABA">
      <w:pPr>
        <w:pStyle w:val="a7"/>
        <w:rPr>
          <w:rFonts w:ascii="Times New Roman" w:eastAsia="Calibri" w:hAnsi="Times New Roman"/>
          <w:i/>
          <w:sz w:val="24"/>
          <w:szCs w:val="24"/>
          <w:u w:val="single"/>
        </w:rPr>
      </w:pPr>
      <w:r w:rsidRPr="0064360D">
        <w:rPr>
          <w:rFonts w:ascii="Times New Roman" w:eastAsia="Calibri" w:hAnsi="Times New Roman"/>
          <w:i/>
          <w:sz w:val="24"/>
          <w:szCs w:val="24"/>
          <w:u w:val="single"/>
        </w:rPr>
        <w:t>Универсальные учебные действия:</w:t>
      </w:r>
    </w:p>
    <w:p w:rsidR="00887ABA" w:rsidRPr="00887ABA" w:rsidRDefault="00887ABA" w:rsidP="0064360D">
      <w:pPr>
        <w:pStyle w:val="a7"/>
        <w:numPr>
          <w:ilvl w:val="0"/>
          <w:numId w:val="40"/>
        </w:numPr>
        <w:rPr>
          <w:rFonts w:ascii="Times New Roman" w:eastAsia="Calibri" w:hAnsi="Times New Roman"/>
          <w:sz w:val="24"/>
          <w:szCs w:val="24"/>
        </w:rPr>
      </w:pPr>
      <w:r w:rsidRPr="00887ABA">
        <w:rPr>
          <w:rFonts w:ascii="Times New Roman" w:eastAsia="Calibri" w:hAnsi="Times New Roman"/>
          <w:sz w:val="24"/>
          <w:szCs w:val="24"/>
        </w:rPr>
        <w:t xml:space="preserve">характеризовать значение растений для жизни; </w:t>
      </w:r>
    </w:p>
    <w:p w:rsidR="00887ABA" w:rsidRPr="00887ABA" w:rsidRDefault="00887ABA" w:rsidP="0064360D">
      <w:pPr>
        <w:pStyle w:val="a7"/>
        <w:numPr>
          <w:ilvl w:val="0"/>
          <w:numId w:val="40"/>
        </w:numPr>
        <w:rPr>
          <w:rFonts w:ascii="Times New Roman" w:eastAsia="Calibri" w:hAnsi="Times New Roman"/>
          <w:sz w:val="24"/>
          <w:szCs w:val="24"/>
        </w:rPr>
      </w:pPr>
      <w:r w:rsidRPr="00887ABA">
        <w:rPr>
          <w:rFonts w:ascii="Times New Roman" w:eastAsia="Calibri" w:hAnsi="Times New Roman"/>
          <w:sz w:val="24"/>
          <w:szCs w:val="24"/>
        </w:rPr>
        <w:t xml:space="preserve">различать (классифицировать) растения разных видов, описывать их; </w:t>
      </w:r>
    </w:p>
    <w:p w:rsidR="00887ABA" w:rsidRPr="00887ABA" w:rsidRDefault="00887ABA" w:rsidP="0064360D">
      <w:pPr>
        <w:pStyle w:val="a7"/>
        <w:numPr>
          <w:ilvl w:val="0"/>
          <w:numId w:val="40"/>
        </w:numPr>
        <w:rPr>
          <w:rFonts w:ascii="Times New Roman" w:eastAsia="Calibri" w:hAnsi="Times New Roman"/>
          <w:sz w:val="24"/>
          <w:szCs w:val="24"/>
        </w:rPr>
      </w:pPr>
      <w:r w:rsidRPr="00887ABA">
        <w:rPr>
          <w:rFonts w:ascii="Times New Roman" w:eastAsia="Calibri" w:hAnsi="Times New Roman"/>
          <w:sz w:val="24"/>
          <w:szCs w:val="24"/>
        </w:rPr>
        <w:t xml:space="preserve">объяснять последовательность развития жизни растения, характеризовать значение органов растения; </w:t>
      </w:r>
    </w:p>
    <w:p w:rsidR="00887ABA" w:rsidRPr="00887ABA" w:rsidRDefault="00887ABA" w:rsidP="0064360D">
      <w:pPr>
        <w:pStyle w:val="a7"/>
        <w:numPr>
          <w:ilvl w:val="0"/>
          <w:numId w:val="40"/>
        </w:numPr>
        <w:rPr>
          <w:rFonts w:ascii="Times New Roman" w:eastAsia="Calibri" w:hAnsi="Times New Roman"/>
          <w:sz w:val="24"/>
          <w:szCs w:val="24"/>
        </w:rPr>
      </w:pPr>
      <w:r w:rsidRPr="00887ABA">
        <w:rPr>
          <w:rFonts w:ascii="Times New Roman" w:eastAsia="Calibri" w:hAnsi="Times New Roman"/>
          <w:sz w:val="24"/>
          <w:szCs w:val="24"/>
        </w:rPr>
        <w:t xml:space="preserve">проводить несложные опыты по размножению растений; </w:t>
      </w:r>
    </w:p>
    <w:p w:rsidR="00887ABA" w:rsidRPr="00887ABA" w:rsidRDefault="00887ABA" w:rsidP="0064360D">
      <w:pPr>
        <w:pStyle w:val="a7"/>
        <w:numPr>
          <w:ilvl w:val="0"/>
          <w:numId w:val="40"/>
        </w:numPr>
        <w:rPr>
          <w:rFonts w:ascii="Times New Roman" w:eastAsia="Calibri" w:hAnsi="Times New Roman"/>
          <w:sz w:val="24"/>
          <w:szCs w:val="24"/>
        </w:rPr>
      </w:pPr>
      <w:r w:rsidRPr="00887ABA">
        <w:rPr>
          <w:rFonts w:ascii="Times New Roman" w:eastAsia="Calibri" w:hAnsi="Times New Roman"/>
          <w:sz w:val="24"/>
          <w:szCs w:val="24"/>
        </w:rPr>
        <w:t>приводить примеры причин исчезновения растений (на краеведческом материале).</w:t>
      </w:r>
    </w:p>
    <w:p w:rsidR="00887ABA" w:rsidRPr="006662EA" w:rsidRDefault="00887ABA" w:rsidP="00887ABA">
      <w:pPr>
        <w:pStyle w:val="a7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6662EA">
        <w:rPr>
          <w:rFonts w:ascii="Times New Roman" w:eastAsia="Calibri" w:hAnsi="Times New Roman"/>
          <w:b/>
          <w:sz w:val="24"/>
          <w:szCs w:val="24"/>
          <w:u w:val="single"/>
        </w:rPr>
        <w:t>Грибы (1 ч)</w:t>
      </w:r>
    </w:p>
    <w:p w:rsidR="00887ABA" w:rsidRPr="006662EA" w:rsidRDefault="00887ABA" w:rsidP="00887ABA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6662EA">
        <w:rPr>
          <w:rFonts w:ascii="Times New Roman" w:eastAsia="Calibri" w:hAnsi="Times New Roman"/>
          <w:sz w:val="24"/>
          <w:szCs w:val="24"/>
        </w:rPr>
        <w:t>Отличие грибов от растений. Разнообразие грибов. Съедобные и несъедобные грибы.</w:t>
      </w:r>
    </w:p>
    <w:p w:rsidR="00887ABA" w:rsidRPr="006662EA" w:rsidRDefault="00887ABA" w:rsidP="00887ABA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6662EA">
        <w:rPr>
          <w:rFonts w:ascii="Times New Roman" w:eastAsia="Calibri" w:hAnsi="Times New Roman"/>
          <w:i/>
          <w:iCs/>
          <w:sz w:val="24"/>
          <w:szCs w:val="24"/>
        </w:rPr>
        <w:t>Расширение кругозора школьников.</w:t>
      </w:r>
      <w:r w:rsidRPr="006662EA">
        <w:rPr>
          <w:rFonts w:ascii="Times New Roman" w:eastAsia="Calibri" w:hAnsi="Times New Roman"/>
          <w:sz w:val="24"/>
          <w:szCs w:val="24"/>
        </w:rPr>
        <w:t xml:space="preserve"> Правила сбора грибов. Предупреждение отравлений грибами.</w:t>
      </w:r>
    </w:p>
    <w:p w:rsidR="00887ABA" w:rsidRPr="006662EA" w:rsidRDefault="00887ABA" w:rsidP="00887ABA">
      <w:pPr>
        <w:pStyle w:val="a7"/>
        <w:jc w:val="both"/>
        <w:rPr>
          <w:rFonts w:ascii="Times New Roman" w:eastAsia="Calibri" w:hAnsi="Times New Roman"/>
          <w:i/>
          <w:sz w:val="24"/>
          <w:szCs w:val="24"/>
          <w:u w:val="single"/>
        </w:rPr>
      </w:pPr>
      <w:r w:rsidRPr="006662EA">
        <w:rPr>
          <w:rFonts w:ascii="Times New Roman" w:eastAsia="Calibri" w:hAnsi="Times New Roman"/>
          <w:i/>
          <w:sz w:val="24"/>
          <w:szCs w:val="24"/>
          <w:u w:val="single"/>
        </w:rPr>
        <w:t>Универсальные учебные действия:</w:t>
      </w:r>
    </w:p>
    <w:p w:rsidR="00887ABA" w:rsidRPr="006662EA" w:rsidRDefault="00887ABA" w:rsidP="0064360D">
      <w:pPr>
        <w:pStyle w:val="a7"/>
        <w:numPr>
          <w:ilvl w:val="0"/>
          <w:numId w:val="41"/>
        </w:numPr>
        <w:jc w:val="both"/>
        <w:rPr>
          <w:rFonts w:ascii="Times New Roman" w:eastAsia="Calibri" w:hAnsi="Times New Roman"/>
          <w:sz w:val="24"/>
          <w:szCs w:val="24"/>
        </w:rPr>
      </w:pPr>
      <w:r w:rsidRPr="006662EA">
        <w:rPr>
          <w:rFonts w:ascii="Times New Roman" w:eastAsia="Calibri" w:hAnsi="Times New Roman"/>
          <w:i/>
          <w:sz w:val="24"/>
          <w:szCs w:val="24"/>
        </w:rPr>
        <w:t>объяснять</w:t>
      </w:r>
      <w:r w:rsidRPr="006662EA">
        <w:rPr>
          <w:rFonts w:ascii="Times New Roman" w:eastAsia="Calibri" w:hAnsi="Times New Roman"/>
          <w:sz w:val="24"/>
          <w:szCs w:val="24"/>
        </w:rPr>
        <w:t xml:space="preserve"> отличия грибов от растений; </w:t>
      </w:r>
    </w:p>
    <w:p w:rsidR="00887ABA" w:rsidRPr="006662EA" w:rsidRDefault="00887ABA" w:rsidP="0064360D">
      <w:pPr>
        <w:pStyle w:val="a7"/>
        <w:numPr>
          <w:ilvl w:val="0"/>
          <w:numId w:val="41"/>
        </w:numPr>
        <w:jc w:val="both"/>
        <w:rPr>
          <w:rFonts w:ascii="Times New Roman" w:eastAsia="Calibri" w:hAnsi="Times New Roman"/>
          <w:sz w:val="24"/>
          <w:szCs w:val="24"/>
        </w:rPr>
      </w:pPr>
      <w:r w:rsidRPr="006662EA">
        <w:rPr>
          <w:rFonts w:ascii="Times New Roman" w:eastAsia="Calibri" w:hAnsi="Times New Roman"/>
          <w:i/>
          <w:sz w:val="24"/>
          <w:szCs w:val="24"/>
        </w:rPr>
        <w:t>различать</w:t>
      </w:r>
      <w:r w:rsidRPr="006662EA">
        <w:rPr>
          <w:rFonts w:ascii="Times New Roman" w:eastAsia="Calibri" w:hAnsi="Times New Roman"/>
          <w:sz w:val="24"/>
          <w:szCs w:val="24"/>
        </w:rPr>
        <w:t xml:space="preserve"> грибы съедобные от ядовитых.</w:t>
      </w:r>
    </w:p>
    <w:p w:rsidR="00887ABA" w:rsidRPr="006662EA" w:rsidRDefault="00887ABA" w:rsidP="00887ABA">
      <w:pPr>
        <w:spacing w:before="113"/>
        <w:ind w:left="397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662E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Животный мир Земли </w:t>
      </w:r>
      <w:r w:rsidRPr="006662EA">
        <w:rPr>
          <w:rFonts w:ascii="Times New Roman" w:eastAsia="Calibri" w:hAnsi="Times New Roman" w:cs="Times New Roman"/>
          <w:b/>
          <w:sz w:val="24"/>
          <w:szCs w:val="24"/>
          <w:u w:val="single"/>
        </w:rPr>
        <w:t>(11 ч)</w:t>
      </w:r>
    </w:p>
    <w:p w:rsidR="00887ABA" w:rsidRPr="006662EA" w:rsidRDefault="00887ABA" w:rsidP="00887ABA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6662EA">
        <w:rPr>
          <w:rFonts w:ascii="Times New Roman" w:eastAsia="Calibri" w:hAnsi="Times New Roman"/>
          <w:sz w:val="24"/>
          <w:szCs w:val="24"/>
        </w:rPr>
        <w:t>Животные — часть природы. Роль животных в природе. Животные и человек. Разнообразие животных: одноклеточные, многоклеточные, беспозвоночные. Позвоночные (на примере отдельных групп и представителей).</w:t>
      </w:r>
    </w:p>
    <w:p w:rsidR="00887ABA" w:rsidRPr="006662EA" w:rsidRDefault="00887ABA" w:rsidP="00887ABA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6662EA">
        <w:rPr>
          <w:rFonts w:ascii="Times New Roman" w:eastAsia="Calibri" w:hAnsi="Times New Roman"/>
          <w:sz w:val="24"/>
          <w:szCs w:val="24"/>
        </w:rPr>
        <w:t xml:space="preserve">Животные — живые тела (организмы). Поведение животных. Приспособление к среде обитания. Охрана животных. </w:t>
      </w:r>
    </w:p>
    <w:p w:rsidR="00887ABA" w:rsidRPr="006662EA" w:rsidRDefault="00887ABA" w:rsidP="00887ABA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6662EA">
        <w:rPr>
          <w:rFonts w:ascii="Times New Roman" w:eastAsia="Calibri" w:hAnsi="Times New Roman"/>
          <w:i/>
          <w:iCs/>
          <w:sz w:val="24"/>
          <w:szCs w:val="24"/>
        </w:rPr>
        <w:t>Расширение кругозора школьников.</w:t>
      </w:r>
      <w:r w:rsidRPr="006662EA">
        <w:rPr>
          <w:rFonts w:ascii="Times New Roman" w:eastAsia="Calibri" w:hAnsi="Times New Roman"/>
          <w:sz w:val="24"/>
          <w:szCs w:val="24"/>
        </w:rPr>
        <w:t xml:space="preserve"> Животные родного края. Цепи питания. Как животные воспитывают своих детенышей.</w:t>
      </w:r>
    </w:p>
    <w:p w:rsidR="00887ABA" w:rsidRPr="006662EA" w:rsidRDefault="00887ABA" w:rsidP="00887ABA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6662EA">
        <w:rPr>
          <w:rFonts w:ascii="Times New Roman" w:eastAsia="Calibri" w:hAnsi="Times New Roman"/>
          <w:sz w:val="24"/>
          <w:szCs w:val="24"/>
        </w:rPr>
        <w:t>Как человек одомашнил животных.</w:t>
      </w:r>
    </w:p>
    <w:p w:rsidR="00887ABA" w:rsidRPr="006662EA" w:rsidRDefault="00887ABA" w:rsidP="00887ABA">
      <w:pPr>
        <w:pStyle w:val="a7"/>
        <w:jc w:val="both"/>
        <w:rPr>
          <w:rFonts w:ascii="Times New Roman" w:eastAsia="Calibri" w:hAnsi="Times New Roman"/>
          <w:i/>
          <w:sz w:val="24"/>
          <w:szCs w:val="24"/>
          <w:u w:val="single"/>
        </w:rPr>
      </w:pPr>
      <w:r w:rsidRPr="006662EA">
        <w:rPr>
          <w:rFonts w:ascii="Times New Roman" w:eastAsia="Calibri" w:hAnsi="Times New Roman"/>
          <w:i/>
          <w:sz w:val="24"/>
          <w:szCs w:val="24"/>
          <w:u w:val="single"/>
        </w:rPr>
        <w:t>Универсальные учебные действия:</w:t>
      </w:r>
    </w:p>
    <w:p w:rsidR="00887ABA" w:rsidRPr="00193D1D" w:rsidRDefault="00887ABA" w:rsidP="00193D1D">
      <w:pPr>
        <w:pStyle w:val="a7"/>
        <w:numPr>
          <w:ilvl w:val="0"/>
          <w:numId w:val="42"/>
        </w:numPr>
        <w:rPr>
          <w:rFonts w:ascii="Times New Roman" w:eastAsia="Calibri" w:hAnsi="Times New Roman"/>
          <w:sz w:val="24"/>
          <w:szCs w:val="24"/>
        </w:rPr>
      </w:pPr>
      <w:r w:rsidRPr="00193D1D">
        <w:rPr>
          <w:rFonts w:ascii="Times New Roman" w:eastAsia="Calibri" w:hAnsi="Times New Roman"/>
          <w:i/>
          <w:sz w:val="24"/>
          <w:szCs w:val="24"/>
        </w:rPr>
        <w:t>характеризовать</w:t>
      </w:r>
      <w:r w:rsidRPr="00193D1D">
        <w:rPr>
          <w:rFonts w:ascii="Times New Roman" w:eastAsia="Calibri" w:hAnsi="Times New Roman"/>
          <w:sz w:val="24"/>
          <w:szCs w:val="24"/>
        </w:rPr>
        <w:t xml:space="preserve"> роль животных в природе; </w:t>
      </w:r>
    </w:p>
    <w:p w:rsidR="00887ABA" w:rsidRPr="00193D1D" w:rsidRDefault="00887ABA" w:rsidP="00193D1D">
      <w:pPr>
        <w:pStyle w:val="a7"/>
        <w:numPr>
          <w:ilvl w:val="0"/>
          <w:numId w:val="42"/>
        </w:numPr>
        <w:rPr>
          <w:rFonts w:ascii="Times New Roman" w:eastAsia="Calibri" w:hAnsi="Times New Roman"/>
          <w:sz w:val="24"/>
          <w:szCs w:val="24"/>
        </w:rPr>
      </w:pPr>
      <w:r w:rsidRPr="00193D1D">
        <w:rPr>
          <w:rFonts w:ascii="Times New Roman" w:eastAsia="Calibri" w:hAnsi="Times New Roman"/>
          <w:i/>
          <w:sz w:val="24"/>
          <w:szCs w:val="24"/>
        </w:rPr>
        <w:lastRenderedPageBreak/>
        <w:t>приводить примеры</w:t>
      </w:r>
      <w:r w:rsidRPr="00193D1D">
        <w:rPr>
          <w:rFonts w:ascii="Times New Roman" w:eastAsia="Calibri" w:hAnsi="Times New Roman"/>
          <w:sz w:val="24"/>
          <w:szCs w:val="24"/>
        </w:rPr>
        <w:t xml:space="preserve"> (</w:t>
      </w:r>
      <w:r w:rsidRPr="00193D1D">
        <w:rPr>
          <w:rFonts w:ascii="Times New Roman" w:eastAsia="Calibri" w:hAnsi="Times New Roman"/>
          <w:i/>
          <w:sz w:val="24"/>
          <w:szCs w:val="24"/>
        </w:rPr>
        <w:t>классифицировать</w:t>
      </w:r>
      <w:r w:rsidRPr="00193D1D">
        <w:rPr>
          <w:rFonts w:ascii="Times New Roman" w:eastAsia="Calibri" w:hAnsi="Times New Roman"/>
          <w:sz w:val="24"/>
          <w:szCs w:val="24"/>
        </w:rPr>
        <w:t xml:space="preserve">) одноклеточных и многоклеточных животных; </w:t>
      </w:r>
    </w:p>
    <w:p w:rsidR="00887ABA" w:rsidRPr="00193D1D" w:rsidRDefault="00887ABA" w:rsidP="00193D1D">
      <w:pPr>
        <w:pStyle w:val="a7"/>
        <w:numPr>
          <w:ilvl w:val="0"/>
          <w:numId w:val="42"/>
        </w:numPr>
        <w:rPr>
          <w:rFonts w:ascii="Times New Roman" w:eastAsia="Calibri" w:hAnsi="Times New Roman"/>
          <w:sz w:val="24"/>
          <w:szCs w:val="24"/>
        </w:rPr>
      </w:pPr>
      <w:r w:rsidRPr="00193D1D">
        <w:rPr>
          <w:rFonts w:ascii="Times New Roman" w:eastAsia="Calibri" w:hAnsi="Times New Roman"/>
          <w:i/>
          <w:sz w:val="24"/>
          <w:szCs w:val="24"/>
        </w:rPr>
        <w:t>характеризовать</w:t>
      </w:r>
      <w:r w:rsidRPr="00193D1D">
        <w:rPr>
          <w:rFonts w:ascii="Times New Roman" w:eastAsia="Calibri" w:hAnsi="Times New Roman"/>
          <w:sz w:val="24"/>
          <w:szCs w:val="24"/>
        </w:rPr>
        <w:t xml:space="preserve"> животное как организм; </w:t>
      </w:r>
    </w:p>
    <w:p w:rsidR="00887ABA" w:rsidRPr="00193D1D" w:rsidRDefault="00887ABA" w:rsidP="00193D1D">
      <w:pPr>
        <w:pStyle w:val="a7"/>
        <w:numPr>
          <w:ilvl w:val="0"/>
          <w:numId w:val="42"/>
        </w:numPr>
        <w:rPr>
          <w:rFonts w:ascii="Times New Roman" w:eastAsia="Calibri" w:hAnsi="Times New Roman"/>
          <w:sz w:val="24"/>
          <w:szCs w:val="24"/>
        </w:rPr>
      </w:pPr>
      <w:r w:rsidRPr="00193D1D">
        <w:rPr>
          <w:rFonts w:ascii="Times New Roman" w:eastAsia="Calibri" w:hAnsi="Times New Roman"/>
          <w:i/>
          <w:sz w:val="24"/>
          <w:szCs w:val="24"/>
        </w:rPr>
        <w:t>устанавливать</w:t>
      </w:r>
      <w:r w:rsidRPr="00193D1D">
        <w:rPr>
          <w:rFonts w:ascii="Times New Roman" w:eastAsia="Calibri" w:hAnsi="Times New Roman"/>
          <w:sz w:val="24"/>
          <w:szCs w:val="24"/>
        </w:rPr>
        <w:t xml:space="preserve"> зависимость между внешним видом, особенностями поведения и условиями обитания животного; </w:t>
      </w:r>
    </w:p>
    <w:p w:rsidR="00887ABA" w:rsidRPr="00193D1D" w:rsidRDefault="00887ABA" w:rsidP="00193D1D">
      <w:pPr>
        <w:pStyle w:val="a7"/>
        <w:numPr>
          <w:ilvl w:val="0"/>
          <w:numId w:val="42"/>
        </w:numPr>
        <w:rPr>
          <w:rFonts w:ascii="Times New Roman" w:eastAsia="Calibri" w:hAnsi="Times New Roman"/>
          <w:sz w:val="24"/>
          <w:szCs w:val="24"/>
        </w:rPr>
      </w:pPr>
      <w:r w:rsidRPr="00193D1D">
        <w:rPr>
          <w:rFonts w:ascii="Times New Roman" w:eastAsia="Calibri" w:hAnsi="Times New Roman"/>
          <w:i/>
          <w:sz w:val="24"/>
          <w:szCs w:val="24"/>
        </w:rPr>
        <w:t>приводить примеры (конструировать)</w:t>
      </w:r>
      <w:r w:rsidRPr="00193D1D">
        <w:rPr>
          <w:rFonts w:ascii="Times New Roman" w:eastAsia="Calibri" w:hAnsi="Times New Roman"/>
          <w:sz w:val="24"/>
          <w:szCs w:val="24"/>
        </w:rPr>
        <w:t xml:space="preserve"> цепи питания;</w:t>
      </w:r>
    </w:p>
    <w:p w:rsidR="00887ABA" w:rsidRPr="00193D1D" w:rsidRDefault="00887ABA" w:rsidP="00193D1D">
      <w:pPr>
        <w:pStyle w:val="a7"/>
        <w:numPr>
          <w:ilvl w:val="0"/>
          <w:numId w:val="42"/>
        </w:numPr>
        <w:rPr>
          <w:rFonts w:ascii="Times New Roman" w:eastAsia="Calibri" w:hAnsi="Times New Roman"/>
          <w:sz w:val="24"/>
          <w:szCs w:val="24"/>
        </w:rPr>
      </w:pPr>
      <w:r w:rsidRPr="00193D1D">
        <w:rPr>
          <w:rFonts w:ascii="Times New Roman" w:eastAsia="Calibri" w:hAnsi="Times New Roman"/>
          <w:i/>
          <w:sz w:val="24"/>
          <w:szCs w:val="24"/>
        </w:rPr>
        <w:t>составлять</w:t>
      </w:r>
      <w:r w:rsidRPr="00193D1D">
        <w:rPr>
          <w:rFonts w:ascii="Times New Roman" w:eastAsia="Calibri" w:hAnsi="Times New Roman"/>
          <w:sz w:val="24"/>
          <w:szCs w:val="24"/>
        </w:rPr>
        <w:t xml:space="preserve"> описательный рассказ о животных разных классов; </w:t>
      </w:r>
    </w:p>
    <w:p w:rsidR="00887ABA" w:rsidRPr="00193D1D" w:rsidRDefault="00887ABA" w:rsidP="00193D1D">
      <w:pPr>
        <w:pStyle w:val="a7"/>
        <w:numPr>
          <w:ilvl w:val="0"/>
          <w:numId w:val="42"/>
        </w:numPr>
        <w:rPr>
          <w:rFonts w:ascii="Times New Roman" w:eastAsia="Calibri" w:hAnsi="Times New Roman"/>
          <w:sz w:val="24"/>
          <w:szCs w:val="24"/>
        </w:rPr>
      </w:pPr>
      <w:r w:rsidRPr="00193D1D">
        <w:rPr>
          <w:rFonts w:ascii="Times New Roman" w:eastAsia="Calibri" w:hAnsi="Times New Roman"/>
          <w:i/>
          <w:sz w:val="24"/>
          <w:szCs w:val="24"/>
        </w:rPr>
        <w:t>составлять</w:t>
      </w:r>
      <w:r w:rsidRPr="00193D1D">
        <w:rPr>
          <w:rFonts w:ascii="Times New Roman" w:eastAsia="Calibri" w:hAnsi="Times New Roman"/>
          <w:sz w:val="24"/>
          <w:szCs w:val="24"/>
        </w:rPr>
        <w:t xml:space="preserve"> рассказ-рассуждение на тему «Охрана животных в России»; </w:t>
      </w:r>
      <w:r w:rsidRPr="00193D1D">
        <w:rPr>
          <w:rFonts w:ascii="Times New Roman" w:eastAsia="Calibri" w:hAnsi="Times New Roman"/>
          <w:i/>
          <w:sz w:val="24"/>
          <w:szCs w:val="24"/>
        </w:rPr>
        <w:t>перечислять</w:t>
      </w:r>
      <w:r w:rsidRPr="00193D1D">
        <w:rPr>
          <w:rFonts w:ascii="Times New Roman" w:eastAsia="Calibri" w:hAnsi="Times New Roman"/>
          <w:sz w:val="24"/>
          <w:szCs w:val="24"/>
        </w:rPr>
        <w:t xml:space="preserve"> причины исчезновения животных; </w:t>
      </w:r>
    </w:p>
    <w:p w:rsidR="00887ABA" w:rsidRPr="00193D1D" w:rsidRDefault="00887ABA" w:rsidP="00193D1D">
      <w:pPr>
        <w:pStyle w:val="a7"/>
        <w:numPr>
          <w:ilvl w:val="0"/>
          <w:numId w:val="42"/>
        </w:numPr>
        <w:rPr>
          <w:rFonts w:ascii="Times New Roman" w:eastAsia="Calibri" w:hAnsi="Times New Roman"/>
          <w:sz w:val="24"/>
          <w:szCs w:val="24"/>
        </w:rPr>
      </w:pPr>
      <w:r w:rsidRPr="00193D1D">
        <w:rPr>
          <w:rFonts w:ascii="Times New Roman" w:eastAsia="Calibri" w:hAnsi="Times New Roman"/>
          <w:i/>
          <w:sz w:val="24"/>
          <w:szCs w:val="24"/>
        </w:rPr>
        <w:t>ориентироваться</w:t>
      </w:r>
      <w:r w:rsidRPr="00193D1D">
        <w:rPr>
          <w:rFonts w:ascii="Times New Roman" w:eastAsia="Calibri" w:hAnsi="Times New Roman"/>
          <w:sz w:val="24"/>
          <w:szCs w:val="24"/>
        </w:rPr>
        <w:t xml:space="preserve"> в понятии «одомашнивание» животных: перечислять признаки, приводить примеры домашних животных. </w:t>
      </w:r>
    </w:p>
    <w:p w:rsidR="00887ABA" w:rsidRPr="006662EA" w:rsidRDefault="00887ABA" w:rsidP="00887ABA">
      <w:pPr>
        <w:spacing w:before="113"/>
        <w:ind w:left="397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662E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Каким был человек в разные времена (исторические эпохи) </w:t>
      </w:r>
      <w:r w:rsidRPr="006662EA">
        <w:rPr>
          <w:rFonts w:ascii="Times New Roman" w:eastAsia="Calibri" w:hAnsi="Times New Roman" w:cs="Times New Roman"/>
          <w:b/>
          <w:sz w:val="24"/>
          <w:szCs w:val="24"/>
          <w:u w:val="single"/>
        </w:rPr>
        <w:t>(14 ч)</w:t>
      </w:r>
    </w:p>
    <w:p w:rsidR="00887ABA" w:rsidRPr="006662EA" w:rsidRDefault="00887ABA" w:rsidP="00887ABA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6662EA">
        <w:rPr>
          <w:rFonts w:ascii="Times New Roman" w:eastAsia="Calibri" w:hAnsi="Times New Roman"/>
          <w:sz w:val="24"/>
          <w:szCs w:val="24"/>
        </w:rPr>
        <w:t xml:space="preserve">Названия русского государства в разные исторические времена (эпохи). </w:t>
      </w:r>
    </w:p>
    <w:p w:rsidR="00887ABA" w:rsidRPr="006662EA" w:rsidRDefault="00887ABA" w:rsidP="00887ABA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6662EA">
        <w:rPr>
          <w:rFonts w:ascii="Times New Roman" w:eastAsia="Calibri" w:hAnsi="Times New Roman"/>
          <w:sz w:val="24"/>
          <w:szCs w:val="24"/>
        </w:rPr>
        <w:t>Портрет славянина в Древней, Московской Руси, в России. Патриотизм, смелость, трудолюбие, добросердечность, гостеприимство — основные качества славянина.</w:t>
      </w:r>
    </w:p>
    <w:p w:rsidR="00887ABA" w:rsidRPr="006662EA" w:rsidRDefault="00887ABA" w:rsidP="00887ABA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6662EA">
        <w:rPr>
          <w:rFonts w:ascii="Times New Roman" w:eastAsia="Calibri" w:hAnsi="Times New Roman"/>
          <w:sz w:val="24"/>
          <w:szCs w:val="24"/>
        </w:rPr>
        <w:t>Крестьянское жилище. Городской дом. Культура быта: интерьер дома, посуда, утварь в разные исторические времена. Одежда. Костюм богатых и бедных, горожан и крестьян, представителей разных сословий (князя, боярина, дворянина).</w:t>
      </w:r>
    </w:p>
    <w:p w:rsidR="00887ABA" w:rsidRPr="006662EA" w:rsidRDefault="00887ABA" w:rsidP="00887ABA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6662EA">
        <w:rPr>
          <w:rFonts w:ascii="Times New Roman" w:eastAsia="Calibri" w:hAnsi="Times New Roman"/>
          <w:sz w:val="24"/>
          <w:szCs w:val="24"/>
        </w:rPr>
        <w:t>Во что верили славяне. Принятие христианства на Руси.</w:t>
      </w:r>
    </w:p>
    <w:p w:rsidR="00887ABA" w:rsidRPr="006662EA" w:rsidRDefault="00887ABA" w:rsidP="00887ABA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6662EA">
        <w:rPr>
          <w:rFonts w:ascii="Times New Roman" w:eastAsia="Calibri" w:hAnsi="Times New Roman"/>
          <w:i/>
          <w:iCs/>
          <w:sz w:val="24"/>
          <w:szCs w:val="24"/>
        </w:rPr>
        <w:t>Расширение кругозора школьников</w:t>
      </w:r>
      <w:r w:rsidRPr="006662EA">
        <w:rPr>
          <w:rFonts w:ascii="Times New Roman" w:eastAsia="Calibri" w:hAnsi="Times New Roman"/>
          <w:sz w:val="24"/>
          <w:szCs w:val="24"/>
        </w:rPr>
        <w:t xml:space="preserve">. Происхождение имен и фамилий. Имена в далекой древности. </w:t>
      </w:r>
    </w:p>
    <w:p w:rsidR="00887ABA" w:rsidRPr="006662EA" w:rsidRDefault="00887ABA" w:rsidP="00887ABA">
      <w:pPr>
        <w:pStyle w:val="a7"/>
        <w:jc w:val="both"/>
        <w:rPr>
          <w:rFonts w:ascii="Times New Roman" w:eastAsia="Calibri" w:hAnsi="Times New Roman"/>
          <w:i/>
          <w:sz w:val="24"/>
          <w:szCs w:val="24"/>
          <w:u w:val="single"/>
        </w:rPr>
      </w:pPr>
      <w:r w:rsidRPr="006662EA">
        <w:rPr>
          <w:rFonts w:ascii="Times New Roman" w:eastAsia="Calibri" w:hAnsi="Times New Roman"/>
          <w:i/>
          <w:sz w:val="24"/>
          <w:szCs w:val="24"/>
          <w:u w:val="single"/>
        </w:rPr>
        <w:t>Универсальные учебные действия:</w:t>
      </w:r>
    </w:p>
    <w:p w:rsidR="00887ABA" w:rsidRPr="006662EA" w:rsidRDefault="00887ABA" w:rsidP="00887ABA">
      <w:pPr>
        <w:widowControl w:val="0"/>
        <w:numPr>
          <w:ilvl w:val="0"/>
          <w:numId w:val="34"/>
        </w:numPr>
        <w:tabs>
          <w:tab w:val="left" w:pos="97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i/>
          <w:sz w:val="24"/>
          <w:szCs w:val="24"/>
        </w:rPr>
        <w:t>воспроизводить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названия русского государства в разные исторические эпохи; </w:t>
      </w:r>
    </w:p>
    <w:p w:rsidR="00887ABA" w:rsidRPr="006662EA" w:rsidRDefault="00887ABA" w:rsidP="00887ABA">
      <w:pPr>
        <w:widowControl w:val="0"/>
        <w:numPr>
          <w:ilvl w:val="0"/>
          <w:numId w:val="34"/>
        </w:numPr>
        <w:tabs>
          <w:tab w:val="left" w:pos="97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i/>
          <w:sz w:val="24"/>
          <w:szCs w:val="24"/>
        </w:rPr>
        <w:t>составлять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словесный портрет славянина: отвечать на вопрос «Какими были наши предки?»; </w:t>
      </w:r>
    </w:p>
    <w:p w:rsidR="00887ABA" w:rsidRPr="006662EA" w:rsidRDefault="00887ABA" w:rsidP="00887ABA">
      <w:pPr>
        <w:widowControl w:val="0"/>
        <w:numPr>
          <w:ilvl w:val="0"/>
          <w:numId w:val="34"/>
        </w:numPr>
        <w:tabs>
          <w:tab w:val="left" w:pos="97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i/>
          <w:sz w:val="24"/>
          <w:szCs w:val="24"/>
        </w:rPr>
        <w:t>описывать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особенности труда, быта, одежды, трапезы славян; </w:t>
      </w:r>
    </w:p>
    <w:p w:rsidR="00887ABA" w:rsidRPr="006662EA" w:rsidRDefault="00887ABA" w:rsidP="00887ABA">
      <w:pPr>
        <w:widowControl w:val="0"/>
        <w:numPr>
          <w:ilvl w:val="0"/>
          <w:numId w:val="34"/>
        </w:numPr>
        <w:tabs>
          <w:tab w:val="left" w:pos="97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i/>
          <w:sz w:val="24"/>
          <w:szCs w:val="24"/>
        </w:rPr>
        <w:t>воспроизводить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дату Крещения Руси, </w:t>
      </w:r>
      <w:r w:rsidRPr="006662EA">
        <w:rPr>
          <w:rFonts w:ascii="Times New Roman" w:eastAsia="Calibri" w:hAnsi="Times New Roman" w:cs="Times New Roman"/>
          <w:i/>
          <w:sz w:val="24"/>
          <w:szCs w:val="24"/>
        </w:rPr>
        <w:t>кратко рассказывать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о значении этого события. </w:t>
      </w:r>
    </w:p>
    <w:p w:rsidR="00887ABA" w:rsidRPr="006662EA" w:rsidRDefault="00887ABA" w:rsidP="00887ABA">
      <w:pPr>
        <w:spacing w:before="113"/>
        <w:ind w:left="397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662E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Как трудились люди в разные времена (исторические эпохи) </w:t>
      </w:r>
      <w:r w:rsidRPr="006662EA">
        <w:rPr>
          <w:rFonts w:ascii="Times New Roman" w:eastAsia="Calibri" w:hAnsi="Times New Roman" w:cs="Times New Roman"/>
          <w:b/>
          <w:sz w:val="24"/>
          <w:szCs w:val="24"/>
          <w:u w:val="single"/>
        </w:rPr>
        <w:t>(20 ч)</w:t>
      </w:r>
    </w:p>
    <w:p w:rsidR="00887ABA" w:rsidRPr="006662EA" w:rsidRDefault="00887ABA" w:rsidP="00887AB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662EA">
        <w:rPr>
          <w:rFonts w:ascii="Times New Roman" w:hAnsi="Times New Roman"/>
          <w:sz w:val="24"/>
          <w:szCs w:val="24"/>
        </w:rPr>
        <w:t xml:space="preserve">Человек и растения. Культурные растения. Что такое земледелие. Хлеб — главное богатство России. Крепостные крестьяне и помещики. Отмена крепостного права. </w:t>
      </w:r>
    </w:p>
    <w:p w:rsidR="00887ABA" w:rsidRPr="006662EA" w:rsidRDefault="00887ABA" w:rsidP="00887ABA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6662EA">
        <w:rPr>
          <w:rFonts w:ascii="Times New Roman" w:eastAsia="Calibri" w:hAnsi="Times New Roman"/>
          <w:sz w:val="24"/>
          <w:szCs w:val="24"/>
        </w:rPr>
        <w:t xml:space="preserve">Ремесла. Возникновение и развитие ремесел на Руси, в России (кузнечное, ювелирное, гончарное, оружейное и др.). Знаменитые мастера литейного дела. Андрей Чохов. Появление фабрик и заводов. Рабочие и капиталисты. </w:t>
      </w:r>
    </w:p>
    <w:p w:rsidR="00887ABA" w:rsidRPr="006662EA" w:rsidRDefault="00887ABA" w:rsidP="00887ABA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6662EA">
        <w:rPr>
          <w:rFonts w:ascii="Times New Roman" w:eastAsia="Calibri" w:hAnsi="Times New Roman"/>
          <w:sz w:val="24"/>
          <w:szCs w:val="24"/>
        </w:rPr>
        <w:t>Торговля. Возникновение денег.</w:t>
      </w:r>
    </w:p>
    <w:p w:rsidR="00887ABA" w:rsidRPr="006662EA" w:rsidRDefault="00887ABA" w:rsidP="00887ABA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6662EA">
        <w:rPr>
          <w:rFonts w:ascii="Times New Roman" w:eastAsia="Calibri" w:hAnsi="Times New Roman"/>
          <w:sz w:val="24"/>
          <w:szCs w:val="24"/>
        </w:rPr>
        <w:t xml:space="preserve">Развитие техники в России (на примере авиации, автостроения). Освоение космоса. Строительство. Первые славянские поселения, древние города (Великий Новгород, Москва, Владимир). </w:t>
      </w:r>
    </w:p>
    <w:p w:rsidR="00887ABA" w:rsidRPr="006662EA" w:rsidRDefault="00887ABA" w:rsidP="00887ABA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6662EA">
        <w:rPr>
          <w:rFonts w:ascii="Times New Roman" w:eastAsia="Calibri" w:hAnsi="Times New Roman"/>
          <w:i/>
          <w:iCs/>
          <w:sz w:val="24"/>
          <w:szCs w:val="24"/>
        </w:rPr>
        <w:t>Расширение кругозора школьников</w:t>
      </w:r>
      <w:r w:rsidRPr="006662EA">
        <w:rPr>
          <w:rFonts w:ascii="Times New Roman" w:eastAsia="Calibri" w:hAnsi="Times New Roman"/>
          <w:sz w:val="24"/>
          <w:szCs w:val="24"/>
        </w:rPr>
        <w:t>. Орудия труда в разные исторические эпохи. «Женский» и «мужской» труд. Особенности труда людей родного края. Как дом «вышел» из-под земли.</w:t>
      </w:r>
    </w:p>
    <w:p w:rsidR="00887ABA" w:rsidRPr="006662EA" w:rsidRDefault="00887ABA" w:rsidP="00887ABA">
      <w:pPr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b/>
          <w:bCs/>
          <w:sz w:val="24"/>
          <w:szCs w:val="24"/>
        </w:rPr>
        <w:t>Уроки-обобщения.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Древняя Русь (повторение материала 2 класса); Московская Русь (основные исторические события, произошедшие до провозглашения первого русского царя); Россия (основные исторические события, произошедшие до 1917 года).</w:t>
      </w:r>
    </w:p>
    <w:p w:rsidR="00887ABA" w:rsidRPr="006662EA" w:rsidRDefault="00887ABA" w:rsidP="00887ABA">
      <w:pPr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b/>
          <w:bCs/>
          <w:sz w:val="24"/>
          <w:szCs w:val="24"/>
        </w:rPr>
        <w:t>Экскурсии.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В природные сообщества (с учетом местных условий), на водный объект с целью изучения использования воды человеком, ее охраны от загрязнения. В краеведческий (исторический), художественный музеи, на предприятие (сельскохозяйственное производство), в учреждение быта и культуры.</w:t>
      </w:r>
    </w:p>
    <w:p w:rsidR="00887ABA" w:rsidRPr="006662EA" w:rsidRDefault="00887ABA" w:rsidP="00887ABA">
      <w:pPr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b/>
          <w:bCs/>
          <w:sz w:val="24"/>
          <w:szCs w:val="24"/>
        </w:rPr>
        <w:t>Опыты.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Распространение тепла от его источника. Смена сезонов, дня и ночи. Роль света и воды в жизни растений. Состав почвы.</w:t>
      </w:r>
    </w:p>
    <w:p w:rsidR="00887ABA" w:rsidRPr="006662EA" w:rsidRDefault="00887ABA" w:rsidP="00887ABA">
      <w:pPr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Практические работы.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Работа с картой (в соответствии с заданиями в рабочей тетради). Работа с живыми растениями и гербарными экземплярами. </w:t>
      </w:r>
    </w:p>
    <w:p w:rsidR="00887ABA" w:rsidRPr="006662EA" w:rsidRDefault="00887ABA" w:rsidP="00887ABA">
      <w:pPr>
        <w:spacing w:after="0"/>
        <w:ind w:firstLine="5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662EA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</w:p>
    <w:p w:rsidR="00887ABA" w:rsidRPr="006662EA" w:rsidRDefault="00887ABA" w:rsidP="00887ABA">
      <w:pPr>
        <w:widowControl w:val="0"/>
        <w:numPr>
          <w:ilvl w:val="0"/>
          <w:numId w:val="39"/>
        </w:numPr>
        <w:tabs>
          <w:tab w:val="left" w:pos="92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i/>
          <w:sz w:val="24"/>
          <w:szCs w:val="24"/>
        </w:rPr>
        <w:t>ориентироваться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в понятиях «земледелие», «культурные растения», «крестьяне», «помещики», «крепостное право», </w:t>
      </w:r>
      <w:r w:rsidRPr="006662EA">
        <w:rPr>
          <w:rFonts w:ascii="Times New Roman" w:eastAsia="Calibri" w:hAnsi="Times New Roman" w:cs="Times New Roman"/>
          <w:i/>
          <w:sz w:val="24"/>
          <w:szCs w:val="24"/>
        </w:rPr>
        <w:t>кратко характеризовать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их; </w:t>
      </w:r>
    </w:p>
    <w:p w:rsidR="00887ABA" w:rsidRPr="006662EA" w:rsidRDefault="00887ABA" w:rsidP="00887ABA">
      <w:pPr>
        <w:widowControl w:val="0"/>
        <w:numPr>
          <w:ilvl w:val="0"/>
          <w:numId w:val="39"/>
        </w:numPr>
        <w:tabs>
          <w:tab w:val="left" w:pos="92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i/>
          <w:sz w:val="24"/>
          <w:szCs w:val="24"/>
        </w:rPr>
        <w:t>рассказывать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о возникновении ремесел на Руси, </w:t>
      </w:r>
      <w:r w:rsidRPr="006662EA">
        <w:rPr>
          <w:rFonts w:ascii="Times New Roman" w:eastAsia="Calibri" w:hAnsi="Times New Roman" w:cs="Times New Roman"/>
          <w:i/>
          <w:sz w:val="24"/>
          <w:szCs w:val="24"/>
        </w:rPr>
        <w:t>различать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характер ремесла по результату труда ремесленника;</w:t>
      </w:r>
    </w:p>
    <w:p w:rsidR="00887ABA" w:rsidRPr="006662EA" w:rsidRDefault="00887ABA" w:rsidP="00887ABA">
      <w:pPr>
        <w:widowControl w:val="0"/>
        <w:numPr>
          <w:ilvl w:val="0"/>
          <w:numId w:val="39"/>
        </w:numPr>
        <w:tabs>
          <w:tab w:val="left" w:pos="92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i/>
          <w:sz w:val="24"/>
          <w:szCs w:val="24"/>
        </w:rPr>
        <w:t>приводить примеры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изобретений в прошлом и настоящем России; </w:t>
      </w:r>
    </w:p>
    <w:p w:rsidR="00887ABA" w:rsidRPr="006662EA" w:rsidRDefault="00887ABA" w:rsidP="00887ABA">
      <w:pPr>
        <w:widowControl w:val="0"/>
        <w:numPr>
          <w:ilvl w:val="0"/>
          <w:numId w:val="39"/>
        </w:numPr>
        <w:tabs>
          <w:tab w:val="left" w:pos="92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i/>
          <w:sz w:val="24"/>
          <w:szCs w:val="24"/>
        </w:rPr>
        <w:t>называть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древние города, </w:t>
      </w:r>
      <w:r w:rsidRPr="006662EA">
        <w:rPr>
          <w:rFonts w:ascii="Times New Roman" w:eastAsia="Calibri" w:hAnsi="Times New Roman" w:cs="Times New Roman"/>
          <w:i/>
          <w:sz w:val="24"/>
          <w:szCs w:val="24"/>
        </w:rPr>
        <w:t>описывать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их достопримечательности; </w:t>
      </w:r>
    </w:p>
    <w:p w:rsidR="00887ABA" w:rsidRPr="006662EA" w:rsidRDefault="00887ABA" w:rsidP="00887ABA">
      <w:pPr>
        <w:widowControl w:val="0"/>
        <w:numPr>
          <w:ilvl w:val="0"/>
          <w:numId w:val="39"/>
        </w:numPr>
        <w:tabs>
          <w:tab w:val="left" w:pos="92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i/>
          <w:sz w:val="24"/>
          <w:szCs w:val="24"/>
        </w:rPr>
        <w:t>ориентироваться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в понятиях «рабочий», «капиталист»; </w:t>
      </w:r>
    </w:p>
    <w:p w:rsidR="00887ABA" w:rsidRPr="006662EA" w:rsidRDefault="00887ABA" w:rsidP="00887ABA">
      <w:pPr>
        <w:widowControl w:val="0"/>
        <w:numPr>
          <w:ilvl w:val="0"/>
          <w:numId w:val="39"/>
        </w:numPr>
        <w:tabs>
          <w:tab w:val="left" w:pos="92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i/>
          <w:sz w:val="24"/>
          <w:szCs w:val="24"/>
        </w:rPr>
        <w:t>объединять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6662EA">
        <w:rPr>
          <w:rFonts w:ascii="Times New Roman" w:eastAsia="Calibri" w:hAnsi="Times New Roman" w:cs="Times New Roman"/>
          <w:i/>
          <w:sz w:val="24"/>
          <w:szCs w:val="24"/>
        </w:rPr>
        <w:t>обобщать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) события, относящиеся к одной исторической эпохе (например, «Древняя Русь», «Московская Русь»); рассказывать об основных исторических событиях, происходивших в это время; </w:t>
      </w:r>
    </w:p>
    <w:p w:rsidR="00887ABA" w:rsidRPr="006662EA" w:rsidRDefault="00887ABA" w:rsidP="00887ABA">
      <w:pPr>
        <w:widowControl w:val="0"/>
        <w:numPr>
          <w:ilvl w:val="0"/>
          <w:numId w:val="39"/>
        </w:numPr>
        <w:tabs>
          <w:tab w:val="left" w:pos="92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i/>
          <w:sz w:val="24"/>
          <w:szCs w:val="24"/>
        </w:rPr>
        <w:t>называть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даты образования Древней Руси, венчания на царства первого русского царя; отмены крепостного права; свержения последнего русского царя; </w:t>
      </w:r>
    </w:p>
    <w:p w:rsidR="00887ABA" w:rsidRPr="006662EA" w:rsidRDefault="00887ABA" w:rsidP="00887ABA">
      <w:pPr>
        <w:widowControl w:val="0"/>
        <w:numPr>
          <w:ilvl w:val="0"/>
          <w:numId w:val="39"/>
        </w:numPr>
        <w:tabs>
          <w:tab w:val="left" w:pos="92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i/>
          <w:sz w:val="24"/>
          <w:szCs w:val="24"/>
        </w:rPr>
        <w:t>называть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имена отдельных руководителей государств, деятелей, просветителей Руси и России.</w:t>
      </w:r>
    </w:p>
    <w:p w:rsidR="00887ABA" w:rsidRPr="006662EA" w:rsidRDefault="00887ABA" w:rsidP="00887ABA">
      <w:pPr>
        <w:pStyle w:val="a6"/>
        <w:spacing w:before="0" w:after="0"/>
        <w:ind w:left="349"/>
        <w:rPr>
          <w:rFonts w:cs="Times New Roman"/>
          <w:b/>
          <w:bCs/>
        </w:rPr>
      </w:pPr>
    </w:p>
    <w:p w:rsidR="00887ABA" w:rsidRPr="006662EA" w:rsidRDefault="00A379FB" w:rsidP="00887AB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87ABA" w:rsidRPr="006662EA">
        <w:rPr>
          <w:rFonts w:ascii="Times New Roman" w:hAnsi="Times New Roman"/>
          <w:sz w:val="24"/>
          <w:szCs w:val="24"/>
        </w:rPr>
        <w:t>Задачи курса краеведения «Мы – дети природы» определяют его содержание и структуру.</w:t>
      </w:r>
      <w:r>
        <w:rPr>
          <w:rFonts w:ascii="Times New Roman" w:hAnsi="Times New Roman"/>
          <w:sz w:val="24"/>
          <w:szCs w:val="24"/>
        </w:rPr>
        <w:t xml:space="preserve"> </w:t>
      </w:r>
      <w:r w:rsidR="00887ABA" w:rsidRPr="006662EA">
        <w:rPr>
          <w:rFonts w:ascii="Times New Roman" w:hAnsi="Times New Roman"/>
          <w:sz w:val="24"/>
          <w:szCs w:val="24"/>
        </w:rPr>
        <w:t xml:space="preserve">Так, содержание курса в 3 классе составляют темы: «Природа </w:t>
      </w:r>
      <w:proofErr w:type="spellStart"/>
      <w:r w:rsidR="00887ABA" w:rsidRPr="006662EA">
        <w:rPr>
          <w:rFonts w:ascii="Times New Roman" w:hAnsi="Times New Roman"/>
          <w:sz w:val="24"/>
          <w:szCs w:val="24"/>
        </w:rPr>
        <w:t>югорского</w:t>
      </w:r>
      <w:proofErr w:type="spellEnd"/>
      <w:r w:rsidR="00887ABA" w:rsidRPr="006662EA">
        <w:rPr>
          <w:rFonts w:ascii="Times New Roman" w:hAnsi="Times New Roman"/>
          <w:sz w:val="24"/>
          <w:szCs w:val="24"/>
        </w:rPr>
        <w:t xml:space="preserve"> края», «Подземная кладовая Югры»», «Земля и люди </w:t>
      </w:r>
      <w:proofErr w:type="spellStart"/>
      <w:r w:rsidR="00887ABA" w:rsidRPr="006662EA">
        <w:rPr>
          <w:rFonts w:ascii="Times New Roman" w:hAnsi="Times New Roman"/>
          <w:sz w:val="24"/>
          <w:szCs w:val="24"/>
        </w:rPr>
        <w:t>югорского</w:t>
      </w:r>
      <w:proofErr w:type="spellEnd"/>
      <w:r w:rsidR="00887ABA" w:rsidRPr="006662EA">
        <w:rPr>
          <w:rFonts w:ascii="Times New Roman" w:hAnsi="Times New Roman"/>
          <w:sz w:val="24"/>
          <w:szCs w:val="24"/>
        </w:rPr>
        <w:t xml:space="preserve"> края»,  «Художники </w:t>
      </w:r>
      <w:proofErr w:type="spellStart"/>
      <w:r w:rsidR="00887ABA" w:rsidRPr="006662EA">
        <w:rPr>
          <w:rFonts w:ascii="Times New Roman" w:hAnsi="Times New Roman"/>
          <w:sz w:val="24"/>
          <w:szCs w:val="24"/>
        </w:rPr>
        <w:t>югорского</w:t>
      </w:r>
      <w:proofErr w:type="spellEnd"/>
      <w:r w:rsidR="00887ABA" w:rsidRPr="006662EA">
        <w:rPr>
          <w:rFonts w:ascii="Times New Roman" w:hAnsi="Times New Roman"/>
          <w:sz w:val="24"/>
          <w:szCs w:val="24"/>
        </w:rPr>
        <w:t xml:space="preserve"> края».</w:t>
      </w:r>
      <w:r>
        <w:rPr>
          <w:rFonts w:ascii="Times New Roman" w:hAnsi="Times New Roman"/>
          <w:sz w:val="24"/>
          <w:szCs w:val="24"/>
        </w:rPr>
        <w:t xml:space="preserve"> </w:t>
      </w:r>
      <w:r w:rsidR="00887ABA" w:rsidRPr="006662EA">
        <w:rPr>
          <w:rFonts w:ascii="Times New Roman" w:hAnsi="Times New Roman"/>
          <w:sz w:val="24"/>
          <w:szCs w:val="24"/>
        </w:rPr>
        <w:t>Содержание и методика преподавания курса направлены на развитие личности младшего школьника с учётом психологических особенностей детей данного возрастного периода. Ученик становится субъектом учебной деятельности, исследователем, открывающим для себя новые знания.</w:t>
      </w:r>
    </w:p>
    <w:p w:rsidR="00887ABA" w:rsidRPr="006662EA" w:rsidRDefault="00887ABA" w:rsidP="00887ABA">
      <w:pPr>
        <w:spacing w:after="0"/>
        <w:jc w:val="both"/>
        <w:rPr>
          <w:rFonts w:ascii="Times New Roman" w:hAnsi="Times New Roman" w:cs="Times New Roman"/>
          <w:b/>
          <w:i/>
          <w:caps/>
          <w:sz w:val="24"/>
          <w:szCs w:val="24"/>
          <w:u w:val="single"/>
        </w:rPr>
      </w:pPr>
    </w:p>
    <w:p w:rsidR="00887ABA" w:rsidRPr="00A379FB" w:rsidRDefault="00887ABA" w:rsidP="0064360D">
      <w:pPr>
        <w:spacing w:after="0"/>
        <w:jc w:val="center"/>
        <w:rPr>
          <w:rFonts w:ascii="Times New Roman" w:hAnsi="Times New Roman" w:cs="Times New Roman"/>
          <w:b/>
          <w:i/>
          <w:caps/>
          <w:sz w:val="20"/>
          <w:szCs w:val="20"/>
          <w:u w:val="single"/>
        </w:rPr>
      </w:pPr>
      <w:r w:rsidRPr="00A379FB">
        <w:rPr>
          <w:rFonts w:ascii="Times New Roman" w:hAnsi="Times New Roman" w:cs="Times New Roman"/>
          <w:b/>
          <w:i/>
          <w:caps/>
          <w:sz w:val="20"/>
          <w:szCs w:val="20"/>
          <w:u w:val="single"/>
        </w:rPr>
        <w:t>Содержание курса «Мы  –  дети   природы»</w:t>
      </w:r>
    </w:p>
    <w:p w:rsidR="00887ABA" w:rsidRPr="00A379FB" w:rsidRDefault="00887ABA" w:rsidP="00887ABA">
      <w:pPr>
        <w:spacing w:after="0"/>
        <w:jc w:val="both"/>
        <w:rPr>
          <w:rFonts w:ascii="Times New Roman" w:hAnsi="Times New Roman" w:cs="Times New Roman"/>
          <w:b/>
          <w:i/>
          <w:caps/>
          <w:sz w:val="20"/>
          <w:szCs w:val="20"/>
          <w:u w:val="single"/>
        </w:rPr>
      </w:pPr>
    </w:p>
    <w:p w:rsidR="00887ABA" w:rsidRPr="00A379FB" w:rsidRDefault="00A379FB" w:rsidP="00A379FB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A379FB">
        <w:rPr>
          <w:rFonts w:ascii="Times New Roman" w:hAnsi="Times New Roman"/>
          <w:b/>
          <w:i/>
          <w:sz w:val="24"/>
          <w:szCs w:val="24"/>
        </w:rPr>
        <w:t>П</w:t>
      </w:r>
      <w:r w:rsidR="00887ABA" w:rsidRPr="00A379FB">
        <w:rPr>
          <w:rFonts w:ascii="Times New Roman" w:hAnsi="Times New Roman"/>
          <w:b/>
          <w:i/>
          <w:sz w:val="24"/>
          <w:szCs w:val="24"/>
        </w:rPr>
        <w:t xml:space="preserve">рирода   </w:t>
      </w:r>
      <w:proofErr w:type="spellStart"/>
      <w:r w:rsidR="00887ABA" w:rsidRPr="00A379FB">
        <w:rPr>
          <w:rFonts w:ascii="Times New Roman" w:hAnsi="Times New Roman"/>
          <w:b/>
          <w:i/>
          <w:sz w:val="24"/>
          <w:szCs w:val="24"/>
        </w:rPr>
        <w:t>югорского</w:t>
      </w:r>
      <w:proofErr w:type="spellEnd"/>
      <w:r w:rsidR="00887ABA" w:rsidRPr="00A379FB">
        <w:rPr>
          <w:rFonts w:ascii="Times New Roman" w:hAnsi="Times New Roman"/>
          <w:b/>
          <w:i/>
          <w:sz w:val="24"/>
          <w:szCs w:val="24"/>
        </w:rPr>
        <w:t xml:space="preserve">   края</w:t>
      </w:r>
      <w:r w:rsidRPr="00A379FB">
        <w:rPr>
          <w:rFonts w:ascii="Times New Roman" w:hAnsi="Times New Roman"/>
          <w:b/>
          <w:i/>
          <w:sz w:val="24"/>
          <w:szCs w:val="24"/>
        </w:rPr>
        <w:t>.</w:t>
      </w:r>
    </w:p>
    <w:p w:rsidR="00887ABA" w:rsidRPr="00A379FB" w:rsidRDefault="00887ABA" w:rsidP="00A379FB">
      <w:pPr>
        <w:pStyle w:val="a7"/>
        <w:rPr>
          <w:rFonts w:ascii="Times New Roman" w:hAnsi="Times New Roman"/>
          <w:sz w:val="24"/>
          <w:szCs w:val="24"/>
        </w:rPr>
      </w:pPr>
      <w:r w:rsidRPr="00A379FB">
        <w:rPr>
          <w:rFonts w:ascii="Times New Roman" w:hAnsi="Times New Roman"/>
          <w:sz w:val="24"/>
          <w:szCs w:val="24"/>
        </w:rPr>
        <w:t>Многообразие природы. Растения родного края: водоросли, мхи, папоротники, лишайники, их отличительные признаки.</w:t>
      </w:r>
    </w:p>
    <w:p w:rsidR="00887ABA" w:rsidRPr="00A379FB" w:rsidRDefault="00887ABA" w:rsidP="00A379FB">
      <w:pPr>
        <w:pStyle w:val="a7"/>
        <w:rPr>
          <w:rFonts w:ascii="Times New Roman" w:hAnsi="Times New Roman"/>
          <w:sz w:val="24"/>
          <w:szCs w:val="24"/>
        </w:rPr>
      </w:pPr>
      <w:r w:rsidRPr="00A379FB">
        <w:rPr>
          <w:rFonts w:ascii="Times New Roman" w:hAnsi="Times New Roman"/>
          <w:sz w:val="24"/>
          <w:szCs w:val="24"/>
        </w:rPr>
        <w:t>Ягоды нашего края.</w:t>
      </w:r>
    </w:p>
    <w:p w:rsidR="00887ABA" w:rsidRPr="00A379FB" w:rsidRDefault="00887ABA" w:rsidP="00A379FB">
      <w:pPr>
        <w:pStyle w:val="a7"/>
        <w:rPr>
          <w:rFonts w:ascii="Times New Roman" w:hAnsi="Times New Roman"/>
          <w:sz w:val="24"/>
          <w:szCs w:val="24"/>
        </w:rPr>
      </w:pPr>
      <w:r w:rsidRPr="00A379FB">
        <w:rPr>
          <w:rFonts w:ascii="Times New Roman" w:hAnsi="Times New Roman"/>
          <w:b/>
          <w:i/>
          <w:sz w:val="24"/>
          <w:szCs w:val="24"/>
        </w:rPr>
        <w:t>Разнообразие животных</w:t>
      </w:r>
      <w:r w:rsidRPr="00A379FB">
        <w:rPr>
          <w:rFonts w:ascii="Times New Roman" w:hAnsi="Times New Roman"/>
          <w:sz w:val="24"/>
          <w:szCs w:val="24"/>
        </w:rPr>
        <w:t>: растительноядные, насекомоядные, хищные; их приспособленность к условиям жизни  Севера.</w:t>
      </w:r>
    </w:p>
    <w:p w:rsidR="00887ABA" w:rsidRPr="00A379FB" w:rsidRDefault="00887ABA" w:rsidP="00A379FB">
      <w:pPr>
        <w:pStyle w:val="a7"/>
        <w:rPr>
          <w:rFonts w:ascii="Times New Roman" w:hAnsi="Times New Roman"/>
          <w:sz w:val="24"/>
          <w:szCs w:val="24"/>
        </w:rPr>
      </w:pPr>
      <w:r w:rsidRPr="00A379FB">
        <w:rPr>
          <w:rFonts w:ascii="Times New Roman" w:hAnsi="Times New Roman"/>
          <w:sz w:val="24"/>
          <w:szCs w:val="24"/>
        </w:rPr>
        <w:t>Нуждающиеся в охране растения родного края: зверобой пятнистый, кувшинка чисто-белая, пион Марьин корень и др.</w:t>
      </w:r>
    </w:p>
    <w:p w:rsidR="00887ABA" w:rsidRPr="00A379FB" w:rsidRDefault="00887ABA" w:rsidP="00A379FB">
      <w:pPr>
        <w:pStyle w:val="a7"/>
        <w:rPr>
          <w:rFonts w:ascii="Times New Roman" w:hAnsi="Times New Roman"/>
          <w:sz w:val="24"/>
          <w:szCs w:val="24"/>
        </w:rPr>
      </w:pPr>
      <w:r w:rsidRPr="00A379FB">
        <w:rPr>
          <w:rFonts w:ascii="Times New Roman" w:hAnsi="Times New Roman"/>
          <w:sz w:val="24"/>
          <w:szCs w:val="24"/>
        </w:rPr>
        <w:t>Виды животных Югры, требующие особого внимания за сохранением популяции в природе: барсук, кабан, рысь, северный олень, черно-бурая обыкновенная лисица и др.</w:t>
      </w:r>
    </w:p>
    <w:p w:rsidR="00887ABA" w:rsidRPr="00A379FB" w:rsidRDefault="00887ABA" w:rsidP="00A379FB">
      <w:pPr>
        <w:pStyle w:val="a7"/>
        <w:rPr>
          <w:rFonts w:ascii="Times New Roman" w:hAnsi="Times New Roman"/>
          <w:sz w:val="24"/>
          <w:szCs w:val="24"/>
        </w:rPr>
      </w:pPr>
      <w:r w:rsidRPr="00A379FB">
        <w:rPr>
          <w:rFonts w:ascii="Times New Roman" w:hAnsi="Times New Roman"/>
          <w:sz w:val="24"/>
          <w:szCs w:val="24"/>
        </w:rPr>
        <w:t>Роль заповедников Югры в охране природы. Заповедник «Малая Сосьва».</w:t>
      </w:r>
    </w:p>
    <w:p w:rsidR="00887ABA" w:rsidRPr="00A379FB" w:rsidRDefault="00887ABA" w:rsidP="00A379FB">
      <w:pPr>
        <w:pStyle w:val="a7"/>
        <w:rPr>
          <w:rFonts w:ascii="Times New Roman" w:hAnsi="Times New Roman"/>
          <w:sz w:val="24"/>
          <w:szCs w:val="24"/>
        </w:rPr>
      </w:pPr>
      <w:r w:rsidRPr="00A379FB">
        <w:rPr>
          <w:rFonts w:ascii="Times New Roman" w:hAnsi="Times New Roman"/>
          <w:b/>
          <w:i/>
          <w:sz w:val="24"/>
          <w:szCs w:val="24"/>
        </w:rPr>
        <w:t>Практическая работа:</w:t>
      </w:r>
      <w:r w:rsidRPr="00A379FB">
        <w:rPr>
          <w:rFonts w:ascii="Times New Roman" w:hAnsi="Times New Roman"/>
          <w:sz w:val="24"/>
          <w:szCs w:val="24"/>
        </w:rPr>
        <w:t xml:space="preserve"> нахождение на контуре карты нашего края заповедника «Малая Сосьва», практическое занятие по охране природы: подкормка птиц в разные времена года.</w:t>
      </w:r>
    </w:p>
    <w:p w:rsidR="00887ABA" w:rsidRPr="00A379FB" w:rsidRDefault="00887ABA" w:rsidP="00A379FB">
      <w:pPr>
        <w:pStyle w:val="a7"/>
        <w:rPr>
          <w:rFonts w:ascii="Times New Roman" w:hAnsi="Times New Roman"/>
          <w:sz w:val="24"/>
          <w:szCs w:val="24"/>
        </w:rPr>
      </w:pPr>
      <w:r w:rsidRPr="00A379FB">
        <w:rPr>
          <w:rFonts w:ascii="Times New Roman" w:hAnsi="Times New Roman"/>
          <w:b/>
          <w:i/>
          <w:sz w:val="24"/>
          <w:szCs w:val="24"/>
        </w:rPr>
        <w:t>Экскурсия:</w:t>
      </w:r>
      <w:r w:rsidRPr="00A379FB">
        <w:rPr>
          <w:rFonts w:ascii="Times New Roman" w:hAnsi="Times New Roman"/>
          <w:sz w:val="24"/>
          <w:szCs w:val="24"/>
        </w:rPr>
        <w:t xml:space="preserve"> в краеведческий музей для ознакомления с экспозициями различных видов растений и животных нашего края.</w:t>
      </w:r>
    </w:p>
    <w:p w:rsidR="00887ABA" w:rsidRPr="00A379FB" w:rsidRDefault="00A379FB" w:rsidP="00A379FB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A379FB">
        <w:rPr>
          <w:rFonts w:ascii="Times New Roman" w:hAnsi="Times New Roman"/>
          <w:b/>
          <w:i/>
          <w:sz w:val="24"/>
          <w:szCs w:val="24"/>
        </w:rPr>
        <w:t>П</w:t>
      </w:r>
      <w:r w:rsidR="00887ABA" w:rsidRPr="00A379FB">
        <w:rPr>
          <w:rFonts w:ascii="Times New Roman" w:hAnsi="Times New Roman"/>
          <w:b/>
          <w:i/>
          <w:sz w:val="24"/>
          <w:szCs w:val="24"/>
        </w:rPr>
        <w:t>одземная   клад</w:t>
      </w:r>
      <w:r w:rsidRPr="00A379FB">
        <w:rPr>
          <w:rFonts w:ascii="Times New Roman" w:hAnsi="Times New Roman"/>
          <w:b/>
          <w:i/>
          <w:sz w:val="24"/>
          <w:szCs w:val="24"/>
        </w:rPr>
        <w:t>овая   Ю</w:t>
      </w:r>
      <w:r w:rsidR="00887ABA" w:rsidRPr="00A379FB">
        <w:rPr>
          <w:rFonts w:ascii="Times New Roman" w:hAnsi="Times New Roman"/>
          <w:b/>
          <w:i/>
          <w:sz w:val="24"/>
          <w:szCs w:val="24"/>
        </w:rPr>
        <w:t>гры</w:t>
      </w:r>
      <w:r w:rsidRPr="00A379FB">
        <w:rPr>
          <w:rFonts w:ascii="Times New Roman" w:hAnsi="Times New Roman"/>
          <w:b/>
          <w:i/>
          <w:sz w:val="24"/>
          <w:szCs w:val="24"/>
        </w:rPr>
        <w:t>.</w:t>
      </w:r>
    </w:p>
    <w:p w:rsidR="00887ABA" w:rsidRPr="00A379FB" w:rsidRDefault="00887ABA" w:rsidP="00A379FB">
      <w:pPr>
        <w:pStyle w:val="a7"/>
        <w:rPr>
          <w:rFonts w:ascii="Times New Roman" w:hAnsi="Times New Roman"/>
          <w:sz w:val="24"/>
          <w:szCs w:val="24"/>
        </w:rPr>
      </w:pPr>
      <w:r w:rsidRPr="00A379FB">
        <w:rPr>
          <w:rFonts w:ascii="Times New Roman" w:hAnsi="Times New Roman"/>
          <w:sz w:val="24"/>
          <w:szCs w:val="24"/>
        </w:rPr>
        <w:t>Многообразие полезных ископаемых родного края.</w:t>
      </w:r>
    </w:p>
    <w:p w:rsidR="00887ABA" w:rsidRPr="00A379FB" w:rsidRDefault="00887ABA" w:rsidP="00A379FB">
      <w:pPr>
        <w:pStyle w:val="a7"/>
        <w:rPr>
          <w:rFonts w:ascii="Times New Roman" w:hAnsi="Times New Roman"/>
          <w:sz w:val="24"/>
          <w:szCs w:val="24"/>
        </w:rPr>
      </w:pPr>
      <w:r w:rsidRPr="00A379FB">
        <w:rPr>
          <w:rFonts w:ascii="Times New Roman" w:hAnsi="Times New Roman"/>
          <w:sz w:val="24"/>
          <w:szCs w:val="24"/>
        </w:rPr>
        <w:t>Мансийская легенда о происхождении нефти.</w:t>
      </w:r>
    </w:p>
    <w:p w:rsidR="00887ABA" w:rsidRPr="00A379FB" w:rsidRDefault="00887ABA" w:rsidP="00A379FB">
      <w:pPr>
        <w:pStyle w:val="a7"/>
        <w:rPr>
          <w:rFonts w:ascii="Times New Roman" w:hAnsi="Times New Roman"/>
          <w:sz w:val="24"/>
          <w:szCs w:val="24"/>
        </w:rPr>
      </w:pPr>
      <w:r w:rsidRPr="00A379FB">
        <w:rPr>
          <w:rFonts w:ascii="Times New Roman" w:hAnsi="Times New Roman"/>
          <w:sz w:val="24"/>
          <w:szCs w:val="24"/>
        </w:rPr>
        <w:t>Нефть, газ, каменный уголь, торф – «земное тепло» Югры.</w:t>
      </w:r>
    </w:p>
    <w:p w:rsidR="00887ABA" w:rsidRPr="00A379FB" w:rsidRDefault="00887ABA" w:rsidP="00A379FB">
      <w:pPr>
        <w:pStyle w:val="a7"/>
        <w:rPr>
          <w:rFonts w:ascii="Times New Roman" w:hAnsi="Times New Roman"/>
          <w:sz w:val="24"/>
          <w:szCs w:val="24"/>
        </w:rPr>
      </w:pPr>
      <w:r w:rsidRPr="00A379FB">
        <w:rPr>
          <w:rFonts w:ascii="Times New Roman" w:hAnsi="Times New Roman"/>
          <w:sz w:val="24"/>
          <w:szCs w:val="24"/>
        </w:rPr>
        <w:t>Использование песка и глины.</w:t>
      </w:r>
    </w:p>
    <w:p w:rsidR="00887ABA" w:rsidRPr="00A379FB" w:rsidRDefault="00887ABA" w:rsidP="00A379FB">
      <w:pPr>
        <w:pStyle w:val="a7"/>
        <w:rPr>
          <w:rFonts w:ascii="Times New Roman" w:hAnsi="Times New Roman"/>
          <w:sz w:val="24"/>
          <w:szCs w:val="24"/>
        </w:rPr>
      </w:pPr>
      <w:r w:rsidRPr="00A379FB">
        <w:rPr>
          <w:rFonts w:ascii="Times New Roman" w:hAnsi="Times New Roman"/>
          <w:sz w:val="24"/>
          <w:szCs w:val="24"/>
        </w:rPr>
        <w:t>Драгоценные полезные ископаемые: горный хрусталь, золото и др.</w:t>
      </w:r>
    </w:p>
    <w:p w:rsidR="00887ABA" w:rsidRPr="00A379FB" w:rsidRDefault="00887ABA" w:rsidP="00A379FB">
      <w:pPr>
        <w:pStyle w:val="a7"/>
        <w:rPr>
          <w:rFonts w:ascii="Times New Roman" w:hAnsi="Times New Roman"/>
          <w:sz w:val="24"/>
          <w:szCs w:val="24"/>
        </w:rPr>
      </w:pPr>
      <w:r w:rsidRPr="00A379FB">
        <w:rPr>
          <w:rFonts w:ascii="Times New Roman" w:hAnsi="Times New Roman"/>
          <w:b/>
          <w:i/>
          <w:sz w:val="24"/>
          <w:szCs w:val="24"/>
        </w:rPr>
        <w:t>Практическая работа:</w:t>
      </w:r>
      <w:r w:rsidRPr="00A379FB">
        <w:rPr>
          <w:rFonts w:ascii="Times New Roman" w:hAnsi="Times New Roman"/>
          <w:sz w:val="24"/>
          <w:szCs w:val="24"/>
        </w:rPr>
        <w:t xml:space="preserve"> размещение полезных ископаемых на карте ХМАО.</w:t>
      </w:r>
    </w:p>
    <w:p w:rsidR="00887ABA" w:rsidRPr="00A379FB" w:rsidRDefault="00887ABA" w:rsidP="00A379FB">
      <w:pPr>
        <w:pStyle w:val="a7"/>
        <w:rPr>
          <w:rFonts w:ascii="Times New Roman" w:hAnsi="Times New Roman"/>
          <w:sz w:val="24"/>
          <w:szCs w:val="24"/>
        </w:rPr>
      </w:pPr>
      <w:r w:rsidRPr="00A379FB">
        <w:rPr>
          <w:rFonts w:ascii="Times New Roman" w:hAnsi="Times New Roman"/>
          <w:b/>
          <w:i/>
          <w:sz w:val="24"/>
          <w:szCs w:val="24"/>
        </w:rPr>
        <w:lastRenderedPageBreak/>
        <w:t>Экскурсия:</w:t>
      </w:r>
      <w:r w:rsidRPr="00A379FB">
        <w:rPr>
          <w:rFonts w:ascii="Times New Roman" w:hAnsi="Times New Roman"/>
          <w:sz w:val="24"/>
          <w:szCs w:val="24"/>
        </w:rPr>
        <w:t xml:space="preserve"> в краеведческий музей для ознакомления с полезными ископаемыми родного края.</w:t>
      </w:r>
    </w:p>
    <w:p w:rsidR="00887ABA" w:rsidRPr="00A379FB" w:rsidRDefault="00A379FB" w:rsidP="00A379FB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A379FB">
        <w:rPr>
          <w:rFonts w:ascii="Times New Roman" w:hAnsi="Times New Roman"/>
          <w:b/>
          <w:i/>
          <w:sz w:val="24"/>
          <w:szCs w:val="24"/>
        </w:rPr>
        <w:t>З</w:t>
      </w:r>
      <w:r w:rsidR="00887ABA" w:rsidRPr="00A379FB">
        <w:rPr>
          <w:rFonts w:ascii="Times New Roman" w:hAnsi="Times New Roman"/>
          <w:b/>
          <w:i/>
          <w:sz w:val="24"/>
          <w:szCs w:val="24"/>
        </w:rPr>
        <w:t xml:space="preserve">емля   и   люди   </w:t>
      </w:r>
      <w:proofErr w:type="spellStart"/>
      <w:r w:rsidR="00887ABA" w:rsidRPr="00A379FB">
        <w:rPr>
          <w:rFonts w:ascii="Times New Roman" w:hAnsi="Times New Roman"/>
          <w:b/>
          <w:i/>
          <w:sz w:val="24"/>
          <w:szCs w:val="24"/>
        </w:rPr>
        <w:t>югорского</w:t>
      </w:r>
      <w:proofErr w:type="spellEnd"/>
      <w:r w:rsidR="00887ABA" w:rsidRPr="00A379FB">
        <w:rPr>
          <w:rFonts w:ascii="Times New Roman" w:hAnsi="Times New Roman"/>
          <w:b/>
          <w:i/>
          <w:sz w:val="24"/>
          <w:szCs w:val="24"/>
        </w:rPr>
        <w:t xml:space="preserve">   края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887ABA" w:rsidRPr="00A379FB" w:rsidRDefault="00887ABA" w:rsidP="00A379FB">
      <w:pPr>
        <w:pStyle w:val="a7"/>
        <w:rPr>
          <w:rFonts w:ascii="Times New Roman" w:hAnsi="Times New Roman"/>
          <w:sz w:val="24"/>
          <w:szCs w:val="24"/>
        </w:rPr>
      </w:pPr>
      <w:r w:rsidRPr="00A379FB">
        <w:rPr>
          <w:rFonts w:ascii="Times New Roman" w:hAnsi="Times New Roman"/>
          <w:sz w:val="24"/>
          <w:szCs w:val="24"/>
        </w:rPr>
        <w:t>Югорская земля во глубине веков. Первые сведения о прошлом нашего края, о коренных народах Югры.</w:t>
      </w:r>
    </w:p>
    <w:p w:rsidR="00887ABA" w:rsidRPr="00A379FB" w:rsidRDefault="00887ABA" w:rsidP="00A379FB">
      <w:pPr>
        <w:pStyle w:val="a7"/>
        <w:rPr>
          <w:rFonts w:ascii="Times New Roman" w:hAnsi="Times New Roman"/>
          <w:sz w:val="24"/>
          <w:szCs w:val="24"/>
        </w:rPr>
      </w:pPr>
      <w:r w:rsidRPr="00A379FB">
        <w:rPr>
          <w:rFonts w:ascii="Times New Roman" w:hAnsi="Times New Roman"/>
          <w:sz w:val="24"/>
          <w:szCs w:val="24"/>
        </w:rPr>
        <w:t>Герб твоего города, его описание, форма; цвета, используемые на щитах. Что означают фигуры на гербе?</w:t>
      </w:r>
    </w:p>
    <w:p w:rsidR="00887ABA" w:rsidRPr="00A379FB" w:rsidRDefault="00887ABA" w:rsidP="00A379FB">
      <w:pPr>
        <w:pStyle w:val="a7"/>
        <w:rPr>
          <w:rFonts w:ascii="Times New Roman" w:hAnsi="Times New Roman"/>
          <w:sz w:val="24"/>
          <w:szCs w:val="24"/>
        </w:rPr>
      </w:pPr>
      <w:r w:rsidRPr="00A379FB">
        <w:rPr>
          <w:rFonts w:ascii="Times New Roman" w:hAnsi="Times New Roman"/>
          <w:sz w:val="24"/>
          <w:szCs w:val="24"/>
        </w:rPr>
        <w:t>Музей родного города. Ценность музеев для потомков, ценность исторических находок, бережное их сохранение.</w:t>
      </w:r>
    </w:p>
    <w:p w:rsidR="00887ABA" w:rsidRPr="00A379FB" w:rsidRDefault="00887ABA" w:rsidP="00A379FB">
      <w:pPr>
        <w:pStyle w:val="a7"/>
        <w:rPr>
          <w:rFonts w:ascii="Times New Roman" w:hAnsi="Times New Roman"/>
          <w:sz w:val="24"/>
          <w:szCs w:val="24"/>
        </w:rPr>
      </w:pPr>
      <w:r w:rsidRPr="00A379FB">
        <w:rPr>
          <w:rFonts w:ascii="Times New Roman" w:hAnsi="Times New Roman"/>
          <w:sz w:val="24"/>
          <w:szCs w:val="24"/>
        </w:rPr>
        <w:t>Праздники северных народов: Медвежий праздник, Вороний день; День оленевода, День рыбака и др.</w:t>
      </w:r>
    </w:p>
    <w:p w:rsidR="00887ABA" w:rsidRPr="006662EA" w:rsidRDefault="00887ABA" w:rsidP="00887A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ABA" w:rsidRPr="007E7673" w:rsidRDefault="00887ABA" w:rsidP="007E7673">
      <w:pPr>
        <w:pStyle w:val="a7"/>
        <w:rPr>
          <w:rFonts w:ascii="Times New Roman" w:eastAsia="Calibri" w:hAnsi="Times New Roman"/>
          <w:b/>
          <w:i/>
          <w:sz w:val="24"/>
          <w:szCs w:val="24"/>
        </w:rPr>
      </w:pPr>
      <w:r w:rsidRPr="007E7673">
        <w:rPr>
          <w:rFonts w:ascii="Times New Roman" w:eastAsia="Calibri" w:hAnsi="Times New Roman"/>
          <w:b/>
          <w:i/>
          <w:sz w:val="24"/>
          <w:szCs w:val="24"/>
        </w:rPr>
        <w:t>Требования  к минимально необходимому уровню подготовки учащихся.</w:t>
      </w:r>
    </w:p>
    <w:p w:rsidR="00887ABA" w:rsidRPr="007E7673" w:rsidRDefault="00887ABA" w:rsidP="007E7673">
      <w:pPr>
        <w:pStyle w:val="a7"/>
        <w:rPr>
          <w:rFonts w:ascii="Times New Roman" w:eastAsia="Calibri" w:hAnsi="Times New Roman"/>
          <w:b/>
          <w:i/>
          <w:sz w:val="24"/>
          <w:szCs w:val="24"/>
        </w:rPr>
      </w:pPr>
      <w:r w:rsidRPr="007E7673">
        <w:rPr>
          <w:rFonts w:ascii="Times New Roman" w:eastAsia="Calibri" w:hAnsi="Times New Roman"/>
          <w:b/>
          <w:i/>
          <w:sz w:val="24"/>
          <w:szCs w:val="24"/>
        </w:rPr>
        <w:t>Учащиеся должны знать:</w:t>
      </w:r>
    </w:p>
    <w:p w:rsidR="00887ABA" w:rsidRPr="007E7673" w:rsidRDefault="00887ABA" w:rsidP="007E7673">
      <w:pPr>
        <w:pStyle w:val="a7"/>
        <w:numPr>
          <w:ilvl w:val="0"/>
          <w:numId w:val="45"/>
        </w:numPr>
        <w:rPr>
          <w:rFonts w:ascii="Times New Roman" w:eastAsia="Calibri" w:hAnsi="Times New Roman"/>
          <w:sz w:val="24"/>
          <w:szCs w:val="24"/>
        </w:rPr>
      </w:pPr>
      <w:r w:rsidRPr="007E7673">
        <w:rPr>
          <w:rFonts w:ascii="Times New Roman" w:eastAsia="Calibri" w:hAnsi="Times New Roman"/>
          <w:sz w:val="24"/>
          <w:szCs w:val="24"/>
        </w:rPr>
        <w:t>содержание основных понятий;</w:t>
      </w:r>
    </w:p>
    <w:p w:rsidR="00887ABA" w:rsidRPr="007E7673" w:rsidRDefault="00887ABA" w:rsidP="007E7673">
      <w:pPr>
        <w:pStyle w:val="a7"/>
        <w:numPr>
          <w:ilvl w:val="0"/>
          <w:numId w:val="45"/>
        </w:numPr>
        <w:rPr>
          <w:rFonts w:ascii="Times New Roman" w:eastAsia="Calibri" w:hAnsi="Times New Roman"/>
          <w:sz w:val="24"/>
          <w:szCs w:val="24"/>
        </w:rPr>
      </w:pPr>
      <w:r w:rsidRPr="007E7673">
        <w:rPr>
          <w:rFonts w:ascii="Times New Roman" w:eastAsia="Calibri" w:hAnsi="Times New Roman"/>
          <w:sz w:val="24"/>
          <w:szCs w:val="24"/>
        </w:rPr>
        <w:t>биологическое разнотравье Югорского края;</w:t>
      </w:r>
    </w:p>
    <w:p w:rsidR="00887ABA" w:rsidRPr="007E7673" w:rsidRDefault="00887ABA" w:rsidP="007E7673">
      <w:pPr>
        <w:pStyle w:val="a7"/>
        <w:numPr>
          <w:ilvl w:val="0"/>
          <w:numId w:val="45"/>
        </w:numPr>
        <w:rPr>
          <w:rFonts w:ascii="Times New Roman" w:eastAsia="Calibri" w:hAnsi="Times New Roman"/>
          <w:sz w:val="24"/>
          <w:szCs w:val="24"/>
        </w:rPr>
      </w:pPr>
      <w:r w:rsidRPr="007E7673">
        <w:rPr>
          <w:rFonts w:ascii="Times New Roman" w:eastAsia="Calibri" w:hAnsi="Times New Roman"/>
          <w:sz w:val="24"/>
          <w:szCs w:val="24"/>
        </w:rPr>
        <w:t>культуру народов, населяющих родной край.</w:t>
      </w:r>
    </w:p>
    <w:p w:rsidR="00887ABA" w:rsidRPr="007E7673" w:rsidRDefault="00887ABA" w:rsidP="007E7673">
      <w:pPr>
        <w:pStyle w:val="a7"/>
        <w:numPr>
          <w:ilvl w:val="0"/>
          <w:numId w:val="45"/>
        </w:numPr>
        <w:rPr>
          <w:rFonts w:ascii="Times New Roman" w:eastAsia="Calibri" w:hAnsi="Times New Roman"/>
          <w:sz w:val="24"/>
          <w:szCs w:val="24"/>
        </w:rPr>
      </w:pPr>
      <w:r w:rsidRPr="007E7673">
        <w:rPr>
          <w:rFonts w:ascii="Times New Roman" w:eastAsia="Calibri" w:hAnsi="Times New Roman"/>
          <w:sz w:val="24"/>
          <w:szCs w:val="24"/>
        </w:rPr>
        <w:t>Учащиеся должны понимать:</w:t>
      </w:r>
    </w:p>
    <w:p w:rsidR="00887ABA" w:rsidRPr="007E7673" w:rsidRDefault="00887ABA" w:rsidP="007E7673">
      <w:pPr>
        <w:pStyle w:val="a7"/>
        <w:numPr>
          <w:ilvl w:val="0"/>
          <w:numId w:val="45"/>
        </w:numPr>
        <w:rPr>
          <w:rFonts w:ascii="Times New Roman" w:eastAsia="Calibri" w:hAnsi="Times New Roman"/>
          <w:sz w:val="24"/>
          <w:szCs w:val="24"/>
        </w:rPr>
      </w:pPr>
      <w:r w:rsidRPr="007E7673">
        <w:rPr>
          <w:rFonts w:ascii="Times New Roman" w:eastAsia="Calibri" w:hAnsi="Times New Roman"/>
          <w:sz w:val="24"/>
          <w:szCs w:val="24"/>
        </w:rPr>
        <w:t>взаимосвязь явлений и процессов, протекающих в социальной среде края.</w:t>
      </w:r>
    </w:p>
    <w:p w:rsidR="00887ABA" w:rsidRPr="007E7673" w:rsidRDefault="00887ABA" w:rsidP="007E7673">
      <w:pPr>
        <w:pStyle w:val="a7"/>
        <w:numPr>
          <w:ilvl w:val="0"/>
          <w:numId w:val="45"/>
        </w:numPr>
        <w:rPr>
          <w:rFonts w:ascii="Times New Roman" w:eastAsia="Calibri" w:hAnsi="Times New Roman"/>
          <w:sz w:val="24"/>
          <w:szCs w:val="24"/>
        </w:rPr>
      </w:pPr>
      <w:r w:rsidRPr="007E7673">
        <w:rPr>
          <w:rFonts w:ascii="Times New Roman" w:eastAsia="Calibri" w:hAnsi="Times New Roman"/>
          <w:sz w:val="24"/>
          <w:szCs w:val="24"/>
        </w:rPr>
        <w:t>Учащиеся должны уметь:</w:t>
      </w:r>
    </w:p>
    <w:p w:rsidR="00887ABA" w:rsidRPr="007E7673" w:rsidRDefault="00887ABA" w:rsidP="007E7673">
      <w:pPr>
        <w:pStyle w:val="a7"/>
        <w:numPr>
          <w:ilvl w:val="0"/>
          <w:numId w:val="45"/>
        </w:numPr>
        <w:rPr>
          <w:rFonts w:ascii="Times New Roman" w:eastAsia="Calibri" w:hAnsi="Times New Roman"/>
          <w:sz w:val="24"/>
          <w:szCs w:val="24"/>
        </w:rPr>
      </w:pPr>
      <w:r w:rsidRPr="007E7673">
        <w:rPr>
          <w:rFonts w:ascii="Times New Roman" w:eastAsia="Calibri" w:hAnsi="Times New Roman"/>
          <w:sz w:val="24"/>
          <w:szCs w:val="24"/>
        </w:rPr>
        <w:t>использовать полученные знания для объяснения взаимосвязей в социальной среде;</w:t>
      </w:r>
    </w:p>
    <w:p w:rsidR="00887ABA" w:rsidRPr="007E7673" w:rsidRDefault="00887ABA" w:rsidP="007E7673">
      <w:pPr>
        <w:pStyle w:val="a7"/>
        <w:numPr>
          <w:ilvl w:val="0"/>
          <w:numId w:val="45"/>
        </w:numPr>
        <w:rPr>
          <w:rFonts w:ascii="Times New Roman" w:eastAsia="Calibri" w:hAnsi="Times New Roman"/>
          <w:sz w:val="24"/>
          <w:szCs w:val="24"/>
        </w:rPr>
      </w:pPr>
      <w:r w:rsidRPr="007E7673">
        <w:rPr>
          <w:rFonts w:ascii="Times New Roman" w:eastAsia="Calibri" w:hAnsi="Times New Roman"/>
          <w:sz w:val="24"/>
          <w:szCs w:val="24"/>
        </w:rPr>
        <w:t xml:space="preserve">сохранять благоприятную </w:t>
      </w:r>
      <w:proofErr w:type="spellStart"/>
      <w:r w:rsidRPr="007E7673">
        <w:rPr>
          <w:rFonts w:ascii="Times New Roman" w:eastAsia="Calibri" w:hAnsi="Times New Roman"/>
          <w:sz w:val="24"/>
          <w:szCs w:val="24"/>
        </w:rPr>
        <w:t>социоприродную</w:t>
      </w:r>
      <w:proofErr w:type="spellEnd"/>
      <w:r w:rsidRPr="007E7673">
        <w:rPr>
          <w:rFonts w:ascii="Times New Roman" w:eastAsia="Calibri" w:hAnsi="Times New Roman"/>
          <w:sz w:val="24"/>
          <w:szCs w:val="24"/>
        </w:rPr>
        <w:t xml:space="preserve"> среду;</w:t>
      </w:r>
    </w:p>
    <w:p w:rsidR="00887ABA" w:rsidRPr="007E7673" w:rsidRDefault="00887ABA" w:rsidP="007E7673">
      <w:pPr>
        <w:pStyle w:val="a7"/>
        <w:numPr>
          <w:ilvl w:val="0"/>
          <w:numId w:val="45"/>
        </w:numPr>
        <w:rPr>
          <w:rFonts w:ascii="Times New Roman" w:eastAsia="Calibri" w:hAnsi="Times New Roman"/>
          <w:sz w:val="24"/>
          <w:szCs w:val="24"/>
        </w:rPr>
      </w:pPr>
      <w:r w:rsidRPr="007E7673">
        <w:rPr>
          <w:rFonts w:ascii="Times New Roman" w:eastAsia="Calibri" w:hAnsi="Times New Roman"/>
          <w:sz w:val="24"/>
          <w:szCs w:val="24"/>
        </w:rPr>
        <w:t xml:space="preserve">улучшать </w:t>
      </w:r>
      <w:proofErr w:type="spellStart"/>
      <w:r w:rsidRPr="007E7673">
        <w:rPr>
          <w:rFonts w:ascii="Times New Roman" w:eastAsia="Calibri" w:hAnsi="Times New Roman"/>
          <w:sz w:val="24"/>
          <w:szCs w:val="24"/>
        </w:rPr>
        <w:t>социоприродную</w:t>
      </w:r>
      <w:proofErr w:type="spellEnd"/>
      <w:r w:rsidRPr="007E7673">
        <w:rPr>
          <w:rFonts w:ascii="Times New Roman" w:eastAsia="Calibri" w:hAnsi="Times New Roman"/>
          <w:sz w:val="24"/>
          <w:szCs w:val="24"/>
        </w:rPr>
        <w:t xml:space="preserve"> среду.</w:t>
      </w:r>
    </w:p>
    <w:p w:rsidR="00887ABA" w:rsidRPr="006662EA" w:rsidRDefault="00887ABA" w:rsidP="00193D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7ABA" w:rsidRPr="00A379FB" w:rsidRDefault="00887ABA" w:rsidP="00193D1D">
      <w:pPr>
        <w:spacing w:before="240" w:after="100" w:afterAutospacing="1"/>
        <w:jc w:val="center"/>
        <w:rPr>
          <w:rFonts w:ascii="Times New Roman" w:eastAsia="Calibri" w:hAnsi="Times New Roman" w:cs="Times New Roman"/>
          <w:b/>
          <w:i/>
          <w:caps/>
          <w:sz w:val="20"/>
          <w:szCs w:val="20"/>
          <w:u w:val="single"/>
        </w:rPr>
      </w:pPr>
      <w:r w:rsidRPr="00A379FB">
        <w:rPr>
          <w:rFonts w:ascii="Times New Roman" w:hAnsi="Times New Roman" w:cs="Times New Roman"/>
          <w:b/>
          <w:i/>
          <w:caps/>
          <w:sz w:val="20"/>
          <w:szCs w:val="20"/>
          <w:u w:val="single"/>
        </w:rPr>
        <w:t xml:space="preserve">Содержание курса </w:t>
      </w:r>
      <w:r w:rsidRPr="00A379FB">
        <w:rPr>
          <w:rFonts w:ascii="Times New Roman" w:eastAsia="Calibri" w:hAnsi="Times New Roman" w:cs="Times New Roman"/>
          <w:b/>
          <w:i/>
          <w:caps/>
          <w:sz w:val="20"/>
          <w:szCs w:val="20"/>
          <w:u w:val="single"/>
        </w:rPr>
        <w:t>«Охрана   безопасности   жизнедеятельности»</w:t>
      </w:r>
    </w:p>
    <w:p w:rsidR="00887ABA" w:rsidRPr="00A379FB" w:rsidRDefault="00887ABA" w:rsidP="00887ABA">
      <w:pPr>
        <w:jc w:val="both"/>
        <w:rPr>
          <w:rFonts w:ascii="Times New Roman" w:eastAsia="Calibri" w:hAnsi="Times New Roman" w:cs="Times New Roman"/>
          <w:b/>
          <w:caps/>
          <w:sz w:val="20"/>
          <w:szCs w:val="20"/>
        </w:rPr>
      </w:pPr>
      <w:r w:rsidRPr="00A379FB">
        <w:rPr>
          <w:rFonts w:ascii="Times New Roman" w:eastAsia="Calibri" w:hAnsi="Times New Roman" w:cs="Times New Roman"/>
          <w:b/>
          <w:caps/>
          <w:sz w:val="20"/>
          <w:szCs w:val="20"/>
        </w:rPr>
        <w:t>Безопасность   и   защита   человека   в   чрезвычайных   ситуациях</w:t>
      </w:r>
    </w:p>
    <w:p w:rsidR="00887ABA" w:rsidRPr="006662EA" w:rsidRDefault="00887ABA" w:rsidP="00887ABA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6662EA">
        <w:rPr>
          <w:rFonts w:ascii="Times New Roman" w:eastAsia="Calibri" w:hAnsi="Times New Roman"/>
          <w:b/>
          <w:sz w:val="24"/>
          <w:szCs w:val="24"/>
        </w:rPr>
        <w:t>Чрезвычайная ситуация – что это?</w:t>
      </w:r>
      <w:r w:rsidRPr="006662EA">
        <w:rPr>
          <w:rFonts w:ascii="Times New Roman" w:eastAsia="Calibri" w:hAnsi="Times New Roman"/>
          <w:sz w:val="24"/>
          <w:szCs w:val="24"/>
        </w:rPr>
        <w:t xml:space="preserve"> Производственные аварии, стихийные бедствия и их последствия, возможные в районе расположения школы и месте проживания учащихся. Страх и паника при чрезвычайных ситуациях и их преодоление.</w:t>
      </w:r>
    </w:p>
    <w:p w:rsidR="00887ABA" w:rsidRPr="006662EA" w:rsidRDefault="00887ABA" w:rsidP="00887ABA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6662EA">
        <w:rPr>
          <w:rFonts w:ascii="Times New Roman" w:eastAsia="Calibri" w:hAnsi="Times New Roman"/>
          <w:b/>
          <w:sz w:val="24"/>
          <w:szCs w:val="24"/>
        </w:rPr>
        <w:t>Предупреждение бытового травматизма.</w:t>
      </w:r>
      <w:r w:rsidRPr="006662EA">
        <w:rPr>
          <w:rFonts w:ascii="Times New Roman" w:eastAsia="Calibri" w:hAnsi="Times New Roman"/>
          <w:sz w:val="24"/>
          <w:szCs w:val="24"/>
        </w:rPr>
        <w:t xml:space="preserve"> Виды травм (переломы, ушибы, раны, ожоги и т.д.). Травмы при падении с высоты, их предупреждение. Травмы во время подвижных игр, игр с колющими и режущими предметами, при купании и др. Травмы глаз. Отравления. Травмы на уроках труда и при работе на приусадебных участках. Как помочь себе и товарищу?</w:t>
      </w:r>
    </w:p>
    <w:p w:rsidR="00887ABA" w:rsidRPr="006662EA" w:rsidRDefault="00887ABA" w:rsidP="00887ABA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6662EA">
        <w:rPr>
          <w:rFonts w:ascii="Times New Roman" w:eastAsia="Calibri" w:hAnsi="Times New Roman"/>
          <w:b/>
          <w:sz w:val="24"/>
          <w:szCs w:val="24"/>
        </w:rPr>
        <w:t>Правила по безопасному пользованию газом в быту.</w:t>
      </w:r>
      <w:r w:rsidRPr="006662EA">
        <w:rPr>
          <w:rFonts w:ascii="Times New Roman" w:eastAsia="Calibri" w:hAnsi="Times New Roman"/>
          <w:sz w:val="24"/>
          <w:szCs w:val="24"/>
        </w:rPr>
        <w:t xml:space="preserve"> Применение газа в населённых пунктах. Какие газы используются? Основные свойства газов. Общие правила пользования газом. Последовательность включения и выключения газовой плиты. Действия при обнаружении запаха газа.</w:t>
      </w:r>
    </w:p>
    <w:p w:rsidR="00887ABA" w:rsidRPr="006662EA" w:rsidRDefault="00887ABA" w:rsidP="00887ABA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6662EA">
        <w:rPr>
          <w:rFonts w:ascii="Times New Roman" w:eastAsia="Calibri" w:hAnsi="Times New Roman"/>
          <w:b/>
          <w:sz w:val="24"/>
          <w:szCs w:val="24"/>
        </w:rPr>
        <w:t>Правила поведения на водоёме.</w:t>
      </w:r>
      <w:r w:rsidRPr="006662EA">
        <w:rPr>
          <w:rFonts w:ascii="Times New Roman" w:eastAsia="Calibri" w:hAnsi="Times New Roman"/>
          <w:sz w:val="24"/>
          <w:szCs w:val="24"/>
        </w:rPr>
        <w:t xml:space="preserve"> Меры безопасности при пользовании водными переправами (в посёлке, в турпоходах и т.д.). Правила купания и меры безопасности в оборудованных и необорудованных местах. Знаки безопасности на воде: «Место купания», «Купание запрещено» и др. Простейшие приёмы оказания помощи терпящим бедствие на воде и на льду. Способы </w:t>
      </w:r>
      <w:proofErr w:type="spellStart"/>
      <w:r w:rsidRPr="006662EA">
        <w:rPr>
          <w:rFonts w:ascii="Times New Roman" w:eastAsia="Calibri" w:hAnsi="Times New Roman"/>
          <w:sz w:val="24"/>
          <w:szCs w:val="24"/>
        </w:rPr>
        <w:t>самоспасения</w:t>
      </w:r>
      <w:proofErr w:type="spellEnd"/>
      <w:r w:rsidRPr="006662EA">
        <w:rPr>
          <w:rFonts w:ascii="Times New Roman" w:eastAsia="Calibri" w:hAnsi="Times New Roman"/>
          <w:sz w:val="24"/>
          <w:szCs w:val="24"/>
        </w:rPr>
        <w:t>.</w:t>
      </w:r>
    </w:p>
    <w:p w:rsidR="00887ABA" w:rsidRPr="006662EA" w:rsidRDefault="00887ABA" w:rsidP="00887ABA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6662EA">
        <w:rPr>
          <w:rFonts w:ascii="Times New Roman" w:eastAsia="Calibri" w:hAnsi="Times New Roman"/>
          <w:b/>
          <w:sz w:val="24"/>
          <w:szCs w:val="24"/>
        </w:rPr>
        <w:t>Основные правила безопасного поведения учащихся на улице и дороге. Детский дорожно-транспортный травматизм.</w:t>
      </w:r>
      <w:r w:rsidRPr="006662EA">
        <w:rPr>
          <w:rFonts w:ascii="Times New Roman" w:eastAsia="Calibri" w:hAnsi="Times New Roman"/>
          <w:sz w:val="24"/>
          <w:szCs w:val="24"/>
        </w:rPr>
        <w:t xml:space="preserve"> Повторение материала, изученного во 2-ом классе. Соблюдение правил дорожного движения – залог безопасности пешеходов. Разбор конкретных случаев дорожно-транспортных происшествий, их причин в городе (посёлке), микрорайоне.</w:t>
      </w:r>
    </w:p>
    <w:p w:rsidR="00887ABA" w:rsidRPr="006662EA" w:rsidRDefault="00887ABA" w:rsidP="00887ABA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6662EA">
        <w:rPr>
          <w:rFonts w:ascii="Times New Roman" w:eastAsia="Calibri" w:hAnsi="Times New Roman"/>
          <w:b/>
          <w:sz w:val="24"/>
          <w:szCs w:val="24"/>
        </w:rPr>
        <w:t>Элементы улиц и дорог.</w:t>
      </w:r>
      <w:r w:rsidRPr="006662EA">
        <w:rPr>
          <w:rFonts w:ascii="Times New Roman" w:eastAsia="Calibri" w:hAnsi="Times New Roman"/>
          <w:sz w:val="24"/>
          <w:szCs w:val="24"/>
        </w:rPr>
        <w:t xml:space="preserve"> Дорога и её главные составные части: проезжая часть, обочина, кювет, пешеходная и велосипедная дорожки. Перекрёстки. Сигналы светофора и </w:t>
      </w:r>
      <w:r w:rsidRPr="006662EA">
        <w:rPr>
          <w:rFonts w:ascii="Times New Roman" w:eastAsia="Calibri" w:hAnsi="Times New Roman"/>
          <w:sz w:val="24"/>
          <w:szCs w:val="24"/>
        </w:rPr>
        <w:lastRenderedPageBreak/>
        <w:t>регулировщика. Сигналы, подаваемые водителями транспортных средств. Переход улиц и дорог. Одностороннее и двустороннее движение.</w:t>
      </w:r>
    </w:p>
    <w:p w:rsidR="00887ABA" w:rsidRPr="006662EA" w:rsidRDefault="00887ABA" w:rsidP="00887ABA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6662EA">
        <w:rPr>
          <w:rFonts w:ascii="Times New Roman" w:eastAsia="Calibri" w:hAnsi="Times New Roman"/>
          <w:b/>
          <w:sz w:val="24"/>
          <w:szCs w:val="24"/>
        </w:rPr>
        <w:t>Безопасность пассажиров.</w:t>
      </w:r>
      <w:r w:rsidRPr="006662EA">
        <w:rPr>
          <w:rFonts w:ascii="Times New Roman" w:eastAsia="Calibri" w:hAnsi="Times New Roman"/>
          <w:sz w:val="24"/>
          <w:szCs w:val="24"/>
        </w:rPr>
        <w:t xml:space="preserve"> Обязанности пассажиров. Правила перехода улицы (дороги) при высадке из общественного транспорта (автобуса, трамвая, троллейбуса).</w:t>
      </w:r>
    </w:p>
    <w:p w:rsidR="00887ABA" w:rsidRPr="006662EA" w:rsidRDefault="00887ABA" w:rsidP="00887ABA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6662EA">
        <w:rPr>
          <w:rFonts w:ascii="Times New Roman" w:eastAsia="Calibri" w:hAnsi="Times New Roman"/>
          <w:b/>
          <w:sz w:val="24"/>
          <w:szCs w:val="24"/>
        </w:rPr>
        <w:t>Движение пешеходов по улицам и дорогам.</w:t>
      </w:r>
      <w:r w:rsidRPr="006662EA">
        <w:rPr>
          <w:rFonts w:ascii="Times New Roman" w:eastAsia="Calibri" w:hAnsi="Times New Roman"/>
          <w:sz w:val="24"/>
          <w:szCs w:val="24"/>
        </w:rPr>
        <w:t xml:space="preserve"> Движение пешеходов по тротуарам улицы и обочине дороги. Правостороннее движение транспортных средств и пешеходов. Происхождение этого правила. Перекрёстки и их виды. Особенности движения пешеходов на загородных дорогах.</w:t>
      </w:r>
    </w:p>
    <w:p w:rsidR="00887ABA" w:rsidRPr="00A379FB" w:rsidRDefault="00887ABA" w:rsidP="00A379FB">
      <w:pPr>
        <w:spacing w:before="100" w:beforeAutospacing="1"/>
        <w:jc w:val="center"/>
        <w:rPr>
          <w:rFonts w:ascii="Times New Roman" w:eastAsia="Calibri" w:hAnsi="Times New Roman" w:cs="Times New Roman"/>
          <w:b/>
          <w:caps/>
          <w:sz w:val="20"/>
          <w:szCs w:val="20"/>
        </w:rPr>
      </w:pPr>
      <w:r w:rsidRPr="00A379FB">
        <w:rPr>
          <w:rFonts w:ascii="Times New Roman" w:eastAsia="Calibri" w:hAnsi="Times New Roman" w:cs="Times New Roman"/>
          <w:b/>
          <w:caps/>
          <w:sz w:val="20"/>
          <w:szCs w:val="20"/>
        </w:rPr>
        <w:t>основы   медицинских   знаний   и   охрана   здоровья   детей</w:t>
      </w:r>
    </w:p>
    <w:p w:rsidR="00887ABA" w:rsidRPr="006662EA" w:rsidRDefault="00887ABA" w:rsidP="00887ABA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6662EA">
        <w:rPr>
          <w:rFonts w:ascii="Times New Roman" w:eastAsia="Calibri" w:hAnsi="Times New Roman"/>
          <w:b/>
          <w:sz w:val="24"/>
          <w:szCs w:val="24"/>
        </w:rPr>
        <w:t>Почему мы болеем?</w:t>
      </w:r>
      <w:r w:rsidRPr="006662EA">
        <w:rPr>
          <w:rFonts w:ascii="Times New Roman" w:eastAsia="Calibri" w:hAnsi="Times New Roman"/>
          <w:sz w:val="24"/>
          <w:szCs w:val="24"/>
        </w:rPr>
        <w:t xml:space="preserve"> Признаки болезни: высокая температура, озноб, головная боль, больное горло, насморк, потеря аппетита, тошнота, рвота, раздражительность. Причины болезней.</w:t>
      </w:r>
    </w:p>
    <w:p w:rsidR="00887ABA" w:rsidRPr="006662EA" w:rsidRDefault="00887ABA" w:rsidP="00887ABA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6662EA">
        <w:rPr>
          <w:rFonts w:ascii="Times New Roman" w:eastAsia="Calibri" w:hAnsi="Times New Roman"/>
          <w:b/>
          <w:sz w:val="24"/>
          <w:szCs w:val="24"/>
        </w:rPr>
        <w:t>Кто и как предохраняет нас от болезней?</w:t>
      </w:r>
      <w:r w:rsidRPr="006662EA">
        <w:rPr>
          <w:rFonts w:ascii="Times New Roman" w:eastAsia="Calibri" w:hAnsi="Times New Roman"/>
          <w:sz w:val="24"/>
          <w:szCs w:val="24"/>
        </w:rPr>
        <w:t xml:space="preserve"> Как организм защищает сам себя? Здоровый образ жизни. Как родители и учителя охраняют здоровье и жизнь детей, воспитывают у них потребность расти здоровым?</w:t>
      </w:r>
    </w:p>
    <w:p w:rsidR="00887ABA" w:rsidRPr="006662EA" w:rsidRDefault="00887ABA" w:rsidP="00887ABA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6662EA">
        <w:rPr>
          <w:rFonts w:ascii="Times New Roman" w:eastAsia="Calibri" w:hAnsi="Times New Roman"/>
          <w:b/>
          <w:sz w:val="24"/>
          <w:szCs w:val="24"/>
        </w:rPr>
        <w:t>Кто нас лечит?</w:t>
      </w:r>
      <w:r w:rsidRPr="006662EA">
        <w:rPr>
          <w:rFonts w:ascii="Times New Roman" w:eastAsia="Calibri" w:hAnsi="Times New Roman"/>
          <w:sz w:val="24"/>
          <w:szCs w:val="24"/>
        </w:rPr>
        <w:t xml:space="preserve"> Какие есть лечебные заведения? Какие есть врачи и какие болезни они лечат?</w:t>
      </w:r>
    </w:p>
    <w:p w:rsidR="00887ABA" w:rsidRPr="006662EA" w:rsidRDefault="00887ABA" w:rsidP="00887ABA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6662EA">
        <w:rPr>
          <w:rFonts w:ascii="Times New Roman" w:eastAsia="Calibri" w:hAnsi="Times New Roman"/>
          <w:b/>
          <w:sz w:val="24"/>
          <w:szCs w:val="24"/>
        </w:rPr>
        <w:t>Прививки от болезней.</w:t>
      </w:r>
      <w:r w:rsidRPr="006662EA">
        <w:rPr>
          <w:rFonts w:ascii="Times New Roman" w:eastAsia="Calibri" w:hAnsi="Times New Roman"/>
          <w:sz w:val="24"/>
          <w:szCs w:val="24"/>
        </w:rPr>
        <w:t xml:space="preserve"> Защитные функции организма и как их укрепить? Детские болезни. Опасные инфекционные заболевания. Переносчики инфекции. Вакцины и их введение в организм. Реакция организма на прививки.</w:t>
      </w:r>
    </w:p>
    <w:p w:rsidR="00887ABA" w:rsidRPr="006662EA" w:rsidRDefault="00887ABA" w:rsidP="00887ABA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6662EA">
        <w:rPr>
          <w:rFonts w:ascii="Times New Roman" w:eastAsia="Calibri" w:hAnsi="Times New Roman"/>
          <w:b/>
          <w:sz w:val="24"/>
          <w:szCs w:val="24"/>
        </w:rPr>
        <w:t>Что нужно знать о лекарствах?</w:t>
      </w:r>
      <w:r w:rsidRPr="006662EA">
        <w:rPr>
          <w:rFonts w:ascii="Times New Roman" w:eastAsia="Calibri" w:hAnsi="Times New Roman"/>
          <w:sz w:val="24"/>
          <w:szCs w:val="24"/>
        </w:rPr>
        <w:t xml:space="preserve"> Горькие и «вкусные» лекарства. Где хранят лекарства? Антибиотики. Реакция организма на приём лекарств. Аллергия на лекарства.</w:t>
      </w:r>
    </w:p>
    <w:p w:rsidR="00887ABA" w:rsidRPr="006662EA" w:rsidRDefault="00887ABA" w:rsidP="00887ABA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6662EA">
        <w:rPr>
          <w:rFonts w:ascii="Times New Roman" w:eastAsia="Calibri" w:hAnsi="Times New Roman"/>
          <w:b/>
          <w:sz w:val="24"/>
          <w:szCs w:val="24"/>
        </w:rPr>
        <w:t>Как избежать отравления?</w:t>
      </w:r>
      <w:r w:rsidRPr="006662EA">
        <w:rPr>
          <w:rFonts w:ascii="Times New Roman" w:eastAsia="Calibri" w:hAnsi="Times New Roman"/>
          <w:sz w:val="24"/>
          <w:szCs w:val="24"/>
        </w:rPr>
        <w:t xml:space="preserve"> Признаки отравления. Кишечные расстройства. Срок годности продуктов питания. Гигиена питания. Почему необходимо тщательно пережёвывать пищу? Регулярный стул – хорошая привычка.</w:t>
      </w:r>
    </w:p>
    <w:p w:rsidR="00887ABA" w:rsidRPr="006662EA" w:rsidRDefault="00887ABA" w:rsidP="00887ABA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6662EA">
        <w:rPr>
          <w:rFonts w:ascii="Times New Roman" w:eastAsia="Calibri" w:hAnsi="Times New Roman"/>
          <w:b/>
          <w:sz w:val="24"/>
          <w:szCs w:val="24"/>
        </w:rPr>
        <w:t>Безопасность при любой погоде.</w:t>
      </w:r>
      <w:r w:rsidRPr="006662EA">
        <w:rPr>
          <w:rFonts w:ascii="Times New Roman" w:eastAsia="Calibri" w:hAnsi="Times New Roman"/>
          <w:sz w:val="24"/>
          <w:szCs w:val="24"/>
        </w:rPr>
        <w:t xml:space="preserve"> Как избежать солнечных ожогов и тепловых ударов? Безопасность при грозе. Сквозняки. Мокрые (переохлаждённые) ноги. Как избежать простуды? Как вести себя на улице в период гололёда?</w:t>
      </w:r>
    </w:p>
    <w:p w:rsidR="0061313C" w:rsidRPr="006662EA" w:rsidRDefault="00887ABA" w:rsidP="004E593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662EA">
        <w:rPr>
          <w:rFonts w:ascii="Times New Roman" w:eastAsia="Calibri" w:hAnsi="Times New Roman"/>
          <w:b/>
          <w:sz w:val="24"/>
          <w:szCs w:val="24"/>
        </w:rPr>
        <w:t>Практические занятия.</w:t>
      </w:r>
      <w:r w:rsidRPr="006662EA">
        <w:rPr>
          <w:rFonts w:ascii="Times New Roman" w:eastAsia="Calibri" w:hAnsi="Times New Roman"/>
          <w:sz w:val="24"/>
          <w:szCs w:val="24"/>
        </w:rPr>
        <w:t xml:space="preserve"> Отработка учащимися навыков пользования простейшими средствами защиты органов дыхания</w:t>
      </w:r>
    </w:p>
    <w:p w:rsidR="00887ABA" w:rsidRDefault="005E5308" w:rsidP="005E530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5308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883358" w:rsidRPr="005E5308">
        <w:rPr>
          <w:rFonts w:ascii="Times New Roman" w:hAnsi="Times New Roman" w:cs="Times New Roman"/>
          <w:b/>
          <w:i/>
          <w:sz w:val="24"/>
          <w:szCs w:val="24"/>
        </w:rPr>
        <w:t>чебно-тематический план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6446"/>
        <w:gridCol w:w="789"/>
      </w:tblGrid>
      <w:tr w:rsidR="005E5308" w:rsidTr="0061313C">
        <w:trPr>
          <w:jc w:val="center"/>
        </w:trPr>
        <w:tc>
          <w:tcPr>
            <w:tcW w:w="0" w:type="auto"/>
          </w:tcPr>
          <w:p w:rsidR="005E5308" w:rsidRDefault="005E5308" w:rsidP="005E53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5E5308" w:rsidRDefault="005E5308" w:rsidP="005E53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темы</w:t>
            </w:r>
          </w:p>
        </w:tc>
        <w:tc>
          <w:tcPr>
            <w:tcW w:w="0" w:type="auto"/>
          </w:tcPr>
          <w:p w:rsidR="005E5308" w:rsidRDefault="005E5308" w:rsidP="005E53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Часы</w:t>
            </w:r>
          </w:p>
        </w:tc>
      </w:tr>
      <w:tr w:rsidR="005E5308" w:rsidTr="0061313C">
        <w:trPr>
          <w:jc w:val="center"/>
        </w:trPr>
        <w:tc>
          <w:tcPr>
            <w:tcW w:w="0" w:type="auto"/>
          </w:tcPr>
          <w:p w:rsidR="005E5308" w:rsidRPr="0061313C" w:rsidRDefault="005E5308" w:rsidP="006131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131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E5308" w:rsidRPr="0061313C" w:rsidRDefault="005E5308" w:rsidP="0061313C">
            <w:pPr>
              <w:pStyle w:val="a7"/>
              <w:rPr>
                <w:rFonts w:ascii="Times New Roman" w:hAnsi="Times New Roman"/>
                <w:iCs/>
                <w:sz w:val="24"/>
                <w:szCs w:val="24"/>
              </w:rPr>
            </w:pPr>
            <w:r w:rsidRPr="0061313C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0" w:type="auto"/>
          </w:tcPr>
          <w:p w:rsidR="005E5308" w:rsidRPr="0061313C" w:rsidRDefault="005E5308" w:rsidP="006131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1313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5E5308" w:rsidTr="0061313C">
        <w:trPr>
          <w:jc w:val="center"/>
        </w:trPr>
        <w:tc>
          <w:tcPr>
            <w:tcW w:w="0" w:type="auto"/>
          </w:tcPr>
          <w:p w:rsidR="005E5308" w:rsidRPr="0061313C" w:rsidRDefault="005E5308" w:rsidP="006131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131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E5308" w:rsidRPr="0061313C" w:rsidRDefault="005E5308" w:rsidP="0061313C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61313C">
              <w:rPr>
                <w:rFonts w:ascii="Times New Roman" w:eastAsia="Calibri" w:hAnsi="Times New Roman"/>
                <w:sz w:val="24"/>
                <w:szCs w:val="24"/>
              </w:rPr>
              <w:t xml:space="preserve">Земля — наш общий дом </w:t>
            </w:r>
          </w:p>
        </w:tc>
        <w:tc>
          <w:tcPr>
            <w:tcW w:w="0" w:type="auto"/>
          </w:tcPr>
          <w:p w:rsidR="005E5308" w:rsidRPr="0061313C" w:rsidRDefault="005E5308" w:rsidP="006131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1313C">
              <w:rPr>
                <w:rFonts w:ascii="Times New Roman" w:hAnsi="Times New Roman"/>
                <w:sz w:val="24"/>
                <w:szCs w:val="24"/>
              </w:rPr>
              <w:t>10ч</w:t>
            </w:r>
          </w:p>
        </w:tc>
      </w:tr>
      <w:tr w:rsidR="005E5308" w:rsidTr="0061313C">
        <w:trPr>
          <w:jc w:val="center"/>
        </w:trPr>
        <w:tc>
          <w:tcPr>
            <w:tcW w:w="0" w:type="auto"/>
          </w:tcPr>
          <w:p w:rsidR="005E5308" w:rsidRPr="0061313C" w:rsidRDefault="005E5308" w:rsidP="006131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131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E5308" w:rsidRPr="0061313C" w:rsidRDefault="005E5308" w:rsidP="0061313C">
            <w:pPr>
              <w:pStyle w:val="a7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1313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Растительный мир Земли </w:t>
            </w:r>
          </w:p>
        </w:tc>
        <w:tc>
          <w:tcPr>
            <w:tcW w:w="0" w:type="auto"/>
          </w:tcPr>
          <w:p w:rsidR="005E5308" w:rsidRPr="0061313C" w:rsidRDefault="005E5308" w:rsidP="006131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1313C">
              <w:rPr>
                <w:rFonts w:ascii="Times New Roman" w:hAnsi="Times New Roman"/>
                <w:sz w:val="24"/>
                <w:szCs w:val="24"/>
              </w:rPr>
              <w:t>11ч</w:t>
            </w:r>
          </w:p>
        </w:tc>
      </w:tr>
      <w:tr w:rsidR="005E5308" w:rsidTr="0061313C">
        <w:trPr>
          <w:jc w:val="center"/>
        </w:trPr>
        <w:tc>
          <w:tcPr>
            <w:tcW w:w="0" w:type="auto"/>
          </w:tcPr>
          <w:p w:rsidR="005E5308" w:rsidRPr="0061313C" w:rsidRDefault="005E5308" w:rsidP="006131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131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E5308" w:rsidRPr="0061313C" w:rsidRDefault="005E5308" w:rsidP="0061313C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61313C">
              <w:rPr>
                <w:rFonts w:ascii="Times New Roman" w:eastAsia="Calibri" w:hAnsi="Times New Roman"/>
                <w:sz w:val="24"/>
                <w:szCs w:val="24"/>
              </w:rPr>
              <w:t xml:space="preserve">Грибы </w:t>
            </w:r>
          </w:p>
        </w:tc>
        <w:tc>
          <w:tcPr>
            <w:tcW w:w="0" w:type="auto"/>
          </w:tcPr>
          <w:p w:rsidR="005E5308" w:rsidRPr="0061313C" w:rsidRDefault="005E5308" w:rsidP="006131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1313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5E5308" w:rsidTr="0061313C">
        <w:trPr>
          <w:jc w:val="center"/>
        </w:trPr>
        <w:tc>
          <w:tcPr>
            <w:tcW w:w="0" w:type="auto"/>
          </w:tcPr>
          <w:p w:rsidR="005E5308" w:rsidRPr="0061313C" w:rsidRDefault="005E5308" w:rsidP="006131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131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E5308" w:rsidRPr="0061313C" w:rsidRDefault="005E5308" w:rsidP="0061313C">
            <w:pPr>
              <w:pStyle w:val="a7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1313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Животный мир Земли </w:t>
            </w:r>
          </w:p>
        </w:tc>
        <w:tc>
          <w:tcPr>
            <w:tcW w:w="0" w:type="auto"/>
          </w:tcPr>
          <w:p w:rsidR="005E5308" w:rsidRPr="0061313C" w:rsidRDefault="005E5308" w:rsidP="006131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1313C">
              <w:rPr>
                <w:rFonts w:ascii="Times New Roman" w:hAnsi="Times New Roman"/>
                <w:sz w:val="24"/>
                <w:szCs w:val="24"/>
              </w:rPr>
              <w:t>11ч</w:t>
            </w:r>
          </w:p>
        </w:tc>
      </w:tr>
      <w:tr w:rsidR="00233BB6" w:rsidTr="0061313C">
        <w:trPr>
          <w:jc w:val="center"/>
        </w:trPr>
        <w:tc>
          <w:tcPr>
            <w:tcW w:w="0" w:type="auto"/>
          </w:tcPr>
          <w:p w:rsidR="00233BB6" w:rsidRPr="0061313C" w:rsidRDefault="0061313C" w:rsidP="006131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33BB6" w:rsidRPr="004E593B" w:rsidRDefault="00233BB6" w:rsidP="0061313C">
            <w:pPr>
              <w:pStyle w:val="a7"/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/>
              </w:rPr>
            </w:pPr>
            <w:r w:rsidRPr="0061313C">
              <w:rPr>
                <w:rFonts w:ascii="Times New Roman" w:eastAsia="Calibri" w:hAnsi="Times New Roman"/>
                <w:sz w:val="24"/>
                <w:szCs w:val="24"/>
              </w:rPr>
              <w:t>Каким был человек в разные времена (исторические эпохи)</w:t>
            </w:r>
          </w:p>
        </w:tc>
        <w:tc>
          <w:tcPr>
            <w:tcW w:w="0" w:type="auto"/>
          </w:tcPr>
          <w:p w:rsidR="00233BB6" w:rsidRPr="0061313C" w:rsidRDefault="00233BB6" w:rsidP="006131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1313C">
              <w:rPr>
                <w:rFonts w:ascii="Times New Roman" w:hAnsi="Times New Roman"/>
                <w:sz w:val="24"/>
                <w:szCs w:val="24"/>
              </w:rPr>
              <w:t>14ч</w:t>
            </w:r>
          </w:p>
        </w:tc>
      </w:tr>
      <w:tr w:rsidR="005E5308" w:rsidTr="0061313C">
        <w:trPr>
          <w:jc w:val="center"/>
        </w:trPr>
        <w:tc>
          <w:tcPr>
            <w:tcW w:w="0" w:type="auto"/>
          </w:tcPr>
          <w:p w:rsidR="005E5308" w:rsidRPr="0061313C" w:rsidRDefault="0061313C" w:rsidP="006131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E5308" w:rsidRPr="0061313C" w:rsidRDefault="005E5308" w:rsidP="0061313C">
            <w:pPr>
              <w:pStyle w:val="a7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1313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Как трудились люди в разные времена (исторические эпохи) </w:t>
            </w:r>
          </w:p>
        </w:tc>
        <w:tc>
          <w:tcPr>
            <w:tcW w:w="0" w:type="auto"/>
          </w:tcPr>
          <w:p w:rsidR="005E5308" w:rsidRPr="0061313C" w:rsidRDefault="005E5308" w:rsidP="006131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1313C">
              <w:rPr>
                <w:rFonts w:ascii="Times New Roman" w:hAnsi="Times New Roman"/>
                <w:sz w:val="24"/>
                <w:szCs w:val="24"/>
              </w:rPr>
              <w:t>20ч</w:t>
            </w:r>
          </w:p>
        </w:tc>
      </w:tr>
      <w:tr w:rsidR="005E5308" w:rsidTr="0061313C">
        <w:trPr>
          <w:jc w:val="center"/>
        </w:trPr>
        <w:tc>
          <w:tcPr>
            <w:tcW w:w="0" w:type="auto"/>
          </w:tcPr>
          <w:p w:rsidR="005E5308" w:rsidRPr="0061313C" w:rsidRDefault="005E5308" w:rsidP="0061313C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5E5308" w:rsidRPr="0061313C" w:rsidRDefault="005E5308" w:rsidP="0061313C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313C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5E5308" w:rsidRPr="0061313C" w:rsidRDefault="0061313C" w:rsidP="0061313C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68ч</w:t>
            </w:r>
          </w:p>
        </w:tc>
      </w:tr>
    </w:tbl>
    <w:p w:rsidR="0061313C" w:rsidRPr="006662EA" w:rsidRDefault="0061313C" w:rsidP="00887A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7ABA" w:rsidRPr="006662EA" w:rsidRDefault="00887ABA" w:rsidP="00887AB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662EA">
        <w:rPr>
          <w:rFonts w:ascii="Times New Roman" w:hAnsi="Times New Roman" w:cs="Times New Roman"/>
          <w:b/>
          <w:i/>
          <w:sz w:val="24"/>
          <w:szCs w:val="24"/>
          <w:u w:val="single"/>
        </w:rPr>
        <w:t>Прохождение основной и практической части программы</w:t>
      </w:r>
    </w:p>
    <w:p w:rsidR="00887ABA" w:rsidRPr="006662EA" w:rsidRDefault="00887ABA" w:rsidP="00887AB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1595"/>
        <w:gridCol w:w="1451"/>
        <w:gridCol w:w="2410"/>
        <w:gridCol w:w="1714"/>
        <w:gridCol w:w="1399"/>
      </w:tblGrid>
      <w:tr w:rsidR="00887ABA" w:rsidRPr="006662EA" w:rsidTr="0064360D">
        <w:trPr>
          <w:jc w:val="center"/>
        </w:trPr>
        <w:tc>
          <w:tcPr>
            <w:tcW w:w="1311" w:type="dxa"/>
          </w:tcPr>
          <w:p w:rsidR="00887ABA" w:rsidRPr="006662EA" w:rsidRDefault="00887ABA" w:rsidP="005D1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87ABA" w:rsidRPr="006662EA" w:rsidRDefault="00887ABA" w:rsidP="00643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2EA">
              <w:rPr>
                <w:rFonts w:ascii="Times New Roman" w:hAnsi="Times New Roman" w:cs="Times New Roman"/>
                <w:b/>
                <w:sz w:val="24"/>
                <w:szCs w:val="24"/>
              </w:rPr>
              <w:t>Часов по учебному плану</w:t>
            </w:r>
          </w:p>
        </w:tc>
        <w:tc>
          <w:tcPr>
            <w:tcW w:w="1451" w:type="dxa"/>
          </w:tcPr>
          <w:p w:rsidR="00887ABA" w:rsidRPr="006662EA" w:rsidRDefault="00887ABA" w:rsidP="00643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2EA">
              <w:rPr>
                <w:rFonts w:ascii="Times New Roman" w:hAnsi="Times New Roman" w:cs="Times New Roman"/>
                <w:b/>
                <w:sz w:val="24"/>
                <w:szCs w:val="24"/>
              </w:rPr>
              <w:t>Тесты</w:t>
            </w:r>
          </w:p>
        </w:tc>
        <w:tc>
          <w:tcPr>
            <w:tcW w:w="2410" w:type="dxa"/>
          </w:tcPr>
          <w:p w:rsidR="00887ABA" w:rsidRPr="006662EA" w:rsidRDefault="00887ABA" w:rsidP="00643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2EA">
              <w:rPr>
                <w:rFonts w:ascii="Times New Roman" w:hAnsi="Times New Roman" w:cs="Times New Roman"/>
                <w:b/>
                <w:sz w:val="24"/>
                <w:szCs w:val="24"/>
              </w:rPr>
              <w:t>Терминологические диктанты</w:t>
            </w:r>
          </w:p>
        </w:tc>
        <w:tc>
          <w:tcPr>
            <w:tcW w:w="1714" w:type="dxa"/>
          </w:tcPr>
          <w:p w:rsidR="00887ABA" w:rsidRPr="006662EA" w:rsidRDefault="00887ABA" w:rsidP="00643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2EA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Проверочные работы</w:t>
            </w:r>
          </w:p>
        </w:tc>
        <w:tc>
          <w:tcPr>
            <w:tcW w:w="1399" w:type="dxa"/>
          </w:tcPr>
          <w:p w:rsidR="00887ABA" w:rsidRPr="006662EA" w:rsidRDefault="00887ABA" w:rsidP="00643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2EA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</w:p>
        </w:tc>
      </w:tr>
      <w:tr w:rsidR="00887ABA" w:rsidRPr="006662EA" w:rsidTr="0064360D">
        <w:trPr>
          <w:jc w:val="center"/>
        </w:trPr>
        <w:tc>
          <w:tcPr>
            <w:tcW w:w="1311" w:type="dxa"/>
          </w:tcPr>
          <w:p w:rsidR="00887ABA" w:rsidRPr="006662EA" w:rsidRDefault="00887ABA" w:rsidP="005D1F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2EA">
              <w:rPr>
                <w:rFonts w:ascii="Times New Roman" w:hAnsi="Times New Roman" w:cs="Times New Roman"/>
                <w:b/>
                <w:sz w:val="24"/>
                <w:szCs w:val="24"/>
              </w:rPr>
              <w:t>1четверть</w:t>
            </w:r>
          </w:p>
        </w:tc>
        <w:tc>
          <w:tcPr>
            <w:tcW w:w="1595" w:type="dxa"/>
          </w:tcPr>
          <w:p w:rsidR="00887ABA" w:rsidRPr="006662EA" w:rsidRDefault="00887ABA" w:rsidP="0061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A">
              <w:rPr>
                <w:rFonts w:ascii="Times New Roman" w:hAnsi="Times New Roman" w:cs="Times New Roman"/>
                <w:sz w:val="24"/>
                <w:szCs w:val="24"/>
              </w:rPr>
              <w:t>18 ч</w:t>
            </w:r>
          </w:p>
        </w:tc>
        <w:tc>
          <w:tcPr>
            <w:tcW w:w="1451" w:type="dxa"/>
          </w:tcPr>
          <w:p w:rsidR="00887ABA" w:rsidRPr="006662EA" w:rsidRDefault="00887ABA" w:rsidP="0061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87ABA" w:rsidRPr="006662EA" w:rsidRDefault="00887ABA" w:rsidP="0061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887ABA" w:rsidRPr="006662EA" w:rsidRDefault="00887ABA" w:rsidP="0061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887ABA" w:rsidRPr="006662EA" w:rsidRDefault="00887ABA" w:rsidP="0061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7ABA" w:rsidRPr="006662EA" w:rsidTr="0064360D">
        <w:trPr>
          <w:jc w:val="center"/>
        </w:trPr>
        <w:tc>
          <w:tcPr>
            <w:tcW w:w="1311" w:type="dxa"/>
          </w:tcPr>
          <w:p w:rsidR="00887ABA" w:rsidRPr="006662EA" w:rsidRDefault="00887ABA" w:rsidP="005D1F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2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2четверть</w:t>
            </w:r>
          </w:p>
        </w:tc>
        <w:tc>
          <w:tcPr>
            <w:tcW w:w="1595" w:type="dxa"/>
          </w:tcPr>
          <w:p w:rsidR="00887ABA" w:rsidRPr="006662EA" w:rsidRDefault="00887ABA" w:rsidP="0061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A">
              <w:rPr>
                <w:rFonts w:ascii="Times New Roman" w:hAnsi="Times New Roman" w:cs="Times New Roman"/>
                <w:sz w:val="24"/>
                <w:szCs w:val="24"/>
              </w:rPr>
              <w:t>15 ч</w:t>
            </w:r>
          </w:p>
        </w:tc>
        <w:tc>
          <w:tcPr>
            <w:tcW w:w="1451" w:type="dxa"/>
          </w:tcPr>
          <w:p w:rsidR="00887ABA" w:rsidRPr="006662EA" w:rsidRDefault="00887ABA" w:rsidP="0061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87ABA" w:rsidRPr="006662EA" w:rsidRDefault="00887ABA" w:rsidP="0061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887ABA" w:rsidRPr="006662EA" w:rsidRDefault="00887ABA" w:rsidP="0061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887ABA" w:rsidRPr="006662EA" w:rsidRDefault="00887ABA" w:rsidP="0061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ABA" w:rsidRPr="006662EA" w:rsidTr="0064360D">
        <w:trPr>
          <w:jc w:val="center"/>
        </w:trPr>
        <w:tc>
          <w:tcPr>
            <w:tcW w:w="1311" w:type="dxa"/>
          </w:tcPr>
          <w:p w:rsidR="00887ABA" w:rsidRPr="006662EA" w:rsidRDefault="00887ABA" w:rsidP="005D1F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2EA">
              <w:rPr>
                <w:rFonts w:ascii="Times New Roman" w:hAnsi="Times New Roman" w:cs="Times New Roman"/>
                <w:b/>
                <w:sz w:val="24"/>
                <w:szCs w:val="24"/>
              </w:rPr>
              <w:t>3четверть</w:t>
            </w:r>
          </w:p>
        </w:tc>
        <w:tc>
          <w:tcPr>
            <w:tcW w:w="1595" w:type="dxa"/>
          </w:tcPr>
          <w:p w:rsidR="00887ABA" w:rsidRPr="006662EA" w:rsidRDefault="00887ABA" w:rsidP="0061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A">
              <w:rPr>
                <w:rFonts w:ascii="Times New Roman" w:hAnsi="Times New Roman" w:cs="Times New Roman"/>
                <w:sz w:val="24"/>
                <w:szCs w:val="24"/>
              </w:rPr>
              <w:t>20 ч</w:t>
            </w:r>
          </w:p>
        </w:tc>
        <w:tc>
          <w:tcPr>
            <w:tcW w:w="1451" w:type="dxa"/>
          </w:tcPr>
          <w:p w:rsidR="00887ABA" w:rsidRPr="006662EA" w:rsidRDefault="00887ABA" w:rsidP="0061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87ABA" w:rsidRPr="006662EA" w:rsidRDefault="00887ABA" w:rsidP="0061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887ABA" w:rsidRPr="006662EA" w:rsidRDefault="00887ABA" w:rsidP="0061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887ABA" w:rsidRPr="006662EA" w:rsidRDefault="00887ABA" w:rsidP="0061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7ABA" w:rsidRPr="006662EA" w:rsidTr="0064360D">
        <w:trPr>
          <w:jc w:val="center"/>
        </w:trPr>
        <w:tc>
          <w:tcPr>
            <w:tcW w:w="1311" w:type="dxa"/>
          </w:tcPr>
          <w:p w:rsidR="00887ABA" w:rsidRPr="006662EA" w:rsidRDefault="00887ABA" w:rsidP="005D1F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2EA">
              <w:rPr>
                <w:rFonts w:ascii="Times New Roman" w:hAnsi="Times New Roman" w:cs="Times New Roman"/>
                <w:b/>
                <w:sz w:val="24"/>
                <w:szCs w:val="24"/>
              </w:rPr>
              <w:t>4четверть</w:t>
            </w:r>
          </w:p>
        </w:tc>
        <w:tc>
          <w:tcPr>
            <w:tcW w:w="1595" w:type="dxa"/>
          </w:tcPr>
          <w:p w:rsidR="00887ABA" w:rsidRPr="006662EA" w:rsidRDefault="00887ABA" w:rsidP="0061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A">
              <w:rPr>
                <w:rFonts w:ascii="Times New Roman" w:hAnsi="Times New Roman" w:cs="Times New Roman"/>
                <w:sz w:val="24"/>
                <w:szCs w:val="24"/>
              </w:rPr>
              <w:t>15 ч</w:t>
            </w:r>
          </w:p>
        </w:tc>
        <w:tc>
          <w:tcPr>
            <w:tcW w:w="1451" w:type="dxa"/>
          </w:tcPr>
          <w:p w:rsidR="00887ABA" w:rsidRPr="006662EA" w:rsidRDefault="00887ABA" w:rsidP="0061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87ABA" w:rsidRPr="006662EA" w:rsidRDefault="00887ABA" w:rsidP="0061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887ABA" w:rsidRPr="006662EA" w:rsidRDefault="00887ABA" w:rsidP="0061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887ABA" w:rsidRPr="006662EA" w:rsidRDefault="00887ABA" w:rsidP="0061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ABA" w:rsidRPr="006662EA" w:rsidTr="0064360D">
        <w:trPr>
          <w:jc w:val="center"/>
        </w:trPr>
        <w:tc>
          <w:tcPr>
            <w:tcW w:w="1311" w:type="dxa"/>
          </w:tcPr>
          <w:p w:rsidR="00887ABA" w:rsidRPr="006662EA" w:rsidRDefault="00887ABA" w:rsidP="005D1F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2EA">
              <w:rPr>
                <w:rFonts w:ascii="Times New Roman" w:hAnsi="Times New Roman" w:cs="Times New Roman"/>
                <w:b/>
                <w:sz w:val="24"/>
                <w:szCs w:val="24"/>
              </w:rPr>
              <w:t>За год</w:t>
            </w:r>
          </w:p>
        </w:tc>
        <w:tc>
          <w:tcPr>
            <w:tcW w:w="1595" w:type="dxa"/>
          </w:tcPr>
          <w:p w:rsidR="00887ABA" w:rsidRPr="006662EA" w:rsidRDefault="00887ABA" w:rsidP="00613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2EA">
              <w:rPr>
                <w:rFonts w:ascii="Times New Roman" w:hAnsi="Times New Roman" w:cs="Times New Roman"/>
                <w:b/>
                <w:sz w:val="24"/>
                <w:szCs w:val="24"/>
              </w:rPr>
              <w:t>68 ч</w:t>
            </w:r>
          </w:p>
        </w:tc>
        <w:tc>
          <w:tcPr>
            <w:tcW w:w="1451" w:type="dxa"/>
          </w:tcPr>
          <w:p w:rsidR="00887ABA" w:rsidRPr="006662EA" w:rsidRDefault="00887ABA" w:rsidP="00613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2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87ABA" w:rsidRPr="006662EA" w:rsidRDefault="00887ABA" w:rsidP="00613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2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14" w:type="dxa"/>
          </w:tcPr>
          <w:p w:rsidR="00887ABA" w:rsidRPr="006662EA" w:rsidRDefault="00887ABA" w:rsidP="00613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2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99" w:type="dxa"/>
          </w:tcPr>
          <w:p w:rsidR="00887ABA" w:rsidRPr="006662EA" w:rsidRDefault="00887ABA" w:rsidP="00613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2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4360D" w:rsidRDefault="0064360D" w:rsidP="00887ABA">
      <w:pPr>
        <w:widowControl w:val="0"/>
        <w:shd w:val="clear" w:color="auto" w:fill="FFFFFF"/>
        <w:tabs>
          <w:tab w:val="left" w:pos="9165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color w:val="663300"/>
          <w:sz w:val="28"/>
          <w:szCs w:val="28"/>
          <w:u w:val="single"/>
        </w:rPr>
        <w:sectPr w:rsidR="0064360D" w:rsidSect="00884749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7ABA" w:rsidRPr="00860295" w:rsidRDefault="00887ABA" w:rsidP="00887ABA">
      <w:pPr>
        <w:widowControl w:val="0"/>
        <w:shd w:val="clear" w:color="auto" w:fill="FFFFFF"/>
        <w:tabs>
          <w:tab w:val="left" w:pos="9165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color w:val="993A05"/>
          <w:sz w:val="28"/>
          <w:szCs w:val="28"/>
          <w:u w:val="single"/>
        </w:rPr>
      </w:pPr>
      <w:r w:rsidRPr="00860295">
        <w:rPr>
          <w:rFonts w:ascii="Times New Roman" w:hAnsi="Times New Roman" w:cs="Times New Roman"/>
          <w:b/>
          <w:color w:val="993A05"/>
          <w:sz w:val="28"/>
          <w:szCs w:val="28"/>
          <w:u w:val="single"/>
        </w:rPr>
        <w:lastRenderedPageBreak/>
        <w:t>6.Поурочно-тематическое планирование по окружающему миру в 3 классе</w:t>
      </w:r>
    </w:p>
    <w:p w:rsidR="00887ABA" w:rsidRPr="00860295" w:rsidRDefault="00887ABA" w:rsidP="00887ABA">
      <w:pPr>
        <w:widowControl w:val="0"/>
        <w:shd w:val="clear" w:color="auto" w:fill="FFFFFF"/>
        <w:tabs>
          <w:tab w:val="left" w:pos="9165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i/>
          <w:color w:val="993A05"/>
          <w:sz w:val="28"/>
          <w:szCs w:val="28"/>
        </w:rPr>
      </w:pPr>
      <w:r w:rsidRPr="00860295">
        <w:rPr>
          <w:rFonts w:ascii="Times New Roman" w:hAnsi="Times New Roman" w:cs="Times New Roman"/>
          <w:b/>
          <w:i/>
          <w:color w:val="993A05"/>
          <w:sz w:val="28"/>
          <w:szCs w:val="28"/>
        </w:rPr>
        <w:t>1 полугодие -  33 часа</w:t>
      </w:r>
    </w:p>
    <w:p w:rsidR="00887ABA" w:rsidRPr="00860295" w:rsidRDefault="00887ABA" w:rsidP="00887ABA">
      <w:pPr>
        <w:widowControl w:val="0"/>
        <w:shd w:val="clear" w:color="auto" w:fill="FFFFFF"/>
        <w:tabs>
          <w:tab w:val="left" w:pos="9165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i/>
          <w:color w:val="993A05"/>
          <w:sz w:val="28"/>
          <w:szCs w:val="28"/>
        </w:rPr>
      </w:pPr>
      <w:r w:rsidRPr="00860295">
        <w:rPr>
          <w:rFonts w:ascii="Times New Roman" w:hAnsi="Times New Roman" w:cs="Times New Roman"/>
          <w:b/>
          <w:i/>
          <w:color w:val="993A05"/>
          <w:sz w:val="28"/>
          <w:szCs w:val="28"/>
        </w:rPr>
        <w:t>2 полугодие - 35 часов</w:t>
      </w:r>
    </w:p>
    <w:p w:rsidR="00887ABA" w:rsidRPr="004E593B" w:rsidRDefault="00887ABA" w:rsidP="00887ABA">
      <w:pPr>
        <w:rPr>
          <w:rFonts w:ascii="Times New Roman" w:hAnsi="Times New Roman" w:cs="Times New Roman"/>
          <w:color w:val="9D2605"/>
          <w:sz w:val="28"/>
          <w:szCs w:val="28"/>
        </w:rPr>
      </w:pPr>
    </w:p>
    <w:tbl>
      <w:tblPr>
        <w:tblStyle w:val="a4"/>
        <w:tblW w:w="1574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694"/>
        <w:gridCol w:w="1701"/>
        <w:gridCol w:w="569"/>
        <w:gridCol w:w="1997"/>
        <w:gridCol w:w="2410"/>
        <w:gridCol w:w="2693"/>
        <w:gridCol w:w="9"/>
        <w:gridCol w:w="2401"/>
        <w:gridCol w:w="9"/>
        <w:gridCol w:w="841"/>
        <w:gridCol w:w="9"/>
        <w:gridCol w:w="700"/>
        <w:gridCol w:w="9"/>
      </w:tblGrid>
      <w:tr w:rsidR="00887ABA" w:rsidRPr="0064360D" w:rsidTr="0064360D">
        <w:trPr>
          <w:trHeight w:val="415"/>
        </w:trPr>
        <w:tc>
          <w:tcPr>
            <w:tcW w:w="568" w:type="dxa"/>
            <w:vMerge w:val="restart"/>
          </w:tcPr>
          <w:p w:rsidR="00887ABA" w:rsidRPr="0064360D" w:rsidRDefault="00887ABA" w:rsidP="005D1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28" w:type="dxa"/>
            <w:gridSpan w:val="2"/>
          </w:tcPr>
          <w:p w:rsidR="00887ABA" w:rsidRPr="0064360D" w:rsidRDefault="00887ABA" w:rsidP="005D1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vMerge w:val="restart"/>
          </w:tcPr>
          <w:p w:rsidR="00887ABA" w:rsidRPr="0064360D" w:rsidRDefault="00887ABA" w:rsidP="005D1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87ABA" w:rsidRPr="0064360D" w:rsidRDefault="00887ABA" w:rsidP="005D1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9" w:type="dxa"/>
            <w:vMerge w:val="restart"/>
          </w:tcPr>
          <w:p w:rsidR="00887ABA" w:rsidRPr="0064360D" w:rsidRDefault="00887ABA" w:rsidP="005D1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997" w:type="dxa"/>
            <w:vMerge w:val="restart"/>
          </w:tcPr>
          <w:p w:rsidR="00887ABA" w:rsidRPr="0064360D" w:rsidRDefault="00887ABA" w:rsidP="005D1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детей</w:t>
            </w:r>
          </w:p>
        </w:tc>
        <w:tc>
          <w:tcPr>
            <w:tcW w:w="7522" w:type="dxa"/>
            <w:gridSpan w:val="5"/>
          </w:tcPr>
          <w:p w:rsidR="00887ABA" w:rsidRPr="0064360D" w:rsidRDefault="00887ABA" w:rsidP="005D1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ABA" w:rsidRPr="0064360D" w:rsidRDefault="00887ABA" w:rsidP="005D1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знаний</w:t>
            </w: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sz w:val="24"/>
                <w:szCs w:val="24"/>
              </w:rPr>
              <w:t>Дом/ задание</w:t>
            </w:r>
          </w:p>
        </w:tc>
      </w:tr>
      <w:tr w:rsidR="00887ABA" w:rsidRPr="0064360D" w:rsidTr="0064360D">
        <w:trPr>
          <w:gridAfter w:val="1"/>
          <w:wAfter w:w="9" w:type="dxa"/>
          <w:trHeight w:val="414"/>
        </w:trPr>
        <w:tc>
          <w:tcPr>
            <w:tcW w:w="568" w:type="dxa"/>
            <w:vMerge/>
          </w:tcPr>
          <w:p w:rsidR="00887ABA" w:rsidRPr="0064360D" w:rsidRDefault="00887ABA" w:rsidP="005D1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ABA" w:rsidRPr="0064360D" w:rsidRDefault="00887ABA" w:rsidP="005D1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</w:tcPr>
          <w:p w:rsidR="00887ABA" w:rsidRPr="0064360D" w:rsidRDefault="00887ABA" w:rsidP="005D1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:rsidR="00887ABA" w:rsidRPr="0064360D" w:rsidRDefault="00887ABA" w:rsidP="005D1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vMerge/>
          </w:tcPr>
          <w:p w:rsidR="00887ABA" w:rsidRPr="0064360D" w:rsidRDefault="00887ABA" w:rsidP="005D1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87ABA" w:rsidRPr="0064360D" w:rsidRDefault="00887ABA" w:rsidP="005D1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693" w:type="dxa"/>
          </w:tcPr>
          <w:p w:rsidR="00887ABA" w:rsidRPr="0064360D" w:rsidRDefault="00887ABA" w:rsidP="005D1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360D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887ABA" w:rsidRPr="0064360D" w:rsidRDefault="00887ABA" w:rsidP="005D1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sz w:val="24"/>
                <w:szCs w:val="24"/>
              </w:rPr>
              <w:t>(УУД)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ABA" w:rsidRPr="0064360D" w:rsidTr="0064360D">
        <w:trPr>
          <w:trHeight w:val="414"/>
        </w:trPr>
        <w:tc>
          <w:tcPr>
            <w:tcW w:w="15744" w:type="dxa"/>
            <w:gridSpan w:val="15"/>
          </w:tcPr>
          <w:p w:rsidR="00887ABA" w:rsidRPr="0064360D" w:rsidRDefault="00887ABA" w:rsidP="005D1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D1D">
              <w:rPr>
                <w:rFonts w:ascii="Times New Roman" w:hAnsi="Times New Roman" w:cs="Times New Roman"/>
                <w:b/>
                <w:i/>
                <w:color w:val="9D2605"/>
                <w:sz w:val="24"/>
                <w:szCs w:val="24"/>
              </w:rPr>
              <w:t>1 четверть   (18 часов)</w:t>
            </w:r>
            <w:r w:rsidRPr="0064360D">
              <w:rPr>
                <w:rFonts w:ascii="Times New Roman" w:hAnsi="Times New Roman" w:cs="Times New Roman"/>
                <w:b/>
                <w:i/>
                <w:color w:val="9900CC"/>
                <w:sz w:val="24"/>
                <w:szCs w:val="24"/>
              </w:rPr>
              <w:t xml:space="preserve">                 </w:t>
            </w:r>
            <w:r w:rsidRPr="0064360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Pr="006436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(1 ч)</w:t>
            </w:r>
          </w:p>
        </w:tc>
      </w:tr>
      <w:tr w:rsidR="00887ABA" w:rsidRPr="0064360D" w:rsidTr="0064360D">
        <w:trPr>
          <w:gridAfter w:val="1"/>
          <w:wAfter w:w="9" w:type="dxa"/>
        </w:trPr>
        <w:tc>
          <w:tcPr>
            <w:tcW w:w="568" w:type="dxa"/>
          </w:tcPr>
          <w:p w:rsidR="00887ABA" w:rsidRPr="0064360D" w:rsidRDefault="00887ABA" w:rsidP="00887ABA">
            <w:pPr>
              <w:numPr>
                <w:ilvl w:val="0"/>
                <w:numId w:val="20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02.09.14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  <w:r w:rsidR="009C60C1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учебником.</w:t>
            </w:r>
          </w:p>
          <w:p w:rsidR="00887ABA" w:rsidRPr="0064360D" w:rsidRDefault="00887ABA" w:rsidP="009C60C1">
            <w:pPr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FF3300"/>
                <w:sz w:val="24"/>
                <w:szCs w:val="24"/>
                <w:u w:val="single"/>
              </w:rPr>
              <w:t>ОБЖ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. Безопасное поведение на дорогах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Читать советы авторов «Как работать с учебником». Вспомнить условные обозначения. Обратить внимание на новые условные обозначения.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Работает с аппаратом книги. Рассматривает учебник. Читает темы, которые будут изучаться в 3 классе. Обращает внимание на строение каждого раздела. Различает понятия «история» и «география». Дополняет рубрики. </w:t>
            </w:r>
          </w:p>
        </w:tc>
        <w:tc>
          <w:tcPr>
            <w:tcW w:w="2693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Владеет рассуждением, описанием, повествованием.</w:t>
            </w:r>
            <w:r w:rsidRPr="0064360D">
              <w:rPr>
                <w:rStyle w:val="FontStyle178"/>
                <w:rFonts w:ascii="Times New Roman" w:hAnsi="Times New Roman" w:cs="Times New Roman"/>
                <w:iCs/>
                <w:sz w:val="24"/>
                <w:szCs w:val="24"/>
              </w:rPr>
              <w:t xml:space="preserve"> Ставит учебную задачу и контролирует её выполнение. Доводит дело до конца. Принимает и удерживает цель задания в процессе его выпол</w:t>
            </w:r>
            <w:r w:rsidRPr="0064360D">
              <w:rPr>
                <w:rStyle w:val="FontStyle178"/>
                <w:rFonts w:ascii="Times New Roman" w:hAnsi="Times New Roman" w:cs="Times New Roman"/>
                <w:iCs/>
                <w:sz w:val="24"/>
                <w:szCs w:val="24"/>
              </w:rPr>
              <w:softHyphen/>
              <w:t>нения.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информацию для решения учебных и практических задач. </w:t>
            </w: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Работает в коллективе.</w:t>
            </w:r>
            <w:r w:rsidRPr="0064360D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Слушает и слышит собеседника, ведет и поддерживает диалог, аргументи</w:t>
            </w: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softHyphen/>
              <w:t>рованно отстаивает собственное мнение.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Р/т с.3 №1,2</w:t>
            </w:r>
          </w:p>
        </w:tc>
      </w:tr>
      <w:tr w:rsidR="00887ABA" w:rsidRPr="0064360D" w:rsidTr="0064360D">
        <w:tc>
          <w:tcPr>
            <w:tcW w:w="15744" w:type="dxa"/>
            <w:gridSpan w:val="15"/>
          </w:tcPr>
          <w:p w:rsidR="00887ABA" w:rsidRPr="0064360D" w:rsidRDefault="00887ABA" w:rsidP="005D1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sz w:val="24"/>
                <w:szCs w:val="24"/>
              </w:rPr>
              <w:t>Земля – наш общий дом (8 ч)</w:t>
            </w:r>
          </w:p>
        </w:tc>
      </w:tr>
      <w:tr w:rsidR="00887ABA" w:rsidRPr="0064360D" w:rsidTr="0064360D">
        <w:tc>
          <w:tcPr>
            <w:tcW w:w="15744" w:type="dxa"/>
            <w:gridSpan w:val="15"/>
          </w:tcPr>
          <w:p w:rsidR="00887ABA" w:rsidRPr="0064360D" w:rsidRDefault="00887ABA" w:rsidP="005D1F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/>
                <w:sz w:val="24"/>
                <w:szCs w:val="24"/>
              </w:rPr>
              <w:t>Солнечная система</w:t>
            </w:r>
          </w:p>
        </w:tc>
      </w:tr>
      <w:tr w:rsidR="00887ABA" w:rsidRPr="0064360D" w:rsidTr="0064360D">
        <w:trPr>
          <w:gridAfter w:val="1"/>
          <w:wAfter w:w="9" w:type="dxa"/>
        </w:trPr>
        <w:tc>
          <w:tcPr>
            <w:tcW w:w="568" w:type="dxa"/>
          </w:tcPr>
          <w:p w:rsidR="00887ABA" w:rsidRPr="0064360D" w:rsidRDefault="00887ABA" w:rsidP="00887ABA">
            <w:pPr>
              <w:numPr>
                <w:ilvl w:val="0"/>
                <w:numId w:val="20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04.09.14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Где и когда ты живёшь.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b/>
                <w:i/>
                <w:color w:val="008000"/>
                <w:sz w:val="24"/>
                <w:szCs w:val="24"/>
                <w:u w:val="single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008000"/>
                <w:sz w:val="24"/>
                <w:szCs w:val="24"/>
                <w:u w:val="single"/>
              </w:rPr>
              <w:t>МДП.</w:t>
            </w:r>
            <w:r w:rsidRPr="0064360D">
              <w:rPr>
                <w:rFonts w:ascii="Times New Roman" w:hAnsi="Times New Roman" w:cs="Times New Roman"/>
                <w:b/>
                <w:bCs/>
                <w:color w:val="008000"/>
                <w:sz w:val="24"/>
                <w:szCs w:val="24"/>
              </w:rPr>
              <w:t xml:space="preserve"> </w:t>
            </w:r>
            <w:r w:rsidRPr="0064360D">
              <w:rPr>
                <w:rFonts w:ascii="Times New Roman" w:hAnsi="Times New Roman" w:cs="Times New Roman"/>
                <w:b/>
                <w:bCs/>
                <w:color w:val="008000"/>
                <w:sz w:val="24"/>
                <w:szCs w:val="24"/>
              </w:rPr>
              <w:lastRenderedPageBreak/>
              <w:t>Многообразие природы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вхож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дения в новую тему.</w:t>
            </w:r>
          </w:p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Обсудить проблему существования человека в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пространстве. Объяснять, что изучает история. Понимать изображение времени на «ленте времени». 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Рассматривает рисунок, схему в учебнике. Понимает, что значит </w:t>
            </w:r>
            <w:r w:rsidRPr="006436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находиться в пространстве. Сравнивает арабские и римские цифры. Пользуется римскими цифрами для записи веков. Работает с «лентой времени» в рабочей тетради. Рисует схему «Где я нахожусь». Работает с текстом учебника. </w:t>
            </w:r>
          </w:p>
        </w:tc>
        <w:tc>
          <w:tcPr>
            <w:tcW w:w="2693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Ориентируется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в понятии «историческое время». 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Различает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«век»,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«столетие», «эпоха». Понимает значение римских цифр. Определяет век по записи римскими цифрами. Составляет ленту времени в одном из Интернет-сервисов. 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Сотрудничает в совместном решении проблемы.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Успешно осуществляет 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учебную деятельность.</w:t>
            </w:r>
            <w:r w:rsidRPr="0064360D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Целостно, гармонично воспринимает мир. Проявляет интерес к окружающей природе, к наблюдениям за при</w:t>
            </w: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softHyphen/>
              <w:t>родными явлениями.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с.9-10 знат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ь,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Р/т с.3 №3</w:t>
            </w:r>
          </w:p>
        </w:tc>
      </w:tr>
      <w:tr w:rsidR="00887ABA" w:rsidRPr="0064360D" w:rsidTr="0064360D">
        <w:trPr>
          <w:gridAfter w:val="1"/>
          <w:wAfter w:w="9" w:type="dxa"/>
        </w:trPr>
        <w:tc>
          <w:tcPr>
            <w:tcW w:w="568" w:type="dxa"/>
          </w:tcPr>
          <w:p w:rsidR="00887ABA" w:rsidRPr="0064360D" w:rsidRDefault="00887ABA" w:rsidP="00887ABA">
            <w:pPr>
              <w:numPr>
                <w:ilvl w:val="0"/>
                <w:numId w:val="20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ABA" w:rsidRPr="0064360D" w:rsidRDefault="00887ABA" w:rsidP="005D1F13">
            <w:pPr>
              <w:pStyle w:val="Style3"/>
              <w:widowControl/>
              <w:tabs>
                <w:tab w:val="left" w:pos="154"/>
              </w:tabs>
              <w:spacing w:line="240" w:lineRule="auto"/>
              <w:rPr>
                <w:color w:val="000000"/>
              </w:rPr>
            </w:pPr>
            <w:r w:rsidRPr="0064360D">
              <w:rPr>
                <w:color w:val="000000"/>
              </w:rPr>
              <w:t>09.09.14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pStyle w:val="Style3"/>
              <w:widowControl/>
              <w:tabs>
                <w:tab w:val="left" w:pos="154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тела и природные явления. Солнце – тело неживой природы. </w:t>
            </w:r>
          </w:p>
          <w:p w:rsidR="00887ABA" w:rsidRPr="0064360D" w:rsidRDefault="00887ABA" w:rsidP="009C6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FF3300"/>
                <w:sz w:val="24"/>
                <w:szCs w:val="24"/>
                <w:u w:val="single"/>
              </w:rPr>
              <w:t>ОБЖ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.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 xml:space="preserve">Движение пешеходов по дорогам. 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Классифицировать карточки с природными и искусственными телами. Давать характеристику научного и художественного текста. Рассматривать иллюстрации.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Перечисляет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общие условия, необходимые для жизни живых организмов. Различает природные тела и природные явления. Пишет небольшой рассказ о явлении природы. Характеризует главную звезду Солнечной системы. </w:t>
            </w:r>
          </w:p>
        </w:tc>
        <w:tc>
          <w:tcPr>
            <w:tcW w:w="2693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Характеризует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Солнечную систему: называет, 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кратко описывает</w:t>
            </w:r>
            <w:r w:rsidRPr="006436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планеты, входящие в нее. Оформляет информацию в виде таблицы. Обсуждает поговорки о Солнце. Рассматривает и читает схему Солнечной системы. Составляет небольшое сообщение о любой планете, используя справочную и научно-познавательную литературу.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pStyle w:val="Style3"/>
              <w:widowControl/>
              <w:tabs>
                <w:tab w:val="left" w:pos="154"/>
              </w:tabs>
              <w:spacing w:line="240" w:lineRule="auto"/>
              <w:rPr>
                <w:color w:val="000000"/>
              </w:rPr>
            </w:pPr>
            <w:r w:rsidRPr="0064360D">
              <w:rPr>
                <w:color w:val="000000"/>
              </w:rPr>
              <w:t xml:space="preserve">Понимает личное затруднение и обращается за помощью к учителю. </w:t>
            </w:r>
            <w:r w:rsidRPr="0064360D">
              <w:rPr>
                <w:iCs/>
                <w:color w:val="000000"/>
              </w:rPr>
              <w:t>Успешно осуществляет взаимодействие с участниками учебной деятельности.</w:t>
            </w:r>
            <w:r w:rsidRPr="0064360D">
              <w:rPr>
                <w:rStyle w:val="af0"/>
                <w:color w:val="000000"/>
              </w:rPr>
              <w:t xml:space="preserve"> </w:t>
            </w:r>
            <w:r w:rsidRPr="0064360D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Предвидит результат своей деятельности.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pStyle w:val="Style3"/>
              <w:widowControl/>
              <w:tabs>
                <w:tab w:val="left" w:pos="154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pStyle w:val="Style3"/>
              <w:widowControl/>
              <w:tabs>
                <w:tab w:val="left" w:pos="154"/>
              </w:tabs>
              <w:spacing w:line="240" w:lineRule="auto"/>
              <w:rPr>
                <w:color w:val="000000"/>
              </w:rPr>
            </w:pPr>
            <w:r w:rsidRPr="0064360D">
              <w:rPr>
                <w:color w:val="000000"/>
              </w:rPr>
              <w:t>с.13,15-знать, Р/т с.5 №8</w:t>
            </w:r>
          </w:p>
        </w:tc>
      </w:tr>
      <w:tr w:rsidR="00887ABA" w:rsidRPr="0064360D" w:rsidTr="0064360D">
        <w:trPr>
          <w:gridAfter w:val="1"/>
          <w:wAfter w:w="9" w:type="dxa"/>
        </w:trPr>
        <w:tc>
          <w:tcPr>
            <w:tcW w:w="568" w:type="dxa"/>
          </w:tcPr>
          <w:p w:rsidR="00887ABA" w:rsidRPr="0064360D" w:rsidRDefault="00887ABA" w:rsidP="00887ABA">
            <w:pPr>
              <w:numPr>
                <w:ilvl w:val="0"/>
                <w:numId w:val="20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11.09.14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9C60C1" w:rsidRDefault="00887ABA" w:rsidP="005D1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Земля –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планета Солнечной системы.</w:t>
            </w:r>
            <w:r w:rsidRPr="00643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87ABA" w:rsidRPr="009C60C1" w:rsidRDefault="00887ABA" w:rsidP="005D1F13">
            <w:pPr>
              <w:rPr>
                <w:rFonts w:ascii="Times New Roman" w:hAnsi="Times New Roman" w:cs="Times New Roman"/>
                <w:i/>
                <w:color w:val="CC0066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Опыт.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 Смена сезонов, дня и ночи.</w:t>
            </w:r>
            <w:r w:rsidR="009C60C1">
              <w:rPr>
                <w:rFonts w:ascii="Times New Roman" w:hAnsi="Times New Roman" w:cs="Times New Roman"/>
                <w:b/>
                <w:bCs/>
                <w:i/>
                <w:color w:val="CC0066"/>
                <w:sz w:val="24"/>
                <w:szCs w:val="24"/>
              </w:rPr>
              <w:t xml:space="preserve"> Тест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008000"/>
                <w:sz w:val="24"/>
                <w:szCs w:val="24"/>
                <w:u w:val="single"/>
              </w:rPr>
              <w:t>МДП.</w:t>
            </w:r>
            <w:r w:rsidRPr="0064360D"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  <w:t xml:space="preserve"> Приспособленность животных к условиям Севера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мбинированный урок.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Характеризовать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Солнечную систему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Делать вывод, что такое «горизонт». Проводить опыт, доказывающий шарообразность Земли.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Характеризует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 и размер Земли. Называет основные условия жизни на Земле; причины смены дня и ночи; причины смены времен года. Объясняет пословицы. </w:t>
            </w:r>
          </w:p>
        </w:tc>
        <w:tc>
          <w:tcPr>
            <w:tcW w:w="2693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Называет объекты </w:t>
            </w:r>
            <w:r w:rsidRPr="006436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окружающего мира. Анализирует объекты окружающего мира. Классифицирует объекты окружающего мира по разным основаниям. Отвечает на вопросы.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проводить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наблюдения, делать выводы.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Стремится иметь достаточно высокий уровень учебной мотивации.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с.15-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пересказ, с.17-задание</w:t>
            </w:r>
          </w:p>
        </w:tc>
      </w:tr>
      <w:tr w:rsidR="00887ABA" w:rsidRPr="0064360D" w:rsidTr="0064360D">
        <w:tc>
          <w:tcPr>
            <w:tcW w:w="15744" w:type="dxa"/>
            <w:gridSpan w:val="15"/>
          </w:tcPr>
          <w:p w:rsidR="00887ABA" w:rsidRPr="0064360D" w:rsidRDefault="00887ABA" w:rsidP="005D1F1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Условия жизни на Земле</w:t>
            </w:r>
          </w:p>
        </w:tc>
      </w:tr>
      <w:tr w:rsidR="00887ABA" w:rsidRPr="0064360D" w:rsidTr="0064360D">
        <w:trPr>
          <w:gridAfter w:val="1"/>
          <w:wAfter w:w="9" w:type="dxa"/>
        </w:trPr>
        <w:tc>
          <w:tcPr>
            <w:tcW w:w="568" w:type="dxa"/>
          </w:tcPr>
          <w:p w:rsidR="00887ABA" w:rsidRPr="0064360D" w:rsidRDefault="00887ABA" w:rsidP="00887ABA">
            <w:pPr>
              <w:numPr>
                <w:ilvl w:val="0"/>
                <w:numId w:val="20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16.09.14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Земля – планета жизни. Солнце – источник тепла и света. 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Опыт.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тепла от его источника. 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FF3300"/>
                <w:sz w:val="24"/>
                <w:szCs w:val="24"/>
                <w:u w:val="single"/>
              </w:rPr>
              <w:t>ОБЖ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.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Элементы дорог. Дорожная разметка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опыт, подтверждающий распространение тепла от его источника. Объяснять значение терминов «экватор», «полюс». Характеризовать положение Солнца в разных точках Земли. 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таблицу «Характеристика Земли». Работает в группе, заполняет «Паспорт Земли». Проводит и комментирует опыты, доказывающие смену дня и ночи, смену времен года. Понимает, что такое «сутки» и «год». </w:t>
            </w:r>
          </w:p>
        </w:tc>
        <w:tc>
          <w:tcPr>
            <w:tcW w:w="2693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Реализовывает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в процессе парной работы правила совместной деятельности. Отвечает на вопросы.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Взаимодействует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с участниками диалога.</w:t>
            </w:r>
            <w:r w:rsidRPr="006436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Умеет искать нужную информацию. </w:t>
            </w: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Умеет доводить работу до конца. Предвидит результат своей деятельности. Адекватно оценивает результаты своей деятельности.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с.18-21 </w:t>
            </w:r>
            <w:proofErr w:type="spellStart"/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пресказ</w:t>
            </w:r>
            <w:proofErr w:type="spellEnd"/>
          </w:p>
        </w:tc>
      </w:tr>
      <w:tr w:rsidR="00887ABA" w:rsidRPr="0064360D" w:rsidTr="0064360D">
        <w:trPr>
          <w:gridAfter w:val="1"/>
          <w:wAfter w:w="9" w:type="dxa"/>
        </w:trPr>
        <w:tc>
          <w:tcPr>
            <w:tcW w:w="568" w:type="dxa"/>
          </w:tcPr>
          <w:p w:rsidR="00887ABA" w:rsidRPr="0064360D" w:rsidRDefault="00887ABA" w:rsidP="00887ABA">
            <w:pPr>
              <w:numPr>
                <w:ilvl w:val="0"/>
                <w:numId w:val="20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18.09.14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Вода – условие жизни на Земле. 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Опыт.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 Роль света и воды в жизни растений.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4360D">
              <w:rPr>
                <w:rFonts w:ascii="Times New Roman" w:hAnsi="Times New Roman" w:cs="Times New Roman"/>
                <w:b/>
                <w:i/>
                <w:color w:val="008000"/>
                <w:sz w:val="24"/>
                <w:szCs w:val="24"/>
                <w:u w:val="single"/>
              </w:rPr>
              <w:t>МДП.</w:t>
            </w:r>
            <w:r w:rsidRPr="0064360D"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  <w:t>Приспособленность</w:t>
            </w:r>
            <w:proofErr w:type="spellEnd"/>
            <w:r w:rsidRPr="0064360D"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  <w:t xml:space="preserve"> животных к условиям Севера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Характеризовать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условия жизни на Земле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Сравнивать широколиственные, тропические леса и пустыню. Анализировать и называть источники воды на Земле. Рассматривать картину И.К. Айвазовского «Девятый вал».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Перечисляет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общие условия, необходимые для жизни живых организмов. Понимает значение воды для жизни на Земле. Делает вывод о зависимости количества растительности от количества воды. Приводит примеры источников воды на Земле. Самостоятельно находит информацию об охране воды. </w:t>
            </w:r>
          </w:p>
        </w:tc>
        <w:tc>
          <w:tcPr>
            <w:tcW w:w="2693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Понимает простую инструкцию. Контролирует свою деятельность, следуя инструкции учителя. Выполняет задания по порядку. Реализует в процессе парной работы правила совместной деятельности. Рассуждает на заданную тему. Отвечает на вопросы. Самостоятельно формулирует вопросы по теме. Оценивает работу по предложенным учителем критериям.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Ищет информацию.</w:t>
            </w:r>
            <w:r w:rsidRPr="0064360D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Предвидит результат своей деятельности. Адекватно оценивает результаты своей деятельности.</w:t>
            </w:r>
            <w:r w:rsidRPr="0064360D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Выражает свои чувства, вызванные состояни</w:t>
            </w: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softHyphen/>
              <w:t>ем природы.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Успешно осуществляет взаимодействие с участниками учебной деятельности.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с.23-пересказ,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Р/т с.8 №16,18,19</w:t>
            </w:r>
          </w:p>
        </w:tc>
      </w:tr>
      <w:tr w:rsidR="00887ABA" w:rsidRPr="0064360D" w:rsidTr="0064360D">
        <w:trPr>
          <w:gridAfter w:val="1"/>
          <w:wAfter w:w="9" w:type="dxa"/>
        </w:trPr>
        <w:tc>
          <w:tcPr>
            <w:tcW w:w="568" w:type="dxa"/>
          </w:tcPr>
          <w:p w:rsidR="00887ABA" w:rsidRPr="0064360D" w:rsidRDefault="00887ABA" w:rsidP="00887ABA">
            <w:pPr>
              <w:numPr>
                <w:ilvl w:val="0"/>
                <w:numId w:val="20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23.09.14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Воздух – условие жизни на Земле. 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Опыт.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Горение.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b/>
                <w:i/>
                <w:color w:val="0000CC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0000CC"/>
                <w:sz w:val="24"/>
                <w:szCs w:val="24"/>
              </w:rPr>
              <w:t>Проверочная работа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b/>
                <w:i/>
                <w:color w:val="0000CC"/>
                <w:sz w:val="24"/>
                <w:szCs w:val="24"/>
              </w:rPr>
            </w:pP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FF3300"/>
                <w:sz w:val="24"/>
                <w:szCs w:val="24"/>
                <w:u w:val="single"/>
              </w:rPr>
              <w:t>ОБЖ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.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 xml:space="preserve">Перекрестки. 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lastRenderedPageBreak/>
              <w:t>Их виды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Характеризовать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условия жизни на Земле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Устанавливать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между состоянием воды и температурой воздуха. 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Описывать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воздуха.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Записывать характеристики погоды в таблице, используя условные обозначения. 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Понимает, что воздух – это смесь газов. Объясняет, что такое «атмосфера» Проводит и комментирует опыт. Анализирует и сравнивает понятия «чистый воздух», «грязный воздух». Подбирает информацию о том, </w:t>
            </w:r>
            <w:r w:rsidRPr="006436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как защитить воздух от загрязнения. Объясняет, что такое «погода», «прогноз погоды». </w:t>
            </w:r>
          </w:p>
        </w:tc>
        <w:tc>
          <w:tcPr>
            <w:tcW w:w="2693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Применяет для решения учебных и практических задач различные умственные операции (сравнение, обобщение, анализ, доказательства и др.). Отвечает на вопросы, формулирует вопрос.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Успешно осуществляет учебную деятельность.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информацию для решения учебных и практических задач. Понимает личное затруднение и обращается за помощью к учителю. 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Стремится иметь 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достаточно высокий уровень учебной мотивации, самоконтроля и самооценки.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Проверочная работа</w:t>
            </w: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с.30 пересказ,с.32-наиз вывод</w:t>
            </w:r>
          </w:p>
        </w:tc>
      </w:tr>
      <w:tr w:rsidR="00887ABA" w:rsidRPr="0064360D" w:rsidTr="0064360D">
        <w:tc>
          <w:tcPr>
            <w:tcW w:w="15744" w:type="dxa"/>
            <w:gridSpan w:val="15"/>
          </w:tcPr>
          <w:p w:rsidR="00887ABA" w:rsidRPr="0064360D" w:rsidRDefault="00887ABA" w:rsidP="005D1F1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Как человек изучает Землю</w:t>
            </w:r>
          </w:p>
        </w:tc>
      </w:tr>
      <w:tr w:rsidR="00887ABA" w:rsidRPr="0064360D" w:rsidTr="0064360D">
        <w:trPr>
          <w:gridAfter w:val="1"/>
          <w:wAfter w:w="9" w:type="dxa"/>
        </w:trPr>
        <w:tc>
          <w:tcPr>
            <w:tcW w:w="568" w:type="dxa"/>
          </w:tcPr>
          <w:p w:rsidR="00887ABA" w:rsidRPr="0064360D" w:rsidRDefault="00887ABA" w:rsidP="00887ABA">
            <w:pPr>
              <w:numPr>
                <w:ilvl w:val="0"/>
                <w:numId w:val="20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25.09.14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Изображение Земли.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008000"/>
                <w:sz w:val="24"/>
                <w:szCs w:val="24"/>
                <w:u w:val="single"/>
              </w:rPr>
              <w:t>МДП.</w:t>
            </w:r>
            <w:r w:rsidRPr="0064360D"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  <w:t xml:space="preserve"> Растения нашего края, мхи, папоротники, лишайники, водоросли</w:t>
            </w:r>
          </w:p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Делать вывод, что наука и искусство позволяют человеку познать мир. </w:t>
            </w:r>
          </w:p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модели, изображающие Землю (глобус, план, карту).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Различать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географическую и историческую карты. 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и объяснять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масштаб, условные обозначения на карте.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Понимает методы позна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мира: наблюде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эксперимент, изучение опыта чело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softHyphen/>
              <w:t>вечества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 Пользуется географической картой и глобусом. Работает с глобусом</w:t>
            </w:r>
          </w:p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Готовит небольшое сообщение по вопросу «Людям каких профессий нужны карты?» </w:t>
            </w:r>
          </w:p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Владеет методами представления полученной информации .Получает информацию при работе с иллюстративным материалом.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Использует информацию для решения учебных и практических задач.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Описывает натуральные объекты. Выполняет работу с иллюстративным материалом.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Успешно осуществляет учебную деятельность.</w:t>
            </w:r>
            <w:r w:rsidRPr="0064360D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Доводит работу до конца. Предвидит результат своей деятельности. Адекватно оценивает результаты своей деятельности. Слушает и слышит собеседника, ведет и поддерживает диалог, аргументированно отстаивает собственное мнение.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Р/т с.13 №29</w:t>
            </w:r>
          </w:p>
        </w:tc>
      </w:tr>
      <w:tr w:rsidR="00887ABA" w:rsidRPr="0064360D" w:rsidTr="0064360D">
        <w:trPr>
          <w:gridAfter w:val="1"/>
          <w:wAfter w:w="9" w:type="dxa"/>
        </w:trPr>
        <w:tc>
          <w:tcPr>
            <w:tcW w:w="568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30.09.14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План и карта.</w:t>
            </w:r>
            <w:r w:rsidRPr="00643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Практическая работа: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картой  </w:t>
            </w:r>
          </w:p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CC0066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CC0066"/>
                <w:sz w:val="24"/>
                <w:szCs w:val="24"/>
              </w:rPr>
              <w:t>Тестовая работа</w:t>
            </w:r>
          </w:p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CC0066"/>
                <w:sz w:val="24"/>
                <w:szCs w:val="24"/>
              </w:rPr>
            </w:pPr>
          </w:p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FF3300"/>
                <w:sz w:val="24"/>
                <w:szCs w:val="24"/>
                <w:u w:val="single"/>
              </w:rPr>
              <w:t>ОБЖ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.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Сигналы светофора и регулировщика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Выполнять практическую работу по «чтению» плана пришкольного участка и составлению плана своего </w:t>
            </w:r>
            <w:proofErr w:type="spellStart"/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шк</w:t>
            </w:r>
            <w:proofErr w:type="spellEnd"/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участка. Ориентироваться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на плане, карте: находить объекты в соответствии с учебной задачей.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Понимает, что значит «читать» карту. Называет и графически воспроизводит несколько условных обозначения плана и карты. Объясняет устройство компаса. Определяет правила ориентирования в незнакомой местности.</w:t>
            </w:r>
          </w:p>
        </w:tc>
        <w:tc>
          <w:tcPr>
            <w:tcW w:w="2693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Владеет рассуждением, описанием, повествованием.</w:t>
            </w:r>
            <w:r w:rsidRPr="0064360D">
              <w:rPr>
                <w:rStyle w:val="FontStyle178"/>
                <w:rFonts w:ascii="Times New Roman" w:hAnsi="Times New Roman" w:cs="Times New Roman"/>
                <w:iCs/>
                <w:sz w:val="24"/>
                <w:szCs w:val="24"/>
              </w:rPr>
              <w:t xml:space="preserve"> 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64360D">
              <w:rPr>
                <w:rStyle w:val="FontStyle178"/>
                <w:rFonts w:ascii="Times New Roman" w:hAnsi="Times New Roman" w:cs="Times New Roman"/>
                <w:iCs/>
                <w:sz w:val="24"/>
                <w:szCs w:val="24"/>
              </w:rPr>
              <w:softHyphen/>
              <w:t>нения.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информацию для решения учебных и практических задач. </w:t>
            </w: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Умеет работать в коллективе.</w:t>
            </w:r>
            <w:r w:rsidRPr="0064360D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Слушает и слышит собеседника, ведет и поддерживает диалог, аргументированно отстаивает собственное мнение.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с.37-38 пересказ,с.40-наиз, с42-познакомиться</w:t>
            </w:r>
          </w:p>
        </w:tc>
      </w:tr>
      <w:tr w:rsidR="00887ABA" w:rsidRPr="0064360D" w:rsidTr="0064360D">
        <w:tc>
          <w:tcPr>
            <w:tcW w:w="15744" w:type="dxa"/>
            <w:gridSpan w:val="15"/>
          </w:tcPr>
          <w:p w:rsidR="00887ABA" w:rsidRPr="0064360D" w:rsidRDefault="00887ABA" w:rsidP="005D1F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sz w:val="24"/>
                <w:szCs w:val="24"/>
              </w:rPr>
              <w:t>Царства природы (23 ч)</w:t>
            </w:r>
          </w:p>
        </w:tc>
      </w:tr>
      <w:tr w:rsidR="00887ABA" w:rsidRPr="0064360D" w:rsidTr="0064360D">
        <w:tc>
          <w:tcPr>
            <w:tcW w:w="15744" w:type="dxa"/>
            <w:gridSpan w:val="15"/>
          </w:tcPr>
          <w:p w:rsidR="00887ABA" w:rsidRPr="0064360D" w:rsidRDefault="00887ABA" w:rsidP="005D1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/>
                <w:sz w:val="24"/>
                <w:szCs w:val="24"/>
              </w:rPr>
              <w:t>Бактерии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02.10.14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Бактерии.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008000"/>
                <w:sz w:val="24"/>
                <w:szCs w:val="24"/>
                <w:u w:val="single"/>
              </w:rPr>
              <w:t>МДП.</w:t>
            </w:r>
            <w:r w:rsidRPr="0064360D"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  <w:t xml:space="preserve"> Земное тепло Югры (п/иск-</w:t>
            </w:r>
            <w:proofErr w:type="spellStart"/>
            <w:r w:rsidRPr="0064360D"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  <w:t>ые</w:t>
            </w:r>
            <w:proofErr w:type="spellEnd"/>
            <w:r w:rsidRPr="0064360D"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  <w:t>)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Рассматривать бактерии в электронный микроскоп. Высказывать предпо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ложения о полезности/ вредности бактерий. Читать и обсуждать текст. Делать вывод по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прочитанному.</w:t>
            </w:r>
          </w:p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Понимает бактерии как маленькие примитивные живые существа. Кратко характеризует особенности жизни бактерий, места их обитания. Объясняет значение бактерий в природе и в жизни человека.</w:t>
            </w: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В связной, логически целесообразной форме речи передает результаты изучения объектов окружающего мира. Описывает натуральные объекты. Выполняет работу с иллюстративным материалом.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Успешно осуществляет взаимодействие с участниками учебной деятельности.</w:t>
            </w:r>
            <w:r w:rsidRPr="0064360D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0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Предвидит результат своей деятельности.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Понимает личное затруднение и обращается за помощью к учителю.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с.46-48 </w:t>
            </w:r>
            <w:proofErr w:type="spellStart"/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проч</w:t>
            </w:r>
            <w:proofErr w:type="spellEnd"/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, Р/т с.22 № 39,40</w:t>
            </w:r>
          </w:p>
        </w:tc>
      </w:tr>
      <w:tr w:rsidR="00887ABA" w:rsidRPr="0064360D" w:rsidTr="0064360D">
        <w:tc>
          <w:tcPr>
            <w:tcW w:w="15744" w:type="dxa"/>
            <w:gridSpan w:val="15"/>
          </w:tcPr>
          <w:p w:rsidR="00887ABA" w:rsidRPr="0064360D" w:rsidRDefault="00887ABA" w:rsidP="005D1F1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Грибы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07.10.14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Грибы.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  <w:t>Терминологический диктант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BA" w:rsidRPr="0064360D" w:rsidRDefault="00887ABA" w:rsidP="005D1F13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FF3300"/>
                <w:sz w:val="24"/>
                <w:szCs w:val="24"/>
                <w:u w:val="single"/>
              </w:rPr>
              <w:t>ОБЖ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.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Виды транспортных средств.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Сигналы, подаваемые водителями транспортных средств.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Рассказывать по рисунку-схеме строение гриба. Сравнивать грибы по внешнему виду. Сравнивать грибы и растения. 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Готовить краткое сообщение на тему «Любимые грибы нашей семьи». 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Понимает, что грибы – это особое царство при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роды. Кратко характеризует особенности внешнего вида и строения грибов. Называет отличие их от расте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ний. Комментирует правила сбора грибов. Иллюстрирует свое сообщение по теме «Любимые грибы нашей семьи».</w:t>
            </w: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Владеет способами получения, анализа и обработки информации (обобщение, классификация, </w:t>
            </w:r>
            <w:proofErr w:type="spellStart"/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сериация</w:t>
            </w:r>
            <w:proofErr w:type="spellEnd"/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, чтение).</w:t>
            </w:r>
            <w:r w:rsidRPr="0064360D">
              <w:rPr>
                <w:rStyle w:val="af0"/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4360D">
              <w:rPr>
                <w:rStyle w:val="FontStyle178"/>
                <w:rFonts w:ascii="Times New Roman" w:hAnsi="Times New Roman" w:cs="Times New Roman"/>
                <w:iCs/>
                <w:sz w:val="24"/>
                <w:szCs w:val="24"/>
              </w:rPr>
              <w:t>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64360D">
              <w:rPr>
                <w:rStyle w:val="FontStyle178"/>
                <w:rFonts w:ascii="Times New Roman" w:hAnsi="Times New Roman" w:cs="Times New Roman"/>
                <w:iCs/>
                <w:sz w:val="24"/>
                <w:szCs w:val="24"/>
              </w:rPr>
              <w:softHyphen/>
              <w:t>нения.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Понимает роль человека в обществе. Понимает особую роль многонациональной России в развитии общемировой культуры. Уважительно относится к своей стране.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Умеет сотрудничать в совместном решении проблемы, искать информацию.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Терм/диктант</w:t>
            </w: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с.50-51 знать, Р/т с.23 </w:t>
            </w:r>
          </w:p>
        </w:tc>
      </w:tr>
      <w:tr w:rsidR="00887ABA" w:rsidRPr="0064360D" w:rsidTr="0064360D">
        <w:tc>
          <w:tcPr>
            <w:tcW w:w="15744" w:type="dxa"/>
            <w:gridSpan w:val="15"/>
          </w:tcPr>
          <w:p w:rsidR="00887ABA" w:rsidRPr="0064360D" w:rsidRDefault="00887ABA" w:rsidP="005D1F13">
            <w:pPr>
              <w:jc w:val="center"/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/>
                <w:sz w:val="24"/>
                <w:szCs w:val="24"/>
              </w:rPr>
              <w:t>Растения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09.10.14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встречаются повсюду. </w:t>
            </w:r>
            <w:r w:rsidRPr="0064360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Экскурсия </w:t>
            </w:r>
            <w:r w:rsidR="009C60C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в парк.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008000"/>
                <w:sz w:val="24"/>
                <w:szCs w:val="24"/>
                <w:u w:val="single"/>
              </w:rPr>
              <w:t>МДП.</w:t>
            </w:r>
            <w:r w:rsidRPr="0064360D"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  <w:t xml:space="preserve"> Мансийская легенда о происхождении нефти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Экскурсионный урок.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Характеризовать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значение растений для жизни;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различать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классифицировать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) растения разных видов, описывать их. 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Работать в группах: 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«паспорт» растения.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Называет места обитания рас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тений на планете Земля. Приводит примеры отдельных представителей фло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ры, живущих в раз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ных условиях (водо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ём, луг, пустыня, лес и др.). Составляет «паспорт» растения 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по материалам экскурсии.</w:t>
            </w: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Владеет рассуждением, описанием, повествованием. Решает проблемные задачи. Получает информацию из разных источников (из презентации, иллюстративного материала и текста учебника).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Целостно, гармонично воспринимает мир. Проявляет интерес к окружающей природе, к наблюдениям за при</w:t>
            </w: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softHyphen/>
              <w:t>родными явлениями.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с.56-57 </w:t>
            </w:r>
            <w:proofErr w:type="spellStart"/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проч</w:t>
            </w:r>
            <w:proofErr w:type="spellEnd"/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; с58-задание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14.10.14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 на Земле.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FF3300"/>
                <w:sz w:val="24"/>
                <w:szCs w:val="24"/>
                <w:u w:val="single"/>
              </w:rPr>
              <w:t>ОБЖ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.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На загородной дороге, движение пешехода по загородной дороге.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Урок-проект.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Классифицировать растения. Читать схему «Разнообразие растений на Земле». Работать в группах: составлять «пас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порта» растений. 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Выделяет группы растений, отличающиеся строением, внешним видом, условиями произрастания: папоротники, мхи, хвойные, водоросли, цветковые. Приводит примеры ядовитых растений. Классифицирует растения .</w:t>
            </w: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Владеет способами организации, планирования групповой работы. </w:t>
            </w:r>
            <w:r w:rsidRPr="0064360D">
              <w:rPr>
                <w:rStyle w:val="FontStyle178"/>
                <w:rFonts w:ascii="Times New Roman" w:hAnsi="Times New Roman" w:cs="Times New Roman"/>
                <w:iCs/>
                <w:sz w:val="24"/>
                <w:szCs w:val="24"/>
              </w:rPr>
              <w:t xml:space="preserve">Ставит учебную задачу и контролирует её выполнение. Распределяет обязанности в группе. Выполняет часть работы в группе. Оценивает работу в группе по заданным критериям. 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Успешно осуществляет учебную деятельность.</w:t>
            </w:r>
            <w:r w:rsidRPr="0064360D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Умеет доводить работу до конца. Предвидит результат своей деятельности. Адекватно оценивает результаты своей деятельности.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с.59-67 пересказ по выбору; с67-наизусть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16.10.14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Растение – живой организм.</w:t>
            </w:r>
            <w:r w:rsidRPr="00643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Практическая работа. 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9C60C1">
              <w:rPr>
                <w:rFonts w:ascii="Times New Roman" w:hAnsi="Times New Roman" w:cs="Times New Roman"/>
                <w:sz w:val="24"/>
                <w:szCs w:val="24"/>
              </w:rPr>
              <w:t>гербарием.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воды в листе».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008000"/>
                <w:sz w:val="24"/>
                <w:szCs w:val="24"/>
                <w:u w:val="single"/>
              </w:rPr>
              <w:t>МДП.</w:t>
            </w:r>
            <w:r w:rsidRPr="0064360D"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  <w:t xml:space="preserve"> Роль заповедников Югры в </w:t>
            </w:r>
            <w:r w:rsidRPr="0064360D"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  <w:lastRenderedPageBreak/>
              <w:t>охране природы. Заповедник «Малая Сосьва»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Строить схему «Части растения». Работать с текс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том и иллюстрация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ми учебника. Проводить и комментировать опыт «Листья способны испарять воду». Анализировать информацию о корне, стебле, 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листе, цветке растения. 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Составляет короткое сообщение по теме «Как живёт растение». Называет отличия растений от животных. Кратко характеризует органы</w:t>
            </w:r>
            <w:r w:rsidRPr="0064360D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растения, Называет особенно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сти питания и размно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жения растений. 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Объясняет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развития жизни растения,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характеризует значение органов растения.</w:t>
            </w: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Владеет рассуждением, описанием, повествованием.</w:t>
            </w:r>
            <w:r w:rsidRPr="0064360D">
              <w:rPr>
                <w:rStyle w:val="FontStyle178"/>
                <w:rFonts w:ascii="Times New Roman" w:hAnsi="Times New Roman" w:cs="Times New Roman"/>
                <w:iCs/>
                <w:sz w:val="24"/>
                <w:szCs w:val="24"/>
              </w:rPr>
              <w:t xml:space="preserve"> 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64360D">
              <w:rPr>
                <w:rStyle w:val="FontStyle178"/>
                <w:rFonts w:ascii="Times New Roman" w:hAnsi="Times New Roman" w:cs="Times New Roman"/>
                <w:iCs/>
                <w:sz w:val="24"/>
                <w:szCs w:val="24"/>
              </w:rPr>
              <w:softHyphen/>
              <w:t>нения.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информацию для решения учебных и практических задач. </w:t>
            </w: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Умеет работать в коллективе.</w:t>
            </w:r>
            <w:r w:rsidRPr="0064360D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Слушает и слышит собеседника, ведет и поддерживает диалог, аргументированно отстаивает собственное мнение.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с.68-74 знать о частях растения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21.10.14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Размножение растений.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FF3300"/>
                <w:sz w:val="24"/>
                <w:szCs w:val="24"/>
                <w:u w:val="single"/>
              </w:rPr>
              <w:t>ОБЖ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.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Безопасность пассажиров. Обязанности пассажиров.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несложные опыты по размножению растений. Выполнять п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рактическую рабо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ту по выращиванию растения из листа. Работать с иллюстра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тивным материалом. 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Сравнивает плоды растений. Приводит примеры плодов с заданными характеристиками. Приводит примеры вегетативного размножения растения, размножения семенами.</w:t>
            </w: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Владеет способами получения, анализа и обработки информации (обобщение, классификация, </w:t>
            </w:r>
            <w:proofErr w:type="spellStart"/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сериация</w:t>
            </w:r>
            <w:proofErr w:type="spellEnd"/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, чтение).</w:t>
            </w:r>
            <w:r w:rsidRPr="0064360D">
              <w:rPr>
                <w:rStyle w:val="af0"/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4360D">
              <w:rPr>
                <w:rStyle w:val="FontStyle178"/>
                <w:rFonts w:ascii="Times New Roman" w:hAnsi="Times New Roman" w:cs="Times New Roman"/>
                <w:iCs/>
                <w:sz w:val="24"/>
                <w:szCs w:val="24"/>
              </w:rPr>
              <w:t>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64360D">
              <w:rPr>
                <w:rStyle w:val="FontStyle178"/>
                <w:rFonts w:ascii="Times New Roman" w:hAnsi="Times New Roman" w:cs="Times New Roman"/>
                <w:iCs/>
                <w:sz w:val="24"/>
                <w:szCs w:val="24"/>
              </w:rPr>
              <w:softHyphen/>
              <w:t>нения.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Умеет сотрудничать в совместном решении проблемы, искать информацию.</w:t>
            </w: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 xml:space="preserve"> Слушает и слышит собеседника, ведет и поддерживает диалог, аргументированно отстаивает собственное мнение.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с.78-пересказ, с80-вопросы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23.10.14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Распростране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плодов и семян.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60D">
              <w:rPr>
                <w:rFonts w:ascii="Times New Roman" w:hAnsi="Times New Roman" w:cs="Times New Roman"/>
                <w:b/>
                <w:i/>
                <w:color w:val="008000"/>
                <w:sz w:val="24"/>
                <w:szCs w:val="24"/>
                <w:u w:val="single"/>
              </w:rPr>
              <w:t>МДП.</w:t>
            </w:r>
            <w:r w:rsidRPr="0064360D"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  <w:t>Использование</w:t>
            </w:r>
            <w:proofErr w:type="spellEnd"/>
            <w:r w:rsidRPr="0064360D"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  <w:t xml:space="preserve"> песка и глины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Работать с текстами и иллюстративным материалом учебни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ка. Подготовить пла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кат «Распростране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ние плодов и семян».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Понимает, что распространение семян – способ рассе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ления растений на другие территории. Приводит примеры участия в распростра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нении плодов и семян явлений неживой природы (ветер, 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вода) и животных.</w:t>
            </w: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Владеет рассуждением, описанием, повествованием.</w:t>
            </w:r>
            <w:r w:rsidRPr="0064360D">
              <w:rPr>
                <w:rStyle w:val="FontStyle178"/>
                <w:rFonts w:ascii="Times New Roman" w:hAnsi="Times New Roman" w:cs="Times New Roman"/>
                <w:iCs/>
                <w:sz w:val="24"/>
                <w:szCs w:val="24"/>
              </w:rPr>
              <w:t xml:space="preserve"> 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64360D">
              <w:rPr>
                <w:rStyle w:val="FontStyle178"/>
                <w:rFonts w:ascii="Times New Roman" w:hAnsi="Times New Roman" w:cs="Times New Roman"/>
                <w:iCs/>
                <w:sz w:val="24"/>
                <w:szCs w:val="24"/>
              </w:rPr>
              <w:softHyphen/>
              <w:t>нения.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информацию для решения учебных и практических задач. </w:t>
            </w: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Умеет работать в коллективе.</w:t>
            </w:r>
            <w:r w:rsidRPr="0064360D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 xml:space="preserve">Слушает и слышит собеседника, ведет и поддерживает диалог, аргументированно отстаивает </w:t>
            </w: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собственное мнение.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с.76-77-знать; Р/т с.27 №48,49,50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28.10.14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Проверь себя. </w:t>
            </w:r>
            <w:r w:rsidRPr="0064360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Комплексная работа за 1 четверть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FF3300"/>
                <w:sz w:val="24"/>
                <w:szCs w:val="24"/>
                <w:u w:val="single"/>
              </w:rPr>
              <w:t>ОБЖ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.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Поведение при угрозе и во время аварии. Безопасная поза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задания комплексной проверочной </w:t>
            </w:r>
            <w:proofErr w:type="spellStart"/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разноуровневой</w:t>
            </w:r>
            <w:proofErr w:type="spellEnd"/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изученным в первой четверти темам. 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задания комплексной проверочной </w:t>
            </w:r>
            <w:proofErr w:type="spellStart"/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разноуровневой</w:t>
            </w:r>
            <w:proofErr w:type="spellEnd"/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изученным в первой четверти темам.</w:t>
            </w: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iCs/>
                <w:sz w:val="24"/>
                <w:szCs w:val="24"/>
              </w:rPr>
              <w:t>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64360D">
              <w:rPr>
                <w:rStyle w:val="FontStyle178"/>
                <w:rFonts w:ascii="Times New Roman" w:hAnsi="Times New Roman" w:cs="Times New Roman"/>
                <w:iCs/>
                <w:sz w:val="24"/>
                <w:szCs w:val="24"/>
              </w:rPr>
              <w:softHyphen/>
              <w:t>нения.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Предвидит результат своей деятельности. Адекватно его оценивает.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 xml:space="preserve">Р/т с.31 № 54,55, 38 </w:t>
            </w:r>
          </w:p>
        </w:tc>
      </w:tr>
      <w:tr w:rsidR="00887ABA" w:rsidRPr="0064360D" w:rsidTr="0064360D">
        <w:tc>
          <w:tcPr>
            <w:tcW w:w="15744" w:type="dxa"/>
            <w:gridSpan w:val="15"/>
          </w:tcPr>
          <w:p w:rsidR="00887ABA" w:rsidRPr="0064360D" w:rsidRDefault="00887ABA" w:rsidP="005D1F13">
            <w:pPr>
              <w:jc w:val="center"/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i/>
                <w:sz w:val="24"/>
                <w:szCs w:val="24"/>
              </w:rPr>
              <w:t>Человек и растения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30.10.14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растения. Растения дикорастущие и культурные. 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008000"/>
                <w:sz w:val="24"/>
                <w:szCs w:val="24"/>
                <w:u w:val="single"/>
              </w:rPr>
              <w:t>МДП.</w:t>
            </w:r>
            <w:r w:rsidRPr="0064360D"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  <w:t xml:space="preserve"> Многообразие п/иск-</w:t>
            </w:r>
            <w:proofErr w:type="spellStart"/>
            <w:r w:rsidRPr="0064360D"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  <w:t>ых</w:t>
            </w:r>
            <w:proofErr w:type="spellEnd"/>
            <w:r w:rsidRPr="0064360D"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  <w:t xml:space="preserve"> на карте ХМАО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Классифицировать растения: дикорастущие, куль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турные. Находить в разных источниках информацию о культурных и дикорастущих растениях. 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Приводит примеры дикорастущих и куль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турных растений и объясняет их принадлежность к той или иной группе. Изготавливает книжку-самоделку «Культурные растения».</w:t>
            </w: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В связной, логически целесообразной форме речи передает результаты изучения объектов окружающего мира. Умеет критически оценивать результат своей работы и ра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боты одноклассников на основе приобретённых знаний.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Предвидит результат своей деятельности. Адекватно его оценивает. Умеет работать в группе. Проявляет интерес к окружающей природе, к наблюдениям за при</w:t>
            </w: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softHyphen/>
              <w:t>родными явлениями.</w:t>
            </w:r>
            <w:r w:rsidRPr="0064360D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Выражает свои чувства.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с.83-№1</w:t>
            </w:r>
          </w:p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Р/т с.29 №51,52</w:t>
            </w:r>
          </w:p>
        </w:tc>
      </w:tr>
      <w:tr w:rsidR="00887ABA" w:rsidRPr="0064360D" w:rsidTr="0064360D">
        <w:tc>
          <w:tcPr>
            <w:tcW w:w="15744" w:type="dxa"/>
            <w:gridSpan w:val="15"/>
          </w:tcPr>
          <w:p w:rsidR="00887ABA" w:rsidRPr="00D61DD0" w:rsidRDefault="00887ABA" w:rsidP="005D1F13">
            <w:pPr>
              <w:jc w:val="center"/>
              <w:rPr>
                <w:rStyle w:val="FontStyle178"/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D61DD0">
              <w:rPr>
                <w:rStyle w:val="FontStyle178"/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28"/>
              </w:rPr>
              <w:t>2 четверть -15 часов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19/1</w:t>
            </w: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11.11.14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Как возникло земледелие. Хлеб – всему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голова.</w:t>
            </w:r>
          </w:p>
          <w:p w:rsidR="00887ABA" w:rsidRPr="0064360D" w:rsidRDefault="00887ABA" w:rsidP="005D1F13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FF3300"/>
                <w:sz w:val="24"/>
                <w:szCs w:val="24"/>
                <w:u w:val="single"/>
              </w:rPr>
              <w:t>ОБЖ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.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Задания тестового характера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ированный урок.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pStyle w:val="Style35"/>
              <w:widowControl/>
              <w:spacing w:line="240" w:lineRule="auto"/>
              <w:ind w:hanging="48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Приводить примеры культурных 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растений Составлять короткое сообщение по одной их тем: «Что дают человеку злаки», «Когда и почему возникло земледелие», «Хлеб – великое чудо земли».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pStyle w:val="Style35"/>
              <w:widowControl/>
              <w:spacing w:line="240" w:lineRule="auto"/>
              <w:ind w:hanging="29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Анализирует и комментирует рисунок-карту «Как 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хлеб и овощи к нам на стол попали». Строит схему «Земледелие» с использованием рисун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ков-символов. Приводит примеры пословиц о хлебе.</w:t>
            </w: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Владеет методами представления полученной 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информации (моделирование, конструирование, рассуждение, описание и др.).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Предвидит результат своей деятельности. Адекватно </w:t>
            </w: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lastRenderedPageBreak/>
              <w:t>оценивает результаты своей деятельности. Умеет работать в коллективе. Проявляет интерес к окружающей природе. Выражает свои чувства, вызванные состояни</w:t>
            </w: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softHyphen/>
              <w:t>ем природы.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с.86-пересказ,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с.87-творч задание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20/2</w:t>
            </w: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13.11.14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Красная книга России.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b/>
                <w:i/>
                <w:color w:val="CC0066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CC0066"/>
                <w:sz w:val="24"/>
                <w:szCs w:val="24"/>
              </w:rPr>
              <w:t>Тестовая работа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008000"/>
                <w:sz w:val="24"/>
                <w:szCs w:val="24"/>
                <w:u w:val="single"/>
              </w:rPr>
              <w:t>МДП.</w:t>
            </w:r>
            <w:r w:rsidRPr="0064360D"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  <w:t xml:space="preserve"> Драгоценные полезные ископаемые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П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риводить примеры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причин исчезновения растений (на краеведческом материале).</w:t>
            </w:r>
          </w:p>
          <w:p w:rsidR="00887ABA" w:rsidRPr="0064360D" w:rsidRDefault="00887ABA" w:rsidP="005D1F13">
            <w:pPr>
              <w:pStyle w:val="Style35"/>
              <w:widowControl/>
              <w:spacing w:line="240" w:lineRule="auto"/>
              <w:ind w:firstLine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7ABA" w:rsidRPr="0064360D" w:rsidRDefault="00887ABA" w:rsidP="005D1F13">
            <w:pPr>
              <w:pStyle w:val="Style35"/>
              <w:widowControl/>
              <w:spacing w:line="240" w:lineRule="auto"/>
              <w:ind w:firstLine="24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Кратко характеризует страницы Красной книги (чёрные, крас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ные, оранжевые, жёл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тые, белые, зелёные). Приводит правила охраны растительного мира. Называет растения оранжевых страниц Красной кни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ги своей местности.</w:t>
            </w: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Применяет для решения учебных и практических задач различные умственные операции (сравнение, обобщение, анализ, доказательства и др.).</w:t>
            </w:r>
            <w:r w:rsidRPr="0064360D">
              <w:rPr>
                <w:rStyle w:val="FontStyle178"/>
                <w:rFonts w:ascii="Times New Roman" w:hAnsi="Times New Roman" w:cs="Times New Roman"/>
                <w:iCs/>
                <w:sz w:val="24"/>
                <w:szCs w:val="24"/>
              </w:rPr>
              <w:t xml:space="preserve"> 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64360D">
              <w:rPr>
                <w:rStyle w:val="FontStyle178"/>
                <w:rFonts w:ascii="Times New Roman" w:hAnsi="Times New Roman" w:cs="Times New Roman"/>
                <w:iCs/>
                <w:sz w:val="24"/>
                <w:szCs w:val="24"/>
              </w:rPr>
              <w:softHyphen/>
              <w:t>нения.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Принимает нормы правильного взаимодействия со взрослыми и сверстниками. </w:t>
            </w: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Умеет доводить работу до конца. Предвидит результат своей деятельности. Адекватно оценивает результаты своей деятельности.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Тест</w:t>
            </w: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с.94-наиз, задание№1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21/3</w:t>
            </w:r>
          </w:p>
        </w:tc>
        <w:tc>
          <w:tcPr>
            <w:tcW w:w="1134" w:type="dxa"/>
          </w:tcPr>
          <w:p w:rsidR="00887ABA" w:rsidRPr="0064360D" w:rsidRDefault="00887ABA" w:rsidP="005D1F13">
            <w:pPr>
              <w:pStyle w:val="Style3"/>
              <w:widowControl/>
              <w:tabs>
                <w:tab w:val="left" w:pos="154"/>
              </w:tabs>
              <w:spacing w:line="240" w:lineRule="auto"/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18.11.14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– часть природы. Роль животных в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FF3300"/>
                <w:sz w:val="24"/>
                <w:szCs w:val="24"/>
                <w:u w:val="single"/>
              </w:rPr>
              <w:t>ОБЖ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.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Возникновение пожара в общественном транспорте, правила поведения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урок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Характеризовать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роль животных в природе. П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риводить примеры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одноклеточных и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многоклеточных животных. Х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арактеризовать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животное как организм. 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Работать с текстом учебника.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pStyle w:val="Style21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bCs/>
                <w:color w:val="000000"/>
              </w:rPr>
              <w:lastRenderedPageBreak/>
              <w:t xml:space="preserve">Перечисляет </w:t>
            </w:r>
            <w:r w:rsidRPr="0064360D">
              <w:rPr>
                <w:color w:val="000000"/>
              </w:rPr>
              <w:t>общие условия, необходимые для жизни живых организмов.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Кратко рассказывает о 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связях животных друг с другом (звенья одной цепи). Самостоятельно подбирает информацию для книжки-самоделки «Роль животных в природе».</w:t>
            </w:r>
          </w:p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Владеет способами организации, планирования различных видов деятельности (репродуктивной, 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поисковой, исследовательской, творческой), понимает специфику каждой.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pStyle w:val="Style3"/>
              <w:widowControl/>
              <w:tabs>
                <w:tab w:val="left" w:pos="154"/>
              </w:tabs>
              <w:spacing w:line="240" w:lineRule="auto"/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Самостоятельно мотивирует свою деятельность, определяет цель работы (задания) и выделяет её этапы. </w:t>
            </w:r>
            <w:r w:rsidRPr="0064360D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Умеет доводить работу до конца. Умеет работать индивидуально и в малых группах.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Слушает и слышит собеседника, ведет и поддерживает диалог, аргументи</w:t>
            </w: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softHyphen/>
              <w:t>рованно отстаивает собственное мнение.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pStyle w:val="Style3"/>
              <w:widowControl/>
              <w:tabs>
                <w:tab w:val="left" w:pos="154"/>
              </w:tabs>
              <w:spacing w:line="240" w:lineRule="auto"/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pStyle w:val="Style3"/>
              <w:widowControl/>
              <w:tabs>
                <w:tab w:val="left" w:pos="154"/>
              </w:tabs>
              <w:spacing w:line="240" w:lineRule="auto"/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color w:val="000000"/>
              </w:rPr>
              <w:t>с.96 -98 пересказ; с.99 знат</w:t>
            </w:r>
            <w:r w:rsidRPr="0064360D">
              <w:rPr>
                <w:color w:val="000000"/>
              </w:rPr>
              <w:lastRenderedPageBreak/>
              <w:t>ь схему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22/4</w:t>
            </w: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20.11.14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Животное – живой организм.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FF3300"/>
                <w:sz w:val="24"/>
                <w:szCs w:val="24"/>
                <w:u w:val="single"/>
              </w:rPr>
              <w:t>ОБЖ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.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Пожар в общественных местах, причина пожара.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pStyle w:val="Style21"/>
              <w:widowControl/>
              <w:spacing w:line="240" w:lineRule="auto"/>
              <w:rPr>
                <w:color w:val="000000"/>
              </w:rPr>
            </w:pPr>
            <w:r w:rsidRPr="0064360D">
              <w:rPr>
                <w:color w:val="000000"/>
              </w:rPr>
              <w:t>Различать объекты живой и неживой природы. Приводить примеры разных групп животных Раскрывать особенности их внешнего вида и жизни.</w:t>
            </w:r>
            <w:r w:rsidRPr="0064360D">
              <w:rPr>
                <w:rStyle w:val="FontStyle6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учебни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ком и рабочей тетра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дью. Собирать материалы к проекту.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Сравнивает животных по их умению ориентиро</w:t>
            </w:r>
            <w:r w:rsidRPr="0064360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ваться в окружающем мире. Классифицирует животных по типу пи</w:t>
            </w:r>
            <w:r w:rsidRPr="0064360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тания (веществами, которые содержатся в растениях или в ор</w:t>
            </w:r>
            <w:r w:rsidRPr="0064360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ганизмах других животных).</w:t>
            </w: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Владеет методами представления полученной информации (моделирование, конструирование, рассуждение, описание и др.). Умеет проектировать (планировать) самостоятельную деятельность в соответствии с предлагаемой учебной задачей.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Умеет работать индивидуально и в малых группах. Слушает и слышит собеседника, ведет и поддерживает диалог, аргументированно отстаивает собственное мнение.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с.100 пересказ, с.104-задание творческое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23/5</w:t>
            </w: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25.11.14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Животное – живой организм.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008000"/>
                <w:sz w:val="24"/>
                <w:szCs w:val="24"/>
                <w:u w:val="single"/>
              </w:rPr>
              <w:t>МДП.</w:t>
            </w:r>
            <w:r w:rsidRPr="0064360D"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  <w:t xml:space="preserve"> Разнообразие </w:t>
            </w:r>
            <w:r w:rsidRPr="0064360D"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  <w:lastRenderedPageBreak/>
              <w:t>животных края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урок.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группы животных по особенностям их внешнего строения.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рассказ о поведении домашнего животного (по материалам длительных наблюдений).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Кратко рассказывает о разнообразии движений и типов дыхания животных. Приводит примеры животных, которые </w:t>
            </w:r>
            <w:r w:rsidRPr="006436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бегают, плавают, прыгают, летают, ползают. «Читает» рисунок-схему. Составляет свою схему по аналогии. </w:t>
            </w: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Ставит учебную задачу и контролирует её выполнение. Умеет доводить дело до конца. Принимает и удерживает цель 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задания в процессе его выпол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нения.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Успешно осуществляет взаимодействие с участниками учебной деятельности.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Использует информацию для решения учебных и практических задач.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Стремится иметь достаточно высокий уровень учебной мотивации, самоконтроля и самооценки.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Р/т с.</w:t>
            </w: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 xml:space="preserve"> №63,65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24/6</w:t>
            </w: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27.11.14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Животное – живой организм.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FF3300"/>
                <w:sz w:val="24"/>
                <w:szCs w:val="24"/>
                <w:u w:val="single"/>
              </w:rPr>
              <w:t>ОБЖ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.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Правила поведения при возникновении пожара  в общественных местах.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Рассказывать о способах размножения животных.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Комментировать ситуацию «Что случилось бы на Земле, если бы организмы перестали размножаться?» 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Рассказывает о способах размножения животных</w:t>
            </w:r>
          </w:p>
          <w:p w:rsidR="00887ABA" w:rsidRPr="0064360D" w:rsidRDefault="00887ABA" w:rsidP="005D1F1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Комментирует ситуацию «Что случилось бы на Земле, если бы организмы перестали размножаться?»</w:t>
            </w: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Применяет для решения учебных и практических задач различные умственные операции (сравнение, обобщение, анализ, доказательства и др.).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Умеет работать в коллективе.</w:t>
            </w:r>
            <w:r w:rsidRPr="0064360D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Слушает и слышит собеседника, ведет и поддерживает диалог, аргументированно отстаивает собственное мнение.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с.105-106 прочитать, Р/т с.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25/7</w:t>
            </w: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02.12.14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Поведение животных.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b/>
                <w:i/>
                <w:color w:val="0000CC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0000CC"/>
                <w:sz w:val="24"/>
                <w:szCs w:val="24"/>
              </w:rPr>
              <w:t>Проверочная работа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008000"/>
                <w:sz w:val="24"/>
                <w:szCs w:val="24"/>
                <w:u w:val="single"/>
              </w:rPr>
              <w:t>МДП.</w:t>
            </w:r>
            <w:r w:rsidRPr="0064360D"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  <w:t xml:space="preserve"> Растительноядные насекомоядные животные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Работать с рубрикой «Выскажем предположения». Обсуждать тексты учебни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ка. Слушать рассказ учителя об интересных фактах из жизни животных.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Приводить примеры разнообразного поведения животных.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shd w:val="clear" w:color="auto" w:fill="FFFFFF"/>
              <w:rPr>
                <w:rFonts w:ascii="Times New Roman" w:hAnsi="Times New Roman" w:cs="Times New Roman"/>
                <w:w w:val="106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Кратко рассказывает о том, как животные по-разному приспосабли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ваются к условиям жизни: строят гнёзда, впадают в спячку, охотятся, отпугивают, обороняются и др.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 примеры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разнообразного поведения животных.</w:t>
            </w: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Владеет способами организации, планирования различных видов деятельности (репродуктивной, поисковой, исследовательской, творческой).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Соотносит информацию с имеющимися знаниями.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Самостоятельно мотивирует свою деятельность, опреде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softHyphen/>
              <w:t>ляет цель работы (задания) и выделяет её этапы.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с.107 пересказ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Р/т с.41 №70-72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26/8</w:t>
            </w: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04.12.14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Беспозвоночные животные.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FF3300"/>
                <w:sz w:val="24"/>
                <w:szCs w:val="24"/>
                <w:u w:val="single"/>
              </w:rPr>
              <w:t>ОБЖ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.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Лифт – наш домашний транспорт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Наблюдать за поведением улитки, дождевого червя. Читать и обсуждать текст «Разнообразие насекомых». Работать в парах.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Делает вывод о том, что беспозвоночные животные не имеют позвоночника. Приводит примеры среды обитания беспозвоночных животных. Выделяет группу беспозвоночных. Понимает, что насекомые – самая</w:t>
            </w:r>
            <w:r w:rsidRPr="0064360D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большая группа беспоз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воночных животных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Участвует в тематических обсуждениях и выражает свои предложения. Использует элементы импровизации для реше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ния творческих задач.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Успешно осуществляет взаимодействие с участниками учебной деятельности.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Использует информацию для решения учебных и практических задач.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Стремится иметь достаточно высокий уровень учебной мотивации, самоконтроля и самооценки.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с.110-116 пересказ по выбору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27/9</w:t>
            </w: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09.12.14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008000"/>
                <w:sz w:val="24"/>
                <w:szCs w:val="24"/>
                <w:u w:val="single"/>
              </w:rPr>
              <w:t>МДП.</w:t>
            </w:r>
            <w:r w:rsidRPr="0064360D"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  <w:t xml:space="preserve"> Хищные животные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иала.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беспозвоночных и позвоночных животных. Классифицировать позвоночных животных. Выбирать правильное утверждение, работая в паре.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особенности рыб и земноводных. 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Сравнивает беспозвоночных и позвоночных животных. Классифицирует позвоночных животных. Характеризует особенности рыб и земноводных: внешний вид, место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обита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ния, особенности поведения. </w:t>
            </w: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Владеет рассуждением, описанием, повествованием. 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нения.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Успешно осуществляет взаимодействие с участниками учебной деятельности.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Использует информацию для решения учебных и практических задач.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Стремится иметь 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достаточно высокий уровень учебной мотивации, самоконтроля и самооценки.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с.119-123 -прочитать, сообщение по 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выбору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28/10</w:t>
            </w: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11.12.14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FF3300"/>
                <w:sz w:val="24"/>
                <w:szCs w:val="24"/>
                <w:u w:val="single"/>
              </w:rPr>
              <w:t>ОБЖ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.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Особенности поведения с незнакомыми людьми; опасные незнакомцы.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беспозвоночных и позвоночных животных. Классифицировать позвоночных животных. Выбирать правильное утверждение, работая в паре. Характеризовать особенности пресмыкающихся и птиц. 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Сравнивает беспозвоночных и позвоночных животных. Классифицирует позвоночных животных.. Характеризовать особенности пресмыкающихся и птиц: внешний вид, место обита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особенности поведения.</w:t>
            </w: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В связной, логически целесообразной форме речи передает результаты изучения объектов окружающего мира. 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нения.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tabs>
                <w:tab w:val="left" w:pos="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окружающей природе, к наблюдениям за при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родными явлениями.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Успешно осуществляет учебную деятельность.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Использует информацию для решения учебных и практических задач.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с.125-128 пересказ по выбору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29/11</w:t>
            </w: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16.12.14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  <w:t>Терминологический диктант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008000"/>
                <w:sz w:val="24"/>
                <w:szCs w:val="24"/>
                <w:u w:val="single"/>
              </w:rPr>
              <w:t>МДП.</w:t>
            </w:r>
            <w:r w:rsidRPr="0064360D"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  <w:t xml:space="preserve"> Ягоды нашего края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Сравнивать беспозвоночных и позвоночных животных. Классифицировать позвоночных животных. Характеризовать особенности млекопитающих.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Сравнивает беспозвоночных и позвоночных животных. Классифицирует позвоночных животных Характеризует особенности млекопитающих: внешний вид, место обита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ния,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поведения.</w:t>
            </w: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Владеет методами представления полученной информации (моделирование, конструирование, рассуждение, описание и др.). 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Успешно осуществляет учебную деятельность.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 Доводит работу до конца. Предвидит результат своей деятельности.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Использует информацию для решения учебных и практических задач.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С.134-138 прочитать, Р/т. с.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30/12</w:t>
            </w: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18.12.14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Природное сообщество.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FF3300"/>
                <w:sz w:val="24"/>
                <w:szCs w:val="24"/>
                <w:u w:val="single"/>
              </w:rPr>
              <w:t>ОБЖ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.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Правила обеспечения сохранности личных вещей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Приводить примеры 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цепи питания. С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оставлять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описательный рассказ о животных разных классов; Выполнять парную (групповую) работу «Пищевые цепи».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Характеризует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животное как организм. У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станавливает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зависимость между внешним видом, особенностями поведения и условиями обитания животного. П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риводит примеры (конструирует)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цепи питания. </w:t>
            </w:r>
          </w:p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В связной, логически целесообразной форме речи передает результаты изучения объектов окружающего мира. Описывает натуральные объекты. Выполняет работу с иллюстративным материалом.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Успешно осуществляет взаимодействие с участниками учебной деятельности.</w:t>
            </w:r>
            <w:r w:rsidRPr="0064360D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0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Предвидит результат своей деятельности.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Понимает личное затруднение и обращается за помощью к учителю.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С.140-пересказ, с.143-задание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31/13</w:t>
            </w: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23.12.14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Человек и животное. Почему люди приручали диких животных.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b/>
                <w:i/>
                <w:color w:val="CC0066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CC0066"/>
                <w:sz w:val="24"/>
                <w:szCs w:val="24"/>
              </w:rPr>
              <w:t>Тестовая работа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008000"/>
                <w:sz w:val="24"/>
                <w:szCs w:val="24"/>
                <w:u w:val="single"/>
              </w:rPr>
              <w:t>МДП.</w:t>
            </w:r>
            <w:r w:rsidRPr="0064360D"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  <w:t xml:space="preserve"> Югорская Земля в глубине веков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Ориентироваться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в понятии «одомашнивание животных»: перечислять признаки, приводить примеры домашних животных.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Рассказывает о своем любимом животном. Классифицирует животных. Составляет кластер по теме «Домашние животные»</w:t>
            </w: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Владеет рассуждением, описанием, повествованием.</w:t>
            </w:r>
            <w:r w:rsidRPr="0064360D">
              <w:rPr>
                <w:rStyle w:val="FontStyle178"/>
                <w:rFonts w:ascii="Times New Roman" w:hAnsi="Times New Roman" w:cs="Times New Roman"/>
                <w:iCs/>
                <w:sz w:val="24"/>
                <w:szCs w:val="24"/>
              </w:rPr>
              <w:t xml:space="preserve"> 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64360D">
              <w:rPr>
                <w:rStyle w:val="FontStyle178"/>
                <w:rFonts w:ascii="Times New Roman" w:hAnsi="Times New Roman" w:cs="Times New Roman"/>
                <w:iCs/>
                <w:sz w:val="24"/>
                <w:szCs w:val="24"/>
              </w:rPr>
              <w:softHyphen/>
              <w:t>нения.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информацию для решения учебных и практических задач. </w:t>
            </w: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Умеет работать в коллективе.</w:t>
            </w:r>
            <w:r w:rsidRPr="0064360D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Слушает и слышит собеседника, ведет и поддерживает диалог, аргументированно отстаивает собственное мнение.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С.145-пересказР/т с.46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32/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lastRenderedPageBreak/>
              <w:t>25.12.14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Заповедники.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FF3300"/>
                <w:sz w:val="24"/>
                <w:szCs w:val="24"/>
                <w:u w:val="single"/>
              </w:rPr>
              <w:lastRenderedPageBreak/>
              <w:t>ОБЖ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.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Как защитить себя и свой дом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путешествие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Составлять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рассказ-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рассуждение на тему «Охрана животных в России». П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еречислять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причины исчезновения животных.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Объясняет, что такое «заповедник».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Приводит примеры нескольких заповедников России и называет их обитателей. </w:t>
            </w: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 связной, логически целесообразной форме 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речи передает результаты изучения объектов окружающего мира. Описывает натуральные объекты. Выполняет работу с иллюстративным материалом.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Успешно осуществляет 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взаимодействие с участниками учебной деятельности.</w:t>
            </w:r>
            <w:r w:rsidRPr="0064360D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0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Предвидит результат своей деятельности.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Понимает личное затруднение и обращается за помощью к учителю.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С.147-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знать схему; </w:t>
            </w:r>
            <w:proofErr w:type="spellStart"/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подг</w:t>
            </w:r>
            <w:proofErr w:type="spellEnd"/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рассказ об одном из заповеднике по выбору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33/15</w:t>
            </w: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30.12.14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sz w:val="24"/>
                <w:szCs w:val="24"/>
              </w:rPr>
              <w:t>Проверь себя.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b/>
                <w:i/>
                <w:color w:val="0000CC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0000CC"/>
                <w:sz w:val="24"/>
                <w:szCs w:val="24"/>
              </w:rPr>
              <w:t>Комплексная проверочная работа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008000"/>
                <w:sz w:val="24"/>
                <w:szCs w:val="24"/>
                <w:u w:val="single"/>
              </w:rPr>
              <w:t>МДП.</w:t>
            </w:r>
            <w:r w:rsidRPr="0064360D"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  <w:t xml:space="preserve"> Происхождение отдельных имён и фамилий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Контрольный урок.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задания комплексной проверочной </w:t>
            </w:r>
            <w:proofErr w:type="spellStart"/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разноуровневой</w:t>
            </w:r>
            <w:proofErr w:type="spellEnd"/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изученным во второй  четверти темам. 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задания комплексной проверочной </w:t>
            </w:r>
            <w:proofErr w:type="spellStart"/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разноуровневой</w:t>
            </w:r>
            <w:proofErr w:type="spellEnd"/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изученным во второй четверти темам.</w:t>
            </w: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iCs/>
                <w:sz w:val="24"/>
                <w:szCs w:val="24"/>
              </w:rPr>
              <w:t>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64360D">
              <w:rPr>
                <w:rStyle w:val="FontStyle178"/>
                <w:rFonts w:ascii="Times New Roman" w:hAnsi="Times New Roman" w:cs="Times New Roman"/>
                <w:iCs/>
                <w:sz w:val="24"/>
                <w:szCs w:val="24"/>
              </w:rPr>
              <w:softHyphen/>
              <w:t>нения.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Предвидит результат своей деятельности. Адекватно оценивает результаты своей деятельности.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ABA" w:rsidRPr="0064360D" w:rsidTr="0064360D">
        <w:tc>
          <w:tcPr>
            <w:tcW w:w="15744" w:type="dxa"/>
            <w:gridSpan w:val="15"/>
          </w:tcPr>
          <w:p w:rsidR="00887ABA" w:rsidRPr="00D61DD0" w:rsidRDefault="00887ABA" w:rsidP="005D1F13">
            <w:pPr>
              <w:jc w:val="center"/>
              <w:rPr>
                <w:rFonts w:ascii="Times New Roman" w:hAnsi="Times New Roman" w:cs="Times New Roman"/>
                <w:iCs/>
                <w:color w:val="663300"/>
                <w:sz w:val="28"/>
                <w:szCs w:val="28"/>
              </w:rPr>
            </w:pPr>
            <w:r w:rsidRPr="00D61DD0">
              <w:rPr>
                <w:rFonts w:ascii="Times New Roman" w:hAnsi="Times New Roman" w:cs="Times New Roman"/>
                <w:b/>
                <w:i/>
                <w:color w:val="663300"/>
                <w:sz w:val="28"/>
                <w:szCs w:val="28"/>
              </w:rPr>
              <w:t>3 четверть- 20 ч</w:t>
            </w:r>
          </w:p>
        </w:tc>
      </w:tr>
      <w:tr w:rsidR="00887ABA" w:rsidRPr="0064360D" w:rsidTr="0064360D">
        <w:tc>
          <w:tcPr>
            <w:tcW w:w="15744" w:type="dxa"/>
            <w:gridSpan w:val="15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sz w:val="24"/>
                <w:szCs w:val="24"/>
              </w:rPr>
              <w:t>Наша Родина: от Руси до России (8 ч)</w:t>
            </w:r>
          </w:p>
        </w:tc>
      </w:tr>
      <w:tr w:rsidR="00887ABA" w:rsidRPr="0064360D" w:rsidTr="0064360D">
        <w:tc>
          <w:tcPr>
            <w:tcW w:w="15744" w:type="dxa"/>
            <w:gridSpan w:val="15"/>
          </w:tcPr>
          <w:p w:rsidR="00887ABA" w:rsidRPr="0064360D" w:rsidRDefault="00887ABA" w:rsidP="005D1F13">
            <w:pPr>
              <w:pStyle w:val="Style3"/>
              <w:widowControl/>
              <w:tabs>
                <w:tab w:val="left" w:pos="154"/>
              </w:tabs>
              <w:spacing w:line="240" w:lineRule="auto"/>
              <w:jc w:val="center"/>
              <w:rPr>
                <w:i/>
                <w:iCs/>
                <w:color w:val="000000"/>
              </w:rPr>
            </w:pPr>
            <w:r w:rsidRPr="0064360D">
              <w:rPr>
                <w:i/>
                <w:iCs/>
                <w:color w:val="000000"/>
              </w:rPr>
              <w:t>Древнерусское государство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34/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887ABA" w:rsidRPr="0064360D" w:rsidRDefault="00887ABA" w:rsidP="005D1F13">
            <w:pPr>
              <w:pStyle w:val="Style3"/>
              <w:widowControl/>
              <w:tabs>
                <w:tab w:val="left" w:pos="154"/>
              </w:tabs>
              <w:spacing w:line="240" w:lineRule="auto"/>
              <w:rPr>
                <w:iCs/>
                <w:color w:val="000000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13.01.15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Древняя Русь.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Восточнославянские племена.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FF3300"/>
                <w:sz w:val="24"/>
                <w:szCs w:val="24"/>
                <w:u w:val="single"/>
              </w:rPr>
              <w:t>ОБЖ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.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Защита квартиры от воров и грабителей: звонок в дверь, звонок по телефону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pStyle w:val="Style21"/>
              <w:widowControl/>
              <w:spacing w:line="240" w:lineRule="auto"/>
              <w:rPr>
                <w:color w:val="000000"/>
              </w:rPr>
            </w:pPr>
            <w:r w:rsidRPr="0064360D">
              <w:rPr>
                <w:color w:val="000000"/>
              </w:rPr>
              <w:lastRenderedPageBreak/>
              <w:t>Ур</w:t>
            </w:r>
            <w:r w:rsidRPr="0064360D">
              <w:rPr>
                <w:color w:val="000000"/>
              </w:rPr>
              <w:lastRenderedPageBreak/>
              <w:t>ок изучения нового материала.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Рассматривать 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форзац «Как мы узнаём о прошлом». Слушать рассказ учителя о восточнославян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ских племенах. схемой. «Читать» историческую карту. Объяснять, что означают слова «потомки»,«род» «княжества». Различать племена и государства. 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Понимать, что о 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прошлом узнают разными методами: проводят раскопки, изучают берестяные грамоты, древние предметы быта и др. Кратко характеризовать потомков восточ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ных славян –</w:t>
            </w:r>
            <w:r w:rsidRPr="0064360D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русских, украинцев и белорусов. Понимать причину расселения племен восточных славян по берегам рек. </w:t>
            </w: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Владеет способами 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организации, планирования различных видов деятельности (репродуктивной, поисковой, исследовательской, творческой), понимает специфику каждой. Владеет рассуждением, описанием, повествованием.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pStyle w:val="Style3"/>
              <w:widowControl/>
              <w:tabs>
                <w:tab w:val="left" w:pos="154"/>
              </w:tabs>
              <w:spacing w:line="240" w:lineRule="auto"/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iCs/>
                <w:color w:val="000000"/>
              </w:rPr>
              <w:lastRenderedPageBreak/>
              <w:t xml:space="preserve">Идентифицирует </w:t>
            </w:r>
            <w:r w:rsidRPr="0064360D">
              <w:rPr>
                <w:iCs/>
                <w:color w:val="000000"/>
              </w:rPr>
              <w:lastRenderedPageBreak/>
              <w:t>себя как гражданина Российской Федерации. Испытывает чувство гордости за национальные достижения. Помогает</w:t>
            </w:r>
            <w:r w:rsidRPr="0064360D">
              <w:rPr>
                <w:color w:val="000000"/>
              </w:rPr>
              <w:t xml:space="preserve"> в совместном решении проблемы. </w:t>
            </w:r>
            <w:r w:rsidRPr="0064360D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Умеет доводить работу до конца.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Предвидит результат своей деятельности.</w:t>
            </w:r>
            <w:r w:rsidRPr="0064360D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Слушает и слышит собеседника, ведет и поддерживает диалог.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pStyle w:val="Style3"/>
              <w:widowControl/>
              <w:tabs>
                <w:tab w:val="left" w:pos="154"/>
              </w:tabs>
              <w:spacing w:line="240" w:lineRule="auto"/>
              <w:rPr>
                <w:iCs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pStyle w:val="Style3"/>
              <w:widowControl/>
              <w:tabs>
                <w:tab w:val="left" w:pos="154"/>
              </w:tabs>
              <w:spacing w:line="240" w:lineRule="auto"/>
              <w:rPr>
                <w:iCs/>
                <w:color w:val="000000"/>
              </w:rPr>
            </w:pPr>
            <w:r w:rsidRPr="0064360D">
              <w:rPr>
                <w:iCs/>
                <w:color w:val="000000"/>
              </w:rPr>
              <w:t xml:space="preserve">с.7-9 </w:t>
            </w:r>
            <w:r w:rsidRPr="0064360D">
              <w:rPr>
                <w:iCs/>
                <w:color w:val="000000"/>
              </w:rPr>
              <w:lastRenderedPageBreak/>
              <w:t>знать определения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35/4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C1" w:rsidRDefault="009C60C1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C1" w:rsidRDefault="009C60C1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C1" w:rsidRDefault="009C60C1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C1" w:rsidRDefault="009C60C1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C1" w:rsidRDefault="009C60C1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C1" w:rsidRDefault="009C60C1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36/5</w:t>
            </w: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15.01.15</w:t>
            </w:r>
          </w:p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</w:p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</w:p>
          <w:p w:rsidR="009C60C1" w:rsidRDefault="009C60C1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</w:p>
          <w:p w:rsidR="009C60C1" w:rsidRDefault="009C60C1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</w:p>
          <w:p w:rsidR="009C60C1" w:rsidRDefault="009C60C1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</w:p>
          <w:p w:rsidR="009C60C1" w:rsidRDefault="009C60C1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</w:p>
          <w:p w:rsidR="009C60C1" w:rsidRDefault="009C60C1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</w:p>
          <w:p w:rsidR="009C60C1" w:rsidRDefault="009C60C1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20.01.15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BA09CC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Древнерусское государство. Великие князья в Древней Руси.</w:t>
            </w:r>
            <w:r w:rsidR="009C60C1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0C1">
              <w:rPr>
                <w:rFonts w:ascii="Times New Roman" w:hAnsi="Times New Roman" w:cs="Times New Roman"/>
                <w:b/>
                <w:i/>
                <w:color w:val="CC0066"/>
                <w:sz w:val="24"/>
                <w:szCs w:val="24"/>
                <w:u w:val="single"/>
              </w:rPr>
              <w:t>Тест.</w:t>
            </w:r>
          </w:p>
          <w:p w:rsidR="009C60C1" w:rsidRDefault="00BA09CC" w:rsidP="005D1F13">
            <w:pPr>
              <w:rPr>
                <w:rFonts w:ascii="Times New Roman" w:hAnsi="Times New Roman" w:cs="Times New Roman"/>
                <w:b/>
                <w:i/>
                <w:color w:val="FF3300"/>
                <w:sz w:val="24"/>
                <w:szCs w:val="24"/>
                <w:u w:val="single"/>
              </w:rPr>
            </w:pPr>
            <w:proofErr w:type="spellStart"/>
            <w:r w:rsidRPr="0064360D">
              <w:rPr>
                <w:rFonts w:ascii="Times New Roman" w:hAnsi="Times New Roman" w:cs="Times New Roman"/>
                <w:b/>
                <w:i/>
                <w:color w:val="008000"/>
                <w:sz w:val="24"/>
                <w:szCs w:val="24"/>
                <w:u w:val="single"/>
              </w:rPr>
              <w:t>МДП.</w:t>
            </w:r>
            <w:r w:rsidRPr="0064360D"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  <w:t>Происхождение</w:t>
            </w:r>
            <w:proofErr w:type="spellEnd"/>
            <w:r w:rsidRPr="0064360D"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  <w:t xml:space="preserve"> названия города, в котором ты живёшь</w:t>
            </w:r>
            <w:r w:rsidRPr="0064360D">
              <w:rPr>
                <w:rFonts w:ascii="Times New Roman" w:hAnsi="Times New Roman" w:cs="Times New Roman"/>
                <w:b/>
                <w:i/>
                <w:color w:val="FF3300"/>
                <w:sz w:val="24"/>
                <w:szCs w:val="24"/>
                <w:u w:val="single"/>
              </w:rPr>
              <w:t xml:space="preserve"> </w:t>
            </w:r>
          </w:p>
          <w:p w:rsidR="009C60C1" w:rsidRDefault="009C60C1" w:rsidP="005D1F13">
            <w:pPr>
              <w:rPr>
                <w:rFonts w:ascii="Times New Roman" w:hAnsi="Times New Roman" w:cs="Times New Roman"/>
                <w:b/>
                <w:i/>
                <w:color w:val="FF3300"/>
                <w:sz w:val="24"/>
                <w:szCs w:val="24"/>
                <w:u w:val="single"/>
              </w:rPr>
            </w:pPr>
          </w:p>
          <w:p w:rsidR="00887ABA" w:rsidRPr="00BA09CC" w:rsidRDefault="009C60C1" w:rsidP="005D1F13">
            <w:pPr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Великие 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князья в Древней Руси</w:t>
            </w:r>
            <w:r w:rsidRPr="0064360D">
              <w:rPr>
                <w:rFonts w:ascii="Times New Roman" w:hAnsi="Times New Roman" w:cs="Times New Roman"/>
                <w:b/>
                <w:i/>
                <w:color w:val="FF3300"/>
                <w:sz w:val="24"/>
                <w:szCs w:val="24"/>
                <w:u w:val="single"/>
              </w:rPr>
              <w:t xml:space="preserve"> </w:t>
            </w:r>
            <w:r w:rsidR="00887ABA" w:rsidRPr="0064360D">
              <w:rPr>
                <w:rFonts w:ascii="Times New Roman" w:hAnsi="Times New Roman" w:cs="Times New Roman"/>
                <w:b/>
                <w:i/>
                <w:color w:val="FF3300"/>
                <w:sz w:val="24"/>
                <w:szCs w:val="24"/>
                <w:u w:val="single"/>
              </w:rPr>
              <w:t>ОБЖ</w:t>
            </w:r>
            <w:r w:rsidR="00887ABA"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.</w:t>
            </w:r>
            <w:r w:rsidR="00887ABA"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ABA"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Меры безопасности при пользовании предметами бытовой химии. Профилактика отравлений.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pStyle w:val="Style21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с текстами учебника. Работа в группах: составлять рассказ о великом князе. Слушать и кратко рассказывать одну из легенд о русских князьях. 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7ABA" w:rsidRPr="0064360D" w:rsidRDefault="00887ABA" w:rsidP="005D1F13">
            <w:pPr>
              <w:pStyle w:val="Style21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Работает с лентой времени. Рассказывает о возникновении Древнерусского государства. Территория и города. Называет нескольких правители Древнерусского государства.</w:t>
            </w:r>
          </w:p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Ставит учебную задачу и контролирует её выполнение. Принимает и удерживает цель задания в процессе его выпол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нения. Владеет методами представления полученной информации. Сотрудничает в совместном решении проблемы, ищет 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информацию.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Идентифицирует себя как гражданина Российской Федерации. Понимает особую роль многонациональной России в развитии общемировой культуры.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Умеет соотносить информацию с имеющимися знаниями.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Тест</w:t>
            </w: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с.14-20 пересказ об одном из князей</w:t>
            </w:r>
          </w:p>
        </w:tc>
      </w:tr>
      <w:tr w:rsidR="00887ABA" w:rsidRPr="0064360D" w:rsidTr="0064360D">
        <w:tc>
          <w:tcPr>
            <w:tcW w:w="15744" w:type="dxa"/>
            <w:gridSpan w:val="15"/>
          </w:tcPr>
          <w:p w:rsidR="00887ABA" w:rsidRPr="0064360D" w:rsidRDefault="00887ABA" w:rsidP="005D1F1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Московская Русь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37/6</w:t>
            </w: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22.01.15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BA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Как Москва стала столицей. Иван Грозный.</w:t>
            </w:r>
          </w:p>
          <w:p w:rsidR="00887ABA" w:rsidRPr="0064360D" w:rsidRDefault="00887ABA" w:rsidP="005D1F13">
            <w:pPr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008000"/>
                <w:sz w:val="24"/>
                <w:szCs w:val="24"/>
                <w:u w:val="single"/>
              </w:rPr>
              <w:t>МДП.</w:t>
            </w:r>
            <w:r w:rsidR="00BA09CC"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  <w:t xml:space="preserve"> </w:t>
            </w:r>
            <w:proofErr w:type="spellStart"/>
            <w:r w:rsidR="00BA09CC"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  <w:t>Совр-</w:t>
            </w:r>
            <w:r w:rsidRPr="0064360D"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  <w:t>ые</w:t>
            </w:r>
            <w:proofErr w:type="spellEnd"/>
            <w:r w:rsidR="00BA09CC"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  <w:t xml:space="preserve"> </w:t>
            </w:r>
            <w:proofErr w:type="spellStart"/>
            <w:r w:rsidR="00BA09CC"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  <w:t>арх-</w:t>
            </w:r>
            <w:r w:rsidRPr="0064360D"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  <w:t>ческие</w:t>
            </w:r>
            <w:proofErr w:type="spellEnd"/>
            <w:r w:rsidR="00BA09CC"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  <w:t xml:space="preserve"> </w:t>
            </w:r>
            <w:r w:rsidRPr="0064360D"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  <w:t xml:space="preserve">памятники </w:t>
            </w:r>
            <w:proofErr w:type="spellStart"/>
            <w:r w:rsidRPr="0064360D"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  <w:t>Юг.края</w:t>
            </w:r>
            <w:proofErr w:type="spellEnd"/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Работать с исторической картой. Слушать рассказ учителя и задавать вопросы по содержанию. Работать с рубриками «Жил на свете человек...» и «Картинная галерея».</w:t>
            </w:r>
          </w:p>
        </w:tc>
        <w:tc>
          <w:tcPr>
            <w:tcW w:w="2410" w:type="dxa"/>
          </w:tcPr>
          <w:p w:rsidR="00887ABA" w:rsidRPr="00BA09CC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Правильно говорит одно из названий на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шей страны – Мос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ковская Русь. Кратко рассказывает о станов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лении Москвы как столицы. Знает, что Иван Гроз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ный – первый рус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ский царь.</w:t>
            </w:r>
            <w:r w:rsidRPr="006436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Называет</w:t>
            </w:r>
            <w:r w:rsidRPr="006436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дату венчания на царство первого русского царя.</w:t>
            </w: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Применяет для решения учебных и практических задач различные умственные операции (сравнение, обобщение, анализ, доказательства и др.). 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Идентифицирует себя как гражданина Российской Федерации. Проявляет толерантность к людям, независимо от возраста, национальности, вероисповедания. 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с.22-пересказ, презентация об Иване Грозном</w:t>
            </w:r>
          </w:p>
        </w:tc>
      </w:tr>
      <w:tr w:rsidR="00887ABA" w:rsidRPr="0064360D" w:rsidTr="0064360D">
        <w:tc>
          <w:tcPr>
            <w:tcW w:w="15744" w:type="dxa"/>
            <w:gridSpan w:val="15"/>
          </w:tcPr>
          <w:p w:rsidR="00887ABA" w:rsidRPr="0064360D" w:rsidRDefault="00887ABA" w:rsidP="005D1F1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/>
                <w:sz w:val="24"/>
                <w:szCs w:val="24"/>
              </w:rPr>
              <w:t>Российская империя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38/7</w:t>
            </w: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27.01.15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pStyle w:val="Style35"/>
              <w:widowControl/>
              <w:spacing w:line="240" w:lineRule="auto"/>
              <w:ind w:firstLine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Пётр I Великий – император России.</w:t>
            </w:r>
          </w:p>
          <w:p w:rsidR="00887ABA" w:rsidRPr="0064360D" w:rsidRDefault="00887ABA" w:rsidP="005D1F13">
            <w:pPr>
              <w:pStyle w:val="Style35"/>
              <w:widowControl/>
              <w:spacing w:line="240" w:lineRule="auto"/>
              <w:ind w:firstLine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b/>
                <w:i/>
                <w:color w:val="FF3300"/>
                <w:u w:val="single"/>
              </w:rPr>
              <w:t>ОБЖ</w:t>
            </w:r>
            <w:r w:rsidRPr="0064360D">
              <w:rPr>
                <w:color w:val="FF3300"/>
              </w:rPr>
              <w:t>.</w:t>
            </w:r>
            <w:r w:rsidRPr="0064360D">
              <w:t xml:space="preserve"> </w:t>
            </w:r>
            <w:r w:rsidRPr="0064360D">
              <w:rPr>
                <w:color w:val="FF3300"/>
              </w:rPr>
              <w:t xml:space="preserve">Меры </w:t>
            </w:r>
            <w:r w:rsidR="00BA09CC">
              <w:rPr>
                <w:color w:val="FF3300"/>
              </w:rPr>
              <w:lastRenderedPageBreak/>
              <w:t>без-</w:t>
            </w:r>
            <w:proofErr w:type="spellStart"/>
            <w:r w:rsidRPr="0064360D">
              <w:rPr>
                <w:color w:val="FF3300"/>
              </w:rPr>
              <w:t>ти</w:t>
            </w:r>
            <w:proofErr w:type="spellEnd"/>
            <w:r w:rsidRPr="0064360D">
              <w:rPr>
                <w:color w:val="FF3300"/>
              </w:rPr>
              <w:t xml:space="preserve"> при пользовании предметами бытовой химии. Профилактика отравлений.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pStyle w:val="Style35"/>
              <w:widowControl/>
              <w:spacing w:line="240" w:lineRule="auto"/>
              <w:ind w:firstLine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Урок изучени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 нового материала.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pStyle w:val="Style35"/>
              <w:widowControl/>
              <w:spacing w:line="240" w:lineRule="auto"/>
              <w:ind w:firstLine="10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Слушать рассказ учителя «Пётр I». Работать с рубрикой «Картинная 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галерея». Поддерживать учебный диалог «Создание русского флота». Совершить воображаемую экс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курсию по Санкт-Петербургу.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Правильно говорит одно из названий на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шей страны – Российская империя. Получает 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из рассказа учителя и из текста учебника. Кратко рассказывает об образовании Рос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сийской империи. Понимает, что Пётр I </w:t>
            </w:r>
            <w:r w:rsidRPr="0064360D">
              <w:rPr>
                <w:rStyle w:val="FontStyle68"/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64360D">
              <w:rPr>
                <w:rStyle w:val="FontStyle6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император. Приводит примеры деятель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ности Петра I</w:t>
            </w: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Владеет методами представления полученной информации (моделирование, 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конструирование, рассуждение, описание и др.). Составляет небольшое сообщение по теме. Принимает участие в беседе по иллюстрациям учебника и презентации. Задает вопросы и отвечает на вопросы по теме.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сотрудничать в совместном решении проблемы, искать информацию. 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Понимает 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ценность любой жизни. Идентифицирует себя как гражданина Российской Федерации. Проявляет толерантность к людям, независимо от возраста, национальности, вероисповедания.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с.27,30-пересказ по 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выбору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39/8</w:t>
            </w: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29.01.15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Екатерина II Великая.</w:t>
            </w:r>
          </w:p>
          <w:p w:rsidR="00887ABA" w:rsidRPr="0064360D" w:rsidRDefault="00887ABA" w:rsidP="00BA09CC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008000"/>
                <w:sz w:val="24"/>
                <w:szCs w:val="24"/>
                <w:u w:val="single"/>
              </w:rPr>
              <w:t>МДП.</w:t>
            </w:r>
            <w:r w:rsidR="00BA09CC"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  <w:t xml:space="preserve"> </w:t>
            </w:r>
            <w:proofErr w:type="spellStart"/>
            <w:r w:rsidR="00BA09CC"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  <w:t>Совр-</w:t>
            </w:r>
            <w:r w:rsidRPr="0064360D"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  <w:t>ые</w:t>
            </w:r>
            <w:proofErr w:type="spellEnd"/>
            <w:r w:rsidRPr="0064360D"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  <w:t xml:space="preserve"> </w:t>
            </w:r>
          </w:p>
          <w:p w:rsidR="00887ABA" w:rsidRPr="0064360D" w:rsidRDefault="00BA09CC" w:rsidP="00BA09CC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  <w:t>а</w:t>
            </w:r>
            <w:r w:rsidR="00887ABA" w:rsidRPr="0064360D"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  <w:t>рхеологические</w:t>
            </w:r>
          </w:p>
          <w:p w:rsidR="00887ABA" w:rsidRPr="0064360D" w:rsidRDefault="00887ABA" w:rsidP="00BA09CC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  <w:t xml:space="preserve"> памятники </w:t>
            </w:r>
            <w:proofErr w:type="spellStart"/>
            <w:r w:rsidRPr="0064360D"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  <w:t>Юг.края</w:t>
            </w:r>
            <w:proofErr w:type="spellEnd"/>
          </w:p>
          <w:p w:rsidR="00887ABA" w:rsidRPr="0064360D" w:rsidRDefault="00887ABA" w:rsidP="005D1F13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pStyle w:val="Style35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Слушать сообщение учите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ля – вступление в тему. Читать и обсуждать текст учебника, составлять план пересказа. 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Объясняет, почему царицу Екате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рину II назвали Вели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кой. Кратко характеризует деятельность ца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рицы на благо России. Сравнивает характеры русских царей, рассказывает о характере, интересах Екатерины Великой.</w:t>
            </w: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Владеет способами получения, анализа и обработки информации (обобщение, классификация, </w:t>
            </w:r>
            <w:proofErr w:type="spellStart"/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сериация</w:t>
            </w:r>
            <w:proofErr w:type="spellEnd"/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чтение). 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Умеет сотрудничать в группе, в паре. 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Идентифицирует себя как гражданина Российской Федерации. Проявляет толерантность к людям, независимо от возраста, национальности, вероисповедания.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Р/т с.8 № 15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40/9</w:t>
            </w: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03.02.15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pStyle w:val="Style35"/>
              <w:widowControl/>
              <w:spacing w:line="240" w:lineRule="auto"/>
              <w:ind w:hanging="10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Император Николай II.</w:t>
            </w:r>
          </w:p>
          <w:p w:rsidR="00887ABA" w:rsidRPr="0064360D" w:rsidRDefault="00887ABA" w:rsidP="005D1F13">
            <w:pPr>
              <w:pStyle w:val="Style35"/>
              <w:widowControl/>
              <w:spacing w:line="240" w:lineRule="auto"/>
              <w:ind w:hanging="10"/>
              <w:rPr>
                <w:rStyle w:val="FontStyle47"/>
                <w:rFonts w:ascii="Times New Roman" w:hAnsi="Times New Roman" w:cs="Times New Roman"/>
                <w:b/>
                <w:i/>
                <w:color w:val="0000CC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b/>
                <w:i/>
                <w:color w:val="0000CC"/>
                <w:sz w:val="24"/>
                <w:szCs w:val="24"/>
              </w:rPr>
              <w:t>Проверочная работа</w:t>
            </w:r>
          </w:p>
          <w:p w:rsidR="00887ABA" w:rsidRPr="0064360D" w:rsidRDefault="00887ABA" w:rsidP="005D1F13">
            <w:pPr>
              <w:pStyle w:val="Style35"/>
              <w:widowControl/>
              <w:spacing w:line="240" w:lineRule="auto"/>
              <w:ind w:hanging="10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b/>
                <w:i/>
                <w:color w:val="FF3300"/>
                <w:u w:val="single"/>
              </w:rPr>
              <w:t>ОБЖ</w:t>
            </w:r>
            <w:r w:rsidRPr="0064360D">
              <w:rPr>
                <w:color w:val="FF3300"/>
              </w:rPr>
              <w:t>.</w:t>
            </w:r>
            <w:r w:rsidRPr="0064360D">
              <w:t xml:space="preserve"> </w:t>
            </w:r>
            <w:r w:rsidRPr="0064360D">
              <w:rPr>
                <w:color w:val="FF3300"/>
              </w:rPr>
              <w:t xml:space="preserve">Соблюдение мер </w:t>
            </w:r>
            <w:r w:rsidRPr="0064360D">
              <w:rPr>
                <w:color w:val="FF3300"/>
              </w:rPr>
              <w:lastRenderedPageBreak/>
              <w:t>безопасности при пользовании электрическими приборами в быту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Комбинированный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Слушать рассказ учителя о Николае II и о революции. Рассматривать фотографии царской семьи. 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Готовить сообщение в группе «Дети в изобразительном искусстве».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shd w:val="clear" w:color="auto" w:fill="FFFFFF"/>
              <w:rPr>
                <w:rFonts w:ascii="Times New Roman" w:hAnsi="Times New Roman" w:cs="Times New Roman"/>
                <w:spacing w:val="-2"/>
                <w:w w:val="106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Рассказывает кратко о последнем россий</w:t>
            </w:r>
            <w:r w:rsidRPr="0064360D">
              <w:rPr>
                <w:rStyle w:val="FontStyle47"/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ском императоре и его семье. Приводит пример характера Ни</w:t>
            </w:r>
            <w:r w:rsidRPr="0064360D">
              <w:rPr>
                <w:rStyle w:val="FontStyle47"/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колая </w:t>
            </w:r>
            <w:proofErr w:type="spellStart"/>
            <w:r w:rsidRPr="0064360D">
              <w:rPr>
                <w:rStyle w:val="FontStyle47"/>
                <w:rFonts w:ascii="Times New Roman" w:hAnsi="Times New Roman" w:cs="Times New Roman"/>
                <w:spacing w:val="-2"/>
                <w:sz w:val="24"/>
                <w:szCs w:val="24"/>
              </w:rPr>
              <w:t>II.</w:t>
            </w:r>
            <w:r w:rsidRPr="006436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64360D">
              <w:rPr>
                <w:rStyle w:val="FontStyle47"/>
                <w:rFonts w:ascii="Times New Roman" w:hAnsi="Times New Roman" w:cs="Times New Roman"/>
                <w:spacing w:val="-2"/>
                <w:sz w:val="24"/>
                <w:szCs w:val="24"/>
              </w:rPr>
              <w:t>оздает</w:t>
            </w:r>
            <w:proofErr w:type="spellEnd"/>
            <w:r w:rsidRPr="0064360D">
              <w:rPr>
                <w:rStyle w:val="FontStyle47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презентацию – </w:t>
            </w:r>
            <w:r w:rsidRPr="0064360D">
              <w:rPr>
                <w:rStyle w:val="FontStyle47"/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выставку репродукций русских художников </w:t>
            </w:r>
            <w:r w:rsidRPr="0064360D">
              <w:rPr>
                <w:rStyle w:val="FontStyle47"/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XIX</w:t>
            </w:r>
            <w:r w:rsidRPr="0064360D">
              <w:rPr>
                <w:rStyle w:val="FontStyle47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века. </w:t>
            </w: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Владеет способами организации, планирования различных видов деятельности (репродуктивной, поисковой, 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исследовательской, творческой), понимает специфику каждой из них. 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соотносить информацию с имеющимися знаниями.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Понимание ценности любой жизни.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с.34-35 знать, Р/т с.</w:t>
            </w:r>
          </w:p>
        </w:tc>
      </w:tr>
      <w:tr w:rsidR="00887ABA" w:rsidRPr="0064360D" w:rsidTr="0064360D">
        <w:tc>
          <w:tcPr>
            <w:tcW w:w="15744" w:type="dxa"/>
            <w:gridSpan w:val="15"/>
          </w:tcPr>
          <w:p w:rsidR="00887ABA" w:rsidRPr="0064360D" w:rsidRDefault="00887ABA" w:rsidP="005D1F1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Советская Россия. СССР. Российская Федерация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41/10</w:t>
            </w: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05.02.15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pStyle w:val="Style35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Россия.</w:t>
            </w:r>
          </w:p>
          <w:p w:rsidR="00887ABA" w:rsidRPr="0064360D" w:rsidRDefault="00887ABA" w:rsidP="005D1F13">
            <w:pPr>
              <w:pStyle w:val="Style35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b/>
                <w:i/>
                <w:color w:val="008000"/>
                <w:u w:val="single"/>
              </w:rPr>
              <w:t>МДП.</w:t>
            </w:r>
            <w:r w:rsidRPr="0064360D">
              <w:rPr>
                <w:b/>
                <w:bCs/>
                <w:color w:val="5C8526"/>
              </w:rPr>
              <w:t xml:space="preserve"> Герб твоего города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pStyle w:val="Style35"/>
              <w:widowControl/>
              <w:spacing w:line="240" w:lineRule="auto"/>
              <w:ind w:hanging="10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color w:val="000000"/>
              </w:rPr>
              <w:t>Комбинированный урок.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pStyle w:val="Style35"/>
              <w:widowControl/>
              <w:spacing w:line="240" w:lineRule="auto"/>
              <w:ind w:hanging="10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с текстом учебника. Строить схему (ленту времени). Находить информацию о республиках, входивших в состав СССР. 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Правильно называет нашу страну в </w:t>
            </w:r>
            <w:r w:rsidRPr="0064360D">
              <w:rPr>
                <w:rStyle w:val="FontStyle47"/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XXI</w:t>
            </w:r>
            <w:r w:rsidRPr="0064360D">
              <w:rPr>
                <w:rStyle w:val="FontStyle47"/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веке. Знает главу государства в современной </w:t>
            </w:r>
            <w:proofErr w:type="spellStart"/>
            <w:r w:rsidRPr="0064360D">
              <w:rPr>
                <w:rStyle w:val="FontStyle47"/>
                <w:rFonts w:ascii="Times New Roman" w:hAnsi="Times New Roman" w:cs="Times New Roman"/>
                <w:spacing w:val="-4"/>
                <w:sz w:val="24"/>
                <w:szCs w:val="24"/>
              </w:rPr>
              <w:t>России.</w:t>
            </w:r>
            <w:r w:rsidRPr="006436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64360D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азывает</w:t>
            </w:r>
            <w:proofErr w:type="spellEnd"/>
            <w:r w:rsidRPr="0064360D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6436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имена отдельных руководителей государств, деятелей, просветителей Руси и России.</w:t>
            </w: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В связной, логически целесообразной форме речи передает результаты изучения объектов окружающего мира. Умеет сотрудничать в совместном решении проблемы, искать информацию.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Умеет сотрудничать в совместном решении проблемы, искать информацию.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Понимание ценности любой жизни.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с.38-последнее задание</w:t>
            </w:r>
          </w:p>
        </w:tc>
      </w:tr>
      <w:tr w:rsidR="00887ABA" w:rsidRPr="0064360D" w:rsidTr="0064360D">
        <w:tc>
          <w:tcPr>
            <w:tcW w:w="15744" w:type="dxa"/>
            <w:gridSpan w:val="15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люди жили в старину </w:t>
            </w:r>
            <w:r w:rsidRPr="006436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(9 ч)</w:t>
            </w:r>
          </w:p>
        </w:tc>
      </w:tr>
      <w:tr w:rsidR="00887ABA" w:rsidRPr="0064360D" w:rsidTr="0064360D">
        <w:tc>
          <w:tcPr>
            <w:tcW w:w="15744" w:type="dxa"/>
            <w:gridSpan w:val="15"/>
          </w:tcPr>
          <w:p w:rsidR="00887ABA" w:rsidRPr="0064360D" w:rsidRDefault="00887ABA" w:rsidP="005D1F1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 истории имен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5D1F1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10.02.15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pStyle w:val="Style4"/>
              <w:widowControl/>
              <w:jc w:val="left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Из истории имён.</w:t>
            </w:r>
          </w:p>
          <w:p w:rsidR="00887ABA" w:rsidRPr="0064360D" w:rsidRDefault="00887ABA" w:rsidP="005D1F13">
            <w:pPr>
              <w:pStyle w:val="Style4"/>
              <w:widowControl/>
              <w:jc w:val="left"/>
              <w:rPr>
                <w:rStyle w:val="FontStyle47"/>
                <w:rFonts w:ascii="Times New Roman" w:hAnsi="Times New Roman" w:cs="Times New Roman"/>
                <w:color w:val="FF3300"/>
                <w:sz w:val="24"/>
                <w:szCs w:val="24"/>
              </w:rPr>
            </w:pPr>
            <w:r w:rsidRPr="0064360D">
              <w:rPr>
                <w:b/>
                <w:i/>
                <w:color w:val="FF3300"/>
                <w:u w:val="single"/>
              </w:rPr>
              <w:t>ОБЖ</w:t>
            </w:r>
            <w:r w:rsidRPr="0064360D">
              <w:rPr>
                <w:color w:val="FF3300"/>
              </w:rPr>
              <w:t>.</w:t>
            </w:r>
            <w:r w:rsidRPr="0064360D">
              <w:t xml:space="preserve"> </w:t>
            </w:r>
            <w:r w:rsidRPr="0064360D">
              <w:rPr>
                <w:color w:val="FF3300"/>
              </w:rPr>
              <w:t>Соблюдение мер безопасности при пользовании газовыми приборами и печным отоплением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Дидактическая игра «Как меня зовут?». Читать и обсуждать текст учебника. Составлять схему «Как появились имена». Работать в группах: обсуждать былины. 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Понимает, что отражают имя, отчество и фамилия человека. Объясняет, как рожда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softHyphen/>
              <w:t>лись имена и фами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лии. Подбирает иностранные имена, похожие на русские. </w:t>
            </w:r>
          </w:p>
          <w:p w:rsidR="00887ABA" w:rsidRPr="0064360D" w:rsidRDefault="00887ABA" w:rsidP="005D1F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нения.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Идентифицирует себя как гражданина Российской Федерации. Проявляет толерантность к людям, независимо от возраста, национальности, вероисповедания. 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с.43-творч. задание</w:t>
            </w:r>
          </w:p>
        </w:tc>
      </w:tr>
      <w:tr w:rsidR="00887ABA" w:rsidRPr="0064360D" w:rsidTr="0064360D">
        <w:tc>
          <w:tcPr>
            <w:tcW w:w="15744" w:type="dxa"/>
            <w:gridSpan w:val="15"/>
          </w:tcPr>
          <w:p w:rsidR="00887ABA" w:rsidRPr="0064360D" w:rsidRDefault="00887ABA" w:rsidP="005D1F1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Какими людьми были славяне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887ABA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12.02.15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pStyle w:val="Style1"/>
              <w:widowControl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Как выглядели наши предки.</w:t>
            </w:r>
          </w:p>
          <w:p w:rsidR="00887ABA" w:rsidRPr="0064360D" w:rsidRDefault="00887ABA" w:rsidP="005D1F13">
            <w:pPr>
              <w:pStyle w:val="Style1"/>
              <w:widowControl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b/>
                <w:i/>
                <w:color w:val="008000"/>
                <w:u w:val="single"/>
              </w:rPr>
              <w:t>МДП.</w:t>
            </w:r>
            <w:r w:rsidRPr="0064360D">
              <w:rPr>
                <w:b/>
                <w:bCs/>
                <w:color w:val="5C8526"/>
              </w:rPr>
              <w:t xml:space="preserve"> Флаг твоего города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с рубри</w:t>
            </w:r>
            <w:r w:rsidRPr="0064360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кой «Выскажем предположения». Состав</w:t>
            </w:r>
            <w:r w:rsidRPr="0064360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лять словесный портрет славянина. Работать с рубрикой «Картинная гале</w:t>
            </w:r>
            <w:r w:rsidRPr="0064360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рея». Играть в ролевую игру «Фотоателье».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Описывает особенности внешне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 вида славянина. </w:t>
            </w:r>
            <w:r w:rsidRPr="0064360D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Объясняет значение слов «облик», «окладистая». Сравнивает изображенных персонажей с современными людьми.</w:t>
            </w: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Реализовывает в процессе парной работы правила совместной деятельности. Умеет критически оценивать результат своей работы и работы одноклассников на основе приобретённых знаний.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Понимает, что такое гуманное отношение к людям.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Использует информацию для решения учебных и практических задач.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Идентифицирует себя как гражданина Российской Федерации. Проявляет толерантность к людям, независимо от возраста, национальности, вероисповедания.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с.48-творч.задание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887ABA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17.02.15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pStyle w:val="Style4"/>
              <w:widowControl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Как в старину тру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дились наши предки.</w:t>
            </w:r>
          </w:p>
          <w:p w:rsidR="00887ABA" w:rsidRPr="0064360D" w:rsidRDefault="00887ABA" w:rsidP="005D1F13">
            <w:pPr>
              <w:pStyle w:val="Style4"/>
              <w:widowControl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FF3300"/>
                <w:sz w:val="24"/>
                <w:szCs w:val="24"/>
                <w:u w:val="single"/>
              </w:rPr>
              <w:t>ОБЖ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.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Соблюдение мер безопасности при пользовании газовыми приборами и печным отоплением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Читать и обсуждать текст учебника. Работать в группах (подготов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softHyphen/>
              <w:t>ка пересказа текста учебника).</w:t>
            </w:r>
          </w:p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Приводит примеры труда славян в далёкой древности. </w:t>
            </w:r>
          </w:p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связной, логически целесообразной форме речи передает результаты изучения объектов окружающего мира. 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Предвидит результат своей деятельности.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Успешно осуществляет учебную деятельность.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 Слушает и слышит собеседника, ведет и поддерживает диалог, аргументированно отстаивает собственное мнение.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Р/т с.11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887ABA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19.02.15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Как защищали Родину наши предки. Какими были наши предки.</w:t>
            </w:r>
          </w:p>
          <w:p w:rsidR="00887ABA" w:rsidRPr="0064360D" w:rsidRDefault="00887ABA" w:rsidP="005D1F13">
            <w:pPr>
              <w:rPr>
                <w:rStyle w:val="FontStyle47"/>
                <w:rFonts w:ascii="Times New Roman" w:hAnsi="Times New Roman" w:cs="Times New Roman"/>
                <w:b/>
                <w:i/>
                <w:color w:val="CC0066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b/>
                <w:i/>
                <w:color w:val="CC0066"/>
                <w:sz w:val="24"/>
                <w:szCs w:val="24"/>
              </w:rPr>
              <w:t>Тестовая работа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008000"/>
                <w:sz w:val="24"/>
                <w:szCs w:val="24"/>
                <w:u w:val="single"/>
              </w:rPr>
              <w:t>МДП.</w:t>
            </w:r>
            <w:r w:rsidRPr="0064360D"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  <w:t xml:space="preserve"> Гимн твоего города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Читать и обсуждать текст учебника. Работать в группах (подготов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 пересказа текста учебника). Рассказывать о русских музыкальных инструментах и народных играх. 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Понимает, что защита Родины – долг славя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softHyphen/>
              <w:t>нина. Рассказывает о том, что забота о ближ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softHyphen/>
              <w:t>нем – черта славян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ского характера. Кратко сообщает информацию по теме «Как славяне проводили свободное время». Объясняет значение пословиц, поговорок, устаревших слов. </w:t>
            </w: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Владеет рассуждением, описанием, повествованием. Владеет способами получения, анализа и обработки информации. Владеет методами представления полученной информации (моделирование, конструирование, рассуждение, описание и др.). 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Умеет искать нужную информацию. Самостоятельно мотивирует свою деятельность, опреде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softHyphen/>
              <w:t>ляет цель работы (задания) и выделяет её этапы.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Успешно осуществляет учебную деятельность.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 Слушает и слышит собеседника, ведет и поддерживает диалог.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с.50-52 пересказ</w:t>
            </w:r>
          </w:p>
        </w:tc>
      </w:tr>
      <w:tr w:rsidR="00887ABA" w:rsidRPr="0064360D" w:rsidTr="0064360D">
        <w:tc>
          <w:tcPr>
            <w:tcW w:w="15744" w:type="dxa"/>
            <w:gridSpan w:val="15"/>
          </w:tcPr>
          <w:p w:rsidR="00887ABA" w:rsidRPr="0064360D" w:rsidRDefault="00887ABA" w:rsidP="005D1F1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/>
                <w:sz w:val="24"/>
                <w:szCs w:val="24"/>
              </w:rPr>
              <w:t>Какие предметы окружали людей в старину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887ABA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24.02.15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Какие предметы окружали русских людей.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FF3300"/>
                <w:sz w:val="24"/>
                <w:szCs w:val="24"/>
                <w:u w:val="single"/>
              </w:rPr>
              <w:t>ОБЖ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.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Задания тестового характера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Обсуждать посло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softHyphen/>
              <w:t>вицы. Работать с текс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softHyphen/>
              <w:t>тами и иллюстрация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softHyphen/>
              <w:t>ми учебника. Выполнять словарную работу. Делать модель «Крестьянс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кая изба».. Составлять план текста.</w:t>
            </w:r>
            <w:r w:rsidRPr="0064360D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pStyle w:val="Style4"/>
              <w:jc w:val="left"/>
              <w:rPr>
                <w:color w:val="000000"/>
              </w:rPr>
            </w:pPr>
            <w:r w:rsidRPr="0064360D">
              <w:rPr>
                <w:color w:val="000000"/>
              </w:rPr>
              <w:t>Описывает устройство и внешний вид русского жилища. Понимает зависимость вида жилища от условий окружаю</w:t>
            </w:r>
            <w:r w:rsidRPr="0064360D">
              <w:rPr>
                <w:color w:val="000000"/>
              </w:rPr>
              <w:softHyphen/>
              <w:t>щей среды и социаль</w:t>
            </w:r>
            <w:r w:rsidRPr="0064360D">
              <w:rPr>
                <w:color w:val="000000"/>
              </w:rPr>
              <w:softHyphen/>
              <w:t>ного положения жильца. Перечисляет особенности крестьянской избы. Приводит примеры первых каменных по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строек.</w:t>
            </w:r>
          </w:p>
          <w:p w:rsidR="00887ABA" w:rsidRPr="0064360D" w:rsidRDefault="00887ABA" w:rsidP="005D1F13">
            <w:pPr>
              <w:pStyle w:val="Style4"/>
              <w:widowControl/>
              <w:rPr>
                <w:color w:val="000000"/>
              </w:rPr>
            </w:pP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Владеет рассуждением, описанием. Самостоятельно мотивирует свою деятельность, опреде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ляет цели работы (задания) и выделяет её этапы. Умеет проектировать (планировать) самостоятельную деятельность в соответствии с предлагаемой учебной 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задачей.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 информацию с имеющимися знаниями. Адекватно оценивает результаты своей деятельности. Умеет работать в коллективе.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Успешно осуществляет учебную деятельность.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 Слушает и слышит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собеседника, ведет и поддерживает диалог, аргументи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рованно отстаивает собственное мнение.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с.59-задание, Р/т с.13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887ABA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26.02.15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F90539"/>
                <w:sz w:val="24"/>
                <w:szCs w:val="24"/>
              </w:rPr>
              <w:t>Экскурсия в музей русского быта: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 Какие предметы окружали русских людей.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008000"/>
                <w:sz w:val="24"/>
                <w:szCs w:val="24"/>
                <w:u w:val="single"/>
              </w:rPr>
              <w:t>МДП.</w:t>
            </w:r>
            <w:r w:rsidRPr="0064360D"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  <w:t xml:space="preserve"> История в названиях улиц твоего города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различия детской и взрослой одежды. Рисовать одежду подростка. Объяснять способы изготовления обуви русских людей. Разъяснять значения украшений одежды в разные времена. 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Узнает и называет одежду лю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дей разных сословий.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 Объясняет различия детской и взрослой одежды. Рисует одежду подростка. Объясняет способы изготовления обуви русских людей. Разъясняет значения украшений одежды в разные времена.</w:t>
            </w: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Применяет для решения учебных и практических задач различные умственные операции (сравнение, обобщение, анализ, доказательства и др.). Различает животных по классам (без термина).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Самостоятельно мотивирует свою деятельность, опреде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ляет цель работы (задания) и выделяет её этапы. 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Уважительно относится к людям труда, к своей стране.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Умеет соотносить информацию с имеющимися знаниями.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с.62,65,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67,70,74пересказ по выбору</w:t>
            </w:r>
          </w:p>
        </w:tc>
      </w:tr>
      <w:tr w:rsidR="00887ABA" w:rsidRPr="0064360D" w:rsidTr="0064360D">
        <w:tc>
          <w:tcPr>
            <w:tcW w:w="15744" w:type="dxa"/>
            <w:gridSpan w:val="15"/>
          </w:tcPr>
          <w:p w:rsidR="00887ABA" w:rsidRPr="0064360D" w:rsidRDefault="00887ABA" w:rsidP="005D1F1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/>
                <w:sz w:val="24"/>
                <w:szCs w:val="24"/>
              </w:rPr>
              <w:t>Русская трапеза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887ABA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ABA" w:rsidRPr="0064360D" w:rsidRDefault="00887ABA" w:rsidP="005D1F1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03.03.15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Русская трапеза.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FF3300"/>
                <w:sz w:val="24"/>
                <w:szCs w:val="24"/>
                <w:u w:val="single"/>
              </w:rPr>
              <w:t>ОБЖ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.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Первая медицинская помощь при отравлении газами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Комбинированный ур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Работать с пословицами. Читать и обсуждать текст учебника. Выполнять словарную рабо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ту. Дидактическая 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игра «Накроем стол к обе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ду». Драматизация шутки «Два свояка». 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Называть особенности трапезы в городе и в сельской местности. Объясняет значение пословицы «Хлеб да вода – крестьянская еда». Находит репродукции картин 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русских художников с изображением русской трапезы. Богатый дом – обильная еда.</w:t>
            </w: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Владеет способами организации, планирования различных видов деятельности (репродуктивной, поисковой, исследовательской, творческой), понимает 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специфику каждой из них.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работать индивидуально и в малых группах. Слушает и слышит собеседника, ведет и поддерживает диалог, 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Уважительно относится к людям труда, к своей 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стране.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Умеет соотносить информацию с имеющимися знаниями.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с.81-позн-ся, задание на с.83</w:t>
            </w:r>
          </w:p>
        </w:tc>
      </w:tr>
      <w:tr w:rsidR="00887ABA" w:rsidRPr="0064360D" w:rsidTr="0064360D">
        <w:tc>
          <w:tcPr>
            <w:tcW w:w="15744" w:type="dxa"/>
            <w:gridSpan w:val="15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887ABA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05.03.15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Во что верили наши предки.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  <w:t>Терминологический диктант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008000"/>
                <w:sz w:val="24"/>
                <w:szCs w:val="24"/>
                <w:u w:val="single"/>
              </w:rPr>
              <w:t>МДП.</w:t>
            </w:r>
            <w:r w:rsidRPr="0064360D"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  <w:t xml:space="preserve"> История в названиях улиц твоего города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информацию учебника о богах древних славян. Называть несколько народных праздников: Масленица, Праздник Ивана Купалы. 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Слушать рассказ учителя «Народные праздни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ки».</w:t>
            </w:r>
          </w:p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7ABA" w:rsidRPr="0064360D" w:rsidRDefault="00887ABA" w:rsidP="005D1F13">
            <w:pPr>
              <w:shd w:val="clear" w:color="auto" w:fill="FFFFFF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Понимает, что до появления христи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анства славяне были язычниками. Называет языческих богов сла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вян. Объясняет значение пословиц. Называет каждый день масленичной недели. Рассказывает о традиционных масленичных играх и забавах. Объясняет значение слова «суеверие».</w:t>
            </w:r>
          </w:p>
          <w:p w:rsidR="00887ABA" w:rsidRPr="0064360D" w:rsidRDefault="00887ABA" w:rsidP="005D1F13">
            <w:pPr>
              <w:shd w:val="clear" w:color="auto" w:fill="FFFFFF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Самостоятельно мотивирует свою деятельность, опреде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ляет цели работы (задания) и выделяет её этапы. Проектирует (планирует) самостоятельную дея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тельность в соответствии с предлагаемой учебной задачей.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Успешно осуществляет взаимодействие с участниками учебной деятельности.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Использует информацию для решения учебных и практических задач.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Стремится иметь достаточно высокий уровень учебной мотивации, самоконтроля и самооценки.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Термин/диктант</w:t>
            </w: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с.84-85 пересказ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Р/т с.16 №35, кроссворд</w:t>
            </w:r>
          </w:p>
        </w:tc>
      </w:tr>
      <w:tr w:rsidR="00887ABA" w:rsidRPr="0064360D" w:rsidTr="0064360D">
        <w:tc>
          <w:tcPr>
            <w:tcW w:w="15744" w:type="dxa"/>
            <w:gridSpan w:val="15"/>
          </w:tcPr>
          <w:p w:rsidR="00887ABA" w:rsidRPr="0064360D" w:rsidRDefault="00887ABA" w:rsidP="005D1F1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Верования языческой Руси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887ABA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10.03.15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Принятие христианства на Руси.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FF3300"/>
                <w:sz w:val="24"/>
                <w:szCs w:val="24"/>
                <w:u w:val="single"/>
              </w:rPr>
              <w:t>ОБЖ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.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 xml:space="preserve">Чрезвычайные ситуации природного 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lastRenderedPageBreak/>
              <w:t>происхождения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изучения но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вого материала.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Обсуждать текст «Принятие христианства на Руси».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Крещение Руси. Христианские праздники.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Пасха – Светлое Христово Воскресение.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Объяснять, как происходило принятие хри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стианства на Руси. Называть некоторые христианские празд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ники.</w:t>
            </w: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Владеет способами получения, анализа и обработки информации. Ставит учебную задачу и контролирует её выполнение. Доводит дело до конца. 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Принимает и удерживает цель задания в процессе его выпол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нения.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 нужную информацию. Доводит работу до конца. Предвидит результат своей деятельности. Соотносит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с имеющимися знаниями.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Самостоятельно мотивирует свою деятельность, опреде</w:t>
            </w: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softHyphen/>
              <w:t>ляет цель работы (задания) и выделяет её этапы.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с.92,95-пересказ по выбору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887ABA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12.03.15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b/>
                <w:i/>
                <w:color w:val="0000CC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0000CC"/>
                <w:sz w:val="24"/>
                <w:szCs w:val="24"/>
              </w:rPr>
              <w:t>Комплексная проверочная работа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008000"/>
                <w:sz w:val="24"/>
                <w:szCs w:val="24"/>
                <w:u w:val="single"/>
              </w:rPr>
              <w:t>МДП.</w:t>
            </w:r>
            <w:r w:rsidRPr="0064360D"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  <w:t xml:space="preserve"> История в названиях улиц твоего города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Контрольный урок.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задания комплексной проверочной </w:t>
            </w:r>
            <w:proofErr w:type="spellStart"/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разноуровневой</w:t>
            </w:r>
            <w:proofErr w:type="spellEnd"/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изученным в третьей четверти темам.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задания комплексной проверочной </w:t>
            </w:r>
            <w:proofErr w:type="spellStart"/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разноуровневой</w:t>
            </w:r>
            <w:proofErr w:type="spellEnd"/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изученным в третьей четверти темам.</w:t>
            </w: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iCs/>
                <w:sz w:val="24"/>
                <w:szCs w:val="24"/>
              </w:rPr>
              <w:t xml:space="preserve">Ставит учебную задачу и контролирует её выполнение. 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Доводит</w:t>
            </w:r>
            <w:r w:rsidRPr="0064360D">
              <w:rPr>
                <w:rStyle w:val="FontStyle178"/>
                <w:rFonts w:ascii="Times New Roman" w:hAnsi="Times New Roman" w:cs="Times New Roman"/>
                <w:iCs/>
                <w:sz w:val="24"/>
                <w:szCs w:val="24"/>
              </w:rPr>
              <w:t xml:space="preserve"> дело до конца. Принимает и удерживает цель задания в процессе его выпол</w:t>
            </w:r>
            <w:r w:rsidRPr="0064360D">
              <w:rPr>
                <w:rStyle w:val="FontStyle178"/>
                <w:rFonts w:ascii="Times New Roman" w:hAnsi="Times New Roman" w:cs="Times New Roman"/>
                <w:iCs/>
                <w:sz w:val="24"/>
                <w:szCs w:val="24"/>
              </w:rPr>
              <w:softHyphen/>
              <w:t>нения.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Предвидит результат своей деятельности. Адекватно его оценивает.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ABA" w:rsidRPr="0064360D" w:rsidTr="0064360D">
        <w:tc>
          <w:tcPr>
            <w:tcW w:w="15744" w:type="dxa"/>
            <w:gridSpan w:val="15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Как трудились в старину </w:t>
            </w:r>
            <w:r w:rsidRPr="0064360D">
              <w:rPr>
                <w:rFonts w:ascii="Times New Roman" w:hAnsi="Times New Roman" w:cs="Times New Roman"/>
                <w:b/>
                <w:sz w:val="24"/>
                <w:szCs w:val="24"/>
              </w:rPr>
              <w:t>(15 ч)</w:t>
            </w:r>
          </w:p>
        </w:tc>
      </w:tr>
      <w:tr w:rsidR="00887ABA" w:rsidRPr="0064360D" w:rsidTr="0064360D">
        <w:tc>
          <w:tcPr>
            <w:tcW w:w="15744" w:type="dxa"/>
            <w:gridSpan w:val="15"/>
          </w:tcPr>
          <w:p w:rsidR="00887ABA" w:rsidRPr="0064360D" w:rsidRDefault="00887ABA" w:rsidP="005D1F1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/>
                <w:sz w:val="24"/>
                <w:szCs w:val="24"/>
              </w:rPr>
              <w:t>Что создавалось трудом крестьянина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887ABA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ABA" w:rsidRPr="0064360D" w:rsidRDefault="00887ABA" w:rsidP="005D1F1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17.03.15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pStyle w:val="Style35"/>
              <w:widowControl/>
              <w:spacing w:line="240" w:lineRule="auto"/>
              <w:ind w:firstLine="10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Что создавалось трудом крестья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нина.</w:t>
            </w:r>
          </w:p>
          <w:p w:rsidR="00887ABA" w:rsidRPr="0064360D" w:rsidRDefault="00887ABA" w:rsidP="005D1F13">
            <w:pPr>
              <w:pStyle w:val="Style35"/>
              <w:widowControl/>
              <w:spacing w:line="240" w:lineRule="auto"/>
              <w:ind w:firstLine="10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b/>
                <w:i/>
                <w:color w:val="FF3300"/>
                <w:u w:val="single"/>
              </w:rPr>
              <w:t>ОБЖ</w:t>
            </w:r>
            <w:r w:rsidRPr="0064360D">
              <w:rPr>
                <w:color w:val="FF3300"/>
              </w:rPr>
              <w:t>.</w:t>
            </w:r>
            <w:r w:rsidRPr="0064360D">
              <w:t xml:space="preserve"> </w:t>
            </w:r>
            <w:r w:rsidRPr="0064360D">
              <w:rPr>
                <w:color w:val="FF3300"/>
              </w:rPr>
              <w:t>Как предупреждают о стихийном бедствиях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pStyle w:val="Style35"/>
              <w:widowControl/>
              <w:spacing w:line="240" w:lineRule="auto"/>
              <w:ind w:firstLine="10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pStyle w:val="Style35"/>
              <w:widowControl/>
              <w:spacing w:line="240" w:lineRule="auto"/>
              <w:ind w:firstLine="14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Беседовать на основе по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лученных ранее зна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ний. Обсуждать «Выскажем предпо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ложения». Работать с текстом учебника и 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иллюстрациями.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Рассказывает о возникновении земледелия на Руси. Называет особенности крестьянского труда. Объясняет зависимость крестьянского труда от природных условий, вре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мени 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года и погоды. Перечисляет орудия сельскохозяйственного труда.</w:t>
            </w: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Самостоятельно мотивирует свою деятельность, опреде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ляет цели работы (задания) и выделяет её этапы. Умеет проектировать (планировать) самостоятельную деятельность в соответствии с 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предлагаемой учебной задачей.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доводить работу до конца. Предвидит результат своей деятельности. Слушает и слышит собеседника, ведет и поддерживает диалог.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Уважительно относится к людям труда, к своей стране.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соотносить информацию с имеющимися знаниями.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с.99-100рассказ по рисунку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887ABA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20.03.15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pStyle w:val="Style35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Труд крепостных крестьян.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  <w:t>Терминологический диктант</w:t>
            </w:r>
          </w:p>
          <w:p w:rsidR="00887ABA" w:rsidRPr="0064360D" w:rsidRDefault="00887ABA" w:rsidP="005D1F13">
            <w:pPr>
              <w:pStyle w:val="Style35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7ABA" w:rsidRPr="0064360D" w:rsidRDefault="00887ABA" w:rsidP="005D1F13">
            <w:pPr>
              <w:pStyle w:val="Style35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b/>
                <w:i/>
                <w:color w:val="008000"/>
                <w:u w:val="single"/>
              </w:rPr>
              <w:t>МДП.</w:t>
            </w:r>
            <w:r w:rsidRPr="0064360D">
              <w:rPr>
                <w:b/>
                <w:bCs/>
                <w:color w:val="5C8526"/>
              </w:rPr>
              <w:t xml:space="preserve"> История в названиях площадей  твоего города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pStyle w:val="Style35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pStyle w:val="Style35"/>
              <w:widowControl/>
              <w:spacing w:line="240" w:lineRule="auto"/>
              <w:ind w:firstLine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Рассматривать репродукции и читать тексты о труде крестьянских детей. Работать с текстом учебника. Читать по ролям текст учебника. Работать с рубрикой «Картинная галерея».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Понимает особенности труда мужчины и жен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щины, детей в крестьянской семье. Находит ответ на вопрос о том, что такое крепостное право в России, что оно дава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ло помещикам и крестьянам. Называет дату отмены кре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постного права.</w:t>
            </w: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Применяет для решения учебных и практических задач различные умственные операции (сравнение, обобщение, анализ, доказательства и др.).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Успешно осуществляет учебную деятельность.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мотивирует свою деятельность, определяет цель работы (задания) и выделяет её этапы.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Уважительно относится к людям труда, к своей стране.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Умеет соотносить информацию с имеющимися знаниями.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Термин/диктант</w:t>
            </w: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с.102-105 </w:t>
            </w:r>
            <w:proofErr w:type="spellStart"/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проч</w:t>
            </w:r>
            <w:proofErr w:type="spellEnd"/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; Р/т с.19</w:t>
            </w:r>
          </w:p>
        </w:tc>
      </w:tr>
      <w:tr w:rsidR="00887ABA" w:rsidRPr="0064360D" w:rsidTr="0064360D">
        <w:tc>
          <w:tcPr>
            <w:tcW w:w="15744" w:type="dxa"/>
            <w:gridSpan w:val="15"/>
          </w:tcPr>
          <w:p w:rsidR="00887ABA" w:rsidRPr="00D61DD0" w:rsidRDefault="00887ABA" w:rsidP="005D1F13">
            <w:pPr>
              <w:jc w:val="center"/>
              <w:rPr>
                <w:rFonts w:ascii="Times New Roman" w:hAnsi="Times New Roman" w:cs="Times New Roman"/>
                <w:iCs/>
                <w:color w:val="663300"/>
                <w:sz w:val="28"/>
                <w:szCs w:val="28"/>
              </w:rPr>
            </w:pPr>
            <w:r w:rsidRPr="00D61DD0">
              <w:rPr>
                <w:rFonts w:ascii="Times New Roman" w:hAnsi="Times New Roman" w:cs="Times New Roman"/>
                <w:b/>
                <w:i/>
                <w:color w:val="663300"/>
                <w:sz w:val="28"/>
                <w:szCs w:val="28"/>
              </w:rPr>
              <w:t>4 четверть</w:t>
            </w:r>
            <w:r w:rsidRPr="00D61DD0">
              <w:rPr>
                <w:rFonts w:ascii="Times New Roman" w:hAnsi="Times New Roman" w:cs="Times New Roman"/>
                <w:i/>
                <w:color w:val="663300"/>
                <w:sz w:val="28"/>
                <w:szCs w:val="28"/>
              </w:rPr>
              <w:t xml:space="preserve"> - </w:t>
            </w:r>
            <w:r w:rsidRPr="00D61DD0">
              <w:rPr>
                <w:rFonts w:ascii="Times New Roman" w:hAnsi="Times New Roman" w:cs="Times New Roman"/>
                <w:b/>
                <w:i/>
                <w:color w:val="663300"/>
                <w:sz w:val="28"/>
                <w:szCs w:val="28"/>
              </w:rPr>
              <w:t>15часов</w:t>
            </w:r>
          </w:p>
        </w:tc>
      </w:tr>
      <w:tr w:rsidR="00887ABA" w:rsidRPr="0064360D" w:rsidTr="0064360D">
        <w:tc>
          <w:tcPr>
            <w:tcW w:w="15744" w:type="dxa"/>
            <w:gridSpan w:val="15"/>
          </w:tcPr>
          <w:p w:rsidR="00887ABA" w:rsidRPr="0064360D" w:rsidRDefault="00887ABA" w:rsidP="005D1F1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/>
                <w:sz w:val="24"/>
                <w:szCs w:val="24"/>
              </w:rPr>
              <w:t>Что создавалось трудом ремесленника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887ABA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02.04.15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ремесло.</w:t>
            </w:r>
          </w:p>
          <w:p w:rsidR="00887ABA" w:rsidRPr="0064360D" w:rsidRDefault="00887ABA" w:rsidP="005D1F13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60D">
              <w:rPr>
                <w:b/>
                <w:i/>
                <w:color w:val="FF3300"/>
                <w:u w:val="single"/>
              </w:rPr>
              <w:t>ОБЖ</w:t>
            </w:r>
            <w:r w:rsidRPr="0064360D">
              <w:rPr>
                <w:color w:val="FF3300"/>
              </w:rPr>
              <w:t>. Бури, ураганы, тайфуны и смерчи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Работать со схемой и текстами учебника. Понимать, что такое ремесло и кого называют 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ремес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ленником. Называть особенно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 труда ремесленни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ка. Кратко рассказывать о развитии ремёсел в Рос-и.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Понимает, что такое ремесло и кого называют ремес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ленником. Называет особенно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сти труда ремесленни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ка. Кратко рассказывает 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о развитии ремёсел в России.</w:t>
            </w: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Ставит учебную задачу и контролирует её выполнение. Умеет доводить дело до конца. Принимает и удерживает цель задания в процессе его 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выпол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нения.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Сотрудничает в группе, в паре; ищет информацию. Выражает свои чувства, вызванные состояни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softHyphen/>
              <w:t>ем природы.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Уважительно относится к людям труда, к своей стране.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Умеет соотносить информацию с имеющимися знаниями.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с.110-111 </w:t>
            </w:r>
            <w:proofErr w:type="spellStart"/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пресказ</w:t>
            </w:r>
            <w:proofErr w:type="spellEnd"/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; с112-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схему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887ABA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07.04.15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Игрушечных дел мастера.</w:t>
            </w:r>
          </w:p>
          <w:p w:rsidR="00887ABA" w:rsidRPr="0064360D" w:rsidRDefault="00887ABA" w:rsidP="005D1F13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b/>
                <w:i/>
                <w:color w:val="008000"/>
                <w:u w:val="single"/>
              </w:rPr>
              <w:t>МДП.</w:t>
            </w:r>
            <w:r w:rsidRPr="0064360D">
              <w:rPr>
                <w:b/>
                <w:bCs/>
                <w:color w:val="5C8526"/>
              </w:rPr>
              <w:t xml:space="preserve"> Музеи твоего города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Вести учебный диалог «Иг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рушки и игрушечни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ки». Рассказывать о своей любимой иг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рушке. Работать со схемой и текстами учебника. 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Называет традиционные ремесла: изготовление деревянных и глиняных игрушек. Сравнивает игрушки по виду, по материалу. Показывает на карте места традиционных народных промыслов. Узнает игрушку. </w:t>
            </w: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Самостоятельно мотивирует свою деятельность, опреде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ляет цели работы (задания) и выделяет её этапы. Умеет проектировать (планировать) самостоятельную деятельность в соответствии с предлагаемой учебной задачей.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Умеет соотносить информацию с имеющимися знаниями. Умеет работать в малых группах. Ведет и поддерживает диалог, Соотносит информацию с имеющимися знаниями.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Самостоятельно мотивирует свою деятельность, опреде</w:t>
            </w: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softHyphen/>
              <w:t>ляет цель работы (задания) и выделяет её этапы.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с.115-рассказ по рисунку,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Р/т с.21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887ABA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09.04.15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Маленькие мастера. </w:t>
            </w:r>
          </w:p>
          <w:p w:rsidR="00887ABA" w:rsidRPr="0064360D" w:rsidRDefault="00887ABA" w:rsidP="005D1F13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b/>
                <w:i/>
                <w:color w:val="FF3300"/>
                <w:u w:val="single"/>
              </w:rPr>
              <w:t>ОБЖ</w:t>
            </w:r>
            <w:r w:rsidRPr="0064360D">
              <w:rPr>
                <w:color w:val="FF3300"/>
              </w:rPr>
              <w:t>.</w:t>
            </w:r>
            <w:r w:rsidRPr="0064360D">
              <w:t xml:space="preserve"> </w:t>
            </w:r>
            <w:r w:rsidRPr="0064360D">
              <w:rPr>
                <w:color w:val="FF3300"/>
              </w:rPr>
              <w:t>Лесные пожары. Действия по их предупрежден</w:t>
            </w:r>
            <w:r w:rsidRPr="0064360D">
              <w:rPr>
                <w:color w:val="FF3300"/>
              </w:rPr>
              <w:lastRenderedPageBreak/>
              <w:t>ию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pStyle w:val="Style35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Интегрированный 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урок.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Работать со схемой и текстами учебника. Обсуждать текст «Малень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кие ремесленники». 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Рассказывать, что умеют мастерить сами, что умеют мастерить их родители. 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Рассказывает об особенностях изготовления игрушек русскими умельцами. Составляет коллективную 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презентацию «Мы – мастера».</w:t>
            </w: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Владеет способами получения, анализа и обработки информации (обобщение, классификация, </w:t>
            </w:r>
            <w:proofErr w:type="spellStart"/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сериация</w:t>
            </w:r>
            <w:proofErr w:type="spellEnd"/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чтение). 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Успешно осуществляет взаимодействие с участниками учебной деятельности.</w:t>
            </w:r>
            <w:r w:rsidRPr="0064360D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 xml:space="preserve">Предвидит результат </w:t>
            </w: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своей деятельности.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Понимает личное затруднение и обращается за помощью к учителю. 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Уважительно относится к людям труда, к своей стране.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Умеет соотносить информацию с имеющимися знаниями.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Р/т.с.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887ABA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14.04.15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О гончарном ремесле.</w:t>
            </w:r>
          </w:p>
          <w:p w:rsidR="00887ABA" w:rsidRPr="0064360D" w:rsidRDefault="00887ABA" w:rsidP="005D1F13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b/>
                <w:i/>
                <w:color w:val="008000"/>
                <w:u w:val="single"/>
              </w:rPr>
              <w:t>МДП.</w:t>
            </w:r>
            <w:r w:rsidRPr="0064360D">
              <w:rPr>
                <w:b/>
                <w:bCs/>
                <w:color w:val="5C8526"/>
              </w:rPr>
              <w:t xml:space="preserve"> Музеи твоего города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Экскурсионный урок.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pStyle w:val="Style35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Обсуждать посло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вицу «Не боги горш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 обжигают». Читать и обсуждать текст учебника. Слушать рас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сказ учителя Орга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низовать выставку гончарных изделий.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Понимает, что гончарное ремесло – одно из самых древ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них. Комментирует значение труда гончаров. </w:t>
            </w:r>
          </w:p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Обобщает знания, полученные во время экскурсии в гончарную мастерскую. Гжельские изделия – пример таланта гончаров.</w:t>
            </w: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Cs/>
                <w:sz w:val="24"/>
                <w:szCs w:val="24"/>
              </w:rPr>
              <w:t>Называет объекты окружающего мира. Анализирует их. Классифицирует объекты окружающего мира по разным основаниям. Отвечает на вопросы.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Успешно осуществляет взаимодействие с участниками учебной деятельности.</w:t>
            </w:r>
            <w:r w:rsidRPr="0064360D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Уважительно относится к людям труда, к своей стране.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Умеет соотносить информацию с имеющимися знаниями.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с.117-знать; Р/т с.22-23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887ABA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16.04.15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pStyle w:val="Style4"/>
              <w:widowControl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О труде ткачей.</w:t>
            </w:r>
          </w:p>
          <w:p w:rsidR="00887ABA" w:rsidRPr="0064360D" w:rsidRDefault="00887ABA" w:rsidP="005D1F13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FF3300"/>
                <w:sz w:val="24"/>
                <w:szCs w:val="24"/>
                <w:u w:val="single"/>
              </w:rPr>
              <w:t>ОБЖ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.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 xml:space="preserve">Чрезвычайные ситуации мирного и 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lastRenderedPageBreak/>
              <w:t xml:space="preserve">военного времени </w:t>
            </w:r>
          </w:p>
          <w:p w:rsidR="00887ABA" w:rsidRPr="0064360D" w:rsidRDefault="00887ABA" w:rsidP="005D1F13">
            <w:pPr>
              <w:pStyle w:val="Style4"/>
              <w:widowControl/>
              <w:rPr>
                <w:rStyle w:val="FontStyle47"/>
                <w:rFonts w:ascii="Times New Roman" w:hAnsi="Times New Roman" w:cs="Times New Roman"/>
                <w:color w:val="FF3300"/>
                <w:sz w:val="24"/>
                <w:szCs w:val="24"/>
              </w:rPr>
            </w:pPr>
            <w:r w:rsidRPr="0064360D">
              <w:rPr>
                <w:color w:val="FF3300"/>
              </w:rPr>
              <w:t>(аварии, катастрофы, военные конфликты)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нный урок.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Рассматривать изображение прялки, веретена, ткацкого станка. 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особенности работы по изготовлению одежды. </w:t>
            </w:r>
          </w:p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Приводит примеры ткачества, прядения, шитья в сказках разных народов. Проводит 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виртуальную экскурсию в музей ткачества. Организует мини-выставку тканых и вязаных изделий.</w:t>
            </w: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Реализовывает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парной работы правила совместной деятельности. Отвечает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вопросы.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 информацию с имеющимися знаниями.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lastRenderedPageBreak/>
              <w:t>мотивирует свою деятельность, опреде</w:t>
            </w: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softHyphen/>
              <w:t>ляет цель работы (задания) и выделяет её этапы.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С.119-просчитать; 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Р/т с.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887ABA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21.04.15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Русские оружейники.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b/>
                <w:i/>
                <w:color w:val="CC0066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CC0066"/>
                <w:sz w:val="24"/>
                <w:szCs w:val="24"/>
              </w:rPr>
              <w:t>Тестовая работа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008000"/>
                <w:sz w:val="24"/>
                <w:szCs w:val="24"/>
                <w:u w:val="single"/>
              </w:rPr>
              <w:t>МДП.</w:t>
            </w:r>
            <w:r w:rsidRPr="0064360D"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  <w:t xml:space="preserve"> Ценность музеев для потомков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pStyle w:val="Style4"/>
              <w:widowControl/>
              <w:jc w:val="left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Читать и обсуждать текст учебника и рассказ учителя. Рабо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тать в группах.</w:t>
            </w:r>
          </w:p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7ABA" w:rsidRPr="0064360D" w:rsidRDefault="00887ABA" w:rsidP="005D1F13">
            <w:pPr>
              <w:pStyle w:val="Style4"/>
              <w:widowControl/>
              <w:jc w:val="left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Кратко рассказывать об изготовлении оружия и защитных доспе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хов – древнем ремес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 славян. Перечисляет «оружей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ные» города России. </w:t>
            </w:r>
          </w:p>
          <w:p w:rsidR="00887ABA" w:rsidRPr="0064360D" w:rsidRDefault="00887ABA" w:rsidP="005D1F13">
            <w:pPr>
              <w:shd w:val="clear" w:color="auto" w:fill="FFFFFF"/>
              <w:rPr>
                <w:rFonts w:ascii="Times New Roman" w:hAnsi="Times New Roman" w:cs="Times New Roman"/>
                <w:spacing w:val="-3"/>
                <w:w w:val="102"/>
                <w:sz w:val="24"/>
                <w:szCs w:val="24"/>
              </w:rPr>
            </w:pP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Рассуждает на заданную тему. Отвечает на вопросы. Самостоятельно формулирует вопросы по теме. Оценивает работу по предложенным учителем критериям.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Самостоятельно мотивирует свою деятельность, опреде</w:t>
            </w: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softHyphen/>
              <w:t>ляет цель работы (задания) и выделяет её этапы.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Уважительно относится к людям труда, к своей стране.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Умеет соотносить информацию с имеющимися знаниями.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Р/т с.</w:t>
            </w:r>
          </w:p>
        </w:tc>
      </w:tr>
      <w:tr w:rsidR="00887ABA" w:rsidRPr="0064360D" w:rsidTr="0064360D">
        <w:tc>
          <w:tcPr>
            <w:tcW w:w="15744" w:type="dxa"/>
            <w:gridSpan w:val="15"/>
          </w:tcPr>
          <w:p w:rsidR="00887ABA" w:rsidRPr="0064360D" w:rsidRDefault="00887ABA" w:rsidP="005D1F1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/>
                <w:sz w:val="24"/>
                <w:szCs w:val="24"/>
              </w:rPr>
              <w:t>Что создавалось трудом рабочего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887ABA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23.05.15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Первые российские мануфактуры.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FF3300"/>
                <w:sz w:val="24"/>
                <w:szCs w:val="24"/>
                <w:u w:val="single"/>
              </w:rPr>
              <w:t>ОБЖ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 xml:space="preserve">. Основные мероприятия гражданской обороны по защите 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lastRenderedPageBreak/>
              <w:t>населения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изучения нового ма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териала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Обсуждать пробле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softHyphen/>
              <w:t>му: какой труд легче и результативнее – машинный или руч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softHyphen/>
              <w:t>ной? Работать с текс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том учебника. 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pStyle w:val="Style4"/>
              <w:widowControl/>
              <w:jc w:val="left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Делает вывод об эффективности использования механизмов и машин по сравнению с ручным трудом. </w:t>
            </w:r>
          </w:p>
          <w:p w:rsidR="00887ABA" w:rsidRPr="0064360D" w:rsidRDefault="00887ABA" w:rsidP="005D1F13">
            <w:pPr>
              <w:shd w:val="clear" w:color="auto" w:fill="FFFFFF"/>
              <w:rPr>
                <w:rFonts w:ascii="Times New Roman" w:hAnsi="Times New Roman" w:cs="Times New Roman"/>
                <w:spacing w:val="-3"/>
                <w:w w:val="102"/>
                <w:sz w:val="24"/>
                <w:szCs w:val="24"/>
              </w:rPr>
            </w:pP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Владеет методами представления полученной информации (моделирование, конструирование, рассуждение, описание). 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Успешно осуществляет взаимодействие с участниками учебной деятельности.</w:t>
            </w:r>
            <w:r w:rsidRPr="0064360D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 xml:space="preserve">Предвидит результат своей деятельности.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Понимает личное затруднение и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обращается за помощью к учителю.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с.92,95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887ABA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ABA" w:rsidRPr="0064360D" w:rsidRDefault="00887ABA" w:rsidP="005D1F13">
            <w:pPr>
              <w:pStyle w:val="Style3"/>
              <w:widowControl/>
              <w:tabs>
                <w:tab w:val="left" w:pos="154"/>
              </w:tabs>
              <w:spacing w:line="240" w:lineRule="auto"/>
              <w:rPr>
                <w:color w:val="000000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28.05.15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Что создавалось трудом рабочего. Первые российские мануфактуры.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008000"/>
                <w:sz w:val="24"/>
                <w:szCs w:val="24"/>
                <w:u w:val="single"/>
              </w:rPr>
              <w:t>МДП.</w:t>
            </w:r>
            <w:r w:rsidRPr="0064360D"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  <w:t xml:space="preserve"> Ценность исторических находок, бережное их хранение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softHyphen/>
              <w:t>сматривать и опи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softHyphen/>
              <w:t>сывать различные полезные ископае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softHyphen/>
              <w:t>мые. Выполнять за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дания в рабочей тет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softHyphen/>
              <w:t>ради. «Минутка для любознательных».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pStyle w:val="Style4"/>
              <w:widowControl/>
              <w:jc w:val="left"/>
              <w:rPr>
                <w:color w:val="000000"/>
              </w:rPr>
            </w:pP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Объясняет значение слов: «фабрика», «завод». Показывает на карте места возникновения первых мануфактур и заводов. Кратко рассказывает о развитии ману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фактур, заводов и фабрик в России. Понимает, что условием работы промышлен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предприятий является наличие полезных ис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копаемых.</w:t>
            </w: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Применяет для решения учебных и практических задач различные умственные операции (сравнение, обобщение, анализ, доказательства и др.). Кратко рассказывает на тему «Что изготавливают в …». Отвечает на вопросы, формулирует вопрос.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pStyle w:val="Style3"/>
              <w:widowControl/>
              <w:tabs>
                <w:tab w:val="left" w:pos="154"/>
              </w:tabs>
              <w:spacing w:line="240" w:lineRule="auto"/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color w:val="000000"/>
              </w:rPr>
              <w:t>Соотносит информацию с имеющимися знаниями.</w:t>
            </w:r>
            <w:r w:rsidRPr="0064360D">
              <w:rPr>
                <w:iCs/>
                <w:color w:val="000000"/>
              </w:rPr>
              <w:t xml:space="preserve"> Понимание ценности любой жизни. Успешно осуществляет учебную деятельность.</w:t>
            </w:r>
            <w:r w:rsidRPr="0064360D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0D">
              <w:rPr>
                <w:rStyle w:val="FontStyle178"/>
                <w:rFonts w:ascii="Times New Roman" w:hAnsi="Times New Roman" w:cs="Times New Roman"/>
                <w:color w:val="000000"/>
                <w:sz w:val="24"/>
                <w:szCs w:val="24"/>
              </w:rPr>
              <w:t>Доводит работу до конца. Предвидит результат своей деятельности.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pStyle w:val="Style3"/>
              <w:widowControl/>
              <w:tabs>
                <w:tab w:val="left" w:pos="154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pStyle w:val="Style3"/>
              <w:widowControl/>
              <w:tabs>
                <w:tab w:val="left" w:pos="154"/>
              </w:tabs>
              <w:spacing w:line="240" w:lineRule="auto"/>
              <w:rPr>
                <w:color w:val="000000"/>
              </w:rPr>
            </w:pPr>
            <w:r w:rsidRPr="0064360D">
              <w:rPr>
                <w:color w:val="000000"/>
              </w:rPr>
              <w:t>с.126-127-проч; Р/т с.25 №56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887ABA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30.04.15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Железные дороги в России.</w:t>
            </w:r>
          </w:p>
          <w:p w:rsidR="00887ABA" w:rsidRPr="0064360D" w:rsidRDefault="00887ABA" w:rsidP="005D1F13">
            <w:pPr>
              <w:rPr>
                <w:rStyle w:val="FontStyle47"/>
                <w:rFonts w:ascii="Times New Roman" w:hAnsi="Times New Roman" w:cs="Times New Roman"/>
                <w:b/>
                <w:i/>
                <w:color w:val="CC0066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b/>
                <w:i/>
                <w:color w:val="CC0066"/>
                <w:sz w:val="24"/>
                <w:szCs w:val="24"/>
              </w:rPr>
              <w:t>Тестовая работа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FF3300"/>
                <w:sz w:val="24"/>
                <w:szCs w:val="24"/>
                <w:u w:val="single"/>
              </w:rPr>
              <w:t>ОБЖ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.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0D"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Подготовка обучаемых к действия в ЧС мирного и военного времени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Работать с текстом учебника. Работать с картой. Выполнять словарную работу. Понимать з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наче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ние железных дорог для развития страны. Называть «День рождения» 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железнодорожного транспорта в России.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pStyle w:val="Style4"/>
              <w:widowControl/>
              <w:jc w:val="left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Кратко рассказывает о первой железной дороге в России. Показывает ее на карте. Называет дату построения первой железной дороги. </w:t>
            </w:r>
          </w:p>
          <w:p w:rsidR="00887ABA" w:rsidRPr="0064360D" w:rsidRDefault="00887ABA" w:rsidP="005D1F13">
            <w:pPr>
              <w:shd w:val="clear" w:color="auto" w:fill="FFFFFF"/>
              <w:rPr>
                <w:rFonts w:ascii="Times New Roman" w:hAnsi="Times New Roman" w:cs="Times New Roman"/>
                <w:spacing w:val="-3"/>
                <w:w w:val="102"/>
                <w:sz w:val="24"/>
                <w:szCs w:val="24"/>
              </w:rPr>
            </w:pP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Владеет способами организации, планирования различных видов деятельности (репродуктивной, поисковой, исследовательской, творческой), понимает специфику каждой из них. Взаимодействует с участниками диалога; отвечает на вопросы, 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формулирует вопрос.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Сотрудничает в совместном решении проблемы, ищет информацию. </w:t>
            </w: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Понимание ценности любой жизни.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с.128-130пересказ</w:t>
            </w:r>
          </w:p>
        </w:tc>
      </w:tr>
      <w:tr w:rsidR="00887ABA" w:rsidRPr="0064360D" w:rsidTr="0064360D">
        <w:tc>
          <w:tcPr>
            <w:tcW w:w="15744" w:type="dxa"/>
            <w:gridSpan w:val="15"/>
          </w:tcPr>
          <w:p w:rsidR="00887ABA" w:rsidRPr="0064360D" w:rsidRDefault="00887ABA" w:rsidP="005D1F1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Изобретения, сделанные в </w:t>
            </w:r>
            <w:r w:rsidRPr="0064360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XIX</w:t>
            </w:r>
            <w:r w:rsidRPr="006436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64360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XX</w:t>
            </w:r>
            <w:r w:rsidRPr="006436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веках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887ABA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05.05.15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Первые пароходы и пароходство в России.</w:t>
            </w:r>
          </w:p>
          <w:p w:rsidR="00887ABA" w:rsidRPr="0064360D" w:rsidRDefault="00887ABA" w:rsidP="005D1F13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b/>
                <w:i/>
                <w:color w:val="008000"/>
                <w:u w:val="single"/>
              </w:rPr>
              <w:t>МДП.</w:t>
            </w:r>
            <w:r w:rsidRPr="0064360D">
              <w:rPr>
                <w:b/>
                <w:bCs/>
                <w:color w:val="5C8526"/>
              </w:rPr>
              <w:t xml:space="preserve"> Ценность исторических находок, бережное их хранение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pStyle w:val="Style35"/>
              <w:widowControl/>
              <w:spacing w:line="240" w:lineRule="auto"/>
              <w:ind w:hanging="10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текс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тами и иллюстрация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 учебника. Работать с рубрикой «Картин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 галерея».</w:t>
            </w:r>
          </w:p>
          <w:p w:rsidR="00887ABA" w:rsidRPr="0064360D" w:rsidRDefault="00887ABA" w:rsidP="005D1F13">
            <w:pPr>
              <w:pStyle w:val="Style35"/>
              <w:widowControl/>
              <w:spacing w:line="240" w:lineRule="auto"/>
              <w:ind w:hanging="10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7ABA" w:rsidRPr="0064360D" w:rsidRDefault="00887ABA" w:rsidP="005D1F13">
            <w:pPr>
              <w:shd w:val="clear" w:color="auto" w:fill="FFFFFF"/>
              <w:rPr>
                <w:rFonts w:ascii="Times New Roman" w:hAnsi="Times New Roman" w:cs="Times New Roman"/>
                <w:spacing w:val="-3"/>
                <w:w w:val="102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Кратко рассказывать об открытиях, которые изменили жизнь чело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века. Понимает значение разви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тия пароходства в России. Показывает на карте реки России. </w:t>
            </w: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В связной, логически целесообразной форме речи передает результаты изучения объектов окружающего мира. Описывает натуральные объекты. Выполняет работу с иллюстративным материалом.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Успешно осуществляет взаимодействие с участниками учебной деятельности.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0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Предвидит результат своей деятельности.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Понимает личное затруднение и обращается за помощью к учителю.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с.133-134- </w:t>
            </w:r>
            <w:proofErr w:type="spellStart"/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проч</w:t>
            </w:r>
            <w:proofErr w:type="spellEnd"/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887ABA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07.05.15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pStyle w:val="Style35"/>
              <w:widowControl/>
              <w:spacing w:line="240" w:lineRule="auto"/>
              <w:ind w:hanging="14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Автомобилестро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ение в России.</w:t>
            </w:r>
          </w:p>
          <w:p w:rsidR="00887ABA" w:rsidRPr="0064360D" w:rsidRDefault="00887ABA" w:rsidP="005D1F13">
            <w:pPr>
              <w:pStyle w:val="Style35"/>
              <w:widowControl/>
              <w:spacing w:line="240" w:lineRule="auto"/>
              <w:ind w:hanging="14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b/>
                <w:i/>
                <w:color w:val="FF3300"/>
                <w:u w:val="single"/>
              </w:rPr>
              <w:t>ОБЖ</w:t>
            </w:r>
            <w:r w:rsidRPr="0064360D">
              <w:rPr>
                <w:color w:val="FF3300"/>
              </w:rPr>
              <w:t>.</w:t>
            </w:r>
            <w:r w:rsidRPr="0064360D">
              <w:t xml:space="preserve"> </w:t>
            </w:r>
            <w:r w:rsidRPr="0064360D">
              <w:rPr>
                <w:color w:val="FF3300"/>
              </w:rPr>
              <w:t>Задания тестового характера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pStyle w:val="Style35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color w:val="000000"/>
              </w:rPr>
              <w:t>Комбинированный урок.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pStyle w:val="Style35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текстом и иллюстрациями учебника. Расска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зывать о современ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ных автомобилях. Организовать выставку рисунков «Автомобили будущего». 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Называет несколько марок автомобилей, выпускаемых в России. Классифицирует автомобили по назначению перевозок. Рассказывает о развитии автомобилестроения в России. </w:t>
            </w: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iCs/>
                <w:sz w:val="24"/>
                <w:szCs w:val="24"/>
              </w:rPr>
              <w:t>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64360D">
              <w:rPr>
                <w:rStyle w:val="FontStyle178"/>
                <w:rFonts w:ascii="Times New Roman" w:hAnsi="Times New Roman" w:cs="Times New Roman"/>
                <w:iCs/>
                <w:sz w:val="24"/>
                <w:szCs w:val="24"/>
              </w:rPr>
              <w:softHyphen/>
              <w:t>нения.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Понимает роль человека в обществе. Понимает особую роль многонациональной России в развитии общемировой культуры. Уважительно относится к своей стране.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Умеет сотрудничать в совместном решении проблемы, искать информацию.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с.137-творч работа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887ABA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12.05.15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pStyle w:val="Style38"/>
              <w:widowControl/>
              <w:rPr>
                <w:rStyle w:val="FontStyle6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4360D">
              <w:rPr>
                <w:rStyle w:val="FontStyle6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Самолётостроение в России.</w:t>
            </w:r>
          </w:p>
          <w:p w:rsidR="00887ABA" w:rsidRPr="0064360D" w:rsidRDefault="00887ABA" w:rsidP="005D1F13">
            <w:pPr>
              <w:pStyle w:val="Style38"/>
              <w:widowControl/>
              <w:rPr>
                <w:rStyle w:val="FontStyle6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4360D">
              <w:rPr>
                <w:rFonts w:ascii="Times New Roman" w:hAnsi="Times New Roman"/>
                <w:b/>
                <w:i/>
                <w:color w:val="008000"/>
                <w:u w:val="single"/>
              </w:rPr>
              <w:t>МДП.</w:t>
            </w:r>
            <w:r w:rsidRPr="0064360D">
              <w:rPr>
                <w:rFonts w:ascii="Times New Roman" w:hAnsi="Times New Roman"/>
                <w:b/>
                <w:bCs/>
                <w:color w:val="5C8526"/>
              </w:rPr>
              <w:t xml:space="preserve"> Художники и писатели  о Югре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pStyle w:val="Style38"/>
              <w:widowControl/>
              <w:ind w:firstLine="5"/>
              <w:rPr>
                <w:rStyle w:val="FontStyle6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4360D">
              <w:rPr>
                <w:rFonts w:ascii="Times New Roman" w:hAnsi="Times New Roman"/>
                <w:color w:val="000000"/>
              </w:rPr>
              <w:t>Комбинированный урок.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pStyle w:val="Style38"/>
              <w:widowControl/>
              <w:rPr>
                <w:rStyle w:val="FontStyle6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4360D">
              <w:rPr>
                <w:rStyle w:val="FontStyle6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Слушать рассказ учителя «Рождение самолёто</w:t>
            </w:r>
            <w:r w:rsidRPr="0064360D">
              <w:rPr>
                <w:rStyle w:val="FontStyle6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softHyphen/>
              <w:t>строения в России». Работать с иллюстра</w:t>
            </w:r>
            <w:r w:rsidRPr="0064360D">
              <w:rPr>
                <w:rStyle w:val="FontStyle6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softHyphen/>
              <w:t>циями учебника. Об</w:t>
            </w:r>
            <w:r w:rsidRPr="0064360D">
              <w:rPr>
                <w:rStyle w:val="FontStyle6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softHyphen/>
              <w:t>суждать проблем</w:t>
            </w:r>
            <w:r w:rsidRPr="0064360D">
              <w:rPr>
                <w:rStyle w:val="FontStyle6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softHyphen/>
              <w:t xml:space="preserve">ную 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60D">
              <w:rPr>
                <w:rStyle w:val="FontStyle64"/>
                <w:rFonts w:ascii="Times New Roman" w:hAnsi="Times New Roman" w:cs="Times New Roman"/>
                <w:b w:val="0"/>
                <w:sz w:val="24"/>
                <w:szCs w:val="24"/>
              </w:rPr>
              <w:t xml:space="preserve">Составляет рассказ о самолетах. Перечисляет разные виды самолетов. Кратко рассказывает о роли современной авиации. </w:t>
            </w: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Владеет рассуждением, описанием, повествованием. Решает проблемные задачи. Получает информацию из разных источников (из презентации, иллюстративного материала и текста учебника).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>Идентифицирует себя как гражданина Российской Федерации. Испытывает чувство гордости за национальные достижения. Со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трудничает с другими учениками при совместном решении проблемы.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с.141- </w:t>
            </w:r>
            <w:proofErr w:type="spellStart"/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proofErr w:type="spellEnd"/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самолётах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887ABA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14.05.15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pStyle w:val="Style35"/>
              <w:widowControl/>
              <w:spacing w:line="240" w:lineRule="auto"/>
              <w:ind w:firstLine="10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Время космических полётов.</w:t>
            </w:r>
          </w:p>
          <w:p w:rsidR="00887ABA" w:rsidRPr="0064360D" w:rsidRDefault="00887ABA" w:rsidP="005D1F13">
            <w:pPr>
              <w:pStyle w:val="Style35"/>
              <w:widowControl/>
              <w:spacing w:line="240" w:lineRule="auto"/>
              <w:ind w:firstLine="10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b/>
                <w:i/>
                <w:color w:val="FF3300"/>
                <w:u w:val="single"/>
              </w:rPr>
              <w:t>ОБЖ</w:t>
            </w:r>
            <w:r w:rsidRPr="0064360D">
              <w:rPr>
                <w:color w:val="FF3300"/>
              </w:rPr>
              <w:t>.</w:t>
            </w:r>
            <w:r w:rsidRPr="0064360D">
              <w:t xml:space="preserve"> </w:t>
            </w:r>
            <w:r w:rsidRPr="0064360D">
              <w:rPr>
                <w:color w:val="FF3300"/>
              </w:rPr>
              <w:t>Задания тестового характера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pStyle w:val="Style35"/>
              <w:widowControl/>
              <w:spacing w:line="240" w:lineRule="auto"/>
              <w:ind w:firstLine="14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color w:val="000000"/>
              </w:rPr>
              <w:t>Комбинированный урок.</w:t>
            </w:r>
          </w:p>
        </w:tc>
        <w:tc>
          <w:tcPr>
            <w:tcW w:w="1997" w:type="dxa"/>
          </w:tcPr>
          <w:p w:rsidR="00887ABA" w:rsidRPr="0064360D" w:rsidRDefault="00887ABA" w:rsidP="005D1F13">
            <w:pPr>
              <w:pStyle w:val="Style35"/>
              <w:widowControl/>
              <w:spacing w:line="240" w:lineRule="auto"/>
              <w:ind w:firstLine="5"/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рубрикой «Жил на свете человек».</w:t>
            </w:r>
            <w:r w:rsidRPr="0064360D">
              <w:rPr>
                <w:rStyle w:val="FontStyle6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Работать с иллюстра</w:t>
            </w:r>
            <w:r w:rsidRPr="0064360D">
              <w:rPr>
                <w:rStyle w:val="FontStyle6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softHyphen/>
              <w:t>циями учебника</w:t>
            </w:r>
            <w:r w:rsidRPr="0064360D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Называет «отца российской кос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монавтики» – К.Э. Циолковского. Называет дату открытия «Эры кос</w:t>
            </w:r>
            <w:r w:rsidRPr="0064360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мических полётов», первый искусственный спутник, первых космонавтов СССР. Готовит рассказ об одном из российских космонавтов.</w:t>
            </w: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Владеет способами организации, планирования различных видов деятельности (репродуктивной, поисковой, исследовательской, творческой), понимает специфику каждой. 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Идентифицирует себя как гражданина Российской Федерации. Понимает особую роль многонациональной России в развитии общемировой культуры.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Умеет соотносить информацию с имеющимися знаниями.</w:t>
            </w: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Презентация о Ю Гагарине</w:t>
            </w: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887ABA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19.05.15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b/>
                <w:i/>
                <w:color w:val="0000CC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0000CC"/>
                <w:sz w:val="24"/>
                <w:szCs w:val="24"/>
              </w:rPr>
              <w:t>Проверочная работа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b/>
                <w:i/>
                <w:color w:val="008000"/>
                <w:sz w:val="24"/>
                <w:szCs w:val="24"/>
                <w:u w:val="single"/>
              </w:rPr>
              <w:t>МДП.</w:t>
            </w:r>
            <w:r w:rsidRPr="0064360D">
              <w:rPr>
                <w:rFonts w:ascii="Times New Roman" w:hAnsi="Times New Roman" w:cs="Times New Roman"/>
                <w:b/>
                <w:bCs/>
                <w:color w:val="5C8526"/>
                <w:sz w:val="24"/>
                <w:szCs w:val="24"/>
              </w:rPr>
              <w:t xml:space="preserve"> Что я узнал о крае за год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задания комплексной проверочной </w:t>
            </w:r>
            <w:proofErr w:type="spellStart"/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разноуровневой</w:t>
            </w:r>
            <w:proofErr w:type="spellEnd"/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изученным в последней четверти темам.</w:t>
            </w:r>
          </w:p>
        </w:tc>
        <w:tc>
          <w:tcPr>
            <w:tcW w:w="2410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Выполняет задания комплексной проверочной </w:t>
            </w:r>
            <w:proofErr w:type="spellStart"/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разноуровневой</w:t>
            </w:r>
            <w:proofErr w:type="spellEnd"/>
            <w:r w:rsidRPr="0064360D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изученным в </w:t>
            </w:r>
            <w:r w:rsidRPr="006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последней четверти темам.</w:t>
            </w: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Ставит учебную задачу и контролирует её выполнение. Умеет доводить дело до конца. Принимает и удерживает цель </w:t>
            </w:r>
            <w:r w:rsidRPr="0064360D">
              <w:rPr>
                <w:rStyle w:val="FontStyle178"/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задания в процессе его выпол</w:t>
            </w:r>
            <w:r w:rsidRPr="0064360D">
              <w:rPr>
                <w:rStyle w:val="FontStyle178"/>
                <w:rFonts w:ascii="Times New Roman" w:hAnsi="Times New Roman" w:cs="Times New Roman"/>
                <w:iCs/>
                <w:sz w:val="24"/>
                <w:szCs w:val="24"/>
              </w:rPr>
              <w:softHyphen/>
              <w:t>нения.</w:t>
            </w: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lastRenderedPageBreak/>
              <w:t>Предвидит результат своей деятельности. Адекватно оценивает результаты своей деятельности.</w:t>
            </w:r>
          </w:p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</w:t>
            </w: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ABA" w:rsidRPr="0064360D" w:rsidTr="0064360D">
        <w:tc>
          <w:tcPr>
            <w:tcW w:w="568" w:type="dxa"/>
          </w:tcPr>
          <w:p w:rsidR="00887ABA" w:rsidRPr="0064360D" w:rsidRDefault="00887ABA" w:rsidP="00887ABA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21.05.15</w:t>
            </w:r>
          </w:p>
        </w:tc>
        <w:tc>
          <w:tcPr>
            <w:tcW w:w="694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0D">
              <w:rPr>
                <w:rFonts w:ascii="Times New Roman" w:hAnsi="Times New Roman" w:cs="Times New Roman"/>
                <w:sz w:val="24"/>
                <w:szCs w:val="24"/>
              </w:rPr>
              <w:t>Обобщение за год.</w:t>
            </w:r>
          </w:p>
        </w:tc>
        <w:tc>
          <w:tcPr>
            <w:tcW w:w="569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87ABA" w:rsidRPr="0064360D" w:rsidRDefault="00887ABA" w:rsidP="005D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7ABA" w:rsidRPr="0064360D" w:rsidRDefault="00887ABA" w:rsidP="005D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2"/>
          </w:tcPr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87ABA" w:rsidRPr="0064360D" w:rsidRDefault="00887ABA" w:rsidP="005D1F13">
            <w:pPr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60D" w:rsidRDefault="0064360D" w:rsidP="00887ABA">
      <w:pPr>
        <w:rPr>
          <w:rFonts w:ascii="Times New Roman" w:hAnsi="Times New Roman" w:cs="Times New Roman"/>
          <w:sz w:val="24"/>
          <w:szCs w:val="24"/>
        </w:rPr>
        <w:sectPr w:rsidR="0064360D" w:rsidSect="004E593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87ABA" w:rsidRPr="0064360D" w:rsidRDefault="00887ABA" w:rsidP="0064360D">
      <w:pPr>
        <w:rPr>
          <w:rFonts w:ascii="Times New Roman" w:hAnsi="Times New Roman" w:cs="Times New Roman"/>
          <w:sz w:val="24"/>
          <w:szCs w:val="24"/>
        </w:rPr>
      </w:pPr>
    </w:p>
    <w:p w:rsidR="0064360D" w:rsidRPr="00860295" w:rsidRDefault="00887ABA" w:rsidP="00887ABA">
      <w:pPr>
        <w:jc w:val="center"/>
        <w:rPr>
          <w:rFonts w:ascii="Times New Roman" w:hAnsi="Times New Roman" w:cs="Times New Roman"/>
          <w:b/>
          <w:color w:val="993A05"/>
          <w:sz w:val="28"/>
          <w:szCs w:val="28"/>
          <w:u w:val="single"/>
        </w:rPr>
      </w:pPr>
      <w:r w:rsidRPr="00860295">
        <w:rPr>
          <w:rFonts w:ascii="Times New Roman" w:hAnsi="Times New Roman" w:cs="Times New Roman"/>
          <w:b/>
          <w:color w:val="993A05"/>
          <w:sz w:val="28"/>
          <w:szCs w:val="28"/>
          <w:u w:val="single"/>
        </w:rPr>
        <w:t>7.Описание учебно-методического и материально-технического обеспечения образовательного процесс</w:t>
      </w:r>
      <w:r w:rsidR="0064360D" w:rsidRPr="00860295">
        <w:rPr>
          <w:rFonts w:ascii="Times New Roman" w:hAnsi="Times New Roman" w:cs="Times New Roman"/>
          <w:b/>
          <w:color w:val="993A05"/>
          <w:sz w:val="28"/>
          <w:szCs w:val="28"/>
          <w:u w:val="single"/>
        </w:rPr>
        <w:t>а</w:t>
      </w:r>
    </w:p>
    <w:p w:rsidR="0064360D" w:rsidRPr="006662EA" w:rsidRDefault="0064360D" w:rsidP="0064360D">
      <w:pPr>
        <w:ind w:firstLine="708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6662EA">
        <w:rPr>
          <w:rFonts w:ascii="Times New Roman" w:hAnsi="Times New Roman" w:cs="Times New Roman"/>
          <w:sz w:val="24"/>
          <w:szCs w:val="24"/>
        </w:rPr>
        <w:t>Изучение курса осуществляется по УМК «Начальная школа XXI века» под редакцией Н .Ф. Виноградовой. Учебно-методический комплект  допущен Министерством образования РФ</w:t>
      </w:r>
    </w:p>
    <w:p w:rsidR="0064360D" w:rsidRPr="006662EA" w:rsidRDefault="0064360D" w:rsidP="0064360D">
      <w:pPr>
        <w:pStyle w:val="c47"/>
        <w:spacing w:before="0" w:beforeAutospacing="0" w:after="0" w:afterAutospacing="0"/>
        <w:jc w:val="both"/>
        <w:rPr>
          <w:b/>
          <w:i/>
        </w:rPr>
      </w:pPr>
      <w:r w:rsidRPr="006662EA">
        <w:rPr>
          <w:rStyle w:val="c3"/>
          <w:b/>
          <w:i/>
        </w:rPr>
        <w:t>Методические и учебные пособия</w:t>
      </w:r>
    </w:p>
    <w:p w:rsidR="0064360D" w:rsidRPr="006662EA" w:rsidRDefault="0064360D" w:rsidP="0064360D">
      <w:pPr>
        <w:pStyle w:val="c20"/>
        <w:spacing w:before="0" w:beforeAutospacing="0" w:after="0" w:afterAutospacing="0"/>
        <w:jc w:val="both"/>
        <w:rPr>
          <w:b/>
          <w:u w:val="single"/>
        </w:rPr>
      </w:pPr>
      <w:r w:rsidRPr="006662EA">
        <w:rPr>
          <w:rStyle w:val="c3"/>
          <w:b/>
          <w:u w:val="single"/>
        </w:rPr>
        <w:t>Учебники:</w:t>
      </w:r>
    </w:p>
    <w:p w:rsidR="0064360D" w:rsidRPr="004338F8" w:rsidRDefault="004338F8" w:rsidP="004338F8">
      <w:pPr>
        <w:pStyle w:val="a7"/>
        <w:rPr>
          <w:rFonts w:ascii="Times New Roman" w:hAnsi="Times New Roman"/>
          <w:b/>
          <w:bCs/>
          <w:spacing w:val="-2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4360D" w:rsidRPr="004338F8">
        <w:rPr>
          <w:rFonts w:ascii="Times New Roman" w:hAnsi="Times New Roman"/>
          <w:sz w:val="24"/>
          <w:szCs w:val="24"/>
        </w:rPr>
        <w:t xml:space="preserve">Виноградова, Н. Ф. Окружающий мир: 3 класс: Учебник для учащихся общеобразовательных учреждений: в 2 ч. Часть 1. – 3-е изд., </w:t>
      </w:r>
      <w:proofErr w:type="spellStart"/>
      <w:r w:rsidR="0064360D" w:rsidRPr="004338F8">
        <w:rPr>
          <w:rFonts w:ascii="Times New Roman" w:hAnsi="Times New Roman"/>
          <w:sz w:val="24"/>
          <w:szCs w:val="24"/>
        </w:rPr>
        <w:t>дораб</w:t>
      </w:r>
      <w:proofErr w:type="spellEnd"/>
      <w:r w:rsidR="0064360D" w:rsidRPr="004338F8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="0064360D" w:rsidRPr="004338F8">
        <w:rPr>
          <w:rFonts w:ascii="Times New Roman" w:hAnsi="Times New Roman"/>
          <w:sz w:val="24"/>
          <w:szCs w:val="24"/>
        </w:rPr>
        <w:t>Вентана</w:t>
      </w:r>
      <w:proofErr w:type="spellEnd"/>
      <w:r w:rsidR="0064360D" w:rsidRPr="004338F8">
        <w:rPr>
          <w:rFonts w:ascii="Times New Roman" w:hAnsi="Times New Roman"/>
          <w:sz w:val="24"/>
          <w:szCs w:val="24"/>
        </w:rPr>
        <w:t xml:space="preserve">-Граф, 2013(Начальная школа </w:t>
      </w:r>
      <w:r w:rsidR="0064360D" w:rsidRPr="004338F8">
        <w:rPr>
          <w:rFonts w:ascii="Times New Roman" w:hAnsi="Times New Roman"/>
          <w:sz w:val="24"/>
          <w:szCs w:val="24"/>
          <w:lang w:val="en-US"/>
        </w:rPr>
        <w:t>XXI</w:t>
      </w:r>
      <w:r w:rsidR="0064360D" w:rsidRPr="004338F8">
        <w:rPr>
          <w:rFonts w:ascii="Times New Roman" w:hAnsi="Times New Roman"/>
          <w:sz w:val="24"/>
          <w:szCs w:val="24"/>
        </w:rPr>
        <w:t xml:space="preserve"> века).</w:t>
      </w:r>
    </w:p>
    <w:p w:rsidR="0064360D" w:rsidRPr="004338F8" w:rsidRDefault="0064360D" w:rsidP="004338F8">
      <w:pPr>
        <w:pStyle w:val="a7"/>
        <w:rPr>
          <w:rFonts w:ascii="Times New Roman" w:hAnsi="Times New Roman"/>
          <w:b/>
          <w:bCs/>
          <w:spacing w:val="-27"/>
          <w:sz w:val="24"/>
          <w:szCs w:val="24"/>
        </w:rPr>
      </w:pPr>
      <w:r w:rsidRPr="004338F8">
        <w:rPr>
          <w:rStyle w:val="c24"/>
          <w:rFonts w:ascii="Times New Roman" w:hAnsi="Times New Roman"/>
          <w:b/>
          <w:sz w:val="24"/>
          <w:szCs w:val="24"/>
        </w:rPr>
        <w:t>2</w:t>
      </w:r>
      <w:r w:rsidRPr="004338F8">
        <w:rPr>
          <w:rStyle w:val="c24"/>
          <w:rFonts w:ascii="Times New Roman" w:hAnsi="Times New Roman"/>
          <w:sz w:val="24"/>
          <w:szCs w:val="24"/>
        </w:rPr>
        <w:t xml:space="preserve">. </w:t>
      </w:r>
      <w:r w:rsidRPr="004338F8">
        <w:rPr>
          <w:rFonts w:ascii="Times New Roman" w:hAnsi="Times New Roman"/>
          <w:sz w:val="24"/>
          <w:szCs w:val="24"/>
        </w:rPr>
        <w:t xml:space="preserve">Виноградова, Н. Ф. Окружающий мир: 3 класс: Учебник для учащихся общеобразовательных учреждений: в 2 ч. Часть 2. – 3-е изд., </w:t>
      </w:r>
      <w:proofErr w:type="spellStart"/>
      <w:r w:rsidRPr="004338F8">
        <w:rPr>
          <w:rFonts w:ascii="Times New Roman" w:hAnsi="Times New Roman"/>
          <w:sz w:val="24"/>
          <w:szCs w:val="24"/>
        </w:rPr>
        <w:t>дораб</w:t>
      </w:r>
      <w:proofErr w:type="spellEnd"/>
      <w:r w:rsidRPr="004338F8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4338F8">
        <w:rPr>
          <w:rFonts w:ascii="Times New Roman" w:hAnsi="Times New Roman"/>
          <w:sz w:val="24"/>
          <w:szCs w:val="24"/>
        </w:rPr>
        <w:t>Вентана</w:t>
      </w:r>
      <w:proofErr w:type="spellEnd"/>
      <w:r w:rsidRPr="004338F8">
        <w:rPr>
          <w:rFonts w:ascii="Times New Roman" w:hAnsi="Times New Roman"/>
          <w:sz w:val="24"/>
          <w:szCs w:val="24"/>
        </w:rPr>
        <w:t xml:space="preserve">-Граф, 2013(Начальная школа </w:t>
      </w:r>
      <w:r w:rsidRPr="004338F8">
        <w:rPr>
          <w:rFonts w:ascii="Times New Roman" w:hAnsi="Times New Roman"/>
          <w:sz w:val="24"/>
          <w:szCs w:val="24"/>
          <w:lang w:val="en-US"/>
        </w:rPr>
        <w:t>XXI</w:t>
      </w:r>
      <w:r w:rsidRPr="004338F8">
        <w:rPr>
          <w:rFonts w:ascii="Times New Roman" w:hAnsi="Times New Roman"/>
          <w:sz w:val="24"/>
          <w:szCs w:val="24"/>
        </w:rPr>
        <w:t xml:space="preserve"> века).</w:t>
      </w:r>
    </w:p>
    <w:p w:rsidR="0064360D" w:rsidRPr="004338F8" w:rsidRDefault="0064360D" w:rsidP="004338F8">
      <w:pPr>
        <w:pStyle w:val="a7"/>
        <w:rPr>
          <w:rStyle w:val="c11"/>
          <w:rFonts w:ascii="Times New Roman" w:hAnsi="Times New Roman"/>
          <w:sz w:val="24"/>
          <w:szCs w:val="24"/>
        </w:rPr>
      </w:pPr>
      <w:r w:rsidRPr="004338F8">
        <w:rPr>
          <w:rStyle w:val="c24"/>
          <w:rFonts w:ascii="Times New Roman" w:hAnsi="Times New Roman"/>
          <w:sz w:val="24"/>
          <w:szCs w:val="24"/>
        </w:rPr>
        <w:t xml:space="preserve">       Учебник включён в федеральный перечень. Соответствует федеральному компоненту государственных образовательных стандартов начального общего образования       (2014г). Рекомендован Министерством образования Российской Федерации.</w:t>
      </w:r>
    </w:p>
    <w:p w:rsidR="0064360D" w:rsidRPr="006662EA" w:rsidRDefault="0064360D" w:rsidP="0064360D">
      <w:pPr>
        <w:pStyle w:val="c20"/>
        <w:spacing w:before="0" w:beforeAutospacing="0" w:after="0" w:afterAutospacing="0"/>
        <w:jc w:val="both"/>
        <w:rPr>
          <w:rStyle w:val="c11"/>
          <w:b/>
          <w:u w:val="single"/>
        </w:rPr>
      </w:pPr>
      <w:r w:rsidRPr="006662EA">
        <w:rPr>
          <w:rStyle w:val="c11"/>
          <w:b/>
          <w:u w:val="single"/>
        </w:rPr>
        <w:t>Рабочие тетради для учащихся:</w:t>
      </w:r>
    </w:p>
    <w:p w:rsidR="0064360D" w:rsidRPr="006662EA" w:rsidRDefault="0064360D" w:rsidP="0064360D">
      <w:pPr>
        <w:pStyle w:val="c20"/>
        <w:spacing w:before="0" w:beforeAutospacing="0" w:after="0" w:afterAutospacing="0"/>
        <w:jc w:val="both"/>
      </w:pPr>
      <w:r w:rsidRPr="006662EA">
        <w:rPr>
          <w:b/>
          <w:bCs/>
        </w:rPr>
        <w:t xml:space="preserve">1.Окружающий мир: </w:t>
      </w:r>
      <w:r w:rsidRPr="006662EA">
        <w:t>3 класс: рабочая тетрадь №1 для учащихся общеобразователь</w:t>
      </w:r>
      <w:r w:rsidRPr="006662EA">
        <w:softHyphen/>
        <w:t>ных учреждений</w:t>
      </w:r>
      <w:r w:rsidRPr="006662EA">
        <w:rPr>
          <w:spacing w:val="38"/>
        </w:rPr>
        <w:t>/</w:t>
      </w:r>
      <w:r w:rsidRPr="006662EA">
        <w:t xml:space="preserve"> Виноградова, Н. Ф - М.: </w:t>
      </w:r>
      <w:proofErr w:type="spellStart"/>
      <w:r w:rsidRPr="006662EA">
        <w:t>Вентана</w:t>
      </w:r>
      <w:proofErr w:type="spellEnd"/>
      <w:r w:rsidRPr="006662EA">
        <w:t xml:space="preserve">-Граф, 2014. - (Начальная школа </w:t>
      </w:r>
      <w:r w:rsidRPr="006662EA">
        <w:rPr>
          <w:lang w:val="en-US"/>
        </w:rPr>
        <w:t>XXI</w:t>
      </w:r>
      <w:r w:rsidRPr="006662EA">
        <w:t xml:space="preserve"> века).</w:t>
      </w:r>
    </w:p>
    <w:p w:rsidR="0064360D" w:rsidRPr="006662EA" w:rsidRDefault="0064360D" w:rsidP="0064360D">
      <w:pPr>
        <w:pStyle w:val="c20"/>
        <w:spacing w:before="0" w:beforeAutospacing="0" w:after="0" w:afterAutospacing="0"/>
        <w:jc w:val="both"/>
        <w:rPr>
          <w:b/>
          <w:u w:val="single"/>
        </w:rPr>
      </w:pPr>
      <w:r w:rsidRPr="006662EA">
        <w:rPr>
          <w:b/>
          <w:bCs/>
        </w:rPr>
        <w:t xml:space="preserve">2.Окружающий мир: </w:t>
      </w:r>
      <w:r w:rsidRPr="006662EA">
        <w:t>3 класс: рабочая тетрадь №2 для учащихся общеобразователь</w:t>
      </w:r>
      <w:r w:rsidRPr="006662EA">
        <w:softHyphen/>
        <w:t>ных учреждений</w:t>
      </w:r>
      <w:r w:rsidRPr="006662EA">
        <w:rPr>
          <w:spacing w:val="38"/>
        </w:rPr>
        <w:t>/</w:t>
      </w:r>
      <w:r w:rsidRPr="006662EA">
        <w:t xml:space="preserve"> Виноградова, Н. Ф - М.: </w:t>
      </w:r>
      <w:proofErr w:type="spellStart"/>
      <w:r w:rsidRPr="006662EA">
        <w:t>Вентана</w:t>
      </w:r>
      <w:proofErr w:type="spellEnd"/>
      <w:r w:rsidRPr="006662EA">
        <w:t xml:space="preserve">-Граф, 2014. - (Начальная школа </w:t>
      </w:r>
      <w:r w:rsidRPr="006662EA">
        <w:rPr>
          <w:lang w:val="en-US"/>
        </w:rPr>
        <w:t>XXI</w:t>
      </w:r>
      <w:r w:rsidRPr="006662EA">
        <w:t xml:space="preserve"> века).</w:t>
      </w:r>
    </w:p>
    <w:p w:rsidR="0064360D" w:rsidRPr="006662EA" w:rsidRDefault="0064360D" w:rsidP="0064360D">
      <w:pPr>
        <w:pStyle w:val="c20"/>
        <w:spacing w:before="0" w:beforeAutospacing="0" w:after="0" w:afterAutospacing="0"/>
        <w:jc w:val="both"/>
        <w:rPr>
          <w:b/>
          <w:u w:val="single"/>
        </w:rPr>
      </w:pPr>
    </w:p>
    <w:p w:rsidR="0064360D" w:rsidRPr="006662EA" w:rsidRDefault="0064360D" w:rsidP="0064360D">
      <w:pPr>
        <w:jc w:val="both"/>
        <w:rPr>
          <w:rStyle w:val="c11"/>
          <w:rFonts w:ascii="Times New Roman" w:hAnsi="Times New Roman" w:cs="Times New Roman"/>
          <w:sz w:val="24"/>
          <w:szCs w:val="24"/>
        </w:rPr>
      </w:pPr>
      <w:r w:rsidRPr="006662EA">
        <w:rPr>
          <w:rStyle w:val="c26"/>
          <w:rFonts w:ascii="Times New Roman" w:eastAsia="Arial Unicode MS" w:hAnsi="Times New Roman" w:cs="Times New Roman"/>
          <w:sz w:val="24"/>
          <w:szCs w:val="24"/>
        </w:rPr>
        <w:t xml:space="preserve">     Рабочие тетради соответствуют федеральному компоненту государственных образовательных стандартов начального общего образования.</w:t>
      </w:r>
    </w:p>
    <w:p w:rsidR="0064360D" w:rsidRPr="006662EA" w:rsidRDefault="0064360D" w:rsidP="0064360D">
      <w:pPr>
        <w:pStyle w:val="c16"/>
        <w:spacing w:before="0" w:beforeAutospacing="0" w:after="0" w:afterAutospacing="0"/>
        <w:jc w:val="both"/>
        <w:rPr>
          <w:rStyle w:val="c11"/>
          <w:b/>
          <w:u w:val="single"/>
        </w:rPr>
      </w:pPr>
      <w:r w:rsidRPr="006662EA">
        <w:rPr>
          <w:rStyle w:val="c11"/>
          <w:b/>
          <w:i/>
        </w:rPr>
        <w:t xml:space="preserve"> </w:t>
      </w:r>
      <w:r w:rsidRPr="006662EA">
        <w:rPr>
          <w:rStyle w:val="c11"/>
          <w:b/>
          <w:u w:val="single"/>
        </w:rPr>
        <w:t>Методические пособия для учителя:</w:t>
      </w:r>
    </w:p>
    <w:p w:rsidR="0064360D" w:rsidRPr="006662EA" w:rsidRDefault="0064360D" w:rsidP="0064360D">
      <w:pPr>
        <w:pStyle w:val="c16"/>
        <w:spacing w:before="0" w:beforeAutospacing="0" w:after="0" w:afterAutospacing="0"/>
        <w:jc w:val="both"/>
        <w:rPr>
          <w:rStyle w:val="c26"/>
          <w:rFonts w:eastAsia="Arial Unicode MS"/>
        </w:rPr>
      </w:pPr>
      <w:r w:rsidRPr="006662EA">
        <w:rPr>
          <w:rStyle w:val="c3"/>
        </w:rPr>
        <w:t>1.Сборник программ</w:t>
      </w:r>
      <w:r w:rsidRPr="006662EA">
        <w:rPr>
          <w:rStyle w:val="c26"/>
          <w:rFonts w:eastAsia="Arial Unicode MS"/>
        </w:rPr>
        <w:t xml:space="preserve"> к комплекту учебников «Начальная школа XXI века».–4-е изд., </w:t>
      </w:r>
      <w:proofErr w:type="spellStart"/>
      <w:r w:rsidRPr="006662EA">
        <w:rPr>
          <w:rStyle w:val="c26"/>
          <w:rFonts w:eastAsia="Arial Unicode MS"/>
        </w:rPr>
        <w:t>дораб</w:t>
      </w:r>
      <w:proofErr w:type="spellEnd"/>
      <w:r w:rsidRPr="006662EA">
        <w:rPr>
          <w:rStyle w:val="c26"/>
          <w:rFonts w:eastAsia="Arial Unicode MS"/>
        </w:rPr>
        <w:t>.</w:t>
      </w:r>
      <w:r w:rsidR="00AD446C">
        <w:rPr>
          <w:rStyle w:val="c26"/>
          <w:rFonts w:eastAsia="Arial Unicode MS"/>
        </w:rPr>
        <w:t xml:space="preserve"> и доп. – М.: </w:t>
      </w:r>
      <w:proofErr w:type="spellStart"/>
      <w:r w:rsidR="00AD446C">
        <w:rPr>
          <w:rStyle w:val="c26"/>
          <w:rFonts w:eastAsia="Arial Unicode MS"/>
        </w:rPr>
        <w:t>Вентана</w:t>
      </w:r>
      <w:proofErr w:type="spellEnd"/>
      <w:r w:rsidR="00AD446C">
        <w:rPr>
          <w:rStyle w:val="c26"/>
          <w:rFonts w:eastAsia="Arial Unicode MS"/>
        </w:rPr>
        <w:t>-Граф, 2011</w:t>
      </w:r>
    </w:p>
    <w:p w:rsidR="0064360D" w:rsidRPr="006662EA" w:rsidRDefault="0064360D" w:rsidP="0064360D">
      <w:pPr>
        <w:pStyle w:val="c16"/>
        <w:spacing w:before="0" w:beforeAutospacing="0" w:after="0" w:afterAutospacing="0"/>
        <w:jc w:val="both"/>
      </w:pPr>
      <w:r w:rsidRPr="006662EA">
        <w:rPr>
          <w:rStyle w:val="c26"/>
          <w:rFonts w:eastAsia="Arial Unicode MS"/>
        </w:rPr>
        <w:t>2.</w:t>
      </w:r>
      <w:r w:rsidRPr="006662EA">
        <w:t xml:space="preserve"> Окружающий мир. 3 класс:  Поурочные планы по учебнику Н.Ф. Виноградовой/Авт. – сост. О.А. Исакова –   Волгоград: Учитель, 2011.</w:t>
      </w:r>
    </w:p>
    <w:p w:rsidR="0064360D" w:rsidRPr="006662EA" w:rsidRDefault="0064360D" w:rsidP="0064360D">
      <w:pPr>
        <w:pStyle w:val="c16"/>
        <w:spacing w:before="0" w:beforeAutospacing="0" w:after="0" w:afterAutospacing="0"/>
        <w:jc w:val="both"/>
      </w:pPr>
      <w:r w:rsidRPr="006662EA">
        <w:t xml:space="preserve">3.Окружающий мир: 3-4 классы: методика обучения/Н.Ф. Виноградова. – М. </w:t>
      </w:r>
      <w:proofErr w:type="spellStart"/>
      <w:r w:rsidRPr="006662EA">
        <w:t>Вентана</w:t>
      </w:r>
      <w:proofErr w:type="spellEnd"/>
      <w:r w:rsidRPr="006662EA">
        <w:t>-Граф, 2010 г.</w:t>
      </w:r>
    </w:p>
    <w:p w:rsidR="0064360D" w:rsidRPr="006662EA" w:rsidRDefault="0064360D" w:rsidP="0064360D">
      <w:pPr>
        <w:pStyle w:val="c16"/>
        <w:spacing w:before="0" w:beforeAutospacing="0" w:after="0" w:afterAutospacing="0"/>
        <w:jc w:val="both"/>
      </w:pPr>
    </w:p>
    <w:p w:rsidR="0064360D" w:rsidRPr="006662EA" w:rsidRDefault="0064360D" w:rsidP="0064360D">
      <w:pPr>
        <w:pStyle w:val="c16"/>
        <w:spacing w:before="0" w:beforeAutospacing="0" w:after="0" w:afterAutospacing="0"/>
        <w:jc w:val="both"/>
        <w:rPr>
          <w:rStyle w:val="c3"/>
          <w:rFonts w:eastAsia="Arial Unicode MS"/>
        </w:rPr>
      </w:pPr>
      <w:r w:rsidRPr="006662EA">
        <w:rPr>
          <w:rStyle w:val="c3"/>
          <w:b/>
          <w:u w:val="single"/>
        </w:rPr>
        <w:t>Электронные образовательные ресурсы:</w:t>
      </w:r>
    </w:p>
    <w:p w:rsidR="0064360D" w:rsidRPr="006662EA" w:rsidRDefault="0064360D" w:rsidP="0064360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Компьютер, сканер, принтер, </w:t>
      </w:r>
      <w:proofErr w:type="spellStart"/>
      <w:r w:rsidRPr="006662EA">
        <w:rPr>
          <w:rFonts w:ascii="Times New Roman" w:eastAsia="Calibri" w:hAnsi="Times New Roman" w:cs="Times New Roman"/>
          <w:sz w:val="24"/>
          <w:szCs w:val="24"/>
        </w:rPr>
        <w:t>документкамера</w:t>
      </w:r>
      <w:proofErr w:type="spellEnd"/>
      <w:r w:rsidRPr="006662EA">
        <w:rPr>
          <w:rFonts w:ascii="Times New Roman" w:eastAsia="Calibri" w:hAnsi="Times New Roman" w:cs="Times New Roman"/>
          <w:sz w:val="24"/>
          <w:szCs w:val="24"/>
        </w:rPr>
        <w:t>, мультимедийное оборудование, выход в Интернет, целевой набор ЦОР в составе УМК для поддержки работы учителя с использование диалога с классом при обучении и ИКТ на компакт-дисках:</w:t>
      </w:r>
    </w:p>
    <w:p w:rsidR="0064360D" w:rsidRPr="006662EA" w:rsidRDefault="0064360D" w:rsidP="0064360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sz w:val="24"/>
          <w:szCs w:val="24"/>
        </w:rPr>
        <w:t>- Окружающий мир.3 класс. Издательский центр "</w:t>
      </w:r>
      <w:proofErr w:type="spellStart"/>
      <w:r w:rsidRPr="006662EA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6662EA">
        <w:rPr>
          <w:rFonts w:ascii="Times New Roman" w:eastAsia="Calibri" w:hAnsi="Times New Roman" w:cs="Times New Roman"/>
          <w:sz w:val="24"/>
          <w:szCs w:val="24"/>
        </w:rPr>
        <w:t>-Граф", 2014 (содержит интерактивные задания к каждой теме и дополнительные материалы)</w:t>
      </w:r>
    </w:p>
    <w:p w:rsidR="0064360D" w:rsidRPr="006662EA" w:rsidRDefault="0064360D" w:rsidP="0064360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- Окружающий мир.3 </w:t>
      </w:r>
      <w:proofErr w:type="spellStart"/>
      <w:r w:rsidRPr="006662EA">
        <w:rPr>
          <w:rFonts w:ascii="Times New Roman" w:eastAsia="Calibri" w:hAnsi="Times New Roman" w:cs="Times New Roman"/>
          <w:sz w:val="24"/>
          <w:szCs w:val="24"/>
        </w:rPr>
        <w:t>класс.Наглядно</w:t>
      </w:r>
      <w:proofErr w:type="spellEnd"/>
      <w:r w:rsidRPr="006662EA">
        <w:rPr>
          <w:rFonts w:ascii="Times New Roman" w:eastAsia="Calibri" w:hAnsi="Times New Roman" w:cs="Times New Roman"/>
          <w:sz w:val="24"/>
          <w:szCs w:val="24"/>
        </w:rPr>
        <w:t>-иллюстративная основа к курсу. 2011год (з2 тематических презентации)</w:t>
      </w:r>
    </w:p>
    <w:p w:rsidR="0064360D" w:rsidRPr="006662EA" w:rsidRDefault="0064360D" w:rsidP="0064360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- Окружающий мир.1-4 </w:t>
      </w:r>
      <w:proofErr w:type="spellStart"/>
      <w:r w:rsidRPr="006662EA">
        <w:rPr>
          <w:rFonts w:ascii="Times New Roman" w:eastAsia="Calibri" w:hAnsi="Times New Roman" w:cs="Times New Roman"/>
          <w:sz w:val="24"/>
          <w:szCs w:val="24"/>
        </w:rPr>
        <w:t>классы.Интерактивные</w:t>
      </w:r>
      <w:proofErr w:type="spellEnd"/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карты для </w:t>
      </w:r>
      <w:proofErr w:type="spellStart"/>
      <w:r w:rsidRPr="006662EA">
        <w:rPr>
          <w:rFonts w:ascii="Times New Roman" w:eastAsia="Calibri" w:hAnsi="Times New Roman" w:cs="Times New Roman"/>
          <w:sz w:val="24"/>
          <w:szCs w:val="24"/>
        </w:rPr>
        <w:t>нач</w:t>
      </w:r>
      <w:proofErr w:type="spellEnd"/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школы. Контрольные и тренажёрные задания</w:t>
      </w:r>
    </w:p>
    <w:p w:rsidR="0064360D" w:rsidRPr="006662EA" w:rsidRDefault="0064360D" w:rsidP="0064360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sz w:val="24"/>
          <w:szCs w:val="24"/>
        </w:rPr>
        <w:t>- Окружающий мир.3 класс. Интерактивные контрольные, тренировочные работы. Издательство "Планета", 2014</w:t>
      </w:r>
    </w:p>
    <w:p w:rsidR="0064360D" w:rsidRPr="006662EA" w:rsidRDefault="0064360D" w:rsidP="0064360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-Окружающий мир 3 класс. Наглядное пособие для интерактивных досок с тестовыми заданиями. </w:t>
      </w:r>
    </w:p>
    <w:p w:rsidR="0064360D" w:rsidRPr="006662EA" w:rsidRDefault="0064360D" w:rsidP="0064360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-Летние  и  осенние  изменения  в  природе.  Наглядное  пособие  для  интерактивных  досок  с  тестовыми заданиями. </w:t>
      </w:r>
    </w:p>
    <w:p w:rsidR="0064360D" w:rsidRPr="006662EA" w:rsidRDefault="0064360D" w:rsidP="0064360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-Основы   безопасности   жизнедеятельности   1-4   класс.   Безопасное   поведение   школьников.  </w:t>
      </w:r>
    </w:p>
    <w:p w:rsidR="0064360D" w:rsidRPr="006662EA" w:rsidRDefault="0064360D" w:rsidP="0064360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Наглядное пособие для интерактивных досок с тестовыми заданиями. </w:t>
      </w:r>
    </w:p>
    <w:p w:rsidR="0064360D" w:rsidRDefault="0064360D" w:rsidP="0064360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-Основы   безопасности   жизнедеятельности.   Безопасное   поведение   школьников.   Наглядное  пособие для интерактивных досок с тестовыми заданиями.</w:t>
      </w:r>
    </w:p>
    <w:p w:rsidR="004338F8" w:rsidRPr="006662EA" w:rsidRDefault="004338F8" w:rsidP="0064360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Интернет-сайты для учителя:</w:t>
      </w:r>
    </w:p>
    <w:p w:rsidR="0064360D" w:rsidRPr="006662EA" w:rsidRDefault="0064360D" w:rsidP="0064360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63" w:type="dxa"/>
        <w:jc w:val="center"/>
        <w:tblLayout w:type="fixed"/>
        <w:tblLook w:val="0000" w:firstRow="0" w:lastRow="0" w:firstColumn="0" w:lastColumn="0" w:noHBand="0" w:noVBand="0"/>
      </w:tblPr>
      <w:tblGrid>
        <w:gridCol w:w="1008"/>
        <w:gridCol w:w="3837"/>
        <w:gridCol w:w="4718"/>
      </w:tblGrid>
      <w:tr w:rsidR="004338F8" w:rsidRPr="001341A4" w:rsidTr="004338F8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8F8" w:rsidRPr="001341A4" w:rsidRDefault="004338F8" w:rsidP="004E593B">
            <w:pPr>
              <w:tabs>
                <w:tab w:val="left" w:pos="4100"/>
              </w:tabs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341A4"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8F8" w:rsidRPr="001341A4" w:rsidRDefault="004338F8" w:rsidP="004E593B">
            <w:pPr>
              <w:tabs>
                <w:tab w:val="left" w:pos="4100"/>
              </w:tabs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341A4"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F8" w:rsidRPr="001341A4" w:rsidRDefault="004338F8" w:rsidP="004E593B">
            <w:pPr>
              <w:tabs>
                <w:tab w:val="left" w:pos="4100"/>
              </w:tabs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4338F8" w:rsidRPr="001341A4" w:rsidTr="004338F8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8F8" w:rsidRPr="001341A4" w:rsidRDefault="004338F8" w:rsidP="004E593B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val="en-US" w:eastAsia="en-US" w:bidi="en-US"/>
              </w:rPr>
            </w:pPr>
            <w:r w:rsidRPr="001341A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8F8" w:rsidRPr="001341A4" w:rsidRDefault="00795A6C" w:rsidP="004E593B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val="en-US" w:eastAsia="en-US" w:bidi="en-US"/>
              </w:rPr>
            </w:pPr>
            <w:hyperlink r:id="rId10" w:tgtFrame="_blank" w:history="1">
              <w:r w:rsidR="004338F8" w:rsidRPr="001341A4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 w:eastAsia="en-US" w:bidi="en-US"/>
                </w:rPr>
                <w:t>http://school-collection.edu.ru</w:t>
              </w:r>
            </w:hyperlink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F8" w:rsidRPr="001341A4" w:rsidRDefault="004338F8" w:rsidP="004E593B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 w:bidi="en-US"/>
              </w:rPr>
            </w:pPr>
            <w:r w:rsidRPr="001341A4"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  <w:t>Единая коллекция цифровых образовательных ресурсов</w:t>
            </w:r>
          </w:p>
        </w:tc>
      </w:tr>
      <w:tr w:rsidR="004338F8" w:rsidRPr="001341A4" w:rsidTr="004338F8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8F8" w:rsidRPr="001341A4" w:rsidRDefault="004338F8" w:rsidP="004E593B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val="en-US" w:eastAsia="en-US" w:bidi="en-US"/>
              </w:rPr>
            </w:pPr>
            <w:r w:rsidRPr="001341A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8F8" w:rsidRPr="001341A4" w:rsidRDefault="00795A6C" w:rsidP="004E593B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val="en-US" w:eastAsia="en-US" w:bidi="en-US"/>
              </w:rPr>
            </w:pPr>
            <w:hyperlink r:id="rId11" w:tgtFrame="_blank" w:history="1">
              <w:r w:rsidR="004338F8" w:rsidRPr="001341A4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 w:eastAsia="en-US" w:bidi="en-US"/>
                </w:rPr>
                <w:t>http://fcior.edu.ru</w:t>
              </w:r>
            </w:hyperlink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F8" w:rsidRPr="001341A4" w:rsidRDefault="004338F8" w:rsidP="004E593B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 w:bidi="en-US"/>
              </w:rPr>
            </w:pPr>
            <w:r w:rsidRPr="001341A4"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  <w:t>Федеральный центр информационно-образовательных ресурсов (ФЦИОР)</w:t>
            </w:r>
          </w:p>
        </w:tc>
      </w:tr>
      <w:tr w:rsidR="004338F8" w:rsidRPr="001341A4" w:rsidTr="004338F8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8F8" w:rsidRPr="001341A4" w:rsidRDefault="004338F8" w:rsidP="004E593B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val="en-US" w:eastAsia="en-US" w:bidi="en-US"/>
              </w:rPr>
            </w:pPr>
            <w:r w:rsidRPr="001341A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8F8" w:rsidRPr="001341A4" w:rsidRDefault="00795A6C" w:rsidP="004E593B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val="en-US" w:eastAsia="en-US" w:bidi="en-US"/>
              </w:rPr>
            </w:pPr>
            <w:hyperlink r:id="rId12" w:tgtFrame="_blank" w:history="1">
              <w:r w:rsidR="004338F8" w:rsidRPr="001341A4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 w:eastAsia="en-US" w:bidi="en-US"/>
                </w:rPr>
                <w:t>http://www.ict.edu.ru</w:t>
              </w:r>
            </w:hyperlink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F8" w:rsidRPr="001341A4" w:rsidRDefault="004338F8" w:rsidP="004E593B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 w:bidi="en-US"/>
              </w:rPr>
            </w:pPr>
            <w:r w:rsidRPr="001341A4"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  <w:t>Портал "Информационно-коммуникационные технологии в образовании"</w:t>
            </w:r>
          </w:p>
        </w:tc>
      </w:tr>
      <w:tr w:rsidR="004338F8" w:rsidRPr="001341A4" w:rsidTr="004338F8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8F8" w:rsidRPr="001341A4" w:rsidRDefault="004338F8" w:rsidP="004E593B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val="en-US" w:eastAsia="en-US" w:bidi="en-US"/>
              </w:rPr>
            </w:pPr>
            <w:r w:rsidRPr="001341A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8F8" w:rsidRPr="001341A4" w:rsidRDefault="00795A6C" w:rsidP="004E593B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val="en-US" w:eastAsia="en-US" w:bidi="en-US"/>
              </w:rPr>
            </w:pPr>
            <w:hyperlink r:id="rId13" w:tgtFrame="_blank" w:history="1">
              <w:r w:rsidR="004338F8" w:rsidRPr="001341A4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 w:eastAsia="en-US" w:bidi="en-US"/>
                </w:rPr>
                <w:t>http://www.school-club.ru</w:t>
              </w:r>
            </w:hyperlink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F8" w:rsidRPr="001341A4" w:rsidRDefault="004338F8" w:rsidP="004E593B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val="en-US" w:eastAsia="en-US" w:bidi="en-US"/>
              </w:rPr>
            </w:pPr>
            <w:proofErr w:type="spellStart"/>
            <w:r w:rsidRPr="001341A4"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val="en-US" w:eastAsia="en-US" w:bidi="en-US"/>
              </w:rPr>
              <w:t>Школьныйклуб</w:t>
            </w:r>
            <w:proofErr w:type="spellEnd"/>
          </w:p>
        </w:tc>
      </w:tr>
      <w:tr w:rsidR="004338F8" w:rsidRPr="001341A4" w:rsidTr="004338F8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8F8" w:rsidRPr="001341A4" w:rsidRDefault="004338F8" w:rsidP="004E593B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val="en-US" w:eastAsia="en-US" w:bidi="en-US"/>
              </w:rPr>
            </w:pPr>
            <w:r w:rsidRPr="001341A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8F8" w:rsidRPr="001341A4" w:rsidRDefault="00795A6C" w:rsidP="004E593B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val="en-US" w:eastAsia="en-US" w:bidi="en-US"/>
              </w:rPr>
            </w:pPr>
            <w:hyperlink r:id="rId14" w:tgtFrame="_blank" w:history="1">
              <w:r w:rsidR="004338F8" w:rsidRPr="001341A4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 w:eastAsia="en-US" w:bidi="en-US"/>
                </w:rPr>
                <w:t>http://nachalka.info</w:t>
              </w:r>
            </w:hyperlink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F8" w:rsidRPr="001341A4" w:rsidRDefault="004338F8" w:rsidP="004E593B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val="en-US" w:eastAsia="en-US" w:bidi="en-US"/>
              </w:rPr>
            </w:pPr>
            <w:proofErr w:type="spellStart"/>
            <w:r w:rsidRPr="001341A4"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val="en-US" w:eastAsia="en-US" w:bidi="en-US"/>
              </w:rPr>
              <w:t>Начальнаяшкола</w:t>
            </w:r>
            <w:proofErr w:type="spellEnd"/>
          </w:p>
        </w:tc>
      </w:tr>
      <w:tr w:rsidR="004338F8" w:rsidRPr="001341A4" w:rsidTr="004338F8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8F8" w:rsidRPr="001341A4" w:rsidRDefault="004338F8" w:rsidP="004E593B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val="en-US" w:eastAsia="en-US" w:bidi="en-US"/>
              </w:rPr>
            </w:pPr>
            <w:r w:rsidRPr="001341A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8F8" w:rsidRPr="001341A4" w:rsidRDefault="00795A6C" w:rsidP="004E593B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 w:bidi="en-US"/>
              </w:rPr>
            </w:pPr>
            <w:hyperlink r:id="rId15" w:history="1">
              <w:r w:rsidR="004338F8" w:rsidRPr="001341A4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 w:eastAsia="en-US" w:bidi="en-US"/>
                </w:rPr>
                <w:t>http://nsc.1september.ru</w:t>
              </w:r>
            </w:hyperlink>
          </w:p>
          <w:p w:rsidR="004338F8" w:rsidRPr="001341A4" w:rsidRDefault="004338F8" w:rsidP="004E593B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F8" w:rsidRPr="001341A4" w:rsidRDefault="004338F8" w:rsidP="004E593B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 w:bidi="en-US"/>
              </w:rPr>
            </w:pPr>
            <w:r w:rsidRPr="001341A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 w:bidi="en-US"/>
              </w:rPr>
              <w:t>Материалы газеты «Начальная школа» издательства «Первое сентября»</w:t>
            </w:r>
          </w:p>
        </w:tc>
      </w:tr>
    </w:tbl>
    <w:p w:rsidR="0061313C" w:rsidRDefault="0061313C" w:rsidP="0061313C">
      <w:pPr>
        <w:shd w:val="clear" w:color="auto" w:fill="FFFFFF"/>
        <w:spacing w:after="0"/>
        <w:ind w:left="37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61313C" w:rsidRPr="006662EA" w:rsidRDefault="0061313C" w:rsidP="0061313C">
      <w:pPr>
        <w:shd w:val="clear" w:color="auto" w:fill="FFFFFF"/>
        <w:spacing w:after="0"/>
        <w:ind w:left="37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662E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Система оценки достижения планируемых результатов освоения предмета.</w:t>
      </w:r>
    </w:p>
    <w:p w:rsidR="0061313C" w:rsidRPr="006662EA" w:rsidRDefault="0061313C" w:rsidP="006131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62E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Критерии оценивания</w:t>
      </w:r>
    </w:p>
    <w:p w:rsidR="0061313C" w:rsidRPr="006662EA" w:rsidRDefault="0061313C" w:rsidP="006131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13C" w:rsidRPr="006662EA" w:rsidRDefault="0061313C" w:rsidP="0061313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62EA">
        <w:rPr>
          <w:rFonts w:ascii="Times New Roman" w:hAnsi="Times New Roman" w:cs="Times New Roman"/>
          <w:sz w:val="24"/>
          <w:szCs w:val="24"/>
        </w:rPr>
        <w:t xml:space="preserve">Для контроля и оценки знаний и умений по предметам этой образовательной области используются: </w:t>
      </w:r>
    </w:p>
    <w:p w:rsidR="0061313C" w:rsidRPr="006662EA" w:rsidRDefault="0061313C" w:rsidP="0061313C">
      <w:pPr>
        <w:numPr>
          <w:ilvl w:val="0"/>
          <w:numId w:val="16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62EA">
        <w:rPr>
          <w:rFonts w:ascii="Times New Roman" w:hAnsi="Times New Roman" w:cs="Times New Roman"/>
          <w:b/>
          <w:i/>
          <w:sz w:val="24"/>
          <w:szCs w:val="24"/>
        </w:rPr>
        <w:t>Фронтальный опрос.</w:t>
      </w:r>
      <w:r w:rsidRPr="006662EA">
        <w:rPr>
          <w:rFonts w:ascii="Times New Roman" w:hAnsi="Times New Roman" w:cs="Times New Roman"/>
          <w:sz w:val="24"/>
          <w:szCs w:val="24"/>
        </w:rPr>
        <w:t xml:space="preserve">  Проводится как  </w:t>
      </w:r>
      <w:r w:rsidRPr="006662EA">
        <w:rPr>
          <w:rFonts w:ascii="Times New Roman" w:hAnsi="Times New Roman" w:cs="Times New Roman"/>
          <w:i/>
          <w:sz w:val="24"/>
          <w:szCs w:val="24"/>
        </w:rPr>
        <w:t>беседа-</w:t>
      </w:r>
      <w:proofErr w:type="spellStart"/>
      <w:r w:rsidRPr="006662EA">
        <w:rPr>
          <w:rFonts w:ascii="Times New Roman" w:hAnsi="Times New Roman" w:cs="Times New Roman"/>
          <w:i/>
          <w:sz w:val="24"/>
          <w:szCs w:val="24"/>
        </w:rPr>
        <w:t>полилог</w:t>
      </w:r>
      <w:proofErr w:type="spellEnd"/>
      <w:r w:rsidRPr="006662EA">
        <w:rPr>
          <w:rFonts w:ascii="Times New Roman" w:hAnsi="Times New Roman" w:cs="Times New Roman"/>
          <w:sz w:val="24"/>
          <w:szCs w:val="24"/>
        </w:rPr>
        <w:t>, в  котором участвуют  учащиеся всего класса. Основная цель таких бесед – проверка осознанности усвоения учебной программы. Учитель подбирает такие вопросы, которые проверяют не только знание фактического материала (повторить статью учебника, перечислить, вспомнить и др.) но и умение сопоставить факты, выбрать альтернативу, сравнить, проанализировать, найти причину явления и т.п.</w:t>
      </w:r>
    </w:p>
    <w:p w:rsidR="0061313C" w:rsidRPr="006662EA" w:rsidRDefault="0061313C" w:rsidP="0061313C">
      <w:pPr>
        <w:numPr>
          <w:ilvl w:val="0"/>
          <w:numId w:val="16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62EA">
        <w:rPr>
          <w:rFonts w:ascii="Times New Roman" w:hAnsi="Times New Roman" w:cs="Times New Roman"/>
          <w:b/>
          <w:i/>
          <w:sz w:val="24"/>
          <w:szCs w:val="24"/>
        </w:rPr>
        <w:t>Индивидуальный опрос.</w:t>
      </w:r>
    </w:p>
    <w:p w:rsidR="0061313C" w:rsidRPr="006662EA" w:rsidRDefault="0061313C" w:rsidP="0061313C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62EA">
        <w:rPr>
          <w:rFonts w:ascii="Times New Roman" w:hAnsi="Times New Roman" w:cs="Times New Roman"/>
          <w:sz w:val="24"/>
          <w:szCs w:val="24"/>
        </w:rPr>
        <w:t xml:space="preserve">     </w:t>
      </w:r>
      <w:r w:rsidRPr="006662EA">
        <w:rPr>
          <w:rFonts w:ascii="Times New Roman" w:hAnsi="Times New Roman" w:cs="Times New Roman"/>
          <w:i/>
          <w:sz w:val="24"/>
          <w:szCs w:val="24"/>
        </w:rPr>
        <w:t>Рассказ-описание.</w:t>
      </w:r>
      <w:r w:rsidRPr="006662EA">
        <w:rPr>
          <w:rFonts w:ascii="Times New Roman" w:hAnsi="Times New Roman" w:cs="Times New Roman"/>
          <w:sz w:val="24"/>
          <w:szCs w:val="24"/>
        </w:rPr>
        <w:t xml:space="preserve"> Ученик дает последовательное, логическое описание объекта или явления окружающего мира, раскрывающее их существенные свойства и признаки. При  оценке этого вида рассказа учитываются полнота раскрытия вопроса, выделение наиболее существенных признаков объекта, логичность изложения, передача своего отношения к описываемому предмету. Положительной оценки заслуживает желание ученика отступить от текста учебника, не повторить его дословно, а высказать мысль  своими словами, привести собственные примеры из жизненного опыта. Особо отмечается использование дополнительной литературы и иллюстративного материала, самостоятельно выполненных рисунков и схем.</w:t>
      </w:r>
    </w:p>
    <w:p w:rsidR="0061313C" w:rsidRPr="006662EA" w:rsidRDefault="0061313C" w:rsidP="0061313C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62EA">
        <w:rPr>
          <w:rFonts w:ascii="Times New Roman" w:hAnsi="Times New Roman" w:cs="Times New Roman"/>
          <w:sz w:val="24"/>
          <w:szCs w:val="24"/>
        </w:rPr>
        <w:t xml:space="preserve">     </w:t>
      </w:r>
      <w:r w:rsidRPr="006662EA">
        <w:rPr>
          <w:rFonts w:ascii="Times New Roman" w:hAnsi="Times New Roman" w:cs="Times New Roman"/>
          <w:i/>
          <w:sz w:val="24"/>
          <w:szCs w:val="24"/>
        </w:rPr>
        <w:t>Рассказ – рассуждение.</w:t>
      </w:r>
      <w:r w:rsidRPr="006662EA">
        <w:rPr>
          <w:rFonts w:ascii="Times New Roman" w:hAnsi="Times New Roman" w:cs="Times New Roman"/>
          <w:sz w:val="24"/>
          <w:szCs w:val="24"/>
        </w:rPr>
        <w:t xml:space="preserve"> Проверяет  умение учащегося самостоятельно обобщить полученные знания, правильно установить причинно-следственные, пространственные и временные связи, использовать приобретенные знания в нестандартной ситуации с применением схем, таблиц, диаграмм и прочее.  Этот вид опроса важен для проверки уровня  развития  школьника, </w:t>
      </w:r>
      <w:proofErr w:type="spellStart"/>
      <w:r w:rsidRPr="006662E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662EA">
        <w:rPr>
          <w:rFonts w:ascii="Times New Roman" w:hAnsi="Times New Roman" w:cs="Times New Roman"/>
          <w:sz w:val="24"/>
          <w:szCs w:val="24"/>
        </w:rPr>
        <w:t xml:space="preserve">  логического мышления, воображения., связной речи-рассуждения.</w:t>
      </w:r>
    </w:p>
    <w:p w:rsidR="0061313C" w:rsidRPr="006662EA" w:rsidRDefault="0061313C" w:rsidP="0061313C">
      <w:pPr>
        <w:numPr>
          <w:ilvl w:val="0"/>
          <w:numId w:val="17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62EA">
        <w:rPr>
          <w:rFonts w:ascii="Times New Roman" w:hAnsi="Times New Roman" w:cs="Times New Roman"/>
          <w:b/>
          <w:i/>
          <w:sz w:val="24"/>
          <w:szCs w:val="24"/>
        </w:rPr>
        <w:t>Письменная проверка знаний.</w:t>
      </w:r>
      <w:r w:rsidRPr="006662EA">
        <w:rPr>
          <w:rFonts w:ascii="Times New Roman" w:hAnsi="Times New Roman" w:cs="Times New Roman"/>
          <w:sz w:val="24"/>
          <w:szCs w:val="24"/>
        </w:rPr>
        <w:t xml:space="preserve">  Используются такие   задания, которые не требуют полного, обстоятельного ответа  письменного ответа:</w:t>
      </w:r>
    </w:p>
    <w:p w:rsidR="0061313C" w:rsidRPr="006662EA" w:rsidRDefault="0061313C" w:rsidP="0061313C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62EA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6662EA">
        <w:rPr>
          <w:rFonts w:ascii="Times New Roman" w:hAnsi="Times New Roman" w:cs="Times New Roman"/>
          <w:i/>
          <w:sz w:val="24"/>
          <w:szCs w:val="24"/>
        </w:rPr>
        <w:t>тестовые задания</w:t>
      </w:r>
      <w:r w:rsidRPr="006662EA">
        <w:rPr>
          <w:rFonts w:ascii="Times New Roman" w:hAnsi="Times New Roman" w:cs="Times New Roman"/>
          <w:sz w:val="24"/>
          <w:szCs w:val="24"/>
        </w:rPr>
        <w:t xml:space="preserve"> по нескольким вариантам на поиск ошибки, выбор ответа, продолжение или исправления высказывания и пр.;</w:t>
      </w:r>
    </w:p>
    <w:p w:rsidR="0061313C" w:rsidRPr="006662EA" w:rsidRDefault="0061313C" w:rsidP="0061313C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62EA">
        <w:rPr>
          <w:rFonts w:ascii="Times New Roman" w:hAnsi="Times New Roman" w:cs="Times New Roman"/>
          <w:sz w:val="24"/>
          <w:szCs w:val="24"/>
        </w:rPr>
        <w:t xml:space="preserve">    </w:t>
      </w:r>
      <w:r w:rsidRPr="006662EA">
        <w:rPr>
          <w:rFonts w:ascii="Times New Roman" w:hAnsi="Times New Roman" w:cs="Times New Roman"/>
          <w:i/>
          <w:sz w:val="24"/>
          <w:szCs w:val="24"/>
        </w:rPr>
        <w:t>индивидуальные карточки-задания</w:t>
      </w:r>
      <w:r w:rsidRPr="006662EA">
        <w:rPr>
          <w:rFonts w:ascii="Times New Roman" w:hAnsi="Times New Roman" w:cs="Times New Roman"/>
          <w:sz w:val="24"/>
          <w:szCs w:val="24"/>
        </w:rPr>
        <w:t xml:space="preserve"> (дети заполняют таблицы, рисуют или дополняют схемы, диаграммы, выбирают правильную дату и т.п.). Эти задания целесообразно строить как дифференцированные, что позволит проверить и учесть в дальнейшей работе индивидуальный темп продвижения детей;                                                                                                                </w:t>
      </w:r>
    </w:p>
    <w:p w:rsidR="0061313C" w:rsidRPr="006662EA" w:rsidRDefault="0061313C" w:rsidP="0061313C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62EA">
        <w:rPr>
          <w:rFonts w:ascii="Times New Roman" w:hAnsi="Times New Roman" w:cs="Times New Roman"/>
          <w:sz w:val="24"/>
          <w:szCs w:val="24"/>
        </w:rPr>
        <w:t xml:space="preserve">     </w:t>
      </w:r>
      <w:r w:rsidRPr="006662EA">
        <w:rPr>
          <w:rFonts w:ascii="Times New Roman" w:hAnsi="Times New Roman" w:cs="Times New Roman"/>
          <w:i/>
          <w:sz w:val="24"/>
          <w:szCs w:val="24"/>
        </w:rPr>
        <w:t>графические работы</w:t>
      </w:r>
      <w:r w:rsidRPr="006662EA">
        <w:rPr>
          <w:rFonts w:ascii="Times New Roman" w:hAnsi="Times New Roman" w:cs="Times New Roman"/>
          <w:sz w:val="24"/>
          <w:szCs w:val="24"/>
        </w:rPr>
        <w:t>, позволяющие учителю проверить  осмысленность имеющихся у школьника знаний, умение передать мысль не словом, а образом, моделью, рисунком, схемой.</w:t>
      </w:r>
    </w:p>
    <w:p w:rsidR="0061313C" w:rsidRPr="006662EA" w:rsidRDefault="0061313C" w:rsidP="0061313C">
      <w:pPr>
        <w:numPr>
          <w:ilvl w:val="0"/>
          <w:numId w:val="17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62EA">
        <w:rPr>
          <w:rFonts w:ascii="Times New Roman" w:hAnsi="Times New Roman" w:cs="Times New Roman"/>
          <w:b/>
          <w:i/>
          <w:sz w:val="24"/>
          <w:szCs w:val="24"/>
        </w:rPr>
        <w:t>Работа с приборами, лабораторным оборудованием, моделями</w:t>
      </w:r>
      <w:r w:rsidRPr="006662EA">
        <w:rPr>
          <w:rFonts w:ascii="Times New Roman" w:hAnsi="Times New Roman" w:cs="Times New Roman"/>
          <w:sz w:val="24"/>
          <w:szCs w:val="24"/>
        </w:rPr>
        <w:t>, сочетающая в себе элементы как устного, так и письменного опроса.  Используется в основном на уроках, формирующих естественно-научные представления детей. Основная  цель этих проверочных работ: определение уровня развития умений школьников работать с оборудованием, планировать наблюдение или опыт,  вести самостоятельно практическую работу.</w:t>
      </w:r>
    </w:p>
    <w:p w:rsidR="0061313C" w:rsidRPr="006662EA" w:rsidRDefault="0061313C" w:rsidP="0061313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2EA">
        <w:rPr>
          <w:rFonts w:ascii="Times New Roman" w:hAnsi="Times New Roman" w:cs="Times New Roman"/>
          <w:i/>
          <w:sz w:val="24"/>
          <w:szCs w:val="24"/>
        </w:rPr>
        <w:t>Нормы оценок за все виды работ соответствуют общепринятым  требованиям.</w:t>
      </w:r>
    </w:p>
    <w:p w:rsidR="0061313C" w:rsidRPr="006662EA" w:rsidRDefault="0061313C" w:rsidP="0061313C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62EA">
        <w:rPr>
          <w:rFonts w:ascii="Times New Roman" w:hAnsi="Times New Roman" w:cs="Times New Roman"/>
          <w:b/>
          <w:i/>
          <w:sz w:val="24"/>
          <w:szCs w:val="24"/>
        </w:rPr>
        <w:t>Классификация ошибок и недочетов, влияющих на снижение оценки.</w:t>
      </w:r>
    </w:p>
    <w:p w:rsidR="0061313C" w:rsidRPr="006662EA" w:rsidRDefault="0061313C" w:rsidP="0061313C">
      <w:pPr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662EA">
        <w:rPr>
          <w:rFonts w:ascii="Times New Roman" w:hAnsi="Times New Roman" w:cs="Times New Roman"/>
          <w:i/>
          <w:sz w:val="24"/>
          <w:szCs w:val="24"/>
          <w:u w:val="single"/>
        </w:rPr>
        <w:t>Ошибки:</w:t>
      </w:r>
    </w:p>
    <w:p w:rsidR="0061313C" w:rsidRPr="006662EA" w:rsidRDefault="0061313C" w:rsidP="0061313C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2EA">
        <w:rPr>
          <w:rFonts w:ascii="Times New Roman" w:hAnsi="Times New Roman" w:cs="Times New Roman"/>
          <w:sz w:val="24"/>
          <w:szCs w:val="24"/>
        </w:rPr>
        <w:t>неправильное определение понятия, замена существенной характеристики понятия несущественной;</w:t>
      </w:r>
    </w:p>
    <w:p w:rsidR="0061313C" w:rsidRPr="006662EA" w:rsidRDefault="0061313C" w:rsidP="0061313C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2EA">
        <w:rPr>
          <w:rFonts w:ascii="Times New Roman" w:hAnsi="Times New Roman" w:cs="Times New Roman"/>
          <w:sz w:val="24"/>
          <w:szCs w:val="24"/>
        </w:rPr>
        <w:t>нарушение последовательности в описании объекта (явления) в тех случаях, когда она является существенной;</w:t>
      </w:r>
    </w:p>
    <w:p w:rsidR="0061313C" w:rsidRPr="006662EA" w:rsidRDefault="0061313C" w:rsidP="0061313C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2EA">
        <w:rPr>
          <w:rFonts w:ascii="Times New Roman" w:hAnsi="Times New Roman" w:cs="Times New Roman"/>
          <w:sz w:val="24"/>
          <w:szCs w:val="24"/>
        </w:rPr>
        <w:t>неправильное раскрытие (в рассказе-рассуждении) причины, закономерности, условия протекания того или иного изученного явления;</w:t>
      </w:r>
    </w:p>
    <w:p w:rsidR="0061313C" w:rsidRPr="006662EA" w:rsidRDefault="0061313C" w:rsidP="0061313C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2EA">
        <w:rPr>
          <w:rFonts w:ascii="Times New Roman" w:hAnsi="Times New Roman" w:cs="Times New Roman"/>
          <w:sz w:val="24"/>
          <w:szCs w:val="24"/>
        </w:rPr>
        <w:t>ошибки в сравнении объектов,  их классификации на группы по существенным признакам;</w:t>
      </w:r>
    </w:p>
    <w:p w:rsidR="0061313C" w:rsidRPr="006662EA" w:rsidRDefault="0061313C" w:rsidP="0061313C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2EA">
        <w:rPr>
          <w:rFonts w:ascii="Times New Roman" w:hAnsi="Times New Roman" w:cs="Times New Roman"/>
          <w:sz w:val="24"/>
          <w:szCs w:val="24"/>
        </w:rPr>
        <w:t>незнание фактического материала, неумение привести самостоятельные примеры, подтверждающие высказанное суждение;</w:t>
      </w:r>
    </w:p>
    <w:p w:rsidR="0061313C" w:rsidRPr="006662EA" w:rsidRDefault="0061313C" w:rsidP="0061313C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2EA">
        <w:rPr>
          <w:rFonts w:ascii="Times New Roman" w:hAnsi="Times New Roman" w:cs="Times New Roman"/>
          <w:sz w:val="24"/>
          <w:szCs w:val="24"/>
        </w:rPr>
        <w:t>отсутствие умения выполнять рисунок, схему, неправильное заполнение таблицы; неумение подтвердить свой ответ схемой,  приводящие к неправильному результату;</w:t>
      </w:r>
    </w:p>
    <w:p w:rsidR="0061313C" w:rsidRPr="006662EA" w:rsidRDefault="0061313C" w:rsidP="0061313C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2EA">
        <w:rPr>
          <w:rFonts w:ascii="Times New Roman" w:hAnsi="Times New Roman" w:cs="Times New Roman"/>
          <w:sz w:val="24"/>
          <w:szCs w:val="24"/>
        </w:rPr>
        <w:t>неумение ориентироваться на карте и плане, затруднения в правильном показе изученных объектов (природоведческих и исторических).</w:t>
      </w:r>
    </w:p>
    <w:p w:rsidR="0061313C" w:rsidRPr="006662EA" w:rsidRDefault="0061313C" w:rsidP="0061313C">
      <w:pPr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662EA">
        <w:rPr>
          <w:rFonts w:ascii="Times New Roman" w:hAnsi="Times New Roman" w:cs="Times New Roman"/>
          <w:i/>
          <w:sz w:val="24"/>
          <w:szCs w:val="24"/>
          <w:u w:val="single"/>
        </w:rPr>
        <w:t>Недочеты:</w:t>
      </w:r>
    </w:p>
    <w:p w:rsidR="0061313C" w:rsidRPr="006662EA" w:rsidRDefault="0061313C" w:rsidP="0061313C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2EA">
        <w:rPr>
          <w:rFonts w:ascii="Times New Roman" w:hAnsi="Times New Roman" w:cs="Times New Roman"/>
          <w:sz w:val="24"/>
          <w:szCs w:val="24"/>
        </w:rPr>
        <w:t>преобладание при описании объекта его несущественных признаков;</w:t>
      </w:r>
    </w:p>
    <w:p w:rsidR="0061313C" w:rsidRPr="006662EA" w:rsidRDefault="0061313C" w:rsidP="0061313C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2EA">
        <w:rPr>
          <w:rFonts w:ascii="Times New Roman" w:hAnsi="Times New Roman" w:cs="Times New Roman"/>
          <w:sz w:val="24"/>
          <w:szCs w:val="24"/>
        </w:rPr>
        <w:t>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:rsidR="0061313C" w:rsidRPr="006662EA" w:rsidRDefault="0061313C" w:rsidP="0061313C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2EA">
        <w:rPr>
          <w:rFonts w:ascii="Times New Roman" w:hAnsi="Times New Roman" w:cs="Times New Roman"/>
          <w:sz w:val="24"/>
          <w:szCs w:val="24"/>
        </w:rPr>
        <w:t>отдельные нарушения последовательности операций при проведении опыта, не приводящие к неправильному результату;</w:t>
      </w:r>
    </w:p>
    <w:p w:rsidR="0061313C" w:rsidRPr="006662EA" w:rsidRDefault="0061313C" w:rsidP="0061313C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2EA">
        <w:rPr>
          <w:rFonts w:ascii="Times New Roman" w:hAnsi="Times New Roman" w:cs="Times New Roman"/>
          <w:sz w:val="24"/>
          <w:szCs w:val="24"/>
        </w:rPr>
        <w:t>неточности в определении назначения прибора, его применение осуществляется после наводящих вопросов;</w:t>
      </w:r>
    </w:p>
    <w:p w:rsidR="0061313C" w:rsidRDefault="0061313C" w:rsidP="006131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662EA">
        <w:rPr>
          <w:rFonts w:ascii="Times New Roman" w:hAnsi="Times New Roman" w:cs="Times New Roman"/>
          <w:sz w:val="24"/>
          <w:szCs w:val="24"/>
        </w:rPr>
        <w:t>неточности при нахождении объекта на карте</w:t>
      </w:r>
    </w:p>
    <w:p w:rsidR="0064360D" w:rsidRDefault="0064360D" w:rsidP="006436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295" w:rsidRDefault="00860295" w:rsidP="006436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295" w:rsidRDefault="00860295" w:rsidP="006436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295" w:rsidRDefault="00860295" w:rsidP="006436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295" w:rsidRPr="006662EA" w:rsidRDefault="00860295" w:rsidP="006436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60D" w:rsidRPr="00860295" w:rsidRDefault="0064360D" w:rsidP="0064360D">
      <w:pPr>
        <w:jc w:val="center"/>
        <w:rPr>
          <w:rFonts w:ascii="Times New Roman" w:hAnsi="Times New Roman" w:cs="Times New Roman"/>
          <w:b/>
          <w:color w:val="993A05"/>
          <w:sz w:val="28"/>
          <w:szCs w:val="28"/>
          <w:u w:val="single"/>
        </w:rPr>
      </w:pPr>
      <w:r w:rsidRPr="00860295">
        <w:rPr>
          <w:rFonts w:ascii="Times New Roman" w:hAnsi="Times New Roman" w:cs="Times New Roman"/>
          <w:b/>
          <w:color w:val="993A05"/>
          <w:sz w:val="28"/>
          <w:szCs w:val="28"/>
          <w:u w:val="single"/>
        </w:rPr>
        <w:lastRenderedPageBreak/>
        <w:t>8.Планируемые результаты изучения учебного предмета</w:t>
      </w:r>
    </w:p>
    <w:p w:rsidR="0064360D" w:rsidRPr="006662EA" w:rsidRDefault="0064360D" w:rsidP="0064360D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К концу обучения в </w:t>
      </w:r>
      <w:r w:rsidRPr="006662EA">
        <w:rPr>
          <w:rFonts w:ascii="Times New Roman" w:eastAsia="Calibri" w:hAnsi="Times New Roman" w:cs="Times New Roman"/>
          <w:b/>
          <w:i/>
          <w:sz w:val="24"/>
          <w:szCs w:val="24"/>
        </w:rPr>
        <w:t>третьем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классе учащиеся </w:t>
      </w:r>
      <w:r w:rsidRPr="006662EA">
        <w:rPr>
          <w:rFonts w:ascii="Times New Roman" w:eastAsia="Calibri" w:hAnsi="Times New Roman" w:cs="Times New Roman"/>
          <w:b/>
          <w:i/>
          <w:sz w:val="24"/>
          <w:szCs w:val="24"/>
        </w:rPr>
        <w:t>научатся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64360D" w:rsidRPr="006662EA" w:rsidRDefault="0064360D" w:rsidP="0064360D">
      <w:pPr>
        <w:spacing w:after="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i/>
          <w:sz w:val="24"/>
          <w:szCs w:val="24"/>
        </w:rPr>
        <w:t>— характеризовать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условия жизни на Земле; </w:t>
      </w:r>
    </w:p>
    <w:p w:rsidR="0064360D" w:rsidRPr="006662EA" w:rsidRDefault="0064360D" w:rsidP="0064360D">
      <w:pPr>
        <w:spacing w:after="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6662EA">
        <w:rPr>
          <w:rFonts w:ascii="Times New Roman" w:eastAsia="Calibri" w:hAnsi="Times New Roman" w:cs="Times New Roman"/>
          <w:i/>
          <w:sz w:val="24"/>
          <w:szCs w:val="24"/>
        </w:rPr>
        <w:t>устанавливать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зависимости между состоянием воды и температурой воздуха;</w:t>
      </w:r>
    </w:p>
    <w:p w:rsidR="0064360D" w:rsidRPr="006662EA" w:rsidRDefault="0064360D" w:rsidP="0064360D">
      <w:pPr>
        <w:spacing w:after="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— </w:t>
      </w:r>
      <w:r w:rsidRPr="006662EA">
        <w:rPr>
          <w:rFonts w:ascii="Times New Roman" w:eastAsia="Calibri" w:hAnsi="Times New Roman" w:cs="Times New Roman"/>
          <w:i/>
          <w:sz w:val="24"/>
          <w:szCs w:val="24"/>
        </w:rPr>
        <w:t>описывать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свойства воды (воздуха);</w:t>
      </w:r>
    </w:p>
    <w:p w:rsidR="0064360D" w:rsidRPr="006662EA" w:rsidRDefault="0064360D" w:rsidP="0064360D">
      <w:pPr>
        <w:spacing w:after="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6662EA">
        <w:rPr>
          <w:rFonts w:ascii="Times New Roman" w:eastAsia="Calibri" w:hAnsi="Times New Roman" w:cs="Times New Roman"/>
          <w:i/>
          <w:sz w:val="24"/>
          <w:szCs w:val="24"/>
        </w:rPr>
        <w:t>различать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растения разных видов, описывать их;</w:t>
      </w:r>
    </w:p>
    <w:p w:rsidR="0064360D" w:rsidRPr="006662EA" w:rsidRDefault="0064360D" w:rsidP="0064360D">
      <w:pPr>
        <w:spacing w:after="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6662EA">
        <w:rPr>
          <w:rFonts w:ascii="Times New Roman" w:eastAsia="Calibri" w:hAnsi="Times New Roman" w:cs="Times New Roman"/>
          <w:i/>
          <w:sz w:val="24"/>
          <w:szCs w:val="24"/>
        </w:rPr>
        <w:t>объяснять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последовательность развития жизни растения, </w:t>
      </w:r>
      <w:r w:rsidRPr="006662EA">
        <w:rPr>
          <w:rFonts w:ascii="Times New Roman" w:eastAsia="Calibri" w:hAnsi="Times New Roman" w:cs="Times New Roman"/>
          <w:i/>
          <w:sz w:val="24"/>
          <w:szCs w:val="24"/>
        </w:rPr>
        <w:t>характеризовать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значение органов растения;</w:t>
      </w:r>
    </w:p>
    <w:p w:rsidR="0064360D" w:rsidRPr="006662EA" w:rsidRDefault="0064360D" w:rsidP="0064360D">
      <w:pPr>
        <w:spacing w:after="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6662EA">
        <w:rPr>
          <w:rFonts w:ascii="Times New Roman" w:eastAsia="Calibri" w:hAnsi="Times New Roman" w:cs="Times New Roman"/>
          <w:i/>
          <w:sz w:val="24"/>
          <w:szCs w:val="24"/>
        </w:rPr>
        <w:t>объяснять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отличия грибов от растений;</w:t>
      </w:r>
    </w:p>
    <w:p w:rsidR="0064360D" w:rsidRPr="006662EA" w:rsidRDefault="0064360D" w:rsidP="0064360D">
      <w:pPr>
        <w:spacing w:after="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6662EA">
        <w:rPr>
          <w:rFonts w:ascii="Times New Roman" w:eastAsia="Calibri" w:hAnsi="Times New Roman" w:cs="Times New Roman"/>
          <w:i/>
          <w:sz w:val="24"/>
          <w:szCs w:val="24"/>
        </w:rPr>
        <w:t>характеризовать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животное как организм;</w:t>
      </w:r>
    </w:p>
    <w:p w:rsidR="0064360D" w:rsidRPr="006662EA" w:rsidRDefault="0064360D" w:rsidP="0064360D">
      <w:pPr>
        <w:spacing w:after="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6662EA">
        <w:rPr>
          <w:rFonts w:ascii="Times New Roman" w:eastAsia="Calibri" w:hAnsi="Times New Roman" w:cs="Times New Roman"/>
          <w:i/>
          <w:sz w:val="24"/>
          <w:szCs w:val="24"/>
        </w:rPr>
        <w:t>устанавливать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зависимость между внешним видом, особенностями поведения и условиями обитания животного;</w:t>
      </w:r>
    </w:p>
    <w:p w:rsidR="0064360D" w:rsidRPr="006662EA" w:rsidRDefault="0064360D" w:rsidP="0064360D">
      <w:pPr>
        <w:spacing w:after="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sz w:val="24"/>
          <w:szCs w:val="24"/>
        </w:rPr>
        <w:t>— составлять описательный рассказ о животном;</w:t>
      </w:r>
    </w:p>
    <w:p w:rsidR="0064360D" w:rsidRPr="006662EA" w:rsidRDefault="0064360D" w:rsidP="0064360D">
      <w:pPr>
        <w:spacing w:after="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sz w:val="24"/>
          <w:szCs w:val="24"/>
        </w:rPr>
        <w:t>—</w:t>
      </w:r>
      <w:r w:rsidRPr="006662EA">
        <w:rPr>
          <w:rFonts w:ascii="Times New Roman" w:eastAsia="Calibri" w:hAnsi="Times New Roman" w:cs="Times New Roman"/>
          <w:i/>
          <w:sz w:val="24"/>
          <w:szCs w:val="24"/>
        </w:rPr>
        <w:t>приводить примеры (конструировать)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цепи питания;</w:t>
      </w:r>
    </w:p>
    <w:p w:rsidR="0064360D" w:rsidRPr="006662EA" w:rsidRDefault="0064360D" w:rsidP="0064360D">
      <w:pPr>
        <w:spacing w:after="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sz w:val="24"/>
          <w:szCs w:val="24"/>
        </w:rPr>
        <w:t>— характеризовать некоторые важнейшие события в истории российского государства (в пределах изученного);</w:t>
      </w:r>
    </w:p>
    <w:p w:rsidR="0064360D" w:rsidRPr="006662EA" w:rsidRDefault="0064360D" w:rsidP="0064360D">
      <w:pPr>
        <w:spacing w:after="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sz w:val="24"/>
          <w:szCs w:val="24"/>
        </w:rPr>
        <w:t>— сравнивать картины природы, портреты людей, одежду, вещи и др. разны эпох;</w:t>
      </w:r>
    </w:p>
    <w:p w:rsidR="0064360D" w:rsidRPr="006662EA" w:rsidRDefault="0064360D" w:rsidP="0064360D">
      <w:pPr>
        <w:spacing w:after="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i/>
          <w:sz w:val="24"/>
          <w:szCs w:val="24"/>
        </w:rPr>
        <w:t>— называть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даты образования Древней Руси, венчания на царства первого русского царя; отмены крепостного права; свержения последнего русского царя;</w:t>
      </w:r>
    </w:p>
    <w:p w:rsidR="0064360D" w:rsidRPr="006662EA" w:rsidRDefault="0064360D" w:rsidP="0064360D">
      <w:pPr>
        <w:spacing w:after="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sz w:val="24"/>
          <w:szCs w:val="24"/>
        </w:rPr>
        <w:t>— работать с географической и исторической картой, контурной картой.</w:t>
      </w:r>
    </w:p>
    <w:p w:rsidR="0064360D" w:rsidRPr="006662EA" w:rsidRDefault="0064360D" w:rsidP="0064360D">
      <w:pPr>
        <w:spacing w:after="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360D" w:rsidRPr="006662EA" w:rsidRDefault="0064360D" w:rsidP="0064360D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К концу обучения в </w:t>
      </w:r>
      <w:r w:rsidRPr="006662EA">
        <w:rPr>
          <w:rFonts w:ascii="Times New Roman" w:eastAsia="Calibri" w:hAnsi="Times New Roman" w:cs="Times New Roman"/>
          <w:b/>
          <w:i/>
          <w:sz w:val="24"/>
          <w:szCs w:val="24"/>
        </w:rPr>
        <w:t>третьем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классе учащиеся </w:t>
      </w:r>
      <w:r w:rsidRPr="006662EA">
        <w:rPr>
          <w:rFonts w:ascii="Times New Roman" w:eastAsia="Calibri" w:hAnsi="Times New Roman" w:cs="Times New Roman"/>
          <w:b/>
          <w:i/>
          <w:sz w:val="24"/>
          <w:szCs w:val="24"/>
        </w:rPr>
        <w:t>могут</w:t>
      </w:r>
      <w:r w:rsidRPr="006662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662EA">
        <w:rPr>
          <w:rFonts w:ascii="Times New Roman" w:eastAsia="Calibri" w:hAnsi="Times New Roman" w:cs="Times New Roman"/>
          <w:b/>
          <w:i/>
          <w:sz w:val="24"/>
          <w:szCs w:val="24"/>
        </w:rPr>
        <w:t>научиться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64360D" w:rsidRPr="006662EA" w:rsidRDefault="0064360D" w:rsidP="0064360D">
      <w:pPr>
        <w:spacing w:after="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6662EA">
        <w:rPr>
          <w:rFonts w:ascii="Times New Roman" w:eastAsia="Calibri" w:hAnsi="Times New Roman" w:cs="Times New Roman"/>
          <w:i/>
          <w:sz w:val="24"/>
          <w:szCs w:val="24"/>
        </w:rPr>
        <w:t>ориентироваться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в понятии «историческое время»; </w:t>
      </w:r>
      <w:r w:rsidRPr="006662EA">
        <w:rPr>
          <w:rFonts w:ascii="Times New Roman" w:eastAsia="Calibri" w:hAnsi="Times New Roman" w:cs="Times New Roman"/>
          <w:i/>
          <w:sz w:val="24"/>
          <w:szCs w:val="24"/>
        </w:rPr>
        <w:t>различать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понятия «век», «столетие», «эпоха»;</w:t>
      </w:r>
    </w:p>
    <w:p w:rsidR="0064360D" w:rsidRPr="006662EA" w:rsidRDefault="0064360D" w:rsidP="0064360D">
      <w:pPr>
        <w:spacing w:after="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i/>
          <w:sz w:val="24"/>
          <w:szCs w:val="24"/>
        </w:rPr>
        <w:t>— анализировать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модели, изображающие Землю (глобус, план, карту). </w:t>
      </w:r>
      <w:r w:rsidRPr="006662EA">
        <w:rPr>
          <w:rFonts w:ascii="Times New Roman" w:eastAsia="Calibri" w:hAnsi="Times New Roman" w:cs="Times New Roman"/>
          <w:i/>
          <w:sz w:val="24"/>
          <w:szCs w:val="24"/>
        </w:rPr>
        <w:t>Различать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географическую и историческую карты. </w:t>
      </w:r>
      <w:r w:rsidRPr="006662EA">
        <w:rPr>
          <w:rFonts w:ascii="Times New Roman" w:eastAsia="Calibri" w:hAnsi="Times New Roman" w:cs="Times New Roman"/>
          <w:i/>
          <w:sz w:val="24"/>
          <w:szCs w:val="24"/>
        </w:rPr>
        <w:t>Анализировать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масштаб, условные обозначения на карте; </w:t>
      </w:r>
    </w:p>
    <w:p w:rsidR="0064360D" w:rsidRPr="006662EA" w:rsidRDefault="0064360D" w:rsidP="0064360D">
      <w:pPr>
        <w:spacing w:after="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i/>
          <w:sz w:val="24"/>
          <w:szCs w:val="24"/>
        </w:rPr>
        <w:t>— приводить примеры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опытов, подтверждающих различные их свойства;</w:t>
      </w:r>
    </w:p>
    <w:p w:rsidR="0064360D" w:rsidRPr="006662EA" w:rsidRDefault="0064360D" w:rsidP="0064360D">
      <w:pPr>
        <w:spacing w:after="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i/>
          <w:sz w:val="24"/>
          <w:szCs w:val="24"/>
        </w:rPr>
        <w:t>— проводить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несложные опыты по размножению растений.</w:t>
      </w:r>
    </w:p>
    <w:p w:rsidR="0064360D" w:rsidRPr="006662EA" w:rsidRDefault="0064360D" w:rsidP="0064360D">
      <w:pPr>
        <w:spacing w:after="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— проводить классификацию животных по классам; выделять признак классификации; </w:t>
      </w:r>
    </w:p>
    <w:p w:rsidR="0064360D" w:rsidRPr="006662EA" w:rsidRDefault="0064360D" w:rsidP="0064360D">
      <w:pPr>
        <w:spacing w:after="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6662EA">
        <w:rPr>
          <w:rFonts w:ascii="Times New Roman" w:eastAsia="Calibri" w:hAnsi="Times New Roman" w:cs="Times New Roman"/>
          <w:i/>
          <w:sz w:val="24"/>
          <w:szCs w:val="24"/>
        </w:rPr>
        <w:t>рассказывать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об особенностях быта людей в разные исторические времена</w:t>
      </w:r>
    </w:p>
    <w:p w:rsidR="0064360D" w:rsidRPr="006662EA" w:rsidRDefault="0064360D" w:rsidP="0064360D">
      <w:pPr>
        <w:spacing w:after="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6662EA">
        <w:rPr>
          <w:rFonts w:ascii="Times New Roman" w:eastAsia="Calibri" w:hAnsi="Times New Roman" w:cs="Times New Roman"/>
          <w:i/>
          <w:sz w:val="24"/>
          <w:szCs w:val="24"/>
        </w:rPr>
        <w:t>ориентироваться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в сущности и причинах отдельных событий в истории родной страны (крепостное право и его отмена; возникновение ремесел; научные открытия и др.);</w:t>
      </w:r>
    </w:p>
    <w:p w:rsidR="0064360D" w:rsidRPr="006662EA" w:rsidRDefault="0064360D" w:rsidP="0064360D">
      <w:pPr>
        <w:spacing w:after="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6662EA">
        <w:rPr>
          <w:rFonts w:ascii="Times New Roman" w:eastAsia="Calibri" w:hAnsi="Times New Roman" w:cs="Times New Roman"/>
          <w:i/>
          <w:sz w:val="24"/>
          <w:szCs w:val="24"/>
        </w:rPr>
        <w:t>высказывать предположения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662EA">
        <w:rPr>
          <w:rFonts w:ascii="Times New Roman" w:eastAsia="Calibri" w:hAnsi="Times New Roman" w:cs="Times New Roman"/>
          <w:i/>
          <w:sz w:val="24"/>
          <w:szCs w:val="24"/>
        </w:rPr>
        <w:t>обсуждать</w:t>
      </w: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 проблемные вопросы, сравнивать свои высказывания с текстом учебника. </w:t>
      </w:r>
    </w:p>
    <w:p w:rsidR="0064360D" w:rsidRPr="006662EA" w:rsidRDefault="0064360D" w:rsidP="0064360D">
      <w:pPr>
        <w:pStyle w:val="a6"/>
        <w:spacing w:before="0" w:after="0"/>
        <w:rPr>
          <w:rFonts w:cs="Times New Roman"/>
          <w:b/>
          <w:bCs/>
        </w:rPr>
      </w:pPr>
    </w:p>
    <w:p w:rsidR="0064360D" w:rsidRPr="006662EA" w:rsidRDefault="0064360D" w:rsidP="0064360D">
      <w:pPr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6662E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Ожидаемые результаты формирования УУД к концу 3 года обучения:</w:t>
      </w:r>
    </w:p>
    <w:p w:rsidR="0064360D" w:rsidRPr="006662EA" w:rsidRDefault="0064360D" w:rsidP="0064360D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662EA">
        <w:rPr>
          <w:rFonts w:ascii="Times New Roman" w:eastAsia="Calibri" w:hAnsi="Times New Roman" w:cs="Times New Roman"/>
          <w:i/>
          <w:iCs/>
          <w:sz w:val="24"/>
          <w:szCs w:val="24"/>
        </w:rPr>
        <w:t>В области познавательных УУД:</w:t>
      </w:r>
    </w:p>
    <w:p w:rsidR="0064360D" w:rsidRPr="006662EA" w:rsidRDefault="0064360D" w:rsidP="0064360D">
      <w:pPr>
        <w:pStyle w:val="a5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sz w:val="24"/>
          <w:szCs w:val="24"/>
        </w:rPr>
        <w:t>школьник научится проводить несложные наблюдения и ставить опыты, используя простейшее лабораторное оборудование, делать выводы на основе полученных результатов</w:t>
      </w:r>
    </w:p>
    <w:p w:rsidR="0064360D" w:rsidRPr="006662EA" w:rsidRDefault="0064360D" w:rsidP="0064360D">
      <w:pPr>
        <w:pStyle w:val="a5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sz w:val="24"/>
          <w:szCs w:val="24"/>
        </w:rPr>
        <w:t>использовать определители (гербарий растений и т.д.), дополнительный материал из интернета в процессе изучения нового материала или при составлении плана рассказа, доклада, презентации;</w:t>
      </w:r>
    </w:p>
    <w:p w:rsidR="0064360D" w:rsidRPr="006662EA" w:rsidRDefault="0064360D" w:rsidP="0064360D">
      <w:pPr>
        <w:pStyle w:val="a5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проводить сравнение, </w:t>
      </w:r>
      <w:proofErr w:type="spellStart"/>
      <w:r w:rsidRPr="006662EA">
        <w:rPr>
          <w:rFonts w:ascii="Times New Roman" w:eastAsia="Calibri" w:hAnsi="Times New Roman" w:cs="Times New Roman"/>
          <w:sz w:val="24"/>
          <w:szCs w:val="24"/>
        </w:rPr>
        <w:t>сериацию</w:t>
      </w:r>
      <w:proofErr w:type="spellEnd"/>
      <w:r w:rsidRPr="006662EA">
        <w:rPr>
          <w:rFonts w:ascii="Times New Roman" w:eastAsia="Calibri" w:hAnsi="Times New Roman" w:cs="Times New Roman"/>
          <w:sz w:val="24"/>
          <w:szCs w:val="24"/>
        </w:rPr>
        <w:t>, классификации;</w:t>
      </w:r>
    </w:p>
    <w:p w:rsidR="0064360D" w:rsidRPr="006662EA" w:rsidRDefault="0064360D" w:rsidP="0064360D">
      <w:pPr>
        <w:pStyle w:val="a5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sz w:val="24"/>
          <w:szCs w:val="24"/>
        </w:rPr>
        <w:t>строить объяснение в устной форме по предложенному плану;</w:t>
      </w:r>
    </w:p>
    <w:p w:rsidR="0064360D" w:rsidRPr="006662EA" w:rsidRDefault="0064360D" w:rsidP="0064360D">
      <w:pPr>
        <w:pStyle w:val="a5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использовать готовые модели (условные </w:t>
      </w:r>
      <w:proofErr w:type="spellStart"/>
      <w:r w:rsidRPr="006662EA">
        <w:rPr>
          <w:rFonts w:ascii="Times New Roman" w:eastAsia="Calibri" w:hAnsi="Times New Roman" w:cs="Times New Roman"/>
          <w:sz w:val="24"/>
          <w:szCs w:val="24"/>
        </w:rPr>
        <w:t>знаки,глобус</w:t>
      </w:r>
      <w:proofErr w:type="spellEnd"/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, план-карту и др.) для наблюдений, объяснения явлений природы, выявления признаков и свойств </w:t>
      </w:r>
      <w:r w:rsidRPr="006662EA">
        <w:rPr>
          <w:rFonts w:ascii="Times New Roman" w:eastAsia="Calibri" w:hAnsi="Times New Roman" w:cs="Times New Roman"/>
          <w:sz w:val="24"/>
          <w:szCs w:val="24"/>
        </w:rPr>
        <w:lastRenderedPageBreak/>
        <w:t>объектов</w:t>
      </w:r>
    </w:p>
    <w:p w:rsidR="0064360D" w:rsidRPr="006662EA" w:rsidRDefault="0064360D" w:rsidP="0064360D">
      <w:pPr>
        <w:pStyle w:val="a5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sz w:val="24"/>
          <w:szCs w:val="24"/>
        </w:rPr>
        <w:t>использовать знания о строении и функционировании организма человека для сохранения и укрепления своего здоровья.</w:t>
      </w:r>
    </w:p>
    <w:p w:rsidR="0064360D" w:rsidRPr="006662EA" w:rsidRDefault="0064360D" w:rsidP="0064360D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662EA">
        <w:rPr>
          <w:rFonts w:ascii="Times New Roman" w:eastAsia="Calibri" w:hAnsi="Times New Roman" w:cs="Times New Roman"/>
          <w:i/>
          <w:iCs/>
          <w:sz w:val="24"/>
          <w:szCs w:val="24"/>
        </w:rPr>
        <w:t>В области коммуникативных  УУД:</w:t>
      </w:r>
    </w:p>
    <w:p w:rsidR="0064360D" w:rsidRPr="006662EA" w:rsidRDefault="0064360D" w:rsidP="0064360D">
      <w:pPr>
        <w:pStyle w:val="a5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sz w:val="24"/>
          <w:szCs w:val="24"/>
        </w:rPr>
        <w:t>школьник научится взаимодействовать (сотрудничать) с соседом по парте, в группе.</w:t>
      </w:r>
    </w:p>
    <w:p w:rsidR="0064360D" w:rsidRPr="006662EA" w:rsidRDefault="0064360D" w:rsidP="0064360D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662EA">
        <w:rPr>
          <w:rFonts w:ascii="Times New Roman" w:eastAsia="Calibri" w:hAnsi="Times New Roman" w:cs="Times New Roman"/>
          <w:i/>
          <w:iCs/>
          <w:sz w:val="24"/>
          <w:szCs w:val="24"/>
        </w:rPr>
        <w:t>В области регулятивных УУД:</w:t>
      </w:r>
    </w:p>
    <w:p w:rsidR="0064360D" w:rsidRPr="006662EA" w:rsidRDefault="0064360D" w:rsidP="0064360D">
      <w:pPr>
        <w:pStyle w:val="a5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sz w:val="24"/>
          <w:szCs w:val="24"/>
        </w:rPr>
        <w:t xml:space="preserve">школьник научится контролировать свою деятельность по ходу и результатам выполнения заданий на основе выполнения задания по правилу, алгоритму, с помощью таблицы, инструментов, рисунков </w:t>
      </w:r>
    </w:p>
    <w:p w:rsidR="0064360D" w:rsidRPr="006662EA" w:rsidRDefault="0064360D" w:rsidP="0064360D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662EA">
        <w:rPr>
          <w:rFonts w:ascii="Times New Roman" w:eastAsia="Calibri" w:hAnsi="Times New Roman" w:cs="Times New Roman"/>
          <w:i/>
          <w:iCs/>
          <w:sz w:val="24"/>
          <w:szCs w:val="24"/>
        </w:rPr>
        <w:t>В области личностных УУД:</w:t>
      </w:r>
    </w:p>
    <w:p w:rsidR="0064360D" w:rsidRPr="006662EA" w:rsidRDefault="0064360D" w:rsidP="0064360D">
      <w:pPr>
        <w:pStyle w:val="a5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sz w:val="24"/>
          <w:szCs w:val="24"/>
        </w:rPr>
        <w:t>школьник получит возможность научиться проявлять познавательную инициативу;</w:t>
      </w:r>
    </w:p>
    <w:p w:rsidR="0064360D" w:rsidRPr="006662EA" w:rsidRDefault="0064360D" w:rsidP="0064360D">
      <w:pPr>
        <w:pStyle w:val="a5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EA">
        <w:rPr>
          <w:rFonts w:ascii="Times New Roman" w:eastAsia="Calibri" w:hAnsi="Times New Roman" w:cs="Times New Roman"/>
          <w:sz w:val="24"/>
          <w:szCs w:val="24"/>
        </w:rPr>
        <w:t>определять характер взаимоотношений человека с природой</w:t>
      </w:r>
    </w:p>
    <w:p w:rsidR="0064360D" w:rsidRPr="006662EA" w:rsidRDefault="0064360D" w:rsidP="0064360D">
      <w:pPr>
        <w:pStyle w:val="a5"/>
        <w:numPr>
          <w:ilvl w:val="0"/>
          <w:numId w:val="25"/>
        </w:numPr>
        <w:tabs>
          <w:tab w:val="left" w:pos="318"/>
          <w:tab w:val="num" w:pos="144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662EA">
        <w:rPr>
          <w:rFonts w:ascii="Times New Roman" w:eastAsia="Times New Roman" w:hAnsi="Times New Roman" w:cs="Times New Roman"/>
          <w:iCs/>
          <w:sz w:val="24"/>
          <w:szCs w:val="24"/>
        </w:rPr>
        <w:t>формирование основ российской гражданской идентичности,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мировой истории, воспитание чувства гордости за национальные достижения;</w:t>
      </w:r>
    </w:p>
    <w:p w:rsidR="0064360D" w:rsidRPr="006662EA" w:rsidRDefault="0064360D" w:rsidP="0064360D">
      <w:pPr>
        <w:pStyle w:val="a5"/>
        <w:numPr>
          <w:ilvl w:val="0"/>
          <w:numId w:val="25"/>
        </w:numPr>
        <w:tabs>
          <w:tab w:val="left" w:pos="318"/>
          <w:tab w:val="num" w:pos="144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662EA">
        <w:rPr>
          <w:rFonts w:ascii="Times New Roman" w:eastAsia="Times New Roman" w:hAnsi="Times New Roman" w:cs="Times New Roman"/>
          <w:iCs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64360D" w:rsidRPr="006662EA" w:rsidRDefault="0064360D" w:rsidP="0064360D">
      <w:pPr>
        <w:pStyle w:val="a5"/>
        <w:numPr>
          <w:ilvl w:val="0"/>
          <w:numId w:val="25"/>
        </w:numPr>
        <w:tabs>
          <w:tab w:val="left" w:pos="318"/>
          <w:tab w:val="num" w:pos="144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662EA">
        <w:rPr>
          <w:rFonts w:ascii="Times New Roman" w:eastAsia="Times New Roman" w:hAnsi="Times New Roman" w:cs="Times New Roman"/>
          <w:iCs/>
          <w:sz w:val="24"/>
          <w:szCs w:val="24"/>
        </w:rPr>
        <w:t xml:space="preserve">понимание роли человека в обществе, принятие норм нравственного поведения в природе, обществе, правильного взаимодействия со взрослыми и сверстниками; </w:t>
      </w:r>
    </w:p>
    <w:p w:rsidR="0064360D" w:rsidRPr="006662EA" w:rsidRDefault="0064360D" w:rsidP="0064360D">
      <w:pPr>
        <w:pStyle w:val="a5"/>
        <w:numPr>
          <w:ilvl w:val="0"/>
          <w:numId w:val="25"/>
        </w:numPr>
        <w:tabs>
          <w:tab w:val="left" w:pos="318"/>
          <w:tab w:val="num" w:pos="144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662EA">
        <w:rPr>
          <w:rFonts w:ascii="Times New Roman" w:eastAsia="Times New Roman" w:hAnsi="Times New Roman" w:cs="Times New Roman"/>
          <w:iCs/>
          <w:sz w:val="24"/>
          <w:szCs w:val="24"/>
        </w:rPr>
        <w:t>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</w:p>
    <w:p w:rsidR="0064360D" w:rsidRPr="006662EA" w:rsidRDefault="0064360D" w:rsidP="006436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60D" w:rsidRPr="00610128" w:rsidRDefault="0064360D" w:rsidP="0064360D">
      <w:pPr>
        <w:spacing w:after="200" w:line="276" w:lineRule="auto"/>
        <w:rPr>
          <w:rFonts w:ascii="Times New Roman" w:eastAsiaTheme="minorEastAsia" w:hAnsi="Times New Roman" w:cs="Times New Roman"/>
          <w:color w:val="3D4A38"/>
          <w:kern w:val="0"/>
          <w:sz w:val="22"/>
          <w:szCs w:val="22"/>
          <w:lang w:bidi="he-IL"/>
        </w:rPr>
      </w:pPr>
    </w:p>
    <w:p w:rsidR="0064360D" w:rsidRDefault="0064360D" w:rsidP="00887ABA">
      <w:pPr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u w:val="single"/>
        </w:rPr>
      </w:pPr>
    </w:p>
    <w:p w:rsidR="0064360D" w:rsidRDefault="0064360D" w:rsidP="00887ABA">
      <w:pPr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u w:val="single"/>
        </w:rPr>
      </w:pPr>
    </w:p>
    <w:p w:rsidR="0064360D" w:rsidRDefault="0064360D" w:rsidP="00887ABA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u w:val="single"/>
        </w:rPr>
        <w:sectPr w:rsidR="0064360D" w:rsidSect="0064360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87ABA" w:rsidRPr="00495815" w:rsidRDefault="00887ABA" w:rsidP="0064360D">
      <w:pPr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u w:val="single"/>
        </w:rPr>
      </w:pPr>
    </w:p>
    <w:p w:rsidR="0064360D" w:rsidRDefault="0064360D" w:rsidP="00887A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4360D" w:rsidSect="00884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A6C" w:rsidRDefault="00795A6C" w:rsidP="009C333C">
      <w:pPr>
        <w:spacing w:after="0"/>
      </w:pPr>
      <w:r>
        <w:separator/>
      </w:r>
    </w:p>
  </w:endnote>
  <w:endnote w:type="continuationSeparator" w:id="0">
    <w:p w:rsidR="00795A6C" w:rsidRDefault="00795A6C" w:rsidP="009C33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3060"/>
    </w:sdtPr>
    <w:sdtEndPr/>
    <w:sdtContent>
      <w:p w:rsidR="007E7673" w:rsidRDefault="00795A6C">
        <w:pPr>
          <w:pStyle w:val="af5"/>
        </w:pPr>
        <w:r>
          <w:rPr>
            <w:lang w:eastAsia="zh-TW"/>
          </w:rPr>
          <w:pict>
            <v:rect id="_x0000_s2049" style="position:absolute;margin-left:0;margin-top:0;width:44.55pt;height:15.1pt;rotation:-180;flip:x;z-index:251660288;mso-position-horizontal:center;mso-position-horizontal-relative:right-margin-area;mso-position-vertical:center;mso-position-vertical-relative:bottom-margin-area;mso-height-relative:bottom-margin-area;v-text-anchor:top" filled="f" fillcolor="#c0504d [3205]" stroked="f" strokecolor="#4f81bd [3204]" strokeweight="2.25pt">
              <v:textbox style="mso-next-textbox:#_x0000_s2049" inset=",0,,0">
                <w:txbxContent>
                  <w:p w:rsidR="007E7673" w:rsidRPr="005D1F13" w:rsidRDefault="007E7673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rFonts w:ascii="Times New Roman" w:hAnsi="Times New Roman" w:cs="Times New Roman"/>
                        <w:b/>
                        <w:i/>
                        <w:color w:val="C0504D" w:themeColor="accent2"/>
                        <w:sz w:val="24"/>
                        <w:szCs w:val="24"/>
                      </w:rPr>
                    </w:pPr>
                    <w:r w:rsidRPr="005D1F13">
                      <w:rPr>
                        <w:rFonts w:ascii="Times New Roman" w:hAnsi="Times New Roman" w:cs="Times New Roman"/>
                        <w:b/>
                        <w:i/>
                        <w:sz w:val="24"/>
                        <w:szCs w:val="24"/>
                      </w:rPr>
                      <w:fldChar w:fldCharType="begin"/>
                    </w:r>
                    <w:r w:rsidRPr="005D1F13">
                      <w:rPr>
                        <w:rFonts w:ascii="Times New Roman" w:hAnsi="Times New Roman" w:cs="Times New Roman"/>
                        <w:b/>
                        <w:i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5D1F13">
                      <w:rPr>
                        <w:rFonts w:ascii="Times New Roman" w:hAnsi="Times New Roman" w:cs="Times New Roman"/>
                        <w:b/>
                        <w:i/>
                        <w:sz w:val="24"/>
                        <w:szCs w:val="24"/>
                      </w:rPr>
                      <w:fldChar w:fldCharType="separate"/>
                    </w:r>
                    <w:r w:rsidR="00C656E9" w:rsidRPr="00C656E9">
                      <w:rPr>
                        <w:rFonts w:ascii="Times New Roman" w:hAnsi="Times New Roman" w:cs="Times New Roman"/>
                        <w:b/>
                        <w:i/>
                        <w:noProof/>
                        <w:color w:val="C0504D" w:themeColor="accent2"/>
                        <w:sz w:val="24"/>
                        <w:szCs w:val="24"/>
                      </w:rPr>
                      <w:t>1</w:t>
                    </w:r>
                    <w:r w:rsidRPr="005D1F13">
                      <w:rPr>
                        <w:rFonts w:ascii="Times New Roman" w:hAnsi="Times New Roman" w:cs="Times New Roman"/>
                        <w:b/>
                        <w:i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A6C" w:rsidRDefault="00795A6C" w:rsidP="009C333C">
      <w:pPr>
        <w:spacing w:after="0"/>
      </w:pPr>
      <w:r>
        <w:separator/>
      </w:r>
    </w:p>
  </w:footnote>
  <w:footnote w:type="continuationSeparator" w:id="0">
    <w:p w:rsidR="00795A6C" w:rsidRDefault="00795A6C" w:rsidP="009C33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A"/>
    <w:multiLevelType w:val="singleLevel"/>
    <w:tmpl w:val="0000000A"/>
    <w:name w:val="WW8Num10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</w:abstractNum>
  <w:abstractNum w:abstractNumId="3">
    <w:nsid w:val="01BC30E6"/>
    <w:multiLevelType w:val="hybridMultilevel"/>
    <w:tmpl w:val="35021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AF1CBE"/>
    <w:multiLevelType w:val="hybridMultilevel"/>
    <w:tmpl w:val="D682D2E6"/>
    <w:lvl w:ilvl="0" w:tplc="0419000D">
      <w:start w:val="1"/>
      <w:numFmt w:val="bullet"/>
      <w:lvlText w:val=""/>
      <w:lvlJc w:val="left"/>
      <w:pPr>
        <w:tabs>
          <w:tab w:val="num" w:pos="1112"/>
        </w:tabs>
        <w:ind w:left="534" w:firstLine="57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4"/>
        </w:tabs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4"/>
        </w:tabs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4"/>
        </w:tabs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</w:abstractNum>
  <w:abstractNum w:abstractNumId="5">
    <w:nsid w:val="154530DC"/>
    <w:multiLevelType w:val="hybridMultilevel"/>
    <w:tmpl w:val="BB7E49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C0C9F"/>
    <w:multiLevelType w:val="hybridMultilevel"/>
    <w:tmpl w:val="A8A8BD9C"/>
    <w:lvl w:ilvl="0" w:tplc="0419000D">
      <w:start w:val="1"/>
      <w:numFmt w:val="bullet"/>
      <w:lvlText w:val=""/>
      <w:lvlJc w:val="left"/>
      <w:pPr>
        <w:tabs>
          <w:tab w:val="num" w:pos="590"/>
        </w:tabs>
        <w:ind w:left="12" w:firstLine="57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7">
    <w:nsid w:val="20563D07"/>
    <w:multiLevelType w:val="hybridMultilevel"/>
    <w:tmpl w:val="04162692"/>
    <w:lvl w:ilvl="0" w:tplc="FE2C7E4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1403ECE"/>
    <w:multiLevelType w:val="hybridMultilevel"/>
    <w:tmpl w:val="4B6CE286"/>
    <w:lvl w:ilvl="0" w:tplc="0419000D">
      <w:start w:val="1"/>
      <w:numFmt w:val="bullet"/>
      <w:lvlText w:val=""/>
      <w:lvlJc w:val="left"/>
      <w:pPr>
        <w:ind w:left="13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9">
    <w:nsid w:val="2CB2721C"/>
    <w:multiLevelType w:val="hybridMultilevel"/>
    <w:tmpl w:val="D9E48F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930FC"/>
    <w:multiLevelType w:val="hybridMultilevel"/>
    <w:tmpl w:val="E032A0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EF29C1"/>
    <w:multiLevelType w:val="singleLevel"/>
    <w:tmpl w:val="F3E2EA74"/>
    <w:lvl w:ilvl="0">
      <w:start w:val="1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12">
    <w:nsid w:val="333A64CB"/>
    <w:multiLevelType w:val="hybridMultilevel"/>
    <w:tmpl w:val="5CDCB8CA"/>
    <w:lvl w:ilvl="0" w:tplc="34447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3">
    <w:nsid w:val="351C40E2"/>
    <w:multiLevelType w:val="hybridMultilevel"/>
    <w:tmpl w:val="C04E0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9A76A8"/>
    <w:multiLevelType w:val="hybridMultilevel"/>
    <w:tmpl w:val="AC1C2416"/>
    <w:lvl w:ilvl="0" w:tplc="0419000D">
      <w:start w:val="1"/>
      <w:numFmt w:val="bullet"/>
      <w:lvlText w:val=""/>
      <w:lvlJc w:val="left"/>
      <w:pPr>
        <w:tabs>
          <w:tab w:val="num" w:pos="590"/>
        </w:tabs>
        <w:ind w:left="12" w:firstLine="57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5">
    <w:nsid w:val="3D6F168A"/>
    <w:multiLevelType w:val="hybridMultilevel"/>
    <w:tmpl w:val="D8BE93DC"/>
    <w:lvl w:ilvl="0" w:tplc="3E1659D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FC07931"/>
    <w:multiLevelType w:val="hybridMultilevel"/>
    <w:tmpl w:val="4EA6ADDA"/>
    <w:lvl w:ilvl="0" w:tplc="236E7F76">
      <w:start w:val="4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ED7CF7"/>
    <w:multiLevelType w:val="hybridMultilevel"/>
    <w:tmpl w:val="BA641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C44613"/>
    <w:multiLevelType w:val="hybridMultilevel"/>
    <w:tmpl w:val="064E41A4"/>
    <w:lvl w:ilvl="0" w:tplc="2954E9FA">
      <w:start w:val="1"/>
      <w:numFmt w:val="bullet"/>
      <w:lvlText w:val=""/>
      <w:lvlJc w:val="left"/>
      <w:pPr>
        <w:tabs>
          <w:tab w:val="num" w:pos="590"/>
        </w:tabs>
        <w:ind w:left="12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9">
    <w:nsid w:val="41FC2B21"/>
    <w:multiLevelType w:val="hybridMultilevel"/>
    <w:tmpl w:val="8E34F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7A380C"/>
    <w:multiLevelType w:val="hybridMultilevel"/>
    <w:tmpl w:val="C7C2E6B8"/>
    <w:lvl w:ilvl="0" w:tplc="2954E9FA">
      <w:start w:val="1"/>
      <w:numFmt w:val="bullet"/>
      <w:lvlText w:val=""/>
      <w:lvlJc w:val="left"/>
      <w:pPr>
        <w:tabs>
          <w:tab w:val="num" w:pos="590"/>
        </w:tabs>
        <w:ind w:left="12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1">
    <w:nsid w:val="499A58BC"/>
    <w:multiLevelType w:val="hybridMultilevel"/>
    <w:tmpl w:val="E5C087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31E0A"/>
    <w:multiLevelType w:val="hybridMultilevel"/>
    <w:tmpl w:val="2B72FF5E"/>
    <w:lvl w:ilvl="0" w:tplc="2954E9FA">
      <w:start w:val="1"/>
      <w:numFmt w:val="bullet"/>
      <w:lvlText w:val=""/>
      <w:lvlJc w:val="left"/>
      <w:pPr>
        <w:tabs>
          <w:tab w:val="num" w:pos="1112"/>
        </w:tabs>
        <w:ind w:left="534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4"/>
        </w:tabs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4"/>
        </w:tabs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4"/>
        </w:tabs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</w:abstractNum>
  <w:abstractNum w:abstractNumId="23">
    <w:nsid w:val="50AB7B41"/>
    <w:multiLevelType w:val="hybridMultilevel"/>
    <w:tmpl w:val="05FABC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176EBD"/>
    <w:multiLevelType w:val="hybridMultilevel"/>
    <w:tmpl w:val="23AA8D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C40C9"/>
    <w:multiLevelType w:val="hybridMultilevel"/>
    <w:tmpl w:val="3BFCBA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6DE59E8"/>
    <w:multiLevelType w:val="hybridMultilevel"/>
    <w:tmpl w:val="AFE0CD2A"/>
    <w:lvl w:ilvl="0" w:tplc="0419000D">
      <w:start w:val="1"/>
      <w:numFmt w:val="bullet"/>
      <w:lvlText w:val=""/>
      <w:lvlJc w:val="left"/>
      <w:pPr>
        <w:tabs>
          <w:tab w:val="num" w:pos="572"/>
        </w:tabs>
        <w:ind w:left="-6" w:firstLine="57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27">
    <w:nsid w:val="57250056"/>
    <w:multiLevelType w:val="hybridMultilevel"/>
    <w:tmpl w:val="DF5C7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4E7131"/>
    <w:multiLevelType w:val="hybridMultilevel"/>
    <w:tmpl w:val="68248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702CA1"/>
    <w:multiLevelType w:val="hybridMultilevel"/>
    <w:tmpl w:val="A0BCCE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AD59BF"/>
    <w:multiLevelType w:val="singleLevel"/>
    <w:tmpl w:val="F3E2EA74"/>
    <w:lvl w:ilvl="0">
      <w:start w:val="1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31">
    <w:nsid w:val="60C71046"/>
    <w:multiLevelType w:val="hybridMultilevel"/>
    <w:tmpl w:val="79F4F3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E4594D"/>
    <w:multiLevelType w:val="hybridMultilevel"/>
    <w:tmpl w:val="4DC02B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C728B4"/>
    <w:multiLevelType w:val="hybridMultilevel"/>
    <w:tmpl w:val="52F262D2"/>
    <w:lvl w:ilvl="0" w:tplc="2954E9FA">
      <w:start w:val="1"/>
      <w:numFmt w:val="bullet"/>
      <w:lvlText w:val=""/>
      <w:lvlJc w:val="left"/>
      <w:pPr>
        <w:tabs>
          <w:tab w:val="num" w:pos="572"/>
        </w:tabs>
        <w:ind w:left="-6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34">
    <w:nsid w:val="64B3051E"/>
    <w:multiLevelType w:val="hybridMultilevel"/>
    <w:tmpl w:val="FFA6110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6D2558E"/>
    <w:multiLevelType w:val="hybridMultilevel"/>
    <w:tmpl w:val="FD2896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B770CF7"/>
    <w:multiLevelType w:val="hybridMultilevel"/>
    <w:tmpl w:val="FC0E36C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A52B1D"/>
    <w:multiLevelType w:val="hybridMultilevel"/>
    <w:tmpl w:val="7BB2B980"/>
    <w:lvl w:ilvl="0" w:tplc="2954E9FA">
      <w:start w:val="1"/>
      <w:numFmt w:val="bullet"/>
      <w:lvlText w:val=""/>
      <w:lvlJc w:val="left"/>
      <w:pPr>
        <w:tabs>
          <w:tab w:val="num" w:pos="1112"/>
        </w:tabs>
        <w:ind w:left="534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4"/>
        </w:tabs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4"/>
        </w:tabs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4"/>
        </w:tabs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</w:abstractNum>
  <w:abstractNum w:abstractNumId="38">
    <w:nsid w:val="70AB2DEE"/>
    <w:multiLevelType w:val="hybridMultilevel"/>
    <w:tmpl w:val="838C15F4"/>
    <w:lvl w:ilvl="0" w:tplc="0419000D">
      <w:start w:val="1"/>
      <w:numFmt w:val="bullet"/>
      <w:lvlText w:val=""/>
      <w:lvlJc w:val="left"/>
      <w:pPr>
        <w:tabs>
          <w:tab w:val="num" w:pos="578"/>
        </w:tabs>
        <w:ind w:left="0" w:firstLine="57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F93F13"/>
    <w:multiLevelType w:val="hybridMultilevel"/>
    <w:tmpl w:val="0A98AC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602579"/>
    <w:multiLevelType w:val="hybridMultilevel"/>
    <w:tmpl w:val="BAFE20D2"/>
    <w:lvl w:ilvl="0" w:tplc="2954E9FA">
      <w:start w:val="1"/>
      <w:numFmt w:val="bullet"/>
      <w:lvlText w:val=""/>
      <w:lvlJc w:val="left"/>
      <w:pPr>
        <w:tabs>
          <w:tab w:val="num" w:pos="578"/>
        </w:tabs>
        <w:ind w:left="0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2950BD1"/>
    <w:multiLevelType w:val="hybridMultilevel"/>
    <w:tmpl w:val="EB105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A148DE"/>
    <w:multiLevelType w:val="hybridMultilevel"/>
    <w:tmpl w:val="69881D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3B0F70"/>
    <w:multiLevelType w:val="hybridMultilevel"/>
    <w:tmpl w:val="5D58571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F76283B"/>
    <w:multiLevelType w:val="hybridMultilevel"/>
    <w:tmpl w:val="55B47422"/>
    <w:lvl w:ilvl="0" w:tplc="2954E9FA">
      <w:start w:val="1"/>
      <w:numFmt w:val="bullet"/>
      <w:lvlText w:val=""/>
      <w:lvlJc w:val="left"/>
      <w:pPr>
        <w:tabs>
          <w:tab w:val="num" w:pos="590"/>
        </w:tabs>
        <w:ind w:left="12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28"/>
  </w:num>
  <w:num w:numId="4">
    <w:abstractNumId w:val="2"/>
  </w:num>
  <w:num w:numId="5">
    <w:abstractNumId w:val="40"/>
  </w:num>
  <w:num w:numId="6">
    <w:abstractNumId w:val="20"/>
  </w:num>
  <w:num w:numId="7">
    <w:abstractNumId w:val="37"/>
  </w:num>
  <w:num w:numId="8">
    <w:abstractNumId w:val="44"/>
  </w:num>
  <w:num w:numId="9">
    <w:abstractNumId w:val="22"/>
  </w:num>
  <w:num w:numId="10">
    <w:abstractNumId w:val="18"/>
  </w:num>
  <w:num w:numId="11">
    <w:abstractNumId w:val="33"/>
  </w:num>
  <w:num w:numId="12">
    <w:abstractNumId w:val="0"/>
  </w:num>
  <w:num w:numId="13">
    <w:abstractNumId w:val="1"/>
  </w:num>
  <w:num w:numId="14">
    <w:abstractNumId w:val="24"/>
  </w:num>
  <w:num w:numId="15">
    <w:abstractNumId w:val="5"/>
  </w:num>
  <w:num w:numId="16">
    <w:abstractNumId w:val="36"/>
  </w:num>
  <w:num w:numId="17">
    <w:abstractNumId w:val="31"/>
  </w:num>
  <w:num w:numId="18">
    <w:abstractNumId w:val="35"/>
  </w:num>
  <w:num w:numId="19">
    <w:abstractNumId w:val="11"/>
  </w:num>
  <w:num w:numId="20">
    <w:abstractNumId w:val="7"/>
  </w:num>
  <w:num w:numId="21">
    <w:abstractNumId w:val="16"/>
  </w:num>
  <w:num w:numId="22">
    <w:abstractNumId w:val="15"/>
  </w:num>
  <w:num w:numId="23">
    <w:abstractNumId w:val="34"/>
  </w:num>
  <w:num w:numId="24">
    <w:abstractNumId w:val="43"/>
  </w:num>
  <w:num w:numId="25">
    <w:abstractNumId w:val="17"/>
  </w:num>
  <w:num w:numId="26">
    <w:abstractNumId w:val="23"/>
  </w:num>
  <w:num w:numId="27">
    <w:abstractNumId w:val="25"/>
  </w:num>
  <w:num w:numId="28">
    <w:abstractNumId w:val="10"/>
  </w:num>
  <w:num w:numId="29">
    <w:abstractNumId w:val="30"/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13"/>
  </w:num>
  <w:num w:numId="33">
    <w:abstractNumId w:val="42"/>
  </w:num>
  <w:num w:numId="34">
    <w:abstractNumId w:val="14"/>
  </w:num>
  <w:num w:numId="35">
    <w:abstractNumId w:val="8"/>
  </w:num>
  <w:num w:numId="36">
    <w:abstractNumId w:val="4"/>
  </w:num>
  <w:num w:numId="37">
    <w:abstractNumId w:val="6"/>
  </w:num>
  <w:num w:numId="38">
    <w:abstractNumId w:val="38"/>
  </w:num>
  <w:num w:numId="39">
    <w:abstractNumId w:val="26"/>
  </w:num>
  <w:num w:numId="40">
    <w:abstractNumId w:val="32"/>
  </w:num>
  <w:num w:numId="41">
    <w:abstractNumId w:val="21"/>
  </w:num>
  <w:num w:numId="42">
    <w:abstractNumId w:val="39"/>
  </w:num>
  <w:num w:numId="43">
    <w:abstractNumId w:val="9"/>
  </w:num>
  <w:num w:numId="44">
    <w:abstractNumId w:val="3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128"/>
    <w:rsid w:val="000B5141"/>
    <w:rsid w:val="001409DC"/>
    <w:rsid w:val="00163D0D"/>
    <w:rsid w:val="00193D1D"/>
    <w:rsid w:val="001A2906"/>
    <w:rsid w:val="002022DD"/>
    <w:rsid w:val="00233BB6"/>
    <w:rsid w:val="00277655"/>
    <w:rsid w:val="002C696C"/>
    <w:rsid w:val="0032085C"/>
    <w:rsid w:val="00361846"/>
    <w:rsid w:val="00396ADB"/>
    <w:rsid w:val="003E5C99"/>
    <w:rsid w:val="00416AE0"/>
    <w:rsid w:val="004312B3"/>
    <w:rsid w:val="004338F8"/>
    <w:rsid w:val="00463783"/>
    <w:rsid w:val="004E593B"/>
    <w:rsid w:val="005706D9"/>
    <w:rsid w:val="00583489"/>
    <w:rsid w:val="00592FFE"/>
    <w:rsid w:val="005D1F13"/>
    <w:rsid w:val="005E5308"/>
    <w:rsid w:val="00610128"/>
    <w:rsid w:val="0061313C"/>
    <w:rsid w:val="0064360D"/>
    <w:rsid w:val="00644305"/>
    <w:rsid w:val="007026CB"/>
    <w:rsid w:val="00795A6C"/>
    <w:rsid w:val="007E7673"/>
    <w:rsid w:val="00860295"/>
    <w:rsid w:val="00883358"/>
    <w:rsid w:val="00884749"/>
    <w:rsid w:val="00887ABA"/>
    <w:rsid w:val="00926AF2"/>
    <w:rsid w:val="00954F7F"/>
    <w:rsid w:val="009C333C"/>
    <w:rsid w:val="009C60C1"/>
    <w:rsid w:val="009E6587"/>
    <w:rsid w:val="00A379FB"/>
    <w:rsid w:val="00AD446C"/>
    <w:rsid w:val="00B17D40"/>
    <w:rsid w:val="00B53581"/>
    <w:rsid w:val="00B9729D"/>
    <w:rsid w:val="00BA09CC"/>
    <w:rsid w:val="00BA7E5B"/>
    <w:rsid w:val="00BE0D83"/>
    <w:rsid w:val="00C51964"/>
    <w:rsid w:val="00C656E9"/>
    <w:rsid w:val="00C92818"/>
    <w:rsid w:val="00D61DD0"/>
    <w:rsid w:val="00D8572D"/>
    <w:rsid w:val="00E44B8B"/>
    <w:rsid w:val="00E52259"/>
    <w:rsid w:val="00F01E94"/>
    <w:rsid w:val="00F6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2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1">
    <w:name w:val="heading 1"/>
    <w:basedOn w:val="a"/>
    <w:link w:val="10"/>
    <w:qFormat/>
    <w:rsid w:val="00887AB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link w:val="20"/>
    <w:qFormat/>
    <w:rsid w:val="00610128"/>
    <w:pPr>
      <w:spacing w:after="0" w:line="240" w:lineRule="auto"/>
      <w:outlineLvl w:val="1"/>
    </w:pPr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87ABA"/>
    <w:pPr>
      <w:keepNext/>
      <w:spacing w:before="240" w:after="60"/>
      <w:outlineLvl w:val="2"/>
    </w:pPr>
    <w:rPr>
      <w:b/>
      <w:bCs/>
      <w:color w:val="auto"/>
      <w:kern w:val="0"/>
      <w:sz w:val="26"/>
      <w:szCs w:val="26"/>
    </w:rPr>
  </w:style>
  <w:style w:type="paragraph" w:styleId="4">
    <w:name w:val="heading 4"/>
    <w:link w:val="40"/>
    <w:qFormat/>
    <w:rsid w:val="00610128"/>
    <w:pPr>
      <w:spacing w:after="120" w:line="240" w:lineRule="auto"/>
      <w:outlineLvl w:val="3"/>
    </w:pPr>
    <w:rPr>
      <w:rFonts w:ascii="Arial Black" w:eastAsia="Times New Roman" w:hAnsi="Arial Black" w:cs="Times New Roman"/>
      <w:color w:val="336666"/>
      <w:kern w:val="28"/>
      <w:lang w:eastAsia="ru-RU"/>
    </w:rPr>
  </w:style>
  <w:style w:type="paragraph" w:styleId="5">
    <w:name w:val="heading 5"/>
    <w:basedOn w:val="a"/>
    <w:next w:val="a"/>
    <w:link w:val="50"/>
    <w:qFormat/>
    <w:rsid w:val="00887ABA"/>
    <w:pPr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kern w:val="0"/>
      <w:sz w:val="26"/>
      <w:szCs w:val="26"/>
    </w:rPr>
  </w:style>
  <w:style w:type="paragraph" w:styleId="6">
    <w:name w:val="heading 6"/>
    <w:basedOn w:val="a"/>
    <w:next w:val="a"/>
    <w:link w:val="60"/>
    <w:qFormat/>
    <w:rsid w:val="00887ABA"/>
    <w:pPr>
      <w:spacing w:before="240" w:after="60"/>
      <w:outlineLvl w:val="5"/>
    </w:pPr>
    <w:rPr>
      <w:rFonts w:ascii="Times New Roman" w:hAnsi="Times New Roman" w:cs="Times New Roman"/>
      <w:b/>
      <w:bCs/>
      <w:color w:val="auto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0128"/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10128"/>
    <w:rPr>
      <w:rFonts w:ascii="Arial Black" w:eastAsia="Times New Roman" w:hAnsi="Arial Black" w:cs="Times New Roman"/>
      <w:color w:val="336666"/>
      <w:kern w:val="28"/>
      <w:lang w:eastAsia="ru-RU"/>
    </w:rPr>
  </w:style>
  <w:style w:type="paragraph" w:styleId="31">
    <w:name w:val="Body Text 3"/>
    <w:link w:val="32"/>
    <w:unhideWhenUsed/>
    <w:rsid w:val="0061012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2">
    <w:name w:val="Основной текст 3 Знак"/>
    <w:basedOn w:val="a0"/>
    <w:link w:val="31"/>
    <w:rsid w:val="00610128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1">
    <w:name w:val="List Bullet 2"/>
    <w:uiPriority w:val="99"/>
    <w:semiHidden/>
    <w:unhideWhenUsed/>
    <w:rsid w:val="00610128"/>
    <w:pPr>
      <w:spacing w:after="120" w:line="300" w:lineRule="auto"/>
      <w:ind w:left="360" w:hanging="360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msoaccenttext5">
    <w:name w:val="msoaccenttext5"/>
    <w:rsid w:val="00610128"/>
    <w:pPr>
      <w:spacing w:after="0" w:line="240" w:lineRule="auto"/>
    </w:pPr>
    <w:rPr>
      <w:rFonts w:ascii="Arial" w:eastAsia="Times New Roman" w:hAnsi="Arial" w:cs="Arial"/>
      <w:color w:val="000000"/>
      <w:kern w:val="28"/>
      <w:sz w:val="14"/>
      <w:szCs w:val="14"/>
      <w:lang w:eastAsia="ru-RU"/>
    </w:rPr>
  </w:style>
  <w:style w:type="paragraph" w:customStyle="1" w:styleId="msoaccenttext7">
    <w:name w:val="msoaccenttext7"/>
    <w:rsid w:val="00610128"/>
    <w:pPr>
      <w:spacing w:after="0" w:line="240" w:lineRule="auto"/>
    </w:pPr>
    <w:rPr>
      <w:rFonts w:ascii="Arial Black" w:eastAsia="Times New Roman" w:hAnsi="Arial Black" w:cs="Times New Roman"/>
      <w:color w:val="000000"/>
      <w:kern w:val="28"/>
      <w:sz w:val="16"/>
      <w:szCs w:val="16"/>
      <w:lang w:eastAsia="ru-RU"/>
    </w:rPr>
  </w:style>
  <w:style w:type="paragraph" w:customStyle="1" w:styleId="msoorganizationname">
    <w:name w:val="msoorganizationname"/>
    <w:rsid w:val="00610128"/>
    <w:pPr>
      <w:spacing w:after="0" w:line="240" w:lineRule="auto"/>
    </w:pPr>
    <w:rPr>
      <w:rFonts w:ascii="Arial Black" w:eastAsia="Times New Roman" w:hAnsi="Arial Black" w:cs="Times New Roman"/>
      <w:caps/>
      <w:color w:val="336666"/>
      <w:kern w:val="28"/>
      <w:sz w:val="24"/>
      <w:szCs w:val="24"/>
      <w:lang w:eastAsia="ru-RU"/>
    </w:rPr>
  </w:style>
  <w:style w:type="paragraph" w:customStyle="1" w:styleId="a3">
    <w:name w:val="Стиль"/>
    <w:rsid w:val="00610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10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nhideWhenUsed/>
    <w:rsid w:val="00887ABA"/>
    <w:pPr>
      <w:spacing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887ABA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87A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887A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887AB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87ABA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List Paragraph"/>
    <w:basedOn w:val="a"/>
    <w:uiPriority w:val="34"/>
    <w:qFormat/>
    <w:rsid w:val="00887A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styleId="a6">
    <w:name w:val="Normal (Web)"/>
    <w:basedOn w:val="a"/>
    <w:rsid w:val="00887ABA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hi-IN" w:bidi="hi-IN"/>
    </w:rPr>
  </w:style>
  <w:style w:type="paragraph" w:customStyle="1" w:styleId="Zag5BoldIt2mm">
    <w:name w:val="Zag_5 Bold/It_2 mm"/>
    <w:rsid w:val="00887ABA"/>
    <w:pPr>
      <w:widowControl w:val="0"/>
      <w:autoSpaceDE w:val="0"/>
      <w:autoSpaceDN w:val="0"/>
      <w:adjustRightInd w:val="0"/>
      <w:spacing w:before="113" w:after="0" w:line="260" w:lineRule="exact"/>
      <w:ind w:left="3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4BoldIt">
    <w:name w:val="Zag_4 Bold/It"/>
    <w:rsid w:val="00887ABA"/>
    <w:pPr>
      <w:widowControl w:val="0"/>
      <w:autoSpaceDE w:val="0"/>
      <w:autoSpaceDN w:val="0"/>
      <w:adjustRightInd w:val="0"/>
      <w:spacing w:after="0" w:line="260" w:lineRule="exact"/>
      <w:ind w:left="3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esed">
    <w:name w:val="text_besed"/>
    <w:rsid w:val="00887ABA"/>
    <w:pPr>
      <w:widowControl w:val="0"/>
      <w:autoSpaceDE w:val="0"/>
      <w:autoSpaceDN w:val="0"/>
      <w:adjustRightInd w:val="0"/>
      <w:spacing w:after="0" w:line="260" w:lineRule="exact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887A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3">
    <w:name w:val="c3"/>
    <w:rsid w:val="00887ABA"/>
  </w:style>
  <w:style w:type="character" w:customStyle="1" w:styleId="c24">
    <w:name w:val="c24"/>
    <w:rsid w:val="00887ABA"/>
  </w:style>
  <w:style w:type="character" w:customStyle="1" w:styleId="c26">
    <w:name w:val="c26"/>
    <w:rsid w:val="00887ABA"/>
  </w:style>
  <w:style w:type="paragraph" w:customStyle="1" w:styleId="c20">
    <w:name w:val="c20"/>
    <w:basedOn w:val="a"/>
    <w:rsid w:val="00887ABA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c11">
    <w:name w:val="c11"/>
    <w:rsid w:val="00887ABA"/>
  </w:style>
  <w:style w:type="paragraph" w:customStyle="1" w:styleId="c16">
    <w:name w:val="c16"/>
    <w:basedOn w:val="a"/>
    <w:rsid w:val="00887ABA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c47">
    <w:name w:val="c47"/>
    <w:basedOn w:val="a"/>
    <w:rsid w:val="00887ABA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a9">
    <w:name w:val="Body Text"/>
    <w:basedOn w:val="a"/>
    <w:link w:val="aa"/>
    <w:unhideWhenUsed/>
    <w:rsid w:val="00887ABA"/>
    <w:pPr>
      <w:spacing w:line="276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rsid w:val="00887ABA"/>
  </w:style>
  <w:style w:type="character" w:styleId="ab">
    <w:name w:val="Strong"/>
    <w:basedOn w:val="a0"/>
    <w:qFormat/>
    <w:rsid w:val="00887ABA"/>
    <w:rPr>
      <w:b/>
      <w:bCs/>
    </w:rPr>
  </w:style>
  <w:style w:type="character" w:styleId="ac">
    <w:name w:val="Emphasis"/>
    <w:basedOn w:val="a0"/>
    <w:qFormat/>
    <w:rsid w:val="00887ABA"/>
    <w:rPr>
      <w:i/>
      <w:iCs/>
    </w:rPr>
  </w:style>
  <w:style w:type="character" w:styleId="ad">
    <w:name w:val="Hyperlink"/>
    <w:basedOn w:val="a0"/>
    <w:rsid w:val="00887ABA"/>
    <w:rPr>
      <w:color w:val="0000FF"/>
      <w:u w:val="single"/>
    </w:rPr>
  </w:style>
  <w:style w:type="paragraph" w:customStyle="1" w:styleId="bkmisc">
    <w:name w:val="bk_misc"/>
    <w:basedOn w:val="a"/>
    <w:rsid w:val="00887ABA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87ABA"/>
  </w:style>
  <w:style w:type="paragraph" w:styleId="ae">
    <w:name w:val="footnote text"/>
    <w:basedOn w:val="a"/>
    <w:link w:val="af"/>
    <w:semiHidden/>
    <w:rsid w:val="00887ABA"/>
    <w:pPr>
      <w:spacing w:after="0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887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887ABA"/>
    <w:rPr>
      <w:vertAlign w:val="superscript"/>
    </w:rPr>
  </w:style>
  <w:style w:type="character" w:styleId="af1">
    <w:name w:val="FollowedHyperlink"/>
    <w:basedOn w:val="a0"/>
    <w:rsid w:val="00887ABA"/>
    <w:rPr>
      <w:color w:val="800080"/>
      <w:u w:val="single"/>
    </w:rPr>
  </w:style>
  <w:style w:type="character" w:customStyle="1" w:styleId="Zag11">
    <w:name w:val="Zag_11"/>
    <w:rsid w:val="00887ABA"/>
  </w:style>
  <w:style w:type="paragraph" w:customStyle="1" w:styleId="Zag3">
    <w:name w:val="Zag_3"/>
    <w:basedOn w:val="a"/>
    <w:rsid w:val="00887AB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 w:cs="Times New Roman"/>
      <w:i/>
      <w:iCs/>
      <w:kern w:val="0"/>
      <w:sz w:val="24"/>
      <w:szCs w:val="24"/>
      <w:lang w:val="en-US"/>
    </w:rPr>
  </w:style>
  <w:style w:type="paragraph" w:customStyle="1" w:styleId="Zag2">
    <w:name w:val="Zag_2"/>
    <w:basedOn w:val="a"/>
    <w:rsid w:val="00887AB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 w:cs="Times New Roman"/>
      <w:b/>
      <w:bCs/>
      <w:kern w:val="0"/>
      <w:sz w:val="24"/>
      <w:szCs w:val="24"/>
      <w:lang w:val="en-US"/>
    </w:rPr>
  </w:style>
  <w:style w:type="paragraph" w:customStyle="1" w:styleId="af2">
    <w:name w:val="Знак"/>
    <w:basedOn w:val="a"/>
    <w:rsid w:val="00887ABA"/>
    <w:pPr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f3">
    <w:name w:val="Body Text Indent"/>
    <w:basedOn w:val="a"/>
    <w:link w:val="af4"/>
    <w:rsid w:val="00887ABA"/>
    <w:pPr>
      <w:spacing w:after="0" w:line="360" w:lineRule="auto"/>
      <w:ind w:firstLine="709"/>
      <w:jc w:val="both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af4">
    <w:name w:val="Основной текст с отступом Знак"/>
    <w:basedOn w:val="a0"/>
    <w:link w:val="af3"/>
    <w:rsid w:val="00887A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887ABA"/>
    <w:pPr>
      <w:spacing w:after="0" w:line="360" w:lineRule="auto"/>
      <w:ind w:left="709" w:firstLine="709"/>
      <w:jc w:val="both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rsid w:val="00887A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footer"/>
    <w:basedOn w:val="a"/>
    <w:link w:val="af6"/>
    <w:uiPriority w:val="99"/>
    <w:rsid w:val="00887ABA"/>
    <w:pPr>
      <w:tabs>
        <w:tab w:val="center" w:pos="4677"/>
        <w:tab w:val="right" w:pos="9355"/>
      </w:tabs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887A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887ABA"/>
  </w:style>
  <w:style w:type="paragraph" w:customStyle="1" w:styleId="Style17">
    <w:name w:val="Style17"/>
    <w:basedOn w:val="a"/>
    <w:rsid w:val="00887ABA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8">
    <w:name w:val="Style18"/>
    <w:basedOn w:val="a"/>
    <w:rsid w:val="00887ABA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4">
    <w:name w:val="Style24"/>
    <w:basedOn w:val="a"/>
    <w:rsid w:val="00887ABA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7">
    <w:name w:val="Style27"/>
    <w:basedOn w:val="a"/>
    <w:rsid w:val="00887ABA"/>
    <w:pPr>
      <w:widowControl w:val="0"/>
      <w:autoSpaceDE w:val="0"/>
      <w:autoSpaceDN w:val="0"/>
      <w:adjustRightInd w:val="0"/>
      <w:spacing w:after="0" w:line="224" w:lineRule="exact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30">
    <w:name w:val="Style30"/>
    <w:basedOn w:val="a"/>
    <w:rsid w:val="00887ABA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31">
    <w:name w:val="Style31"/>
    <w:basedOn w:val="a"/>
    <w:rsid w:val="00887ABA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38">
    <w:name w:val="Font Style38"/>
    <w:basedOn w:val="a0"/>
    <w:rsid w:val="00887A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basedOn w:val="a0"/>
    <w:rsid w:val="00887AB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rsid w:val="00887ABA"/>
    <w:rPr>
      <w:rFonts w:ascii="Microsoft Sans Serif" w:hAnsi="Microsoft Sans Serif" w:cs="Microsoft Sans Serif"/>
      <w:sz w:val="16"/>
      <w:szCs w:val="16"/>
    </w:rPr>
  </w:style>
  <w:style w:type="character" w:customStyle="1" w:styleId="FontStyle49">
    <w:name w:val="Font Style49"/>
    <w:basedOn w:val="a0"/>
    <w:rsid w:val="00887ABA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">
    <w:name w:val="Style1"/>
    <w:basedOn w:val="a"/>
    <w:rsid w:val="00887ABA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">
    <w:name w:val="Style2"/>
    <w:basedOn w:val="a"/>
    <w:rsid w:val="00887ABA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3">
    <w:name w:val="Style3"/>
    <w:basedOn w:val="a"/>
    <w:rsid w:val="00887ABA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4">
    <w:name w:val="Style4"/>
    <w:basedOn w:val="a"/>
    <w:rsid w:val="00887ABA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5">
    <w:name w:val="Style5"/>
    <w:basedOn w:val="a"/>
    <w:rsid w:val="00887ABA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6">
    <w:name w:val="Style6"/>
    <w:basedOn w:val="a"/>
    <w:rsid w:val="00887ABA"/>
    <w:pPr>
      <w:widowControl w:val="0"/>
      <w:autoSpaceDE w:val="0"/>
      <w:autoSpaceDN w:val="0"/>
      <w:adjustRightInd w:val="0"/>
      <w:spacing w:after="0" w:line="240" w:lineRule="exact"/>
      <w:ind w:hanging="163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887ABA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8">
    <w:name w:val="Style8"/>
    <w:basedOn w:val="a"/>
    <w:rsid w:val="00887ABA"/>
    <w:pPr>
      <w:widowControl w:val="0"/>
      <w:autoSpaceDE w:val="0"/>
      <w:autoSpaceDN w:val="0"/>
      <w:adjustRightInd w:val="0"/>
      <w:spacing w:after="0" w:line="238" w:lineRule="exact"/>
      <w:ind w:firstLine="398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9">
    <w:name w:val="Style9"/>
    <w:basedOn w:val="a"/>
    <w:rsid w:val="00887ABA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0">
    <w:name w:val="Style10"/>
    <w:basedOn w:val="a"/>
    <w:rsid w:val="00887ABA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1">
    <w:name w:val="Style11"/>
    <w:basedOn w:val="a"/>
    <w:rsid w:val="00887ABA"/>
    <w:pPr>
      <w:widowControl w:val="0"/>
      <w:autoSpaceDE w:val="0"/>
      <w:autoSpaceDN w:val="0"/>
      <w:adjustRightInd w:val="0"/>
      <w:spacing w:after="0" w:line="224" w:lineRule="exact"/>
      <w:ind w:firstLine="125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2">
    <w:name w:val="Style12"/>
    <w:basedOn w:val="a"/>
    <w:rsid w:val="00887ABA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3">
    <w:name w:val="Style13"/>
    <w:basedOn w:val="a"/>
    <w:rsid w:val="00887ABA"/>
    <w:pPr>
      <w:widowControl w:val="0"/>
      <w:autoSpaceDE w:val="0"/>
      <w:autoSpaceDN w:val="0"/>
      <w:adjustRightInd w:val="0"/>
      <w:spacing w:after="0" w:line="235" w:lineRule="exact"/>
      <w:ind w:firstLine="398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4">
    <w:name w:val="Style14"/>
    <w:basedOn w:val="a"/>
    <w:rsid w:val="00887ABA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5">
    <w:name w:val="Style15"/>
    <w:basedOn w:val="a"/>
    <w:rsid w:val="00887ABA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6">
    <w:name w:val="Style16"/>
    <w:basedOn w:val="a"/>
    <w:rsid w:val="00887ABA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9">
    <w:name w:val="Style19"/>
    <w:basedOn w:val="a"/>
    <w:rsid w:val="00887ABA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0">
    <w:name w:val="Style20"/>
    <w:basedOn w:val="a"/>
    <w:rsid w:val="00887ABA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1">
    <w:name w:val="Style21"/>
    <w:basedOn w:val="a"/>
    <w:rsid w:val="00887ABA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2">
    <w:name w:val="Style22"/>
    <w:basedOn w:val="a"/>
    <w:rsid w:val="00887ABA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887ABA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887ABA"/>
    <w:pPr>
      <w:widowControl w:val="0"/>
      <w:autoSpaceDE w:val="0"/>
      <w:autoSpaceDN w:val="0"/>
      <w:adjustRightInd w:val="0"/>
      <w:spacing w:after="0" w:line="221" w:lineRule="exact"/>
      <w:ind w:firstLine="36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6">
    <w:name w:val="Style26"/>
    <w:basedOn w:val="a"/>
    <w:rsid w:val="00887ABA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8">
    <w:name w:val="Style28"/>
    <w:basedOn w:val="a"/>
    <w:rsid w:val="00887ABA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9">
    <w:name w:val="Style29"/>
    <w:basedOn w:val="a"/>
    <w:rsid w:val="00887ABA"/>
    <w:pPr>
      <w:widowControl w:val="0"/>
      <w:autoSpaceDE w:val="0"/>
      <w:autoSpaceDN w:val="0"/>
      <w:adjustRightInd w:val="0"/>
      <w:spacing w:after="0" w:line="222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32">
    <w:name w:val="Style32"/>
    <w:basedOn w:val="a"/>
    <w:rsid w:val="00887ABA"/>
    <w:pPr>
      <w:widowControl w:val="0"/>
      <w:autoSpaceDE w:val="0"/>
      <w:autoSpaceDN w:val="0"/>
      <w:adjustRightInd w:val="0"/>
      <w:spacing w:after="0" w:line="224" w:lineRule="exact"/>
      <w:ind w:hanging="59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33">
    <w:name w:val="Style33"/>
    <w:basedOn w:val="a"/>
    <w:rsid w:val="00887ABA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34">
    <w:name w:val="Style34"/>
    <w:basedOn w:val="a"/>
    <w:rsid w:val="00887ABA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35">
    <w:name w:val="Style35"/>
    <w:basedOn w:val="a"/>
    <w:rsid w:val="00887ABA"/>
    <w:pPr>
      <w:widowControl w:val="0"/>
      <w:autoSpaceDE w:val="0"/>
      <w:autoSpaceDN w:val="0"/>
      <w:adjustRightInd w:val="0"/>
      <w:spacing w:after="0" w:line="224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37">
    <w:name w:val="Font Style37"/>
    <w:basedOn w:val="a0"/>
    <w:rsid w:val="00887ABA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a0"/>
    <w:rsid w:val="00887ABA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character" w:customStyle="1" w:styleId="FontStyle41">
    <w:name w:val="Font Style41"/>
    <w:basedOn w:val="a0"/>
    <w:rsid w:val="00887ABA"/>
    <w:rPr>
      <w:rFonts w:ascii="Sylfaen" w:hAnsi="Sylfaen" w:cs="Sylfaen"/>
      <w:sz w:val="32"/>
      <w:szCs w:val="32"/>
    </w:rPr>
  </w:style>
  <w:style w:type="character" w:customStyle="1" w:styleId="FontStyle42">
    <w:name w:val="Font Style42"/>
    <w:basedOn w:val="a0"/>
    <w:rsid w:val="00887ABA"/>
    <w:rPr>
      <w:rFonts w:ascii="Microsoft Sans Serif" w:hAnsi="Microsoft Sans Serif" w:cs="Microsoft Sans Serif"/>
      <w:sz w:val="20"/>
      <w:szCs w:val="20"/>
    </w:rPr>
  </w:style>
  <w:style w:type="character" w:customStyle="1" w:styleId="FontStyle44">
    <w:name w:val="Font Style44"/>
    <w:basedOn w:val="a0"/>
    <w:rsid w:val="00887ABA"/>
    <w:rPr>
      <w:rFonts w:ascii="Microsoft Sans Serif" w:hAnsi="Microsoft Sans Serif" w:cs="Microsoft Sans Serif"/>
      <w:b/>
      <w:bCs/>
      <w:spacing w:val="-10"/>
      <w:sz w:val="18"/>
      <w:szCs w:val="18"/>
    </w:rPr>
  </w:style>
  <w:style w:type="character" w:customStyle="1" w:styleId="FontStyle45">
    <w:name w:val="Font Style45"/>
    <w:basedOn w:val="a0"/>
    <w:rsid w:val="00887ABA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887ABA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basedOn w:val="a0"/>
    <w:rsid w:val="00887ABA"/>
    <w:rPr>
      <w:rFonts w:ascii="Microsoft Sans Serif" w:hAnsi="Microsoft Sans Serif" w:cs="Microsoft Sans Serif"/>
      <w:sz w:val="14"/>
      <w:szCs w:val="14"/>
    </w:rPr>
  </w:style>
  <w:style w:type="character" w:customStyle="1" w:styleId="FontStyle48">
    <w:name w:val="Font Style48"/>
    <w:basedOn w:val="a0"/>
    <w:rsid w:val="00887ABA"/>
    <w:rPr>
      <w:rFonts w:ascii="Sylfaen" w:hAnsi="Sylfaen" w:cs="Sylfaen"/>
      <w:spacing w:val="20"/>
      <w:sz w:val="18"/>
      <w:szCs w:val="18"/>
    </w:rPr>
  </w:style>
  <w:style w:type="character" w:customStyle="1" w:styleId="FontStyle50">
    <w:name w:val="Font Style50"/>
    <w:basedOn w:val="a0"/>
    <w:rsid w:val="00887ABA"/>
    <w:rPr>
      <w:rFonts w:ascii="Trebuchet MS" w:hAnsi="Trebuchet MS" w:cs="Trebuchet MS"/>
      <w:sz w:val="22"/>
      <w:szCs w:val="22"/>
    </w:rPr>
  </w:style>
  <w:style w:type="paragraph" w:styleId="af8">
    <w:name w:val="header"/>
    <w:basedOn w:val="a"/>
    <w:link w:val="af9"/>
    <w:rsid w:val="00887ABA"/>
    <w:pPr>
      <w:tabs>
        <w:tab w:val="center" w:pos="4677"/>
        <w:tab w:val="right" w:pos="9355"/>
      </w:tabs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f9">
    <w:name w:val="Верхний колонтитул Знак"/>
    <w:basedOn w:val="a0"/>
    <w:link w:val="af8"/>
    <w:rsid w:val="00887A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887ABA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12">
    <w:name w:val="Font Style12"/>
    <w:basedOn w:val="a0"/>
    <w:rsid w:val="00887ABA"/>
    <w:rPr>
      <w:rFonts w:ascii="Georgia" w:hAnsi="Georgia" w:cs="Georgia"/>
      <w:b/>
      <w:bCs/>
      <w:sz w:val="18"/>
      <w:szCs w:val="18"/>
    </w:rPr>
  </w:style>
  <w:style w:type="character" w:customStyle="1" w:styleId="FontStyle56">
    <w:name w:val="Font Style56"/>
    <w:basedOn w:val="a0"/>
    <w:rsid w:val="00887ABA"/>
    <w:rPr>
      <w:rFonts w:ascii="Palatino Linotype" w:hAnsi="Palatino Linotype" w:cs="Palatino Linotype"/>
      <w:sz w:val="20"/>
      <w:szCs w:val="20"/>
    </w:rPr>
  </w:style>
  <w:style w:type="character" w:customStyle="1" w:styleId="FontStyle57">
    <w:name w:val="Font Style57"/>
    <w:basedOn w:val="a0"/>
    <w:rsid w:val="00887ABA"/>
    <w:rPr>
      <w:rFonts w:ascii="Palatino Linotype" w:hAnsi="Palatino Linotype" w:cs="Palatino Linotype"/>
      <w:sz w:val="20"/>
      <w:szCs w:val="20"/>
    </w:rPr>
  </w:style>
  <w:style w:type="character" w:customStyle="1" w:styleId="FontStyle60">
    <w:name w:val="Font Style60"/>
    <w:basedOn w:val="a0"/>
    <w:rsid w:val="00887ABA"/>
    <w:rPr>
      <w:rFonts w:ascii="Arial" w:hAnsi="Arial" w:cs="Arial"/>
      <w:sz w:val="26"/>
      <w:szCs w:val="26"/>
    </w:rPr>
  </w:style>
  <w:style w:type="paragraph" w:customStyle="1" w:styleId="Style36">
    <w:name w:val="Style36"/>
    <w:basedOn w:val="a"/>
    <w:rsid w:val="00887ABA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Sylfaen" w:hAnsi="Sylfaen" w:cs="Times New Roman"/>
      <w:color w:val="auto"/>
      <w:kern w:val="0"/>
      <w:sz w:val="24"/>
      <w:szCs w:val="24"/>
    </w:rPr>
  </w:style>
  <w:style w:type="character" w:customStyle="1" w:styleId="FontStyle51">
    <w:name w:val="Font Style51"/>
    <w:basedOn w:val="a0"/>
    <w:rsid w:val="00887ABA"/>
    <w:rPr>
      <w:rFonts w:ascii="Sylfaen" w:hAnsi="Sylfaen" w:cs="Sylfaen"/>
      <w:b/>
      <w:bCs/>
      <w:sz w:val="64"/>
      <w:szCs w:val="64"/>
    </w:rPr>
  </w:style>
  <w:style w:type="character" w:customStyle="1" w:styleId="FontStyle54">
    <w:name w:val="Font Style54"/>
    <w:basedOn w:val="a0"/>
    <w:rsid w:val="00887ABA"/>
    <w:rPr>
      <w:rFonts w:ascii="Sylfaen" w:hAnsi="Sylfaen" w:cs="Sylfaen"/>
      <w:b/>
      <w:bCs/>
      <w:sz w:val="28"/>
      <w:szCs w:val="28"/>
    </w:rPr>
  </w:style>
  <w:style w:type="character" w:customStyle="1" w:styleId="FontStyle55">
    <w:name w:val="Font Style55"/>
    <w:basedOn w:val="a0"/>
    <w:rsid w:val="00887ABA"/>
    <w:rPr>
      <w:rFonts w:ascii="Sylfaen" w:hAnsi="Sylfaen" w:cs="Sylfaen"/>
      <w:i/>
      <w:iCs/>
      <w:sz w:val="14"/>
      <w:szCs w:val="14"/>
    </w:rPr>
  </w:style>
  <w:style w:type="character" w:customStyle="1" w:styleId="FontStyle30">
    <w:name w:val="Font Style30"/>
    <w:basedOn w:val="a0"/>
    <w:rsid w:val="00887ABA"/>
    <w:rPr>
      <w:rFonts w:ascii="Sylfaen" w:hAnsi="Sylfaen" w:cs="Sylfaen"/>
      <w:b/>
      <w:bCs/>
      <w:sz w:val="18"/>
      <w:szCs w:val="18"/>
    </w:rPr>
  </w:style>
  <w:style w:type="character" w:customStyle="1" w:styleId="FontStyle31">
    <w:name w:val="Font Style31"/>
    <w:basedOn w:val="a0"/>
    <w:rsid w:val="00887ABA"/>
    <w:rPr>
      <w:rFonts w:ascii="Sylfaen" w:hAnsi="Sylfaen" w:cs="Sylfaen"/>
      <w:b/>
      <w:bCs/>
      <w:sz w:val="18"/>
      <w:szCs w:val="18"/>
    </w:rPr>
  </w:style>
  <w:style w:type="character" w:customStyle="1" w:styleId="FontStyle32">
    <w:name w:val="Font Style32"/>
    <w:basedOn w:val="a0"/>
    <w:rsid w:val="00887ABA"/>
    <w:rPr>
      <w:rFonts w:ascii="Sylfaen" w:hAnsi="Sylfaen" w:cs="Sylfaen"/>
      <w:b/>
      <w:bCs/>
      <w:i/>
      <w:iCs/>
      <w:spacing w:val="20"/>
      <w:sz w:val="18"/>
      <w:szCs w:val="18"/>
    </w:rPr>
  </w:style>
  <w:style w:type="character" w:customStyle="1" w:styleId="FontStyle33">
    <w:name w:val="Font Style33"/>
    <w:basedOn w:val="a0"/>
    <w:rsid w:val="00887AB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6">
    <w:name w:val="Font Style36"/>
    <w:basedOn w:val="a0"/>
    <w:rsid w:val="00887ABA"/>
    <w:rPr>
      <w:rFonts w:ascii="Sylfaen" w:hAnsi="Sylfaen" w:cs="Sylfaen"/>
      <w:sz w:val="22"/>
      <w:szCs w:val="22"/>
    </w:rPr>
  </w:style>
  <w:style w:type="character" w:customStyle="1" w:styleId="FontStyle52">
    <w:name w:val="Font Style52"/>
    <w:basedOn w:val="a0"/>
    <w:rsid w:val="00887ABA"/>
    <w:rPr>
      <w:rFonts w:ascii="Arial" w:hAnsi="Arial" w:cs="Arial"/>
      <w:sz w:val="16"/>
      <w:szCs w:val="16"/>
    </w:rPr>
  </w:style>
  <w:style w:type="paragraph" w:customStyle="1" w:styleId="Standard">
    <w:name w:val="Standard"/>
    <w:rsid w:val="00887A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character" w:customStyle="1" w:styleId="FontStyle63">
    <w:name w:val="Font Style63"/>
    <w:basedOn w:val="a0"/>
    <w:rsid w:val="00887ABA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5">
    <w:name w:val="Font Style65"/>
    <w:basedOn w:val="a0"/>
    <w:rsid w:val="00887ABA"/>
    <w:rPr>
      <w:rFonts w:ascii="Century Schoolbook" w:hAnsi="Century Schoolbook" w:cs="Century Schoolbook"/>
      <w:b/>
      <w:bCs/>
      <w:i/>
      <w:iCs/>
      <w:smallCaps/>
      <w:sz w:val="24"/>
      <w:szCs w:val="24"/>
    </w:rPr>
  </w:style>
  <w:style w:type="character" w:customStyle="1" w:styleId="FontStyle53">
    <w:name w:val="Font Style53"/>
    <w:basedOn w:val="a0"/>
    <w:rsid w:val="00887ABA"/>
    <w:rPr>
      <w:rFonts w:ascii="Century Schoolbook" w:hAnsi="Century Schoolbook" w:cs="Century Schoolbook"/>
      <w:b/>
      <w:bCs/>
      <w:sz w:val="30"/>
      <w:szCs w:val="30"/>
    </w:rPr>
  </w:style>
  <w:style w:type="paragraph" w:customStyle="1" w:styleId="Style38">
    <w:name w:val="Style38"/>
    <w:basedOn w:val="a"/>
    <w:rsid w:val="00887ABA"/>
    <w:pPr>
      <w:widowControl w:val="0"/>
      <w:autoSpaceDE w:val="0"/>
      <w:autoSpaceDN w:val="0"/>
      <w:adjustRightInd w:val="0"/>
      <w:spacing w:after="0"/>
    </w:pPr>
    <w:rPr>
      <w:rFonts w:ascii="Century Schoolbook" w:hAnsi="Century Schoolbook" w:cs="Times New Roman"/>
      <w:color w:val="auto"/>
      <w:kern w:val="0"/>
      <w:sz w:val="24"/>
      <w:szCs w:val="24"/>
    </w:rPr>
  </w:style>
  <w:style w:type="paragraph" w:customStyle="1" w:styleId="Style45">
    <w:name w:val="Style45"/>
    <w:basedOn w:val="a"/>
    <w:rsid w:val="00887ABA"/>
    <w:pPr>
      <w:widowControl w:val="0"/>
      <w:autoSpaceDE w:val="0"/>
      <w:autoSpaceDN w:val="0"/>
      <w:adjustRightInd w:val="0"/>
      <w:spacing w:after="0" w:line="259" w:lineRule="exact"/>
      <w:ind w:hanging="67"/>
      <w:jc w:val="both"/>
    </w:pPr>
    <w:rPr>
      <w:rFonts w:ascii="Century Schoolbook" w:hAnsi="Century Schoolbook" w:cs="Times New Roman"/>
      <w:color w:val="auto"/>
      <w:kern w:val="0"/>
      <w:sz w:val="24"/>
      <w:szCs w:val="24"/>
    </w:rPr>
  </w:style>
  <w:style w:type="character" w:customStyle="1" w:styleId="FontStyle58">
    <w:name w:val="Font Style58"/>
    <w:basedOn w:val="a0"/>
    <w:rsid w:val="00887ABA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basedOn w:val="a0"/>
    <w:rsid w:val="00887ABA"/>
    <w:rPr>
      <w:rFonts w:ascii="Century Schoolbook" w:hAnsi="Century Schoolbook" w:cs="Century Schoolbook"/>
      <w:b/>
      <w:bCs/>
      <w:sz w:val="66"/>
      <w:szCs w:val="66"/>
    </w:rPr>
  </w:style>
  <w:style w:type="character" w:customStyle="1" w:styleId="FontStyle72">
    <w:name w:val="Font Style72"/>
    <w:basedOn w:val="a0"/>
    <w:rsid w:val="00887ABA"/>
    <w:rPr>
      <w:rFonts w:ascii="Arial" w:hAnsi="Arial" w:cs="Arial"/>
      <w:sz w:val="20"/>
      <w:szCs w:val="20"/>
    </w:rPr>
  </w:style>
  <w:style w:type="paragraph" w:customStyle="1" w:styleId="Style43">
    <w:name w:val="Style43"/>
    <w:basedOn w:val="a"/>
    <w:rsid w:val="00887ABA"/>
    <w:pPr>
      <w:widowControl w:val="0"/>
      <w:autoSpaceDE w:val="0"/>
      <w:autoSpaceDN w:val="0"/>
      <w:adjustRightInd w:val="0"/>
      <w:spacing w:after="0"/>
    </w:pPr>
    <w:rPr>
      <w:rFonts w:ascii="Century Schoolbook" w:hAnsi="Century Schoolbook" w:cs="Times New Roman"/>
      <w:color w:val="auto"/>
      <w:kern w:val="0"/>
      <w:sz w:val="24"/>
      <w:szCs w:val="24"/>
    </w:rPr>
  </w:style>
  <w:style w:type="paragraph" w:customStyle="1" w:styleId="Style44">
    <w:name w:val="Style44"/>
    <w:basedOn w:val="a"/>
    <w:rsid w:val="00887ABA"/>
    <w:pPr>
      <w:widowControl w:val="0"/>
      <w:autoSpaceDE w:val="0"/>
      <w:autoSpaceDN w:val="0"/>
      <w:adjustRightInd w:val="0"/>
      <w:spacing w:after="0"/>
    </w:pPr>
    <w:rPr>
      <w:rFonts w:ascii="Century Schoolbook" w:hAnsi="Century Schoolbook" w:cs="Times New Roman"/>
      <w:color w:val="auto"/>
      <w:kern w:val="0"/>
      <w:sz w:val="24"/>
      <w:szCs w:val="24"/>
    </w:rPr>
  </w:style>
  <w:style w:type="character" w:customStyle="1" w:styleId="FontStyle64">
    <w:name w:val="Font Style64"/>
    <w:basedOn w:val="a0"/>
    <w:rsid w:val="00887ABA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67">
    <w:name w:val="Font Style67"/>
    <w:basedOn w:val="a0"/>
    <w:rsid w:val="00887ABA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rsid w:val="00887ABA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69">
    <w:name w:val="Font Style69"/>
    <w:basedOn w:val="a0"/>
    <w:rsid w:val="00887ABA"/>
    <w:rPr>
      <w:rFonts w:ascii="Arial Narrow" w:hAnsi="Arial Narrow" w:cs="Arial Narrow"/>
      <w:sz w:val="18"/>
      <w:szCs w:val="18"/>
    </w:rPr>
  </w:style>
  <w:style w:type="paragraph" w:customStyle="1" w:styleId="Style41">
    <w:name w:val="Style41"/>
    <w:basedOn w:val="a"/>
    <w:rsid w:val="00887ABA"/>
    <w:pPr>
      <w:widowControl w:val="0"/>
      <w:autoSpaceDE w:val="0"/>
      <w:autoSpaceDN w:val="0"/>
      <w:adjustRightInd w:val="0"/>
      <w:spacing w:after="0"/>
    </w:pPr>
    <w:rPr>
      <w:rFonts w:ascii="Century Schoolbook" w:hAnsi="Century Schoolbook" w:cs="Times New Roman"/>
      <w:color w:val="auto"/>
      <w:kern w:val="0"/>
      <w:sz w:val="24"/>
      <w:szCs w:val="24"/>
    </w:rPr>
  </w:style>
  <w:style w:type="character" w:customStyle="1" w:styleId="FontStyle70">
    <w:name w:val="Font Style70"/>
    <w:basedOn w:val="a0"/>
    <w:rsid w:val="00887ABA"/>
    <w:rPr>
      <w:rFonts w:ascii="Arial Narrow" w:hAnsi="Arial Narrow" w:cs="Arial Narrow"/>
      <w:i/>
      <w:iCs/>
      <w:sz w:val="22"/>
      <w:szCs w:val="22"/>
    </w:rPr>
  </w:style>
  <w:style w:type="character" w:customStyle="1" w:styleId="FontStyle178">
    <w:name w:val="Font Style178"/>
    <w:basedOn w:val="a0"/>
    <w:rsid w:val="00887ABA"/>
    <w:rPr>
      <w:rFonts w:ascii="Bookman Old Style" w:hAnsi="Bookman Old Style" w:cs="Bookman Old Style"/>
      <w:sz w:val="18"/>
      <w:szCs w:val="18"/>
    </w:rPr>
  </w:style>
  <w:style w:type="character" w:customStyle="1" w:styleId="FontStyle61">
    <w:name w:val="Font Style61"/>
    <w:basedOn w:val="a0"/>
    <w:rsid w:val="00887ABA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c15c0">
    <w:name w:val="c15 c0"/>
    <w:basedOn w:val="a"/>
    <w:rsid w:val="00887ABA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887ABA"/>
    <w:pPr>
      <w:spacing w:after="0"/>
    </w:pPr>
    <w:rPr>
      <w:rFonts w:ascii="Tahoma" w:eastAsiaTheme="minorHAnsi" w:hAnsi="Tahoma" w:cs="Tahoma"/>
      <w:color w:val="auto"/>
      <w:kern w:val="0"/>
      <w:sz w:val="16"/>
      <w:szCs w:val="16"/>
      <w:lang w:eastAsia="en-US"/>
    </w:rPr>
  </w:style>
  <w:style w:type="character" w:customStyle="1" w:styleId="afb">
    <w:name w:val="Текст выноски Знак"/>
    <w:basedOn w:val="a0"/>
    <w:link w:val="afa"/>
    <w:uiPriority w:val="99"/>
    <w:semiHidden/>
    <w:rsid w:val="00887ABA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7"/>
    <w:uiPriority w:val="1"/>
    <w:locked/>
    <w:rsid w:val="00887ABA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87A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ool-club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ct.edu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cior.edu.ru/catalog/meta/4/mc/discipline%20OO/mi/6/p/page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sc.1september.ru" TargetMode="External"/><Relationship Id="rId10" Type="http://schemas.openxmlformats.org/officeDocument/2006/relationships/hyperlink" Target="http://school-collection.edu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nachalka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FC23A-D54E-4C62-BFBA-FEC7BA18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56</Pages>
  <Words>16863</Words>
  <Characters>96120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</cp:revision>
  <cp:lastPrinted>2015-02-21T07:45:00Z</cp:lastPrinted>
  <dcterms:created xsi:type="dcterms:W3CDTF">2014-05-29T09:34:00Z</dcterms:created>
  <dcterms:modified xsi:type="dcterms:W3CDTF">2015-04-28T08:07:00Z</dcterms:modified>
</cp:coreProperties>
</file>