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65B6" w:rsidRPr="00CE7E8F" w:rsidRDefault="00C012A4" w:rsidP="00CE7E8F">
      <w:pPr>
        <w:widowControl w:val="0"/>
        <w:suppressAutoHyphens/>
        <w:autoSpaceDE w:val="0"/>
        <w:autoSpaceDN w:val="0"/>
        <w:adjustRightInd w:val="0"/>
        <w:rPr>
          <w:caps/>
          <w:sz w:val="28"/>
          <w:szCs w:val="28"/>
        </w:rPr>
      </w:pPr>
      <w:r w:rsidRPr="00C012A4">
        <w:rPr>
          <w:noProof/>
        </w:rPr>
        <w:pict>
          <v:group id="Полотно 6" o:spid="_x0000_s1026" editas="canvas" style="position:absolute;margin-left:-77.25pt;margin-top:-55.2pt;width:108pt;height:826.85pt;z-index:251657216" coordsize="13716,105009"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3716;height:105009;visibility:visible">
              <v:fill o:detectmouseclick="t"/>
              <v:path o:connecttype="none"/>
            </v:shape>
            <v:rect id="_x0000_s1028" style="position:absolute;left:2952;top:647;width:7950;height:10428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iz2vcMA&#10;AADaAAAADwAAAGRycy9kb3ducmV2LnhtbESPQWvCQBSE74L/YXmF3uomgkWiq7RKS45pFPX4yL5m&#10;02bfxuxW03/fFQoeh5n5hlmuB9uKC/W+cawgnSQgiCunG64V7HdvT3MQPiBrbB2Tgl/ysF6NR0vM&#10;tLvyB13KUIsIYZ+hAhNCl0npK0MW/cR1xNH7dL3FEGVfS93jNcJtK6dJ8iwtNhwXDHa0MVR9lz9W&#10;wak4Hl6NLWiYzfz7ObdblyZfSj0+DC8LEIGGcA//t3OtYAq3K/EGyN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iz2vcMAAADaAAAADwAAAAAAAAAAAAAAAACYAgAAZHJzL2Rv&#10;d25yZXYueG1sUEsFBgAAAAAEAAQA9QAAAIgDAAAAAA==&#10;" fillcolor="yellow" stroked="f"/>
            <v:rect id="_x0000_s1029" style="position:absolute;left:8001;top:508;width:4572;height:10427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NMr4A&#10;AADaAAAADwAAAGRycy9kb3ducmV2LnhtbESPzQrCMBCE74LvEFbwpqk/SKlGEUXx4EXrAyzN2hab&#10;TWmirW9vBMHjMDPfMKtNZyrxosaVlhVMxhEI4szqknMFt/QwikE4j6yxskwK3uRgs+73Vpho2/KF&#10;XlefiwBhl6CCwvs6kdJlBRl0Y1sTB+9uG4M+yCaXusE2wE0lp1G0kAZLDgsF1rQrKHtcn0bBsZ3r&#10;dFFFu/I+O+9TSfEjT89KDQfddgnCU+f/4V/7pBXM4Hsl3AC5/g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PsyjTK+AAAA2gAAAA8AAAAAAAAAAAAAAAAAmAIAAGRycy9kb3ducmV2&#10;LnhtbFBLBQYAAAAABAAEAPUAAACDAwAAAAA=&#10;" fillcolor="#090" stroked="f"/>
            <v:shape id="_x0000_s1030" type="#_x0000_t75" style="position:absolute;left:2216;top:7029;width:11500;height:11094;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BQDbEAAAA2gAAAA8AAABkcnMvZG93bnJldi54bWxEj0FrwkAUhO+F/oflCb0U3RiKhJiNSEHw&#10;UNDYQnt8ZJ9JNPs2ZDcm/nu3UOhxmJlvmGwzmVbcqHeNZQXLRQSCuLS64UrB1+dunoBwHllja5kU&#10;3MnBJn9+yjDVduSCbidfiQBhl6KC2vsuldKVNRl0C9sRB+9se4M+yL6SuscxwE0r4yhaSYMNh4Ua&#10;O3qvqbyeBqMgvozH5kcnw34oLh+rV+JDwt9Kvcym7RqEp8n/h//ae63gDX6vhBsg8w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H/BQDbEAAAA2gAAAA8AAAAAAAAAAAAAAAAA&#10;nwIAAGRycy9kb3ducmV2LnhtbFBLBQYAAAAABAAEAPcAAACQAwAAAAA=&#10;">
              <v:imagedata r:id="rId8" o:title=""/>
            </v:shape>
            <v:shape id="_x0000_s1031" type="#_x0000_t75" style="position:absolute;left:2216;top:41814;width:11500;height:1143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bCg2rDAAAA2gAAAA8AAABkcnMvZG93bnJldi54bWxEj0uLwkAQhO+C/2FowZtOFFyW6CjiA1Zw&#10;EV8Hb02mTYKZnmxmTLL/fkdY8FhU1VfUbNGaQtRUudyygtEwAkGcWJ1zquBy3g4+QTiPrLGwTAp+&#10;ycFi3u3MMNa24SPVJ5+KAGEXo4LM+zKW0iUZGXRDWxIH724rgz7IKpW6wibATSHHUfQhDeYcFjIs&#10;aZVR8jg9jYLmWu7aq9/u17fL5lsedj/r2qBS/V67nILw1Pp3+L/9pRVM4HUl3AA5/w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NsKDasMAAADaAAAADwAAAAAAAAAAAAAAAACf&#10;AgAAZHJzL2Rvd25yZXYueG1sUEsFBgAAAAAEAAQA9wAAAI8DAAAAAA==&#10;">
              <v:imagedata r:id="rId9" o:title="" chromakey="white"/>
            </v:shape>
          </v:group>
        </w:pict>
      </w:r>
      <w:r w:rsidR="00164F1C">
        <w:rPr>
          <w:caps/>
          <w:sz w:val="28"/>
          <w:szCs w:val="28"/>
        </w:rPr>
        <w:t xml:space="preserve"> </w:t>
      </w:r>
    </w:p>
    <w:p w:rsidR="003F6171" w:rsidRPr="004415ED" w:rsidRDefault="003F6171" w:rsidP="003F6171">
      <w:pPr>
        <w:widowControl w:val="0"/>
        <w:suppressAutoHyphens/>
        <w:autoSpaceDE w:val="0"/>
        <w:autoSpaceDN w:val="0"/>
        <w:adjustRightInd w:val="0"/>
        <w:jc w:val="right"/>
        <w:rPr>
          <w:caps/>
          <w:sz w:val="28"/>
          <w:szCs w:val="28"/>
        </w:rPr>
      </w:pPr>
    </w:p>
    <w:p w:rsidR="003F6171" w:rsidRPr="0028366A" w:rsidRDefault="00CE7E8F" w:rsidP="003F6171">
      <w:pPr>
        <w:spacing w:line="360" w:lineRule="auto"/>
        <w:ind w:left="1800"/>
        <w:jc w:val="center"/>
        <w:rPr>
          <w:b/>
          <w:sz w:val="28"/>
          <w:szCs w:val="28"/>
          <w:lang w:eastAsia="en-US"/>
        </w:rPr>
      </w:pPr>
      <w:r>
        <w:rPr>
          <w:b/>
          <w:sz w:val="28"/>
          <w:szCs w:val="28"/>
          <w:lang w:eastAsia="en-US"/>
        </w:rPr>
        <w:t xml:space="preserve">Областное государственное бюджетное </w:t>
      </w:r>
      <w:r w:rsidR="003F6171" w:rsidRPr="0028366A">
        <w:rPr>
          <w:b/>
          <w:sz w:val="28"/>
          <w:szCs w:val="28"/>
          <w:lang w:eastAsia="en-US"/>
        </w:rPr>
        <w:t>образовательное учреждение</w:t>
      </w:r>
    </w:p>
    <w:p w:rsidR="003F6171" w:rsidRPr="0028366A" w:rsidRDefault="003F6171" w:rsidP="003F6171">
      <w:pPr>
        <w:spacing w:line="360" w:lineRule="auto"/>
        <w:ind w:left="1800"/>
        <w:jc w:val="center"/>
        <w:rPr>
          <w:b/>
          <w:sz w:val="28"/>
          <w:szCs w:val="28"/>
          <w:lang w:eastAsia="en-US"/>
        </w:rPr>
      </w:pPr>
      <w:r w:rsidRPr="0028366A">
        <w:rPr>
          <w:b/>
          <w:sz w:val="28"/>
          <w:szCs w:val="28"/>
          <w:lang w:eastAsia="en-US"/>
        </w:rPr>
        <w:t>начального профессионального образования</w:t>
      </w:r>
    </w:p>
    <w:p w:rsidR="003F6171" w:rsidRPr="0028366A" w:rsidRDefault="003F6171" w:rsidP="003F6171">
      <w:pPr>
        <w:spacing w:line="360" w:lineRule="auto"/>
        <w:ind w:left="1800"/>
        <w:jc w:val="center"/>
        <w:rPr>
          <w:b/>
          <w:sz w:val="28"/>
          <w:szCs w:val="28"/>
          <w:lang w:eastAsia="en-US"/>
        </w:rPr>
      </w:pPr>
      <w:r w:rsidRPr="0028366A">
        <w:rPr>
          <w:b/>
          <w:sz w:val="28"/>
          <w:szCs w:val="28"/>
          <w:lang w:eastAsia="en-US"/>
        </w:rPr>
        <w:t xml:space="preserve">Профессиональное училище № </w:t>
      </w:r>
      <w:smartTag w:uri="urn:schemas-microsoft-com:office:smarttags" w:element="metricconverter">
        <w:smartTagPr>
          <w:attr w:name="ProductID" w:val="66 г"/>
        </w:smartTagPr>
        <w:r w:rsidRPr="0028366A">
          <w:rPr>
            <w:b/>
            <w:sz w:val="28"/>
            <w:szCs w:val="28"/>
            <w:lang w:eastAsia="en-US"/>
          </w:rPr>
          <w:t>66 г</w:t>
        </w:r>
      </w:smartTag>
      <w:r w:rsidRPr="0028366A">
        <w:rPr>
          <w:b/>
          <w:sz w:val="28"/>
          <w:szCs w:val="28"/>
          <w:lang w:eastAsia="en-US"/>
        </w:rPr>
        <w:t>.Усть-Илимска</w:t>
      </w:r>
    </w:p>
    <w:p w:rsidR="003F6171" w:rsidRPr="002902D2" w:rsidRDefault="002902D2" w:rsidP="003F6171">
      <w:pPr>
        <w:ind w:left="1800"/>
        <w:jc w:val="center"/>
        <w:rPr>
          <w:b/>
          <w:sz w:val="28"/>
          <w:szCs w:val="28"/>
          <w:lang w:eastAsia="en-US"/>
        </w:rPr>
      </w:pPr>
      <w:r>
        <w:rPr>
          <w:b/>
          <w:sz w:val="28"/>
          <w:szCs w:val="28"/>
          <w:lang w:eastAsia="en-US"/>
        </w:rPr>
        <w:t>( ОГБОУ НПО ПУ № 66 г. Усть- Илимска)</w:t>
      </w:r>
    </w:p>
    <w:p w:rsidR="003F6171" w:rsidRPr="0028366A" w:rsidRDefault="003F6171" w:rsidP="003F6171">
      <w:pPr>
        <w:ind w:left="1800"/>
        <w:jc w:val="center"/>
        <w:rPr>
          <w:sz w:val="28"/>
          <w:szCs w:val="28"/>
          <w:lang w:eastAsia="en-US"/>
        </w:rPr>
      </w:pPr>
    </w:p>
    <w:p w:rsidR="003F6171" w:rsidRPr="0028366A" w:rsidRDefault="003F6171" w:rsidP="003F6171">
      <w:pPr>
        <w:ind w:left="7080"/>
        <w:jc w:val="center"/>
        <w:rPr>
          <w:sz w:val="28"/>
          <w:szCs w:val="28"/>
          <w:lang w:eastAsia="en-US"/>
        </w:rPr>
      </w:pPr>
    </w:p>
    <w:p w:rsidR="003F6171" w:rsidRPr="0028366A" w:rsidRDefault="00CE7E8F" w:rsidP="003F6171">
      <w:pPr>
        <w:ind w:left="5664" w:firstLine="708"/>
        <w:rPr>
          <w:b/>
          <w:sz w:val="28"/>
          <w:szCs w:val="28"/>
          <w:lang w:eastAsia="en-US"/>
        </w:rPr>
      </w:pPr>
      <w:r>
        <w:rPr>
          <w:b/>
          <w:sz w:val="28"/>
          <w:szCs w:val="28"/>
          <w:lang w:eastAsia="en-US"/>
        </w:rPr>
        <w:t>УТВЕРЖДЕНО</w:t>
      </w:r>
    </w:p>
    <w:p w:rsidR="00CE7E8F" w:rsidRDefault="00CE7E8F" w:rsidP="003F6171">
      <w:pPr>
        <w:ind w:left="6372"/>
        <w:rPr>
          <w:sz w:val="28"/>
          <w:szCs w:val="28"/>
          <w:lang w:eastAsia="en-US"/>
        </w:rPr>
      </w:pPr>
      <w:r>
        <w:rPr>
          <w:sz w:val="28"/>
          <w:szCs w:val="28"/>
          <w:lang w:eastAsia="en-US"/>
        </w:rPr>
        <w:t>Приказом директора</w:t>
      </w:r>
    </w:p>
    <w:p w:rsidR="003F6171" w:rsidRPr="0028366A" w:rsidRDefault="00CE7E8F" w:rsidP="003F6171">
      <w:pPr>
        <w:ind w:left="6372"/>
        <w:rPr>
          <w:sz w:val="28"/>
          <w:szCs w:val="28"/>
          <w:lang w:eastAsia="en-US"/>
        </w:rPr>
      </w:pPr>
      <w:r>
        <w:rPr>
          <w:sz w:val="28"/>
          <w:szCs w:val="28"/>
          <w:lang w:eastAsia="en-US"/>
        </w:rPr>
        <w:t xml:space="preserve"> от «</w:t>
      </w:r>
      <w:r w:rsidR="006636D9">
        <w:rPr>
          <w:sz w:val="28"/>
          <w:szCs w:val="28"/>
          <w:lang w:eastAsia="en-US"/>
        </w:rPr>
        <w:t>__</w:t>
      </w:r>
      <w:r w:rsidR="00A23406">
        <w:rPr>
          <w:sz w:val="28"/>
          <w:szCs w:val="28"/>
          <w:lang w:eastAsia="en-US"/>
        </w:rPr>
        <w:t xml:space="preserve">» сентября 201   </w:t>
      </w:r>
      <w:r>
        <w:rPr>
          <w:sz w:val="28"/>
          <w:szCs w:val="28"/>
          <w:lang w:eastAsia="en-US"/>
        </w:rPr>
        <w:t xml:space="preserve">г. №  </w:t>
      </w:r>
      <w:r w:rsidR="006636D9">
        <w:rPr>
          <w:sz w:val="28"/>
          <w:szCs w:val="28"/>
          <w:lang w:eastAsia="en-US"/>
        </w:rPr>
        <w:t>_______</w:t>
      </w:r>
    </w:p>
    <w:p w:rsidR="003F6171" w:rsidRPr="0028366A" w:rsidRDefault="003F6171" w:rsidP="00CE7E8F">
      <w:pPr>
        <w:rPr>
          <w:sz w:val="28"/>
          <w:szCs w:val="28"/>
          <w:lang w:eastAsia="en-US"/>
        </w:rPr>
      </w:pPr>
    </w:p>
    <w:p w:rsidR="003F6171" w:rsidRPr="0028366A" w:rsidRDefault="003F6171" w:rsidP="003F6171">
      <w:pPr>
        <w:ind w:left="1800"/>
        <w:jc w:val="center"/>
        <w:rPr>
          <w:sz w:val="28"/>
          <w:szCs w:val="28"/>
          <w:lang w:eastAsia="en-US"/>
        </w:rPr>
      </w:pPr>
    </w:p>
    <w:p w:rsidR="003F6171" w:rsidRPr="0028366A" w:rsidRDefault="003F6171" w:rsidP="003F6171">
      <w:pPr>
        <w:ind w:left="1800"/>
        <w:jc w:val="center"/>
        <w:rPr>
          <w:b/>
          <w:sz w:val="28"/>
          <w:szCs w:val="28"/>
          <w:lang w:eastAsia="en-US"/>
        </w:rPr>
      </w:pPr>
    </w:p>
    <w:p w:rsidR="003F6171" w:rsidRPr="0028366A" w:rsidRDefault="003F6171" w:rsidP="002902D2">
      <w:pPr>
        <w:rPr>
          <w:b/>
          <w:sz w:val="28"/>
          <w:szCs w:val="28"/>
          <w:lang w:eastAsia="en-US"/>
        </w:rPr>
      </w:pPr>
    </w:p>
    <w:p w:rsidR="003F6171" w:rsidRPr="0028366A" w:rsidRDefault="003F6171" w:rsidP="003F6171">
      <w:pPr>
        <w:ind w:left="1800"/>
        <w:jc w:val="center"/>
        <w:rPr>
          <w:b/>
          <w:sz w:val="28"/>
          <w:szCs w:val="28"/>
          <w:lang w:eastAsia="en-US"/>
        </w:rPr>
      </w:pPr>
    </w:p>
    <w:p w:rsidR="003F6171" w:rsidRPr="0028366A" w:rsidRDefault="003F6171" w:rsidP="003F6171">
      <w:pPr>
        <w:ind w:left="1800"/>
        <w:jc w:val="center"/>
        <w:rPr>
          <w:b/>
          <w:sz w:val="28"/>
          <w:szCs w:val="28"/>
          <w:lang w:eastAsia="en-US"/>
        </w:rPr>
      </w:pPr>
    </w:p>
    <w:p w:rsidR="003F6171" w:rsidRPr="0028366A" w:rsidRDefault="003F6171" w:rsidP="003F6171">
      <w:pPr>
        <w:ind w:left="1800"/>
        <w:jc w:val="center"/>
        <w:rPr>
          <w:b/>
          <w:sz w:val="40"/>
          <w:szCs w:val="40"/>
          <w:lang w:eastAsia="en-US"/>
        </w:rPr>
      </w:pPr>
      <w:r w:rsidRPr="0028366A">
        <w:rPr>
          <w:b/>
          <w:sz w:val="40"/>
          <w:szCs w:val="40"/>
          <w:lang w:eastAsia="en-US"/>
        </w:rPr>
        <w:t>РАБОЧАЯ ПРОГРАММА</w:t>
      </w:r>
    </w:p>
    <w:p w:rsidR="003F6171" w:rsidRDefault="003F6171" w:rsidP="003F6171">
      <w:pPr>
        <w:ind w:left="1800"/>
        <w:jc w:val="center"/>
        <w:rPr>
          <w:b/>
          <w:sz w:val="40"/>
          <w:szCs w:val="40"/>
          <w:lang w:eastAsia="en-US"/>
        </w:rPr>
      </w:pPr>
      <w:r w:rsidRPr="0028366A">
        <w:rPr>
          <w:b/>
          <w:sz w:val="40"/>
          <w:szCs w:val="40"/>
          <w:lang w:eastAsia="en-US"/>
        </w:rPr>
        <w:t xml:space="preserve">учебной дисциплины </w:t>
      </w:r>
    </w:p>
    <w:p w:rsidR="00A23406" w:rsidRDefault="00A23406" w:rsidP="003F6171">
      <w:pPr>
        <w:ind w:left="1800"/>
        <w:jc w:val="center"/>
        <w:rPr>
          <w:b/>
          <w:sz w:val="40"/>
          <w:szCs w:val="40"/>
          <w:lang w:eastAsia="en-US"/>
        </w:rPr>
      </w:pPr>
    </w:p>
    <w:p w:rsidR="003F6171" w:rsidRPr="0028366A" w:rsidRDefault="000137A9" w:rsidP="003F6171">
      <w:pPr>
        <w:ind w:left="1800"/>
        <w:jc w:val="center"/>
        <w:rPr>
          <w:b/>
          <w:sz w:val="40"/>
          <w:szCs w:val="40"/>
          <w:lang w:eastAsia="en-US"/>
        </w:rPr>
      </w:pPr>
      <w:r>
        <w:rPr>
          <w:b/>
          <w:sz w:val="40"/>
          <w:szCs w:val="40"/>
          <w:lang w:eastAsia="en-US"/>
        </w:rPr>
        <w:t>ЕСТЕСТВОЗНАНИЕ.</w:t>
      </w:r>
    </w:p>
    <w:p w:rsidR="00A23406" w:rsidRDefault="00A23406" w:rsidP="003F6171">
      <w:pPr>
        <w:ind w:left="1800"/>
        <w:jc w:val="center"/>
        <w:rPr>
          <w:b/>
          <w:sz w:val="40"/>
          <w:szCs w:val="40"/>
          <w:lang w:eastAsia="en-US"/>
        </w:rPr>
      </w:pPr>
      <w:r>
        <w:rPr>
          <w:b/>
          <w:sz w:val="40"/>
          <w:szCs w:val="40"/>
          <w:lang w:eastAsia="en-US"/>
        </w:rPr>
        <w:t>по профессии</w:t>
      </w:r>
      <w:r w:rsidR="002902D2">
        <w:rPr>
          <w:b/>
          <w:sz w:val="40"/>
          <w:szCs w:val="40"/>
          <w:lang w:eastAsia="en-US"/>
        </w:rPr>
        <w:t xml:space="preserve"> 260807.01</w:t>
      </w:r>
      <w:r>
        <w:rPr>
          <w:b/>
          <w:sz w:val="40"/>
          <w:szCs w:val="40"/>
          <w:lang w:eastAsia="en-US"/>
        </w:rPr>
        <w:t xml:space="preserve"> </w:t>
      </w:r>
      <w:r w:rsidR="002902D2">
        <w:rPr>
          <w:b/>
          <w:sz w:val="40"/>
          <w:szCs w:val="40"/>
          <w:lang w:eastAsia="en-US"/>
        </w:rPr>
        <w:t>(</w:t>
      </w:r>
      <w:r>
        <w:rPr>
          <w:b/>
          <w:sz w:val="40"/>
          <w:szCs w:val="40"/>
          <w:lang w:eastAsia="en-US"/>
        </w:rPr>
        <w:t>19.01.17</w:t>
      </w:r>
      <w:r w:rsidR="002902D2">
        <w:rPr>
          <w:b/>
          <w:sz w:val="40"/>
          <w:szCs w:val="40"/>
          <w:lang w:eastAsia="en-US"/>
        </w:rPr>
        <w:t>)</w:t>
      </w:r>
    </w:p>
    <w:p w:rsidR="003F6171" w:rsidRDefault="00CE7E8F" w:rsidP="003F6171">
      <w:pPr>
        <w:ind w:left="1800"/>
        <w:jc w:val="center"/>
        <w:rPr>
          <w:b/>
          <w:sz w:val="40"/>
          <w:szCs w:val="40"/>
          <w:lang w:eastAsia="en-US"/>
        </w:rPr>
      </w:pPr>
      <w:r>
        <w:rPr>
          <w:b/>
          <w:sz w:val="40"/>
          <w:szCs w:val="40"/>
          <w:lang w:eastAsia="en-US"/>
        </w:rPr>
        <w:t xml:space="preserve"> Повар, кондитер</w:t>
      </w:r>
      <w:r w:rsidR="00A23406">
        <w:rPr>
          <w:b/>
          <w:sz w:val="40"/>
          <w:szCs w:val="40"/>
          <w:lang w:eastAsia="en-US"/>
        </w:rPr>
        <w:t>.</w:t>
      </w:r>
    </w:p>
    <w:p w:rsidR="003F6171" w:rsidRPr="0028366A" w:rsidRDefault="003F6171" w:rsidP="003F6171">
      <w:pPr>
        <w:ind w:left="1800"/>
        <w:jc w:val="center"/>
        <w:rPr>
          <w:sz w:val="28"/>
          <w:szCs w:val="28"/>
          <w:lang w:eastAsia="en-US"/>
        </w:rPr>
      </w:pPr>
    </w:p>
    <w:p w:rsidR="003F6171" w:rsidRPr="0028366A" w:rsidRDefault="003F6171" w:rsidP="003F6171">
      <w:pPr>
        <w:ind w:left="1800"/>
        <w:jc w:val="center"/>
        <w:rPr>
          <w:sz w:val="28"/>
          <w:szCs w:val="28"/>
          <w:lang w:eastAsia="en-US"/>
        </w:rPr>
      </w:pPr>
    </w:p>
    <w:p w:rsidR="003F6171" w:rsidRPr="0028366A" w:rsidRDefault="003F6171" w:rsidP="003F6171">
      <w:pPr>
        <w:ind w:left="2160"/>
        <w:rPr>
          <w:sz w:val="28"/>
          <w:szCs w:val="28"/>
          <w:lang w:eastAsia="en-US"/>
        </w:rPr>
      </w:pPr>
    </w:p>
    <w:p w:rsidR="003F6171" w:rsidRPr="0028366A" w:rsidRDefault="003F6171" w:rsidP="003F6171">
      <w:pPr>
        <w:ind w:left="2160"/>
        <w:jc w:val="center"/>
        <w:rPr>
          <w:sz w:val="28"/>
          <w:szCs w:val="28"/>
          <w:lang w:eastAsia="en-US"/>
        </w:rPr>
      </w:pPr>
    </w:p>
    <w:p w:rsidR="003F6171" w:rsidRPr="0028366A" w:rsidRDefault="003F6171" w:rsidP="003F6171">
      <w:pPr>
        <w:ind w:left="2160"/>
        <w:jc w:val="center"/>
        <w:rPr>
          <w:sz w:val="28"/>
          <w:szCs w:val="28"/>
          <w:lang w:eastAsia="en-US"/>
        </w:rPr>
      </w:pPr>
    </w:p>
    <w:p w:rsidR="003F6171" w:rsidRPr="0028366A" w:rsidRDefault="003F6171" w:rsidP="003F6171">
      <w:pPr>
        <w:ind w:left="1800"/>
        <w:jc w:val="center"/>
        <w:rPr>
          <w:sz w:val="28"/>
          <w:szCs w:val="28"/>
          <w:lang w:eastAsia="en-US"/>
        </w:rPr>
      </w:pPr>
    </w:p>
    <w:p w:rsidR="003F6171" w:rsidRDefault="00C012A4" w:rsidP="003F6171">
      <w:pPr>
        <w:ind w:left="1800"/>
        <w:jc w:val="center"/>
        <w:rPr>
          <w:sz w:val="28"/>
          <w:szCs w:val="28"/>
          <w:lang w:eastAsia="en-US"/>
        </w:rPr>
      </w:pPr>
      <w:r w:rsidRPr="00C012A4">
        <w:rPr>
          <w:noProof/>
        </w:rPr>
        <w:pict>
          <v:shape id="_x0000_s1039" type="#_x0000_t75" style="position:absolute;left:0;text-align:left;margin-left:-70.5pt;margin-top:2.65pt;width:130.25pt;height:109.05pt;z-index:251658240;visibility:visible">
            <v:imagedata r:id="rId10" o:title=""/>
            <w10:wrap type="square"/>
          </v:shape>
        </w:pict>
      </w:r>
    </w:p>
    <w:p w:rsidR="003F6171" w:rsidRDefault="003F6171" w:rsidP="003F6171">
      <w:pPr>
        <w:ind w:left="1800"/>
        <w:jc w:val="center"/>
        <w:rPr>
          <w:sz w:val="28"/>
          <w:szCs w:val="28"/>
          <w:lang w:eastAsia="en-US"/>
        </w:rPr>
      </w:pPr>
    </w:p>
    <w:p w:rsidR="003F6171" w:rsidRDefault="003F6171" w:rsidP="003F6171">
      <w:pPr>
        <w:ind w:left="1800"/>
        <w:jc w:val="center"/>
        <w:rPr>
          <w:sz w:val="28"/>
          <w:szCs w:val="28"/>
          <w:lang w:eastAsia="en-US"/>
        </w:rPr>
      </w:pPr>
    </w:p>
    <w:p w:rsidR="003F6171" w:rsidRDefault="003F6171" w:rsidP="003F6171">
      <w:pPr>
        <w:ind w:left="1800"/>
        <w:jc w:val="center"/>
        <w:rPr>
          <w:sz w:val="28"/>
          <w:szCs w:val="28"/>
          <w:lang w:eastAsia="en-US"/>
        </w:rPr>
      </w:pPr>
    </w:p>
    <w:p w:rsidR="003F6171" w:rsidRDefault="003F6171" w:rsidP="00A23406">
      <w:pPr>
        <w:ind w:left="1800"/>
        <w:jc w:val="center"/>
        <w:rPr>
          <w:sz w:val="28"/>
          <w:szCs w:val="28"/>
          <w:lang w:eastAsia="en-US"/>
        </w:rPr>
      </w:pPr>
    </w:p>
    <w:p w:rsidR="003F6171" w:rsidRPr="0028366A" w:rsidRDefault="003F6171" w:rsidP="00CE7E8F">
      <w:pPr>
        <w:rPr>
          <w:sz w:val="28"/>
          <w:szCs w:val="28"/>
          <w:lang w:eastAsia="en-US"/>
        </w:rPr>
      </w:pPr>
    </w:p>
    <w:p w:rsidR="003F6171" w:rsidRPr="0028366A" w:rsidRDefault="003F6171" w:rsidP="003F6171">
      <w:pPr>
        <w:ind w:left="1800"/>
        <w:jc w:val="center"/>
        <w:rPr>
          <w:sz w:val="28"/>
          <w:szCs w:val="28"/>
          <w:lang w:eastAsia="en-US"/>
        </w:rPr>
      </w:pPr>
    </w:p>
    <w:p w:rsidR="00803B10" w:rsidRDefault="00A23406" w:rsidP="00777AA1">
      <w:pPr>
        <w:ind w:left="1800"/>
        <w:jc w:val="center"/>
        <w:rPr>
          <w:sz w:val="28"/>
          <w:szCs w:val="28"/>
          <w:lang w:eastAsia="en-US"/>
        </w:rPr>
      </w:pPr>
      <w:r>
        <w:rPr>
          <w:sz w:val="28"/>
          <w:szCs w:val="28"/>
          <w:lang w:eastAsia="en-US"/>
        </w:rPr>
        <w:t>Усть-Илимск , 2014</w:t>
      </w:r>
      <w:r w:rsidR="003F6171">
        <w:rPr>
          <w:sz w:val="28"/>
          <w:szCs w:val="28"/>
          <w:lang w:eastAsia="en-US"/>
        </w:rPr>
        <w:t>г.</w:t>
      </w:r>
    </w:p>
    <w:tbl>
      <w:tblPr>
        <w:tblpPr w:leftFromText="180" w:rightFromText="180" w:vertAnchor="text" w:horzAnchor="margin" w:tblpY="-37"/>
        <w:tblW w:w="0" w:type="auto"/>
        <w:tblLook w:val="01E0"/>
      </w:tblPr>
      <w:tblGrid>
        <w:gridCol w:w="4438"/>
        <w:gridCol w:w="5133"/>
      </w:tblGrid>
      <w:tr w:rsidR="00A23406" w:rsidRPr="0028366A" w:rsidTr="00A23406">
        <w:tc>
          <w:tcPr>
            <w:tcW w:w="4438" w:type="dxa"/>
          </w:tcPr>
          <w:p w:rsidR="00A23406" w:rsidRPr="0028366A" w:rsidRDefault="00A23406" w:rsidP="00A23406">
            <w:pPr>
              <w:rPr>
                <w:sz w:val="28"/>
                <w:szCs w:val="28"/>
                <w:lang w:eastAsia="en-US"/>
              </w:rPr>
            </w:pPr>
            <w:r w:rsidRPr="0028366A">
              <w:rPr>
                <w:sz w:val="28"/>
                <w:szCs w:val="28"/>
                <w:lang w:eastAsia="en-US"/>
              </w:rPr>
              <w:lastRenderedPageBreak/>
              <w:br w:type="page"/>
            </w:r>
          </w:p>
        </w:tc>
        <w:tc>
          <w:tcPr>
            <w:tcW w:w="5133" w:type="dxa"/>
          </w:tcPr>
          <w:p w:rsidR="00A23406" w:rsidRPr="0028366A" w:rsidRDefault="00A23406" w:rsidP="00A23406">
            <w:pPr>
              <w:ind w:left="1270"/>
              <w:rPr>
                <w:sz w:val="28"/>
                <w:szCs w:val="28"/>
                <w:lang w:eastAsia="en-US"/>
              </w:rPr>
            </w:pPr>
            <w:r w:rsidRPr="0028366A">
              <w:rPr>
                <w:sz w:val="28"/>
                <w:szCs w:val="28"/>
                <w:lang w:eastAsia="en-US"/>
              </w:rPr>
              <w:t xml:space="preserve">Рассмотрена и одобрена </w:t>
            </w:r>
          </w:p>
          <w:p w:rsidR="00A23406" w:rsidRPr="0028366A" w:rsidRDefault="00A23406" w:rsidP="00A23406">
            <w:pPr>
              <w:ind w:left="1270"/>
              <w:jc w:val="center"/>
              <w:rPr>
                <w:sz w:val="28"/>
                <w:szCs w:val="28"/>
                <w:lang w:eastAsia="en-US"/>
              </w:rPr>
            </w:pPr>
            <w:r w:rsidRPr="0028366A">
              <w:rPr>
                <w:sz w:val="28"/>
                <w:szCs w:val="28"/>
                <w:lang w:eastAsia="en-US"/>
              </w:rPr>
              <w:t>на заседании методической</w:t>
            </w:r>
          </w:p>
          <w:p w:rsidR="00A23406" w:rsidRPr="0028366A" w:rsidRDefault="00A23406" w:rsidP="00A23406">
            <w:pPr>
              <w:ind w:left="1270"/>
              <w:jc w:val="center"/>
              <w:rPr>
                <w:sz w:val="28"/>
                <w:szCs w:val="28"/>
                <w:lang w:eastAsia="en-US"/>
              </w:rPr>
            </w:pPr>
            <w:r w:rsidRPr="0028366A">
              <w:rPr>
                <w:sz w:val="28"/>
                <w:szCs w:val="28"/>
                <w:lang w:eastAsia="en-US"/>
              </w:rPr>
              <w:t>комиссии</w:t>
            </w:r>
          </w:p>
          <w:p w:rsidR="00A23406" w:rsidRPr="0028366A" w:rsidRDefault="00A23406" w:rsidP="00A23406">
            <w:pPr>
              <w:ind w:left="1270"/>
              <w:jc w:val="center"/>
              <w:rPr>
                <w:sz w:val="28"/>
                <w:szCs w:val="28"/>
                <w:lang w:eastAsia="en-US"/>
              </w:rPr>
            </w:pPr>
            <w:r w:rsidRPr="0028366A">
              <w:rPr>
                <w:sz w:val="28"/>
                <w:szCs w:val="28"/>
                <w:lang w:eastAsia="en-US"/>
              </w:rPr>
              <w:t>«____»__________ 20____г.</w:t>
            </w:r>
          </w:p>
          <w:p w:rsidR="00A23406" w:rsidRPr="0028366A" w:rsidRDefault="00A23406" w:rsidP="00A23406">
            <w:pPr>
              <w:ind w:left="1270"/>
              <w:jc w:val="center"/>
              <w:rPr>
                <w:sz w:val="28"/>
                <w:szCs w:val="28"/>
                <w:lang w:eastAsia="en-US"/>
              </w:rPr>
            </w:pPr>
            <w:r w:rsidRPr="0028366A">
              <w:rPr>
                <w:sz w:val="28"/>
                <w:szCs w:val="28"/>
                <w:lang w:eastAsia="en-US"/>
              </w:rPr>
              <w:t>Протокол № ____________</w:t>
            </w:r>
          </w:p>
          <w:p w:rsidR="00A23406" w:rsidRPr="0028366A" w:rsidRDefault="00A23406" w:rsidP="00A23406">
            <w:pPr>
              <w:ind w:left="1270"/>
              <w:jc w:val="center"/>
              <w:rPr>
                <w:sz w:val="28"/>
                <w:szCs w:val="28"/>
                <w:lang w:eastAsia="en-US"/>
              </w:rPr>
            </w:pPr>
            <w:r w:rsidRPr="0028366A">
              <w:rPr>
                <w:sz w:val="28"/>
                <w:szCs w:val="28"/>
                <w:lang w:eastAsia="en-US"/>
              </w:rPr>
              <w:t>Председатель       комиссии</w:t>
            </w:r>
          </w:p>
          <w:p w:rsidR="00A23406" w:rsidRPr="0028366A" w:rsidRDefault="00A23406" w:rsidP="00A23406">
            <w:pPr>
              <w:ind w:left="1270"/>
              <w:jc w:val="center"/>
              <w:rPr>
                <w:sz w:val="28"/>
                <w:szCs w:val="28"/>
                <w:lang w:eastAsia="en-US"/>
              </w:rPr>
            </w:pPr>
            <w:r w:rsidRPr="0028366A">
              <w:rPr>
                <w:sz w:val="28"/>
                <w:szCs w:val="28"/>
                <w:lang w:eastAsia="en-US"/>
              </w:rPr>
              <w:t>_______________________</w:t>
            </w:r>
          </w:p>
          <w:p w:rsidR="00A23406" w:rsidRPr="002C4D88" w:rsidRDefault="00A23406" w:rsidP="00A23406">
            <w:pPr>
              <w:rPr>
                <w:sz w:val="28"/>
                <w:szCs w:val="28"/>
                <w:lang w:eastAsia="en-US"/>
              </w:rPr>
            </w:pPr>
          </w:p>
        </w:tc>
      </w:tr>
    </w:tbl>
    <w:p w:rsidR="003F6171" w:rsidRDefault="003F6171" w:rsidP="00777AA1">
      <w:pPr>
        <w:rPr>
          <w:sz w:val="28"/>
          <w:szCs w:val="28"/>
          <w:lang w:eastAsia="en-US"/>
        </w:rPr>
      </w:pPr>
    </w:p>
    <w:p w:rsidR="003F6171" w:rsidRPr="0028366A" w:rsidRDefault="003F6171" w:rsidP="003F6171">
      <w:pPr>
        <w:ind w:left="1800"/>
        <w:jc w:val="center"/>
        <w:rPr>
          <w:sz w:val="28"/>
          <w:szCs w:val="28"/>
          <w:lang w:eastAsia="en-US"/>
        </w:rPr>
      </w:pPr>
    </w:p>
    <w:p w:rsidR="003F6171" w:rsidRPr="00BC1E6B" w:rsidRDefault="003F6171" w:rsidP="003F6171">
      <w:pPr>
        <w:ind w:left="1260"/>
        <w:rPr>
          <w:sz w:val="28"/>
          <w:szCs w:val="28"/>
          <w:lang w:eastAsia="en-US"/>
        </w:rPr>
      </w:pPr>
    </w:p>
    <w:p w:rsidR="003F6171" w:rsidRPr="00BC1E6B" w:rsidRDefault="003F6171" w:rsidP="003F6171">
      <w:pPr>
        <w:ind w:left="1260"/>
        <w:rPr>
          <w:sz w:val="28"/>
          <w:szCs w:val="28"/>
          <w:lang w:eastAsia="en-US"/>
        </w:rPr>
      </w:pPr>
    </w:p>
    <w:p w:rsidR="003F6171" w:rsidRDefault="003F6171" w:rsidP="003F6171">
      <w:pPr>
        <w:ind w:left="5664"/>
        <w:rPr>
          <w:i/>
          <w:sz w:val="28"/>
          <w:szCs w:val="28"/>
          <w:lang w:eastAsia="en-US"/>
        </w:rPr>
      </w:pPr>
    </w:p>
    <w:p w:rsidR="003F6171" w:rsidRDefault="003F6171" w:rsidP="003F6171">
      <w:pPr>
        <w:ind w:left="5664"/>
        <w:jc w:val="center"/>
        <w:rPr>
          <w:i/>
          <w:sz w:val="28"/>
          <w:szCs w:val="28"/>
          <w:lang w:eastAsia="en-US"/>
        </w:rPr>
      </w:pPr>
    </w:p>
    <w:p w:rsidR="003F6171" w:rsidRPr="00BC1E6B" w:rsidRDefault="003F6171" w:rsidP="003F6171">
      <w:pPr>
        <w:ind w:left="-142"/>
        <w:jc w:val="both"/>
        <w:rPr>
          <w:sz w:val="28"/>
          <w:szCs w:val="28"/>
          <w:lang w:eastAsia="en-US"/>
        </w:rPr>
      </w:pPr>
      <w:r>
        <w:rPr>
          <w:sz w:val="28"/>
          <w:szCs w:val="28"/>
          <w:lang w:eastAsia="en-US"/>
        </w:rPr>
        <w:t>Автор</w:t>
      </w:r>
      <w:r w:rsidR="000137A9">
        <w:rPr>
          <w:sz w:val="28"/>
          <w:szCs w:val="28"/>
          <w:lang w:eastAsia="en-US"/>
        </w:rPr>
        <w:t>ы</w:t>
      </w:r>
      <w:r>
        <w:rPr>
          <w:sz w:val="28"/>
          <w:szCs w:val="28"/>
          <w:lang w:eastAsia="en-US"/>
        </w:rPr>
        <w:t>: Бортнийчук О.В.  преподаватель учебно</w:t>
      </w:r>
      <w:r w:rsidR="000137A9">
        <w:rPr>
          <w:sz w:val="28"/>
          <w:szCs w:val="28"/>
          <w:lang w:eastAsia="en-US"/>
        </w:rPr>
        <w:t xml:space="preserve">й дисциплины предмета «Химия- Биология»; Усольцева Т.Н. преподаватель учебной дисциплины «Физика», </w:t>
      </w:r>
      <w:r>
        <w:rPr>
          <w:sz w:val="28"/>
          <w:szCs w:val="28"/>
          <w:lang w:eastAsia="en-US"/>
        </w:rPr>
        <w:t xml:space="preserve"> ОГОУ НПО ПУ№ 66.</w:t>
      </w:r>
    </w:p>
    <w:p w:rsidR="003F6171" w:rsidRPr="0028366A" w:rsidRDefault="003F6171" w:rsidP="002902D2">
      <w:pPr>
        <w:rPr>
          <w:i/>
          <w:sz w:val="28"/>
          <w:szCs w:val="28"/>
          <w:lang w:eastAsia="en-US"/>
        </w:rPr>
      </w:pPr>
    </w:p>
    <w:p w:rsidR="003F6171" w:rsidRPr="00BB6849" w:rsidRDefault="003F6171" w:rsidP="003F6171">
      <w:pPr>
        <w:jc w:val="both"/>
        <w:rPr>
          <w:color w:val="000000"/>
          <w:spacing w:val="-2"/>
          <w:sz w:val="28"/>
          <w:szCs w:val="28"/>
        </w:rPr>
      </w:pPr>
      <w:r>
        <w:rPr>
          <w:sz w:val="28"/>
          <w:szCs w:val="28"/>
        </w:rPr>
        <w:t>Рабочая программа</w:t>
      </w:r>
      <w:r w:rsidR="00A23406">
        <w:rPr>
          <w:sz w:val="28"/>
          <w:szCs w:val="28"/>
        </w:rPr>
        <w:t xml:space="preserve"> (далее программа)</w:t>
      </w:r>
      <w:r w:rsidR="000137A9">
        <w:rPr>
          <w:sz w:val="28"/>
          <w:szCs w:val="28"/>
        </w:rPr>
        <w:t xml:space="preserve"> учебной дисциплины естествознание </w:t>
      </w:r>
      <w:r>
        <w:rPr>
          <w:sz w:val="28"/>
          <w:szCs w:val="28"/>
        </w:rPr>
        <w:t xml:space="preserve">разработана на основе Федеральных государственных образовательных стандартов (далее </w:t>
      </w:r>
      <w:r w:rsidR="00A23406">
        <w:rPr>
          <w:sz w:val="28"/>
          <w:szCs w:val="28"/>
        </w:rPr>
        <w:t>– ФГОС) среднего</w:t>
      </w:r>
      <w:r>
        <w:rPr>
          <w:sz w:val="28"/>
          <w:szCs w:val="28"/>
        </w:rPr>
        <w:t xml:space="preserve"> профес</w:t>
      </w:r>
      <w:r w:rsidR="00A23406">
        <w:rPr>
          <w:sz w:val="28"/>
          <w:szCs w:val="28"/>
        </w:rPr>
        <w:t>сионального образования (далее С</w:t>
      </w:r>
      <w:r>
        <w:rPr>
          <w:sz w:val="28"/>
          <w:szCs w:val="28"/>
        </w:rPr>
        <w:t>ПО) по профессии</w:t>
      </w:r>
      <w:r w:rsidR="002902D2">
        <w:rPr>
          <w:sz w:val="28"/>
          <w:szCs w:val="28"/>
        </w:rPr>
        <w:t xml:space="preserve"> 260807.01(19.01.17)</w:t>
      </w:r>
      <w:r>
        <w:rPr>
          <w:sz w:val="28"/>
          <w:szCs w:val="28"/>
        </w:rPr>
        <w:t xml:space="preserve"> «Повар, кондитер» и примерной прог</w:t>
      </w:r>
      <w:r w:rsidR="002902D2">
        <w:rPr>
          <w:sz w:val="28"/>
          <w:szCs w:val="28"/>
        </w:rPr>
        <w:t xml:space="preserve">раммы  </w:t>
      </w:r>
      <w:r w:rsidR="00A23406">
        <w:rPr>
          <w:sz w:val="28"/>
          <w:szCs w:val="28"/>
        </w:rPr>
        <w:t xml:space="preserve"> для профессий среднего</w:t>
      </w:r>
      <w:r w:rsidR="006636D9">
        <w:rPr>
          <w:sz w:val="28"/>
          <w:szCs w:val="28"/>
        </w:rPr>
        <w:t xml:space="preserve"> профессионального образовании, </w:t>
      </w:r>
      <w:r>
        <w:rPr>
          <w:sz w:val="28"/>
          <w:szCs w:val="28"/>
        </w:rPr>
        <w:t xml:space="preserve">в </w:t>
      </w:r>
      <w:r w:rsidRPr="00BB6849">
        <w:rPr>
          <w:sz w:val="28"/>
          <w:szCs w:val="28"/>
        </w:rPr>
        <w:t xml:space="preserve">соответствии с </w:t>
      </w:r>
      <w:r w:rsidRPr="00BB6849">
        <w:rPr>
          <w:color w:val="000000"/>
          <w:spacing w:val="-2"/>
          <w:sz w:val="28"/>
          <w:szCs w:val="28"/>
        </w:rPr>
        <w:t>«Рекомендациями по реализации образовательной</w:t>
      </w:r>
      <w:r w:rsidR="00A23406">
        <w:rPr>
          <w:color w:val="000000"/>
          <w:spacing w:val="-2"/>
          <w:sz w:val="28"/>
          <w:szCs w:val="28"/>
        </w:rPr>
        <w:t xml:space="preserve"> программы среднего</w:t>
      </w:r>
      <w:r w:rsidRPr="00BB6849">
        <w:rPr>
          <w:color w:val="000000"/>
          <w:spacing w:val="-2"/>
          <w:sz w:val="28"/>
          <w:szCs w:val="28"/>
        </w:rPr>
        <w:t xml:space="preserve"> профессионального образования в образо</w:t>
      </w:r>
      <w:r w:rsidR="00A23406">
        <w:rPr>
          <w:color w:val="000000"/>
          <w:spacing w:val="-2"/>
          <w:sz w:val="28"/>
          <w:szCs w:val="28"/>
        </w:rPr>
        <w:t>вательных учреждениях среднего</w:t>
      </w:r>
      <w:r w:rsidRPr="00BB6849">
        <w:rPr>
          <w:color w:val="000000"/>
          <w:spacing w:val="-2"/>
          <w:sz w:val="28"/>
          <w:szCs w:val="28"/>
        </w:rPr>
        <w:t xml:space="preserve"> профессионального  образования в соответствии с федеральным базисным учебным планом и примерными учебными планами для образовательных учреждений Российской Федерации, </w:t>
      </w:r>
      <w:r w:rsidR="00A23406">
        <w:rPr>
          <w:color w:val="000000"/>
          <w:spacing w:val="-2"/>
          <w:sz w:val="28"/>
          <w:szCs w:val="28"/>
        </w:rPr>
        <w:t xml:space="preserve">реализующих программы среднего </w:t>
      </w:r>
      <w:r w:rsidRPr="00BB6849">
        <w:rPr>
          <w:color w:val="000000"/>
          <w:spacing w:val="-2"/>
          <w:sz w:val="28"/>
          <w:szCs w:val="28"/>
        </w:rPr>
        <w:t xml:space="preserve"> профессионального образования» (письмо </w:t>
      </w:r>
      <w:r w:rsidRPr="00BB6849">
        <w:rPr>
          <w:color w:val="000000"/>
          <w:sz w:val="28"/>
          <w:szCs w:val="28"/>
        </w:rPr>
        <w:t>Департамента государственной политики и нормативно-правового регулирования в сфере образования Минобрнауки России</w:t>
      </w:r>
      <w:r w:rsidR="007059A5">
        <w:rPr>
          <w:color w:val="000000"/>
          <w:spacing w:val="-2"/>
          <w:sz w:val="28"/>
          <w:szCs w:val="28"/>
        </w:rPr>
        <w:t xml:space="preserve"> от 29.05.2007</w:t>
      </w:r>
      <w:r w:rsidRPr="00BB6849">
        <w:rPr>
          <w:color w:val="000000"/>
          <w:spacing w:val="-2"/>
          <w:sz w:val="28"/>
          <w:szCs w:val="28"/>
        </w:rPr>
        <w:t xml:space="preserve"> № 03-1180).</w:t>
      </w:r>
    </w:p>
    <w:p w:rsidR="003F6171" w:rsidRPr="0028366A" w:rsidRDefault="003F6171" w:rsidP="003F6171">
      <w:pPr>
        <w:rPr>
          <w:sz w:val="28"/>
          <w:szCs w:val="28"/>
          <w:lang w:eastAsia="en-US"/>
        </w:rPr>
      </w:pPr>
    </w:p>
    <w:p w:rsidR="003F6171" w:rsidRPr="0028366A" w:rsidRDefault="003F6171" w:rsidP="003F6171">
      <w:pPr>
        <w:rPr>
          <w:sz w:val="28"/>
          <w:szCs w:val="28"/>
          <w:lang w:eastAsia="en-US"/>
        </w:rPr>
      </w:pPr>
    </w:p>
    <w:p w:rsidR="003F6171" w:rsidRPr="0028366A" w:rsidRDefault="003F6171" w:rsidP="003F6171">
      <w:pPr>
        <w:rPr>
          <w:sz w:val="28"/>
          <w:szCs w:val="28"/>
          <w:lang w:eastAsia="en-US"/>
        </w:rPr>
      </w:pPr>
    </w:p>
    <w:p w:rsidR="003F6171" w:rsidRPr="0028366A" w:rsidRDefault="003F6171" w:rsidP="003F6171">
      <w:pPr>
        <w:rPr>
          <w:sz w:val="28"/>
          <w:szCs w:val="28"/>
          <w:u w:val="single"/>
          <w:lang w:eastAsia="en-US"/>
        </w:rPr>
      </w:pPr>
    </w:p>
    <w:p w:rsidR="003F6171" w:rsidRPr="0028366A" w:rsidRDefault="003F6171" w:rsidP="003F6171">
      <w:pPr>
        <w:rPr>
          <w:sz w:val="28"/>
          <w:szCs w:val="28"/>
          <w:lang w:eastAsia="en-US"/>
        </w:rPr>
      </w:pPr>
    </w:p>
    <w:p w:rsidR="003F6171" w:rsidRPr="0028366A" w:rsidRDefault="003F6171" w:rsidP="003F6171">
      <w:pPr>
        <w:rPr>
          <w:sz w:val="28"/>
          <w:szCs w:val="28"/>
          <w:lang w:eastAsia="en-US"/>
        </w:rPr>
      </w:pPr>
    </w:p>
    <w:p w:rsidR="003F6171" w:rsidRPr="0028366A" w:rsidRDefault="003F6171" w:rsidP="003F6171">
      <w:pPr>
        <w:rPr>
          <w:sz w:val="28"/>
          <w:szCs w:val="28"/>
          <w:lang w:eastAsia="en-US"/>
        </w:rPr>
      </w:pPr>
    </w:p>
    <w:p w:rsidR="003F6171" w:rsidRPr="0028366A" w:rsidRDefault="003F6171" w:rsidP="003F6171">
      <w:pPr>
        <w:rPr>
          <w:sz w:val="28"/>
          <w:szCs w:val="28"/>
          <w:lang w:eastAsia="en-US"/>
        </w:rPr>
      </w:pPr>
    </w:p>
    <w:p w:rsidR="003F6171" w:rsidRPr="0028366A" w:rsidRDefault="003F6171" w:rsidP="003F6171">
      <w:pPr>
        <w:rPr>
          <w:sz w:val="28"/>
          <w:szCs w:val="28"/>
          <w:lang w:eastAsia="en-US"/>
        </w:rPr>
      </w:pPr>
    </w:p>
    <w:p w:rsidR="003F6171" w:rsidRDefault="008A30EA" w:rsidP="003F6171">
      <w:pPr>
        <w:rPr>
          <w:sz w:val="28"/>
          <w:szCs w:val="28"/>
          <w:lang w:eastAsia="en-US"/>
        </w:rPr>
      </w:pPr>
      <w:r>
        <w:rPr>
          <w:sz w:val="28"/>
          <w:szCs w:val="28"/>
          <w:lang w:eastAsia="en-US"/>
        </w:rPr>
        <w:t xml:space="preserve">                                                                     </w:t>
      </w:r>
      <w:r w:rsidR="003F6171" w:rsidRPr="0028366A">
        <w:rPr>
          <w:sz w:val="28"/>
          <w:szCs w:val="28"/>
          <w:lang w:eastAsia="en-US"/>
        </w:rPr>
        <w:t>©   Профессиональное училище № 66</w:t>
      </w:r>
    </w:p>
    <w:p w:rsidR="00AC61FF" w:rsidRDefault="00AC61FF" w:rsidP="003F6171">
      <w:pPr>
        <w:rPr>
          <w:sz w:val="28"/>
          <w:szCs w:val="28"/>
          <w:lang w:eastAsia="en-US"/>
        </w:rPr>
      </w:pPr>
    </w:p>
    <w:p w:rsidR="00AC61FF" w:rsidRPr="0028366A" w:rsidRDefault="00AC61FF" w:rsidP="003F6171">
      <w:pPr>
        <w:rPr>
          <w:sz w:val="28"/>
          <w:szCs w:val="28"/>
          <w:lang w:eastAsia="en-US"/>
        </w:rPr>
      </w:pPr>
    </w:p>
    <w:p w:rsidR="00803B10" w:rsidRPr="0028366A" w:rsidRDefault="003F6171" w:rsidP="003F6171">
      <w:pPr>
        <w:rPr>
          <w:sz w:val="28"/>
          <w:szCs w:val="28"/>
          <w:lang w:eastAsia="en-US"/>
        </w:rPr>
      </w:pPr>
      <w:r>
        <w:rPr>
          <w:sz w:val="28"/>
          <w:szCs w:val="28"/>
          <w:lang w:eastAsia="en-US"/>
        </w:rPr>
        <w:t xml:space="preserve">                                                                </w:t>
      </w:r>
      <w:r w:rsidR="008A30EA">
        <w:rPr>
          <w:sz w:val="28"/>
          <w:szCs w:val="28"/>
          <w:lang w:eastAsia="en-US"/>
        </w:rPr>
        <w:t xml:space="preserve">                     </w:t>
      </w:r>
      <w:r>
        <w:rPr>
          <w:sz w:val="28"/>
          <w:szCs w:val="28"/>
          <w:lang w:eastAsia="en-US"/>
        </w:rPr>
        <w:t xml:space="preserve"> г. Усть-Илимск, 201</w:t>
      </w:r>
      <w:r w:rsidR="00A23406">
        <w:rPr>
          <w:sz w:val="28"/>
          <w:szCs w:val="28"/>
          <w:lang w:eastAsia="en-US"/>
        </w:rPr>
        <w:t>4</w:t>
      </w:r>
    </w:p>
    <w:p w:rsidR="003F6171" w:rsidRPr="0028366A" w:rsidRDefault="003F6171" w:rsidP="003F6171">
      <w:pPr>
        <w:rPr>
          <w:sz w:val="28"/>
          <w:szCs w:val="28"/>
          <w:lang w:eastAsia="en-US"/>
        </w:rPr>
      </w:pPr>
    </w:p>
    <w:p w:rsidR="003F6171" w:rsidRDefault="003F6171" w:rsidP="003F6171"/>
    <w:p w:rsidR="003F6171" w:rsidRDefault="003F6171" w:rsidP="003F6171"/>
    <w:p w:rsidR="003F6171" w:rsidRDefault="003F6171" w:rsidP="003F6171">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sz w:val="28"/>
          <w:szCs w:val="28"/>
        </w:rPr>
      </w:pPr>
      <w:r>
        <w:rPr>
          <w:b/>
          <w:sz w:val="28"/>
          <w:szCs w:val="28"/>
        </w:rPr>
        <w:t>СОДЕРЖАНИЕ</w:t>
      </w:r>
    </w:p>
    <w:p w:rsidR="003F6171" w:rsidRDefault="003F6171" w:rsidP="003F61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p>
    <w:tbl>
      <w:tblPr>
        <w:tblW w:w="0" w:type="auto"/>
        <w:tblLook w:val="01E0"/>
      </w:tblPr>
      <w:tblGrid>
        <w:gridCol w:w="7668"/>
        <w:gridCol w:w="1903"/>
      </w:tblGrid>
      <w:tr w:rsidR="003F6171" w:rsidTr="003F6171">
        <w:tc>
          <w:tcPr>
            <w:tcW w:w="7668" w:type="dxa"/>
          </w:tcPr>
          <w:p w:rsidR="003F6171" w:rsidRDefault="003F6171" w:rsidP="003F6171">
            <w:pPr>
              <w:pStyle w:val="1"/>
              <w:ind w:left="284" w:firstLine="0"/>
              <w:rPr>
                <w:b/>
                <w:caps/>
                <w:sz w:val="28"/>
                <w:szCs w:val="28"/>
              </w:rPr>
            </w:pPr>
          </w:p>
        </w:tc>
        <w:tc>
          <w:tcPr>
            <w:tcW w:w="1903" w:type="dxa"/>
          </w:tcPr>
          <w:p w:rsidR="003F6171" w:rsidRDefault="003F6171" w:rsidP="003F6171">
            <w:pPr>
              <w:spacing w:after="200" w:line="276" w:lineRule="auto"/>
              <w:rPr>
                <w:sz w:val="28"/>
                <w:szCs w:val="28"/>
              </w:rPr>
            </w:pPr>
            <w:r>
              <w:rPr>
                <w:sz w:val="28"/>
                <w:szCs w:val="28"/>
              </w:rPr>
              <w:t>стр.</w:t>
            </w:r>
          </w:p>
        </w:tc>
      </w:tr>
      <w:tr w:rsidR="003F6171" w:rsidTr="003F6171">
        <w:tc>
          <w:tcPr>
            <w:tcW w:w="7668" w:type="dxa"/>
          </w:tcPr>
          <w:p w:rsidR="003F6171" w:rsidRDefault="00A23406" w:rsidP="003F6171">
            <w:pPr>
              <w:pStyle w:val="1"/>
              <w:numPr>
                <w:ilvl w:val="0"/>
                <w:numId w:val="1"/>
              </w:numPr>
              <w:rPr>
                <w:b/>
                <w:caps/>
                <w:sz w:val="28"/>
                <w:szCs w:val="28"/>
              </w:rPr>
            </w:pPr>
            <w:r>
              <w:rPr>
                <w:b/>
                <w:caps/>
                <w:sz w:val="28"/>
                <w:szCs w:val="28"/>
              </w:rPr>
              <w:t xml:space="preserve">ПАСПОРТ </w:t>
            </w:r>
            <w:r w:rsidR="003F6171">
              <w:rPr>
                <w:b/>
                <w:caps/>
                <w:sz w:val="28"/>
                <w:szCs w:val="28"/>
              </w:rPr>
              <w:t xml:space="preserve"> ПРОГРАММЫ УЧЕБНОЙ ДИСЦИПЛИНЫ</w:t>
            </w:r>
          </w:p>
          <w:p w:rsidR="003F6171" w:rsidRDefault="003F6171" w:rsidP="003F6171">
            <w:pPr>
              <w:spacing w:after="200" w:line="276" w:lineRule="auto"/>
              <w:rPr>
                <w:sz w:val="28"/>
                <w:szCs w:val="28"/>
              </w:rPr>
            </w:pPr>
          </w:p>
        </w:tc>
        <w:tc>
          <w:tcPr>
            <w:tcW w:w="1903" w:type="dxa"/>
          </w:tcPr>
          <w:p w:rsidR="003F6171" w:rsidRDefault="003F6171" w:rsidP="003F6171">
            <w:pPr>
              <w:spacing w:after="200" w:line="276" w:lineRule="auto"/>
              <w:rPr>
                <w:sz w:val="28"/>
                <w:szCs w:val="28"/>
              </w:rPr>
            </w:pPr>
          </w:p>
        </w:tc>
      </w:tr>
      <w:tr w:rsidR="003F6171" w:rsidTr="003F6171">
        <w:tc>
          <w:tcPr>
            <w:tcW w:w="7668" w:type="dxa"/>
          </w:tcPr>
          <w:p w:rsidR="003F6171" w:rsidRDefault="003F6171" w:rsidP="003F6171">
            <w:pPr>
              <w:pStyle w:val="1"/>
              <w:numPr>
                <w:ilvl w:val="0"/>
                <w:numId w:val="1"/>
              </w:numPr>
              <w:rPr>
                <w:b/>
                <w:caps/>
                <w:sz w:val="28"/>
                <w:szCs w:val="28"/>
              </w:rPr>
            </w:pPr>
            <w:r>
              <w:rPr>
                <w:b/>
                <w:caps/>
                <w:sz w:val="28"/>
                <w:szCs w:val="28"/>
              </w:rPr>
              <w:t>СТРУКТУРА и  содержание УЧЕБНОЙ ДИСЦИПЛИНЫ</w:t>
            </w:r>
          </w:p>
          <w:p w:rsidR="003F6171" w:rsidRDefault="003F6171" w:rsidP="003F6171">
            <w:pPr>
              <w:pStyle w:val="1"/>
              <w:ind w:left="284" w:firstLine="0"/>
              <w:rPr>
                <w:b/>
                <w:caps/>
                <w:sz w:val="28"/>
                <w:szCs w:val="28"/>
              </w:rPr>
            </w:pPr>
          </w:p>
        </w:tc>
        <w:tc>
          <w:tcPr>
            <w:tcW w:w="1903" w:type="dxa"/>
          </w:tcPr>
          <w:p w:rsidR="003F6171" w:rsidRDefault="003F6171" w:rsidP="003F6171">
            <w:pPr>
              <w:spacing w:after="200" w:line="276" w:lineRule="auto"/>
              <w:rPr>
                <w:sz w:val="28"/>
                <w:szCs w:val="28"/>
              </w:rPr>
            </w:pPr>
          </w:p>
        </w:tc>
      </w:tr>
      <w:tr w:rsidR="003F6171" w:rsidTr="003F6171">
        <w:trPr>
          <w:trHeight w:val="670"/>
        </w:trPr>
        <w:tc>
          <w:tcPr>
            <w:tcW w:w="7668" w:type="dxa"/>
          </w:tcPr>
          <w:p w:rsidR="003F6171" w:rsidRDefault="003F6171" w:rsidP="003F6171">
            <w:pPr>
              <w:pStyle w:val="1"/>
              <w:numPr>
                <w:ilvl w:val="0"/>
                <w:numId w:val="1"/>
              </w:numPr>
              <w:rPr>
                <w:b/>
                <w:caps/>
                <w:sz w:val="28"/>
                <w:szCs w:val="28"/>
              </w:rPr>
            </w:pPr>
            <w:r>
              <w:rPr>
                <w:b/>
                <w:caps/>
                <w:sz w:val="28"/>
                <w:szCs w:val="28"/>
              </w:rPr>
              <w:t>условия реализации  учебной дисциплины</w:t>
            </w:r>
          </w:p>
          <w:p w:rsidR="003F6171" w:rsidRDefault="003F6171" w:rsidP="003F6171">
            <w:pPr>
              <w:pStyle w:val="1"/>
              <w:tabs>
                <w:tab w:val="num" w:pos="0"/>
              </w:tabs>
              <w:ind w:left="284"/>
              <w:rPr>
                <w:b/>
                <w:caps/>
                <w:sz w:val="28"/>
                <w:szCs w:val="28"/>
              </w:rPr>
            </w:pPr>
          </w:p>
        </w:tc>
        <w:tc>
          <w:tcPr>
            <w:tcW w:w="1903" w:type="dxa"/>
          </w:tcPr>
          <w:p w:rsidR="003F6171" w:rsidRPr="003F7894" w:rsidRDefault="003F6171" w:rsidP="003F6171">
            <w:pPr>
              <w:spacing w:after="200" w:line="276" w:lineRule="auto"/>
              <w:rPr>
                <w:sz w:val="28"/>
                <w:szCs w:val="28"/>
              </w:rPr>
            </w:pPr>
          </w:p>
        </w:tc>
      </w:tr>
      <w:tr w:rsidR="003F6171" w:rsidTr="003F6171">
        <w:tc>
          <w:tcPr>
            <w:tcW w:w="7668" w:type="dxa"/>
          </w:tcPr>
          <w:p w:rsidR="003F6171" w:rsidRDefault="003F6171" w:rsidP="003F6171">
            <w:pPr>
              <w:pStyle w:val="1"/>
              <w:numPr>
                <w:ilvl w:val="0"/>
                <w:numId w:val="1"/>
              </w:numPr>
              <w:rPr>
                <w:b/>
                <w:caps/>
                <w:sz w:val="28"/>
                <w:szCs w:val="28"/>
              </w:rPr>
            </w:pPr>
            <w:r>
              <w:rPr>
                <w:b/>
                <w:caps/>
                <w:sz w:val="28"/>
                <w:szCs w:val="28"/>
              </w:rPr>
              <w:t>Контроль и оценка результатов Освоения учебной дисциплины</w:t>
            </w:r>
          </w:p>
          <w:p w:rsidR="003F6171" w:rsidRDefault="003F6171" w:rsidP="003F6171">
            <w:pPr>
              <w:pStyle w:val="1"/>
              <w:ind w:left="284" w:firstLine="0"/>
              <w:rPr>
                <w:b/>
                <w:caps/>
                <w:sz w:val="28"/>
                <w:szCs w:val="28"/>
              </w:rPr>
            </w:pPr>
          </w:p>
        </w:tc>
        <w:tc>
          <w:tcPr>
            <w:tcW w:w="1903" w:type="dxa"/>
          </w:tcPr>
          <w:p w:rsidR="003F6171" w:rsidRPr="003F7894" w:rsidRDefault="003F6171" w:rsidP="003F6171">
            <w:pPr>
              <w:spacing w:after="200" w:line="276" w:lineRule="auto"/>
              <w:rPr>
                <w:sz w:val="28"/>
                <w:szCs w:val="28"/>
              </w:rPr>
            </w:pPr>
          </w:p>
        </w:tc>
      </w:tr>
    </w:tbl>
    <w:p w:rsidR="003F6171" w:rsidRDefault="003F6171" w:rsidP="003F61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3F6171" w:rsidRDefault="003F6171" w:rsidP="003F61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bCs/>
          <w:i/>
        </w:rPr>
      </w:pPr>
    </w:p>
    <w:p w:rsidR="003F6171" w:rsidRDefault="003F6171" w:rsidP="003F61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b/>
          <w:caps/>
          <w:sz w:val="28"/>
          <w:szCs w:val="28"/>
        </w:rPr>
      </w:pPr>
      <w:r>
        <w:rPr>
          <w:b/>
          <w:caps/>
          <w:u w:val="single"/>
        </w:rPr>
        <w:br w:type="page"/>
      </w:r>
      <w:r w:rsidR="00A23406">
        <w:rPr>
          <w:b/>
          <w:caps/>
          <w:sz w:val="28"/>
          <w:szCs w:val="28"/>
        </w:rPr>
        <w:lastRenderedPageBreak/>
        <w:t xml:space="preserve">1. паспорт </w:t>
      </w:r>
      <w:r>
        <w:rPr>
          <w:b/>
          <w:caps/>
          <w:sz w:val="28"/>
          <w:szCs w:val="28"/>
        </w:rPr>
        <w:t xml:space="preserve"> ПРОГРАММЫ УЧЕБНОЙ ДИСЦИПЛИНЫ</w:t>
      </w:r>
    </w:p>
    <w:p w:rsidR="003F6171" w:rsidRDefault="00F04ADB" w:rsidP="00FA5C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r>
        <w:rPr>
          <w:b/>
          <w:sz w:val="28"/>
          <w:szCs w:val="28"/>
        </w:rPr>
        <w:t>Естествознание</w:t>
      </w:r>
      <w:r w:rsidR="003F6171">
        <w:rPr>
          <w:b/>
          <w:sz w:val="28"/>
          <w:szCs w:val="28"/>
        </w:rPr>
        <w:t xml:space="preserve">. </w:t>
      </w:r>
    </w:p>
    <w:p w:rsidR="003F6171" w:rsidRDefault="00A23406" w:rsidP="0061436D">
      <w:pPr>
        <w:pStyle w:val="a3"/>
        <w:numPr>
          <w:ilvl w:val="1"/>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rPr>
          <w:rFonts w:ascii="Times New Roman" w:hAnsi="Times New Roman"/>
          <w:b/>
          <w:sz w:val="28"/>
          <w:szCs w:val="28"/>
        </w:rPr>
      </w:pPr>
      <w:r>
        <w:rPr>
          <w:rFonts w:ascii="Times New Roman" w:hAnsi="Times New Roman"/>
          <w:b/>
          <w:sz w:val="28"/>
          <w:szCs w:val="28"/>
        </w:rPr>
        <w:t xml:space="preserve">Область применения </w:t>
      </w:r>
      <w:r w:rsidR="003F6171">
        <w:rPr>
          <w:rFonts w:ascii="Times New Roman" w:hAnsi="Times New Roman"/>
          <w:b/>
          <w:sz w:val="28"/>
          <w:szCs w:val="28"/>
        </w:rPr>
        <w:t xml:space="preserve"> программы</w:t>
      </w:r>
    </w:p>
    <w:p w:rsidR="00FB7546" w:rsidRPr="00FB7546" w:rsidRDefault="00414FC9" w:rsidP="003F6171">
      <w:pPr>
        <w:pStyle w:val="a3"/>
        <w:ind w:left="0"/>
        <w:jc w:val="both"/>
        <w:rPr>
          <w:rFonts w:ascii="Times New Roman" w:hAnsi="Times New Roman"/>
          <w:sz w:val="28"/>
          <w:szCs w:val="28"/>
        </w:rPr>
      </w:pPr>
      <w:r>
        <w:rPr>
          <w:rFonts w:ascii="Times New Roman" w:hAnsi="Times New Roman"/>
          <w:sz w:val="28"/>
          <w:szCs w:val="28"/>
        </w:rPr>
        <w:t xml:space="preserve">      </w:t>
      </w:r>
      <w:r w:rsidR="00FB7546" w:rsidRPr="00FB7546">
        <w:rPr>
          <w:rFonts w:ascii="Times New Roman" w:hAnsi="Times New Roman"/>
          <w:sz w:val="28"/>
          <w:szCs w:val="28"/>
        </w:rPr>
        <w:t>Програ</w:t>
      </w:r>
      <w:r w:rsidR="00FB7546">
        <w:rPr>
          <w:rFonts w:ascii="Times New Roman" w:hAnsi="Times New Roman"/>
          <w:sz w:val="28"/>
          <w:szCs w:val="28"/>
        </w:rPr>
        <w:t>м</w:t>
      </w:r>
      <w:r w:rsidR="00F04ADB">
        <w:rPr>
          <w:rFonts w:ascii="Times New Roman" w:hAnsi="Times New Roman"/>
          <w:sz w:val="28"/>
          <w:szCs w:val="28"/>
        </w:rPr>
        <w:t>ма учебной дисциплины «Естествознание</w:t>
      </w:r>
      <w:r w:rsidR="00FB7546" w:rsidRPr="00FB7546">
        <w:rPr>
          <w:rFonts w:ascii="Times New Roman" w:hAnsi="Times New Roman"/>
          <w:sz w:val="28"/>
          <w:szCs w:val="28"/>
        </w:rPr>
        <w:t>» пре</w:t>
      </w:r>
      <w:r w:rsidR="00FB7546">
        <w:rPr>
          <w:rFonts w:ascii="Times New Roman" w:hAnsi="Times New Roman"/>
          <w:sz w:val="28"/>
          <w:szCs w:val="28"/>
        </w:rPr>
        <w:t>д</w:t>
      </w:r>
      <w:r w:rsidR="00F04ADB">
        <w:rPr>
          <w:rFonts w:ascii="Times New Roman" w:hAnsi="Times New Roman"/>
          <w:sz w:val="28"/>
          <w:szCs w:val="28"/>
        </w:rPr>
        <w:t>назначена для изучения физики, химии, биологии</w:t>
      </w:r>
      <w:r w:rsidR="00FB7546" w:rsidRPr="00FB7546">
        <w:rPr>
          <w:rFonts w:ascii="Times New Roman" w:hAnsi="Times New Roman"/>
          <w:sz w:val="28"/>
          <w:szCs w:val="28"/>
        </w:rPr>
        <w:t xml:space="preserve"> в ОГБОУ НПО ПУ № 66 г. Усть- Илимска, реализующего образовательную программу среднего (полного) общего образования в рамках подготовки квалифицированных рабочих и служащих (П</w:t>
      </w:r>
      <w:r w:rsidR="009D04AA">
        <w:rPr>
          <w:rFonts w:ascii="Times New Roman" w:hAnsi="Times New Roman"/>
          <w:sz w:val="28"/>
          <w:szCs w:val="28"/>
        </w:rPr>
        <w:t>ПКРС) по профессии « Повар, кондитер</w:t>
      </w:r>
      <w:r w:rsidR="00FB7546" w:rsidRPr="00FB7546">
        <w:rPr>
          <w:rFonts w:ascii="Times New Roman" w:hAnsi="Times New Roman"/>
          <w:sz w:val="28"/>
          <w:szCs w:val="28"/>
        </w:rPr>
        <w:t>» и   адаптирована с учетом условий училищ.</w:t>
      </w:r>
    </w:p>
    <w:p w:rsidR="00FB7546" w:rsidRDefault="00414FC9" w:rsidP="00FB7546">
      <w:pPr>
        <w:pStyle w:val="a3"/>
        <w:ind w:left="0"/>
        <w:jc w:val="both"/>
        <w:rPr>
          <w:rFonts w:ascii="Times New Roman" w:hAnsi="Times New Roman"/>
          <w:color w:val="000000"/>
          <w:sz w:val="28"/>
          <w:szCs w:val="28"/>
        </w:rPr>
      </w:pPr>
      <w:r>
        <w:rPr>
          <w:rFonts w:ascii="Times New Roman" w:hAnsi="Times New Roman"/>
          <w:sz w:val="28"/>
          <w:szCs w:val="28"/>
        </w:rPr>
        <w:t xml:space="preserve">        </w:t>
      </w:r>
      <w:r w:rsidR="003F6171">
        <w:rPr>
          <w:rFonts w:ascii="Times New Roman" w:hAnsi="Times New Roman"/>
          <w:sz w:val="28"/>
          <w:szCs w:val="28"/>
        </w:rPr>
        <w:t>Согласно «Рекомендациям по реализации образовательной программы среднего (полного) общего образования в образовательных учреждения</w:t>
      </w:r>
      <w:r w:rsidR="00A23406">
        <w:rPr>
          <w:rFonts w:ascii="Times New Roman" w:hAnsi="Times New Roman"/>
          <w:sz w:val="28"/>
          <w:szCs w:val="28"/>
        </w:rPr>
        <w:t xml:space="preserve">х </w:t>
      </w:r>
      <w:r w:rsidR="003F6171">
        <w:rPr>
          <w:rFonts w:ascii="Times New Roman" w:hAnsi="Times New Roman"/>
          <w:sz w:val="28"/>
          <w:szCs w:val="28"/>
        </w:rPr>
        <w:t xml:space="preserve"> среднего профессионального образования в соответствии с федеральным базисным учебным планом и примерными учебными планами для образовательных учреждений Российской Федерации, реализующих программы общего образования» </w:t>
      </w:r>
      <w:r w:rsidR="003F6171">
        <w:rPr>
          <w:rFonts w:ascii="Times New Roman" w:hAnsi="Times New Roman"/>
          <w:color w:val="000000"/>
          <w:sz w:val="28"/>
          <w:szCs w:val="28"/>
        </w:rPr>
        <w:t>(письмо Департамента государственной политики и нормативно-правового регулирования в сфере обра</w:t>
      </w:r>
      <w:r w:rsidR="000A77EE">
        <w:rPr>
          <w:rFonts w:ascii="Times New Roman" w:hAnsi="Times New Roman"/>
          <w:color w:val="000000"/>
          <w:sz w:val="28"/>
          <w:szCs w:val="28"/>
        </w:rPr>
        <w:t xml:space="preserve">зования Минобрнауки России от 29.05.2007 № 03-1180) естествознание </w:t>
      </w:r>
      <w:r w:rsidR="00FB7546">
        <w:rPr>
          <w:rFonts w:ascii="Times New Roman" w:hAnsi="Times New Roman"/>
          <w:color w:val="000000"/>
          <w:sz w:val="28"/>
          <w:szCs w:val="28"/>
        </w:rPr>
        <w:t xml:space="preserve"> в </w:t>
      </w:r>
      <w:r w:rsidR="003F6171">
        <w:rPr>
          <w:rFonts w:ascii="Times New Roman" w:hAnsi="Times New Roman"/>
          <w:color w:val="000000"/>
          <w:sz w:val="28"/>
          <w:szCs w:val="28"/>
        </w:rPr>
        <w:t xml:space="preserve"> </w:t>
      </w:r>
      <w:r w:rsidR="00FB7546">
        <w:rPr>
          <w:rFonts w:ascii="Times New Roman" w:hAnsi="Times New Roman"/>
          <w:sz w:val="28"/>
          <w:szCs w:val="28"/>
        </w:rPr>
        <w:t>ОГБОУ НПО ПУ № 66 г. Усть- Илимска</w:t>
      </w:r>
      <w:r w:rsidR="00FB7546">
        <w:rPr>
          <w:rFonts w:ascii="Times New Roman" w:hAnsi="Times New Roman"/>
          <w:color w:val="000000"/>
          <w:sz w:val="28"/>
          <w:szCs w:val="28"/>
        </w:rPr>
        <w:t>, изучается с учетом профиля получаемого профессионального образования, как базовая общеобразовательная дисциплина.</w:t>
      </w:r>
    </w:p>
    <w:p w:rsidR="003F6171" w:rsidRPr="0084089B" w:rsidRDefault="000A77EE" w:rsidP="00FB7546">
      <w:pPr>
        <w:pStyle w:val="a3"/>
        <w:ind w:left="0"/>
        <w:jc w:val="both"/>
        <w:rPr>
          <w:rFonts w:ascii="Times New Roman" w:hAnsi="Times New Roman"/>
          <w:b/>
          <w:sz w:val="28"/>
          <w:szCs w:val="28"/>
        </w:rPr>
      </w:pPr>
      <w:r>
        <w:rPr>
          <w:rFonts w:ascii="Times New Roman" w:hAnsi="Times New Roman"/>
          <w:b/>
          <w:sz w:val="28"/>
          <w:szCs w:val="28"/>
        </w:rPr>
        <w:t xml:space="preserve">1.2  </w:t>
      </w:r>
      <w:r w:rsidR="003F6171" w:rsidRPr="0084089B">
        <w:rPr>
          <w:rFonts w:ascii="Times New Roman" w:hAnsi="Times New Roman"/>
          <w:b/>
          <w:sz w:val="28"/>
          <w:szCs w:val="28"/>
        </w:rPr>
        <w:t xml:space="preserve">Место учебной дисциплины в структуре основной профессиональной образовательной программы: </w:t>
      </w:r>
    </w:p>
    <w:p w:rsidR="003F6171" w:rsidRPr="0084089B" w:rsidRDefault="003F6171" w:rsidP="003F61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rPr>
          <w:sz w:val="28"/>
          <w:szCs w:val="28"/>
        </w:rPr>
      </w:pPr>
      <w:r>
        <w:rPr>
          <w:sz w:val="28"/>
          <w:szCs w:val="28"/>
        </w:rPr>
        <w:t>Д</w:t>
      </w:r>
      <w:r w:rsidRPr="0084089B">
        <w:rPr>
          <w:sz w:val="28"/>
          <w:szCs w:val="28"/>
        </w:rPr>
        <w:t>исциплина входит в общеобразовательный цикл.</w:t>
      </w:r>
    </w:p>
    <w:p w:rsidR="003F6171" w:rsidRDefault="003F6171" w:rsidP="003F61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rPr>
          <w:sz w:val="28"/>
          <w:szCs w:val="28"/>
        </w:rPr>
      </w:pPr>
    </w:p>
    <w:p w:rsidR="000A77EE" w:rsidRDefault="000A77EE" w:rsidP="003F61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8"/>
          <w:szCs w:val="28"/>
        </w:rPr>
      </w:pPr>
      <w:r>
        <w:rPr>
          <w:b/>
          <w:sz w:val="28"/>
          <w:szCs w:val="28"/>
        </w:rPr>
        <w:t xml:space="preserve"> </w:t>
      </w:r>
      <w:r w:rsidR="003F6171">
        <w:rPr>
          <w:b/>
          <w:sz w:val="28"/>
          <w:szCs w:val="28"/>
        </w:rPr>
        <w:t>1.3. Цели и задачи учебной дисциплины – требования к результатам освоения дисциплины:</w:t>
      </w:r>
    </w:p>
    <w:p w:rsidR="000A77EE" w:rsidRPr="000A77EE" w:rsidRDefault="000A77EE" w:rsidP="000A77EE">
      <w:pPr>
        <w:pStyle w:val="13"/>
        <w:ind w:left="180"/>
        <w:jc w:val="both"/>
        <w:rPr>
          <w:sz w:val="28"/>
          <w:szCs w:val="28"/>
          <w:lang w:val="ru-RU"/>
        </w:rPr>
      </w:pPr>
      <w:r w:rsidRPr="000A77EE">
        <w:rPr>
          <w:sz w:val="28"/>
          <w:szCs w:val="28"/>
          <w:lang w:val="ru-RU"/>
        </w:rPr>
        <w:t>Дисциплина направлена на достижение следующих целей:</w:t>
      </w:r>
    </w:p>
    <w:p w:rsidR="000A77EE" w:rsidRPr="000A77EE" w:rsidRDefault="000A77EE" w:rsidP="0061436D">
      <w:pPr>
        <w:numPr>
          <w:ilvl w:val="0"/>
          <w:numId w:val="3"/>
        </w:numPr>
        <w:spacing w:line="276" w:lineRule="auto"/>
        <w:jc w:val="both"/>
        <w:rPr>
          <w:sz w:val="28"/>
          <w:szCs w:val="28"/>
        </w:rPr>
      </w:pPr>
      <w:r w:rsidRPr="000A77EE">
        <w:rPr>
          <w:b/>
          <w:sz w:val="28"/>
          <w:szCs w:val="28"/>
        </w:rPr>
        <w:t xml:space="preserve">освоение знаний </w:t>
      </w:r>
      <w:r w:rsidRPr="000A77EE">
        <w:rPr>
          <w:sz w:val="28"/>
          <w:szCs w:val="28"/>
        </w:rPr>
        <w:t>о современной естественно – научной картины мира и методах естественных наук; знакомство с наиболее важными идеями и достижениями естествознания, оказавшими определяющее влияние на развитие техники и технологий;</w:t>
      </w:r>
    </w:p>
    <w:p w:rsidR="000A77EE" w:rsidRPr="000A77EE" w:rsidRDefault="000A77EE" w:rsidP="0061436D">
      <w:pPr>
        <w:pStyle w:val="a4"/>
        <w:numPr>
          <w:ilvl w:val="0"/>
          <w:numId w:val="3"/>
        </w:numPr>
        <w:tabs>
          <w:tab w:val="left" w:pos="720"/>
        </w:tabs>
        <w:spacing w:after="0"/>
        <w:jc w:val="both"/>
        <w:rPr>
          <w:sz w:val="28"/>
          <w:szCs w:val="28"/>
        </w:rPr>
      </w:pPr>
      <w:r w:rsidRPr="000A77EE">
        <w:rPr>
          <w:b/>
          <w:sz w:val="28"/>
          <w:szCs w:val="28"/>
        </w:rPr>
        <w:t>овладение умениями применять полученные знания</w:t>
      </w:r>
      <w:r w:rsidRPr="000A77EE">
        <w:rPr>
          <w:sz w:val="28"/>
          <w:szCs w:val="28"/>
        </w:rPr>
        <w:t xml:space="preserve"> для объяснения явлений окружающего мира, восприятия информации естественно – научного и специального (профессионально значимого) содержания, получаемой из СМИ, ресурсов Интернета, специальной и естественно – популярной литературы;</w:t>
      </w:r>
    </w:p>
    <w:p w:rsidR="000A77EE" w:rsidRPr="000A77EE" w:rsidRDefault="000A77EE" w:rsidP="0061436D">
      <w:pPr>
        <w:pStyle w:val="a4"/>
        <w:numPr>
          <w:ilvl w:val="0"/>
          <w:numId w:val="3"/>
        </w:numPr>
        <w:tabs>
          <w:tab w:val="left" w:pos="720"/>
        </w:tabs>
        <w:spacing w:after="0"/>
        <w:jc w:val="both"/>
        <w:rPr>
          <w:sz w:val="28"/>
          <w:szCs w:val="28"/>
        </w:rPr>
      </w:pPr>
      <w:r w:rsidRPr="000A77EE">
        <w:rPr>
          <w:b/>
          <w:sz w:val="28"/>
          <w:szCs w:val="28"/>
        </w:rPr>
        <w:t xml:space="preserve">развитие </w:t>
      </w:r>
      <w:r w:rsidRPr="000A77EE">
        <w:rPr>
          <w:sz w:val="28"/>
          <w:szCs w:val="28"/>
        </w:rPr>
        <w:t>интеллектуальных</w:t>
      </w:r>
      <w:r w:rsidRPr="000A77EE">
        <w:rPr>
          <w:b/>
          <w:sz w:val="28"/>
          <w:szCs w:val="28"/>
        </w:rPr>
        <w:t xml:space="preserve">, </w:t>
      </w:r>
      <w:r w:rsidRPr="000A77EE">
        <w:rPr>
          <w:sz w:val="28"/>
          <w:szCs w:val="28"/>
        </w:rPr>
        <w:t xml:space="preserve">творческих </w:t>
      </w:r>
      <w:r w:rsidRPr="000A77EE">
        <w:rPr>
          <w:b/>
          <w:sz w:val="28"/>
          <w:szCs w:val="28"/>
        </w:rPr>
        <w:t xml:space="preserve"> </w:t>
      </w:r>
      <w:r w:rsidRPr="000A77EE">
        <w:rPr>
          <w:sz w:val="28"/>
          <w:szCs w:val="28"/>
        </w:rPr>
        <w:t>способностей и критического мышления в ходе проведения простейших исследований, анализа явлений, восприятия и интерпретации естественно – научной информации;</w:t>
      </w:r>
    </w:p>
    <w:p w:rsidR="000A77EE" w:rsidRPr="000A77EE" w:rsidRDefault="000A77EE" w:rsidP="0061436D">
      <w:pPr>
        <w:pStyle w:val="a4"/>
        <w:numPr>
          <w:ilvl w:val="0"/>
          <w:numId w:val="3"/>
        </w:numPr>
        <w:tabs>
          <w:tab w:val="left" w:pos="720"/>
        </w:tabs>
        <w:spacing w:after="0" w:line="228" w:lineRule="auto"/>
        <w:jc w:val="both"/>
        <w:rPr>
          <w:sz w:val="28"/>
          <w:szCs w:val="28"/>
        </w:rPr>
      </w:pPr>
      <w:r w:rsidRPr="000A77EE">
        <w:rPr>
          <w:sz w:val="28"/>
          <w:szCs w:val="28"/>
        </w:rPr>
        <w:lastRenderedPageBreak/>
        <w:t xml:space="preserve"> </w:t>
      </w:r>
      <w:r w:rsidRPr="000A77EE">
        <w:rPr>
          <w:b/>
          <w:sz w:val="28"/>
          <w:szCs w:val="28"/>
        </w:rPr>
        <w:t xml:space="preserve">воспитание </w:t>
      </w:r>
      <w:r w:rsidRPr="000A77EE">
        <w:rPr>
          <w:sz w:val="28"/>
          <w:szCs w:val="28"/>
        </w:rPr>
        <w:t>убежденности в возможности познания законов природы      и использования достижений естественных наук для развития цивилизации и повышения качества жизни;</w:t>
      </w:r>
    </w:p>
    <w:p w:rsidR="000A77EE" w:rsidRPr="000A77EE" w:rsidRDefault="000A77EE" w:rsidP="0061436D">
      <w:pPr>
        <w:pStyle w:val="a4"/>
        <w:numPr>
          <w:ilvl w:val="0"/>
          <w:numId w:val="3"/>
        </w:numPr>
        <w:tabs>
          <w:tab w:val="left" w:pos="720"/>
        </w:tabs>
        <w:spacing w:after="0" w:line="228" w:lineRule="auto"/>
        <w:jc w:val="both"/>
        <w:rPr>
          <w:b/>
          <w:sz w:val="28"/>
          <w:szCs w:val="28"/>
        </w:rPr>
      </w:pPr>
      <w:r w:rsidRPr="000A77EE">
        <w:rPr>
          <w:b/>
          <w:sz w:val="28"/>
          <w:szCs w:val="28"/>
        </w:rPr>
        <w:t xml:space="preserve">применение естественно – научных знаний в профессиональной деятельности и повседневной жизни </w:t>
      </w:r>
      <w:r w:rsidRPr="000A77EE">
        <w:rPr>
          <w:sz w:val="28"/>
          <w:szCs w:val="28"/>
        </w:rPr>
        <w:t xml:space="preserve">для обеспечения безопасности жизнедеятельности; грамотного использования современных технологий; охраны здоровья, окружающей среды; </w:t>
      </w:r>
    </w:p>
    <w:p w:rsidR="000A77EE" w:rsidRPr="000A77EE" w:rsidRDefault="000A77EE" w:rsidP="000A77EE">
      <w:pPr>
        <w:pStyle w:val="310"/>
        <w:ind w:firstLine="360"/>
        <w:rPr>
          <w:b w:val="0"/>
          <w:szCs w:val="28"/>
        </w:rPr>
      </w:pPr>
      <w:r w:rsidRPr="000A77EE">
        <w:rPr>
          <w:b w:val="0"/>
          <w:szCs w:val="28"/>
        </w:rPr>
        <w:t>В результате изучения учебной дисциплины «Естествознание» обучающийся должен:</w:t>
      </w:r>
    </w:p>
    <w:p w:rsidR="000A77EE" w:rsidRPr="000A77EE" w:rsidRDefault="000A77EE" w:rsidP="000A77EE">
      <w:pPr>
        <w:pStyle w:val="310"/>
        <w:ind w:firstLine="357"/>
        <w:rPr>
          <w:szCs w:val="28"/>
        </w:rPr>
      </w:pPr>
      <w:r w:rsidRPr="000A77EE">
        <w:rPr>
          <w:szCs w:val="28"/>
        </w:rPr>
        <w:t>знать/понимать</w:t>
      </w:r>
    </w:p>
    <w:p w:rsidR="000A77EE" w:rsidRPr="000A77EE" w:rsidRDefault="000A77EE" w:rsidP="0061436D">
      <w:pPr>
        <w:numPr>
          <w:ilvl w:val="0"/>
          <w:numId w:val="6"/>
        </w:numPr>
        <w:tabs>
          <w:tab w:val="left" w:pos="360"/>
        </w:tabs>
        <w:ind w:left="360"/>
        <w:jc w:val="both"/>
        <w:rPr>
          <w:sz w:val="28"/>
          <w:szCs w:val="28"/>
        </w:rPr>
      </w:pPr>
      <w:r w:rsidRPr="000A77EE">
        <w:rPr>
          <w:b/>
          <w:sz w:val="28"/>
          <w:szCs w:val="28"/>
        </w:rPr>
        <w:t xml:space="preserve">смысл понятий: </w:t>
      </w:r>
      <w:r w:rsidRPr="000A77EE">
        <w:rPr>
          <w:sz w:val="28"/>
          <w:szCs w:val="28"/>
        </w:rPr>
        <w:t>естественно-научный метод познания, электромагнитное поле, электромагнитные волны, квант, эволюция Вселенной, большой взрыв, Солнечная система, галактика, периодический закон, химическая связь, химическая реакция, макромолекула, белок, катализатор, фермент, клетка, дифференциация клеток, ДНК, вирус, биологическая эволюция, биоразнообразие, организм, популяция, экосистема, биосфера, энтропия, самоорганизация;</w:t>
      </w:r>
    </w:p>
    <w:p w:rsidR="000A77EE" w:rsidRPr="00F04ADB" w:rsidRDefault="000A77EE" w:rsidP="0061436D">
      <w:pPr>
        <w:numPr>
          <w:ilvl w:val="0"/>
          <w:numId w:val="6"/>
        </w:numPr>
        <w:tabs>
          <w:tab w:val="left" w:pos="360"/>
        </w:tabs>
        <w:ind w:left="360"/>
        <w:jc w:val="both"/>
        <w:rPr>
          <w:b/>
          <w:sz w:val="28"/>
          <w:szCs w:val="28"/>
        </w:rPr>
      </w:pPr>
      <w:r w:rsidRPr="000A77EE">
        <w:rPr>
          <w:b/>
          <w:sz w:val="28"/>
          <w:szCs w:val="28"/>
        </w:rPr>
        <w:t>вклад великих ученых</w:t>
      </w:r>
      <w:r w:rsidRPr="000A77EE">
        <w:rPr>
          <w:sz w:val="28"/>
          <w:szCs w:val="28"/>
        </w:rPr>
        <w:t xml:space="preserve"> в формирование современной естественно-научной картины мира;</w:t>
      </w:r>
    </w:p>
    <w:p w:rsidR="000A77EE" w:rsidRPr="000A77EE" w:rsidRDefault="000A77EE" w:rsidP="000A77EE">
      <w:pPr>
        <w:pStyle w:val="4"/>
        <w:ind w:firstLine="360"/>
        <w:rPr>
          <w:sz w:val="28"/>
          <w:szCs w:val="28"/>
        </w:rPr>
      </w:pPr>
      <w:r w:rsidRPr="000A77EE">
        <w:rPr>
          <w:rFonts w:ascii="Times New Roman" w:hAnsi="Times New Roman"/>
          <w:b w:val="0"/>
          <w:i w:val="0"/>
          <w:color w:val="auto"/>
          <w:sz w:val="28"/>
          <w:szCs w:val="28"/>
        </w:rPr>
        <w:t>уметь</w:t>
      </w:r>
    </w:p>
    <w:p w:rsidR="000A77EE" w:rsidRPr="000A77EE" w:rsidRDefault="000A77EE" w:rsidP="0061436D">
      <w:pPr>
        <w:numPr>
          <w:ilvl w:val="1"/>
          <w:numId w:val="4"/>
        </w:numPr>
        <w:tabs>
          <w:tab w:val="left" w:pos="360"/>
        </w:tabs>
        <w:ind w:left="360"/>
        <w:jc w:val="both"/>
        <w:rPr>
          <w:sz w:val="28"/>
          <w:szCs w:val="28"/>
        </w:rPr>
      </w:pPr>
      <w:r w:rsidRPr="000A77EE">
        <w:rPr>
          <w:b/>
          <w:sz w:val="28"/>
          <w:szCs w:val="28"/>
        </w:rPr>
        <w:t xml:space="preserve">приводить примеры экспериментов и(или) наблюдений, обосновывающих: </w:t>
      </w:r>
      <w:r w:rsidRPr="000A77EE">
        <w:rPr>
          <w:sz w:val="28"/>
          <w:szCs w:val="28"/>
        </w:rPr>
        <w:t>атомно-молекулярное строение вещества, существование электромагнитного поля и взаимосвязь электрического и магнитного полей, волновые и корпускулярные свойства света, необратимость тепловых процессов, разбегание галактик, зависимость свойств вещества от структуры молекул, зависимость скорости химической реакции от температуры и катализаторов, клеточное строение живых организмов, роль ДНК как носителя наследственной информации, эволюцию живой природы, превращения энергии и вероятностный характер процессов в живой и неживой природе, взаимосвязь компонентов экосистемы, влияние деятельности человека на экосистемы;</w:t>
      </w:r>
    </w:p>
    <w:p w:rsidR="000A77EE" w:rsidRPr="000A77EE" w:rsidRDefault="000A77EE" w:rsidP="0061436D">
      <w:pPr>
        <w:numPr>
          <w:ilvl w:val="1"/>
          <w:numId w:val="4"/>
        </w:numPr>
        <w:tabs>
          <w:tab w:val="left" w:pos="360"/>
        </w:tabs>
        <w:ind w:left="360"/>
        <w:jc w:val="both"/>
        <w:rPr>
          <w:sz w:val="28"/>
          <w:szCs w:val="28"/>
        </w:rPr>
      </w:pPr>
      <w:r w:rsidRPr="000A77EE">
        <w:rPr>
          <w:b/>
          <w:sz w:val="28"/>
          <w:szCs w:val="28"/>
        </w:rPr>
        <w:t xml:space="preserve">объяснять прикладное значение важнейших достижений в области естественных наук </w:t>
      </w:r>
      <w:r w:rsidRPr="000A77EE">
        <w:rPr>
          <w:sz w:val="28"/>
          <w:szCs w:val="28"/>
        </w:rPr>
        <w:t>для: развития энергетики, транспорта и средств связи, получения синтетических материалов с заданными свойствами, создания биотехнологий, лечения инфекционных заболеваний, охраны окружающей среды;</w:t>
      </w:r>
    </w:p>
    <w:p w:rsidR="000A77EE" w:rsidRPr="000A77EE" w:rsidRDefault="000A77EE" w:rsidP="0061436D">
      <w:pPr>
        <w:numPr>
          <w:ilvl w:val="1"/>
          <w:numId w:val="4"/>
        </w:numPr>
        <w:tabs>
          <w:tab w:val="left" w:pos="360"/>
        </w:tabs>
        <w:ind w:left="360"/>
        <w:jc w:val="both"/>
        <w:rPr>
          <w:sz w:val="28"/>
          <w:szCs w:val="28"/>
        </w:rPr>
      </w:pPr>
      <w:r w:rsidRPr="000A77EE">
        <w:rPr>
          <w:b/>
          <w:sz w:val="28"/>
          <w:szCs w:val="28"/>
        </w:rPr>
        <w:t>выдвигать гипотезы и предлагать пути их проверки, делать выводы</w:t>
      </w:r>
      <w:r w:rsidRPr="000A77EE">
        <w:rPr>
          <w:sz w:val="28"/>
          <w:szCs w:val="28"/>
        </w:rPr>
        <w:t xml:space="preserve"> на основе экспериментальных данных, представленных в виде графика, таблицы или диаграммы;</w:t>
      </w:r>
    </w:p>
    <w:p w:rsidR="000A77EE" w:rsidRPr="000A77EE" w:rsidRDefault="000A77EE" w:rsidP="0061436D">
      <w:pPr>
        <w:numPr>
          <w:ilvl w:val="1"/>
          <w:numId w:val="4"/>
        </w:numPr>
        <w:tabs>
          <w:tab w:val="left" w:pos="360"/>
        </w:tabs>
        <w:ind w:left="360"/>
        <w:jc w:val="both"/>
        <w:rPr>
          <w:sz w:val="28"/>
          <w:szCs w:val="28"/>
        </w:rPr>
      </w:pPr>
      <w:r w:rsidRPr="000A77EE">
        <w:rPr>
          <w:b/>
          <w:sz w:val="28"/>
          <w:szCs w:val="28"/>
        </w:rPr>
        <w:t xml:space="preserve">работать с естественно-научной информацией, </w:t>
      </w:r>
      <w:r w:rsidRPr="000A77EE">
        <w:rPr>
          <w:sz w:val="28"/>
          <w:szCs w:val="28"/>
        </w:rPr>
        <w:t>содержащейся в сообщениях СМИ, интернет-ресурсах, научно-популярной литературе:</w:t>
      </w:r>
      <w:r w:rsidRPr="000A77EE">
        <w:rPr>
          <w:b/>
          <w:sz w:val="28"/>
          <w:szCs w:val="28"/>
        </w:rPr>
        <w:t xml:space="preserve"> </w:t>
      </w:r>
      <w:r w:rsidRPr="000A77EE">
        <w:rPr>
          <w:sz w:val="28"/>
          <w:szCs w:val="28"/>
        </w:rPr>
        <w:t>владеть методами поиска, выделять смысловую основу и оценивать достоверность информации;</w:t>
      </w:r>
    </w:p>
    <w:p w:rsidR="000A77EE" w:rsidRPr="000A77EE" w:rsidRDefault="000A77EE" w:rsidP="000A77EE">
      <w:pPr>
        <w:jc w:val="both"/>
        <w:rPr>
          <w:b/>
          <w:sz w:val="28"/>
          <w:szCs w:val="28"/>
        </w:rPr>
      </w:pPr>
    </w:p>
    <w:p w:rsidR="000A77EE" w:rsidRPr="000A77EE" w:rsidRDefault="000A77EE" w:rsidP="000A77EE">
      <w:pPr>
        <w:ind w:left="426" w:hanging="66"/>
        <w:jc w:val="both"/>
        <w:rPr>
          <w:b/>
          <w:sz w:val="28"/>
          <w:szCs w:val="28"/>
        </w:rPr>
      </w:pPr>
      <w:r w:rsidRPr="000A77EE">
        <w:rPr>
          <w:b/>
          <w:sz w:val="28"/>
          <w:szCs w:val="28"/>
        </w:rPr>
        <w:lastRenderedPageBreak/>
        <w:t xml:space="preserve">использовать приобретенные знания и умения в практической деятельности и повседневной жизни </w:t>
      </w:r>
      <w:r w:rsidRPr="000A77EE">
        <w:rPr>
          <w:sz w:val="28"/>
          <w:szCs w:val="28"/>
        </w:rPr>
        <w:t>для:</w:t>
      </w:r>
    </w:p>
    <w:p w:rsidR="000A77EE" w:rsidRPr="000A77EE" w:rsidRDefault="000A77EE" w:rsidP="0061436D">
      <w:pPr>
        <w:numPr>
          <w:ilvl w:val="0"/>
          <w:numId w:val="5"/>
        </w:numPr>
        <w:tabs>
          <w:tab w:val="left" w:pos="360"/>
        </w:tabs>
        <w:jc w:val="both"/>
        <w:rPr>
          <w:sz w:val="28"/>
          <w:szCs w:val="28"/>
        </w:rPr>
      </w:pPr>
      <w:r w:rsidRPr="000A77EE">
        <w:rPr>
          <w:sz w:val="28"/>
          <w:szCs w:val="28"/>
        </w:rPr>
        <w:t>оценки влияния на организм человека электромагнитных волн и радиоактивных излучений;</w:t>
      </w:r>
    </w:p>
    <w:p w:rsidR="000A77EE" w:rsidRPr="000A77EE" w:rsidRDefault="000A77EE" w:rsidP="0061436D">
      <w:pPr>
        <w:numPr>
          <w:ilvl w:val="0"/>
          <w:numId w:val="5"/>
        </w:numPr>
        <w:tabs>
          <w:tab w:val="left" w:pos="360"/>
        </w:tabs>
        <w:jc w:val="both"/>
        <w:rPr>
          <w:sz w:val="28"/>
          <w:szCs w:val="28"/>
        </w:rPr>
      </w:pPr>
      <w:r w:rsidRPr="000A77EE">
        <w:rPr>
          <w:sz w:val="28"/>
          <w:szCs w:val="28"/>
        </w:rPr>
        <w:t>энергосбережения;</w:t>
      </w:r>
    </w:p>
    <w:p w:rsidR="000A77EE" w:rsidRPr="000A77EE" w:rsidRDefault="000A77EE" w:rsidP="0061436D">
      <w:pPr>
        <w:numPr>
          <w:ilvl w:val="0"/>
          <w:numId w:val="5"/>
        </w:numPr>
        <w:tabs>
          <w:tab w:val="left" w:pos="360"/>
        </w:tabs>
        <w:jc w:val="both"/>
        <w:rPr>
          <w:sz w:val="28"/>
          <w:szCs w:val="28"/>
        </w:rPr>
      </w:pPr>
      <w:r w:rsidRPr="000A77EE">
        <w:rPr>
          <w:sz w:val="28"/>
          <w:szCs w:val="28"/>
        </w:rPr>
        <w:t>безопасного использования материалов и химических веществ в быту;</w:t>
      </w:r>
    </w:p>
    <w:p w:rsidR="000A77EE" w:rsidRPr="000A77EE" w:rsidRDefault="000A77EE" w:rsidP="0061436D">
      <w:pPr>
        <w:numPr>
          <w:ilvl w:val="0"/>
          <w:numId w:val="5"/>
        </w:numPr>
        <w:tabs>
          <w:tab w:val="left" w:pos="360"/>
        </w:tabs>
        <w:jc w:val="both"/>
        <w:rPr>
          <w:sz w:val="28"/>
          <w:szCs w:val="28"/>
        </w:rPr>
      </w:pPr>
      <w:r w:rsidRPr="000A77EE">
        <w:rPr>
          <w:sz w:val="28"/>
          <w:szCs w:val="28"/>
        </w:rPr>
        <w:t>профилактики инфекционных заболеваний, никотиновой, алкогольной и наркотической зависимостей;</w:t>
      </w:r>
    </w:p>
    <w:p w:rsidR="000A77EE" w:rsidRPr="000A77EE" w:rsidRDefault="000A77EE" w:rsidP="0061436D">
      <w:pPr>
        <w:numPr>
          <w:ilvl w:val="0"/>
          <w:numId w:val="5"/>
        </w:numPr>
        <w:tabs>
          <w:tab w:val="left" w:pos="360"/>
        </w:tabs>
        <w:jc w:val="both"/>
        <w:rPr>
          <w:sz w:val="28"/>
          <w:szCs w:val="28"/>
        </w:rPr>
      </w:pPr>
      <w:r w:rsidRPr="000A77EE">
        <w:rPr>
          <w:sz w:val="28"/>
          <w:szCs w:val="28"/>
        </w:rPr>
        <w:t>осознанных личных действий по охране окружающей среды.</w:t>
      </w:r>
    </w:p>
    <w:p w:rsidR="000A77EE" w:rsidRPr="000A77EE" w:rsidRDefault="000A77EE" w:rsidP="003F61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p>
    <w:p w:rsidR="00A23406" w:rsidRPr="005A1B92" w:rsidRDefault="00A23406" w:rsidP="00EC4FC4">
      <w:pPr>
        <w:spacing w:before="240"/>
        <w:rPr>
          <w:b/>
          <w:sz w:val="28"/>
          <w:szCs w:val="28"/>
        </w:rPr>
      </w:pPr>
      <w:r>
        <w:rPr>
          <w:b/>
          <w:sz w:val="28"/>
        </w:rPr>
        <w:t>1.4</w:t>
      </w:r>
      <w:r w:rsidRPr="005A1B92">
        <w:rPr>
          <w:b/>
          <w:sz w:val="28"/>
        </w:rPr>
        <w:t>.</w:t>
      </w:r>
      <w:r>
        <w:rPr>
          <w:b/>
          <w:sz w:val="28"/>
          <w:szCs w:val="28"/>
        </w:rPr>
        <w:t xml:space="preserve">  К</w:t>
      </w:r>
      <w:r w:rsidRPr="00FC6322">
        <w:rPr>
          <w:b/>
          <w:sz w:val="28"/>
          <w:szCs w:val="28"/>
        </w:rPr>
        <w:t>оличество часов на освоение  программы учебной дисциплины:</w:t>
      </w:r>
    </w:p>
    <w:p w:rsidR="00A23406" w:rsidRDefault="00A23406" w:rsidP="00F04ADB">
      <w:pPr>
        <w:rPr>
          <w:sz w:val="28"/>
          <w:szCs w:val="28"/>
        </w:rPr>
      </w:pPr>
      <w:r>
        <w:rPr>
          <w:sz w:val="28"/>
          <w:szCs w:val="28"/>
        </w:rPr>
        <w:t>М</w:t>
      </w:r>
      <w:r w:rsidRPr="00FC6322">
        <w:rPr>
          <w:sz w:val="28"/>
          <w:szCs w:val="28"/>
        </w:rPr>
        <w:t>аксимальной уче</w:t>
      </w:r>
      <w:r>
        <w:rPr>
          <w:sz w:val="28"/>
          <w:szCs w:val="28"/>
        </w:rPr>
        <w:t xml:space="preserve">бной нагрузки обучающегося - </w:t>
      </w:r>
      <w:r w:rsidR="000A77EE">
        <w:rPr>
          <w:b/>
          <w:sz w:val="28"/>
          <w:szCs w:val="28"/>
        </w:rPr>
        <w:t>316</w:t>
      </w:r>
      <w:r w:rsidRPr="00FC6322">
        <w:rPr>
          <w:sz w:val="28"/>
          <w:szCs w:val="28"/>
        </w:rPr>
        <w:t>, включая:</w:t>
      </w:r>
    </w:p>
    <w:p w:rsidR="00F11026" w:rsidRDefault="00F11026" w:rsidP="00EC4FC4">
      <w:pPr>
        <w:ind w:firstLine="709"/>
        <w:rPr>
          <w:sz w:val="28"/>
          <w:szCs w:val="28"/>
        </w:rPr>
      </w:pPr>
    </w:p>
    <w:p w:rsidR="00A23406" w:rsidRDefault="00A23406" w:rsidP="00F04ADB">
      <w:pPr>
        <w:rPr>
          <w:b/>
          <w:sz w:val="28"/>
          <w:szCs w:val="28"/>
        </w:rPr>
      </w:pPr>
      <w:r>
        <w:rPr>
          <w:sz w:val="28"/>
          <w:szCs w:val="28"/>
        </w:rPr>
        <w:t>обязательной аудиторной учебной нагрузки обучающегося</w:t>
      </w:r>
      <w:r w:rsidR="00414691">
        <w:rPr>
          <w:sz w:val="28"/>
          <w:szCs w:val="28"/>
        </w:rPr>
        <w:t xml:space="preserve"> </w:t>
      </w:r>
      <w:r>
        <w:rPr>
          <w:sz w:val="28"/>
          <w:szCs w:val="28"/>
        </w:rPr>
        <w:t xml:space="preserve">- </w:t>
      </w:r>
      <w:r w:rsidR="000A77EE">
        <w:rPr>
          <w:b/>
          <w:sz w:val="28"/>
          <w:szCs w:val="28"/>
        </w:rPr>
        <w:t>211</w:t>
      </w:r>
      <w:r>
        <w:rPr>
          <w:b/>
          <w:sz w:val="28"/>
          <w:szCs w:val="28"/>
        </w:rPr>
        <w:t xml:space="preserve"> часов.</w:t>
      </w:r>
    </w:p>
    <w:p w:rsidR="00F11026" w:rsidRPr="00265E70" w:rsidRDefault="00F11026" w:rsidP="00EC4FC4">
      <w:pPr>
        <w:ind w:firstLine="709"/>
        <w:rPr>
          <w:b/>
          <w:sz w:val="28"/>
          <w:szCs w:val="28"/>
        </w:rPr>
      </w:pPr>
    </w:p>
    <w:p w:rsidR="00A23406" w:rsidRDefault="00A23406" w:rsidP="00F04ADB">
      <w:pPr>
        <w:rPr>
          <w:b/>
          <w:sz w:val="28"/>
          <w:szCs w:val="28"/>
        </w:rPr>
      </w:pPr>
      <w:r>
        <w:rPr>
          <w:sz w:val="28"/>
          <w:szCs w:val="28"/>
        </w:rPr>
        <w:t>са</w:t>
      </w:r>
      <w:r w:rsidR="00414691">
        <w:rPr>
          <w:sz w:val="28"/>
          <w:szCs w:val="28"/>
        </w:rPr>
        <w:t xml:space="preserve">мостоятельной работы </w:t>
      </w:r>
      <w:r>
        <w:rPr>
          <w:sz w:val="28"/>
          <w:szCs w:val="28"/>
        </w:rPr>
        <w:t xml:space="preserve"> – </w:t>
      </w:r>
      <w:r w:rsidR="000A77EE">
        <w:rPr>
          <w:b/>
          <w:sz w:val="28"/>
          <w:szCs w:val="28"/>
        </w:rPr>
        <w:t>105</w:t>
      </w:r>
      <w:r>
        <w:rPr>
          <w:b/>
          <w:sz w:val="28"/>
          <w:szCs w:val="28"/>
        </w:rPr>
        <w:t xml:space="preserve"> часов.</w:t>
      </w:r>
    </w:p>
    <w:p w:rsidR="00F11026" w:rsidRPr="00A20E94" w:rsidRDefault="00F11026" w:rsidP="00EC4FC4">
      <w:pPr>
        <w:ind w:firstLine="709"/>
        <w:rPr>
          <w:b/>
          <w:sz w:val="28"/>
          <w:szCs w:val="28"/>
        </w:rPr>
      </w:pPr>
    </w:p>
    <w:p w:rsidR="00F11026" w:rsidRPr="000A77EE" w:rsidRDefault="000A77EE" w:rsidP="00F04A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8"/>
          <w:szCs w:val="28"/>
        </w:rPr>
      </w:pPr>
      <w:r>
        <w:rPr>
          <w:sz w:val="28"/>
          <w:szCs w:val="28"/>
        </w:rPr>
        <w:t>лабораторных, практических</w:t>
      </w:r>
      <w:r w:rsidR="00414691">
        <w:rPr>
          <w:sz w:val="28"/>
          <w:szCs w:val="28"/>
        </w:rPr>
        <w:t xml:space="preserve"> работ  </w:t>
      </w:r>
      <w:r w:rsidR="00F11026">
        <w:rPr>
          <w:sz w:val="28"/>
          <w:szCs w:val="28"/>
        </w:rPr>
        <w:t xml:space="preserve">- </w:t>
      </w:r>
      <w:r>
        <w:rPr>
          <w:b/>
          <w:sz w:val="28"/>
          <w:szCs w:val="28"/>
        </w:rPr>
        <w:t>45 часов.</w:t>
      </w:r>
    </w:p>
    <w:p w:rsidR="003F6171" w:rsidRDefault="003F6171" w:rsidP="000A77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rsidR="00414691" w:rsidRDefault="00C04203" w:rsidP="00EC4FC4">
      <w:pPr>
        <w:rPr>
          <w:b/>
          <w:sz w:val="28"/>
          <w:szCs w:val="28"/>
        </w:rPr>
      </w:pPr>
      <w:r>
        <w:rPr>
          <w:b/>
          <w:sz w:val="28"/>
          <w:szCs w:val="28"/>
        </w:rPr>
        <w:t>Из них</w:t>
      </w:r>
      <w:r w:rsidR="00414691">
        <w:rPr>
          <w:b/>
          <w:sz w:val="28"/>
          <w:szCs w:val="28"/>
        </w:rPr>
        <w:t>:</w:t>
      </w:r>
    </w:p>
    <w:p w:rsidR="00C04203" w:rsidRDefault="00C04203" w:rsidP="00EC4FC4">
      <w:pPr>
        <w:rPr>
          <w:b/>
          <w:sz w:val="28"/>
          <w:szCs w:val="28"/>
        </w:rPr>
      </w:pPr>
      <w:r>
        <w:rPr>
          <w:b/>
          <w:sz w:val="28"/>
          <w:szCs w:val="28"/>
        </w:rPr>
        <w:t xml:space="preserve"> « Физика»: </w:t>
      </w:r>
    </w:p>
    <w:p w:rsidR="002B1C5E" w:rsidRPr="002B1C5E" w:rsidRDefault="002B1C5E" w:rsidP="00EC4FC4">
      <w:pPr>
        <w:rPr>
          <w:b/>
          <w:sz w:val="28"/>
          <w:szCs w:val="28"/>
        </w:rPr>
      </w:pPr>
      <w:r w:rsidRPr="002B1C5E">
        <w:rPr>
          <w:sz w:val="28"/>
          <w:szCs w:val="28"/>
        </w:rPr>
        <w:t>Максимальной учебной нагрузки обучающегося</w:t>
      </w:r>
      <w:r>
        <w:rPr>
          <w:b/>
          <w:sz w:val="28"/>
          <w:szCs w:val="28"/>
        </w:rPr>
        <w:t>-171 час;</w:t>
      </w:r>
    </w:p>
    <w:p w:rsidR="00EC4FC4" w:rsidRPr="00C04203" w:rsidRDefault="00EC4FC4" w:rsidP="00EC4FC4">
      <w:pPr>
        <w:rPr>
          <w:b/>
          <w:sz w:val="28"/>
          <w:szCs w:val="28"/>
        </w:rPr>
      </w:pPr>
      <w:r w:rsidRPr="00EC4FC4">
        <w:rPr>
          <w:sz w:val="28"/>
          <w:szCs w:val="28"/>
        </w:rPr>
        <w:t xml:space="preserve">обязательной аудиторной  учебной  нагрузки  обучающегося </w:t>
      </w:r>
      <w:r w:rsidR="00C04203">
        <w:rPr>
          <w:b/>
          <w:sz w:val="28"/>
          <w:szCs w:val="28"/>
        </w:rPr>
        <w:t>111 часов;</w:t>
      </w:r>
    </w:p>
    <w:p w:rsidR="00C04203" w:rsidRDefault="00EC4FC4" w:rsidP="00EC4FC4">
      <w:pPr>
        <w:rPr>
          <w:b/>
          <w:sz w:val="28"/>
          <w:szCs w:val="28"/>
        </w:rPr>
      </w:pPr>
      <w:r w:rsidRPr="00EC4FC4">
        <w:rPr>
          <w:sz w:val="28"/>
          <w:szCs w:val="28"/>
        </w:rPr>
        <w:t>самостоятельной работы</w:t>
      </w:r>
      <w:r w:rsidR="00414691">
        <w:rPr>
          <w:sz w:val="28"/>
          <w:szCs w:val="28"/>
        </w:rPr>
        <w:t xml:space="preserve"> </w:t>
      </w:r>
      <w:r w:rsidR="00C04203">
        <w:rPr>
          <w:sz w:val="28"/>
          <w:szCs w:val="28"/>
        </w:rPr>
        <w:t xml:space="preserve"> </w:t>
      </w:r>
      <w:r w:rsidR="00C04203">
        <w:rPr>
          <w:b/>
          <w:sz w:val="28"/>
          <w:szCs w:val="28"/>
        </w:rPr>
        <w:t xml:space="preserve">60 </w:t>
      </w:r>
      <w:r w:rsidRPr="00C04203">
        <w:rPr>
          <w:b/>
          <w:sz w:val="28"/>
          <w:szCs w:val="28"/>
        </w:rPr>
        <w:t>часов</w:t>
      </w:r>
      <w:r w:rsidR="00C04203">
        <w:rPr>
          <w:b/>
          <w:sz w:val="28"/>
          <w:szCs w:val="28"/>
        </w:rPr>
        <w:t>;</w:t>
      </w:r>
    </w:p>
    <w:p w:rsidR="00EC4FC4" w:rsidRDefault="00436E8C" w:rsidP="00EC4FC4">
      <w:pPr>
        <w:rPr>
          <w:b/>
          <w:sz w:val="28"/>
          <w:szCs w:val="28"/>
        </w:rPr>
      </w:pPr>
      <w:r>
        <w:rPr>
          <w:sz w:val="28"/>
          <w:szCs w:val="28"/>
        </w:rPr>
        <w:t>лабораторных,</w:t>
      </w:r>
      <w:r w:rsidR="00414691">
        <w:rPr>
          <w:sz w:val="28"/>
          <w:szCs w:val="28"/>
        </w:rPr>
        <w:t xml:space="preserve"> практических работ </w:t>
      </w:r>
      <w:r>
        <w:rPr>
          <w:sz w:val="28"/>
          <w:szCs w:val="28"/>
        </w:rPr>
        <w:t xml:space="preserve"> </w:t>
      </w:r>
      <w:r w:rsidR="00661D49">
        <w:rPr>
          <w:b/>
          <w:sz w:val="28"/>
          <w:szCs w:val="28"/>
        </w:rPr>
        <w:t>20</w:t>
      </w:r>
      <w:r>
        <w:rPr>
          <w:b/>
          <w:sz w:val="28"/>
          <w:szCs w:val="28"/>
        </w:rPr>
        <w:t xml:space="preserve"> часов.</w:t>
      </w:r>
    </w:p>
    <w:p w:rsidR="00414691" w:rsidRPr="00414691" w:rsidRDefault="00414691" w:rsidP="00EC4FC4">
      <w:pPr>
        <w:rPr>
          <w:b/>
          <w:sz w:val="28"/>
          <w:szCs w:val="28"/>
        </w:rPr>
      </w:pPr>
    </w:p>
    <w:p w:rsidR="00EC4FC4" w:rsidRDefault="00436E8C" w:rsidP="00436E8C">
      <w:pPr>
        <w:rPr>
          <w:b/>
          <w:sz w:val="28"/>
          <w:szCs w:val="28"/>
        </w:rPr>
      </w:pPr>
      <w:r>
        <w:rPr>
          <w:b/>
          <w:sz w:val="28"/>
          <w:szCs w:val="28"/>
        </w:rPr>
        <w:t>« Химия»</w:t>
      </w:r>
      <w:r w:rsidR="00EC4FC4" w:rsidRPr="00EC4FC4">
        <w:rPr>
          <w:b/>
          <w:sz w:val="28"/>
          <w:szCs w:val="28"/>
        </w:rPr>
        <w:t>:</w:t>
      </w:r>
    </w:p>
    <w:p w:rsidR="002B1C5E" w:rsidRDefault="002B1C5E" w:rsidP="00EC4FC4">
      <w:pPr>
        <w:rPr>
          <w:b/>
          <w:sz w:val="28"/>
          <w:szCs w:val="28"/>
        </w:rPr>
      </w:pPr>
      <w:r w:rsidRPr="002B1C5E">
        <w:rPr>
          <w:sz w:val="28"/>
          <w:szCs w:val="28"/>
        </w:rPr>
        <w:t>Максимальной учебной нагрузки обучающегося</w:t>
      </w:r>
      <w:r>
        <w:rPr>
          <w:b/>
          <w:sz w:val="28"/>
          <w:szCs w:val="28"/>
        </w:rPr>
        <w:t>- 67 часов;</w:t>
      </w:r>
    </w:p>
    <w:p w:rsidR="00EC4FC4" w:rsidRPr="00414691" w:rsidRDefault="002B1C5E" w:rsidP="00EC4FC4">
      <w:pPr>
        <w:rPr>
          <w:b/>
          <w:sz w:val="28"/>
          <w:szCs w:val="28"/>
        </w:rPr>
      </w:pPr>
      <w:r w:rsidRPr="00EC4FC4">
        <w:rPr>
          <w:sz w:val="28"/>
          <w:szCs w:val="28"/>
        </w:rPr>
        <w:t xml:space="preserve"> </w:t>
      </w:r>
      <w:r w:rsidR="00EC4FC4" w:rsidRPr="00EC4FC4">
        <w:rPr>
          <w:sz w:val="28"/>
          <w:szCs w:val="28"/>
        </w:rPr>
        <w:t>обязательной аудиторной  учебной  нагрузки</w:t>
      </w:r>
      <w:r w:rsidR="00436E8C">
        <w:rPr>
          <w:sz w:val="28"/>
          <w:szCs w:val="28"/>
        </w:rPr>
        <w:t xml:space="preserve">  обучающегося </w:t>
      </w:r>
      <w:r w:rsidR="00414691">
        <w:rPr>
          <w:b/>
          <w:sz w:val="28"/>
          <w:szCs w:val="28"/>
        </w:rPr>
        <w:t>47 часов;</w:t>
      </w:r>
    </w:p>
    <w:p w:rsidR="00EC4FC4" w:rsidRDefault="00EC4FC4" w:rsidP="00EC4FC4">
      <w:pPr>
        <w:rPr>
          <w:b/>
          <w:sz w:val="28"/>
          <w:szCs w:val="28"/>
        </w:rPr>
      </w:pPr>
      <w:r w:rsidRPr="00EC4FC4">
        <w:rPr>
          <w:sz w:val="28"/>
          <w:szCs w:val="28"/>
        </w:rPr>
        <w:t xml:space="preserve">самостоятельной работы </w:t>
      </w:r>
      <w:r w:rsidR="00414691">
        <w:rPr>
          <w:sz w:val="28"/>
          <w:szCs w:val="28"/>
        </w:rPr>
        <w:t xml:space="preserve"> </w:t>
      </w:r>
      <w:r w:rsidR="00414691">
        <w:rPr>
          <w:b/>
          <w:sz w:val="28"/>
          <w:szCs w:val="28"/>
        </w:rPr>
        <w:t>20 часов;</w:t>
      </w:r>
    </w:p>
    <w:p w:rsidR="00414691" w:rsidRDefault="00414691" w:rsidP="00EC4FC4">
      <w:pPr>
        <w:rPr>
          <w:b/>
          <w:sz w:val="28"/>
          <w:szCs w:val="28"/>
        </w:rPr>
      </w:pPr>
      <w:r>
        <w:rPr>
          <w:sz w:val="28"/>
          <w:szCs w:val="28"/>
        </w:rPr>
        <w:t xml:space="preserve">лабораторных, практических работ </w:t>
      </w:r>
      <w:r>
        <w:rPr>
          <w:b/>
          <w:sz w:val="28"/>
          <w:szCs w:val="28"/>
        </w:rPr>
        <w:t>10 часов.</w:t>
      </w:r>
    </w:p>
    <w:p w:rsidR="00414691" w:rsidRPr="00414691" w:rsidRDefault="00414691" w:rsidP="00EC4FC4">
      <w:pPr>
        <w:rPr>
          <w:b/>
          <w:sz w:val="28"/>
          <w:szCs w:val="28"/>
        </w:rPr>
      </w:pPr>
    </w:p>
    <w:p w:rsidR="00EC4FC4" w:rsidRDefault="00414691" w:rsidP="00414691">
      <w:pPr>
        <w:rPr>
          <w:b/>
          <w:sz w:val="28"/>
          <w:szCs w:val="28"/>
        </w:rPr>
      </w:pPr>
      <w:r>
        <w:rPr>
          <w:b/>
          <w:sz w:val="28"/>
          <w:szCs w:val="28"/>
        </w:rPr>
        <w:t>«Биология»</w:t>
      </w:r>
      <w:r w:rsidR="002B1C5E">
        <w:rPr>
          <w:b/>
          <w:sz w:val="28"/>
          <w:szCs w:val="28"/>
        </w:rPr>
        <w:t>:</w:t>
      </w:r>
    </w:p>
    <w:p w:rsidR="002B1C5E" w:rsidRPr="00EC4FC4" w:rsidRDefault="002B1C5E" w:rsidP="00414691">
      <w:pPr>
        <w:rPr>
          <w:b/>
          <w:sz w:val="28"/>
          <w:szCs w:val="28"/>
        </w:rPr>
      </w:pPr>
      <w:r w:rsidRPr="002B1C5E">
        <w:rPr>
          <w:sz w:val="28"/>
          <w:szCs w:val="28"/>
        </w:rPr>
        <w:t>Максимальной учебной нагрузки обучающегося</w:t>
      </w:r>
      <w:r>
        <w:rPr>
          <w:b/>
          <w:sz w:val="28"/>
          <w:szCs w:val="28"/>
        </w:rPr>
        <w:t>- 78 часов;</w:t>
      </w:r>
    </w:p>
    <w:p w:rsidR="00EC4FC4" w:rsidRPr="00414691" w:rsidRDefault="00EC4FC4" w:rsidP="00EC4FC4">
      <w:pPr>
        <w:rPr>
          <w:b/>
          <w:sz w:val="28"/>
          <w:szCs w:val="28"/>
        </w:rPr>
      </w:pPr>
      <w:r w:rsidRPr="00EC4FC4">
        <w:rPr>
          <w:sz w:val="28"/>
          <w:szCs w:val="28"/>
        </w:rPr>
        <w:t xml:space="preserve">обязательной аудиторной  учебной  нагрузки  обучающегося </w:t>
      </w:r>
      <w:r w:rsidR="00414691">
        <w:rPr>
          <w:sz w:val="28"/>
          <w:szCs w:val="28"/>
        </w:rPr>
        <w:t xml:space="preserve"> </w:t>
      </w:r>
      <w:r w:rsidR="00414691">
        <w:rPr>
          <w:b/>
          <w:sz w:val="28"/>
          <w:szCs w:val="28"/>
        </w:rPr>
        <w:t>53 часа;</w:t>
      </w:r>
    </w:p>
    <w:p w:rsidR="00EC4FC4" w:rsidRDefault="00EC4FC4" w:rsidP="00EC4FC4">
      <w:pPr>
        <w:rPr>
          <w:b/>
          <w:sz w:val="28"/>
          <w:szCs w:val="28"/>
        </w:rPr>
      </w:pPr>
      <w:r w:rsidRPr="00EC4FC4">
        <w:rPr>
          <w:sz w:val="28"/>
          <w:szCs w:val="28"/>
        </w:rPr>
        <w:t xml:space="preserve">самостоятельной работы </w:t>
      </w:r>
      <w:r w:rsidR="00414691">
        <w:rPr>
          <w:b/>
          <w:sz w:val="28"/>
          <w:szCs w:val="28"/>
        </w:rPr>
        <w:t>25 часов;</w:t>
      </w:r>
    </w:p>
    <w:p w:rsidR="00414691" w:rsidRPr="00414691" w:rsidRDefault="00414691" w:rsidP="00EC4FC4">
      <w:pPr>
        <w:rPr>
          <w:b/>
          <w:sz w:val="28"/>
          <w:szCs w:val="28"/>
        </w:rPr>
      </w:pPr>
      <w:r>
        <w:rPr>
          <w:sz w:val="28"/>
          <w:szCs w:val="28"/>
        </w:rPr>
        <w:t xml:space="preserve">лабораторных, практических работ </w:t>
      </w:r>
      <w:r>
        <w:rPr>
          <w:b/>
          <w:sz w:val="28"/>
          <w:szCs w:val="28"/>
        </w:rPr>
        <w:t>15 часов.</w:t>
      </w:r>
    </w:p>
    <w:p w:rsidR="00EC4FC4" w:rsidRDefault="00EC4FC4" w:rsidP="00EC4FC4">
      <w:pPr>
        <w:rPr>
          <w:sz w:val="28"/>
          <w:szCs w:val="28"/>
        </w:rPr>
      </w:pPr>
    </w:p>
    <w:p w:rsidR="00EC4FC4" w:rsidRDefault="00EC4FC4" w:rsidP="00EC4FC4">
      <w:pPr>
        <w:rPr>
          <w:sz w:val="28"/>
          <w:szCs w:val="28"/>
        </w:rPr>
      </w:pPr>
    </w:p>
    <w:p w:rsidR="00414691" w:rsidRDefault="00414691" w:rsidP="00EC4FC4">
      <w:pPr>
        <w:rPr>
          <w:sz w:val="28"/>
          <w:szCs w:val="28"/>
        </w:rPr>
      </w:pPr>
    </w:p>
    <w:p w:rsidR="00414691" w:rsidRDefault="00414691" w:rsidP="00EC4FC4">
      <w:pPr>
        <w:rPr>
          <w:sz w:val="28"/>
          <w:szCs w:val="28"/>
        </w:rPr>
      </w:pPr>
    </w:p>
    <w:p w:rsidR="009940D6" w:rsidRDefault="009940D6" w:rsidP="00EC4FC4">
      <w:pPr>
        <w:rPr>
          <w:sz w:val="28"/>
          <w:szCs w:val="28"/>
        </w:rPr>
      </w:pPr>
    </w:p>
    <w:p w:rsidR="009940D6" w:rsidRDefault="009940D6" w:rsidP="00EC4FC4">
      <w:pPr>
        <w:rPr>
          <w:sz w:val="28"/>
          <w:szCs w:val="28"/>
        </w:rPr>
      </w:pPr>
    </w:p>
    <w:p w:rsidR="00EC4FC4" w:rsidRPr="00EC4FC4" w:rsidRDefault="00EC4FC4" w:rsidP="00EC4FC4">
      <w:pPr>
        <w:rPr>
          <w:sz w:val="28"/>
          <w:szCs w:val="28"/>
        </w:rPr>
      </w:pPr>
    </w:p>
    <w:p w:rsidR="00EC4FC4" w:rsidRPr="00EC4FC4" w:rsidRDefault="00EC4FC4" w:rsidP="00EC4FC4">
      <w:pPr>
        <w:rPr>
          <w:b/>
          <w:sz w:val="28"/>
          <w:szCs w:val="28"/>
        </w:rPr>
      </w:pPr>
      <w:r w:rsidRPr="00EC4FC4">
        <w:rPr>
          <w:b/>
          <w:sz w:val="28"/>
          <w:szCs w:val="28"/>
        </w:rPr>
        <w:lastRenderedPageBreak/>
        <w:t>2. СТРУКТУРА И СОДЕРЖАНИЕ УЧЕБНОЙ</w:t>
      </w:r>
    </w:p>
    <w:p w:rsidR="00EC4FC4" w:rsidRPr="00EC4FC4" w:rsidRDefault="00EC4FC4" w:rsidP="00EC4FC4">
      <w:pPr>
        <w:rPr>
          <w:b/>
          <w:sz w:val="28"/>
          <w:szCs w:val="28"/>
        </w:rPr>
      </w:pPr>
      <w:r w:rsidRPr="00EC4FC4">
        <w:rPr>
          <w:b/>
          <w:sz w:val="28"/>
          <w:szCs w:val="28"/>
        </w:rPr>
        <w:t>ДИСЦИПЛИНЫ</w:t>
      </w:r>
    </w:p>
    <w:p w:rsidR="00EC4FC4" w:rsidRDefault="00EC4FC4" w:rsidP="00EC4FC4">
      <w:pPr>
        <w:jc w:val="both"/>
        <w:rPr>
          <w:b/>
          <w:sz w:val="28"/>
          <w:szCs w:val="28"/>
        </w:rPr>
      </w:pPr>
      <w:r>
        <w:rPr>
          <w:b/>
          <w:sz w:val="28"/>
          <w:szCs w:val="28"/>
        </w:rPr>
        <w:t xml:space="preserve">        </w:t>
      </w:r>
      <w:r w:rsidRPr="00EC4FC4">
        <w:rPr>
          <w:b/>
          <w:sz w:val="28"/>
          <w:szCs w:val="28"/>
        </w:rPr>
        <w:t>2.1. Объем учебной дисциплины «Естествознание</w:t>
      </w:r>
      <w:r w:rsidR="00285FEF">
        <w:rPr>
          <w:b/>
          <w:sz w:val="28"/>
          <w:szCs w:val="28"/>
        </w:rPr>
        <w:t xml:space="preserve">» </w:t>
      </w:r>
      <w:r w:rsidRPr="00EC4FC4">
        <w:rPr>
          <w:b/>
          <w:sz w:val="28"/>
          <w:szCs w:val="28"/>
        </w:rPr>
        <w:t>и виды учебной работы</w:t>
      </w:r>
      <w:r w:rsidR="00414691">
        <w:rPr>
          <w:b/>
          <w:sz w:val="28"/>
          <w:szCs w:val="28"/>
        </w:rPr>
        <w:t>.</w:t>
      </w:r>
    </w:p>
    <w:p w:rsidR="00285FEF" w:rsidRDefault="00285FEF" w:rsidP="00EC4FC4">
      <w:pPr>
        <w:jc w:val="both"/>
        <w:rPr>
          <w:b/>
          <w:sz w:val="28"/>
          <w:szCs w:val="28"/>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261"/>
        <w:gridCol w:w="1950"/>
      </w:tblGrid>
      <w:tr w:rsidR="00EC4FC4" w:rsidRPr="00EC4FC4" w:rsidTr="000C117A">
        <w:tc>
          <w:tcPr>
            <w:tcW w:w="7261" w:type="dxa"/>
          </w:tcPr>
          <w:p w:rsidR="00EC4FC4" w:rsidRPr="00EC4FC4" w:rsidRDefault="00EC4FC4" w:rsidP="000C117A">
            <w:pPr>
              <w:pStyle w:val="13"/>
              <w:ind w:left="0"/>
              <w:jc w:val="center"/>
              <w:rPr>
                <w:b/>
                <w:sz w:val="28"/>
                <w:szCs w:val="28"/>
              </w:rPr>
            </w:pPr>
            <w:r w:rsidRPr="00EC4FC4">
              <w:rPr>
                <w:b/>
                <w:sz w:val="28"/>
                <w:szCs w:val="28"/>
              </w:rPr>
              <w:t>Вид  учебной  работы</w:t>
            </w:r>
          </w:p>
        </w:tc>
        <w:tc>
          <w:tcPr>
            <w:tcW w:w="1950" w:type="dxa"/>
          </w:tcPr>
          <w:p w:rsidR="00EC4FC4" w:rsidRPr="00EC4FC4" w:rsidRDefault="00EC4FC4" w:rsidP="000C117A">
            <w:pPr>
              <w:pStyle w:val="13"/>
              <w:ind w:left="0"/>
              <w:rPr>
                <w:b/>
                <w:sz w:val="28"/>
                <w:szCs w:val="28"/>
              </w:rPr>
            </w:pPr>
            <w:r w:rsidRPr="00EC4FC4">
              <w:rPr>
                <w:b/>
                <w:sz w:val="28"/>
                <w:szCs w:val="28"/>
              </w:rPr>
              <w:t>Объем  часов</w:t>
            </w:r>
          </w:p>
        </w:tc>
      </w:tr>
      <w:tr w:rsidR="00EC4FC4" w:rsidRPr="00EC4FC4" w:rsidTr="000C117A">
        <w:tc>
          <w:tcPr>
            <w:tcW w:w="7261" w:type="dxa"/>
          </w:tcPr>
          <w:p w:rsidR="00EC4FC4" w:rsidRPr="00EC4FC4" w:rsidRDefault="00EC4FC4" w:rsidP="000C117A">
            <w:pPr>
              <w:pStyle w:val="13"/>
              <w:ind w:left="0"/>
              <w:rPr>
                <w:b/>
                <w:sz w:val="28"/>
                <w:szCs w:val="28"/>
              </w:rPr>
            </w:pPr>
            <w:r w:rsidRPr="00EC4FC4">
              <w:rPr>
                <w:b/>
                <w:sz w:val="28"/>
                <w:szCs w:val="28"/>
              </w:rPr>
              <w:t>Максимальная  учебная  нагрузка  ( всего )</w:t>
            </w:r>
          </w:p>
        </w:tc>
        <w:tc>
          <w:tcPr>
            <w:tcW w:w="1950" w:type="dxa"/>
          </w:tcPr>
          <w:p w:rsidR="00EC4FC4" w:rsidRPr="00EC4FC4" w:rsidRDefault="00E879AE" w:rsidP="000C117A">
            <w:pPr>
              <w:jc w:val="center"/>
              <w:rPr>
                <w:b/>
                <w:sz w:val="28"/>
                <w:szCs w:val="28"/>
              </w:rPr>
            </w:pPr>
            <w:r>
              <w:rPr>
                <w:b/>
                <w:sz w:val="28"/>
                <w:szCs w:val="28"/>
              </w:rPr>
              <w:t>316</w:t>
            </w:r>
          </w:p>
        </w:tc>
      </w:tr>
      <w:tr w:rsidR="00EC4FC4" w:rsidRPr="00EC4FC4" w:rsidTr="000C117A">
        <w:tc>
          <w:tcPr>
            <w:tcW w:w="7261" w:type="dxa"/>
          </w:tcPr>
          <w:p w:rsidR="00EC4FC4" w:rsidRPr="00EC4FC4" w:rsidRDefault="00EC4FC4" w:rsidP="000C117A">
            <w:pPr>
              <w:pStyle w:val="13"/>
              <w:ind w:left="0"/>
              <w:rPr>
                <w:b/>
                <w:sz w:val="28"/>
                <w:szCs w:val="28"/>
                <w:lang w:val="ru-RU"/>
              </w:rPr>
            </w:pPr>
            <w:r w:rsidRPr="00EC4FC4">
              <w:rPr>
                <w:b/>
                <w:sz w:val="28"/>
                <w:szCs w:val="28"/>
                <w:lang w:val="ru-RU"/>
              </w:rPr>
              <w:t>Обязательная  аудиторная  учебная  нагрузка  ( всего )</w:t>
            </w:r>
          </w:p>
        </w:tc>
        <w:tc>
          <w:tcPr>
            <w:tcW w:w="1950" w:type="dxa"/>
          </w:tcPr>
          <w:p w:rsidR="00EC4FC4" w:rsidRPr="00EC4FC4" w:rsidRDefault="00E879AE" w:rsidP="000C117A">
            <w:pPr>
              <w:jc w:val="center"/>
              <w:rPr>
                <w:b/>
                <w:sz w:val="28"/>
                <w:szCs w:val="28"/>
              </w:rPr>
            </w:pPr>
            <w:r>
              <w:rPr>
                <w:b/>
                <w:sz w:val="28"/>
                <w:szCs w:val="28"/>
              </w:rPr>
              <w:t>211</w:t>
            </w:r>
          </w:p>
        </w:tc>
      </w:tr>
      <w:tr w:rsidR="00EC4FC4" w:rsidRPr="00EC4FC4" w:rsidTr="000C117A">
        <w:tc>
          <w:tcPr>
            <w:tcW w:w="7261" w:type="dxa"/>
          </w:tcPr>
          <w:p w:rsidR="00EC4FC4" w:rsidRPr="00EC4FC4" w:rsidRDefault="00EC4FC4" w:rsidP="000C117A">
            <w:pPr>
              <w:rPr>
                <w:sz w:val="28"/>
                <w:szCs w:val="28"/>
              </w:rPr>
            </w:pPr>
            <w:r w:rsidRPr="00EC4FC4">
              <w:rPr>
                <w:sz w:val="28"/>
                <w:szCs w:val="28"/>
              </w:rPr>
              <w:t>в  том  числе:</w:t>
            </w:r>
          </w:p>
        </w:tc>
        <w:tc>
          <w:tcPr>
            <w:tcW w:w="1950" w:type="dxa"/>
          </w:tcPr>
          <w:p w:rsidR="00EC4FC4" w:rsidRPr="00EC4FC4" w:rsidRDefault="00EC4FC4" w:rsidP="000C117A">
            <w:pPr>
              <w:pStyle w:val="13"/>
              <w:ind w:left="0"/>
              <w:rPr>
                <w:b/>
                <w:sz w:val="28"/>
                <w:szCs w:val="28"/>
              </w:rPr>
            </w:pPr>
          </w:p>
        </w:tc>
      </w:tr>
      <w:tr w:rsidR="00EC4FC4" w:rsidRPr="00EC4FC4" w:rsidTr="000C117A">
        <w:tc>
          <w:tcPr>
            <w:tcW w:w="7261" w:type="dxa"/>
          </w:tcPr>
          <w:p w:rsidR="00EC4FC4" w:rsidRPr="00EC4FC4" w:rsidRDefault="00EC4FC4" w:rsidP="000C117A">
            <w:pPr>
              <w:rPr>
                <w:sz w:val="28"/>
                <w:szCs w:val="28"/>
              </w:rPr>
            </w:pPr>
            <w:r w:rsidRPr="00EC4FC4">
              <w:rPr>
                <w:sz w:val="28"/>
                <w:szCs w:val="28"/>
              </w:rPr>
              <w:t xml:space="preserve">       лабораторные  работы</w:t>
            </w:r>
          </w:p>
        </w:tc>
        <w:tc>
          <w:tcPr>
            <w:tcW w:w="1950" w:type="dxa"/>
          </w:tcPr>
          <w:p w:rsidR="00EC4FC4" w:rsidRPr="00EC4FC4" w:rsidRDefault="00CC672A" w:rsidP="000C117A">
            <w:pPr>
              <w:jc w:val="center"/>
              <w:rPr>
                <w:sz w:val="28"/>
                <w:szCs w:val="28"/>
              </w:rPr>
            </w:pPr>
            <w:r w:rsidRPr="004153F3">
              <w:rPr>
                <w:sz w:val="28"/>
                <w:szCs w:val="28"/>
                <w:highlight w:val="yellow"/>
              </w:rPr>
              <w:t>16</w:t>
            </w:r>
          </w:p>
        </w:tc>
      </w:tr>
      <w:tr w:rsidR="00EC4FC4" w:rsidRPr="00EC4FC4" w:rsidTr="000C117A">
        <w:tc>
          <w:tcPr>
            <w:tcW w:w="7261" w:type="dxa"/>
          </w:tcPr>
          <w:p w:rsidR="00EC4FC4" w:rsidRPr="00EC4FC4" w:rsidRDefault="00EC4FC4" w:rsidP="000C117A">
            <w:pPr>
              <w:rPr>
                <w:sz w:val="28"/>
                <w:szCs w:val="28"/>
              </w:rPr>
            </w:pPr>
            <w:r w:rsidRPr="00EC4FC4">
              <w:rPr>
                <w:sz w:val="28"/>
                <w:szCs w:val="28"/>
              </w:rPr>
              <w:t xml:space="preserve">       практические  занятия</w:t>
            </w:r>
          </w:p>
        </w:tc>
        <w:tc>
          <w:tcPr>
            <w:tcW w:w="1950" w:type="dxa"/>
          </w:tcPr>
          <w:p w:rsidR="00EC4FC4" w:rsidRPr="009C1B27" w:rsidRDefault="00CC672A" w:rsidP="009940D6">
            <w:pPr>
              <w:pStyle w:val="13"/>
              <w:ind w:left="0"/>
              <w:jc w:val="center"/>
              <w:rPr>
                <w:sz w:val="28"/>
                <w:szCs w:val="28"/>
                <w:lang w:val="ru-RU"/>
              </w:rPr>
            </w:pPr>
            <w:r w:rsidRPr="004153F3">
              <w:rPr>
                <w:sz w:val="28"/>
                <w:szCs w:val="28"/>
                <w:highlight w:val="yellow"/>
                <w:lang w:val="ru-RU"/>
              </w:rPr>
              <w:t>9</w:t>
            </w:r>
          </w:p>
        </w:tc>
      </w:tr>
      <w:tr w:rsidR="00EC4FC4" w:rsidRPr="00EC4FC4" w:rsidTr="000C117A">
        <w:tc>
          <w:tcPr>
            <w:tcW w:w="7261" w:type="dxa"/>
          </w:tcPr>
          <w:p w:rsidR="00EC4FC4" w:rsidRPr="00EC4FC4" w:rsidRDefault="00EC4FC4" w:rsidP="000C117A">
            <w:pPr>
              <w:rPr>
                <w:b/>
                <w:sz w:val="28"/>
                <w:szCs w:val="28"/>
              </w:rPr>
            </w:pPr>
            <w:r w:rsidRPr="00EC4FC4">
              <w:rPr>
                <w:b/>
                <w:sz w:val="28"/>
                <w:szCs w:val="28"/>
              </w:rPr>
              <w:t>Самостоятельная  работа  обучающегося  ( всего )</w:t>
            </w:r>
          </w:p>
        </w:tc>
        <w:tc>
          <w:tcPr>
            <w:tcW w:w="1950" w:type="dxa"/>
          </w:tcPr>
          <w:p w:rsidR="00EC4FC4" w:rsidRPr="00EC4FC4" w:rsidRDefault="00E879AE" w:rsidP="000C117A">
            <w:pPr>
              <w:jc w:val="center"/>
              <w:rPr>
                <w:b/>
                <w:sz w:val="28"/>
                <w:szCs w:val="28"/>
              </w:rPr>
            </w:pPr>
            <w:r>
              <w:rPr>
                <w:b/>
                <w:sz w:val="28"/>
                <w:szCs w:val="28"/>
              </w:rPr>
              <w:t>105</w:t>
            </w:r>
          </w:p>
        </w:tc>
      </w:tr>
      <w:tr w:rsidR="002B1C5E" w:rsidRPr="00EC4FC4" w:rsidTr="000C117A">
        <w:tc>
          <w:tcPr>
            <w:tcW w:w="7261" w:type="dxa"/>
          </w:tcPr>
          <w:p w:rsidR="002B1C5E" w:rsidRPr="00091879" w:rsidRDefault="002B1C5E" w:rsidP="002B1C5E">
            <w:pPr>
              <w:jc w:val="both"/>
              <w:rPr>
                <w:sz w:val="28"/>
                <w:szCs w:val="28"/>
              </w:rPr>
            </w:pPr>
            <w:r w:rsidRPr="00091879">
              <w:rPr>
                <w:sz w:val="28"/>
                <w:szCs w:val="28"/>
              </w:rPr>
              <w:t xml:space="preserve">Работа с учебником – составление конспекта </w:t>
            </w:r>
          </w:p>
        </w:tc>
        <w:tc>
          <w:tcPr>
            <w:tcW w:w="1950" w:type="dxa"/>
          </w:tcPr>
          <w:p w:rsidR="002B1C5E" w:rsidRPr="00285FEF" w:rsidRDefault="009940D6" w:rsidP="002B1C5E">
            <w:pPr>
              <w:pStyle w:val="13"/>
              <w:ind w:left="0"/>
              <w:jc w:val="center"/>
              <w:rPr>
                <w:sz w:val="28"/>
                <w:szCs w:val="28"/>
                <w:lang w:val="ru-RU"/>
              </w:rPr>
            </w:pPr>
            <w:r>
              <w:rPr>
                <w:sz w:val="28"/>
                <w:szCs w:val="28"/>
                <w:lang w:val="ru-RU"/>
              </w:rPr>
              <w:t>19</w:t>
            </w:r>
          </w:p>
        </w:tc>
      </w:tr>
      <w:tr w:rsidR="002B1C5E" w:rsidRPr="00EC4FC4" w:rsidTr="000C117A">
        <w:tc>
          <w:tcPr>
            <w:tcW w:w="7261" w:type="dxa"/>
          </w:tcPr>
          <w:p w:rsidR="002B1C5E" w:rsidRPr="00091879" w:rsidRDefault="002B1C5E" w:rsidP="002B1C5E">
            <w:pPr>
              <w:jc w:val="both"/>
              <w:rPr>
                <w:sz w:val="28"/>
                <w:szCs w:val="28"/>
              </w:rPr>
            </w:pPr>
            <w:r w:rsidRPr="00091879">
              <w:rPr>
                <w:sz w:val="28"/>
                <w:szCs w:val="28"/>
              </w:rPr>
              <w:t>Подготовка реферативных сообщений</w:t>
            </w:r>
            <w:r>
              <w:rPr>
                <w:sz w:val="28"/>
                <w:szCs w:val="28"/>
              </w:rPr>
              <w:t xml:space="preserve"> (презентаций) </w:t>
            </w:r>
          </w:p>
        </w:tc>
        <w:tc>
          <w:tcPr>
            <w:tcW w:w="1950" w:type="dxa"/>
          </w:tcPr>
          <w:p w:rsidR="002B1C5E" w:rsidRPr="00285FEF" w:rsidRDefault="009940D6" w:rsidP="000C117A">
            <w:pPr>
              <w:pStyle w:val="13"/>
              <w:ind w:left="0"/>
              <w:jc w:val="center"/>
              <w:rPr>
                <w:sz w:val="28"/>
                <w:szCs w:val="28"/>
                <w:lang w:val="ru-RU"/>
              </w:rPr>
            </w:pPr>
            <w:r>
              <w:rPr>
                <w:sz w:val="28"/>
                <w:szCs w:val="28"/>
                <w:lang w:val="ru-RU"/>
              </w:rPr>
              <w:t>26</w:t>
            </w:r>
          </w:p>
        </w:tc>
      </w:tr>
      <w:tr w:rsidR="002B1C5E" w:rsidRPr="00EC4FC4" w:rsidTr="000C117A">
        <w:tc>
          <w:tcPr>
            <w:tcW w:w="7261" w:type="dxa"/>
          </w:tcPr>
          <w:p w:rsidR="002B1C5E" w:rsidRPr="00EC4FC4" w:rsidRDefault="002B1C5E" w:rsidP="000C117A">
            <w:pPr>
              <w:rPr>
                <w:sz w:val="28"/>
                <w:szCs w:val="28"/>
              </w:rPr>
            </w:pPr>
          </w:p>
        </w:tc>
        <w:tc>
          <w:tcPr>
            <w:tcW w:w="1950" w:type="dxa"/>
          </w:tcPr>
          <w:p w:rsidR="002B1C5E" w:rsidRPr="00285FEF" w:rsidRDefault="002B1C5E" w:rsidP="000C117A">
            <w:pPr>
              <w:pStyle w:val="13"/>
              <w:ind w:left="0"/>
              <w:jc w:val="center"/>
              <w:rPr>
                <w:sz w:val="28"/>
                <w:szCs w:val="28"/>
                <w:lang w:val="ru-RU"/>
              </w:rPr>
            </w:pPr>
          </w:p>
        </w:tc>
      </w:tr>
      <w:tr w:rsidR="002B1C5E" w:rsidRPr="00EC4FC4" w:rsidTr="000C117A">
        <w:tc>
          <w:tcPr>
            <w:tcW w:w="7261" w:type="dxa"/>
          </w:tcPr>
          <w:p w:rsidR="002B1C5E" w:rsidRPr="00EC4FC4" w:rsidRDefault="002B1C5E" w:rsidP="000C117A">
            <w:pPr>
              <w:rPr>
                <w:sz w:val="28"/>
                <w:szCs w:val="28"/>
              </w:rPr>
            </w:pPr>
          </w:p>
        </w:tc>
        <w:tc>
          <w:tcPr>
            <w:tcW w:w="1950" w:type="dxa"/>
          </w:tcPr>
          <w:p w:rsidR="002B1C5E" w:rsidRPr="00285FEF" w:rsidRDefault="002B1C5E" w:rsidP="000C117A">
            <w:pPr>
              <w:pStyle w:val="13"/>
              <w:ind w:left="0"/>
              <w:jc w:val="center"/>
              <w:rPr>
                <w:sz w:val="28"/>
                <w:szCs w:val="28"/>
                <w:lang w:val="ru-RU"/>
              </w:rPr>
            </w:pPr>
          </w:p>
        </w:tc>
      </w:tr>
      <w:tr w:rsidR="002B1C5E" w:rsidRPr="00EC4FC4" w:rsidTr="000C117A">
        <w:tc>
          <w:tcPr>
            <w:tcW w:w="7261" w:type="dxa"/>
          </w:tcPr>
          <w:p w:rsidR="002B1C5E" w:rsidRPr="00EC4FC4" w:rsidRDefault="002B1C5E" w:rsidP="000C117A">
            <w:pPr>
              <w:rPr>
                <w:sz w:val="28"/>
                <w:szCs w:val="28"/>
              </w:rPr>
            </w:pPr>
          </w:p>
        </w:tc>
        <w:tc>
          <w:tcPr>
            <w:tcW w:w="1950" w:type="dxa"/>
          </w:tcPr>
          <w:p w:rsidR="002B1C5E" w:rsidRPr="00285FEF" w:rsidRDefault="002B1C5E" w:rsidP="000C117A">
            <w:pPr>
              <w:pStyle w:val="13"/>
              <w:ind w:left="0"/>
              <w:jc w:val="center"/>
              <w:rPr>
                <w:sz w:val="28"/>
                <w:szCs w:val="28"/>
                <w:lang w:val="ru-RU"/>
              </w:rPr>
            </w:pPr>
          </w:p>
        </w:tc>
      </w:tr>
      <w:tr w:rsidR="002B1C5E" w:rsidRPr="00EC4FC4" w:rsidTr="000C117A">
        <w:tc>
          <w:tcPr>
            <w:tcW w:w="7261" w:type="dxa"/>
          </w:tcPr>
          <w:p w:rsidR="002B1C5E" w:rsidRPr="00285FEF" w:rsidRDefault="002B1C5E" w:rsidP="000C117A">
            <w:pPr>
              <w:rPr>
                <w:b/>
                <w:sz w:val="28"/>
                <w:szCs w:val="28"/>
              </w:rPr>
            </w:pPr>
            <w:r w:rsidRPr="00285FEF">
              <w:rPr>
                <w:b/>
                <w:sz w:val="28"/>
                <w:szCs w:val="28"/>
              </w:rPr>
              <w:t>Итоговая  аттестация  в  форме  дифференцированного зачета.</w:t>
            </w:r>
          </w:p>
        </w:tc>
        <w:tc>
          <w:tcPr>
            <w:tcW w:w="1950" w:type="dxa"/>
          </w:tcPr>
          <w:p w:rsidR="002B1C5E" w:rsidRPr="00EC4FC4" w:rsidRDefault="002B1C5E" w:rsidP="000C117A">
            <w:pPr>
              <w:pStyle w:val="13"/>
              <w:ind w:left="0"/>
              <w:rPr>
                <w:b/>
                <w:sz w:val="28"/>
                <w:szCs w:val="28"/>
                <w:lang w:val="ru-RU"/>
              </w:rPr>
            </w:pPr>
          </w:p>
        </w:tc>
      </w:tr>
    </w:tbl>
    <w:p w:rsidR="00EC4FC4" w:rsidRPr="00EC4FC4" w:rsidRDefault="00EC4FC4" w:rsidP="00EC4FC4">
      <w:pPr>
        <w:jc w:val="both"/>
        <w:rPr>
          <w:sz w:val="28"/>
          <w:szCs w:val="28"/>
        </w:rPr>
      </w:pPr>
    </w:p>
    <w:p w:rsidR="00F11026" w:rsidRPr="00EC4FC4" w:rsidRDefault="00F11026" w:rsidP="003F61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8"/>
        <w:jc w:val="both"/>
        <w:rPr>
          <w:sz w:val="28"/>
          <w:szCs w:val="28"/>
        </w:rPr>
      </w:pPr>
    </w:p>
    <w:p w:rsidR="00F11026" w:rsidRDefault="00F11026" w:rsidP="003F61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8"/>
        <w:jc w:val="both"/>
        <w:rPr>
          <w:sz w:val="28"/>
          <w:szCs w:val="28"/>
        </w:rPr>
      </w:pPr>
    </w:p>
    <w:p w:rsidR="00F11026" w:rsidRDefault="00F11026" w:rsidP="003F61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8"/>
        <w:jc w:val="both"/>
        <w:rPr>
          <w:sz w:val="28"/>
          <w:szCs w:val="28"/>
        </w:rPr>
      </w:pPr>
    </w:p>
    <w:p w:rsidR="00F11026" w:rsidRDefault="00F11026" w:rsidP="000A77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rsidR="003F6171" w:rsidRDefault="003F6171" w:rsidP="003F6171">
      <w:pPr>
        <w:jc w:val="both"/>
        <w:rPr>
          <w:b/>
          <w:bCs/>
          <w:sz w:val="28"/>
          <w:szCs w:val="28"/>
        </w:rPr>
      </w:pPr>
    </w:p>
    <w:p w:rsidR="0037583C" w:rsidRDefault="0037583C" w:rsidP="003F6171">
      <w:pPr>
        <w:jc w:val="both"/>
        <w:rPr>
          <w:b/>
          <w:bCs/>
          <w:sz w:val="28"/>
          <w:szCs w:val="28"/>
        </w:rPr>
      </w:pPr>
    </w:p>
    <w:p w:rsidR="0037583C" w:rsidRDefault="0037583C" w:rsidP="003F6171">
      <w:pPr>
        <w:jc w:val="both"/>
        <w:rPr>
          <w:b/>
          <w:bCs/>
          <w:sz w:val="28"/>
          <w:szCs w:val="28"/>
        </w:rPr>
      </w:pPr>
    </w:p>
    <w:p w:rsidR="0037583C" w:rsidRDefault="0037583C" w:rsidP="003F6171">
      <w:pPr>
        <w:jc w:val="both"/>
        <w:rPr>
          <w:b/>
          <w:bCs/>
          <w:sz w:val="28"/>
          <w:szCs w:val="28"/>
        </w:rPr>
      </w:pPr>
    </w:p>
    <w:p w:rsidR="0037583C" w:rsidRDefault="0037583C" w:rsidP="003F6171">
      <w:pPr>
        <w:jc w:val="both"/>
        <w:rPr>
          <w:b/>
          <w:bCs/>
          <w:sz w:val="28"/>
          <w:szCs w:val="28"/>
        </w:rPr>
      </w:pPr>
    </w:p>
    <w:p w:rsidR="0037583C" w:rsidRPr="007841BD" w:rsidRDefault="0037583C" w:rsidP="003F6171">
      <w:pPr>
        <w:jc w:val="both"/>
        <w:rPr>
          <w:b/>
          <w:bCs/>
          <w:color w:val="FF0000"/>
          <w:sz w:val="28"/>
          <w:szCs w:val="28"/>
        </w:rPr>
      </w:pPr>
    </w:p>
    <w:p w:rsidR="004A5190" w:rsidRDefault="000C117A" w:rsidP="004A5190">
      <w:pPr>
        <w:pStyle w:val="210"/>
        <w:spacing w:after="0" w:line="240" w:lineRule="auto"/>
        <w:rPr>
          <w:b/>
          <w:sz w:val="28"/>
          <w:szCs w:val="28"/>
        </w:rPr>
      </w:pPr>
      <w:r w:rsidRPr="007841BD">
        <w:rPr>
          <w:b/>
          <w:bCs/>
          <w:color w:val="FF0000"/>
          <w:sz w:val="28"/>
          <w:szCs w:val="28"/>
        </w:rPr>
        <w:br w:type="page"/>
      </w:r>
      <w:r w:rsidR="004A5190">
        <w:rPr>
          <w:b/>
          <w:sz w:val="28"/>
          <w:szCs w:val="28"/>
        </w:rPr>
        <w:lastRenderedPageBreak/>
        <w:t xml:space="preserve"> 2.2  Тематический план предмета « Естествознание».</w:t>
      </w:r>
    </w:p>
    <w:p w:rsidR="004A5190" w:rsidRPr="001031EE" w:rsidRDefault="004A5190" w:rsidP="004A5190">
      <w:pPr>
        <w:pStyle w:val="210"/>
        <w:spacing w:after="0" w:line="240" w:lineRule="auto"/>
        <w:jc w:val="center"/>
        <w:rPr>
          <w:sz w:val="28"/>
          <w:szCs w:val="28"/>
        </w:rPr>
      </w:pPr>
    </w:p>
    <w:tbl>
      <w:tblPr>
        <w:tblW w:w="9044" w:type="dxa"/>
        <w:tblInd w:w="-5" w:type="dxa"/>
        <w:tblLayout w:type="fixed"/>
        <w:tblLook w:val="0000"/>
      </w:tblPr>
      <w:tblGrid>
        <w:gridCol w:w="6776"/>
        <w:gridCol w:w="2268"/>
      </w:tblGrid>
      <w:tr w:rsidR="004A5190" w:rsidRPr="00243C40" w:rsidTr="001D3299">
        <w:trPr>
          <w:cantSplit/>
          <w:trHeight w:hRule="exact" w:val="654"/>
        </w:trPr>
        <w:tc>
          <w:tcPr>
            <w:tcW w:w="6776" w:type="dxa"/>
            <w:vMerge w:val="restart"/>
            <w:tcBorders>
              <w:top w:val="single" w:sz="4" w:space="0" w:color="000000"/>
              <w:left w:val="single" w:sz="4" w:space="0" w:color="000000"/>
              <w:bottom w:val="single" w:sz="4" w:space="0" w:color="000000"/>
            </w:tcBorders>
            <w:vAlign w:val="center"/>
          </w:tcPr>
          <w:p w:rsidR="004A5190" w:rsidRPr="006C14E2" w:rsidRDefault="004A5190" w:rsidP="001D3299">
            <w:pPr>
              <w:pStyle w:val="210"/>
              <w:snapToGrid w:val="0"/>
              <w:spacing w:after="0" w:line="240" w:lineRule="auto"/>
              <w:jc w:val="center"/>
              <w:rPr>
                <w:sz w:val="28"/>
                <w:szCs w:val="28"/>
              </w:rPr>
            </w:pPr>
            <w:r w:rsidRPr="006C14E2">
              <w:rPr>
                <w:sz w:val="28"/>
                <w:szCs w:val="28"/>
              </w:rPr>
              <w:t>Наименование разделов и тем</w:t>
            </w:r>
          </w:p>
        </w:tc>
        <w:tc>
          <w:tcPr>
            <w:tcW w:w="2268" w:type="dxa"/>
            <w:tcBorders>
              <w:top w:val="single" w:sz="4" w:space="0" w:color="000000"/>
              <w:left w:val="single" w:sz="4" w:space="0" w:color="000000"/>
              <w:bottom w:val="single" w:sz="4" w:space="0" w:color="000000"/>
              <w:right w:val="single" w:sz="4" w:space="0" w:color="000000"/>
            </w:tcBorders>
          </w:tcPr>
          <w:p w:rsidR="004A5190" w:rsidRDefault="004A5190" w:rsidP="001D3299">
            <w:pPr>
              <w:pStyle w:val="210"/>
              <w:snapToGrid w:val="0"/>
              <w:spacing w:after="0" w:line="240" w:lineRule="auto"/>
              <w:jc w:val="center"/>
              <w:rPr>
                <w:sz w:val="28"/>
                <w:szCs w:val="28"/>
              </w:rPr>
            </w:pPr>
            <w:r w:rsidRPr="006C14E2">
              <w:rPr>
                <w:sz w:val="28"/>
                <w:szCs w:val="28"/>
              </w:rPr>
              <w:t>Количество</w:t>
            </w:r>
          </w:p>
          <w:p w:rsidR="004A5190" w:rsidRPr="006C14E2" w:rsidRDefault="004A5190" w:rsidP="001D3299">
            <w:pPr>
              <w:pStyle w:val="210"/>
              <w:spacing w:after="0" w:line="240" w:lineRule="auto"/>
              <w:jc w:val="center"/>
              <w:rPr>
                <w:sz w:val="28"/>
                <w:szCs w:val="28"/>
              </w:rPr>
            </w:pPr>
            <w:r w:rsidRPr="006C14E2">
              <w:rPr>
                <w:sz w:val="28"/>
                <w:szCs w:val="28"/>
              </w:rPr>
              <w:t>часов</w:t>
            </w:r>
            <w:r>
              <w:rPr>
                <w:sz w:val="28"/>
                <w:szCs w:val="28"/>
              </w:rPr>
              <w:t>.</w:t>
            </w:r>
          </w:p>
        </w:tc>
      </w:tr>
      <w:tr w:rsidR="004A5190" w:rsidRPr="00243C40" w:rsidTr="001D3299">
        <w:trPr>
          <w:cantSplit/>
        </w:trPr>
        <w:tc>
          <w:tcPr>
            <w:tcW w:w="6776" w:type="dxa"/>
            <w:vMerge/>
            <w:tcBorders>
              <w:top w:val="single" w:sz="4" w:space="0" w:color="000000"/>
              <w:left w:val="single" w:sz="4" w:space="0" w:color="000000"/>
              <w:bottom w:val="single" w:sz="4" w:space="0" w:color="000000"/>
            </w:tcBorders>
            <w:vAlign w:val="center"/>
          </w:tcPr>
          <w:p w:rsidR="004A5190" w:rsidRPr="006C14E2" w:rsidRDefault="004A5190" w:rsidP="001D3299">
            <w:pPr>
              <w:rPr>
                <w:sz w:val="28"/>
                <w:szCs w:val="28"/>
              </w:rPr>
            </w:pPr>
          </w:p>
        </w:tc>
        <w:tc>
          <w:tcPr>
            <w:tcW w:w="2268" w:type="dxa"/>
            <w:tcBorders>
              <w:left w:val="single" w:sz="4" w:space="0" w:color="000000"/>
              <w:bottom w:val="single" w:sz="4" w:space="0" w:color="000000"/>
              <w:right w:val="single" w:sz="4" w:space="0" w:color="000000"/>
            </w:tcBorders>
          </w:tcPr>
          <w:p w:rsidR="004A5190" w:rsidRPr="006C14E2" w:rsidRDefault="004A5190" w:rsidP="001D3299">
            <w:pPr>
              <w:pStyle w:val="210"/>
              <w:snapToGrid w:val="0"/>
              <w:spacing w:after="0" w:line="240" w:lineRule="auto"/>
              <w:jc w:val="center"/>
              <w:rPr>
                <w:sz w:val="28"/>
                <w:szCs w:val="28"/>
              </w:rPr>
            </w:pPr>
          </w:p>
        </w:tc>
      </w:tr>
      <w:tr w:rsidR="004A5190" w:rsidRPr="00243C40" w:rsidTr="001D3299">
        <w:tc>
          <w:tcPr>
            <w:tcW w:w="6776" w:type="dxa"/>
            <w:tcBorders>
              <w:left w:val="single" w:sz="4" w:space="0" w:color="000000"/>
              <w:bottom w:val="single" w:sz="4" w:space="0" w:color="000000"/>
            </w:tcBorders>
          </w:tcPr>
          <w:p w:rsidR="004A5190" w:rsidRPr="001D3299" w:rsidRDefault="004A5190" w:rsidP="001D3299">
            <w:pPr>
              <w:pStyle w:val="210"/>
              <w:snapToGrid w:val="0"/>
              <w:spacing w:after="0" w:line="240" w:lineRule="auto"/>
              <w:rPr>
                <w:b/>
                <w:sz w:val="28"/>
                <w:szCs w:val="28"/>
              </w:rPr>
            </w:pPr>
            <w:r w:rsidRPr="001D3299">
              <w:rPr>
                <w:b/>
                <w:sz w:val="28"/>
                <w:szCs w:val="28"/>
              </w:rPr>
              <w:t>Введение</w:t>
            </w:r>
            <w:r w:rsidR="001D3299">
              <w:rPr>
                <w:b/>
                <w:sz w:val="28"/>
                <w:szCs w:val="28"/>
              </w:rPr>
              <w:t>.</w:t>
            </w:r>
          </w:p>
        </w:tc>
        <w:tc>
          <w:tcPr>
            <w:tcW w:w="2268" w:type="dxa"/>
            <w:tcBorders>
              <w:left w:val="single" w:sz="4" w:space="0" w:color="000000"/>
              <w:bottom w:val="single" w:sz="4" w:space="0" w:color="000000"/>
              <w:right w:val="single" w:sz="4" w:space="0" w:color="000000"/>
            </w:tcBorders>
          </w:tcPr>
          <w:p w:rsidR="004A5190" w:rsidRPr="001D3299" w:rsidRDefault="004A5190" w:rsidP="001D3299">
            <w:pPr>
              <w:pStyle w:val="210"/>
              <w:snapToGrid w:val="0"/>
              <w:spacing w:after="0" w:line="240" w:lineRule="auto"/>
              <w:jc w:val="center"/>
              <w:rPr>
                <w:b/>
                <w:sz w:val="28"/>
                <w:szCs w:val="28"/>
              </w:rPr>
            </w:pPr>
            <w:r w:rsidRPr="001D3299">
              <w:rPr>
                <w:b/>
                <w:sz w:val="28"/>
                <w:szCs w:val="28"/>
              </w:rPr>
              <w:t>3</w:t>
            </w:r>
          </w:p>
        </w:tc>
      </w:tr>
      <w:tr w:rsidR="004A5190" w:rsidRPr="00243C40" w:rsidTr="001D3299">
        <w:tc>
          <w:tcPr>
            <w:tcW w:w="6776" w:type="dxa"/>
            <w:tcBorders>
              <w:left w:val="single" w:sz="4" w:space="0" w:color="000000"/>
              <w:bottom w:val="single" w:sz="4" w:space="0" w:color="000000"/>
              <w:right w:val="single" w:sz="4" w:space="0" w:color="auto"/>
            </w:tcBorders>
          </w:tcPr>
          <w:p w:rsidR="004A5190" w:rsidRPr="00243C40" w:rsidRDefault="004A5190" w:rsidP="001D3299">
            <w:pPr>
              <w:pStyle w:val="210"/>
              <w:snapToGrid w:val="0"/>
              <w:spacing w:after="0" w:line="240" w:lineRule="auto"/>
              <w:jc w:val="center"/>
              <w:rPr>
                <w:b/>
                <w:sz w:val="28"/>
                <w:szCs w:val="28"/>
              </w:rPr>
            </w:pPr>
            <w:r w:rsidRPr="004153F3">
              <w:rPr>
                <w:b/>
                <w:sz w:val="28"/>
                <w:szCs w:val="28"/>
                <w:highlight w:val="yellow"/>
              </w:rPr>
              <w:t>ФИЗИКА</w:t>
            </w:r>
            <w:r w:rsidR="001D3299" w:rsidRPr="004153F3">
              <w:rPr>
                <w:b/>
                <w:sz w:val="28"/>
                <w:szCs w:val="28"/>
                <w:highlight w:val="yellow"/>
              </w:rPr>
              <w:t>.</w:t>
            </w:r>
          </w:p>
        </w:tc>
        <w:tc>
          <w:tcPr>
            <w:tcW w:w="2268" w:type="dxa"/>
            <w:tcBorders>
              <w:left w:val="single" w:sz="4" w:space="0" w:color="auto"/>
              <w:bottom w:val="single" w:sz="4" w:space="0" w:color="000000"/>
              <w:right w:val="single" w:sz="4" w:space="0" w:color="000000"/>
            </w:tcBorders>
          </w:tcPr>
          <w:p w:rsidR="004A5190" w:rsidRPr="00243C40" w:rsidRDefault="004A5190" w:rsidP="001D3299">
            <w:pPr>
              <w:pStyle w:val="210"/>
              <w:snapToGrid w:val="0"/>
              <w:spacing w:after="0" w:line="240" w:lineRule="auto"/>
              <w:jc w:val="center"/>
              <w:rPr>
                <w:b/>
                <w:sz w:val="28"/>
                <w:szCs w:val="28"/>
              </w:rPr>
            </w:pPr>
          </w:p>
        </w:tc>
      </w:tr>
      <w:tr w:rsidR="004A5190" w:rsidRPr="00243C40" w:rsidTr="001D3299">
        <w:tc>
          <w:tcPr>
            <w:tcW w:w="6776" w:type="dxa"/>
            <w:tcBorders>
              <w:left w:val="single" w:sz="4" w:space="0" w:color="000000"/>
              <w:bottom w:val="single" w:sz="4" w:space="0" w:color="000000"/>
              <w:right w:val="single" w:sz="4" w:space="0" w:color="auto"/>
            </w:tcBorders>
          </w:tcPr>
          <w:p w:rsidR="004A5190" w:rsidRPr="00243C40" w:rsidRDefault="004A5190" w:rsidP="001D3299">
            <w:pPr>
              <w:pStyle w:val="210"/>
              <w:snapToGrid w:val="0"/>
              <w:spacing w:after="0" w:line="240" w:lineRule="auto"/>
              <w:rPr>
                <w:sz w:val="28"/>
                <w:szCs w:val="28"/>
              </w:rPr>
            </w:pPr>
            <w:r>
              <w:rPr>
                <w:sz w:val="28"/>
                <w:szCs w:val="28"/>
              </w:rPr>
              <w:t>1</w:t>
            </w:r>
            <w:r w:rsidRPr="00243C40">
              <w:rPr>
                <w:sz w:val="28"/>
                <w:szCs w:val="28"/>
              </w:rPr>
              <w:t>. Механика</w:t>
            </w:r>
          </w:p>
        </w:tc>
        <w:tc>
          <w:tcPr>
            <w:tcW w:w="2268" w:type="dxa"/>
            <w:tcBorders>
              <w:left w:val="single" w:sz="4" w:space="0" w:color="auto"/>
              <w:bottom w:val="single" w:sz="4" w:space="0" w:color="000000"/>
              <w:right w:val="single" w:sz="4" w:space="0" w:color="000000"/>
            </w:tcBorders>
          </w:tcPr>
          <w:p w:rsidR="004A5190" w:rsidRPr="00243C40" w:rsidRDefault="004A5190" w:rsidP="001D3299">
            <w:pPr>
              <w:pStyle w:val="210"/>
              <w:snapToGrid w:val="0"/>
              <w:spacing w:after="0" w:line="240" w:lineRule="auto"/>
              <w:jc w:val="center"/>
              <w:rPr>
                <w:sz w:val="28"/>
                <w:szCs w:val="28"/>
              </w:rPr>
            </w:pPr>
          </w:p>
        </w:tc>
      </w:tr>
      <w:tr w:rsidR="004A5190" w:rsidRPr="00243C40" w:rsidTr="001D3299">
        <w:tc>
          <w:tcPr>
            <w:tcW w:w="6776" w:type="dxa"/>
            <w:tcBorders>
              <w:left w:val="single" w:sz="4" w:space="0" w:color="000000"/>
              <w:bottom w:val="single" w:sz="4" w:space="0" w:color="000000"/>
              <w:right w:val="single" w:sz="4" w:space="0" w:color="auto"/>
            </w:tcBorders>
          </w:tcPr>
          <w:p w:rsidR="004A5190" w:rsidRPr="00243C40" w:rsidRDefault="004A5190" w:rsidP="001D3299">
            <w:pPr>
              <w:pStyle w:val="210"/>
              <w:snapToGrid w:val="0"/>
              <w:spacing w:after="0" w:line="240" w:lineRule="auto"/>
              <w:rPr>
                <w:sz w:val="28"/>
                <w:szCs w:val="28"/>
              </w:rPr>
            </w:pPr>
            <w:r>
              <w:rPr>
                <w:sz w:val="28"/>
                <w:szCs w:val="28"/>
              </w:rPr>
              <w:t>2</w:t>
            </w:r>
            <w:r w:rsidRPr="00243C40">
              <w:rPr>
                <w:sz w:val="28"/>
                <w:szCs w:val="28"/>
              </w:rPr>
              <w:t xml:space="preserve">. Молекулярная физика. Термодинамика </w:t>
            </w:r>
          </w:p>
        </w:tc>
        <w:tc>
          <w:tcPr>
            <w:tcW w:w="2268" w:type="dxa"/>
            <w:tcBorders>
              <w:left w:val="single" w:sz="4" w:space="0" w:color="auto"/>
              <w:bottom w:val="single" w:sz="4" w:space="0" w:color="000000"/>
              <w:right w:val="single" w:sz="4" w:space="0" w:color="000000"/>
            </w:tcBorders>
          </w:tcPr>
          <w:p w:rsidR="004A5190" w:rsidRPr="00243C40" w:rsidRDefault="004A5190" w:rsidP="001D3299">
            <w:pPr>
              <w:pStyle w:val="210"/>
              <w:snapToGrid w:val="0"/>
              <w:spacing w:after="0" w:line="240" w:lineRule="auto"/>
              <w:jc w:val="center"/>
              <w:rPr>
                <w:sz w:val="28"/>
                <w:szCs w:val="28"/>
              </w:rPr>
            </w:pPr>
          </w:p>
        </w:tc>
      </w:tr>
      <w:tr w:rsidR="004A5190" w:rsidRPr="00243C40" w:rsidTr="001D3299">
        <w:tc>
          <w:tcPr>
            <w:tcW w:w="6776" w:type="dxa"/>
            <w:tcBorders>
              <w:left w:val="single" w:sz="4" w:space="0" w:color="000000"/>
              <w:bottom w:val="single" w:sz="4" w:space="0" w:color="000000"/>
              <w:right w:val="single" w:sz="4" w:space="0" w:color="auto"/>
            </w:tcBorders>
          </w:tcPr>
          <w:p w:rsidR="004A5190" w:rsidRPr="00243C40" w:rsidRDefault="004A5190" w:rsidP="001D3299">
            <w:pPr>
              <w:pStyle w:val="210"/>
              <w:snapToGrid w:val="0"/>
              <w:spacing w:after="0" w:line="240" w:lineRule="auto"/>
              <w:rPr>
                <w:sz w:val="28"/>
                <w:szCs w:val="28"/>
              </w:rPr>
            </w:pPr>
            <w:r>
              <w:rPr>
                <w:sz w:val="28"/>
                <w:szCs w:val="28"/>
              </w:rPr>
              <w:t>3</w:t>
            </w:r>
            <w:r w:rsidRPr="00243C40">
              <w:rPr>
                <w:sz w:val="28"/>
                <w:szCs w:val="28"/>
              </w:rPr>
              <w:t>. Электродинамика</w:t>
            </w:r>
          </w:p>
        </w:tc>
        <w:tc>
          <w:tcPr>
            <w:tcW w:w="2268" w:type="dxa"/>
            <w:tcBorders>
              <w:left w:val="single" w:sz="4" w:space="0" w:color="auto"/>
              <w:bottom w:val="single" w:sz="4" w:space="0" w:color="000000"/>
              <w:right w:val="single" w:sz="4" w:space="0" w:color="000000"/>
            </w:tcBorders>
          </w:tcPr>
          <w:p w:rsidR="004A5190" w:rsidRPr="00243C40" w:rsidRDefault="004A5190" w:rsidP="001D3299">
            <w:pPr>
              <w:pStyle w:val="210"/>
              <w:snapToGrid w:val="0"/>
              <w:spacing w:after="0" w:line="240" w:lineRule="auto"/>
              <w:jc w:val="center"/>
              <w:rPr>
                <w:sz w:val="28"/>
                <w:szCs w:val="28"/>
              </w:rPr>
            </w:pPr>
          </w:p>
        </w:tc>
      </w:tr>
      <w:tr w:rsidR="004A5190" w:rsidRPr="00243C40" w:rsidTr="001D3299">
        <w:tc>
          <w:tcPr>
            <w:tcW w:w="6776" w:type="dxa"/>
            <w:tcBorders>
              <w:left w:val="single" w:sz="4" w:space="0" w:color="000000"/>
              <w:bottom w:val="single" w:sz="4" w:space="0" w:color="000000"/>
              <w:right w:val="single" w:sz="4" w:space="0" w:color="auto"/>
            </w:tcBorders>
          </w:tcPr>
          <w:p w:rsidR="004A5190" w:rsidRPr="00243C40" w:rsidRDefault="004A5190" w:rsidP="001D3299">
            <w:pPr>
              <w:pStyle w:val="210"/>
              <w:snapToGrid w:val="0"/>
              <w:spacing w:after="0" w:line="240" w:lineRule="auto"/>
              <w:rPr>
                <w:sz w:val="28"/>
                <w:szCs w:val="28"/>
              </w:rPr>
            </w:pPr>
            <w:r>
              <w:rPr>
                <w:sz w:val="28"/>
                <w:szCs w:val="28"/>
              </w:rPr>
              <w:t>4</w:t>
            </w:r>
            <w:r w:rsidRPr="00243C40">
              <w:rPr>
                <w:sz w:val="28"/>
                <w:szCs w:val="28"/>
              </w:rPr>
              <w:t>. Строение атома и квантовая физика</w:t>
            </w:r>
          </w:p>
        </w:tc>
        <w:tc>
          <w:tcPr>
            <w:tcW w:w="2268" w:type="dxa"/>
            <w:tcBorders>
              <w:left w:val="single" w:sz="4" w:space="0" w:color="auto"/>
              <w:bottom w:val="single" w:sz="4" w:space="0" w:color="000000"/>
              <w:right w:val="single" w:sz="4" w:space="0" w:color="000000"/>
            </w:tcBorders>
          </w:tcPr>
          <w:p w:rsidR="004A5190" w:rsidRPr="00243C40" w:rsidRDefault="004A5190" w:rsidP="001D3299">
            <w:pPr>
              <w:pStyle w:val="210"/>
              <w:snapToGrid w:val="0"/>
              <w:spacing w:after="0" w:line="240" w:lineRule="auto"/>
              <w:jc w:val="center"/>
              <w:rPr>
                <w:sz w:val="28"/>
                <w:szCs w:val="28"/>
              </w:rPr>
            </w:pPr>
          </w:p>
        </w:tc>
      </w:tr>
      <w:tr w:rsidR="004A5190" w:rsidRPr="00243C40" w:rsidTr="001D3299">
        <w:trPr>
          <w:trHeight w:val="285"/>
        </w:trPr>
        <w:tc>
          <w:tcPr>
            <w:tcW w:w="6776" w:type="dxa"/>
            <w:tcBorders>
              <w:left w:val="single" w:sz="4" w:space="0" w:color="000000"/>
              <w:bottom w:val="single" w:sz="4" w:space="0" w:color="000000"/>
              <w:right w:val="single" w:sz="4" w:space="0" w:color="auto"/>
            </w:tcBorders>
          </w:tcPr>
          <w:p w:rsidR="004A5190" w:rsidRPr="00243C40" w:rsidRDefault="004A5190" w:rsidP="001D3299">
            <w:pPr>
              <w:pStyle w:val="210"/>
              <w:snapToGrid w:val="0"/>
              <w:spacing w:after="0" w:line="240" w:lineRule="auto"/>
              <w:rPr>
                <w:sz w:val="28"/>
                <w:szCs w:val="28"/>
              </w:rPr>
            </w:pPr>
            <w:r>
              <w:rPr>
                <w:sz w:val="28"/>
                <w:szCs w:val="28"/>
              </w:rPr>
              <w:t>5</w:t>
            </w:r>
            <w:r w:rsidRPr="00243C40">
              <w:rPr>
                <w:sz w:val="28"/>
                <w:szCs w:val="28"/>
              </w:rPr>
              <w:t>. Эволюция Вселенной</w:t>
            </w:r>
          </w:p>
        </w:tc>
        <w:tc>
          <w:tcPr>
            <w:tcW w:w="2268" w:type="dxa"/>
            <w:tcBorders>
              <w:left w:val="single" w:sz="4" w:space="0" w:color="auto"/>
              <w:bottom w:val="single" w:sz="4" w:space="0" w:color="000000"/>
              <w:right w:val="single" w:sz="4" w:space="0" w:color="000000"/>
            </w:tcBorders>
          </w:tcPr>
          <w:p w:rsidR="004A5190" w:rsidRPr="00243C40" w:rsidRDefault="004A5190" w:rsidP="00456273">
            <w:pPr>
              <w:pStyle w:val="210"/>
              <w:snapToGrid w:val="0"/>
              <w:spacing w:after="0" w:line="240" w:lineRule="auto"/>
              <w:rPr>
                <w:sz w:val="28"/>
                <w:szCs w:val="28"/>
              </w:rPr>
            </w:pPr>
          </w:p>
        </w:tc>
      </w:tr>
      <w:tr w:rsidR="004A5190" w:rsidRPr="00243C40" w:rsidTr="001D3299">
        <w:trPr>
          <w:trHeight w:val="531"/>
        </w:trPr>
        <w:tc>
          <w:tcPr>
            <w:tcW w:w="6776" w:type="dxa"/>
            <w:tcBorders>
              <w:left w:val="single" w:sz="4" w:space="0" w:color="000000"/>
              <w:bottom w:val="single" w:sz="4" w:space="0" w:color="000000"/>
              <w:right w:val="single" w:sz="4" w:space="0" w:color="auto"/>
            </w:tcBorders>
          </w:tcPr>
          <w:p w:rsidR="004A5190" w:rsidRPr="001031EE" w:rsidRDefault="004A5190" w:rsidP="001D3299">
            <w:pPr>
              <w:pStyle w:val="210"/>
              <w:snapToGrid w:val="0"/>
              <w:spacing w:after="0" w:line="240" w:lineRule="auto"/>
              <w:rPr>
                <w:b/>
                <w:sz w:val="28"/>
                <w:szCs w:val="28"/>
              </w:rPr>
            </w:pPr>
            <w:r w:rsidRPr="001031EE">
              <w:rPr>
                <w:b/>
                <w:sz w:val="28"/>
                <w:szCs w:val="28"/>
              </w:rPr>
              <w:t>Итого</w:t>
            </w:r>
            <w:r w:rsidR="00F02220">
              <w:rPr>
                <w:b/>
                <w:sz w:val="28"/>
                <w:szCs w:val="28"/>
              </w:rPr>
              <w:t>:</w:t>
            </w:r>
          </w:p>
        </w:tc>
        <w:tc>
          <w:tcPr>
            <w:tcW w:w="2268" w:type="dxa"/>
            <w:tcBorders>
              <w:left w:val="single" w:sz="4" w:space="0" w:color="auto"/>
              <w:bottom w:val="single" w:sz="4" w:space="0" w:color="000000"/>
              <w:right w:val="single" w:sz="4" w:space="0" w:color="000000"/>
            </w:tcBorders>
          </w:tcPr>
          <w:p w:rsidR="004A5190" w:rsidRPr="001031EE" w:rsidRDefault="00456273" w:rsidP="001D3299">
            <w:pPr>
              <w:pStyle w:val="210"/>
              <w:snapToGrid w:val="0"/>
              <w:spacing w:after="0" w:line="240" w:lineRule="auto"/>
              <w:jc w:val="center"/>
              <w:rPr>
                <w:b/>
                <w:sz w:val="28"/>
                <w:szCs w:val="28"/>
              </w:rPr>
            </w:pPr>
            <w:r>
              <w:rPr>
                <w:b/>
                <w:sz w:val="28"/>
                <w:szCs w:val="28"/>
              </w:rPr>
              <w:t>111</w:t>
            </w:r>
          </w:p>
        </w:tc>
      </w:tr>
      <w:tr w:rsidR="004A5190" w:rsidRPr="00243C40" w:rsidTr="001D3299">
        <w:trPr>
          <w:cantSplit/>
        </w:trPr>
        <w:tc>
          <w:tcPr>
            <w:tcW w:w="6776" w:type="dxa"/>
            <w:tcBorders>
              <w:left w:val="single" w:sz="4" w:space="0" w:color="000000"/>
              <w:bottom w:val="single" w:sz="4" w:space="0" w:color="000000"/>
              <w:right w:val="single" w:sz="4" w:space="0" w:color="auto"/>
            </w:tcBorders>
          </w:tcPr>
          <w:p w:rsidR="004A5190" w:rsidRPr="00243C40" w:rsidRDefault="004A5190" w:rsidP="001D3299">
            <w:pPr>
              <w:pStyle w:val="210"/>
              <w:snapToGrid w:val="0"/>
              <w:spacing w:after="0" w:line="240" w:lineRule="auto"/>
              <w:jc w:val="center"/>
              <w:rPr>
                <w:b/>
                <w:sz w:val="28"/>
                <w:szCs w:val="28"/>
              </w:rPr>
            </w:pPr>
            <w:r w:rsidRPr="00243C40">
              <w:rPr>
                <w:b/>
                <w:sz w:val="28"/>
                <w:szCs w:val="28"/>
              </w:rPr>
              <w:t>ХИМИЯ</w:t>
            </w:r>
            <w:r w:rsidR="001D3299">
              <w:rPr>
                <w:b/>
                <w:sz w:val="28"/>
                <w:szCs w:val="28"/>
              </w:rPr>
              <w:t>.</w:t>
            </w:r>
          </w:p>
        </w:tc>
        <w:tc>
          <w:tcPr>
            <w:tcW w:w="2268" w:type="dxa"/>
            <w:tcBorders>
              <w:left w:val="single" w:sz="4" w:space="0" w:color="auto"/>
              <w:bottom w:val="single" w:sz="4" w:space="0" w:color="000000"/>
              <w:right w:val="single" w:sz="4" w:space="0" w:color="000000"/>
            </w:tcBorders>
          </w:tcPr>
          <w:p w:rsidR="004A5190" w:rsidRPr="00243C40" w:rsidRDefault="004A5190" w:rsidP="001D3299">
            <w:pPr>
              <w:pStyle w:val="210"/>
              <w:snapToGrid w:val="0"/>
              <w:spacing w:after="0" w:line="240" w:lineRule="auto"/>
              <w:jc w:val="center"/>
              <w:rPr>
                <w:b/>
                <w:sz w:val="28"/>
                <w:szCs w:val="28"/>
              </w:rPr>
            </w:pPr>
          </w:p>
        </w:tc>
      </w:tr>
      <w:tr w:rsidR="004A5190" w:rsidRPr="00243C40" w:rsidTr="001D3299">
        <w:tc>
          <w:tcPr>
            <w:tcW w:w="6776" w:type="dxa"/>
            <w:tcBorders>
              <w:left w:val="single" w:sz="4" w:space="0" w:color="000000"/>
              <w:bottom w:val="single" w:sz="4" w:space="0" w:color="000000"/>
              <w:right w:val="single" w:sz="4" w:space="0" w:color="auto"/>
            </w:tcBorders>
          </w:tcPr>
          <w:p w:rsidR="004A5190" w:rsidRPr="00243C40" w:rsidRDefault="004A5190" w:rsidP="001D3299">
            <w:pPr>
              <w:pStyle w:val="210"/>
              <w:snapToGrid w:val="0"/>
              <w:spacing w:after="0" w:line="240" w:lineRule="auto"/>
              <w:rPr>
                <w:sz w:val="28"/>
                <w:szCs w:val="28"/>
              </w:rPr>
            </w:pPr>
            <w:r>
              <w:rPr>
                <w:sz w:val="28"/>
                <w:szCs w:val="28"/>
              </w:rPr>
              <w:t>6</w:t>
            </w:r>
            <w:r w:rsidRPr="00243C40">
              <w:rPr>
                <w:sz w:val="28"/>
                <w:szCs w:val="28"/>
              </w:rPr>
              <w:t>. Химические свойства и превращения веществ</w:t>
            </w:r>
          </w:p>
        </w:tc>
        <w:tc>
          <w:tcPr>
            <w:tcW w:w="2268" w:type="dxa"/>
            <w:tcBorders>
              <w:left w:val="single" w:sz="4" w:space="0" w:color="auto"/>
              <w:bottom w:val="single" w:sz="4" w:space="0" w:color="000000"/>
              <w:right w:val="single" w:sz="4" w:space="0" w:color="000000"/>
            </w:tcBorders>
          </w:tcPr>
          <w:p w:rsidR="004A5190" w:rsidRPr="00243C40" w:rsidRDefault="004A5190" w:rsidP="001D3299">
            <w:pPr>
              <w:pStyle w:val="210"/>
              <w:snapToGrid w:val="0"/>
              <w:spacing w:after="0" w:line="240" w:lineRule="auto"/>
              <w:jc w:val="center"/>
              <w:rPr>
                <w:sz w:val="28"/>
                <w:szCs w:val="28"/>
              </w:rPr>
            </w:pPr>
            <w:r w:rsidRPr="00243C40">
              <w:rPr>
                <w:sz w:val="28"/>
                <w:szCs w:val="28"/>
              </w:rPr>
              <w:t>10</w:t>
            </w:r>
          </w:p>
        </w:tc>
      </w:tr>
      <w:tr w:rsidR="004A5190" w:rsidRPr="00243C40" w:rsidTr="001D3299">
        <w:tc>
          <w:tcPr>
            <w:tcW w:w="6776" w:type="dxa"/>
            <w:tcBorders>
              <w:left w:val="single" w:sz="4" w:space="0" w:color="000000"/>
              <w:bottom w:val="single" w:sz="4" w:space="0" w:color="000000"/>
              <w:right w:val="single" w:sz="4" w:space="0" w:color="auto"/>
            </w:tcBorders>
          </w:tcPr>
          <w:p w:rsidR="004A5190" w:rsidRPr="00243C40" w:rsidRDefault="004A5190" w:rsidP="001D3299">
            <w:pPr>
              <w:pStyle w:val="210"/>
              <w:snapToGrid w:val="0"/>
              <w:spacing w:after="0" w:line="240" w:lineRule="auto"/>
              <w:rPr>
                <w:sz w:val="28"/>
                <w:szCs w:val="28"/>
              </w:rPr>
            </w:pPr>
            <w:r>
              <w:rPr>
                <w:sz w:val="28"/>
                <w:szCs w:val="28"/>
              </w:rPr>
              <w:t>7</w:t>
            </w:r>
            <w:r w:rsidRPr="00243C40">
              <w:rPr>
                <w:sz w:val="28"/>
                <w:szCs w:val="28"/>
              </w:rPr>
              <w:t>. Неорганические соединения</w:t>
            </w:r>
          </w:p>
        </w:tc>
        <w:tc>
          <w:tcPr>
            <w:tcW w:w="2268" w:type="dxa"/>
            <w:tcBorders>
              <w:left w:val="single" w:sz="4" w:space="0" w:color="auto"/>
              <w:bottom w:val="single" w:sz="4" w:space="0" w:color="000000"/>
              <w:right w:val="single" w:sz="4" w:space="0" w:color="000000"/>
            </w:tcBorders>
          </w:tcPr>
          <w:p w:rsidR="004A5190" w:rsidRPr="00243C40" w:rsidRDefault="004A5190" w:rsidP="001D3299">
            <w:pPr>
              <w:pStyle w:val="210"/>
              <w:snapToGrid w:val="0"/>
              <w:spacing w:after="0" w:line="240" w:lineRule="auto"/>
              <w:jc w:val="center"/>
              <w:rPr>
                <w:sz w:val="28"/>
                <w:szCs w:val="28"/>
              </w:rPr>
            </w:pPr>
            <w:r w:rsidRPr="00243C40">
              <w:rPr>
                <w:sz w:val="28"/>
                <w:szCs w:val="28"/>
              </w:rPr>
              <w:t>14</w:t>
            </w:r>
          </w:p>
        </w:tc>
      </w:tr>
      <w:tr w:rsidR="004A5190" w:rsidRPr="00243C40" w:rsidTr="001D3299">
        <w:trPr>
          <w:trHeight w:val="270"/>
        </w:trPr>
        <w:tc>
          <w:tcPr>
            <w:tcW w:w="6776" w:type="dxa"/>
            <w:tcBorders>
              <w:left w:val="single" w:sz="4" w:space="0" w:color="000000"/>
              <w:bottom w:val="single" w:sz="4" w:space="0" w:color="000000"/>
              <w:right w:val="single" w:sz="4" w:space="0" w:color="auto"/>
            </w:tcBorders>
          </w:tcPr>
          <w:p w:rsidR="004A5190" w:rsidRPr="00243C40" w:rsidRDefault="004A5190" w:rsidP="001D3299">
            <w:pPr>
              <w:pStyle w:val="210"/>
              <w:snapToGrid w:val="0"/>
              <w:spacing w:after="0" w:line="240" w:lineRule="auto"/>
              <w:rPr>
                <w:sz w:val="28"/>
                <w:szCs w:val="28"/>
              </w:rPr>
            </w:pPr>
            <w:r>
              <w:rPr>
                <w:sz w:val="28"/>
                <w:szCs w:val="28"/>
              </w:rPr>
              <w:t>8</w:t>
            </w:r>
            <w:r w:rsidRPr="00243C40">
              <w:rPr>
                <w:sz w:val="28"/>
                <w:szCs w:val="28"/>
              </w:rPr>
              <w:t>. Органические соединения</w:t>
            </w:r>
          </w:p>
        </w:tc>
        <w:tc>
          <w:tcPr>
            <w:tcW w:w="2268" w:type="dxa"/>
            <w:tcBorders>
              <w:left w:val="single" w:sz="4" w:space="0" w:color="auto"/>
              <w:bottom w:val="single" w:sz="4" w:space="0" w:color="000000"/>
              <w:right w:val="single" w:sz="4" w:space="0" w:color="000000"/>
            </w:tcBorders>
          </w:tcPr>
          <w:p w:rsidR="004A5190" w:rsidRPr="00243C40" w:rsidRDefault="00F02220" w:rsidP="001D3299">
            <w:pPr>
              <w:pStyle w:val="210"/>
              <w:snapToGrid w:val="0"/>
              <w:spacing w:after="0" w:line="240" w:lineRule="auto"/>
              <w:jc w:val="center"/>
              <w:rPr>
                <w:sz w:val="28"/>
                <w:szCs w:val="28"/>
              </w:rPr>
            </w:pPr>
            <w:r>
              <w:rPr>
                <w:sz w:val="28"/>
                <w:szCs w:val="28"/>
              </w:rPr>
              <w:t>22</w:t>
            </w:r>
          </w:p>
        </w:tc>
      </w:tr>
      <w:tr w:rsidR="00F02220" w:rsidRPr="00243C40" w:rsidTr="001D3299">
        <w:trPr>
          <w:trHeight w:val="515"/>
        </w:trPr>
        <w:tc>
          <w:tcPr>
            <w:tcW w:w="6776" w:type="dxa"/>
            <w:tcBorders>
              <w:left w:val="single" w:sz="4" w:space="0" w:color="000000"/>
              <w:bottom w:val="single" w:sz="4" w:space="0" w:color="000000"/>
              <w:right w:val="single" w:sz="4" w:space="0" w:color="auto"/>
            </w:tcBorders>
          </w:tcPr>
          <w:p w:rsidR="00F02220" w:rsidRPr="001031EE" w:rsidRDefault="00F02220" w:rsidP="001D3299">
            <w:pPr>
              <w:pStyle w:val="210"/>
              <w:snapToGrid w:val="0"/>
              <w:spacing w:after="0" w:line="240" w:lineRule="auto"/>
              <w:rPr>
                <w:b/>
                <w:sz w:val="28"/>
                <w:szCs w:val="28"/>
              </w:rPr>
            </w:pPr>
            <w:r w:rsidRPr="001031EE">
              <w:rPr>
                <w:b/>
                <w:sz w:val="28"/>
                <w:szCs w:val="28"/>
              </w:rPr>
              <w:t>Итого</w:t>
            </w:r>
            <w:r>
              <w:rPr>
                <w:b/>
                <w:sz w:val="28"/>
                <w:szCs w:val="28"/>
              </w:rPr>
              <w:t>:</w:t>
            </w:r>
          </w:p>
        </w:tc>
        <w:tc>
          <w:tcPr>
            <w:tcW w:w="2268" w:type="dxa"/>
            <w:tcBorders>
              <w:left w:val="single" w:sz="4" w:space="0" w:color="auto"/>
              <w:bottom w:val="single" w:sz="4" w:space="0" w:color="000000"/>
              <w:right w:val="single" w:sz="4" w:space="0" w:color="000000"/>
            </w:tcBorders>
          </w:tcPr>
          <w:p w:rsidR="00F02220" w:rsidRPr="001031EE" w:rsidRDefault="00F02220" w:rsidP="001D3299">
            <w:pPr>
              <w:pStyle w:val="210"/>
              <w:snapToGrid w:val="0"/>
              <w:spacing w:after="0" w:line="240" w:lineRule="auto"/>
              <w:jc w:val="center"/>
              <w:rPr>
                <w:b/>
                <w:sz w:val="28"/>
                <w:szCs w:val="28"/>
              </w:rPr>
            </w:pPr>
            <w:r w:rsidRPr="001031EE">
              <w:rPr>
                <w:b/>
                <w:sz w:val="28"/>
                <w:szCs w:val="28"/>
              </w:rPr>
              <w:t>4</w:t>
            </w:r>
            <w:r>
              <w:rPr>
                <w:b/>
                <w:sz w:val="28"/>
                <w:szCs w:val="28"/>
              </w:rPr>
              <w:t>7</w:t>
            </w:r>
          </w:p>
        </w:tc>
      </w:tr>
      <w:tr w:rsidR="00F02220" w:rsidRPr="00243C40" w:rsidTr="001D3299">
        <w:trPr>
          <w:trHeight w:val="515"/>
        </w:trPr>
        <w:tc>
          <w:tcPr>
            <w:tcW w:w="6776" w:type="dxa"/>
            <w:tcBorders>
              <w:left w:val="single" w:sz="4" w:space="0" w:color="000000"/>
              <w:bottom w:val="single" w:sz="4" w:space="0" w:color="000000"/>
              <w:right w:val="single" w:sz="4" w:space="0" w:color="auto"/>
            </w:tcBorders>
          </w:tcPr>
          <w:p w:rsidR="00F02220" w:rsidRPr="00243C40" w:rsidRDefault="00F02220" w:rsidP="001D3299">
            <w:pPr>
              <w:pStyle w:val="210"/>
              <w:snapToGrid w:val="0"/>
              <w:spacing w:after="0" w:line="240" w:lineRule="auto"/>
              <w:jc w:val="center"/>
              <w:rPr>
                <w:b/>
                <w:sz w:val="28"/>
                <w:szCs w:val="28"/>
              </w:rPr>
            </w:pPr>
            <w:r w:rsidRPr="00243C40">
              <w:rPr>
                <w:b/>
                <w:sz w:val="28"/>
                <w:szCs w:val="28"/>
              </w:rPr>
              <w:t>БИОЛОГИЯ</w:t>
            </w:r>
            <w:r>
              <w:rPr>
                <w:b/>
                <w:sz w:val="28"/>
                <w:szCs w:val="28"/>
              </w:rPr>
              <w:t>.</w:t>
            </w:r>
          </w:p>
        </w:tc>
        <w:tc>
          <w:tcPr>
            <w:tcW w:w="2268" w:type="dxa"/>
            <w:tcBorders>
              <w:left w:val="single" w:sz="4" w:space="0" w:color="auto"/>
              <w:bottom w:val="single" w:sz="4" w:space="0" w:color="000000"/>
              <w:right w:val="single" w:sz="4" w:space="0" w:color="000000"/>
            </w:tcBorders>
          </w:tcPr>
          <w:p w:rsidR="00F02220" w:rsidRPr="00243C40" w:rsidRDefault="00F02220" w:rsidP="001D3299">
            <w:pPr>
              <w:pStyle w:val="210"/>
              <w:snapToGrid w:val="0"/>
              <w:spacing w:after="0" w:line="240" w:lineRule="auto"/>
              <w:jc w:val="center"/>
              <w:rPr>
                <w:b/>
                <w:sz w:val="28"/>
                <w:szCs w:val="28"/>
              </w:rPr>
            </w:pPr>
          </w:p>
        </w:tc>
      </w:tr>
      <w:tr w:rsidR="00F02220" w:rsidRPr="00243C40" w:rsidTr="001D3299">
        <w:tc>
          <w:tcPr>
            <w:tcW w:w="6776" w:type="dxa"/>
            <w:tcBorders>
              <w:left w:val="single" w:sz="4" w:space="0" w:color="000000"/>
              <w:bottom w:val="single" w:sz="4" w:space="0" w:color="000000"/>
              <w:right w:val="single" w:sz="4" w:space="0" w:color="auto"/>
            </w:tcBorders>
          </w:tcPr>
          <w:p w:rsidR="00F02220" w:rsidRPr="00243C40" w:rsidRDefault="00F02220" w:rsidP="001D3299">
            <w:pPr>
              <w:pStyle w:val="210"/>
              <w:snapToGrid w:val="0"/>
              <w:spacing w:after="0" w:line="240" w:lineRule="auto"/>
              <w:rPr>
                <w:sz w:val="28"/>
                <w:szCs w:val="28"/>
              </w:rPr>
            </w:pPr>
            <w:r>
              <w:rPr>
                <w:sz w:val="28"/>
                <w:szCs w:val="28"/>
              </w:rPr>
              <w:t>9</w:t>
            </w:r>
            <w:r w:rsidRPr="00243C40">
              <w:rPr>
                <w:sz w:val="28"/>
                <w:szCs w:val="28"/>
              </w:rPr>
              <w:t>. Клеточное строение организмов</w:t>
            </w:r>
          </w:p>
        </w:tc>
        <w:tc>
          <w:tcPr>
            <w:tcW w:w="2268" w:type="dxa"/>
            <w:tcBorders>
              <w:left w:val="single" w:sz="4" w:space="0" w:color="auto"/>
              <w:bottom w:val="single" w:sz="4" w:space="0" w:color="000000"/>
              <w:right w:val="single" w:sz="4" w:space="0" w:color="000000"/>
            </w:tcBorders>
          </w:tcPr>
          <w:p w:rsidR="00F02220" w:rsidRPr="00243C40" w:rsidRDefault="00F02220" w:rsidP="001D3299">
            <w:pPr>
              <w:pStyle w:val="210"/>
              <w:snapToGrid w:val="0"/>
              <w:spacing w:after="0" w:line="240" w:lineRule="auto"/>
              <w:jc w:val="center"/>
              <w:rPr>
                <w:sz w:val="28"/>
                <w:szCs w:val="28"/>
              </w:rPr>
            </w:pPr>
            <w:r w:rsidRPr="00243C40">
              <w:rPr>
                <w:sz w:val="28"/>
                <w:szCs w:val="28"/>
              </w:rPr>
              <w:t>20</w:t>
            </w:r>
          </w:p>
        </w:tc>
      </w:tr>
      <w:tr w:rsidR="00F02220" w:rsidRPr="00243C40" w:rsidTr="00C473F1">
        <w:tc>
          <w:tcPr>
            <w:tcW w:w="6776" w:type="dxa"/>
            <w:tcBorders>
              <w:left w:val="single" w:sz="4" w:space="0" w:color="000000"/>
              <w:bottom w:val="single" w:sz="4" w:space="0" w:color="000000"/>
            </w:tcBorders>
          </w:tcPr>
          <w:p w:rsidR="00F02220" w:rsidRPr="00243C40" w:rsidRDefault="00F02220" w:rsidP="001D3299">
            <w:pPr>
              <w:pStyle w:val="210"/>
              <w:snapToGrid w:val="0"/>
              <w:spacing w:after="0" w:line="240" w:lineRule="auto"/>
              <w:rPr>
                <w:sz w:val="28"/>
                <w:szCs w:val="28"/>
              </w:rPr>
            </w:pPr>
            <w:r w:rsidRPr="00243C40">
              <w:rPr>
                <w:sz w:val="28"/>
                <w:szCs w:val="28"/>
              </w:rPr>
              <w:t>1</w:t>
            </w:r>
            <w:r>
              <w:rPr>
                <w:sz w:val="28"/>
                <w:szCs w:val="28"/>
              </w:rPr>
              <w:t>0</w:t>
            </w:r>
            <w:r w:rsidRPr="00243C40">
              <w:rPr>
                <w:sz w:val="28"/>
                <w:szCs w:val="28"/>
              </w:rPr>
              <w:t>. Наследственность и изменчивость</w:t>
            </w:r>
          </w:p>
        </w:tc>
        <w:tc>
          <w:tcPr>
            <w:tcW w:w="2268" w:type="dxa"/>
            <w:tcBorders>
              <w:left w:val="single" w:sz="4" w:space="0" w:color="000000"/>
              <w:bottom w:val="single" w:sz="4" w:space="0" w:color="000000"/>
              <w:right w:val="single" w:sz="4" w:space="0" w:color="000000"/>
            </w:tcBorders>
          </w:tcPr>
          <w:p w:rsidR="00F02220" w:rsidRPr="00243C40" w:rsidRDefault="00F02220" w:rsidP="001D3299">
            <w:pPr>
              <w:pStyle w:val="210"/>
              <w:snapToGrid w:val="0"/>
              <w:spacing w:after="0" w:line="240" w:lineRule="auto"/>
              <w:jc w:val="center"/>
              <w:rPr>
                <w:sz w:val="28"/>
                <w:szCs w:val="28"/>
              </w:rPr>
            </w:pPr>
            <w:r w:rsidRPr="00243C40">
              <w:rPr>
                <w:sz w:val="28"/>
                <w:szCs w:val="28"/>
              </w:rPr>
              <w:t>12</w:t>
            </w:r>
          </w:p>
        </w:tc>
      </w:tr>
      <w:tr w:rsidR="00F02220" w:rsidRPr="00243C40" w:rsidTr="001D3299">
        <w:tc>
          <w:tcPr>
            <w:tcW w:w="6776" w:type="dxa"/>
            <w:tcBorders>
              <w:left w:val="single" w:sz="4" w:space="0" w:color="000000"/>
              <w:bottom w:val="single" w:sz="4" w:space="0" w:color="000000"/>
            </w:tcBorders>
          </w:tcPr>
          <w:p w:rsidR="00F02220" w:rsidRPr="00243C40" w:rsidRDefault="00F02220" w:rsidP="001D3299">
            <w:pPr>
              <w:pStyle w:val="210"/>
              <w:snapToGrid w:val="0"/>
              <w:spacing w:after="0" w:line="240" w:lineRule="auto"/>
              <w:rPr>
                <w:sz w:val="28"/>
                <w:szCs w:val="28"/>
              </w:rPr>
            </w:pPr>
            <w:r w:rsidRPr="00243C40">
              <w:rPr>
                <w:sz w:val="28"/>
                <w:szCs w:val="28"/>
              </w:rPr>
              <w:t>1</w:t>
            </w:r>
            <w:r>
              <w:rPr>
                <w:sz w:val="28"/>
                <w:szCs w:val="28"/>
              </w:rPr>
              <w:t>1</w:t>
            </w:r>
            <w:r w:rsidRPr="00243C40">
              <w:rPr>
                <w:sz w:val="28"/>
                <w:szCs w:val="28"/>
              </w:rPr>
              <w:t>. Многообразие и эволюция органического мира</w:t>
            </w:r>
          </w:p>
        </w:tc>
        <w:tc>
          <w:tcPr>
            <w:tcW w:w="2268" w:type="dxa"/>
            <w:tcBorders>
              <w:left w:val="single" w:sz="4" w:space="0" w:color="000000"/>
              <w:bottom w:val="single" w:sz="4" w:space="0" w:color="000000"/>
              <w:right w:val="single" w:sz="4" w:space="0" w:color="000000"/>
            </w:tcBorders>
          </w:tcPr>
          <w:p w:rsidR="00F02220" w:rsidRPr="00243C40" w:rsidRDefault="00F02220" w:rsidP="001D3299">
            <w:pPr>
              <w:pStyle w:val="210"/>
              <w:snapToGrid w:val="0"/>
              <w:spacing w:after="0" w:line="240" w:lineRule="auto"/>
              <w:jc w:val="center"/>
              <w:rPr>
                <w:sz w:val="28"/>
                <w:szCs w:val="28"/>
              </w:rPr>
            </w:pPr>
            <w:r w:rsidRPr="00243C40">
              <w:rPr>
                <w:sz w:val="28"/>
                <w:szCs w:val="28"/>
              </w:rPr>
              <w:t>8</w:t>
            </w:r>
          </w:p>
        </w:tc>
      </w:tr>
      <w:tr w:rsidR="00F02220" w:rsidRPr="00243C40" w:rsidTr="001D3299">
        <w:tc>
          <w:tcPr>
            <w:tcW w:w="6776" w:type="dxa"/>
            <w:tcBorders>
              <w:left w:val="single" w:sz="4" w:space="0" w:color="000000"/>
              <w:bottom w:val="single" w:sz="4" w:space="0" w:color="000000"/>
            </w:tcBorders>
          </w:tcPr>
          <w:p w:rsidR="00F02220" w:rsidRPr="00243C40" w:rsidRDefault="00F02220" w:rsidP="001D3299">
            <w:pPr>
              <w:pStyle w:val="210"/>
              <w:snapToGrid w:val="0"/>
              <w:spacing w:after="0" w:line="240" w:lineRule="auto"/>
              <w:rPr>
                <w:sz w:val="28"/>
                <w:szCs w:val="28"/>
              </w:rPr>
            </w:pPr>
            <w:r w:rsidRPr="00243C40">
              <w:rPr>
                <w:sz w:val="28"/>
                <w:szCs w:val="28"/>
              </w:rPr>
              <w:t>1</w:t>
            </w:r>
            <w:r>
              <w:rPr>
                <w:sz w:val="28"/>
                <w:szCs w:val="28"/>
              </w:rPr>
              <w:t>2</w:t>
            </w:r>
            <w:r w:rsidRPr="00243C40">
              <w:rPr>
                <w:sz w:val="28"/>
                <w:szCs w:val="28"/>
              </w:rPr>
              <w:t>. Надорганизменные системы</w:t>
            </w:r>
          </w:p>
        </w:tc>
        <w:tc>
          <w:tcPr>
            <w:tcW w:w="2268" w:type="dxa"/>
            <w:tcBorders>
              <w:left w:val="single" w:sz="4" w:space="0" w:color="000000"/>
              <w:bottom w:val="single" w:sz="4" w:space="0" w:color="000000"/>
              <w:right w:val="single" w:sz="4" w:space="0" w:color="000000"/>
            </w:tcBorders>
          </w:tcPr>
          <w:p w:rsidR="00F02220" w:rsidRPr="00243C40" w:rsidRDefault="00F02220" w:rsidP="001D3299">
            <w:pPr>
              <w:pStyle w:val="210"/>
              <w:snapToGrid w:val="0"/>
              <w:spacing w:after="0" w:line="240" w:lineRule="auto"/>
              <w:jc w:val="center"/>
              <w:rPr>
                <w:sz w:val="28"/>
                <w:szCs w:val="28"/>
              </w:rPr>
            </w:pPr>
            <w:r>
              <w:rPr>
                <w:sz w:val="28"/>
                <w:szCs w:val="28"/>
              </w:rPr>
              <w:t>12</w:t>
            </w:r>
          </w:p>
        </w:tc>
      </w:tr>
      <w:tr w:rsidR="00F02220" w:rsidRPr="00243C40" w:rsidTr="001D3299">
        <w:trPr>
          <w:trHeight w:val="358"/>
        </w:trPr>
        <w:tc>
          <w:tcPr>
            <w:tcW w:w="6776" w:type="dxa"/>
            <w:tcBorders>
              <w:left w:val="single" w:sz="4" w:space="0" w:color="000000"/>
              <w:bottom w:val="single" w:sz="4" w:space="0" w:color="000000"/>
            </w:tcBorders>
          </w:tcPr>
          <w:p w:rsidR="00F02220" w:rsidRPr="00243C40" w:rsidRDefault="00F02220" w:rsidP="001D3299">
            <w:pPr>
              <w:pStyle w:val="210"/>
              <w:snapToGrid w:val="0"/>
              <w:spacing w:after="0" w:line="240" w:lineRule="auto"/>
              <w:jc w:val="both"/>
              <w:rPr>
                <w:b/>
                <w:sz w:val="28"/>
                <w:szCs w:val="28"/>
              </w:rPr>
            </w:pPr>
            <w:r>
              <w:rPr>
                <w:b/>
                <w:sz w:val="28"/>
                <w:szCs w:val="28"/>
              </w:rPr>
              <w:t>Итого:</w:t>
            </w:r>
          </w:p>
        </w:tc>
        <w:tc>
          <w:tcPr>
            <w:tcW w:w="2268" w:type="dxa"/>
            <w:tcBorders>
              <w:left w:val="single" w:sz="4" w:space="0" w:color="000000"/>
              <w:bottom w:val="single" w:sz="4" w:space="0" w:color="000000"/>
              <w:right w:val="single" w:sz="4" w:space="0" w:color="000000"/>
            </w:tcBorders>
          </w:tcPr>
          <w:p w:rsidR="00F02220" w:rsidRPr="00243C40" w:rsidRDefault="00F02220" w:rsidP="001D3299">
            <w:pPr>
              <w:pStyle w:val="210"/>
              <w:snapToGrid w:val="0"/>
              <w:spacing w:after="0" w:line="240" w:lineRule="auto"/>
              <w:jc w:val="center"/>
              <w:rPr>
                <w:b/>
                <w:sz w:val="28"/>
                <w:szCs w:val="28"/>
              </w:rPr>
            </w:pPr>
            <w:r>
              <w:rPr>
                <w:b/>
                <w:sz w:val="28"/>
                <w:szCs w:val="28"/>
              </w:rPr>
              <w:t>53</w:t>
            </w:r>
          </w:p>
        </w:tc>
      </w:tr>
      <w:tr w:rsidR="00F02220" w:rsidRPr="00243C40" w:rsidTr="001D3299">
        <w:trPr>
          <w:trHeight w:val="467"/>
        </w:trPr>
        <w:tc>
          <w:tcPr>
            <w:tcW w:w="6776" w:type="dxa"/>
            <w:tcBorders>
              <w:left w:val="single" w:sz="4" w:space="0" w:color="000000"/>
              <w:bottom w:val="single" w:sz="4" w:space="0" w:color="000000"/>
            </w:tcBorders>
          </w:tcPr>
          <w:p w:rsidR="00F02220" w:rsidRPr="00243C40" w:rsidRDefault="00F02220" w:rsidP="001D3299">
            <w:pPr>
              <w:pStyle w:val="210"/>
              <w:snapToGrid w:val="0"/>
              <w:spacing w:after="0" w:line="240" w:lineRule="auto"/>
              <w:jc w:val="both"/>
              <w:rPr>
                <w:b/>
                <w:sz w:val="28"/>
                <w:szCs w:val="28"/>
              </w:rPr>
            </w:pPr>
            <w:r w:rsidRPr="00243C40">
              <w:rPr>
                <w:b/>
                <w:sz w:val="28"/>
                <w:szCs w:val="28"/>
              </w:rPr>
              <w:t>Всего</w:t>
            </w:r>
            <w:r>
              <w:rPr>
                <w:b/>
                <w:sz w:val="28"/>
                <w:szCs w:val="28"/>
              </w:rPr>
              <w:t>:</w:t>
            </w:r>
          </w:p>
        </w:tc>
        <w:tc>
          <w:tcPr>
            <w:tcW w:w="2268" w:type="dxa"/>
            <w:tcBorders>
              <w:left w:val="single" w:sz="4" w:space="0" w:color="000000"/>
              <w:bottom w:val="single" w:sz="4" w:space="0" w:color="000000"/>
              <w:right w:val="single" w:sz="4" w:space="0" w:color="000000"/>
            </w:tcBorders>
          </w:tcPr>
          <w:p w:rsidR="00F02220" w:rsidRPr="00243C40" w:rsidRDefault="00F02220" w:rsidP="001D3299">
            <w:pPr>
              <w:pStyle w:val="210"/>
              <w:snapToGrid w:val="0"/>
              <w:spacing w:after="0" w:line="240" w:lineRule="auto"/>
              <w:jc w:val="center"/>
              <w:rPr>
                <w:b/>
                <w:sz w:val="28"/>
                <w:szCs w:val="28"/>
              </w:rPr>
            </w:pPr>
            <w:r>
              <w:rPr>
                <w:b/>
                <w:sz w:val="28"/>
                <w:szCs w:val="28"/>
              </w:rPr>
              <w:t>211</w:t>
            </w:r>
          </w:p>
        </w:tc>
      </w:tr>
      <w:tr w:rsidR="00F02220" w:rsidRPr="00243C40" w:rsidTr="001D3299">
        <w:tc>
          <w:tcPr>
            <w:tcW w:w="6776" w:type="dxa"/>
            <w:tcBorders>
              <w:left w:val="single" w:sz="4" w:space="0" w:color="000000"/>
              <w:bottom w:val="single" w:sz="4" w:space="0" w:color="000000"/>
            </w:tcBorders>
          </w:tcPr>
          <w:p w:rsidR="00F02220" w:rsidRPr="00243C40" w:rsidRDefault="00F02220" w:rsidP="001D3299">
            <w:pPr>
              <w:pStyle w:val="210"/>
              <w:snapToGrid w:val="0"/>
              <w:spacing w:after="0" w:line="240" w:lineRule="auto"/>
              <w:jc w:val="both"/>
              <w:rPr>
                <w:b/>
                <w:sz w:val="28"/>
                <w:szCs w:val="28"/>
              </w:rPr>
            </w:pPr>
          </w:p>
        </w:tc>
        <w:tc>
          <w:tcPr>
            <w:tcW w:w="2268" w:type="dxa"/>
            <w:tcBorders>
              <w:left w:val="single" w:sz="4" w:space="0" w:color="000000"/>
              <w:bottom w:val="single" w:sz="4" w:space="0" w:color="000000"/>
              <w:right w:val="single" w:sz="4" w:space="0" w:color="000000"/>
            </w:tcBorders>
          </w:tcPr>
          <w:p w:rsidR="00F02220" w:rsidRPr="00243C40" w:rsidRDefault="00F02220" w:rsidP="001D3299">
            <w:pPr>
              <w:pStyle w:val="210"/>
              <w:snapToGrid w:val="0"/>
              <w:spacing w:after="0" w:line="240" w:lineRule="auto"/>
              <w:jc w:val="center"/>
              <w:rPr>
                <w:b/>
                <w:sz w:val="28"/>
                <w:szCs w:val="28"/>
              </w:rPr>
            </w:pPr>
          </w:p>
        </w:tc>
      </w:tr>
    </w:tbl>
    <w:p w:rsidR="0021224A" w:rsidRDefault="0021224A" w:rsidP="003F6171">
      <w:pPr>
        <w:jc w:val="both"/>
        <w:rPr>
          <w:b/>
          <w:bCs/>
          <w:sz w:val="28"/>
          <w:szCs w:val="28"/>
        </w:rPr>
      </w:pPr>
    </w:p>
    <w:p w:rsidR="004153F3" w:rsidRDefault="004153F3" w:rsidP="003F6171">
      <w:pPr>
        <w:jc w:val="both"/>
        <w:rPr>
          <w:b/>
          <w:bCs/>
          <w:sz w:val="28"/>
          <w:szCs w:val="28"/>
        </w:rPr>
      </w:pPr>
    </w:p>
    <w:p w:rsidR="004153F3" w:rsidRDefault="004153F3" w:rsidP="003F6171">
      <w:pPr>
        <w:jc w:val="both"/>
        <w:rPr>
          <w:b/>
          <w:bCs/>
          <w:sz w:val="28"/>
          <w:szCs w:val="28"/>
        </w:rPr>
      </w:pPr>
    </w:p>
    <w:p w:rsidR="004153F3" w:rsidRDefault="004153F3" w:rsidP="003F6171">
      <w:pPr>
        <w:jc w:val="both"/>
        <w:rPr>
          <w:b/>
          <w:bCs/>
          <w:sz w:val="28"/>
          <w:szCs w:val="28"/>
        </w:rPr>
      </w:pPr>
    </w:p>
    <w:p w:rsidR="004153F3" w:rsidRDefault="004153F3" w:rsidP="003F6171">
      <w:pPr>
        <w:jc w:val="both"/>
        <w:rPr>
          <w:b/>
          <w:bCs/>
          <w:sz w:val="28"/>
          <w:szCs w:val="28"/>
        </w:rPr>
      </w:pPr>
    </w:p>
    <w:p w:rsidR="004153F3" w:rsidRDefault="004153F3" w:rsidP="003F6171">
      <w:pPr>
        <w:jc w:val="both"/>
        <w:rPr>
          <w:b/>
          <w:bCs/>
          <w:sz w:val="28"/>
          <w:szCs w:val="28"/>
        </w:rPr>
      </w:pPr>
    </w:p>
    <w:p w:rsidR="004153F3" w:rsidRDefault="004153F3" w:rsidP="003F6171">
      <w:pPr>
        <w:jc w:val="both"/>
        <w:rPr>
          <w:b/>
          <w:bCs/>
          <w:sz w:val="28"/>
          <w:szCs w:val="28"/>
        </w:rPr>
      </w:pPr>
    </w:p>
    <w:p w:rsidR="004153F3" w:rsidRDefault="004153F3" w:rsidP="003F6171">
      <w:pPr>
        <w:jc w:val="both"/>
        <w:rPr>
          <w:b/>
          <w:bCs/>
          <w:sz w:val="28"/>
          <w:szCs w:val="28"/>
        </w:rPr>
      </w:pPr>
    </w:p>
    <w:p w:rsidR="004153F3" w:rsidRDefault="004153F3" w:rsidP="003F6171">
      <w:pPr>
        <w:jc w:val="both"/>
        <w:rPr>
          <w:b/>
          <w:bCs/>
          <w:sz w:val="28"/>
          <w:szCs w:val="28"/>
        </w:rPr>
        <w:sectPr w:rsidR="004153F3" w:rsidSect="00FF5190">
          <w:pgSz w:w="11906" w:h="16838"/>
          <w:pgMar w:top="1134" w:right="850" w:bottom="1134" w:left="1701" w:header="708" w:footer="708" w:gutter="0"/>
          <w:cols w:space="720"/>
        </w:sectPr>
      </w:pPr>
    </w:p>
    <w:p w:rsidR="004153F3" w:rsidRDefault="004153F3" w:rsidP="003F6171">
      <w:pPr>
        <w:jc w:val="both"/>
        <w:rPr>
          <w:b/>
          <w:bCs/>
          <w:sz w:val="28"/>
          <w:szCs w:val="28"/>
        </w:rPr>
      </w:pPr>
    </w:p>
    <w:p w:rsidR="004153F3" w:rsidRDefault="004153F3" w:rsidP="003F6171">
      <w:pPr>
        <w:jc w:val="both"/>
        <w:rPr>
          <w:b/>
          <w:bCs/>
          <w:sz w:val="28"/>
          <w:szCs w:val="28"/>
        </w:rPr>
        <w:sectPr w:rsidR="004153F3" w:rsidSect="004153F3">
          <w:pgSz w:w="16838" w:h="11906" w:orient="landscape"/>
          <w:pgMar w:top="1701" w:right="1134" w:bottom="850" w:left="1134" w:header="708" w:footer="708" w:gutter="0"/>
          <w:cols w:space="720"/>
          <w:docGrid w:linePitch="326"/>
        </w:sectPr>
      </w:pPr>
      <w:r w:rsidRPr="004153F3">
        <w:rPr>
          <w:b/>
          <w:bCs/>
          <w:sz w:val="28"/>
          <w:szCs w:val="28"/>
          <w:highlight w:val="yellow"/>
        </w:rPr>
        <w:t>ФИЗИКА.</w:t>
      </w:r>
    </w:p>
    <w:p w:rsidR="00D95984" w:rsidRDefault="0021224A" w:rsidP="0021224A">
      <w:pPr>
        <w:rPr>
          <w:b/>
        </w:rPr>
      </w:pPr>
      <w:r w:rsidRPr="0021224A">
        <w:rPr>
          <w:b/>
        </w:rPr>
        <w:lastRenderedPageBreak/>
        <w:t xml:space="preserve">2.2 Тематический план и содержание учебной дисциплины </w:t>
      </w:r>
      <w:r w:rsidR="000C117A">
        <w:rPr>
          <w:b/>
        </w:rPr>
        <w:t>«</w:t>
      </w:r>
      <w:r w:rsidR="00BF526E">
        <w:rPr>
          <w:b/>
        </w:rPr>
        <w:t>Естествознание</w:t>
      </w:r>
      <w:r w:rsidRPr="0021224A">
        <w:rPr>
          <w:b/>
        </w:rPr>
        <w:t>», профес</w:t>
      </w:r>
      <w:r w:rsidR="00EB131B">
        <w:rPr>
          <w:b/>
        </w:rPr>
        <w:t xml:space="preserve">сия «Повар, кондитер». </w:t>
      </w:r>
    </w:p>
    <w:p w:rsidR="00BF526E" w:rsidRDefault="007059A5" w:rsidP="0021224A">
      <w:pPr>
        <w:rPr>
          <w:b/>
        </w:rPr>
      </w:pPr>
      <w:r>
        <w:rPr>
          <w:b/>
        </w:rPr>
        <w:t>( Химия</w:t>
      </w:r>
      <w:r w:rsidR="00BF526E">
        <w:rPr>
          <w:b/>
        </w:rPr>
        <w:t>).</w:t>
      </w:r>
    </w:p>
    <w:p w:rsidR="00D95984" w:rsidRPr="0021224A" w:rsidRDefault="00D95984" w:rsidP="0021224A">
      <w:pPr>
        <w:rPr>
          <w:b/>
        </w:rPr>
      </w:pPr>
    </w:p>
    <w:tbl>
      <w:tblPr>
        <w:tblStyle w:val="a9"/>
        <w:tblW w:w="0" w:type="auto"/>
        <w:tblLook w:val="04A0"/>
      </w:tblPr>
      <w:tblGrid>
        <w:gridCol w:w="3028"/>
        <w:gridCol w:w="984"/>
        <w:gridCol w:w="4955"/>
        <w:gridCol w:w="983"/>
        <w:gridCol w:w="1196"/>
        <w:gridCol w:w="1266"/>
        <w:gridCol w:w="2374"/>
      </w:tblGrid>
      <w:tr w:rsidR="00D95984" w:rsidTr="00397604">
        <w:tc>
          <w:tcPr>
            <w:tcW w:w="3028" w:type="dxa"/>
          </w:tcPr>
          <w:p w:rsidR="00D95984" w:rsidRPr="00512AB4" w:rsidRDefault="00D95984" w:rsidP="002541E0">
            <w:pPr>
              <w:jc w:val="center"/>
              <w:rPr>
                <w:b/>
                <w:bCs/>
                <w:color w:val="000000"/>
              </w:rPr>
            </w:pPr>
            <w:r w:rsidRPr="00512AB4">
              <w:rPr>
                <w:b/>
                <w:bCs/>
                <w:color w:val="000000"/>
              </w:rPr>
              <w:t>Наименование разделов и тем</w:t>
            </w:r>
            <w:r>
              <w:rPr>
                <w:b/>
                <w:bCs/>
                <w:color w:val="000000"/>
              </w:rPr>
              <w:t>.</w:t>
            </w:r>
          </w:p>
        </w:tc>
        <w:tc>
          <w:tcPr>
            <w:tcW w:w="984" w:type="dxa"/>
          </w:tcPr>
          <w:p w:rsidR="00D95984" w:rsidRPr="00512AB4" w:rsidRDefault="00D95984" w:rsidP="002541E0">
            <w:pPr>
              <w:jc w:val="center"/>
              <w:rPr>
                <w:b/>
                <w:bCs/>
                <w:color w:val="000000"/>
              </w:rPr>
            </w:pPr>
            <w:r w:rsidRPr="00512AB4">
              <w:rPr>
                <w:b/>
                <w:bCs/>
                <w:color w:val="000000"/>
              </w:rPr>
              <w:t>№ урока</w:t>
            </w:r>
            <w:r>
              <w:rPr>
                <w:b/>
                <w:bCs/>
                <w:color w:val="000000"/>
              </w:rPr>
              <w:t>.</w:t>
            </w:r>
          </w:p>
        </w:tc>
        <w:tc>
          <w:tcPr>
            <w:tcW w:w="4955" w:type="dxa"/>
          </w:tcPr>
          <w:p w:rsidR="00D95984" w:rsidRPr="00512AB4" w:rsidRDefault="00D95984" w:rsidP="002541E0">
            <w:pPr>
              <w:jc w:val="center"/>
              <w:rPr>
                <w:b/>
                <w:bCs/>
                <w:color w:val="000000"/>
              </w:rPr>
            </w:pPr>
            <w:r w:rsidRPr="00512AB4">
              <w:rPr>
                <w:b/>
                <w:bCs/>
                <w:color w:val="000000"/>
              </w:rPr>
              <w:t>Содержание учебного материала, лабораторные и практические работы, самостоятельная работа обучающихся</w:t>
            </w:r>
            <w:r>
              <w:rPr>
                <w:b/>
                <w:bCs/>
                <w:color w:val="000000"/>
              </w:rPr>
              <w:t>.</w:t>
            </w:r>
          </w:p>
        </w:tc>
        <w:tc>
          <w:tcPr>
            <w:tcW w:w="983" w:type="dxa"/>
          </w:tcPr>
          <w:p w:rsidR="00D95984" w:rsidRPr="00512AB4" w:rsidRDefault="00D95984" w:rsidP="002541E0">
            <w:pPr>
              <w:jc w:val="center"/>
              <w:rPr>
                <w:b/>
                <w:bCs/>
                <w:color w:val="000000"/>
              </w:rPr>
            </w:pPr>
            <w:r w:rsidRPr="00512AB4">
              <w:rPr>
                <w:b/>
                <w:bCs/>
                <w:color w:val="000000"/>
              </w:rPr>
              <w:t>Объем часов</w:t>
            </w:r>
            <w:r>
              <w:rPr>
                <w:b/>
                <w:bCs/>
                <w:color w:val="000000"/>
              </w:rPr>
              <w:t>.</w:t>
            </w:r>
            <w:r w:rsidRPr="00512AB4">
              <w:rPr>
                <w:b/>
                <w:bCs/>
                <w:color w:val="000000"/>
              </w:rPr>
              <w:t xml:space="preserve"> </w:t>
            </w:r>
          </w:p>
        </w:tc>
        <w:tc>
          <w:tcPr>
            <w:tcW w:w="1196" w:type="dxa"/>
          </w:tcPr>
          <w:p w:rsidR="00D95984" w:rsidRPr="00512AB4" w:rsidRDefault="00D95984" w:rsidP="002541E0">
            <w:pPr>
              <w:jc w:val="center"/>
              <w:rPr>
                <w:b/>
                <w:bCs/>
                <w:color w:val="000000"/>
              </w:rPr>
            </w:pPr>
            <w:r w:rsidRPr="00512AB4">
              <w:rPr>
                <w:b/>
                <w:bCs/>
                <w:color w:val="000000"/>
              </w:rPr>
              <w:t>Время на</w:t>
            </w:r>
          </w:p>
          <w:p w:rsidR="00D95984" w:rsidRPr="00512AB4" w:rsidRDefault="00D95984" w:rsidP="002541E0">
            <w:pPr>
              <w:jc w:val="center"/>
              <w:rPr>
                <w:b/>
                <w:bCs/>
                <w:color w:val="000000"/>
              </w:rPr>
            </w:pPr>
            <w:r w:rsidRPr="00512AB4">
              <w:rPr>
                <w:b/>
                <w:bCs/>
                <w:color w:val="000000"/>
              </w:rPr>
              <w:t>изучение темы</w:t>
            </w:r>
            <w:r>
              <w:rPr>
                <w:b/>
                <w:bCs/>
                <w:color w:val="000000"/>
              </w:rPr>
              <w:t>.</w:t>
            </w:r>
          </w:p>
        </w:tc>
        <w:tc>
          <w:tcPr>
            <w:tcW w:w="1266" w:type="dxa"/>
          </w:tcPr>
          <w:p w:rsidR="00D95984" w:rsidRPr="00512AB4" w:rsidRDefault="00D95984" w:rsidP="002541E0">
            <w:pPr>
              <w:jc w:val="center"/>
              <w:rPr>
                <w:b/>
                <w:bCs/>
                <w:color w:val="000000"/>
              </w:rPr>
            </w:pPr>
            <w:r w:rsidRPr="00512AB4">
              <w:rPr>
                <w:b/>
                <w:bCs/>
                <w:color w:val="000000"/>
              </w:rPr>
              <w:t>Уровень освоения</w:t>
            </w:r>
            <w:r>
              <w:rPr>
                <w:b/>
                <w:bCs/>
                <w:color w:val="000000"/>
              </w:rPr>
              <w:t>.</w:t>
            </w:r>
          </w:p>
        </w:tc>
        <w:tc>
          <w:tcPr>
            <w:tcW w:w="2374" w:type="dxa"/>
          </w:tcPr>
          <w:p w:rsidR="00D95984" w:rsidRPr="000E3655" w:rsidRDefault="00D95984" w:rsidP="002541E0">
            <w:pPr>
              <w:jc w:val="center"/>
              <w:rPr>
                <w:b/>
                <w:bCs/>
                <w:color w:val="000000"/>
              </w:rPr>
            </w:pPr>
            <w:r w:rsidRPr="000E3655">
              <w:rPr>
                <w:b/>
                <w:bCs/>
                <w:color w:val="000000"/>
              </w:rPr>
              <w:t>Технология, формы и методы.</w:t>
            </w:r>
          </w:p>
        </w:tc>
      </w:tr>
      <w:tr w:rsidR="00D95984" w:rsidTr="00397604">
        <w:tc>
          <w:tcPr>
            <w:tcW w:w="3028" w:type="dxa"/>
          </w:tcPr>
          <w:p w:rsidR="00D95984" w:rsidRPr="00512AB4" w:rsidRDefault="00D95984" w:rsidP="002541E0">
            <w:pPr>
              <w:jc w:val="center"/>
              <w:rPr>
                <w:b/>
                <w:bCs/>
                <w:color w:val="000000"/>
              </w:rPr>
            </w:pPr>
            <w:r w:rsidRPr="00512AB4">
              <w:rPr>
                <w:b/>
                <w:bCs/>
                <w:color w:val="000000"/>
              </w:rPr>
              <w:t>1</w:t>
            </w:r>
          </w:p>
        </w:tc>
        <w:tc>
          <w:tcPr>
            <w:tcW w:w="984" w:type="dxa"/>
          </w:tcPr>
          <w:p w:rsidR="00D95984" w:rsidRPr="00512AB4" w:rsidRDefault="00D95984" w:rsidP="002541E0">
            <w:pPr>
              <w:jc w:val="center"/>
              <w:rPr>
                <w:b/>
                <w:bCs/>
                <w:color w:val="000000"/>
              </w:rPr>
            </w:pPr>
            <w:r w:rsidRPr="00512AB4">
              <w:rPr>
                <w:b/>
                <w:bCs/>
                <w:color w:val="000000"/>
              </w:rPr>
              <w:t>2</w:t>
            </w:r>
          </w:p>
        </w:tc>
        <w:tc>
          <w:tcPr>
            <w:tcW w:w="4955" w:type="dxa"/>
          </w:tcPr>
          <w:p w:rsidR="00D95984" w:rsidRPr="00512AB4" w:rsidRDefault="00D95984" w:rsidP="002541E0">
            <w:pPr>
              <w:jc w:val="center"/>
              <w:rPr>
                <w:b/>
                <w:bCs/>
                <w:color w:val="000000"/>
              </w:rPr>
            </w:pPr>
            <w:r w:rsidRPr="00512AB4">
              <w:rPr>
                <w:b/>
                <w:bCs/>
                <w:color w:val="000000"/>
              </w:rPr>
              <w:t> 3</w:t>
            </w:r>
          </w:p>
        </w:tc>
        <w:tc>
          <w:tcPr>
            <w:tcW w:w="983" w:type="dxa"/>
          </w:tcPr>
          <w:p w:rsidR="00D95984" w:rsidRPr="00512AB4" w:rsidRDefault="00D95984" w:rsidP="002541E0">
            <w:pPr>
              <w:jc w:val="center"/>
              <w:rPr>
                <w:b/>
                <w:bCs/>
                <w:color w:val="000000"/>
              </w:rPr>
            </w:pPr>
            <w:r w:rsidRPr="00512AB4">
              <w:rPr>
                <w:b/>
                <w:bCs/>
                <w:color w:val="000000"/>
              </w:rPr>
              <w:t>4</w:t>
            </w:r>
          </w:p>
        </w:tc>
        <w:tc>
          <w:tcPr>
            <w:tcW w:w="1196" w:type="dxa"/>
          </w:tcPr>
          <w:p w:rsidR="00D95984" w:rsidRPr="00512AB4" w:rsidRDefault="00D95984" w:rsidP="002541E0">
            <w:pPr>
              <w:jc w:val="center"/>
              <w:rPr>
                <w:b/>
                <w:bCs/>
                <w:color w:val="000000"/>
              </w:rPr>
            </w:pPr>
            <w:r w:rsidRPr="00512AB4">
              <w:rPr>
                <w:b/>
                <w:bCs/>
                <w:color w:val="000000"/>
              </w:rPr>
              <w:t> 5</w:t>
            </w:r>
          </w:p>
        </w:tc>
        <w:tc>
          <w:tcPr>
            <w:tcW w:w="1266" w:type="dxa"/>
          </w:tcPr>
          <w:p w:rsidR="00D95984" w:rsidRPr="00512AB4" w:rsidRDefault="00D95984" w:rsidP="002541E0">
            <w:pPr>
              <w:jc w:val="center"/>
              <w:rPr>
                <w:b/>
                <w:bCs/>
                <w:color w:val="000000"/>
              </w:rPr>
            </w:pPr>
            <w:r w:rsidRPr="00512AB4">
              <w:rPr>
                <w:b/>
                <w:bCs/>
                <w:color w:val="000000"/>
              </w:rPr>
              <w:t>6</w:t>
            </w:r>
          </w:p>
        </w:tc>
        <w:tc>
          <w:tcPr>
            <w:tcW w:w="2374" w:type="dxa"/>
          </w:tcPr>
          <w:p w:rsidR="00D95984" w:rsidRPr="000E3655" w:rsidRDefault="00D95984" w:rsidP="002541E0">
            <w:pPr>
              <w:jc w:val="center"/>
              <w:rPr>
                <w:b/>
                <w:bCs/>
                <w:color w:val="000000"/>
              </w:rPr>
            </w:pPr>
            <w:r w:rsidRPr="000E3655">
              <w:rPr>
                <w:b/>
                <w:bCs/>
                <w:color w:val="000000"/>
              </w:rPr>
              <w:t>7 </w:t>
            </w:r>
          </w:p>
        </w:tc>
      </w:tr>
      <w:tr w:rsidR="00D95984" w:rsidTr="00397604">
        <w:tc>
          <w:tcPr>
            <w:tcW w:w="3028" w:type="dxa"/>
          </w:tcPr>
          <w:p w:rsidR="00D95984" w:rsidRPr="001D3299" w:rsidRDefault="00BF526E" w:rsidP="003F6171">
            <w:pPr>
              <w:jc w:val="both"/>
              <w:rPr>
                <w:b/>
                <w:bCs/>
              </w:rPr>
            </w:pPr>
            <w:r w:rsidRPr="001D3299">
              <w:rPr>
                <w:b/>
                <w:bCs/>
              </w:rPr>
              <w:t>Введение.</w:t>
            </w:r>
          </w:p>
        </w:tc>
        <w:tc>
          <w:tcPr>
            <w:tcW w:w="984" w:type="dxa"/>
          </w:tcPr>
          <w:p w:rsidR="00D95984" w:rsidRPr="00964F71" w:rsidRDefault="00964F71" w:rsidP="0012395D">
            <w:pPr>
              <w:jc w:val="center"/>
              <w:rPr>
                <w:b/>
                <w:bCs/>
              </w:rPr>
            </w:pPr>
            <w:r w:rsidRPr="00964F71">
              <w:rPr>
                <w:b/>
                <w:bCs/>
              </w:rPr>
              <w:t>1</w:t>
            </w:r>
          </w:p>
        </w:tc>
        <w:tc>
          <w:tcPr>
            <w:tcW w:w="4955" w:type="dxa"/>
          </w:tcPr>
          <w:p w:rsidR="001D3299" w:rsidRDefault="001D3299" w:rsidP="001D3299">
            <w:r>
              <w:t xml:space="preserve">1. </w:t>
            </w:r>
            <w:r w:rsidRPr="000D33BF">
              <w:t xml:space="preserve">Научные методы познания веществ и химических явлений. </w:t>
            </w:r>
          </w:p>
          <w:p w:rsidR="001D3299" w:rsidRPr="000D33BF" w:rsidRDefault="001D3299" w:rsidP="001D3299">
            <w:pPr>
              <w:rPr>
                <w:i/>
              </w:rPr>
            </w:pPr>
            <w:r>
              <w:t xml:space="preserve">2. </w:t>
            </w:r>
            <w:r w:rsidRPr="000D33BF">
              <w:t>Роль эксперимента и теории в химии. Моделирование химических процессов.</w:t>
            </w:r>
          </w:p>
          <w:p w:rsidR="00D95984" w:rsidRDefault="001D3299" w:rsidP="001D3299">
            <w:pPr>
              <w:rPr>
                <w:bCs/>
              </w:rPr>
            </w:pPr>
            <w:r>
              <w:t xml:space="preserve">3. </w:t>
            </w:r>
            <w:r w:rsidRPr="000D33BF">
              <w:t>Входной контроль.</w:t>
            </w:r>
          </w:p>
        </w:tc>
        <w:tc>
          <w:tcPr>
            <w:tcW w:w="983" w:type="dxa"/>
          </w:tcPr>
          <w:p w:rsidR="00D95984" w:rsidRPr="004D12EC" w:rsidRDefault="001D3299" w:rsidP="001D3299">
            <w:pPr>
              <w:jc w:val="center"/>
              <w:rPr>
                <w:b/>
                <w:bCs/>
              </w:rPr>
            </w:pPr>
            <w:r>
              <w:rPr>
                <w:b/>
                <w:bCs/>
              </w:rPr>
              <w:t>1</w:t>
            </w:r>
          </w:p>
        </w:tc>
        <w:tc>
          <w:tcPr>
            <w:tcW w:w="1196" w:type="dxa"/>
          </w:tcPr>
          <w:p w:rsidR="00D95984" w:rsidRDefault="001D3299" w:rsidP="0012395D">
            <w:pPr>
              <w:jc w:val="center"/>
              <w:rPr>
                <w:bCs/>
              </w:rPr>
            </w:pPr>
            <w:r>
              <w:rPr>
                <w:bCs/>
              </w:rPr>
              <w:t>1</w:t>
            </w:r>
          </w:p>
        </w:tc>
        <w:tc>
          <w:tcPr>
            <w:tcW w:w="1266" w:type="dxa"/>
          </w:tcPr>
          <w:p w:rsidR="00D95984" w:rsidRDefault="001D3299" w:rsidP="0012395D">
            <w:pPr>
              <w:jc w:val="center"/>
              <w:rPr>
                <w:bCs/>
              </w:rPr>
            </w:pPr>
            <w:r>
              <w:rPr>
                <w:bCs/>
              </w:rPr>
              <w:t>1</w:t>
            </w:r>
          </w:p>
        </w:tc>
        <w:tc>
          <w:tcPr>
            <w:tcW w:w="2374" w:type="dxa"/>
          </w:tcPr>
          <w:p w:rsidR="001D3299" w:rsidRPr="000D33BF" w:rsidRDefault="001D3299" w:rsidP="001D3299">
            <w:pPr>
              <w:ind w:left="-108"/>
              <w:jc w:val="center"/>
            </w:pPr>
            <w:r w:rsidRPr="000D33BF">
              <w:t>Комбинированный урок;</w:t>
            </w:r>
          </w:p>
          <w:p w:rsidR="001D3299" w:rsidRPr="000D33BF" w:rsidRDefault="001D3299" w:rsidP="001D3299">
            <w:pPr>
              <w:ind w:left="-108"/>
              <w:jc w:val="center"/>
            </w:pPr>
            <w:r w:rsidRPr="000D33BF">
              <w:t>- устное изложение,</w:t>
            </w:r>
          </w:p>
          <w:p w:rsidR="001D3299" w:rsidRPr="000D33BF" w:rsidRDefault="001D3299" w:rsidP="001D3299">
            <w:pPr>
              <w:ind w:left="-108"/>
              <w:jc w:val="center"/>
            </w:pPr>
            <w:r w:rsidRPr="000D33BF">
              <w:t>- наглядный метод;</w:t>
            </w:r>
          </w:p>
          <w:p w:rsidR="00D95984" w:rsidRDefault="001D3299" w:rsidP="001D3299">
            <w:pPr>
              <w:jc w:val="both"/>
              <w:rPr>
                <w:bCs/>
              </w:rPr>
            </w:pPr>
            <w:r w:rsidRPr="000D33BF">
              <w:t>- тестирование.</w:t>
            </w:r>
          </w:p>
        </w:tc>
      </w:tr>
      <w:tr w:rsidR="007D4CE1" w:rsidTr="00397604">
        <w:tc>
          <w:tcPr>
            <w:tcW w:w="3028" w:type="dxa"/>
          </w:tcPr>
          <w:p w:rsidR="007D4CE1" w:rsidRDefault="007D4CE1" w:rsidP="003F6171">
            <w:pPr>
              <w:jc w:val="both"/>
              <w:rPr>
                <w:bCs/>
              </w:rPr>
            </w:pPr>
          </w:p>
        </w:tc>
        <w:tc>
          <w:tcPr>
            <w:tcW w:w="5939" w:type="dxa"/>
            <w:gridSpan w:val="2"/>
          </w:tcPr>
          <w:p w:rsidR="007D4CE1" w:rsidRPr="001D3299" w:rsidRDefault="001D3299" w:rsidP="0012395D">
            <w:pPr>
              <w:jc w:val="center"/>
              <w:rPr>
                <w:b/>
                <w:bCs/>
              </w:rPr>
            </w:pPr>
            <w:r>
              <w:rPr>
                <w:b/>
                <w:bCs/>
              </w:rPr>
              <w:t>Раздел 6. Химические свойства и превращение веществ.</w:t>
            </w:r>
          </w:p>
        </w:tc>
        <w:tc>
          <w:tcPr>
            <w:tcW w:w="983" w:type="dxa"/>
          </w:tcPr>
          <w:p w:rsidR="007D4CE1" w:rsidRPr="007D4CE1" w:rsidRDefault="001D3299" w:rsidP="001D3299">
            <w:pPr>
              <w:jc w:val="center"/>
              <w:rPr>
                <w:b/>
                <w:bCs/>
              </w:rPr>
            </w:pPr>
            <w:r>
              <w:rPr>
                <w:b/>
                <w:bCs/>
              </w:rPr>
              <w:t>10</w:t>
            </w:r>
          </w:p>
        </w:tc>
        <w:tc>
          <w:tcPr>
            <w:tcW w:w="1196" w:type="dxa"/>
          </w:tcPr>
          <w:p w:rsidR="007D4CE1" w:rsidRDefault="007D4CE1" w:rsidP="0012395D">
            <w:pPr>
              <w:jc w:val="center"/>
              <w:rPr>
                <w:bCs/>
              </w:rPr>
            </w:pPr>
          </w:p>
        </w:tc>
        <w:tc>
          <w:tcPr>
            <w:tcW w:w="1266" w:type="dxa"/>
          </w:tcPr>
          <w:p w:rsidR="007D4CE1" w:rsidRDefault="007D4CE1" w:rsidP="0012395D">
            <w:pPr>
              <w:jc w:val="center"/>
              <w:rPr>
                <w:bCs/>
              </w:rPr>
            </w:pPr>
          </w:p>
        </w:tc>
        <w:tc>
          <w:tcPr>
            <w:tcW w:w="2374" w:type="dxa"/>
          </w:tcPr>
          <w:p w:rsidR="007D4CE1" w:rsidRDefault="007D4CE1" w:rsidP="003F6171">
            <w:pPr>
              <w:jc w:val="both"/>
              <w:rPr>
                <w:bCs/>
              </w:rPr>
            </w:pPr>
          </w:p>
        </w:tc>
      </w:tr>
      <w:tr w:rsidR="00B305D0" w:rsidTr="00397604">
        <w:trPr>
          <w:trHeight w:val="345"/>
        </w:trPr>
        <w:tc>
          <w:tcPr>
            <w:tcW w:w="3028" w:type="dxa"/>
            <w:vMerge w:val="restart"/>
          </w:tcPr>
          <w:p w:rsidR="001D3299" w:rsidRPr="001D3299" w:rsidRDefault="001D3299" w:rsidP="001D3299">
            <w:pPr>
              <w:spacing w:before="120"/>
              <w:rPr>
                <w:b/>
              </w:rPr>
            </w:pPr>
            <w:r>
              <w:rPr>
                <w:b/>
              </w:rPr>
              <w:t>Тема 6.</w:t>
            </w:r>
            <w:r w:rsidRPr="001D3299">
              <w:rPr>
                <w:b/>
              </w:rPr>
              <w:t>1 Периодическая система химических элементов Д.И. Менделеева. Связь между строением электронной оболочки атома и химическими свойствами элемента.</w:t>
            </w:r>
          </w:p>
          <w:p w:rsidR="00B305D0" w:rsidRPr="007D4CE1" w:rsidRDefault="00B305D0" w:rsidP="003F6171">
            <w:pPr>
              <w:jc w:val="both"/>
              <w:rPr>
                <w:b/>
                <w:bCs/>
              </w:rPr>
            </w:pPr>
          </w:p>
        </w:tc>
        <w:tc>
          <w:tcPr>
            <w:tcW w:w="984" w:type="dxa"/>
            <w:vMerge w:val="restart"/>
          </w:tcPr>
          <w:p w:rsidR="00B305D0" w:rsidRPr="00D9438B" w:rsidRDefault="00964F71" w:rsidP="0012395D">
            <w:pPr>
              <w:jc w:val="center"/>
              <w:rPr>
                <w:b/>
                <w:bCs/>
              </w:rPr>
            </w:pPr>
            <w:r>
              <w:rPr>
                <w:b/>
                <w:bCs/>
              </w:rPr>
              <w:t>2</w:t>
            </w:r>
          </w:p>
        </w:tc>
        <w:tc>
          <w:tcPr>
            <w:tcW w:w="4955" w:type="dxa"/>
            <w:tcBorders>
              <w:bottom w:val="single" w:sz="4" w:space="0" w:color="auto"/>
            </w:tcBorders>
          </w:tcPr>
          <w:p w:rsidR="00B305D0" w:rsidRPr="001D3299" w:rsidRDefault="001D3299" w:rsidP="00B305D0">
            <w:pPr>
              <w:shd w:val="clear" w:color="auto" w:fill="FFFFFF"/>
              <w:spacing w:line="228" w:lineRule="auto"/>
              <w:ind w:left="567"/>
              <w:jc w:val="both"/>
              <w:rPr>
                <w:bCs/>
                <w:i/>
              </w:rPr>
            </w:pPr>
            <w:r w:rsidRPr="001D3299">
              <w:rPr>
                <w:rStyle w:val="a6"/>
                <w:b/>
                <w:i w:val="0"/>
              </w:rPr>
              <w:t>Содержание учебного материала.</w:t>
            </w:r>
          </w:p>
        </w:tc>
        <w:tc>
          <w:tcPr>
            <w:tcW w:w="983" w:type="dxa"/>
            <w:vMerge w:val="restart"/>
          </w:tcPr>
          <w:p w:rsidR="00B305D0" w:rsidRDefault="00B305D0" w:rsidP="003F6171">
            <w:pPr>
              <w:jc w:val="both"/>
              <w:rPr>
                <w:bCs/>
              </w:rPr>
            </w:pPr>
          </w:p>
        </w:tc>
        <w:tc>
          <w:tcPr>
            <w:tcW w:w="1196" w:type="dxa"/>
            <w:vMerge w:val="restart"/>
          </w:tcPr>
          <w:p w:rsidR="00B305D0" w:rsidRDefault="00512B50" w:rsidP="0012395D">
            <w:pPr>
              <w:jc w:val="center"/>
              <w:rPr>
                <w:bCs/>
              </w:rPr>
            </w:pPr>
            <w:r>
              <w:rPr>
                <w:bCs/>
              </w:rPr>
              <w:t>1</w:t>
            </w:r>
          </w:p>
        </w:tc>
        <w:tc>
          <w:tcPr>
            <w:tcW w:w="1266" w:type="dxa"/>
            <w:vMerge w:val="restart"/>
          </w:tcPr>
          <w:p w:rsidR="00B305D0" w:rsidRDefault="00512B50" w:rsidP="0012395D">
            <w:pPr>
              <w:jc w:val="center"/>
              <w:rPr>
                <w:bCs/>
              </w:rPr>
            </w:pPr>
            <w:r>
              <w:rPr>
                <w:bCs/>
              </w:rPr>
              <w:t>1</w:t>
            </w:r>
          </w:p>
        </w:tc>
        <w:tc>
          <w:tcPr>
            <w:tcW w:w="2374" w:type="dxa"/>
            <w:vMerge w:val="restart"/>
          </w:tcPr>
          <w:p w:rsidR="00B13D40" w:rsidRPr="000D33BF" w:rsidRDefault="00B13D40" w:rsidP="00B13D40">
            <w:pPr>
              <w:rPr>
                <w:color w:val="000000"/>
              </w:rPr>
            </w:pPr>
            <w:r w:rsidRPr="000D33BF">
              <w:t>- фронтальная беседа;</w:t>
            </w:r>
          </w:p>
          <w:p w:rsidR="00B13D40" w:rsidRPr="000D33BF" w:rsidRDefault="00B13D40" w:rsidP="00B13D40">
            <w:pPr>
              <w:shd w:val="clear" w:color="auto" w:fill="FFFFFF"/>
              <w:autoSpaceDE w:val="0"/>
              <w:autoSpaceDN w:val="0"/>
              <w:adjustRightInd w:val="0"/>
              <w:ind w:left="-108"/>
              <w:jc w:val="both"/>
            </w:pPr>
            <w:r w:rsidRPr="000D33BF">
              <w:t xml:space="preserve"> - применение наглядного метода.</w:t>
            </w:r>
          </w:p>
          <w:p w:rsidR="00B13D40" w:rsidRPr="000D33BF" w:rsidRDefault="00B13D40" w:rsidP="00B13D40">
            <w:pPr>
              <w:shd w:val="clear" w:color="auto" w:fill="FFFFFF"/>
              <w:autoSpaceDE w:val="0"/>
              <w:autoSpaceDN w:val="0"/>
              <w:adjustRightInd w:val="0"/>
              <w:ind w:left="-108"/>
              <w:jc w:val="both"/>
            </w:pPr>
            <w:r w:rsidRPr="000D33BF">
              <w:t xml:space="preserve">  - Составление конспекта.</w:t>
            </w:r>
          </w:p>
          <w:p w:rsidR="00B13D40" w:rsidRPr="000D33BF" w:rsidRDefault="00B13D40" w:rsidP="00B13D40">
            <w:pPr>
              <w:rPr>
                <w:color w:val="000000"/>
              </w:rPr>
            </w:pPr>
            <w:r w:rsidRPr="000D33BF">
              <w:rPr>
                <w:color w:val="000000"/>
              </w:rPr>
              <w:t>- работа в группах;</w:t>
            </w:r>
          </w:p>
          <w:p w:rsidR="00B13D40" w:rsidRPr="000D33BF" w:rsidRDefault="00B13D40" w:rsidP="00B13D40">
            <w:pPr>
              <w:rPr>
                <w:color w:val="000000"/>
              </w:rPr>
            </w:pPr>
            <w:r w:rsidRPr="000D33BF">
              <w:rPr>
                <w:color w:val="000000"/>
              </w:rPr>
              <w:t>- работа с инструкционными картами;</w:t>
            </w:r>
          </w:p>
          <w:p w:rsidR="00B305D0" w:rsidRDefault="00B305D0" w:rsidP="003F6171">
            <w:pPr>
              <w:jc w:val="both"/>
              <w:rPr>
                <w:bCs/>
              </w:rPr>
            </w:pPr>
          </w:p>
        </w:tc>
      </w:tr>
      <w:tr w:rsidR="00B305D0" w:rsidTr="00397604">
        <w:trPr>
          <w:trHeight w:val="3420"/>
        </w:trPr>
        <w:tc>
          <w:tcPr>
            <w:tcW w:w="3028" w:type="dxa"/>
            <w:vMerge/>
          </w:tcPr>
          <w:p w:rsidR="00B305D0" w:rsidRPr="007D4CE1" w:rsidRDefault="00B305D0" w:rsidP="003F6171">
            <w:pPr>
              <w:jc w:val="both"/>
              <w:rPr>
                <w:b/>
                <w:bCs/>
              </w:rPr>
            </w:pPr>
          </w:p>
        </w:tc>
        <w:tc>
          <w:tcPr>
            <w:tcW w:w="984" w:type="dxa"/>
            <w:vMerge/>
          </w:tcPr>
          <w:p w:rsidR="00B305D0" w:rsidRDefault="00B305D0" w:rsidP="0012395D">
            <w:pPr>
              <w:jc w:val="center"/>
              <w:rPr>
                <w:bCs/>
              </w:rPr>
            </w:pPr>
          </w:p>
        </w:tc>
        <w:tc>
          <w:tcPr>
            <w:tcW w:w="4955" w:type="dxa"/>
            <w:tcBorders>
              <w:top w:val="single" w:sz="4" w:space="0" w:color="auto"/>
            </w:tcBorders>
          </w:tcPr>
          <w:p w:rsidR="001D3299" w:rsidRPr="000D33BF" w:rsidRDefault="001D3299" w:rsidP="001D3299">
            <w:r w:rsidRPr="000D33BF">
              <w:rPr>
                <w:b/>
              </w:rPr>
              <w:t xml:space="preserve">   1. Периодический закон Д.И. Менделеева.</w:t>
            </w:r>
            <w:r w:rsidRPr="000D33BF">
              <w:t xml:space="preserve"> Открытие Д.И. Менделеевым Периодического закона. Периодический закон в формулировке Д.И. Менделеева.</w:t>
            </w:r>
          </w:p>
          <w:p w:rsidR="00B305D0" w:rsidRDefault="001D3299" w:rsidP="001D3299">
            <w:pPr>
              <w:jc w:val="both"/>
            </w:pPr>
            <w:r w:rsidRPr="000D33BF">
              <w:t>Периодическая таблица химических элементов – графическое отображение периодического закона. Структура периодической таблицы: периоды (малые и большие), группы (главная и побочная</w:t>
            </w:r>
            <w:r>
              <w:t>).</w:t>
            </w:r>
          </w:p>
          <w:p w:rsidR="001D3299" w:rsidRPr="001D3299" w:rsidRDefault="001D3299" w:rsidP="001D3299">
            <w:pPr>
              <w:jc w:val="both"/>
              <w:rPr>
                <w:b/>
              </w:rPr>
            </w:pPr>
            <w:r>
              <w:rPr>
                <w:b/>
              </w:rPr>
              <w:t xml:space="preserve">   </w:t>
            </w:r>
            <w:r w:rsidRPr="000D33BF">
              <w:rPr>
                <w:b/>
              </w:rPr>
              <w:t>2.Строение атома и периодический закон</w:t>
            </w:r>
            <w:r w:rsidRPr="000D33BF">
              <w:t xml:space="preserve"> </w:t>
            </w:r>
            <w:r w:rsidRPr="000D33BF">
              <w:rPr>
                <w:b/>
              </w:rPr>
              <w:t>Д.И. Менделеева.</w:t>
            </w:r>
            <w:r w:rsidRPr="000D33BF">
              <w:t xml:space="preserve"> Атом – сложная частица. Ядро (протоны и нейтроны) и электронная оболочка. Изотопы. Строение электронных оболочек атомов элементов малых периодов. Особенности строения электронных оболочек атомов элементов больших периодов (переходных элементов). Понятие об </w:t>
            </w:r>
            <w:r w:rsidRPr="000D33BF">
              <w:lastRenderedPageBreak/>
              <w:t xml:space="preserve">орбиталях. </w:t>
            </w:r>
            <w:r w:rsidRPr="000D33BF">
              <w:rPr>
                <w:i/>
                <w:lang w:val="en-US"/>
              </w:rPr>
              <w:t>s</w:t>
            </w:r>
            <w:r w:rsidRPr="000D33BF">
              <w:t xml:space="preserve">-, </w:t>
            </w:r>
            <w:r w:rsidRPr="000D33BF">
              <w:rPr>
                <w:i/>
              </w:rPr>
              <w:t>р</w:t>
            </w:r>
            <w:r w:rsidRPr="000D33BF">
              <w:t xml:space="preserve">- и </w:t>
            </w:r>
            <w:r w:rsidRPr="000D33BF">
              <w:rPr>
                <w:i/>
                <w:lang w:val="en-US"/>
              </w:rPr>
              <w:t>d</w:t>
            </w:r>
            <w:r w:rsidRPr="000D33BF">
              <w:t>-Орбитали. Электронные конфигурации атомов химических элементов</w:t>
            </w:r>
          </w:p>
        </w:tc>
        <w:tc>
          <w:tcPr>
            <w:tcW w:w="983" w:type="dxa"/>
            <w:vMerge/>
          </w:tcPr>
          <w:p w:rsidR="00B305D0" w:rsidRDefault="00B305D0" w:rsidP="003F6171">
            <w:pPr>
              <w:jc w:val="both"/>
              <w:rPr>
                <w:bCs/>
              </w:rPr>
            </w:pPr>
          </w:p>
        </w:tc>
        <w:tc>
          <w:tcPr>
            <w:tcW w:w="1196" w:type="dxa"/>
            <w:vMerge/>
          </w:tcPr>
          <w:p w:rsidR="00B305D0" w:rsidRDefault="00B305D0" w:rsidP="0012395D">
            <w:pPr>
              <w:jc w:val="center"/>
              <w:rPr>
                <w:bCs/>
              </w:rPr>
            </w:pPr>
          </w:p>
        </w:tc>
        <w:tc>
          <w:tcPr>
            <w:tcW w:w="1266" w:type="dxa"/>
            <w:vMerge/>
          </w:tcPr>
          <w:p w:rsidR="00B305D0" w:rsidRDefault="00B305D0" w:rsidP="0012395D">
            <w:pPr>
              <w:jc w:val="center"/>
              <w:rPr>
                <w:bCs/>
              </w:rPr>
            </w:pPr>
          </w:p>
        </w:tc>
        <w:tc>
          <w:tcPr>
            <w:tcW w:w="2374" w:type="dxa"/>
            <w:vMerge/>
          </w:tcPr>
          <w:p w:rsidR="00B305D0" w:rsidRDefault="00B305D0" w:rsidP="003F6171">
            <w:pPr>
              <w:jc w:val="both"/>
              <w:rPr>
                <w:bCs/>
              </w:rPr>
            </w:pPr>
          </w:p>
        </w:tc>
      </w:tr>
      <w:tr w:rsidR="00D95984" w:rsidTr="00397604">
        <w:tc>
          <w:tcPr>
            <w:tcW w:w="3028" w:type="dxa"/>
          </w:tcPr>
          <w:p w:rsidR="00D95984" w:rsidRPr="001D3299" w:rsidRDefault="001D3299" w:rsidP="003F6171">
            <w:pPr>
              <w:jc w:val="both"/>
              <w:rPr>
                <w:b/>
                <w:bCs/>
              </w:rPr>
            </w:pPr>
            <w:r w:rsidRPr="001D3299">
              <w:rPr>
                <w:b/>
                <w:bCs/>
              </w:rPr>
              <w:lastRenderedPageBreak/>
              <w:t xml:space="preserve">Тема 6.2 </w:t>
            </w:r>
            <w:r w:rsidRPr="001D3299">
              <w:rPr>
                <w:b/>
              </w:rPr>
              <w:t>Природа химической связи. Ковалентная связь: неполярная и полярная. Ионная связь. Катионы и анионы.</w:t>
            </w:r>
          </w:p>
        </w:tc>
        <w:tc>
          <w:tcPr>
            <w:tcW w:w="984" w:type="dxa"/>
          </w:tcPr>
          <w:p w:rsidR="00D95984" w:rsidRPr="00D9438B" w:rsidRDefault="00964F71" w:rsidP="0012395D">
            <w:pPr>
              <w:jc w:val="center"/>
              <w:rPr>
                <w:b/>
                <w:bCs/>
              </w:rPr>
            </w:pPr>
            <w:r>
              <w:rPr>
                <w:b/>
                <w:bCs/>
              </w:rPr>
              <w:t>3</w:t>
            </w:r>
          </w:p>
        </w:tc>
        <w:tc>
          <w:tcPr>
            <w:tcW w:w="4955" w:type="dxa"/>
          </w:tcPr>
          <w:p w:rsidR="00D9438B" w:rsidRDefault="00D9438B" w:rsidP="00D9438B">
            <w:pPr>
              <w:jc w:val="both"/>
            </w:pPr>
            <w:r>
              <w:rPr>
                <w:b/>
              </w:rPr>
              <w:t xml:space="preserve">1. </w:t>
            </w:r>
            <w:r w:rsidR="001D3299" w:rsidRPr="000D33BF">
              <w:rPr>
                <w:b/>
              </w:rPr>
              <w:t>Ионная химическая связь.</w:t>
            </w:r>
            <w:r w:rsidR="001D3299" w:rsidRPr="000D33BF">
              <w:t xml:space="preserve"> Катионы, их образование из атомов в результате процесса окисления. Анионы, их образование из атомов в результате процесса восстановления. Ионная связь, как связь между катионами и анионами за счет электростатического притяжения. Классификация ионов: по составу, знаку заряда, наличию гидратной оболочки. Ионные кристаллические решетки</w:t>
            </w:r>
          </w:p>
          <w:p w:rsidR="001D3299" w:rsidRPr="007D4CE1" w:rsidRDefault="00D9438B" w:rsidP="00D9438B">
            <w:pPr>
              <w:jc w:val="both"/>
              <w:rPr>
                <w:b/>
                <w:bCs/>
              </w:rPr>
            </w:pPr>
            <w:r>
              <w:rPr>
                <w:b/>
              </w:rPr>
              <w:t xml:space="preserve">2. </w:t>
            </w:r>
            <w:r w:rsidRPr="000D33BF">
              <w:rPr>
                <w:b/>
              </w:rPr>
              <w:t>Ковалентная химическая связь.</w:t>
            </w:r>
            <w:r w:rsidRPr="000D33BF">
              <w:t xml:space="preserve"> Механизм образования ковалентной связи (обменный и донорно-акцепторный). Электроотрицательность. Ковалентные полярная и неполярная связи. Кратность ковалентной связи. </w:t>
            </w:r>
          </w:p>
        </w:tc>
        <w:tc>
          <w:tcPr>
            <w:tcW w:w="983" w:type="dxa"/>
          </w:tcPr>
          <w:p w:rsidR="00D95984" w:rsidRDefault="00D95984" w:rsidP="003F6171">
            <w:pPr>
              <w:jc w:val="both"/>
              <w:rPr>
                <w:bCs/>
              </w:rPr>
            </w:pPr>
          </w:p>
        </w:tc>
        <w:tc>
          <w:tcPr>
            <w:tcW w:w="1196" w:type="dxa"/>
          </w:tcPr>
          <w:p w:rsidR="00D95984" w:rsidRDefault="00512B50" w:rsidP="0012395D">
            <w:pPr>
              <w:jc w:val="center"/>
              <w:rPr>
                <w:bCs/>
              </w:rPr>
            </w:pPr>
            <w:r>
              <w:rPr>
                <w:bCs/>
              </w:rPr>
              <w:t>1</w:t>
            </w:r>
          </w:p>
        </w:tc>
        <w:tc>
          <w:tcPr>
            <w:tcW w:w="1266" w:type="dxa"/>
          </w:tcPr>
          <w:p w:rsidR="00D95984" w:rsidRDefault="00512B50" w:rsidP="0012395D">
            <w:pPr>
              <w:jc w:val="center"/>
              <w:rPr>
                <w:bCs/>
              </w:rPr>
            </w:pPr>
            <w:r>
              <w:rPr>
                <w:bCs/>
              </w:rPr>
              <w:t>1</w:t>
            </w:r>
          </w:p>
        </w:tc>
        <w:tc>
          <w:tcPr>
            <w:tcW w:w="2374" w:type="dxa"/>
          </w:tcPr>
          <w:p w:rsidR="00D95984" w:rsidRPr="00385216" w:rsidRDefault="00385216" w:rsidP="003F6171">
            <w:pPr>
              <w:jc w:val="both"/>
              <w:rPr>
                <w:bCs/>
              </w:rPr>
            </w:pPr>
            <w:r w:rsidRPr="00385216">
              <w:t>Комбинированный</w:t>
            </w:r>
          </w:p>
        </w:tc>
      </w:tr>
      <w:tr w:rsidR="00D95984" w:rsidTr="00397604">
        <w:trPr>
          <w:trHeight w:val="70"/>
        </w:trPr>
        <w:tc>
          <w:tcPr>
            <w:tcW w:w="3028" w:type="dxa"/>
          </w:tcPr>
          <w:p w:rsidR="00D9438B" w:rsidRPr="00D9438B" w:rsidRDefault="00D9438B" w:rsidP="00D9438B">
            <w:pPr>
              <w:pStyle w:val="a7"/>
              <w:rPr>
                <w:b/>
              </w:rPr>
            </w:pPr>
            <w:r w:rsidRPr="00D9438B">
              <w:rPr>
                <w:b/>
                <w:bCs/>
              </w:rPr>
              <w:t xml:space="preserve">Тема 6.3 </w:t>
            </w:r>
            <w:r w:rsidRPr="00D9438B">
              <w:rPr>
                <w:b/>
              </w:rPr>
              <w:t xml:space="preserve">. Металлическая связь. Водородная связь. Кристаллические решетки веществ с различными видами </w:t>
            </w:r>
            <w:r w:rsidRPr="00D9438B">
              <w:rPr>
                <w:b/>
              </w:rPr>
              <w:lastRenderedPageBreak/>
              <w:t>химической связи.</w:t>
            </w:r>
          </w:p>
          <w:p w:rsidR="00D95984" w:rsidRDefault="00D95984" w:rsidP="003F6171">
            <w:pPr>
              <w:jc w:val="both"/>
              <w:rPr>
                <w:bCs/>
              </w:rPr>
            </w:pPr>
          </w:p>
        </w:tc>
        <w:tc>
          <w:tcPr>
            <w:tcW w:w="984" w:type="dxa"/>
          </w:tcPr>
          <w:p w:rsidR="00D95984" w:rsidRPr="00D9438B" w:rsidRDefault="00964F71" w:rsidP="0012395D">
            <w:pPr>
              <w:jc w:val="center"/>
              <w:rPr>
                <w:b/>
                <w:bCs/>
              </w:rPr>
            </w:pPr>
            <w:r>
              <w:rPr>
                <w:b/>
                <w:bCs/>
              </w:rPr>
              <w:lastRenderedPageBreak/>
              <w:t>4-5</w:t>
            </w:r>
          </w:p>
        </w:tc>
        <w:tc>
          <w:tcPr>
            <w:tcW w:w="4955" w:type="dxa"/>
          </w:tcPr>
          <w:p w:rsidR="00D9438B" w:rsidRDefault="00D9438B" w:rsidP="00D9438B">
            <w:pPr>
              <w:jc w:val="both"/>
            </w:pPr>
            <w:r>
              <w:rPr>
                <w:b/>
              </w:rPr>
              <w:t>1</w:t>
            </w:r>
            <w:r w:rsidRPr="000D33BF">
              <w:rPr>
                <w:b/>
              </w:rPr>
              <w:t>. Агрегатные состояния веществ и водородная связь.</w:t>
            </w:r>
            <w:r w:rsidRPr="000D33BF">
              <w:t xml:space="preserve"> Твердое, жидкое и газообразное состояния веществ. Переход вещества из одного агрегатного состояния в другое. Водородная связь.</w:t>
            </w:r>
          </w:p>
          <w:p w:rsidR="00D9438B" w:rsidRPr="000D33BF" w:rsidRDefault="00D9438B" w:rsidP="00D9438B">
            <w:pPr>
              <w:jc w:val="both"/>
            </w:pPr>
            <w:r>
              <w:rPr>
                <w:b/>
              </w:rPr>
              <w:lastRenderedPageBreak/>
              <w:t xml:space="preserve">2. </w:t>
            </w:r>
            <w:r w:rsidRPr="000D33BF">
              <w:t>Металлическая связь. Металлическая кристаллическая решетка и металлическая химическая связь. Физические свойства металлов.</w:t>
            </w:r>
          </w:p>
          <w:p w:rsidR="00D9438B" w:rsidRDefault="00D9438B" w:rsidP="00D9438B">
            <w:pPr>
              <w:jc w:val="both"/>
            </w:pPr>
            <w:r>
              <w:rPr>
                <w:b/>
                <w:bCs/>
              </w:rPr>
              <w:t xml:space="preserve">3. </w:t>
            </w:r>
            <w:r w:rsidRPr="000D33BF">
              <w:t>Свойства веществ с ионным типом кристаллической решетки.</w:t>
            </w:r>
          </w:p>
          <w:p w:rsidR="00D95984" w:rsidRPr="00D9438B" w:rsidRDefault="00D9438B" w:rsidP="003F6171">
            <w:pPr>
              <w:jc w:val="both"/>
              <w:rPr>
                <w:b/>
                <w:bCs/>
              </w:rPr>
            </w:pPr>
            <w:r>
              <w:rPr>
                <w:b/>
                <w:bCs/>
              </w:rPr>
              <w:t>4.</w:t>
            </w:r>
            <w:r w:rsidRPr="000D33BF">
              <w:t>Молекулярные и атомные кристаллические решетки. Свойства веществ с молекулярными и атомными кристаллическими решетками.</w:t>
            </w:r>
          </w:p>
        </w:tc>
        <w:tc>
          <w:tcPr>
            <w:tcW w:w="983" w:type="dxa"/>
          </w:tcPr>
          <w:p w:rsidR="00D95984" w:rsidRDefault="00D95984" w:rsidP="003F6171">
            <w:pPr>
              <w:jc w:val="both"/>
              <w:rPr>
                <w:bCs/>
              </w:rPr>
            </w:pPr>
          </w:p>
        </w:tc>
        <w:tc>
          <w:tcPr>
            <w:tcW w:w="1196" w:type="dxa"/>
          </w:tcPr>
          <w:p w:rsidR="00D95984" w:rsidRDefault="00512B50" w:rsidP="0012395D">
            <w:pPr>
              <w:jc w:val="center"/>
              <w:rPr>
                <w:bCs/>
              </w:rPr>
            </w:pPr>
            <w:r>
              <w:rPr>
                <w:bCs/>
              </w:rPr>
              <w:t>2</w:t>
            </w:r>
          </w:p>
        </w:tc>
        <w:tc>
          <w:tcPr>
            <w:tcW w:w="1266" w:type="dxa"/>
          </w:tcPr>
          <w:p w:rsidR="00D95984" w:rsidRDefault="00512B50" w:rsidP="0012395D">
            <w:pPr>
              <w:jc w:val="center"/>
              <w:rPr>
                <w:bCs/>
              </w:rPr>
            </w:pPr>
            <w:r>
              <w:rPr>
                <w:bCs/>
              </w:rPr>
              <w:t>2</w:t>
            </w:r>
          </w:p>
        </w:tc>
        <w:tc>
          <w:tcPr>
            <w:tcW w:w="2374" w:type="dxa"/>
          </w:tcPr>
          <w:p w:rsidR="00D95984" w:rsidRPr="00385216" w:rsidRDefault="00385216" w:rsidP="003F6171">
            <w:pPr>
              <w:jc w:val="both"/>
              <w:rPr>
                <w:bCs/>
              </w:rPr>
            </w:pPr>
            <w:r w:rsidRPr="00385216">
              <w:t>Комбинированный</w:t>
            </w:r>
          </w:p>
        </w:tc>
      </w:tr>
      <w:tr w:rsidR="00D95984" w:rsidTr="00397604">
        <w:tc>
          <w:tcPr>
            <w:tcW w:w="3028" w:type="dxa"/>
          </w:tcPr>
          <w:p w:rsidR="00D9438B" w:rsidRPr="00D9438B" w:rsidRDefault="00D9438B" w:rsidP="00D9438B">
            <w:pPr>
              <w:pStyle w:val="a7"/>
              <w:rPr>
                <w:b/>
              </w:rPr>
            </w:pPr>
            <w:r w:rsidRPr="00D9438B">
              <w:rPr>
                <w:b/>
                <w:bCs/>
              </w:rPr>
              <w:lastRenderedPageBreak/>
              <w:t xml:space="preserve">Тема 6.4 </w:t>
            </w:r>
            <w:r w:rsidRPr="00D9438B">
              <w:rPr>
                <w:b/>
              </w:rPr>
              <w:t>Химическая реакция. Скорость реакции и факторы, от которых она зависит.</w:t>
            </w:r>
          </w:p>
          <w:p w:rsidR="00D95984" w:rsidRPr="00D9438B" w:rsidRDefault="00D95984" w:rsidP="003F6171">
            <w:pPr>
              <w:jc w:val="both"/>
              <w:rPr>
                <w:b/>
                <w:bCs/>
              </w:rPr>
            </w:pPr>
          </w:p>
        </w:tc>
        <w:tc>
          <w:tcPr>
            <w:tcW w:w="984" w:type="dxa"/>
          </w:tcPr>
          <w:p w:rsidR="00D95984" w:rsidRPr="00D9438B" w:rsidRDefault="00964F71" w:rsidP="0012395D">
            <w:pPr>
              <w:jc w:val="center"/>
              <w:rPr>
                <w:b/>
                <w:bCs/>
              </w:rPr>
            </w:pPr>
            <w:r>
              <w:rPr>
                <w:b/>
                <w:bCs/>
              </w:rPr>
              <w:t>6</w:t>
            </w:r>
            <w:r w:rsidR="00B37C16">
              <w:rPr>
                <w:b/>
                <w:bCs/>
              </w:rPr>
              <w:t>-7</w:t>
            </w:r>
          </w:p>
        </w:tc>
        <w:tc>
          <w:tcPr>
            <w:tcW w:w="4955" w:type="dxa"/>
          </w:tcPr>
          <w:p w:rsidR="00D95984" w:rsidRDefault="00B37C16" w:rsidP="003F6171">
            <w:pPr>
              <w:jc w:val="both"/>
            </w:pPr>
            <w:r>
              <w:rPr>
                <w:b/>
              </w:rPr>
              <w:t>1.</w:t>
            </w:r>
            <w:r w:rsidRPr="000D33BF">
              <w:rPr>
                <w:b/>
              </w:rPr>
              <w:t>Классификация химических реакций.</w:t>
            </w:r>
            <w:r w:rsidRPr="000D33BF">
              <w:t xml:space="preserve"> Реакции соединения, разложения, замещения, обмена. Каталитические реакции. Обратимые и необратимые реакции. Гомогенные и гетерогенные реакции. Экзотермические и эндотермические реакции. Тепловой эффект химических реакций. Термохимические уравнения.</w:t>
            </w:r>
          </w:p>
          <w:p w:rsidR="00B37C16" w:rsidRDefault="00B37C16" w:rsidP="003F6171">
            <w:pPr>
              <w:jc w:val="both"/>
            </w:pPr>
            <w:r>
              <w:rPr>
                <w:b/>
              </w:rPr>
              <w:t>2.</w:t>
            </w:r>
            <w:r w:rsidRPr="000D33BF">
              <w:rPr>
                <w:b/>
              </w:rPr>
              <w:t>Окислительно-восстановительные реакции.</w:t>
            </w:r>
            <w:r w:rsidRPr="000D33BF">
              <w:t xml:space="preserve"> Степень окисления. Окислитель и восстановление. Восстановитель и окисление. Метод электронного баланса для составления уравнений окислительно-восстановительных реакций.</w:t>
            </w:r>
          </w:p>
          <w:p w:rsidR="00B37C16" w:rsidRPr="007D4CE1" w:rsidRDefault="00397604" w:rsidP="003F6171">
            <w:pPr>
              <w:jc w:val="both"/>
              <w:rPr>
                <w:b/>
                <w:bCs/>
              </w:rPr>
            </w:pPr>
            <w:r>
              <w:rPr>
                <w:b/>
              </w:rPr>
              <w:t xml:space="preserve">3. </w:t>
            </w:r>
            <w:r w:rsidRPr="000D33BF">
              <w:rPr>
                <w:b/>
              </w:rPr>
              <w:t>Скорость химических реакций.</w:t>
            </w:r>
            <w:r w:rsidRPr="000D33BF">
              <w:t xml:space="preserve"> Понятие о скорости химических реакций. Зависимость скорости химических реакций от различных факторов: природы реагирующих веществ, их концентрации, температуры, поверхности соприкосновения и использования катализаторов.</w:t>
            </w:r>
          </w:p>
        </w:tc>
        <w:tc>
          <w:tcPr>
            <w:tcW w:w="983" w:type="dxa"/>
          </w:tcPr>
          <w:p w:rsidR="00D95984" w:rsidRDefault="00D95984" w:rsidP="003F6171">
            <w:pPr>
              <w:jc w:val="both"/>
              <w:rPr>
                <w:bCs/>
              </w:rPr>
            </w:pPr>
          </w:p>
        </w:tc>
        <w:tc>
          <w:tcPr>
            <w:tcW w:w="1196" w:type="dxa"/>
          </w:tcPr>
          <w:p w:rsidR="00D95984" w:rsidRDefault="00512B50" w:rsidP="0012395D">
            <w:pPr>
              <w:jc w:val="center"/>
              <w:rPr>
                <w:bCs/>
              </w:rPr>
            </w:pPr>
            <w:r>
              <w:rPr>
                <w:bCs/>
              </w:rPr>
              <w:t>2</w:t>
            </w:r>
          </w:p>
        </w:tc>
        <w:tc>
          <w:tcPr>
            <w:tcW w:w="1266" w:type="dxa"/>
          </w:tcPr>
          <w:p w:rsidR="00D95984" w:rsidRDefault="00512B50" w:rsidP="0012395D">
            <w:pPr>
              <w:jc w:val="center"/>
              <w:rPr>
                <w:bCs/>
              </w:rPr>
            </w:pPr>
            <w:r>
              <w:rPr>
                <w:bCs/>
              </w:rPr>
              <w:t>2</w:t>
            </w:r>
          </w:p>
        </w:tc>
        <w:tc>
          <w:tcPr>
            <w:tcW w:w="2374" w:type="dxa"/>
          </w:tcPr>
          <w:p w:rsidR="00C473F1" w:rsidRPr="00C473F1" w:rsidRDefault="00C473F1" w:rsidP="00C473F1">
            <w:r w:rsidRPr="00C473F1">
              <w:rPr>
                <w:b/>
              </w:rPr>
              <w:t xml:space="preserve">-  </w:t>
            </w:r>
            <w:r w:rsidRPr="00C473F1">
              <w:t>Объяснительно-иллюстративный.</w:t>
            </w:r>
          </w:p>
          <w:p w:rsidR="00D95984" w:rsidRDefault="00C473F1" w:rsidP="00C473F1">
            <w:pPr>
              <w:rPr>
                <w:bCs/>
              </w:rPr>
            </w:pPr>
            <w:r w:rsidRPr="00C473F1">
              <w:t xml:space="preserve"> ( показ мультимедийного фильма. )</w:t>
            </w:r>
          </w:p>
        </w:tc>
      </w:tr>
      <w:tr w:rsidR="00D95984" w:rsidTr="00397604">
        <w:tc>
          <w:tcPr>
            <w:tcW w:w="3028" w:type="dxa"/>
          </w:tcPr>
          <w:p w:rsidR="00D95984" w:rsidRPr="00D9438B" w:rsidRDefault="00D9438B" w:rsidP="00D9438B">
            <w:pPr>
              <w:rPr>
                <w:b/>
                <w:bCs/>
              </w:rPr>
            </w:pPr>
            <w:r>
              <w:rPr>
                <w:b/>
                <w:bCs/>
              </w:rPr>
              <w:t xml:space="preserve">Тема 6.5  </w:t>
            </w:r>
            <w:r w:rsidRPr="00D9438B">
              <w:rPr>
                <w:b/>
              </w:rPr>
              <w:t xml:space="preserve">Тепловой эффект химической реакции. Химическое </w:t>
            </w:r>
            <w:r w:rsidRPr="00D9438B">
              <w:rPr>
                <w:b/>
              </w:rPr>
              <w:lastRenderedPageBreak/>
              <w:t>равновесие</w:t>
            </w:r>
            <w:r>
              <w:rPr>
                <w:b/>
              </w:rPr>
              <w:t>.</w:t>
            </w:r>
          </w:p>
        </w:tc>
        <w:tc>
          <w:tcPr>
            <w:tcW w:w="984" w:type="dxa"/>
          </w:tcPr>
          <w:p w:rsidR="00D95984" w:rsidRPr="00964F71" w:rsidRDefault="00964F71" w:rsidP="0012395D">
            <w:pPr>
              <w:jc w:val="center"/>
              <w:rPr>
                <w:b/>
                <w:bCs/>
              </w:rPr>
            </w:pPr>
            <w:r>
              <w:rPr>
                <w:b/>
                <w:bCs/>
              </w:rPr>
              <w:lastRenderedPageBreak/>
              <w:t>8</w:t>
            </w:r>
          </w:p>
        </w:tc>
        <w:tc>
          <w:tcPr>
            <w:tcW w:w="4955" w:type="dxa"/>
          </w:tcPr>
          <w:p w:rsidR="0012395D" w:rsidRDefault="00397604" w:rsidP="0012395D">
            <w:pPr>
              <w:spacing w:line="228" w:lineRule="auto"/>
              <w:jc w:val="both"/>
              <w:rPr>
                <w:b/>
              </w:rPr>
            </w:pPr>
            <w:r>
              <w:rPr>
                <w:b/>
                <w:bCs/>
              </w:rPr>
              <w:t xml:space="preserve">1. </w:t>
            </w:r>
            <w:r w:rsidRPr="00D9438B">
              <w:rPr>
                <w:b/>
              </w:rPr>
              <w:t>Тепловой эффект химической реакции.</w:t>
            </w:r>
          </w:p>
          <w:p w:rsidR="00397604" w:rsidRDefault="00397604" w:rsidP="0012395D">
            <w:pPr>
              <w:spacing w:line="228" w:lineRule="auto"/>
              <w:jc w:val="both"/>
            </w:pPr>
            <w:r>
              <w:t>Тепловой эффект химических реакций.</w:t>
            </w:r>
            <w:r w:rsidR="00956B75" w:rsidRPr="000D33BF">
              <w:t xml:space="preserve"> Термохимические уравнения.</w:t>
            </w:r>
          </w:p>
          <w:p w:rsidR="00397604" w:rsidRPr="00397604" w:rsidRDefault="00397604" w:rsidP="0012395D">
            <w:pPr>
              <w:spacing w:line="228" w:lineRule="auto"/>
              <w:jc w:val="both"/>
              <w:rPr>
                <w:bCs/>
              </w:rPr>
            </w:pPr>
            <w:r>
              <w:rPr>
                <w:b/>
              </w:rPr>
              <w:lastRenderedPageBreak/>
              <w:t xml:space="preserve">2. </w:t>
            </w:r>
            <w:r w:rsidRPr="000D33BF">
              <w:rPr>
                <w:b/>
              </w:rPr>
              <w:t>Обратимость химических реакций.</w:t>
            </w:r>
            <w:r w:rsidRPr="000D33BF">
              <w:t xml:space="preserve"> Обратимые и необратимые реакции. Химическое равновесие и способы его смещения.</w:t>
            </w:r>
          </w:p>
        </w:tc>
        <w:tc>
          <w:tcPr>
            <w:tcW w:w="983" w:type="dxa"/>
          </w:tcPr>
          <w:p w:rsidR="00D95984" w:rsidRDefault="00D95984" w:rsidP="003F6171">
            <w:pPr>
              <w:jc w:val="both"/>
              <w:rPr>
                <w:bCs/>
              </w:rPr>
            </w:pPr>
          </w:p>
        </w:tc>
        <w:tc>
          <w:tcPr>
            <w:tcW w:w="1196" w:type="dxa"/>
          </w:tcPr>
          <w:p w:rsidR="00D95984" w:rsidRDefault="00512B50" w:rsidP="0012395D">
            <w:pPr>
              <w:jc w:val="center"/>
              <w:rPr>
                <w:bCs/>
              </w:rPr>
            </w:pPr>
            <w:r>
              <w:rPr>
                <w:bCs/>
              </w:rPr>
              <w:t>1</w:t>
            </w:r>
          </w:p>
        </w:tc>
        <w:tc>
          <w:tcPr>
            <w:tcW w:w="1266" w:type="dxa"/>
          </w:tcPr>
          <w:p w:rsidR="00D95984" w:rsidRDefault="00512B50" w:rsidP="0012395D">
            <w:pPr>
              <w:jc w:val="center"/>
              <w:rPr>
                <w:bCs/>
              </w:rPr>
            </w:pPr>
            <w:r>
              <w:rPr>
                <w:bCs/>
              </w:rPr>
              <w:t>3</w:t>
            </w:r>
          </w:p>
        </w:tc>
        <w:tc>
          <w:tcPr>
            <w:tcW w:w="2374" w:type="dxa"/>
          </w:tcPr>
          <w:p w:rsidR="00C473F1" w:rsidRPr="000D33BF" w:rsidRDefault="00C473F1" w:rsidP="00C473F1">
            <w:pPr>
              <w:rPr>
                <w:color w:val="000000"/>
              </w:rPr>
            </w:pPr>
            <w:r w:rsidRPr="000D33BF">
              <w:rPr>
                <w:color w:val="000000"/>
              </w:rPr>
              <w:t>- фронтальная беседа;</w:t>
            </w:r>
          </w:p>
          <w:p w:rsidR="00C473F1" w:rsidRPr="000D33BF" w:rsidRDefault="00C473F1" w:rsidP="00C473F1">
            <w:pPr>
              <w:rPr>
                <w:color w:val="000000"/>
              </w:rPr>
            </w:pPr>
            <w:r w:rsidRPr="000D33BF">
              <w:rPr>
                <w:color w:val="000000"/>
              </w:rPr>
              <w:t xml:space="preserve">- наглядный метод </w:t>
            </w:r>
          </w:p>
          <w:p w:rsidR="00C473F1" w:rsidRPr="000D33BF" w:rsidRDefault="00C473F1" w:rsidP="00C473F1">
            <w:pPr>
              <w:rPr>
                <w:color w:val="000000"/>
              </w:rPr>
            </w:pPr>
            <w:r w:rsidRPr="000D33BF">
              <w:rPr>
                <w:color w:val="000000"/>
              </w:rPr>
              <w:lastRenderedPageBreak/>
              <w:t>- составление конспекта;</w:t>
            </w:r>
          </w:p>
          <w:p w:rsidR="00C473F1" w:rsidRPr="000D33BF" w:rsidRDefault="00C473F1" w:rsidP="00C473F1">
            <w:pPr>
              <w:rPr>
                <w:color w:val="000000"/>
              </w:rPr>
            </w:pPr>
            <w:r w:rsidRPr="000D33BF">
              <w:rPr>
                <w:color w:val="000000"/>
              </w:rPr>
              <w:t>- работа с инструкционными</w:t>
            </w:r>
          </w:p>
          <w:p w:rsidR="00C473F1" w:rsidRPr="000D33BF" w:rsidRDefault="00C473F1" w:rsidP="00C473F1">
            <w:pPr>
              <w:rPr>
                <w:color w:val="000000"/>
              </w:rPr>
            </w:pPr>
            <w:r w:rsidRPr="000D33BF">
              <w:rPr>
                <w:color w:val="000000"/>
              </w:rPr>
              <w:t xml:space="preserve">картами; </w:t>
            </w:r>
          </w:p>
          <w:p w:rsidR="00C473F1" w:rsidRPr="000D33BF" w:rsidRDefault="00C473F1" w:rsidP="00C473F1">
            <w:pPr>
              <w:rPr>
                <w:color w:val="000000"/>
              </w:rPr>
            </w:pPr>
            <w:r w:rsidRPr="000D33BF">
              <w:rPr>
                <w:color w:val="000000"/>
              </w:rPr>
              <w:t>- индивидуальная работа;</w:t>
            </w:r>
          </w:p>
          <w:p w:rsidR="00C473F1" w:rsidRPr="000D33BF" w:rsidRDefault="00C473F1" w:rsidP="00C473F1">
            <w:pPr>
              <w:rPr>
                <w:color w:val="000000"/>
              </w:rPr>
            </w:pPr>
            <w:r w:rsidRPr="000D33BF">
              <w:rPr>
                <w:color w:val="000000"/>
              </w:rPr>
              <w:t>- работа в парах;</w:t>
            </w:r>
          </w:p>
          <w:p w:rsidR="00D95984" w:rsidRDefault="00D95984" w:rsidP="003F6171">
            <w:pPr>
              <w:jc w:val="both"/>
              <w:rPr>
                <w:bCs/>
              </w:rPr>
            </w:pPr>
          </w:p>
        </w:tc>
      </w:tr>
      <w:tr w:rsidR="00397604" w:rsidTr="00397604">
        <w:trPr>
          <w:trHeight w:val="1027"/>
        </w:trPr>
        <w:tc>
          <w:tcPr>
            <w:tcW w:w="3028" w:type="dxa"/>
          </w:tcPr>
          <w:p w:rsidR="00397604" w:rsidRPr="00A31A89" w:rsidRDefault="00397604" w:rsidP="003F6171">
            <w:pPr>
              <w:jc w:val="both"/>
              <w:rPr>
                <w:b/>
                <w:bCs/>
              </w:rPr>
            </w:pPr>
          </w:p>
        </w:tc>
        <w:tc>
          <w:tcPr>
            <w:tcW w:w="984" w:type="dxa"/>
          </w:tcPr>
          <w:p w:rsidR="00397604" w:rsidRPr="00397604" w:rsidRDefault="00397604" w:rsidP="0012395D">
            <w:pPr>
              <w:jc w:val="center"/>
              <w:rPr>
                <w:b/>
                <w:bCs/>
              </w:rPr>
            </w:pPr>
            <w:r>
              <w:rPr>
                <w:b/>
                <w:bCs/>
              </w:rPr>
              <w:t>9</w:t>
            </w:r>
          </w:p>
        </w:tc>
        <w:tc>
          <w:tcPr>
            <w:tcW w:w="4955" w:type="dxa"/>
          </w:tcPr>
          <w:p w:rsidR="00397604" w:rsidRDefault="00397604" w:rsidP="00397604">
            <w:pPr>
              <w:spacing w:line="228" w:lineRule="auto"/>
              <w:ind w:left="360"/>
              <w:rPr>
                <w:b/>
                <w:bCs/>
              </w:rPr>
            </w:pPr>
            <w:r>
              <w:rPr>
                <w:b/>
                <w:bCs/>
              </w:rPr>
              <w:t>Лабораторные работы.</w:t>
            </w:r>
          </w:p>
          <w:p w:rsidR="00397604" w:rsidRPr="00397604" w:rsidRDefault="00397604" w:rsidP="00397604">
            <w:pPr>
              <w:spacing w:line="228" w:lineRule="auto"/>
              <w:rPr>
                <w:b/>
                <w:bCs/>
              </w:rPr>
            </w:pPr>
            <w:r w:rsidRPr="00397604">
              <w:rPr>
                <w:b/>
                <w:bCs/>
              </w:rPr>
              <w:t xml:space="preserve">1. </w:t>
            </w:r>
            <w:r>
              <w:t xml:space="preserve">Зависимость скорости химической </w:t>
            </w:r>
            <w:r w:rsidRPr="00397604">
              <w:t>реакции от</w:t>
            </w:r>
            <w:r>
              <w:t xml:space="preserve"> температуры.</w:t>
            </w:r>
          </w:p>
        </w:tc>
        <w:tc>
          <w:tcPr>
            <w:tcW w:w="983" w:type="dxa"/>
          </w:tcPr>
          <w:p w:rsidR="00397604" w:rsidRDefault="00397604" w:rsidP="003F6171">
            <w:pPr>
              <w:jc w:val="both"/>
              <w:rPr>
                <w:bCs/>
              </w:rPr>
            </w:pPr>
          </w:p>
        </w:tc>
        <w:tc>
          <w:tcPr>
            <w:tcW w:w="1196" w:type="dxa"/>
          </w:tcPr>
          <w:p w:rsidR="00397604" w:rsidRDefault="00512B50" w:rsidP="0012395D">
            <w:pPr>
              <w:jc w:val="center"/>
              <w:rPr>
                <w:bCs/>
              </w:rPr>
            </w:pPr>
            <w:r>
              <w:rPr>
                <w:bCs/>
              </w:rPr>
              <w:t>1</w:t>
            </w:r>
          </w:p>
        </w:tc>
        <w:tc>
          <w:tcPr>
            <w:tcW w:w="1266" w:type="dxa"/>
          </w:tcPr>
          <w:p w:rsidR="00397604" w:rsidRDefault="00512B50" w:rsidP="0012395D">
            <w:pPr>
              <w:jc w:val="center"/>
              <w:rPr>
                <w:bCs/>
              </w:rPr>
            </w:pPr>
            <w:r>
              <w:rPr>
                <w:bCs/>
              </w:rPr>
              <w:t>3</w:t>
            </w:r>
          </w:p>
        </w:tc>
        <w:tc>
          <w:tcPr>
            <w:tcW w:w="2374" w:type="dxa"/>
          </w:tcPr>
          <w:p w:rsidR="00C473F1" w:rsidRPr="000D33BF" w:rsidRDefault="00C473F1" w:rsidP="00C473F1">
            <w:pPr>
              <w:rPr>
                <w:color w:val="000000"/>
              </w:rPr>
            </w:pPr>
            <w:r w:rsidRPr="000D33BF">
              <w:rPr>
                <w:color w:val="000000"/>
              </w:rPr>
              <w:t>- индивидуальная работа;</w:t>
            </w:r>
          </w:p>
          <w:p w:rsidR="00397604" w:rsidRDefault="00C473F1" w:rsidP="00C473F1">
            <w:pPr>
              <w:jc w:val="both"/>
              <w:rPr>
                <w:bCs/>
              </w:rPr>
            </w:pPr>
            <w:r w:rsidRPr="000D33BF">
              <w:rPr>
                <w:color w:val="000000"/>
              </w:rPr>
              <w:t>- работа в парах;</w:t>
            </w:r>
          </w:p>
        </w:tc>
      </w:tr>
      <w:tr w:rsidR="00D95984" w:rsidTr="00397604">
        <w:tc>
          <w:tcPr>
            <w:tcW w:w="3028" w:type="dxa"/>
          </w:tcPr>
          <w:p w:rsidR="00D95984" w:rsidRDefault="00D95984" w:rsidP="003F6171">
            <w:pPr>
              <w:jc w:val="both"/>
              <w:rPr>
                <w:bCs/>
              </w:rPr>
            </w:pPr>
          </w:p>
        </w:tc>
        <w:tc>
          <w:tcPr>
            <w:tcW w:w="984" w:type="dxa"/>
          </w:tcPr>
          <w:p w:rsidR="00D95984" w:rsidRPr="00397604" w:rsidRDefault="00397604" w:rsidP="0012395D">
            <w:pPr>
              <w:jc w:val="center"/>
              <w:rPr>
                <w:b/>
                <w:bCs/>
              </w:rPr>
            </w:pPr>
            <w:r>
              <w:rPr>
                <w:b/>
                <w:bCs/>
              </w:rPr>
              <w:t>10</w:t>
            </w:r>
          </w:p>
        </w:tc>
        <w:tc>
          <w:tcPr>
            <w:tcW w:w="4955" w:type="dxa"/>
          </w:tcPr>
          <w:p w:rsidR="00D95984" w:rsidRPr="00397604" w:rsidRDefault="00397604" w:rsidP="00397604">
            <w:pPr>
              <w:rPr>
                <w:b/>
                <w:bCs/>
              </w:rPr>
            </w:pPr>
            <w:r>
              <w:rPr>
                <w:bCs/>
              </w:rPr>
              <w:t xml:space="preserve"> </w:t>
            </w:r>
            <w:r>
              <w:rPr>
                <w:b/>
                <w:bCs/>
              </w:rPr>
              <w:t xml:space="preserve">2. </w:t>
            </w:r>
            <w:r w:rsidRPr="00397604">
              <w:t xml:space="preserve">Зависимость скорости химической </w:t>
            </w:r>
            <w:r>
              <w:t xml:space="preserve">       </w:t>
            </w:r>
            <w:r w:rsidRPr="00397604">
              <w:t>реакции от</w:t>
            </w:r>
            <w:r>
              <w:t xml:space="preserve"> концентрации веществ.</w:t>
            </w:r>
          </w:p>
        </w:tc>
        <w:tc>
          <w:tcPr>
            <w:tcW w:w="983" w:type="dxa"/>
          </w:tcPr>
          <w:p w:rsidR="00D95984" w:rsidRDefault="00D95984" w:rsidP="003F6171">
            <w:pPr>
              <w:jc w:val="both"/>
              <w:rPr>
                <w:bCs/>
              </w:rPr>
            </w:pPr>
          </w:p>
        </w:tc>
        <w:tc>
          <w:tcPr>
            <w:tcW w:w="1196" w:type="dxa"/>
          </w:tcPr>
          <w:p w:rsidR="00D95984" w:rsidRDefault="00512B50" w:rsidP="0012395D">
            <w:pPr>
              <w:jc w:val="center"/>
              <w:rPr>
                <w:bCs/>
              </w:rPr>
            </w:pPr>
            <w:r>
              <w:rPr>
                <w:bCs/>
              </w:rPr>
              <w:t>1</w:t>
            </w:r>
          </w:p>
        </w:tc>
        <w:tc>
          <w:tcPr>
            <w:tcW w:w="1266" w:type="dxa"/>
          </w:tcPr>
          <w:p w:rsidR="00D95984" w:rsidRDefault="00512B50" w:rsidP="0012395D">
            <w:pPr>
              <w:jc w:val="center"/>
              <w:rPr>
                <w:bCs/>
              </w:rPr>
            </w:pPr>
            <w:r>
              <w:rPr>
                <w:bCs/>
              </w:rPr>
              <w:t>3</w:t>
            </w:r>
          </w:p>
        </w:tc>
        <w:tc>
          <w:tcPr>
            <w:tcW w:w="2374" w:type="dxa"/>
          </w:tcPr>
          <w:p w:rsidR="00C473F1" w:rsidRPr="000D33BF" w:rsidRDefault="00C473F1" w:rsidP="00C473F1">
            <w:pPr>
              <w:rPr>
                <w:color w:val="000000"/>
              </w:rPr>
            </w:pPr>
            <w:r w:rsidRPr="000D33BF">
              <w:rPr>
                <w:color w:val="000000"/>
              </w:rPr>
              <w:t>- индивидуальная работа;</w:t>
            </w:r>
          </w:p>
          <w:p w:rsidR="00D95984" w:rsidRDefault="00C473F1" w:rsidP="00C473F1">
            <w:pPr>
              <w:rPr>
                <w:bCs/>
              </w:rPr>
            </w:pPr>
            <w:r w:rsidRPr="000D33BF">
              <w:rPr>
                <w:color w:val="000000"/>
              </w:rPr>
              <w:t>- работа в парах;</w:t>
            </w:r>
          </w:p>
        </w:tc>
      </w:tr>
      <w:tr w:rsidR="00D95984" w:rsidTr="00397604">
        <w:tc>
          <w:tcPr>
            <w:tcW w:w="3028" w:type="dxa"/>
          </w:tcPr>
          <w:p w:rsidR="00D95984" w:rsidRDefault="00D95984" w:rsidP="003F6171">
            <w:pPr>
              <w:jc w:val="both"/>
              <w:rPr>
                <w:bCs/>
              </w:rPr>
            </w:pPr>
          </w:p>
        </w:tc>
        <w:tc>
          <w:tcPr>
            <w:tcW w:w="984" w:type="dxa"/>
          </w:tcPr>
          <w:p w:rsidR="00A31A89" w:rsidRPr="00397604" w:rsidRDefault="00397604" w:rsidP="0012395D">
            <w:pPr>
              <w:jc w:val="center"/>
              <w:rPr>
                <w:b/>
                <w:bCs/>
              </w:rPr>
            </w:pPr>
            <w:r w:rsidRPr="00397604">
              <w:rPr>
                <w:b/>
                <w:bCs/>
              </w:rPr>
              <w:t>11</w:t>
            </w:r>
          </w:p>
        </w:tc>
        <w:tc>
          <w:tcPr>
            <w:tcW w:w="4955" w:type="dxa"/>
          </w:tcPr>
          <w:p w:rsidR="00D95984" w:rsidRPr="00397604" w:rsidRDefault="00397604" w:rsidP="00397604">
            <w:pPr>
              <w:spacing w:line="228" w:lineRule="auto"/>
              <w:rPr>
                <w:b/>
                <w:bCs/>
              </w:rPr>
            </w:pPr>
            <w:r w:rsidRPr="00397604">
              <w:rPr>
                <w:b/>
                <w:bCs/>
              </w:rPr>
              <w:t>3.</w:t>
            </w:r>
            <w:r w:rsidRPr="00397604">
              <w:t xml:space="preserve"> Зависимость скорости химической реакции от</w:t>
            </w:r>
            <w:r>
              <w:t xml:space="preserve"> действия катализаторов.</w:t>
            </w:r>
          </w:p>
        </w:tc>
        <w:tc>
          <w:tcPr>
            <w:tcW w:w="983" w:type="dxa"/>
          </w:tcPr>
          <w:p w:rsidR="00D95984" w:rsidRDefault="00D95984" w:rsidP="003F6171">
            <w:pPr>
              <w:jc w:val="both"/>
              <w:rPr>
                <w:bCs/>
              </w:rPr>
            </w:pPr>
          </w:p>
        </w:tc>
        <w:tc>
          <w:tcPr>
            <w:tcW w:w="1196" w:type="dxa"/>
          </w:tcPr>
          <w:p w:rsidR="00D95984" w:rsidRDefault="00512B50" w:rsidP="0012395D">
            <w:pPr>
              <w:jc w:val="center"/>
              <w:rPr>
                <w:bCs/>
              </w:rPr>
            </w:pPr>
            <w:r>
              <w:rPr>
                <w:bCs/>
              </w:rPr>
              <w:t>1</w:t>
            </w:r>
          </w:p>
        </w:tc>
        <w:tc>
          <w:tcPr>
            <w:tcW w:w="1266" w:type="dxa"/>
          </w:tcPr>
          <w:p w:rsidR="00D95984" w:rsidRDefault="00512B50" w:rsidP="0012395D">
            <w:pPr>
              <w:jc w:val="center"/>
              <w:rPr>
                <w:bCs/>
              </w:rPr>
            </w:pPr>
            <w:r>
              <w:rPr>
                <w:bCs/>
              </w:rPr>
              <w:t>3</w:t>
            </w:r>
          </w:p>
        </w:tc>
        <w:tc>
          <w:tcPr>
            <w:tcW w:w="2374" w:type="dxa"/>
          </w:tcPr>
          <w:p w:rsidR="00C473F1" w:rsidRPr="000D33BF" w:rsidRDefault="00C473F1" w:rsidP="00C473F1">
            <w:pPr>
              <w:rPr>
                <w:color w:val="000000"/>
              </w:rPr>
            </w:pPr>
            <w:r w:rsidRPr="000D33BF">
              <w:rPr>
                <w:color w:val="000000"/>
              </w:rPr>
              <w:t>- индивидуальная работа;</w:t>
            </w:r>
          </w:p>
          <w:p w:rsidR="00D95984" w:rsidRDefault="00C473F1" w:rsidP="00C473F1">
            <w:pPr>
              <w:jc w:val="both"/>
              <w:rPr>
                <w:bCs/>
              </w:rPr>
            </w:pPr>
            <w:r w:rsidRPr="000D33BF">
              <w:rPr>
                <w:color w:val="000000"/>
              </w:rPr>
              <w:t>- работа в парах;</w:t>
            </w:r>
          </w:p>
        </w:tc>
      </w:tr>
      <w:tr w:rsidR="00B13D40" w:rsidTr="00397604">
        <w:tc>
          <w:tcPr>
            <w:tcW w:w="3028" w:type="dxa"/>
          </w:tcPr>
          <w:p w:rsidR="00B13D40" w:rsidRDefault="00B13D40" w:rsidP="003F6171">
            <w:pPr>
              <w:jc w:val="both"/>
              <w:rPr>
                <w:bCs/>
              </w:rPr>
            </w:pPr>
          </w:p>
        </w:tc>
        <w:tc>
          <w:tcPr>
            <w:tcW w:w="984" w:type="dxa"/>
          </w:tcPr>
          <w:p w:rsidR="00B13D40" w:rsidRPr="00397604" w:rsidRDefault="00B13D40" w:rsidP="0012395D">
            <w:pPr>
              <w:jc w:val="center"/>
              <w:rPr>
                <w:b/>
                <w:bCs/>
              </w:rPr>
            </w:pPr>
          </w:p>
        </w:tc>
        <w:tc>
          <w:tcPr>
            <w:tcW w:w="4955" w:type="dxa"/>
          </w:tcPr>
          <w:p w:rsidR="00B13D40" w:rsidRDefault="00B13D40" w:rsidP="00B13D40">
            <w:pPr>
              <w:rPr>
                <w:b/>
                <w:bCs/>
              </w:rPr>
            </w:pPr>
            <w:r w:rsidRPr="000D33BF">
              <w:rPr>
                <w:b/>
                <w:bCs/>
              </w:rPr>
              <w:t>Самостоятельная работа обучающихся</w:t>
            </w:r>
            <w:r>
              <w:rPr>
                <w:b/>
                <w:bCs/>
              </w:rPr>
              <w:t xml:space="preserve">. </w:t>
            </w:r>
          </w:p>
          <w:p w:rsidR="00B13D40" w:rsidRPr="000D33BF" w:rsidRDefault="00B13D40" w:rsidP="0061436D">
            <w:pPr>
              <w:pStyle w:val="a3"/>
              <w:numPr>
                <w:ilvl w:val="0"/>
                <w:numId w:val="8"/>
              </w:numPr>
              <w:spacing w:after="0" w:line="240" w:lineRule="auto"/>
              <w:rPr>
                <w:rFonts w:ascii="Times New Roman" w:hAnsi="Times New Roman"/>
                <w:sz w:val="24"/>
                <w:szCs w:val="24"/>
              </w:rPr>
            </w:pPr>
            <w:r w:rsidRPr="000D33BF">
              <w:rPr>
                <w:rFonts w:ascii="Times New Roman" w:hAnsi="Times New Roman"/>
                <w:sz w:val="24"/>
                <w:szCs w:val="24"/>
              </w:rPr>
              <w:t>Теория строения органических соединений А.М. Бутлерова. Основные положения теории химического строения. Изомерия и изомеры. Химические формулы и модели молекул в органической химии. (Работа с учебником- составление конспекта)</w:t>
            </w:r>
          </w:p>
          <w:p w:rsidR="00B13D40" w:rsidRPr="000D33BF" w:rsidRDefault="00B13D40" w:rsidP="0061436D">
            <w:pPr>
              <w:pStyle w:val="a3"/>
              <w:numPr>
                <w:ilvl w:val="0"/>
                <w:numId w:val="8"/>
              </w:numPr>
              <w:spacing w:after="0" w:line="240" w:lineRule="auto"/>
              <w:rPr>
                <w:rFonts w:ascii="Times New Roman" w:hAnsi="Times New Roman"/>
                <w:sz w:val="24"/>
                <w:szCs w:val="24"/>
              </w:rPr>
            </w:pPr>
            <w:r w:rsidRPr="000D33BF">
              <w:rPr>
                <w:rFonts w:ascii="Times New Roman" w:hAnsi="Times New Roman"/>
                <w:sz w:val="24"/>
                <w:szCs w:val="24"/>
              </w:rPr>
              <w:t xml:space="preserve">Подготовка рефератов и презентаций на темы: </w:t>
            </w:r>
          </w:p>
          <w:p w:rsidR="00B13D40" w:rsidRPr="000D33BF" w:rsidRDefault="00B13D40" w:rsidP="0061436D">
            <w:pPr>
              <w:numPr>
                <w:ilvl w:val="0"/>
                <w:numId w:val="7"/>
              </w:numPr>
            </w:pPr>
            <w:r w:rsidRPr="000D33BF">
              <w:t>Краткие сведения по истории возникновения и развития органиче</w:t>
            </w:r>
            <w:r w:rsidRPr="000D33BF">
              <w:softHyphen/>
              <w:t>ской химии.</w:t>
            </w:r>
          </w:p>
          <w:p w:rsidR="00B13D40" w:rsidRPr="000D33BF" w:rsidRDefault="00B13D40" w:rsidP="0061436D">
            <w:pPr>
              <w:numPr>
                <w:ilvl w:val="0"/>
                <w:numId w:val="7"/>
              </w:numPr>
            </w:pPr>
            <w:r w:rsidRPr="000D33BF">
              <w:lastRenderedPageBreak/>
              <w:t>Жизнь и деятельность А.М. Бутлерова.</w:t>
            </w:r>
          </w:p>
          <w:p w:rsidR="00B13D40" w:rsidRPr="000D33BF" w:rsidRDefault="00B13D40" w:rsidP="0061436D">
            <w:pPr>
              <w:numPr>
                <w:ilvl w:val="0"/>
                <w:numId w:val="7"/>
              </w:numPr>
            </w:pPr>
            <w:r w:rsidRPr="000D33BF">
              <w:t>Витализм и его крах.</w:t>
            </w:r>
          </w:p>
          <w:p w:rsidR="00B13D40" w:rsidRPr="000D33BF" w:rsidRDefault="00B13D40" w:rsidP="0061436D">
            <w:pPr>
              <w:numPr>
                <w:ilvl w:val="0"/>
                <w:numId w:val="7"/>
              </w:numPr>
            </w:pPr>
            <w:r w:rsidRPr="000D33BF">
              <w:t>Роль отечественных ученых в становлении и развитии мировой ор</w:t>
            </w:r>
            <w:r w:rsidRPr="000D33BF">
              <w:softHyphen/>
              <w:t>ганической химии.</w:t>
            </w:r>
          </w:p>
          <w:p w:rsidR="00B13D40" w:rsidRPr="000D33BF" w:rsidRDefault="00B13D40" w:rsidP="0061436D">
            <w:pPr>
              <w:numPr>
                <w:ilvl w:val="0"/>
                <w:numId w:val="7"/>
              </w:numPr>
            </w:pPr>
            <w:r w:rsidRPr="000D33BF">
              <w:t>Современные представления о теории химического строения.</w:t>
            </w:r>
          </w:p>
          <w:p w:rsidR="00512B50" w:rsidRPr="00512B50" w:rsidRDefault="00B13D40" w:rsidP="00512B50">
            <w:pPr>
              <w:pStyle w:val="a3"/>
              <w:spacing w:after="0" w:line="240" w:lineRule="auto"/>
              <w:ind w:left="360"/>
              <w:rPr>
                <w:rFonts w:ascii="Times New Roman" w:hAnsi="Times New Roman"/>
                <w:color w:val="000000"/>
                <w:sz w:val="24"/>
                <w:szCs w:val="24"/>
              </w:rPr>
            </w:pPr>
            <w:r>
              <w:rPr>
                <w:rFonts w:ascii="Times New Roman" w:hAnsi="Times New Roman"/>
                <w:b/>
                <w:color w:val="000000"/>
                <w:sz w:val="24"/>
                <w:szCs w:val="24"/>
              </w:rPr>
              <w:t>3.</w:t>
            </w:r>
            <w:r w:rsidRPr="000D33BF">
              <w:rPr>
                <w:rFonts w:ascii="Times New Roman" w:hAnsi="Times New Roman"/>
                <w:color w:val="000000"/>
                <w:sz w:val="24"/>
                <w:szCs w:val="24"/>
              </w:rPr>
              <w:t>Диссоциация кислот, оснований, солей. Уравнение гидролиза. Ионные уравнения реакций. Уравнения электролиза.</w:t>
            </w:r>
            <w:r w:rsidRPr="000D33BF">
              <w:rPr>
                <w:rFonts w:ascii="Times New Roman" w:hAnsi="Times New Roman"/>
                <w:color w:val="000000"/>
                <w:spacing w:val="-1"/>
                <w:sz w:val="24"/>
                <w:szCs w:val="24"/>
              </w:rPr>
              <w:t xml:space="preserve"> (</w:t>
            </w:r>
            <w:r w:rsidRPr="000D33BF">
              <w:rPr>
                <w:rFonts w:ascii="Times New Roman" w:hAnsi="Times New Roman"/>
                <w:color w:val="000000"/>
                <w:spacing w:val="2"/>
                <w:sz w:val="24"/>
                <w:szCs w:val="24"/>
              </w:rPr>
              <w:t>Работа с</w:t>
            </w:r>
            <w:r w:rsidRPr="000D33BF">
              <w:rPr>
                <w:rFonts w:ascii="Times New Roman" w:hAnsi="Times New Roman"/>
                <w:color w:val="000000"/>
                <w:spacing w:val="-2"/>
                <w:sz w:val="24"/>
                <w:szCs w:val="24"/>
              </w:rPr>
              <w:t xml:space="preserve"> книгой,</w:t>
            </w:r>
            <w:r w:rsidRPr="000D33BF">
              <w:rPr>
                <w:rFonts w:ascii="Times New Roman" w:hAnsi="Times New Roman"/>
                <w:color w:val="000000"/>
                <w:sz w:val="24"/>
                <w:szCs w:val="24"/>
              </w:rPr>
              <w:t xml:space="preserve"> конспектом.)</w:t>
            </w:r>
          </w:p>
          <w:p w:rsidR="00512B50" w:rsidRDefault="00512B50" w:rsidP="00512B50">
            <w:r>
              <w:rPr>
                <w:b/>
              </w:rPr>
              <w:t xml:space="preserve">      4.  </w:t>
            </w:r>
            <w:r w:rsidR="00B13D40" w:rsidRPr="000D33BF">
              <w:t xml:space="preserve">Подготовка рефератов и презентаций </w:t>
            </w:r>
          </w:p>
          <w:p w:rsidR="00512B50" w:rsidRDefault="00B13D40" w:rsidP="00512B50">
            <w:pPr>
              <w:ind w:left="720"/>
            </w:pPr>
            <w:r w:rsidRPr="000D33BF">
              <w:t>на темы:</w:t>
            </w:r>
            <w:r w:rsidR="00512B50" w:rsidRPr="000D33BF">
              <w:t xml:space="preserve"> </w:t>
            </w:r>
          </w:p>
          <w:p w:rsidR="00512B50" w:rsidRPr="000D33BF" w:rsidRDefault="00512B50" w:rsidP="0061436D">
            <w:pPr>
              <w:numPr>
                <w:ilvl w:val="0"/>
                <w:numId w:val="13"/>
              </w:numPr>
            </w:pPr>
            <w:r w:rsidRPr="000D33BF">
              <w:t>Растворы вокруг нас.</w:t>
            </w:r>
          </w:p>
          <w:p w:rsidR="00512B50" w:rsidRPr="000D33BF" w:rsidRDefault="00512B50" w:rsidP="0061436D">
            <w:pPr>
              <w:numPr>
                <w:ilvl w:val="0"/>
                <w:numId w:val="12"/>
              </w:numPr>
            </w:pPr>
            <w:r w:rsidRPr="000D33BF">
              <w:t>Вода как реагент и как среда для химического процесса.</w:t>
            </w:r>
          </w:p>
          <w:p w:rsidR="00512B50" w:rsidRPr="000D33BF" w:rsidRDefault="00512B50" w:rsidP="0061436D">
            <w:pPr>
              <w:numPr>
                <w:ilvl w:val="0"/>
                <w:numId w:val="12"/>
              </w:numPr>
            </w:pPr>
            <w:r w:rsidRPr="000D33BF">
              <w:t>Типы растворов.</w:t>
            </w:r>
          </w:p>
          <w:p w:rsidR="00512B50" w:rsidRPr="000D33BF" w:rsidRDefault="00512B50" w:rsidP="0061436D">
            <w:pPr>
              <w:numPr>
                <w:ilvl w:val="0"/>
                <w:numId w:val="12"/>
              </w:numPr>
            </w:pPr>
            <w:r w:rsidRPr="000D33BF">
              <w:t>Современные методы обеззараживания воды.</w:t>
            </w:r>
          </w:p>
          <w:p w:rsidR="00512B50" w:rsidRPr="000D33BF" w:rsidRDefault="00512B50" w:rsidP="0061436D">
            <w:pPr>
              <w:numPr>
                <w:ilvl w:val="0"/>
                <w:numId w:val="12"/>
              </w:numPr>
            </w:pPr>
            <w:r w:rsidRPr="000D33BF">
              <w:t>Вклад отечественных ученых в развитие теории электролитической диссоциации.</w:t>
            </w:r>
          </w:p>
          <w:p w:rsidR="00B13D40" w:rsidRPr="00385216" w:rsidRDefault="00512B50" w:rsidP="0061436D">
            <w:pPr>
              <w:numPr>
                <w:ilvl w:val="0"/>
                <w:numId w:val="12"/>
              </w:numPr>
            </w:pPr>
            <w:r w:rsidRPr="000D33BF">
              <w:t>Устранение жесткости воды на промышленных предприятиях.</w:t>
            </w:r>
          </w:p>
          <w:p w:rsidR="00512B50" w:rsidRPr="000D33BF" w:rsidRDefault="00B13D40" w:rsidP="00385216">
            <w:pPr>
              <w:pStyle w:val="a3"/>
              <w:spacing w:after="0" w:line="240" w:lineRule="auto"/>
              <w:ind w:left="360"/>
              <w:rPr>
                <w:rFonts w:ascii="Times New Roman" w:hAnsi="Times New Roman"/>
                <w:color w:val="000000"/>
                <w:sz w:val="24"/>
                <w:szCs w:val="24"/>
              </w:rPr>
            </w:pPr>
            <w:r>
              <w:rPr>
                <w:rFonts w:ascii="Times New Roman" w:hAnsi="Times New Roman"/>
                <w:b/>
                <w:color w:val="000000"/>
                <w:sz w:val="24"/>
                <w:szCs w:val="24"/>
              </w:rPr>
              <w:t xml:space="preserve">  </w:t>
            </w:r>
            <w:r w:rsidRPr="00B13D40">
              <w:rPr>
                <w:rFonts w:ascii="Times New Roman" w:hAnsi="Times New Roman"/>
                <w:b/>
                <w:color w:val="000000"/>
                <w:sz w:val="24"/>
                <w:szCs w:val="24"/>
              </w:rPr>
              <w:t>5.</w:t>
            </w:r>
            <w:r w:rsidRPr="00B13D40">
              <w:rPr>
                <w:rFonts w:ascii="Times New Roman" w:hAnsi="Times New Roman"/>
                <w:color w:val="000000"/>
                <w:spacing w:val="1"/>
                <w:sz w:val="24"/>
                <w:szCs w:val="24"/>
              </w:rPr>
              <w:t xml:space="preserve"> </w:t>
            </w:r>
            <w:r w:rsidRPr="000D33BF">
              <w:rPr>
                <w:rFonts w:ascii="Times New Roman" w:hAnsi="Times New Roman"/>
                <w:color w:val="000000"/>
                <w:spacing w:val="1"/>
                <w:sz w:val="24"/>
                <w:szCs w:val="24"/>
              </w:rPr>
              <w:t>Составление окислительно-</w:t>
            </w:r>
            <w:r w:rsidRPr="000D33BF">
              <w:rPr>
                <w:rFonts w:ascii="Times New Roman" w:hAnsi="Times New Roman"/>
                <w:color w:val="000000"/>
                <w:sz w:val="24"/>
                <w:szCs w:val="24"/>
              </w:rPr>
              <w:t xml:space="preserve"> восстановительных реакции.</w:t>
            </w:r>
            <w:r w:rsidRPr="000D33BF">
              <w:rPr>
                <w:rFonts w:ascii="Times New Roman" w:hAnsi="Times New Roman"/>
                <w:color w:val="000000"/>
                <w:spacing w:val="-1"/>
                <w:sz w:val="24"/>
                <w:szCs w:val="24"/>
              </w:rPr>
              <w:t xml:space="preserve"> (</w:t>
            </w:r>
            <w:r w:rsidRPr="000D33BF">
              <w:rPr>
                <w:rFonts w:ascii="Times New Roman" w:hAnsi="Times New Roman"/>
                <w:color w:val="000000"/>
                <w:spacing w:val="2"/>
                <w:sz w:val="24"/>
                <w:szCs w:val="24"/>
              </w:rPr>
              <w:t>Работа с</w:t>
            </w:r>
            <w:r w:rsidRPr="000D33BF">
              <w:rPr>
                <w:rFonts w:ascii="Times New Roman" w:hAnsi="Times New Roman"/>
                <w:color w:val="000000"/>
                <w:spacing w:val="-2"/>
                <w:sz w:val="24"/>
                <w:szCs w:val="24"/>
              </w:rPr>
              <w:t xml:space="preserve"> книгой,</w:t>
            </w:r>
            <w:r w:rsidRPr="000D33BF">
              <w:rPr>
                <w:rFonts w:ascii="Times New Roman" w:hAnsi="Times New Roman"/>
                <w:color w:val="000000"/>
                <w:sz w:val="24"/>
                <w:szCs w:val="24"/>
              </w:rPr>
              <w:t xml:space="preserve"> конспектом.)</w:t>
            </w:r>
          </w:p>
          <w:p w:rsidR="00512B50" w:rsidRPr="000D33BF" w:rsidRDefault="00512B50" w:rsidP="00512B50">
            <w:pPr>
              <w:pStyle w:val="a3"/>
              <w:spacing w:after="0" w:line="240" w:lineRule="auto"/>
              <w:ind w:left="360"/>
              <w:jc w:val="both"/>
              <w:rPr>
                <w:rFonts w:ascii="Times New Roman" w:hAnsi="Times New Roman"/>
                <w:color w:val="000000"/>
                <w:sz w:val="24"/>
                <w:szCs w:val="24"/>
              </w:rPr>
            </w:pPr>
            <w:r w:rsidRPr="00512B50">
              <w:rPr>
                <w:rFonts w:ascii="Times New Roman" w:hAnsi="Times New Roman"/>
                <w:b/>
                <w:color w:val="000000"/>
                <w:spacing w:val="1"/>
                <w:sz w:val="24"/>
                <w:szCs w:val="24"/>
              </w:rPr>
              <w:t>6</w:t>
            </w:r>
            <w:r>
              <w:rPr>
                <w:rFonts w:ascii="Times New Roman" w:hAnsi="Times New Roman"/>
                <w:color w:val="000000"/>
                <w:spacing w:val="1"/>
                <w:sz w:val="24"/>
                <w:szCs w:val="24"/>
              </w:rPr>
              <w:t>.</w:t>
            </w:r>
            <w:r w:rsidRPr="000D33BF">
              <w:rPr>
                <w:rFonts w:ascii="Times New Roman" w:hAnsi="Times New Roman"/>
                <w:color w:val="000000"/>
                <w:spacing w:val="1"/>
                <w:sz w:val="24"/>
                <w:szCs w:val="24"/>
              </w:rPr>
              <w:t>Определение степени</w:t>
            </w:r>
            <w:r w:rsidRPr="000D33BF">
              <w:rPr>
                <w:rFonts w:ascii="Times New Roman" w:hAnsi="Times New Roman"/>
                <w:color w:val="000000"/>
                <w:spacing w:val="2"/>
                <w:sz w:val="24"/>
                <w:szCs w:val="24"/>
              </w:rPr>
              <w:t xml:space="preserve"> окисления в сложных </w:t>
            </w:r>
            <w:r w:rsidRPr="000D33BF">
              <w:rPr>
                <w:rFonts w:ascii="Times New Roman" w:hAnsi="Times New Roman"/>
                <w:color w:val="000000"/>
                <w:sz w:val="24"/>
                <w:szCs w:val="24"/>
              </w:rPr>
              <w:t>веществах.</w:t>
            </w:r>
            <w:r w:rsidRPr="000D33BF">
              <w:rPr>
                <w:rFonts w:ascii="Times New Roman" w:hAnsi="Times New Roman"/>
                <w:color w:val="000000"/>
                <w:spacing w:val="-1"/>
                <w:sz w:val="24"/>
                <w:szCs w:val="24"/>
              </w:rPr>
              <w:t xml:space="preserve"> (</w:t>
            </w:r>
            <w:r w:rsidRPr="000D33BF">
              <w:rPr>
                <w:rFonts w:ascii="Times New Roman" w:hAnsi="Times New Roman"/>
                <w:color w:val="000000"/>
                <w:spacing w:val="2"/>
                <w:sz w:val="24"/>
                <w:szCs w:val="24"/>
              </w:rPr>
              <w:t>Работа с</w:t>
            </w:r>
            <w:r w:rsidRPr="000D33BF">
              <w:rPr>
                <w:rFonts w:ascii="Times New Roman" w:hAnsi="Times New Roman"/>
                <w:color w:val="000000"/>
                <w:spacing w:val="-2"/>
                <w:sz w:val="24"/>
                <w:szCs w:val="24"/>
              </w:rPr>
              <w:t xml:space="preserve"> книгой,</w:t>
            </w:r>
            <w:r w:rsidRPr="000D33BF">
              <w:rPr>
                <w:rFonts w:ascii="Times New Roman" w:hAnsi="Times New Roman"/>
                <w:color w:val="000000"/>
                <w:sz w:val="24"/>
                <w:szCs w:val="24"/>
              </w:rPr>
              <w:t xml:space="preserve"> конспектом.)</w:t>
            </w:r>
          </w:p>
          <w:p w:rsidR="00512B50" w:rsidRPr="000D33BF" w:rsidRDefault="00512B50" w:rsidP="00512B50">
            <w:pPr>
              <w:pStyle w:val="a3"/>
              <w:spacing w:after="0" w:line="270" w:lineRule="exact"/>
              <w:ind w:left="360"/>
              <w:rPr>
                <w:rFonts w:ascii="Times New Roman" w:hAnsi="Times New Roman"/>
                <w:sz w:val="24"/>
                <w:szCs w:val="24"/>
              </w:rPr>
            </w:pPr>
            <w:r w:rsidRPr="00512B50">
              <w:rPr>
                <w:rFonts w:ascii="Times New Roman" w:hAnsi="Times New Roman"/>
                <w:b/>
                <w:sz w:val="24"/>
                <w:szCs w:val="24"/>
              </w:rPr>
              <w:t>7</w:t>
            </w:r>
            <w:r>
              <w:rPr>
                <w:rFonts w:ascii="Times New Roman" w:hAnsi="Times New Roman"/>
                <w:sz w:val="24"/>
                <w:szCs w:val="24"/>
              </w:rPr>
              <w:t xml:space="preserve">. </w:t>
            </w:r>
            <w:r w:rsidRPr="000D33BF">
              <w:rPr>
                <w:rFonts w:ascii="Times New Roman" w:hAnsi="Times New Roman"/>
                <w:sz w:val="24"/>
                <w:szCs w:val="24"/>
              </w:rPr>
              <w:t>Подготовка рефератов и презентаций на темы:</w:t>
            </w:r>
          </w:p>
          <w:p w:rsidR="00512B50" w:rsidRPr="000D33BF" w:rsidRDefault="00512B50" w:rsidP="0061436D">
            <w:pPr>
              <w:pStyle w:val="a3"/>
              <w:numPr>
                <w:ilvl w:val="0"/>
                <w:numId w:val="11"/>
              </w:numPr>
              <w:spacing w:after="0" w:line="240" w:lineRule="auto"/>
              <w:jc w:val="both"/>
              <w:rPr>
                <w:rFonts w:ascii="Times New Roman" w:hAnsi="Times New Roman"/>
                <w:sz w:val="24"/>
                <w:szCs w:val="24"/>
              </w:rPr>
            </w:pPr>
            <w:r w:rsidRPr="000D33BF">
              <w:rPr>
                <w:rFonts w:ascii="Times New Roman" w:hAnsi="Times New Roman"/>
                <w:sz w:val="24"/>
                <w:szCs w:val="24"/>
              </w:rPr>
              <w:t xml:space="preserve">Плазма – четвертое состояние </w:t>
            </w:r>
            <w:r w:rsidRPr="000D33BF">
              <w:rPr>
                <w:rFonts w:ascii="Times New Roman" w:hAnsi="Times New Roman"/>
                <w:sz w:val="24"/>
                <w:szCs w:val="24"/>
              </w:rPr>
              <w:lastRenderedPageBreak/>
              <w:t>вещества.</w:t>
            </w:r>
          </w:p>
          <w:p w:rsidR="00512B50" w:rsidRPr="000D33BF" w:rsidRDefault="00512B50" w:rsidP="0061436D">
            <w:pPr>
              <w:pStyle w:val="a3"/>
              <w:numPr>
                <w:ilvl w:val="0"/>
                <w:numId w:val="11"/>
              </w:numPr>
              <w:spacing w:after="0" w:line="240" w:lineRule="atLeast"/>
              <w:ind w:left="1077" w:hanging="357"/>
              <w:rPr>
                <w:rFonts w:ascii="Times New Roman" w:hAnsi="Times New Roman"/>
                <w:sz w:val="24"/>
                <w:szCs w:val="24"/>
              </w:rPr>
            </w:pPr>
            <w:r w:rsidRPr="000D33BF">
              <w:rPr>
                <w:rFonts w:ascii="Times New Roman" w:hAnsi="Times New Roman"/>
                <w:sz w:val="24"/>
                <w:szCs w:val="24"/>
              </w:rPr>
              <w:t>Аморфные вещества в природе, технике, быту.</w:t>
            </w:r>
          </w:p>
          <w:p w:rsidR="00B13D40" w:rsidRPr="00512B50" w:rsidRDefault="00512B50" w:rsidP="0061436D">
            <w:pPr>
              <w:numPr>
                <w:ilvl w:val="0"/>
                <w:numId w:val="11"/>
              </w:numPr>
              <w:rPr>
                <w:b/>
                <w:i/>
                <w:color w:val="000000"/>
              </w:rPr>
            </w:pPr>
            <w:r w:rsidRPr="00512B50">
              <w:rPr>
                <w:rStyle w:val="a6"/>
                <w:i w:val="0"/>
              </w:rPr>
              <w:t>Охрана окружающей среды от химического загрязнения</w:t>
            </w:r>
            <w:r>
              <w:rPr>
                <w:rStyle w:val="a6"/>
                <w:i w:val="0"/>
              </w:rPr>
              <w:t>.</w:t>
            </w:r>
          </w:p>
          <w:p w:rsidR="00B13D40" w:rsidRDefault="00B13D40" w:rsidP="00B13D40">
            <w:pPr>
              <w:rPr>
                <w:b/>
                <w:bCs/>
              </w:rPr>
            </w:pPr>
          </w:p>
          <w:p w:rsidR="00B13D40" w:rsidRPr="00397604" w:rsidRDefault="00B13D40" w:rsidP="00397604">
            <w:pPr>
              <w:spacing w:line="228" w:lineRule="auto"/>
              <w:rPr>
                <w:b/>
                <w:bCs/>
              </w:rPr>
            </w:pPr>
          </w:p>
        </w:tc>
        <w:tc>
          <w:tcPr>
            <w:tcW w:w="983" w:type="dxa"/>
          </w:tcPr>
          <w:p w:rsidR="00B13D40" w:rsidRDefault="00B13D40" w:rsidP="003F6171">
            <w:pPr>
              <w:jc w:val="both"/>
              <w:rPr>
                <w:bCs/>
              </w:rPr>
            </w:pPr>
          </w:p>
        </w:tc>
        <w:tc>
          <w:tcPr>
            <w:tcW w:w="1196" w:type="dxa"/>
          </w:tcPr>
          <w:p w:rsidR="00B13D40" w:rsidRDefault="00512B50" w:rsidP="0012395D">
            <w:pPr>
              <w:jc w:val="center"/>
              <w:rPr>
                <w:bCs/>
              </w:rPr>
            </w:pPr>
            <w:r>
              <w:rPr>
                <w:bCs/>
              </w:rPr>
              <w:t>7</w:t>
            </w:r>
          </w:p>
        </w:tc>
        <w:tc>
          <w:tcPr>
            <w:tcW w:w="1266" w:type="dxa"/>
          </w:tcPr>
          <w:p w:rsidR="00B13D40" w:rsidRDefault="00B13D40" w:rsidP="0012395D">
            <w:pPr>
              <w:jc w:val="center"/>
              <w:rPr>
                <w:bCs/>
              </w:rPr>
            </w:pPr>
          </w:p>
        </w:tc>
        <w:tc>
          <w:tcPr>
            <w:tcW w:w="2374" w:type="dxa"/>
          </w:tcPr>
          <w:p w:rsidR="00B13D40" w:rsidRDefault="00B13D40" w:rsidP="003F6171">
            <w:pPr>
              <w:jc w:val="both"/>
              <w:rPr>
                <w:bCs/>
              </w:rPr>
            </w:pPr>
          </w:p>
        </w:tc>
      </w:tr>
      <w:tr w:rsidR="00397604" w:rsidTr="00C473F1">
        <w:tc>
          <w:tcPr>
            <w:tcW w:w="3028" w:type="dxa"/>
          </w:tcPr>
          <w:p w:rsidR="00397604" w:rsidRDefault="00397604" w:rsidP="003F6171">
            <w:pPr>
              <w:jc w:val="both"/>
              <w:rPr>
                <w:bCs/>
              </w:rPr>
            </w:pPr>
          </w:p>
        </w:tc>
        <w:tc>
          <w:tcPr>
            <w:tcW w:w="5939" w:type="dxa"/>
            <w:gridSpan w:val="2"/>
          </w:tcPr>
          <w:p w:rsidR="00397604" w:rsidRPr="00397604" w:rsidRDefault="00397604" w:rsidP="00397604">
            <w:pPr>
              <w:jc w:val="center"/>
              <w:rPr>
                <w:b/>
                <w:bCs/>
              </w:rPr>
            </w:pPr>
            <w:r>
              <w:rPr>
                <w:b/>
                <w:bCs/>
              </w:rPr>
              <w:t>Раздел 7. Неорганические соединения.</w:t>
            </w:r>
          </w:p>
        </w:tc>
        <w:tc>
          <w:tcPr>
            <w:tcW w:w="983" w:type="dxa"/>
          </w:tcPr>
          <w:p w:rsidR="00397604" w:rsidRPr="00397604" w:rsidRDefault="00397604" w:rsidP="00397604">
            <w:pPr>
              <w:jc w:val="center"/>
              <w:rPr>
                <w:b/>
                <w:bCs/>
              </w:rPr>
            </w:pPr>
            <w:r>
              <w:rPr>
                <w:b/>
                <w:bCs/>
              </w:rPr>
              <w:t>1</w:t>
            </w:r>
            <w:r w:rsidR="004427C8">
              <w:rPr>
                <w:b/>
                <w:bCs/>
              </w:rPr>
              <w:t>4</w:t>
            </w:r>
          </w:p>
        </w:tc>
        <w:tc>
          <w:tcPr>
            <w:tcW w:w="1196" w:type="dxa"/>
          </w:tcPr>
          <w:p w:rsidR="00397604" w:rsidRDefault="00397604" w:rsidP="0012395D">
            <w:pPr>
              <w:jc w:val="center"/>
              <w:rPr>
                <w:bCs/>
              </w:rPr>
            </w:pPr>
          </w:p>
        </w:tc>
        <w:tc>
          <w:tcPr>
            <w:tcW w:w="1266" w:type="dxa"/>
          </w:tcPr>
          <w:p w:rsidR="00397604" w:rsidRDefault="00397604" w:rsidP="0012395D">
            <w:pPr>
              <w:jc w:val="center"/>
              <w:rPr>
                <w:bCs/>
              </w:rPr>
            </w:pPr>
          </w:p>
        </w:tc>
        <w:tc>
          <w:tcPr>
            <w:tcW w:w="2374" w:type="dxa"/>
          </w:tcPr>
          <w:p w:rsidR="00397604" w:rsidRDefault="00397604" w:rsidP="003F6171">
            <w:pPr>
              <w:jc w:val="both"/>
              <w:rPr>
                <w:bCs/>
              </w:rPr>
            </w:pPr>
          </w:p>
        </w:tc>
      </w:tr>
      <w:tr w:rsidR="00D95984" w:rsidTr="00397604">
        <w:tc>
          <w:tcPr>
            <w:tcW w:w="3028" w:type="dxa"/>
          </w:tcPr>
          <w:p w:rsidR="00D95984" w:rsidRPr="007361ED" w:rsidRDefault="007361ED" w:rsidP="007361ED">
            <w:pPr>
              <w:rPr>
                <w:b/>
                <w:bCs/>
              </w:rPr>
            </w:pPr>
            <w:r>
              <w:rPr>
                <w:b/>
                <w:bCs/>
              </w:rPr>
              <w:t xml:space="preserve">Тема 7.1 </w:t>
            </w:r>
            <w:r w:rsidRPr="007361ED">
              <w:rPr>
                <w:b/>
              </w:rPr>
              <w:t>Классификация неорганических соединений</w:t>
            </w:r>
            <w:r>
              <w:rPr>
                <w:b/>
              </w:rPr>
              <w:t>.</w:t>
            </w:r>
          </w:p>
        </w:tc>
        <w:tc>
          <w:tcPr>
            <w:tcW w:w="984" w:type="dxa"/>
          </w:tcPr>
          <w:p w:rsidR="00D95984" w:rsidRPr="007361ED" w:rsidRDefault="007361ED" w:rsidP="0012395D">
            <w:pPr>
              <w:jc w:val="center"/>
              <w:rPr>
                <w:b/>
                <w:bCs/>
              </w:rPr>
            </w:pPr>
            <w:r>
              <w:rPr>
                <w:b/>
                <w:bCs/>
              </w:rPr>
              <w:t>12-13</w:t>
            </w:r>
          </w:p>
        </w:tc>
        <w:tc>
          <w:tcPr>
            <w:tcW w:w="4955" w:type="dxa"/>
          </w:tcPr>
          <w:p w:rsidR="00D95984" w:rsidRDefault="007361ED" w:rsidP="003F6171">
            <w:pPr>
              <w:jc w:val="both"/>
            </w:pPr>
            <w:r>
              <w:rPr>
                <w:b/>
              </w:rPr>
              <w:t xml:space="preserve">1. </w:t>
            </w:r>
            <w:r w:rsidRPr="000D33BF">
              <w:rPr>
                <w:b/>
              </w:rPr>
              <w:t>Кислоты и их свойства.</w:t>
            </w:r>
            <w:r w:rsidRPr="000D33BF">
              <w:t xml:space="preserve"> Кислоты как электролиты, их классификация по различным признакам.</w:t>
            </w:r>
          </w:p>
          <w:p w:rsidR="007361ED" w:rsidRDefault="007361ED" w:rsidP="003F6171">
            <w:pPr>
              <w:jc w:val="both"/>
            </w:pPr>
            <w:r>
              <w:rPr>
                <w:b/>
              </w:rPr>
              <w:t xml:space="preserve">2. </w:t>
            </w:r>
            <w:r w:rsidRPr="000D33BF">
              <w:rPr>
                <w:b/>
              </w:rPr>
              <w:t>Основания и их свойства.</w:t>
            </w:r>
            <w:r w:rsidRPr="000D33BF">
              <w:t xml:space="preserve"> Основания как электролиты, их классификация по различным признакам.</w:t>
            </w:r>
          </w:p>
          <w:p w:rsidR="007361ED" w:rsidRDefault="007361ED" w:rsidP="003F6171">
            <w:pPr>
              <w:jc w:val="both"/>
            </w:pPr>
            <w:r>
              <w:rPr>
                <w:b/>
              </w:rPr>
              <w:t xml:space="preserve">3. </w:t>
            </w:r>
            <w:r w:rsidRPr="000D33BF">
              <w:rPr>
                <w:b/>
              </w:rPr>
              <w:t>Соли и их свойства.</w:t>
            </w:r>
            <w:r w:rsidRPr="000D33BF">
              <w:t xml:space="preserve"> Соли как электролиты. </w:t>
            </w:r>
          </w:p>
          <w:p w:rsidR="007361ED" w:rsidRDefault="007361ED" w:rsidP="003F6171">
            <w:pPr>
              <w:jc w:val="both"/>
              <w:rPr>
                <w:bCs/>
              </w:rPr>
            </w:pPr>
            <w:r>
              <w:rPr>
                <w:b/>
              </w:rPr>
              <w:t xml:space="preserve">4. </w:t>
            </w:r>
            <w:r w:rsidRPr="000D33BF">
              <w:rPr>
                <w:b/>
              </w:rPr>
              <w:t>Оксиды и их свойства.</w:t>
            </w:r>
            <w:r w:rsidRPr="000D33BF">
              <w:t xml:space="preserve"> Солеобразующие и несолеобразующие оксиды. Основные, амфотерные и кислотные оксиды. Зависимость характера оксида от степени окисления образующего его металла. </w:t>
            </w:r>
          </w:p>
        </w:tc>
        <w:tc>
          <w:tcPr>
            <w:tcW w:w="983" w:type="dxa"/>
          </w:tcPr>
          <w:p w:rsidR="00D95984" w:rsidRDefault="00D95984" w:rsidP="003F6171">
            <w:pPr>
              <w:jc w:val="both"/>
              <w:rPr>
                <w:bCs/>
              </w:rPr>
            </w:pPr>
          </w:p>
        </w:tc>
        <w:tc>
          <w:tcPr>
            <w:tcW w:w="1196" w:type="dxa"/>
          </w:tcPr>
          <w:p w:rsidR="00D95984" w:rsidRDefault="00512B50" w:rsidP="0012395D">
            <w:pPr>
              <w:jc w:val="center"/>
              <w:rPr>
                <w:bCs/>
              </w:rPr>
            </w:pPr>
            <w:r>
              <w:rPr>
                <w:bCs/>
              </w:rPr>
              <w:t>2</w:t>
            </w:r>
          </w:p>
        </w:tc>
        <w:tc>
          <w:tcPr>
            <w:tcW w:w="1266" w:type="dxa"/>
          </w:tcPr>
          <w:p w:rsidR="00D95984" w:rsidRDefault="00512B50" w:rsidP="0012395D">
            <w:pPr>
              <w:jc w:val="center"/>
              <w:rPr>
                <w:bCs/>
              </w:rPr>
            </w:pPr>
            <w:r>
              <w:rPr>
                <w:bCs/>
              </w:rPr>
              <w:t>1</w:t>
            </w:r>
          </w:p>
        </w:tc>
        <w:tc>
          <w:tcPr>
            <w:tcW w:w="2374" w:type="dxa"/>
          </w:tcPr>
          <w:p w:rsidR="00D95984" w:rsidRPr="00385216" w:rsidRDefault="00385216" w:rsidP="00385216">
            <w:pPr>
              <w:rPr>
                <w:b/>
                <w:bCs/>
              </w:rPr>
            </w:pPr>
            <w:r w:rsidRPr="00385216">
              <w:t>- Составление концептуальной таблицы.</w:t>
            </w:r>
          </w:p>
        </w:tc>
      </w:tr>
      <w:tr w:rsidR="00D95984" w:rsidTr="00397604">
        <w:tc>
          <w:tcPr>
            <w:tcW w:w="3028" w:type="dxa"/>
          </w:tcPr>
          <w:p w:rsidR="00D95984" w:rsidRPr="007361ED" w:rsidRDefault="007361ED" w:rsidP="003F6171">
            <w:pPr>
              <w:jc w:val="both"/>
              <w:rPr>
                <w:b/>
                <w:bCs/>
              </w:rPr>
            </w:pPr>
            <w:r>
              <w:rPr>
                <w:b/>
                <w:bCs/>
              </w:rPr>
              <w:t>Т</w:t>
            </w:r>
            <w:r w:rsidRPr="007361ED">
              <w:rPr>
                <w:b/>
                <w:bCs/>
              </w:rPr>
              <w:t xml:space="preserve">ема 7.2 </w:t>
            </w:r>
            <w:r w:rsidRPr="007361ED">
              <w:rPr>
                <w:b/>
              </w:rPr>
              <w:t>Химические свойства основных классов неорганических соединений в свете теории электролитической диссоциации.</w:t>
            </w:r>
          </w:p>
        </w:tc>
        <w:tc>
          <w:tcPr>
            <w:tcW w:w="984" w:type="dxa"/>
          </w:tcPr>
          <w:p w:rsidR="00D95984" w:rsidRPr="007361ED" w:rsidRDefault="007361ED" w:rsidP="0012395D">
            <w:pPr>
              <w:jc w:val="center"/>
              <w:rPr>
                <w:b/>
                <w:bCs/>
              </w:rPr>
            </w:pPr>
            <w:r w:rsidRPr="007361ED">
              <w:rPr>
                <w:b/>
                <w:bCs/>
              </w:rPr>
              <w:t>14-15</w:t>
            </w:r>
          </w:p>
        </w:tc>
        <w:tc>
          <w:tcPr>
            <w:tcW w:w="4955" w:type="dxa"/>
          </w:tcPr>
          <w:p w:rsidR="00D95984" w:rsidRDefault="007361ED" w:rsidP="003F6171">
            <w:pPr>
              <w:jc w:val="both"/>
            </w:pPr>
            <w:r>
              <w:rPr>
                <w:b/>
              </w:rPr>
              <w:t xml:space="preserve">1. </w:t>
            </w:r>
            <w:r w:rsidRPr="007361ED">
              <w:rPr>
                <w:b/>
              </w:rPr>
              <w:t>Химические свойства кислот в свете теории электролитической диссоциации.</w:t>
            </w:r>
            <w:r w:rsidRPr="000D33BF">
              <w:t xml:space="preserve"> Особенности взаимодействия концентрированной серной и азотной кислот с металлами. Основные способы получения кислоты.</w:t>
            </w:r>
          </w:p>
          <w:p w:rsidR="007361ED" w:rsidRDefault="007361ED" w:rsidP="003F6171">
            <w:pPr>
              <w:jc w:val="both"/>
            </w:pPr>
            <w:r>
              <w:rPr>
                <w:b/>
              </w:rPr>
              <w:t>2</w:t>
            </w:r>
            <w:r w:rsidRPr="007361ED">
              <w:rPr>
                <w:bCs/>
              </w:rPr>
              <w:t>.</w:t>
            </w:r>
            <w:r>
              <w:rPr>
                <w:bCs/>
              </w:rPr>
              <w:t xml:space="preserve"> </w:t>
            </w:r>
            <w:r w:rsidRPr="000D33BF">
              <w:t>Химические свойства оснований в свете теории электролитической диссоциации. Разложение нерастворимых в воде оснований. Основные способы получения оснований.</w:t>
            </w:r>
          </w:p>
          <w:p w:rsidR="007361ED" w:rsidRDefault="007361ED" w:rsidP="003F6171">
            <w:pPr>
              <w:jc w:val="both"/>
              <w:rPr>
                <w:rStyle w:val="10"/>
              </w:rPr>
            </w:pPr>
            <w:r w:rsidRPr="007361ED">
              <w:rPr>
                <w:b/>
                <w:bCs/>
              </w:rPr>
              <w:t>3</w:t>
            </w:r>
            <w:r>
              <w:rPr>
                <w:bCs/>
              </w:rPr>
              <w:t>.</w:t>
            </w:r>
            <w:r w:rsidRPr="000D33BF">
              <w:t xml:space="preserve"> Химически свойства солей в свете теории </w:t>
            </w:r>
            <w:r w:rsidRPr="000D33BF">
              <w:lastRenderedPageBreak/>
              <w:t>электролитической диссоциации. Способы получения солей.</w:t>
            </w:r>
            <w:r w:rsidRPr="000D33BF">
              <w:rPr>
                <w:i/>
              </w:rPr>
              <w:t xml:space="preserve"> </w:t>
            </w:r>
            <w:r w:rsidRPr="000D33BF">
              <w:rPr>
                <w:rStyle w:val="10"/>
              </w:rPr>
              <w:t>Гидролиз солей.</w:t>
            </w:r>
          </w:p>
          <w:p w:rsidR="007361ED" w:rsidRDefault="007361ED" w:rsidP="003F6171">
            <w:pPr>
              <w:jc w:val="both"/>
              <w:rPr>
                <w:bCs/>
              </w:rPr>
            </w:pPr>
            <w:r>
              <w:rPr>
                <w:b/>
              </w:rPr>
              <w:t xml:space="preserve">4. </w:t>
            </w:r>
            <w:r w:rsidRPr="000D33BF">
              <w:t>Химические свойства оксидов. Получение оксидов.</w:t>
            </w:r>
          </w:p>
        </w:tc>
        <w:tc>
          <w:tcPr>
            <w:tcW w:w="983" w:type="dxa"/>
          </w:tcPr>
          <w:p w:rsidR="00D95984" w:rsidRDefault="00D95984" w:rsidP="003F6171">
            <w:pPr>
              <w:jc w:val="both"/>
              <w:rPr>
                <w:bCs/>
              </w:rPr>
            </w:pPr>
          </w:p>
        </w:tc>
        <w:tc>
          <w:tcPr>
            <w:tcW w:w="1196" w:type="dxa"/>
          </w:tcPr>
          <w:p w:rsidR="00D95984" w:rsidRDefault="00512B50" w:rsidP="0012395D">
            <w:pPr>
              <w:jc w:val="center"/>
              <w:rPr>
                <w:bCs/>
              </w:rPr>
            </w:pPr>
            <w:r>
              <w:rPr>
                <w:bCs/>
              </w:rPr>
              <w:t>2</w:t>
            </w:r>
          </w:p>
        </w:tc>
        <w:tc>
          <w:tcPr>
            <w:tcW w:w="1266" w:type="dxa"/>
          </w:tcPr>
          <w:p w:rsidR="00D95984" w:rsidRDefault="00512B50" w:rsidP="0012395D">
            <w:pPr>
              <w:jc w:val="center"/>
              <w:rPr>
                <w:bCs/>
              </w:rPr>
            </w:pPr>
            <w:r>
              <w:rPr>
                <w:bCs/>
              </w:rPr>
              <w:t>2</w:t>
            </w:r>
          </w:p>
        </w:tc>
        <w:tc>
          <w:tcPr>
            <w:tcW w:w="2374" w:type="dxa"/>
          </w:tcPr>
          <w:p w:rsidR="00D95984" w:rsidRDefault="00C473F1" w:rsidP="00C473F1">
            <w:pPr>
              <w:rPr>
                <w:bCs/>
              </w:rPr>
            </w:pPr>
            <w:r>
              <w:rPr>
                <w:bCs/>
              </w:rPr>
              <w:t>Комбинированный.</w:t>
            </w:r>
          </w:p>
        </w:tc>
      </w:tr>
      <w:tr w:rsidR="00D95984" w:rsidTr="00397604">
        <w:tc>
          <w:tcPr>
            <w:tcW w:w="3028" w:type="dxa"/>
          </w:tcPr>
          <w:p w:rsidR="007361ED" w:rsidRPr="00956B75" w:rsidRDefault="007361ED" w:rsidP="007361ED">
            <w:pPr>
              <w:rPr>
                <w:b/>
              </w:rPr>
            </w:pPr>
            <w:r w:rsidRPr="00956B75">
              <w:rPr>
                <w:b/>
                <w:bCs/>
              </w:rPr>
              <w:lastRenderedPageBreak/>
              <w:t xml:space="preserve">Тема 7.3 </w:t>
            </w:r>
            <w:r w:rsidRPr="00956B75">
              <w:rPr>
                <w:b/>
              </w:rPr>
              <w:t>Среда водных растворов солей: кислая, нейтральная, щелочная. Водородный показатель (рН) раствора (6).</w:t>
            </w:r>
          </w:p>
          <w:p w:rsidR="00D95984" w:rsidRPr="007361ED" w:rsidRDefault="00D95984" w:rsidP="003F6171">
            <w:pPr>
              <w:jc w:val="both"/>
              <w:rPr>
                <w:b/>
                <w:bCs/>
              </w:rPr>
            </w:pPr>
          </w:p>
        </w:tc>
        <w:tc>
          <w:tcPr>
            <w:tcW w:w="984" w:type="dxa"/>
          </w:tcPr>
          <w:p w:rsidR="00D95984" w:rsidRPr="00956B75" w:rsidRDefault="00956B75" w:rsidP="0012395D">
            <w:pPr>
              <w:jc w:val="center"/>
              <w:rPr>
                <w:b/>
                <w:bCs/>
              </w:rPr>
            </w:pPr>
            <w:r w:rsidRPr="00956B75">
              <w:rPr>
                <w:b/>
                <w:bCs/>
              </w:rPr>
              <w:t>16</w:t>
            </w:r>
          </w:p>
        </w:tc>
        <w:tc>
          <w:tcPr>
            <w:tcW w:w="4955" w:type="dxa"/>
          </w:tcPr>
          <w:p w:rsidR="00B305D0" w:rsidRDefault="00956B75" w:rsidP="00956B75">
            <w:pPr>
              <w:rPr>
                <w:bCs/>
              </w:rPr>
            </w:pPr>
            <w:r>
              <w:rPr>
                <w:b/>
              </w:rPr>
              <w:t xml:space="preserve">1. </w:t>
            </w:r>
            <w:r w:rsidRPr="00956B75">
              <w:rPr>
                <w:b/>
              </w:rPr>
              <w:t>Соли средние, кислые и оснóвные</w:t>
            </w:r>
            <w:r w:rsidRPr="000D33BF">
              <w:t xml:space="preserve">. </w:t>
            </w:r>
            <w:r>
              <w:t>Характеристика водных растворов солей: кислая, нейтральная, щелочная.</w:t>
            </w:r>
          </w:p>
        </w:tc>
        <w:tc>
          <w:tcPr>
            <w:tcW w:w="983" w:type="dxa"/>
          </w:tcPr>
          <w:p w:rsidR="00D95984" w:rsidRDefault="00D95984" w:rsidP="003F6171">
            <w:pPr>
              <w:jc w:val="both"/>
              <w:rPr>
                <w:bCs/>
              </w:rPr>
            </w:pPr>
          </w:p>
        </w:tc>
        <w:tc>
          <w:tcPr>
            <w:tcW w:w="1196" w:type="dxa"/>
          </w:tcPr>
          <w:p w:rsidR="00D95984" w:rsidRDefault="00512B50" w:rsidP="0012395D">
            <w:pPr>
              <w:jc w:val="center"/>
              <w:rPr>
                <w:bCs/>
              </w:rPr>
            </w:pPr>
            <w:r>
              <w:rPr>
                <w:bCs/>
              </w:rPr>
              <w:t>1</w:t>
            </w:r>
          </w:p>
        </w:tc>
        <w:tc>
          <w:tcPr>
            <w:tcW w:w="1266" w:type="dxa"/>
          </w:tcPr>
          <w:p w:rsidR="00D95984" w:rsidRDefault="00512B50" w:rsidP="0012395D">
            <w:pPr>
              <w:jc w:val="center"/>
              <w:rPr>
                <w:bCs/>
              </w:rPr>
            </w:pPr>
            <w:r>
              <w:rPr>
                <w:bCs/>
              </w:rPr>
              <w:t>2</w:t>
            </w:r>
          </w:p>
        </w:tc>
        <w:tc>
          <w:tcPr>
            <w:tcW w:w="2374" w:type="dxa"/>
          </w:tcPr>
          <w:p w:rsidR="00C473F1" w:rsidRPr="00C473F1" w:rsidRDefault="00C473F1" w:rsidP="00C473F1">
            <w:r w:rsidRPr="00C473F1">
              <w:t>Объяснительно-иллюстративный.</w:t>
            </w:r>
          </w:p>
          <w:p w:rsidR="00D95984" w:rsidRDefault="00C473F1" w:rsidP="00C473F1">
            <w:pPr>
              <w:jc w:val="both"/>
              <w:rPr>
                <w:bCs/>
              </w:rPr>
            </w:pPr>
            <w:r>
              <w:t xml:space="preserve"> (показ мультимедийного фильма</w:t>
            </w:r>
            <w:r w:rsidRPr="00C473F1">
              <w:t>)</w:t>
            </w:r>
            <w:r>
              <w:t>.</w:t>
            </w:r>
          </w:p>
        </w:tc>
      </w:tr>
      <w:tr w:rsidR="00956B75" w:rsidTr="00C473F1">
        <w:trPr>
          <w:trHeight w:val="4705"/>
        </w:trPr>
        <w:tc>
          <w:tcPr>
            <w:tcW w:w="3028" w:type="dxa"/>
          </w:tcPr>
          <w:p w:rsidR="00956B75" w:rsidRPr="00956B75" w:rsidRDefault="00956B75" w:rsidP="00956B75">
            <w:pPr>
              <w:rPr>
                <w:b/>
              </w:rPr>
            </w:pPr>
            <w:r w:rsidRPr="00956B75">
              <w:rPr>
                <w:b/>
                <w:bCs/>
              </w:rPr>
              <w:t xml:space="preserve">Тема 7.4 </w:t>
            </w:r>
            <w:r w:rsidRPr="00956B75">
              <w:rPr>
                <w:b/>
              </w:rPr>
              <w:t>Водородный показатель (рН) раствора (6).</w:t>
            </w:r>
          </w:p>
          <w:p w:rsidR="00956B75" w:rsidRPr="00AE5190" w:rsidRDefault="00956B75" w:rsidP="003F6171">
            <w:pPr>
              <w:jc w:val="both"/>
              <w:rPr>
                <w:b/>
                <w:bCs/>
              </w:rPr>
            </w:pPr>
          </w:p>
        </w:tc>
        <w:tc>
          <w:tcPr>
            <w:tcW w:w="984" w:type="dxa"/>
          </w:tcPr>
          <w:p w:rsidR="00956B75" w:rsidRPr="00956B75" w:rsidRDefault="00956B75" w:rsidP="0012395D">
            <w:pPr>
              <w:jc w:val="center"/>
              <w:rPr>
                <w:b/>
                <w:bCs/>
              </w:rPr>
            </w:pPr>
            <w:r>
              <w:rPr>
                <w:b/>
                <w:bCs/>
              </w:rPr>
              <w:t>17</w:t>
            </w:r>
          </w:p>
        </w:tc>
        <w:tc>
          <w:tcPr>
            <w:tcW w:w="4955" w:type="dxa"/>
          </w:tcPr>
          <w:p w:rsidR="00956B75" w:rsidRDefault="00956B75" w:rsidP="00956B75">
            <w:pPr>
              <w:jc w:val="both"/>
              <w:rPr>
                <w:b/>
              </w:rPr>
            </w:pPr>
            <w:r>
              <w:rPr>
                <w:b/>
              </w:rPr>
              <w:t xml:space="preserve">1. </w:t>
            </w:r>
            <w:r w:rsidRPr="00956B75">
              <w:rPr>
                <w:b/>
              </w:rPr>
              <w:t>Водородный показатель (рН) раствора</w:t>
            </w:r>
            <w:r>
              <w:rPr>
                <w:b/>
              </w:rPr>
              <w:t>.</w:t>
            </w:r>
          </w:p>
          <w:p w:rsidR="00956B75" w:rsidRDefault="00956B75" w:rsidP="00956B75">
            <w:pPr>
              <w:jc w:val="both"/>
            </w:pPr>
            <w:r>
              <w:t>Характеристика водородного показателя (</w:t>
            </w:r>
            <w:r>
              <w:rPr>
                <w:vertAlign w:val="subscript"/>
              </w:rPr>
              <w:t>р</w:t>
            </w:r>
            <w:r>
              <w:t>н) растворов.</w:t>
            </w:r>
          </w:p>
          <w:p w:rsidR="00956B75" w:rsidRPr="00956B75" w:rsidRDefault="00956B75" w:rsidP="00956B75">
            <w:pPr>
              <w:jc w:val="both"/>
              <w:rPr>
                <w:bCs/>
              </w:rPr>
            </w:pPr>
          </w:p>
        </w:tc>
        <w:tc>
          <w:tcPr>
            <w:tcW w:w="983" w:type="dxa"/>
          </w:tcPr>
          <w:p w:rsidR="00956B75" w:rsidRDefault="00956B75" w:rsidP="003F6171">
            <w:pPr>
              <w:jc w:val="both"/>
              <w:rPr>
                <w:bCs/>
              </w:rPr>
            </w:pPr>
          </w:p>
        </w:tc>
        <w:tc>
          <w:tcPr>
            <w:tcW w:w="1196" w:type="dxa"/>
          </w:tcPr>
          <w:p w:rsidR="00956B75" w:rsidRDefault="00512B50" w:rsidP="0012395D">
            <w:pPr>
              <w:jc w:val="center"/>
              <w:rPr>
                <w:bCs/>
              </w:rPr>
            </w:pPr>
            <w:r>
              <w:rPr>
                <w:bCs/>
              </w:rPr>
              <w:t>1</w:t>
            </w:r>
          </w:p>
        </w:tc>
        <w:tc>
          <w:tcPr>
            <w:tcW w:w="1266" w:type="dxa"/>
          </w:tcPr>
          <w:p w:rsidR="00956B75" w:rsidRDefault="00512B50" w:rsidP="0012395D">
            <w:pPr>
              <w:jc w:val="center"/>
              <w:rPr>
                <w:bCs/>
              </w:rPr>
            </w:pPr>
            <w:r>
              <w:rPr>
                <w:bCs/>
              </w:rPr>
              <w:t>2</w:t>
            </w:r>
          </w:p>
        </w:tc>
        <w:tc>
          <w:tcPr>
            <w:tcW w:w="2374" w:type="dxa"/>
          </w:tcPr>
          <w:p w:rsidR="00C473F1" w:rsidRPr="00C473F1" w:rsidRDefault="00C473F1" w:rsidP="00C473F1">
            <w:r w:rsidRPr="00C473F1">
              <w:t>Объяснительно-иллюстративный.</w:t>
            </w:r>
          </w:p>
          <w:p w:rsidR="00956B75" w:rsidRDefault="00C473F1" w:rsidP="00C473F1">
            <w:pPr>
              <w:jc w:val="both"/>
              <w:rPr>
                <w:bCs/>
              </w:rPr>
            </w:pPr>
            <w:r>
              <w:t xml:space="preserve"> (показ мультимедийного фильма</w:t>
            </w:r>
            <w:r w:rsidRPr="00C473F1">
              <w:t>)</w:t>
            </w:r>
            <w:r>
              <w:t>.</w:t>
            </w:r>
          </w:p>
        </w:tc>
      </w:tr>
      <w:tr w:rsidR="00D95984" w:rsidTr="00397604">
        <w:tc>
          <w:tcPr>
            <w:tcW w:w="3028" w:type="dxa"/>
          </w:tcPr>
          <w:p w:rsidR="00D95984" w:rsidRPr="009568AA" w:rsidRDefault="00956B75" w:rsidP="009568AA">
            <w:pPr>
              <w:rPr>
                <w:b/>
                <w:bCs/>
              </w:rPr>
            </w:pPr>
            <w:r w:rsidRPr="009568AA">
              <w:rPr>
                <w:b/>
                <w:bCs/>
              </w:rPr>
              <w:t xml:space="preserve">Тема 7.5 </w:t>
            </w:r>
            <w:r w:rsidR="009568AA" w:rsidRPr="009568AA">
              <w:rPr>
                <w:b/>
              </w:rPr>
              <w:t>Металлы. Общие способы получения металлов</w:t>
            </w:r>
            <w:r w:rsidR="009568AA">
              <w:rPr>
                <w:b/>
              </w:rPr>
              <w:t>.</w:t>
            </w:r>
          </w:p>
        </w:tc>
        <w:tc>
          <w:tcPr>
            <w:tcW w:w="984" w:type="dxa"/>
          </w:tcPr>
          <w:p w:rsidR="00D95984" w:rsidRPr="009568AA" w:rsidRDefault="009568AA" w:rsidP="0012395D">
            <w:pPr>
              <w:jc w:val="center"/>
              <w:rPr>
                <w:b/>
                <w:bCs/>
              </w:rPr>
            </w:pPr>
            <w:r w:rsidRPr="009568AA">
              <w:rPr>
                <w:b/>
                <w:bCs/>
              </w:rPr>
              <w:t>18</w:t>
            </w:r>
          </w:p>
        </w:tc>
        <w:tc>
          <w:tcPr>
            <w:tcW w:w="4955" w:type="dxa"/>
          </w:tcPr>
          <w:p w:rsidR="009568AA" w:rsidRDefault="009568AA" w:rsidP="003F6171">
            <w:pPr>
              <w:jc w:val="both"/>
            </w:pPr>
            <w:r>
              <w:rPr>
                <w:b/>
              </w:rPr>
              <w:t xml:space="preserve">1. </w:t>
            </w:r>
            <w:r w:rsidRPr="000D33BF">
              <w:rPr>
                <w:b/>
              </w:rPr>
              <w:t>Металлы.</w:t>
            </w:r>
            <w:r w:rsidRPr="000D33BF">
              <w:t xml:space="preserve"> Особенности строения атомов и кристаллов. </w:t>
            </w:r>
          </w:p>
          <w:p w:rsidR="009568AA" w:rsidRDefault="009568AA" w:rsidP="003F6171">
            <w:pPr>
              <w:jc w:val="both"/>
            </w:pPr>
            <w:r>
              <w:rPr>
                <w:b/>
              </w:rPr>
              <w:t>2.</w:t>
            </w:r>
            <w:r>
              <w:t xml:space="preserve"> </w:t>
            </w:r>
            <w:r w:rsidRPr="009568AA">
              <w:t>Физические свойства металлов</w:t>
            </w:r>
            <w:r w:rsidRPr="000D33BF">
              <w:t xml:space="preserve">. Классификация металлов по различным признакам. </w:t>
            </w:r>
          </w:p>
          <w:p w:rsidR="009568AA" w:rsidRDefault="009568AA" w:rsidP="003F6171">
            <w:pPr>
              <w:jc w:val="both"/>
            </w:pPr>
            <w:r w:rsidRPr="009568AA">
              <w:rPr>
                <w:b/>
              </w:rPr>
              <w:t>3.</w:t>
            </w:r>
            <w:r>
              <w:t xml:space="preserve"> </w:t>
            </w:r>
            <w:r w:rsidRPr="000D33BF">
              <w:t xml:space="preserve">Химические свойства металлов. </w:t>
            </w:r>
            <w:r w:rsidRPr="000D33BF">
              <w:lastRenderedPageBreak/>
              <w:t xml:space="preserve">Электрохимический ряд напряжений металлов. Металлотермия. </w:t>
            </w:r>
          </w:p>
          <w:p w:rsidR="00D95984" w:rsidRDefault="009568AA" w:rsidP="003F6171">
            <w:pPr>
              <w:jc w:val="both"/>
              <w:rPr>
                <w:bCs/>
              </w:rPr>
            </w:pPr>
            <w:r w:rsidRPr="009568AA">
              <w:rPr>
                <w:b/>
              </w:rPr>
              <w:t>4.</w:t>
            </w:r>
            <w:r w:rsidRPr="000D33BF">
              <w:t>Общие способы получения металлов. Понятие о металлургии. Пирометаллургия, гидрометаллургия и электрометаллургия. Сплавы черные и цветные.</w:t>
            </w:r>
          </w:p>
        </w:tc>
        <w:tc>
          <w:tcPr>
            <w:tcW w:w="983" w:type="dxa"/>
          </w:tcPr>
          <w:p w:rsidR="00D95984" w:rsidRDefault="00D95984" w:rsidP="003F6171">
            <w:pPr>
              <w:jc w:val="both"/>
              <w:rPr>
                <w:bCs/>
              </w:rPr>
            </w:pPr>
          </w:p>
        </w:tc>
        <w:tc>
          <w:tcPr>
            <w:tcW w:w="1196" w:type="dxa"/>
          </w:tcPr>
          <w:p w:rsidR="00D95984" w:rsidRDefault="00385216" w:rsidP="0012395D">
            <w:pPr>
              <w:jc w:val="center"/>
              <w:rPr>
                <w:bCs/>
              </w:rPr>
            </w:pPr>
            <w:r>
              <w:rPr>
                <w:bCs/>
              </w:rPr>
              <w:t>1</w:t>
            </w:r>
          </w:p>
        </w:tc>
        <w:tc>
          <w:tcPr>
            <w:tcW w:w="1266" w:type="dxa"/>
          </w:tcPr>
          <w:p w:rsidR="00D95984" w:rsidRDefault="00512B50" w:rsidP="0012395D">
            <w:pPr>
              <w:jc w:val="center"/>
              <w:rPr>
                <w:bCs/>
              </w:rPr>
            </w:pPr>
            <w:r>
              <w:rPr>
                <w:bCs/>
              </w:rPr>
              <w:t>3</w:t>
            </w:r>
          </w:p>
        </w:tc>
        <w:tc>
          <w:tcPr>
            <w:tcW w:w="2374" w:type="dxa"/>
          </w:tcPr>
          <w:p w:rsidR="00C473F1" w:rsidRPr="00C473F1" w:rsidRDefault="00C473F1" w:rsidP="00C473F1">
            <w:pPr>
              <w:pStyle w:val="8"/>
              <w:spacing w:line="480" w:lineRule="auto"/>
              <w:rPr>
                <w:rStyle w:val="a6"/>
                <w:rFonts w:ascii="Times New Roman" w:hAnsi="Times New Roman" w:cs="Times New Roman"/>
                <w:i w:val="0"/>
                <w:sz w:val="24"/>
                <w:szCs w:val="24"/>
              </w:rPr>
            </w:pPr>
            <w:r w:rsidRPr="00C473F1">
              <w:rPr>
                <w:rStyle w:val="a6"/>
                <w:rFonts w:ascii="Times New Roman" w:hAnsi="Times New Roman" w:cs="Times New Roman"/>
                <w:i w:val="0"/>
                <w:sz w:val="24"/>
                <w:szCs w:val="24"/>
              </w:rPr>
              <w:t>ПМИ</w:t>
            </w:r>
          </w:p>
          <w:p w:rsidR="00C473F1" w:rsidRPr="00C473F1" w:rsidRDefault="00C473F1" w:rsidP="00C473F1">
            <w:r w:rsidRPr="00C473F1">
              <w:t>Критическое мышление</w:t>
            </w:r>
          </w:p>
          <w:p w:rsidR="00D95984" w:rsidRDefault="00D95984" w:rsidP="003F6171">
            <w:pPr>
              <w:jc w:val="both"/>
              <w:rPr>
                <w:bCs/>
              </w:rPr>
            </w:pPr>
          </w:p>
        </w:tc>
      </w:tr>
      <w:tr w:rsidR="00D95984" w:rsidTr="00397604">
        <w:tc>
          <w:tcPr>
            <w:tcW w:w="3028" w:type="dxa"/>
          </w:tcPr>
          <w:p w:rsidR="00D95984" w:rsidRPr="009568AA" w:rsidRDefault="009568AA" w:rsidP="009568AA">
            <w:pPr>
              <w:rPr>
                <w:b/>
                <w:bCs/>
              </w:rPr>
            </w:pPr>
            <w:r>
              <w:rPr>
                <w:b/>
                <w:bCs/>
              </w:rPr>
              <w:lastRenderedPageBreak/>
              <w:t xml:space="preserve">Тема 7.6 </w:t>
            </w:r>
            <w:r w:rsidRPr="00243C40">
              <w:rPr>
                <w:sz w:val="28"/>
                <w:szCs w:val="28"/>
              </w:rPr>
              <w:t xml:space="preserve"> </w:t>
            </w:r>
            <w:r w:rsidRPr="009568AA">
              <w:rPr>
                <w:b/>
              </w:rPr>
              <w:t>Коррозия металлов и способы защиты от нее</w:t>
            </w:r>
            <w:r>
              <w:rPr>
                <w:b/>
              </w:rPr>
              <w:t xml:space="preserve">. </w:t>
            </w:r>
          </w:p>
        </w:tc>
        <w:tc>
          <w:tcPr>
            <w:tcW w:w="984" w:type="dxa"/>
          </w:tcPr>
          <w:p w:rsidR="00D95984" w:rsidRPr="009568AA" w:rsidRDefault="00385216" w:rsidP="0012395D">
            <w:pPr>
              <w:jc w:val="center"/>
              <w:rPr>
                <w:b/>
                <w:bCs/>
              </w:rPr>
            </w:pPr>
            <w:r>
              <w:rPr>
                <w:b/>
                <w:bCs/>
              </w:rPr>
              <w:t>19</w:t>
            </w:r>
          </w:p>
        </w:tc>
        <w:tc>
          <w:tcPr>
            <w:tcW w:w="4955" w:type="dxa"/>
          </w:tcPr>
          <w:p w:rsidR="009568AA" w:rsidRPr="009568AA" w:rsidRDefault="009568AA" w:rsidP="009568AA">
            <w:pPr>
              <w:rPr>
                <w:bCs/>
              </w:rPr>
            </w:pPr>
            <w:r>
              <w:t xml:space="preserve"> </w:t>
            </w:r>
            <w:r w:rsidRPr="009568AA">
              <w:rPr>
                <w:b/>
              </w:rPr>
              <w:t xml:space="preserve">1. </w:t>
            </w:r>
            <w:r w:rsidRPr="009568AA">
              <w:t>Коррозия металлов.</w:t>
            </w:r>
          </w:p>
          <w:p w:rsidR="009568AA" w:rsidRPr="000D33BF" w:rsidRDefault="009568AA" w:rsidP="009568AA">
            <w:pPr>
              <w:rPr>
                <w:bCs/>
              </w:rPr>
            </w:pPr>
            <w:r w:rsidRPr="009568AA">
              <w:rPr>
                <w:b/>
              </w:rPr>
              <w:t xml:space="preserve"> 2</w:t>
            </w:r>
            <w:r>
              <w:t xml:space="preserve">. </w:t>
            </w:r>
            <w:r w:rsidRPr="000D33BF">
              <w:t xml:space="preserve">Защита металлов от коррозии. Области </w:t>
            </w:r>
            <w:r w:rsidRPr="000D33BF">
              <w:rPr>
                <w:spacing w:val="-1"/>
              </w:rPr>
              <w:t>применения металлов, сплавов.</w:t>
            </w:r>
          </w:p>
          <w:p w:rsidR="00D95984" w:rsidRDefault="00D95984" w:rsidP="003F6171">
            <w:pPr>
              <w:jc w:val="both"/>
              <w:rPr>
                <w:bCs/>
              </w:rPr>
            </w:pPr>
          </w:p>
        </w:tc>
        <w:tc>
          <w:tcPr>
            <w:tcW w:w="983" w:type="dxa"/>
          </w:tcPr>
          <w:p w:rsidR="00D95984" w:rsidRPr="002541E0" w:rsidRDefault="00D95984" w:rsidP="003F6171">
            <w:pPr>
              <w:jc w:val="both"/>
              <w:rPr>
                <w:b/>
                <w:bCs/>
              </w:rPr>
            </w:pPr>
          </w:p>
        </w:tc>
        <w:tc>
          <w:tcPr>
            <w:tcW w:w="1196" w:type="dxa"/>
          </w:tcPr>
          <w:p w:rsidR="00D95984" w:rsidRDefault="00512B50" w:rsidP="0012395D">
            <w:pPr>
              <w:jc w:val="center"/>
              <w:rPr>
                <w:bCs/>
              </w:rPr>
            </w:pPr>
            <w:r>
              <w:rPr>
                <w:bCs/>
              </w:rPr>
              <w:t>1</w:t>
            </w:r>
          </w:p>
        </w:tc>
        <w:tc>
          <w:tcPr>
            <w:tcW w:w="1266" w:type="dxa"/>
          </w:tcPr>
          <w:p w:rsidR="00D95984" w:rsidRDefault="00512B50" w:rsidP="0012395D">
            <w:pPr>
              <w:jc w:val="center"/>
              <w:rPr>
                <w:bCs/>
              </w:rPr>
            </w:pPr>
            <w:r>
              <w:rPr>
                <w:bCs/>
              </w:rPr>
              <w:t>2</w:t>
            </w:r>
          </w:p>
        </w:tc>
        <w:tc>
          <w:tcPr>
            <w:tcW w:w="2374" w:type="dxa"/>
          </w:tcPr>
          <w:p w:rsidR="00C473F1" w:rsidRPr="000D33BF" w:rsidRDefault="00C473F1" w:rsidP="00C473F1">
            <w:pPr>
              <w:rPr>
                <w:color w:val="000000"/>
              </w:rPr>
            </w:pPr>
            <w:r w:rsidRPr="000D33BF">
              <w:rPr>
                <w:color w:val="000000"/>
              </w:rPr>
              <w:t xml:space="preserve">- работа с инструкционными картами; </w:t>
            </w:r>
          </w:p>
          <w:p w:rsidR="00C473F1" w:rsidRPr="000D33BF" w:rsidRDefault="00C473F1" w:rsidP="00C473F1">
            <w:pPr>
              <w:rPr>
                <w:color w:val="000000"/>
              </w:rPr>
            </w:pPr>
            <w:r w:rsidRPr="000D33BF">
              <w:rPr>
                <w:color w:val="000000"/>
              </w:rPr>
              <w:t>- индивидуальная работа;</w:t>
            </w:r>
          </w:p>
          <w:p w:rsidR="00C473F1" w:rsidRPr="000D33BF" w:rsidRDefault="00C473F1" w:rsidP="00C473F1">
            <w:pPr>
              <w:rPr>
                <w:color w:val="000000"/>
              </w:rPr>
            </w:pPr>
            <w:r w:rsidRPr="000D33BF">
              <w:rPr>
                <w:color w:val="000000"/>
              </w:rPr>
              <w:t>- работа в парах;</w:t>
            </w:r>
          </w:p>
          <w:p w:rsidR="00D95984" w:rsidRDefault="00D95984" w:rsidP="003F6171">
            <w:pPr>
              <w:jc w:val="both"/>
              <w:rPr>
                <w:bCs/>
              </w:rPr>
            </w:pPr>
          </w:p>
        </w:tc>
      </w:tr>
      <w:tr w:rsidR="00D95984" w:rsidTr="009568AA">
        <w:trPr>
          <w:trHeight w:val="477"/>
        </w:trPr>
        <w:tc>
          <w:tcPr>
            <w:tcW w:w="3028" w:type="dxa"/>
          </w:tcPr>
          <w:p w:rsidR="00D95984" w:rsidRPr="009568AA" w:rsidRDefault="009568AA" w:rsidP="003F6171">
            <w:pPr>
              <w:jc w:val="both"/>
              <w:rPr>
                <w:b/>
                <w:bCs/>
              </w:rPr>
            </w:pPr>
            <w:r w:rsidRPr="009568AA">
              <w:rPr>
                <w:b/>
                <w:bCs/>
              </w:rPr>
              <w:t>Тема 7.7. Неметаллы.</w:t>
            </w:r>
          </w:p>
        </w:tc>
        <w:tc>
          <w:tcPr>
            <w:tcW w:w="984" w:type="dxa"/>
          </w:tcPr>
          <w:p w:rsidR="00D95984" w:rsidRPr="009568AA" w:rsidRDefault="009568AA" w:rsidP="0012395D">
            <w:pPr>
              <w:jc w:val="center"/>
              <w:rPr>
                <w:b/>
                <w:bCs/>
              </w:rPr>
            </w:pPr>
            <w:r w:rsidRPr="009568AA">
              <w:rPr>
                <w:b/>
                <w:bCs/>
              </w:rPr>
              <w:t>2</w:t>
            </w:r>
            <w:r w:rsidR="00385216">
              <w:rPr>
                <w:b/>
                <w:bCs/>
              </w:rPr>
              <w:t>0</w:t>
            </w:r>
          </w:p>
        </w:tc>
        <w:tc>
          <w:tcPr>
            <w:tcW w:w="4955" w:type="dxa"/>
          </w:tcPr>
          <w:p w:rsidR="00D95984" w:rsidRDefault="009568AA" w:rsidP="003F6171">
            <w:pPr>
              <w:jc w:val="both"/>
              <w:rPr>
                <w:bCs/>
              </w:rPr>
            </w:pPr>
            <w:r>
              <w:rPr>
                <w:b/>
              </w:rPr>
              <w:t xml:space="preserve">1. </w:t>
            </w:r>
            <w:r w:rsidRPr="000D33BF">
              <w:rPr>
                <w:b/>
              </w:rPr>
              <w:t>Неметаллы.</w:t>
            </w:r>
            <w:r w:rsidRPr="000D33BF">
              <w:t xml:space="preserve"> Особенности строения атомов. Неметаллы – простые вещества. Зависимость свойств галогенов от их положения в Периодической системе. Окислительные и восстановительные свойства неметаллов в зависимости от их положения в ряду электроотрицательности.</w:t>
            </w:r>
          </w:p>
        </w:tc>
        <w:tc>
          <w:tcPr>
            <w:tcW w:w="983" w:type="dxa"/>
          </w:tcPr>
          <w:p w:rsidR="00D95984" w:rsidRDefault="00D95984" w:rsidP="003F6171">
            <w:pPr>
              <w:jc w:val="both"/>
              <w:rPr>
                <w:bCs/>
              </w:rPr>
            </w:pPr>
          </w:p>
        </w:tc>
        <w:tc>
          <w:tcPr>
            <w:tcW w:w="1196" w:type="dxa"/>
          </w:tcPr>
          <w:p w:rsidR="00D95984" w:rsidRDefault="00512B50" w:rsidP="0012395D">
            <w:pPr>
              <w:jc w:val="center"/>
              <w:rPr>
                <w:bCs/>
              </w:rPr>
            </w:pPr>
            <w:r>
              <w:rPr>
                <w:bCs/>
              </w:rPr>
              <w:t>1</w:t>
            </w:r>
          </w:p>
        </w:tc>
        <w:tc>
          <w:tcPr>
            <w:tcW w:w="1266" w:type="dxa"/>
          </w:tcPr>
          <w:p w:rsidR="00D95984" w:rsidRDefault="00512B50" w:rsidP="0012395D">
            <w:pPr>
              <w:jc w:val="center"/>
              <w:rPr>
                <w:bCs/>
              </w:rPr>
            </w:pPr>
            <w:r>
              <w:rPr>
                <w:bCs/>
              </w:rPr>
              <w:t>2</w:t>
            </w:r>
          </w:p>
        </w:tc>
        <w:tc>
          <w:tcPr>
            <w:tcW w:w="2374" w:type="dxa"/>
          </w:tcPr>
          <w:p w:rsidR="00D95984" w:rsidRPr="00C473F1" w:rsidRDefault="00C473F1" w:rsidP="003F6171">
            <w:pPr>
              <w:jc w:val="both"/>
              <w:rPr>
                <w:bCs/>
              </w:rPr>
            </w:pPr>
            <w:r w:rsidRPr="00C473F1">
              <w:t>Составление концептуальной таблицы.</w:t>
            </w:r>
          </w:p>
        </w:tc>
      </w:tr>
      <w:tr w:rsidR="00D95984" w:rsidTr="00397604">
        <w:tc>
          <w:tcPr>
            <w:tcW w:w="3028" w:type="dxa"/>
          </w:tcPr>
          <w:p w:rsidR="00D95984" w:rsidRPr="009568AA" w:rsidRDefault="009568AA" w:rsidP="009568AA">
            <w:pPr>
              <w:rPr>
                <w:b/>
                <w:bCs/>
              </w:rPr>
            </w:pPr>
            <w:r w:rsidRPr="009568AA">
              <w:rPr>
                <w:b/>
                <w:bCs/>
              </w:rPr>
              <w:t xml:space="preserve">Тема 7.8 </w:t>
            </w:r>
            <w:r w:rsidRPr="009568AA">
              <w:rPr>
                <w:b/>
              </w:rPr>
              <w:t>Важнейшие соединения металлов и неметаллов в природе и хозяйственной деятельности человека.</w:t>
            </w:r>
          </w:p>
        </w:tc>
        <w:tc>
          <w:tcPr>
            <w:tcW w:w="984" w:type="dxa"/>
          </w:tcPr>
          <w:p w:rsidR="00D95984" w:rsidRPr="009568AA" w:rsidRDefault="009568AA" w:rsidP="0012395D">
            <w:pPr>
              <w:jc w:val="center"/>
              <w:rPr>
                <w:b/>
                <w:bCs/>
              </w:rPr>
            </w:pPr>
            <w:r w:rsidRPr="009568AA">
              <w:rPr>
                <w:b/>
                <w:bCs/>
              </w:rPr>
              <w:t>2</w:t>
            </w:r>
            <w:r w:rsidR="00385216">
              <w:rPr>
                <w:b/>
                <w:bCs/>
              </w:rPr>
              <w:t>1</w:t>
            </w:r>
          </w:p>
        </w:tc>
        <w:tc>
          <w:tcPr>
            <w:tcW w:w="4955" w:type="dxa"/>
          </w:tcPr>
          <w:p w:rsidR="00D95984" w:rsidRDefault="009568AA" w:rsidP="009568AA">
            <w:pPr>
              <w:jc w:val="both"/>
            </w:pPr>
            <w:r w:rsidRPr="009568AA">
              <w:rPr>
                <w:b/>
              </w:rPr>
              <w:t>1</w:t>
            </w:r>
            <w:r>
              <w:t xml:space="preserve">. </w:t>
            </w:r>
            <w:r w:rsidRPr="009568AA">
              <w:t>Важнейшие соединения металлов и неметаллов в природе и хозяйственной деятельности человека.</w:t>
            </w:r>
          </w:p>
          <w:p w:rsidR="009568AA" w:rsidRPr="009568AA" w:rsidRDefault="009568AA" w:rsidP="009568AA">
            <w:pPr>
              <w:jc w:val="both"/>
              <w:rPr>
                <w:bCs/>
              </w:rPr>
            </w:pPr>
            <w:r w:rsidRPr="009568AA">
              <w:rPr>
                <w:b/>
              </w:rPr>
              <w:t>2</w:t>
            </w:r>
            <w:r>
              <w:t xml:space="preserve">. </w:t>
            </w:r>
            <w:r w:rsidRPr="009568AA">
              <w:t>Защита окружающей среды от загрязнения тяжелыми металлами, соединениями азота, серы, углерода</w:t>
            </w:r>
            <w:r>
              <w:t>.</w:t>
            </w:r>
          </w:p>
        </w:tc>
        <w:tc>
          <w:tcPr>
            <w:tcW w:w="983" w:type="dxa"/>
          </w:tcPr>
          <w:p w:rsidR="00D95984" w:rsidRDefault="00D95984" w:rsidP="003F6171">
            <w:pPr>
              <w:jc w:val="both"/>
              <w:rPr>
                <w:bCs/>
              </w:rPr>
            </w:pPr>
          </w:p>
        </w:tc>
        <w:tc>
          <w:tcPr>
            <w:tcW w:w="1196" w:type="dxa"/>
          </w:tcPr>
          <w:p w:rsidR="00D95984" w:rsidRDefault="00512B50" w:rsidP="0012395D">
            <w:pPr>
              <w:jc w:val="center"/>
              <w:rPr>
                <w:bCs/>
              </w:rPr>
            </w:pPr>
            <w:r>
              <w:rPr>
                <w:bCs/>
              </w:rPr>
              <w:t>1</w:t>
            </w:r>
          </w:p>
        </w:tc>
        <w:tc>
          <w:tcPr>
            <w:tcW w:w="1266" w:type="dxa"/>
          </w:tcPr>
          <w:p w:rsidR="00D95984" w:rsidRDefault="00512B50" w:rsidP="0012395D">
            <w:pPr>
              <w:jc w:val="center"/>
              <w:rPr>
                <w:bCs/>
              </w:rPr>
            </w:pPr>
            <w:r>
              <w:rPr>
                <w:bCs/>
              </w:rPr>
              <w:t>2</w:t>
            </w:r>
          </w:p>
        </w:tc>
        <w:tc>
          <w:tcPr>
            <w:tcW w:w="2374" w:type="dxa"/>
          </w:tcPr>
          <w:p w:rsidR="00C473F1" w:rsidRPr="00C473F1" w:rsidRDefault="00C473F1" w:rsidP="00C473F1">
            <w:r w:rsidRPr="00C473F1">
              <w:t>Объяснительно-иллюстративный.</w:t>
            </w:r>
          </w:p>
          <w:p w:rsidR="00D95984" w:rsidRDefault="00C473F1" w:rsidP="00C473F1">
            <w:pPr>
              <w:jc w:val="both"/>
              <w:rPr>
                <w:bCs/>
              </w:rPr>
            </w:pPr>
            <w:r>
              <w:t xml:space="preserve"> (</w:t>
            </w:r>
            <w:r w:rsidRPr="00C473F1">
              <w:t>показ мультимедийного фильма</w:t>
            </w:r>
            <w:r>
              <w:t>).</w:t>
            </w:r>
          </w:p>
        </w:tc>
      </w:tr>
      <w:tr w:rsidR="00D95984" w:rsidTr="00397604">
        <w:tc>
          <w:tcPr>
            <w:tcW w:w="3028" w:type="dxa"/>
          </w:tcPr>
          <w:p w:rsidR="00D95984" w:rsidRDefault="00D95984" w:rsidP="003F6171">
            <w:pPr>
              <w:jc w:val="both"/>
              <w:rPr>
                <w:bCs/>
              </w:rPr>
            </w:pPr>
          </w:p>
        </w:tc>
        <w:tc>
          <w:tcPr>
            <w:tcW w:w="984" w:type="dxa"/>
          </w:tcPr>
          <w:p w:rsidR="00D95984" w:rsidRPr="005543AF" w:rsidRDefault="005543AF" w:rsidP="0012395D">
            <w:pPr>
              <w:jc w:val="center"/>
              <w:rPr>
                <w:b/>
                <w:bCs/>
              </w:rPr>
            </w:pPr>
            <w:r w:rsidRPr="005543AF">
              <w:rPr>
                <w:b/>
                <w:bCs/>
              </w:rPr>
              <w:t>2</w:t>
            </w:r>
            <w:r w:rsidR="00385216">
              <w:rPr>
                <w:b/>
                <w:bCs/>
              </w:rPr>
              <w:t>2</w:t>
            </w:r>
          </w:p>
        </w:tc>
        <w:tc>
          <w:tcPr>
            <w:tcW w:w="4955" w:type="dxa"/>
          </w:tcPr>
          <w:p w:rsidR="005543AF" w:rsidRDefault="005543AF" w:rsidP="005543AF">
            <w:pPr>
              <w:spacing w:line="228" w:lineRule="auto"/>
              <w:ind w:left="360"/>
              <w:rPr>
                <w:b/>
                <w:bCs/>
              </w:rPr>
            </w:pPr>
            <w:r>
              <w:rPr>
                <w:b/>
                <w:bCs/>
              </w:rPr>
              <w:t>Лабораторные работы.</w:t>
            </w:r>
          </w:p>
          <w:p w:rsidR="005543AF" w:rsidRPr="00243C40" w:rsidRDefault="005543AF" w:rsidP="005543AF">
            <w:r>
              <w:rPr>
                <w:b/>
                <w:bCs/>
              </w:rPr>
              <w:t>1.</w:t>
            </w:r>
            <w:r w:rsidRPr="00243C40">
              <w:t xml:space="preserve"> Реакции обмена в водных растворах электролитов.</w:t>
            </w:r>
          </w:p>
          <w:p w:rsidR="005543AF" w:rsidRPr="00243C40" w:rsidRDefault="005543AF" w:rsidP="005543AF">
            <w:pPr>
              <w:ind w:firstLine="567"/>
              <w:jc w:val="both"/>
              <w:rPr>
                <w:sz w:val="28"/>
                <w:szCs w:val="28"/>
                <w:lang w:val="it-IT"/>
              </w:rPr>
            </w:pPr>
          </w:p>
          <w:p w:rsidR="00D95984" w:rsidRPr="005543AF" w:rsidRDefault="00D95984" w:rsidP="003F6171">
            <w:pPr>
              <w:jc w:val="both"/>
              <w:rPr>
                <w:b/>
                <w:bCs/>
                <w:lang w:val="it-IT"/>
              </w:rPr>
            </w:pPr>
          </w:p>
        </w:tc>
        <w:tc>
          <w:tcPr>
            <w:tcW w:w="983" w:type="dxa"/>
          </w:tcPr>
          <w:p w:rsidR="00D95984" w:rsidRDefault="00D95984" w:rsidP="003F6171">
            <w:pPr>
              <w:jc w:val="both"/>
              <w:rPr>
                <w:bCs/>
              </w:rPr>
            </w:pPr>
          </w:p>
        </w:tc>
        <w:tc>
          <w:tcPr>
            <w:tcW w:w="1196" w:type="dxa"/>
          </w:tcPr>
          <w:p w:rsidR="00D95984" w:rsidRDefault="00512B50" w:rsidP="0012395D">
            <w:pPr>
              <w:jc w:val="center"/>
              <w:rPr>
                <w:bCs/>
              </w:rPr>
            </w:pPr>
            <w:r>
              <w:rPr>
                <w:bCs/>
              </w:rPr>
              <w:t>1</w:t>
            </w:r>
          </w:p>
        </w:tc>
        <w:tc>
          <w:tcPr>
            <w:tcW w:w="1266" w:type="dxa"/>
          </w:tcPr>
          <w:p w:rsidR="00D95984" w:rsidRDefault="00512B50" w:rsidP="0012395D">
            <w:pPr>
              <w:jc w:val="center"/>
              <w:rPr>
                <w:bCs/>
              </w:rPr>
            </w:pPr>
            <w:r>
              <w:rPr>
                <w:bCs/>
              </w:rPr>
              <w:t>3</w:t>
            </w:r>
          </w:p>
        </w:tc>
        <w:tc>
          <w:tcPr>
            <w:tcW w:w="2374" w:type="dxa"/>
          </w:tcPr>
          <w:p w:rsidR="00C473F1" w:rsidRPr="00C473F1" w:rsidRDefault="00C473F1" w:rsidP="00C473F1">
            <w:r w:rsidRPr="00C473F1">
              <w:t>Объяснительно-иллюстративный.</w:t>
            </w:r>
          </w:p>
          <w:p w:rsidR="00D95984" w:rsidRDefault="00C473F1" w:rsidP="00C473F1">
            <w:pPr>
              <w:jc w:val="both"/>
              <w:rPr>
                <w:bCs/>
              </w:rPr>
            </w:pPr>
            <w:r>
              <w:t xml:space="preserve"> (</w:t>
            </w:r>
            <w:r w:rsidRPr="00C473F1">
              <w:t>показ мультимедийного фильма</w:t>
            </w:r>
            <w:r>
              <w:t>).</w:t>
            </w:r>
          </w:p>
        </w:tc>
      </w:tr>
      <w:tr w:rsidR="00D95984" w:rsidTr="00397604">
        <w:tc>
          <w:tcPr>
            <w:tcW w:w="3028" w:type="dxa"/>
          </w:tcPr>
          <w:p w:rsidR="00D95984" w:rsidRDefault="00D95984" w:rsidP="003F6171">
            <w:pPr>
              <w:jc w:val="both"/>
              <w:rPr>
                <w:bCs/>
              </w:rPr>
            </w:pPr>
          </w:p>
        </w:tc>
        <w:tc>
          <w:tcPr>
            <w:tcW w:w="984" w:type="dxa"/>
          </w:tcPr>
          <w:p w:rsidR="00D95984" w:rsidRPr="005543AF" w:rsidRDefault="005543AF" w:rsidP="0012395D">
            <w:pPr>
              <w:jc w:val="center"/>
              <w:rPr>
                <w:b/>
                <w:bCs/>
              </w:rPr>
            </w:pPr>
            <w:r w:rsidRPr="005543AF">
              <w:rPr>
                <w:b/>
                <w:bCs/>
              </w:rPr>
              <w:t>2</w:t>
            </w:r>
            <w:r w:rsidR="00385216">
              <w:rPr>
                <w:b/>
                <w:bCs/>
              </w:rPr>
              <w:t>3</w:t>
            </w:r>
          </w:p>
        </w:tc>
        <w:tc>
          <w:tcPr>
            <w:tcW w:w="4955" w:type="dxa"/>
          </w:tcPr>
          <w:p w:rsidR="005543AF" w:rsidRDefault="005543AF" w:rsidP="005543AF">
            <w:r w:rsidRPr="005543AF">
              <w:rPr>
                <w:b/>
              </w:rPr>
              <w:t>2</w:t>
            </w:r>
            <w:r>
              <w:t xml:space="preserve">. </w:t>
            </w:r>
            <w:r w:rsidRPr="00243C40">
              <w:t>Определение рН раствора солей.</w:t>
            </w:r>
          </w:p>
          <w:p w:rsidR="005543AF" w:rsidRPr="00243C40" w:rsidRDefault="005543AF" w:rsidP="005543AF"/>
          <w:p w:rsidR="005959ED" w:rsidRDefault="005959ED" w:rsidP="005543AF">
            <w:pPr>
              <w:rPr>
                <w:bCs/>
              </w:rPr>
            </w:pPr>
          </w:p>
        </w:tc>
        <w:tc>
          <w:tcPr>
            <w:tcW w:w="983" w:type="dxa"/>
          </w:tcPr>
          <w:p w:rsidR="00D95984" w:rsidRDefault="00D95984" w:rsidP="003F6171">
            <w:pPr>
              <w:jc w:val="both"/>
              <w:rPr>
                <w:bCs/>
              </w:rPr>
            </w:pPr>
          </w:p>
        </w:tc>
        <w:tc>
          <w:tcPr>
            <w:tcW w:w="1196" w:type="dxa"/>
          </w:tcPr>
          <w:p w:rsidR="00D95984" w:rsidRDefault="00512B50" w:rsidP="0012395D">
            <w:pPr>
              <w:jc w:val="center"/>
              <w:rPr>
                <w:bCs/>
              </w:rPr>
            </w:pPr>
            <w:r>
              <w:rPr>
                <w:bCs/>
              </w:rPr>
              <w:t>1</w:t>
            </w:r>
          </w:p>
        </w:tc>
        <w:tc>
          <w:tcPr>
            <w:tcW w:w="1266" w:type="dxa"/>
          </w:tcPr>
          <w:p w:rsidR="00D95984" w:rsidRDefault="00512B50" w:rsidP="0012395D">
            <w:pPr>
              <w:jc w:val="center"/>
              <w:rPr>
                <w:bCs/>
              </w:rPr>
            </w:pPr>
            <w:r>
              <w:rPr>
                <w:bCs/>
              </w:rPr>
              <w:t>3</w:t>
            </w:r>
          </w:p>
        </w:tc>
        <w:tc>
          <w:tcPr>
            <w:tcW w:w="2374" w:type="dxa"/>
          </w:tcPr>
          <w:p w:rsidR="00C473F1" w:rsidRPr="00C473F1" w:rsidRDefault="00C473F1" w:rsidP="00C473F1">
            <w:r w:rsidRPr="00C473F1">
              <w:t>Объяснительно-иллюстративный.</w:t>
            </w:r>
          </w:p>
          <w:p w:rsidR="00D95984" w:rsidRDefault="00C473F1" w:rsidP="00C473F1">
            <w:pPr>
              <w:jc w:val="both"/>
              <w:rPr>
                <w:bCs/>
              </w:rPr>
            </w:pPr>
            <w:r>
              <w:lastRenderedPageBreak/>
              <w:t xml:space="preserve"> (</w:t>
            </w:r>
            <w:r w:rsidRPr="00C473F1">
              <w:t>показ мультимедийного фильма</w:t>
            </w:r>
            <w:r>
              <w:t>).</w:t>
            </w:r>
          </w:p>
        </w:tc>
      </w:tr>
      <w:tr w:rsidR="00385216" w:rsidTr="005543AF">
        <w:trPr>
          <w:trHeight w:val="414"/>
        </w:trPr>
        <w:tc>
          <w:tcPr>
            <w:tcW w:w="3028" w:type="dxa"/>
          </w:tcPr>
          <w:p w:rsidR="00385216" w:rsidRPr="004163B2" w:rsidRDefault="00385216" w:rsidP="004163B2">
            <w:pPr>
              <w:rPr>
                <w:b/>
                <w:bCs/>
              </w:rPr>
            </w:pPr>
          </w:p>
        </w:tc>
        <w:tc>
          <w:tcPr>
            <w:tcW w:w="984" w:type="dxa"/>
          </w:tcPr>
          <w:p w:rsidR="00385216" w:rsidRPr="005543AF" w:rsidRDefault="00C473F1" w:rsidP="0012395D">
            <w:pPr>
              <w:jc w:val="center"/>
              <w:rPr>
                <w:b/>
                <w:bCs/>
              </w:rPr>
            </w:pPr>
            <w:r>
              <w:rPr>
                <w:b/>
                <w:bCs/>
              </w:rPr>
              <w:t>24</w:t>
            </w:r>
          </w:p>
        </w:tc>
        <w:tc>
          <w:tcPr>
            <w:tcW w:w="4955" w:type="dxa"/>
            <w:tcBorders>
              <w:top w:val="single" w:sz="4" w:space="0" w:color="auto"/>
            </w:tcBorders>
          </w:tcPr>
          <w:p w:rsidR="00385216" w:rsidRDefault="00C473F1" w:rsidP="005543AF">
            <w:pPr>
              <w:rPr>
                <w:b/>
              </w:rPr>
            </w:pPr>
            <w:r>
              <w:rPr>
                <w:b/>
              </w:rPr>
              <w:t>3</w:t>
            </w:r>
            <w:r w:rsidRPr="00C473F1">
              <w:t>. Вытеснение хлором брома и йода из состава их солей.</w:t>
            </w:r>
          </w:p>
        </w:tc>
        <w:tc>
          <w:tcPr>
            <w:tcW w:w="983" w:type="dxa"/>
          </w:tcPr>
          <w:p w:rsidR="00385216" w:rsidRDefault="00385216" w:rsidP="003F6171">
            <w:pPr>
              <w:jc w:val="both"/>
              <w:rPr>
                <w:bCs/>
              </w:rPr>
            </w:pPr>
          </w:p>
        </w:tc>
        <w:tc>
          <w:tcPr>
            <w:tcW w:w="1196" w:type="dxa"/>
          </w:tcPr>
          <w:p w:rsidR="00385216" w:rsidRDefault="00C473F1" w:rsidP="0012395D">
            <w:pPr>
              <w:jc w:val="center"/>
              <w:rPr>
                <w:bCs/>
              </w:rPr>
            </w:pPr>
            <w:r>
              <w:rPr>
                <w:bCs/>
              </w:rPr>
              <w:t>1</w:t>
            </w:r>
          </w:p>
        </w:tc>
        <w:tc>
          <w:tcPr>
            <w:tcW w:w="1266" w:type="dxa"/>
          </w:tcPr>
          <w:p w:rsidR="00385216" w:rsidRDefault="00C473F1" w:rsidP="0012395D">
            <w:pPr>
              <w:jc w:val="center"/>
              <w:rPr>
                <w:bCs/>
              </w:rPr>
            </w:pPr>
            <w:r>
              <w:rPr>
                <w:bCs/>
              </w:rPr>
              <w:t>3</w:t>
            </w:r>
          </w:p>
        </w:tc>
        <w:tc>
          <w:tcPr>
            <w:tcW w:w="2374" w:type="dxa"/>
          </w:tcPr>
          <w:p w:rsidR="00C473F1" w:rsidRPr="00C473F1" w:rsidRDefault="00C473F1" w:rsidP="00C473F1">
            <w:r w:rsidRPr="00C473F1">
              <w:t>Объяснительно-иллюстративный.</w:t>
            </w:r>
          </w:p>
          <w:p w:rsidR="00385216" w:rsidRDefault="00C473F1" w:rsidP="00C473F1">
            <w:pPr>
              <w:jc w:val="both"/>
              <w:rPr>
                <w:bCs/>
              </w:rPr>
            </w:pPr>
            <w:r>
              <w:t xml:space="preserve"> (</w:t>
            </w:r>
            <w:r w:rsidRPr="00C473F1">
              <w:t>показ мультимедийного фильма</w:t>
            </w:r>
            <w:r>
              <w:t>).</w:t>
            </w:r>
          </w:p>
        </w:tc>
      </w:tr>
      <w:tr w:rsidR="007941E5" w:rsidTr="005543AF">
        <w:trPr>
          <w:trHeight w:val="414"/>
        </w:trPr>
        <w:tc>
          <w:tcPr>
            <w:tcW w:w="3028" w:type="dxa"/>
          </w:tcPr>
          <w:p w:rsidR="007941E5" w:rsidRPr="004163B2" w:rsidRDefault="007941E5" w:rsidP="004163B2">
            <w:pPr>
              <w:rPr>
                <w:b/>
                <w:bCs/>
              </w:rPr>
            </w:pPr>
          </w:p>
        </w:tc>
        <w:tc>
          <w:tcPr>
            <w:tcW w:w="984" w:type="dxa"/>
          </w:tcPr>
          <w:p w:rsidR="007941E5" w:rsidRPr="005543AF" w:rsidRDefault="00C473F1" w:rsidP="0012395D">
            <w:pPr>
              <w:jc w:val="center"/>
              <w:rPr>
                <w:b/>
                <w:bCs/>
              </w:rPr>
            </w:pPr>
            <w:r>
              <w:rPr>
                <w:b/>
                <w:bCs/>
              </w:rPr>
              <w:t>25</w:t>
            </w:r>
          </w:p>
        </w:tc>
        <w:tc>
          <w:tcPr>
            <w:tcW w:w="4955" w:type="dxa"/>
            <w:tcBorders>
              <w:top w:val="single" w:sz="4" w:space="0" w:color="auto"/>
            </w:tcBorders>
          </w:tcPr>
          <w:p w:rsidR="007941E5" w:rsidRPr="00C473F1" w:rsidRDefault="00C473F1" w:rsidP="00C473F1">
            <w:pPr>
              <w:rPr>
                <w:b/>
              </w:rPr>
            </w:pPr>
            <w:r w:rsidRPr="00C473F1">
              <w:rPr>
                <w:b/>
              </w:rPr>
              <w:t>Контрольная работа №1.</w:t>
            </w:r>
          </w:p>
        </w:tc>
        <w:tc>
          <w:tcPr>
            <w:tcW w:w="983" w:type="dxa"/>
          </w:tcPr>
          <w:p w:rsidR="007941E5" w:rsidRDefault="007941E5" w:rsidP="003F6171">
            <w:pPr>
              <w:jc w:val="both"/>
              <w:rPr>
                <w:bCs/>
              </w:rPr>
            </w:pPr>
          </w:p>
        </w:tc>
        <w:tc>
          <w:tcPr>
            <w:tcW w:w="1196" w:type="dxa"/>
          </w:tcPr>
          <w:p w:rsidR="007941E5" w:rsidRDefault="00C473F1" w:rsidP="0012395D">
            <w:pPr>
              <w:jc w:val="center"/>
              <w:rPr>
                <w:bCs/>
              </w:rPr>
            </w:pPr>
            <w:r>
              <w:rPr>
                <w:bCs/>
              </w:rPr>
              <w:t>1</w:t>
            </w:r>
          </w:p>
        </w:tc>
        <w:tc>
          <w:tcPr>
            <w:tcW w:w="1266" w:type="dxa"/>
          </w:tcPr>
          <w:p w:rsidR="007941E5" w:rsidRDefault="00C473F1" w:rsidP="0012395D">
            <w:pPr>
              <w:jc w:val="center"/>
              <w:rPr>
                <w:bCs/>
              </w:rPr>
            </w:pPr>
            <w:r>
              <w:rPr>
                <w:bCs/>
              </w:rPr>
              <w:t>3</w:t>
            </w:r>
          </w:p>
        </w:tc>
        <w:tc>
          <w:tcPr>
            <w:tcW w:w="2374" w:type="dxa"/>
          </w:tcPr>
          <w:p w:rsidR="00C473F1" w:rsidRPr="000D33BF" w:rsidRDefault="00C473F1" w:rsidP="00C473F1">
            <w:pPr>
              <w:rPr>
                <w:color w:val="000000"/>
              </w:rPr>
            </w:pPr>
            <w:r w:rsidRPr="000D33BF">
              <w:rPr>
                <w:color w:val="000000"/>
              </w:rPr>
              <w:t>- индивидуальная работа;</w:t>
            </w:r>
          </w:p>
          <w:p w:rsidR="007941E5" w:rsidRDefault="007941E5" w:rsidP="003F6171">
            <w:pPr>
              <w:jc w:val="both"/>
              <w:rPr>
                <w:bCs/>
              </w:rPr>
            </w:pPr>
          </w:p>
        </w:tc>
      </w:tr>
      <w:tr w:rsidR="00D95984" w:rsidTr="00397604">
        <w:tc>
          <w:tcPr>
            <w:tcW w:w="3028" w:type="dxa"/>
          </w:tcPr>
          <w:p w:rsidR="00D95984" w:rsidRPr="004163B2" w:rsidRDefault="00D95984" w:rsidP="004163B2">
            <w:pPr>
              <w:rPr>
                <w:b/>
                <w:bCs/>
              </w:rPr>
            </w:pPr>
          </w:p>
        </w:tc>
        <w:tc>
          <w:tcPr>
            <w:tcW w:w="984" w:type="dxa"/>
          </w:tcPr>
          <w:p w:rsidR="00D95984" w:rsidRDefault="00D95984" w:rsidP="0012395D">
            <w:pPr>
              <w:jc w:val="center"/>
              <w:rPr>
                <w:bCs/>
              </w:rPr>
            </w:pPr>
          </w:p>
        </w:tc>
        <w:tc>
          <w:tcPr>
            <w:tcW w:w="4955" w:type="dxa"/>
          </w:tcPr>
          <w:p w:rsidR="005543AF" w:rsidRDefault="005543AF" w:rsidP="005543AF">
            <w:pPr>
              <w:rPr>
                <w:b/>
                <w:bCs/>
              </w:rPr>
            </w:pPr>
            <w:r w:rsidRPr="000D33BF">
              <w:rPr>
                <w:b/>
                <w:bCs/>
              </w:rPr>
              <w:t>Самостоятельная работа обучающихся</w:t>
            </w:r>
            <w:r>
              <w:rPr>
                <w:b/>
                <w:bCs/>
              </w:rPr>
              <w:t xml:space="preserve">. </w:t>
            </w:r>
          </w:p>
          <w:p w:rsidR="005543AF" w:rsidRPr="000D33BF" w:rsidRDefault="005543AF" w:rsidP="005543AF">
            <w:pPr>
              <w:rPr>
                <w:b/>
                <w:bCs/>
              </w:rPr>
            </w:pPr>
          </w:p>
          <w:p w:rsidR="00512B50" w:rsidRPr="000D33BF" w:rsidRDefault="00512B50" w:rsidP="0061436D">
            <w:pPr>
              <w:pStyle w:val="a3"/>
              <w:numPr>
                <w:ilvl w:val="0"/>
                <w:numId w:val="10"/>
              </w:numPr>
              <w:spacing w:after="0" w:line="240" w:lineRule="auto"/>
              <w:rPr>
                <w:rFonts w:ascii="Times New Roman" w:hAnsi="Times New Roman"/>
                <w:color w:val="000000"/>
                <w:sz w:val="24"/>
                <w:szCs w:val="24"/>
              </w:rPr>
            </w:pPr>
            <w:r w:rsidRPr="000D33BF">
              <w:rPr>
                <w:rFonts w:ascii="Times New Roman" w:hAnsi="Times New Roman"/>
                <w:color w:val="000000"/>
                <w:sz w:val="24"/>
                <w:szCs w:val="24"/>
              </w:rPr>
              <w:t>Диссоциация кислот, оснований, солей. Уравнение гидролиза. Ионные уравнения реакций. Уравнения электролиза.</w:t>
            </w:r>
            <w:r w:rsidRPr="000D33BF">
              <w:rPr>
                <w:rFonts w:ascii="Times New Roman" w:hAnsi="Times New Roman"/>
                <w:color w:val="000000"/>
                <w:spacing w:val="-1"/>
                <w:sz w:val="24"/>
                <w:szCs w:val="24"/>
              </w:rPr>
              <w:t xml:space="preserve"> (</w:t>
            </w:r>
            <w:r w:rsidRPr="000D33BF">
              <w:rPr>
                <w:rFonts w:ascii="Times New Roman" w:hAnsi="Times New Roman"/>
                <w:color w:val="000000"/>
                <w:spacing w:val="2"/>
                <w:sz w:val="24"/>
                <w:szCs w:val="24"/>
              </w:rPr>
              <w:t>Работа с</w:t>
            </w:r>
            <w:r w:rsidRPr="000D33BF">
              <w:rPr>
                <w:rFonts w:ascii="Times New Roman" w:hAnsi="Times New Roman"/>
                <w:color w:val="000000"/>
                <w:spacing w:val="-2"/>
                <w:sz w:val="24"/>
                <w:szCs w:val="24"/>
              </w:rPr>
              <w:t xml:space="preserve"> книгой,</w:t>
            </w:r>
            <w:r w:rsidRPr="000D33BF">
              <w:rPr>
                <w:rFonts w:ascii="Times New Roman" w:hAnsi="Times New Roman"/>
                <w:color w:val="000000"/>
                <w:sz w:val="24"/>
                <w:szCs w:val="24"/>
              </w:rPr>
              <w:t xml:space="preserve"> конспектом.)</w:t>
            </w:r>
          </w:p>
          <w:p w:rsidR="00512B50" w:rsidRPr="000D33BF" w:rsidRDefault="00512B50" w:rsidP="0061436D">
            <w:pPr>
              <w:pStyle w:val="a3"/>
              <w:numPr>
                <w:ilvl w:val="0"/>
                <w:numId w:val="10"/>
              </w:numPr>
              <w:spacing w:after="0" w:line="270" w:lineRule="exact"/>
              <w:rPr>
                <w:rFonts w:ascii="Times New Roman" w:hAnsi="Times New Roman"/>
                <w:b/>
                <w:sz w:val="24"/>
                <w:szCs w:val="24"/>
              </w:rPr>
            </w:pPr>
            <w:r w:rsidRPr="000D33BF">
              <w:rPr>
                <w:rFonts w:ascii="Times New Roman" w:hAnsi="Times New Roman"/>
                <w:sz w:val="24"/>
                <w:szCs w:val="24"/>
              </w:rPr>
              <w:t>Подготовка рефератов и презентаций на темы:</w:t>
            </w:r>
          </w:p>
          <w:p w:rsidR="00512B50" w:rsidRPr="000D33BF" w:rsidRDefault="00512B50" w:rsidP="0061436D">
            <w:pPr>
              <w:numPr>
                <w:ilvl w:val="0"/>
                <w:numId w:val="9"/>
              </w:numPr>
              <w:jc w:val="both"/>
            </w:pPr>
            <w:r w:rsidRPr="000D33BF">
              <w:t>Серная кислота – «хлеб химической промышленности».</w:t>
            </w:r>
          </w:p>
          <w:p w:rsidR="00512B50" w:rsidRPr="000D33BF" w:rsidRDefault="00512B50" w:rsidP="0061436D">
            <w:pPr>
              <w:numPr>
                <w:ilvl w:val="0"/>
                <w:numId w:val="9"/>
              </w:numPr>
              <w:jc w:val="both"/>
            </w:pPr>
            <w:r w:rsidRPr="000D33BF">
              <w:t>Использование минеральных кислот на предприятиях различного профиля.</w:t>
            </w:r>
          </w:p>
          <w:p w:rsidR="00512B50" w:rsidRPr="000D33BF" w:rsidRDefault="00512B50" w:rsidP="0061436D">
            <w:pPr>
              <w:numPr>
                <w:ilvl w:val="0"/>
                <w:numId w:val="9"/>
              </w:numPr>
              <w:jc w:val="both"/>
            </w:pPr>
            <w:r w:rsidRPr="000D33BF">
              <w:t>Оксиды и соли как строительные материалы.</w:t>
            </w:r>
          </w:p>
          <w:p w:rsidR="00512B50" w:rsidRPr="000D33BF" w:rsidRDefault="00512B50" w:rsidP="0061436D">
            <w:pPr>
              <w:numPr>
                <w:ilvl w:val="0"/>
                <w:numId w:val="9"/>
              </w:numPr>
              <w:jc w:val="both"/>
            </w:pPr>
            <w:r w:rsidRPr="000D33BF">
              <w:t>История гипса.</w:t>
            </w:r>
          </w:p>
          <w:p w:rsidR="00512B50" w:rsidRPr="000D33BF" w:rsidRDefault="00512B50" w:rsidP="0061436D">
            <w:pPr>
              <w:numPr>
                <w:ilvl w:val="0"/>
                <w:numId w:val="9"/>
              </w:numPr>
              <w:jc w:val="both"/>
            </w:pPr>
            <w:r w:rsidRPr="000D33BF">
              <w:t>Поваренная соль как химическое сырье.</w:t>
            </w:r>
          </w:p>
          <w:p w:rsidR="00512B50" w:rsidRDefault="00512B50" w:rsidP="0061436D">
            <w:pPr>
              <w:numPr>
                <w:ilvl w:val="0"/>
                <w:numId w:val="9"/>
              </w:numPr>
              <w:jc w:val="both"/>
            </w:pPr>
            <w:r w:rsidRPr="000D33BF">
              <w:rPr>
                <w:spacing w:val="-4"/>
              </w:rPr>
              <w:t>Многоликий карбонат кальция: в природе, в промышленности, в быту</w:t>
            </w:r>
            <w:r w:rsidRPr="000D33BF">
              <w:t>.</w:t>
            </w:r>
          </w:p>
          <w:p w:rsidR="00512B50" w:rsidRPr="00512B50" w:rsidRDefault="00512B50" w:rsidP="00512B50">
            <w:pPr>
              <w:ind w:left="360"/>
              <w:jc w:val="both"/>
            </w:pPr>
          </w:p>
          <w:p w:rsidR="00512B50" w:rsidRPr="00512B50" w:rsidRDefault="00512B50" w:rsidP="00512B50">
            <w:pPr>
              <w:pStyle w:val="a3"/>
              <w:spacing w:after="0" w:line="240" w:lineRule="atLeast"/>
              <w:ind w:left="360"/>
              <w:rPr>
                <w:rFonts w:ascii="Times New Roman" w:hAnsi="Times New Roman"/>
                <w:bCs/>
                <w:sz w:val="24"/>
                <w:szCs w:val="24"/>
              </w:rPr>
            </w:pPr>
            <w:r w:rsidRPr="00512B50">
              <w:rPr>
                <w:rFonts w:ascii="Times New Roman" w:hAnsi="Times New Roman"/>
                <w:b/>
                <w:color w:val="000000"/>
                <w:sz w:val="24"/>
                <w:szCs w:val="24"/>
              </w:rPr>
              <w:t>3.</w:t>
            </w:r>
            <w:r w:rsidRPr="00512B50">
              <w:rPr>
                <w:rFonts w:ascii="Times New Roman" w:hAnsi="Times New Roman"/>
                <w:color w:val="000000"/>
                <w:sz w:val="24"/>
                <w:szCs w:val="24"/>
              </w:rPr>
              <w:t xml:space="preserve">Защита металлов от коррозии. Области </w:t>
            </w:r>
            <w:r w:rsidRPr="00512B50">
              <w:rPr>
                <w:rFonts w:ascii="Times New Roman" w:hAnsi="Times New Roman"/>
                <w:color w:val="000000"/>
                <w:spacing w:val="-1"/>
                <w:sz w:val="24"/>
                <w:szCs w:val="24"/>
              </w:rPr>
              <w:lastRenderedPageBreak/>
              <w:t>применения металлов, сплавов.</w:t>
            </w:r>
          </w:p>
          <w:p w:rsidR="00512B50" w:rsidRPr="00512B50" w:rsidRDefault="00512B50" w:rsidP="00512B50">
            <w:pPr>
              <w:pStyle w:val="a3"/>
              <w:spacing w:after="0" w:line="240" w:lineRule="atLeast"/>
              <w:ind w:left="360"/>
              <w:rPr>
                <w:rFonts w:ascii="Times New Roman" w:hAnsi="Times New Roman"/>
                <w:bCs/>
                <w:sz w:val="24"/>
                <w:szCs w:val="24"/>
              </w:rPr>
            </w:pPr>
            <w:r w:rsidRPr="00512B50">
              <w:rPr>
                <w:rFonts w:ascii="Times New Roman" w:hAnsi="Times New Roman"/>
                <w:b/>
                <w:bCs/>
                <w:sz w:val="24"/>
                <w:szCs w:val="24"/>
              </w:rPr>
              <w:t>4.</w:t>
            </w:r>
            <w:r>
              <w:rPr>
                <w:rFonts w:ascii="Times New Roman" w:hAnsi="Times New Roman"/>
                <w:bCs/>
                <w:sz w:val="24"/>
                <w:szCs w:val="24"/>
              </w:rPr>
              <w:t xml:space="preserve"> </w:t>
            </w:r>
            <w:r w:rsidRPr="00512B50">
              <w:rPr>
                <w:rFonts w:ascii="Times New Roman" w:hAnsi="Times New Roman"/>
                <w:bCs/>
                <w:sz w:val="24"/>
                <w:szCs w:val="24"/>
              </w:rPr>
              <w:t>(Подготовка реферативных сообщений на темы:</w:t>
            </w:r>
          </w:p>
          <w:p w:rsidR="00512B50" w:rsidRPr="00512B50" w:rsidRDefault="00512B50" w:rsidP="0061436D">
            <w:pPr>
              <w:numPr>
                <w:ilvl w:val="0"/>
                <w:numId w:val="14"/>
              </w:numPr>
              <w:spacing w:line="240" w:lineRule="atLeast"/>
              <w:ind w:left="714" w:hanging="357"/>
              <w:jc w:val="both"/>
            </w:pPr>
            <w:r w:rsidRPr="00512B50">
              <w:t>История получения и производства алюминия.</w:t>
            </w:r>
          </w:p>
          <w:p w:rsidR="00512B50" w:rsidRPr="00512B50" w:rsidRDefault="00512B50" w:rsidP="0061436D">
            <w:pPr>
              <w:pStyle w:val="25"/>
              <w:numPr>
                <w:ilvl w:val="0"/>
                <w:numId w:val="14"/>
              </w:numPr>
              <w:spacing w:after="0" w:line="240" w:lineRule="atLeast"/>
              <w:ind w:left="714" w:hanging="357"/>
              <w:rPr>
                <w:rFonts w:ascii="Times New Roman" w:hAnsi="Times New Roman" w:cs="Times New Roman"/>
                <w:sz w:val="24"/>
                <w:szCs w:val="24"/>
              </w:rPr>
            </w:pPr>
            <w:r w:rsidRPr="00512B50">
              <w:rPr>
                <w:rFonts w:ascii="Times New Roman" w:hAnsi="Times New Roman" w:cs="Times New Roman"/>
                <w:sz w:val="24"/>
                <w:szCs w:val="24"/>
              </w:rPr>
              <w:t>Электролитическое получение и рафинирование меди.</w:t>
            </w:r>
          </w:p>
          <w:p w:rsidR="00512B50" w:rsidRPr="00512B50" w:rsidRDefault="00512B50" w:rsidP="0061436D">
            <w:pPr>
              <w:pStyle w:val="25"/>
              <w:numPr>
                <w:ilvl w:val="0"/>
                <w:numId w:val="14"/>
              </w:numPr>
              <w:spacing w:after="0" w:line="240" w:lineRule="atLeast"/>
              <w:ind w:left="714" w:hanging="357"/>
              <w:rPr>
                <w:rFonts w:ascii="Times New Roman" w:hAnsi="Times New Roman" w:cs="Times New Roman"/>
                <w:sz w:val="24"/>
                <w:szCs w:val="24"/>
              </w:rPr>
            </w:pPr>
            <w:r w:rsidRPr="00512B50">
              <w:rPr>
                <w:rFonts w:ascii="Times New Roman" w:hAnsi="Times New Roman" w:cs="Times New Roman"/>
                <w:sz w:val="24"/>
                <w:szCs w:val="24"/>
              </w:rPr>
              <w:t>Жизнь и деятельность Г. Дэви.</w:t>
            </w:r>
          </w:p>
          <w:p w:rsidR="00512B50" w:rsidRPr="00512B50" w:rsidRDefault="00512B50" w:rsidP="0061436D">
            <w:pPr>
              <w:pStyle w:val="25"/>
              <w:numPr>
                <w:ilvl w:val="0"/>
                <w:numId w:val="14"/>
              </w:numPr>
              <w:spacing w:after="0" w:line="240" w:lineRule="atLeast"/>
              <w:ind w:left="714" w:hanging="357"/>
              <w:rPr>
                <w:rFonts w:ascii="Times New Roman" w:hAnsi="Times New Roman" w:cs="Times New Roman"/>
                <w:sz w:val="24"/>
                <w:szCs w:val="24"/>
              </w:rPr>
            </w:pPr>
            <w:r w:rsidRPr="00512B50">
              <w:rPr>
                <w:rFonts w:ascii="Times New Roman" w:hAnsi="Times New Roman" w:cs="Times New Roman"/>
                <w:sz w:val="24"/>
                <w:szCs w:val="24"/>
              </w:rPr>
              <w:t>Роль металлов в истории человеческой цивилизации.</w:t>
            </w:r>
          </w:p>
          <w:p w:rsidR="00512B50" w:rsidRPr="00512B50" w:rsidRDefault="00512B50" w:rsidP="0061436D">
            <w:pPr>
              <w:pStyle w:val="25"/>
              <w:numPr>
                <w:ilvl w:val="0"/>
                <w:numId w:val="14"/>
              </w:numPr>
              <w:spacing w:after="0" w:line="240" w:lineRule="atLeast"/>
              <w:ind w:left="714" w:hanging="357"/>
              <w:rPr>
                <w:rFonts w:ascii="Times New Roman" w:hAnsi="Times New Roman" w:cs="Times New Roman"/>
                <w:sz w:val="24"/>
                <w:szCs w:val="24"/>
              </w:rPr>
            </w:pPr>
            <w:r w:rsidRPr="00512B50">
              <w:rPr>
                <w:rFonts w:ascii="Times New Roman" w:hAnsi="Times New Roman" w:cs="Times New Roman"/>
                <w:sz w:val="24"/>
                <w:szCs w:val="24"/>
              </w:rPr>
              <w:t>История отечественной черной металлургии.</w:t>
            </w:r>
          </w:p>
          <w:p w:rsidR="00512B50" w:rsidRPr="00512B50" w:rsidRDefault="00512B50" w:rsidP="0061436D">
            <w:pPr>
              <w:pStyle w:val="25"/>
              <w:numPr>
                <w:ilvl w:val="0"/>
                <w:numId w:val="14"/>
              </w:numPr>
              <w:spacing w:after="0" w:line="240" w:lineRule="atLeast"/>
              <w:ind w:left="714" w:hanging="357"/>
              <w:rPr>
                <w:rFonts w:ascii="Times New Roman" w:hAnsi="Times New Roman" w:cs="Times New Roman"/>
                <w:sz w:val="24"/>
                <w:szCs w:val="24"/>
              </w:rPr>
            </w:pPr>
            <w:r w:rsidRPr="00512B50">
              <w:rPr>
                <w:rFonts w:ascii="Times New Roman" w:hAnsi="Times New Roman" w:cs="Times New Roman"/>
                <w:sz w:val="24"/>
                <w:szCs w:val="24"/>
              </w:rPr>
              <w:t>История отечественной цветной металлургии.</w:t>
            </w:r>
          </w:p>
          <w:p w:rsidR="00512B50" w:rsidRPr="00512B50" w:rsidRDefault="00512B50" w:rsidP="0061436D">
            <w:pPr>
              <w:pStyle w:val="25"/>
              <w:numPr>
                <w:ilvl w:val="0"/>
                <w:numId w:val="14"/>
              </w:numPr>
              <w:spacing w:after="0" w:line="240" w:lineRule="atLeast"/>
              <w:ind w:left="714" w:hanging="357"/>
              <w:rPr>
                <w:rFonts w:ascii="Times New Roman" w:hAnsi="Times New Roman" w:cs="Times New Roman"/>
                <w:sz w:val="24"/>
                <w:szCs w:val="24"/>
              </w:rPr>
            </w:pPr>
            <w:r w:rsidRPr="00512B50">
              <w:rPr>
                <w:rFonts w:ascii="Times New Roman" w:hAnsi="Times New Roman" w:cs="Times New Roman"/>
                <w:sz w:val="24"/>
                <w:szCs w:val="24"/>
              </w:rPr>
              <w:t>Современное металлургическое производство.</w:t>
            </w:r>
          </w:p>
          <w:p w:rsidR="00512B50" w:rsidRPr="00512B50" w:rsidRDefault="00512B50" w:rsidP="0061436D">
            <w:pPr>
              <w:pStyle w:val="25"/>
              <w:numPr>
                <w:ilvl w:val="0"/>
                <w:numId w:val="14"/>
              </w:numPr>
              <w:spacing w:after="0" w:line="240" w:lineRule="atLeast"/>
              <w:ind w:left="714" w:hanging="357"/>
              <w:rPr>
                <w:rFonts w:ascii="Times New Roman" w:hAnsi="Times New Roman" w:cs="Times New Roman"/>
                <w:sz w:val="24"/>
                <w:szCs w:val="24"/>
              </w:rPr>
            </w:pPr>
            <w:r w:rsidRPr="00512B50">
              <w:rPr>
                <w:rFonts w:ascii="Times New Roman" w:hAnsi="Times New Roman" w:cs="Times New Roman"/>
                <w:sz w:val="24"/>
                <w:szCs w:val="24"/>
              </w:rPr>
              <w:t>Специальности, связанные с обработкой металлов.</w:t>
            </w:r>
          </w:p>
          <w:p w:rsidR="00512B50" w:rsidRPr="00512B50" w:rsidRDefault="00512B50" w:rsidP="0061436D">
            <w:pPr>
              <w:pStyle w:val="25"/>
              <w:numPr>
                <w:ilvl w:val="0"/>
                <w:numId w:val="14"/>
              </w:numPr>
              <w:spacing w:after="0" w:line="240" w:lineRule="atLeast"/>
              <w:ind w:left="714" w:hanging="357"/>
              <w:rPr>
                <w:rFonts w:ascii="Times New Roman" w:hAnsi="Times New Roman" w:cs="Times New Roman"/>
                <w:sz w:val="24"/>
                <w:szCs w:val="24"/>
              </w:rPr>
            </w:pPr>
            <w:r w:rsidRPr="00512B50">
              <w:rPr>
                <w:rFonts w:ascii="Times New Roman" w:hAnsi="Times New Roman" w:cs="Times New Roman"/>
                <w:sz w:val="24"/>
                <w:szCs w:val="24"/>
              </w:rPr>
              <w:t>Роль металлов и сплавов в научно-техническом прогрессе.</w:t>
            </w:r>
          </w:p>
          <w:p w:rsidR="00512B50" w:rsidRPr="00512B50" w:rsidRDefault="00512B50" w:rsidP="0061436D">
            <w:pPr>
              <w:pStyle w:val="25"/>
              <w:numPr>
                <w:ilvl w:val="0"/>
                <w:numId w:val="14"/>
              </w:numPr>
              <w:spacing w:after="0" w:line="240" w:lineRule="atLeast"/>
              <w:ind w:left="714" w:hanging="357"/>
              <w:rPr>
                <w:rFonts w:ascii="Times New Roman" w:hAnsi="Times New Roman" w:cs="Times New Roman"/>
                <w:sz w:val="24"/>
                <w:szCs w:val="24"/>
              </w:rPr>
            </w:pPr>
            <w:r w:rsidRPr="00512B50">
              <w:rPr>
                <w:rFonts w:ascii="Times New Roman" w:hAnsi="Times New Roman" w:cs="Times New Roman"/>
                <w:sz w:val="24"/>
                <w:szCs w:val="24"/>
              </w:rPr>
              <w:t>Коррозия металлов и способы защиты от коррозии.</w:t>
            </w:r>
          </w:p>
          <w:p w:rsidR="00512B50" w:rsidRPr="00512B50" w:rsidRDefault="00512B50" w:rsidP="0061436D">
            <w:pPr>
              <w:pStyle w:val="25"/>
              <w:numPr>
                <w:ilvl w:val="0"/>
                <w:numId w:val="14"/>
              </w:numPr>
              <w:spacing w:after="0" w:line="240" w:lineRule="atLeast"/>
              <w:ind w:left="714" w:hanging="357"/>
              <w:rPr>
                <w:rFonts w:ascii="Times New Roman" w:hAnsi="Times New Roman" w:cs="Times New Roman"/>
                <w:sz w:val="24"/>
                <w:szCs w:val="24"/>
              </w:rPr>
            </w:pPr>
            <w:r w:rsidRPr="00512B50">
              <w:rPr>
                <w:rFonts w:ascii="Times New Roman" w:hAnsi="Times New Roman" w:cs="Times New Roman"/>
                <w:sz w:val="24"/>
                <w:szCs w:val="24"/>
              </w:rPr>
              <w:t>Инертные или благородные газы</w:t>
            </w:r>
            <w:r w:rsidRPr="00512B50">
              <w:rPr>
                <w:rFonts w:ascii="Times New Roman" w:hAnsi="Times New Roman" w:cs="Times New Roman"/>
                <w:bCs/>
                <w:sz w:val="24"/>
                <w:szCs w:val="24"/>
              </w:rPr>
              <w:t>)</w:t>
            </w:r>
          </w:p>
          <w:p w:rsidR="00D95984" w:rsidRPr="00B8061E" w:rsidRDefault="00512B50" w:rsidP="00512B50">
            <w:pPr>
              <w:ind w:left="720"/>
              <w:rPr>
                <w:bCs/>
              </w:rPr>
            </w:pPr>
            <w:r w:rsidRPr="00512B50">
              <w:rPr>
                <w:color w:val="000000"/>
              </w:rPr>
              <w:t>Подгруппа галогенов, ее характеристика, свойства галогенов. Подгруппа кислорода и серы, их аллотропные видоизменения.</w:t>
            </w:r>
            <w:r w:rsidRPr="00512B50">
              <w:rPr>
                <w:color w:val="000000"/>
                <w:spacing w:val="-2"/>
              </w:rPr>
              <w:t xml:space="preserve"> Подгруппа углерода. </w:t>
            </w:r>
            <w:r w:rsidRPr="00512B50">
              <w:rPr>
                <w:color w:val="000000"/>
              </w:rPr>
              <w:t xml:space="preserve">Адсорбционная способность </w:t>
            </w:r>
            <w:r w:rsidRPr="00512B50">
              <w:rPr>
                <w:color w:val="000000"/>
                <w:spacing w:val="-1"/>
              </w:rPr>
              <w:t xml:space="preserve">активированного угля. </w:t>
            </w:r>
            <w:r w:rsidRPr="00512B50">
              <w:rPr>
                <w:bCs/>
              </w:rPr>
              <w:t>(Подготовка реферативных сообщений</w:t>
            </w:r>
          </w:p>
        </w:tc>
        <w:tc>
          <w:tcPr>
            <w:tcW w:w="983" w:type="dxa"/>
          </w:tcPr>
          <w:p w:rsidR="00D95984" w:rsidRDefault="00D95984" w:rsidP="003F6171">
            <w:pPr>
              <w:jc w:val="both"/>
              <w:rPr>
                <w:bCs/>
              </w:rPr>
            </w:pPr>
          </w:p>
        </w:tc>
        <w:tc>
          <w:tcPr>
            <w:tcW w:w="1196" w:type="dxa"/>
          </w:tcPr>
          <w:p w:rsidR="00D95984" w:rsidRDefault="00512B50" w:rsidP="0012395D">
            <w:pPr>
              <w:jc w:val="center"/>
              <w:rPr>
                <w:bCs/>
              </w:rPr>
            </w:pPr>
            <w:r>
              <w:rPr>
                <w:bCs/>
              </w:rPr>
              <w:t>6</w:t>
            </w:r>
          </w:p>
        </w:tc>
        <w:tc>
          <w:tcPr>
            <w:tcW w:w="1266" w:type="dxa"/>
          </w:tcPr>
          <w:p w:rsidR="00D95984" w:rsidRDefault="00D95984" w:rsidP="0012395D">
            <w:pPr>
              <w:jc w:val="center"/>
              <w:rPr>
                <w:bCs/>
              </w:rPr>
            </w:pPr>
          </w:p>
        </w:tc>
        <w:tc>
          <w:tcPr>
            <w:tcW w:w="2374" w:type="dxa"/>
          </w:tcPr>
          <w:p w:rsidR="00D95984" w:rsidRDefault="00D95984" w:rsidP="003F6171">
            <w:pPr>
              <w:jc w:val="both"/>
              <w:rPr>
                <w:bCs/>
              </w:rPr>
            </w:pPr>
          </w:p>
        </w:tc>
      </w:tr>
      <w:tr w:rsidR="005543AF" w:rsidTr="00C473F1">
        <w:tc>
          <w:tcPr>
            <w:tcW w:w="3028" w:type="dxa"/>
          </w:tcPr>
          <w:p w:rsidR="005543AF" w:rsidRDefault="005543AF" w:rsidP="003F6171">
            <w:pPr>
              <w:jc w:val="both"/>
              <w:rPr>
                <w:bCs/>
              </w:rPr>
            </w:pPr>
          </w:p>
        </w:tc>
        <w:tc>
          <w:tcPr>
            <w:tcW w:w="5939" w:type="dxa"/>
            <w:gridSpan w:val="2"/>
          </w:tcPr>
          <w:p w:rsidR="005543AF" w:rsidRPr="00B8061E" w:rsidRDefault="005543AF" w:rsidP="005543AF">
            <w:pPr>
              <w:jc w:val="center"/>
              <w:rPr>
                <w:b/>
                <w:bCs/>
              </w:rPr>
            </w:pPr>
            <w:r>
              <w:rPr>
                <w:b/>
                <w:bCs/>
              </w:rPr>
              <w:t>Раздел 8. Органические соединения.</w:t>
            </w:r>
          </w:p>
        </w:tc>
        <w:tc>
          <w:tcPr>
            <w:tcW w:w="983" w:type="dxa"/>
          </w:tcPr>
          <w:p w:rsidR="005543AF" w:rsidRPr="005543AF" w:rsidRDefault="005543AF" w:rsidP="005543AF">
            <w:pPr>
              <w:jc w:val="center"/>
              <w:rPr>
                <w:b/>
                <w:bCs/>
              </w:rPr>
            </w:pPr>
            <w:r w:rsidRPr="005543AF">
              <w:rPr>
                <w:b/>
                <w:bCs/>
              </w:rPr>
              <w:t>2</w:t>
            </w:r>
            <w:r w:rsidR="004427C8">
              <w:rPr>
                <w:b/>
                <w:bCs/>
              </w:rPr>
              <w:t>2</w:t>
            </w:r>
          </w:p>
        </w:tc>
        <w:tc>
          <w:tcPr>
            <w:tcW w:w="1196" w:type="dxa"/>
          </w:tcPr>
          <w:p w:rsidR="005543AF" w:rsidRDefault="005543AF" w:rsidP="0012395D">
            <w:pPr>
              <w:jc w:val="center"/>
              <w:rPr>
                <w:bCs/>
              </w:rPr>
            </w:pPr>
          </w:p>
        </w:tc>
        <w:tc>
          <w:tcPr>
            <w:tcW w:w="1266" w:type="dxa"/>
          </w:tcPr>
          <w:p w:rsidR="005543AF" w:rsidRDefault="005543AF" w:rsidP="0012395D">
            <w:pPr>
              <w:jc w:val="center"/>
              <w:rPr>
                <w:bCs/>
              </w:rPr>
            </w:pPr>
          </w:p>
        </w:tc>
        <w:tc>
          <w:tcPr>
            <w:tcW w:w="2374" w:type="dxa"/>
          </w:tcPr>
          <w:p w:rsidR="005543AF" w:rsidRDefault="005543AF" w:rsidP="003F6171">
            <w:pPr>
              <w:jc w:val="both"/>
              <w:rPr>
                <w:bCs/>
              </w:rPr>
            </w:pPr>
          </w:p>
        </w:tc>
      </w:tr>
      <w:tr w:rsidR="00D95984" w:rsidTr="00397604">
        <w:tc>
          <w:tcPr>
            <w:tcW w:w="3028" w:type="dxa"/>
          </w:tcPr>
          <w:p w:rsidR="00D95984" w:rsidRPr="005543AF" w:rsidRDefault="005543AF" w:rsidP="005543AF">
            <w:pPr>
              <w:rPr>
                <w:b/>
                <w:bCs/>
              </w:rPr>
            </w:pPr>
            <w:r w:rsidRPr="005543AF">
              <w:rPr>
                <w:b/>
                <w:bCs/>
              </w:rPr>
              <w:t xml:space="preserve">Тема 8.1 </w:t>
            </w:r>
            <w:r w:rsidRPr="005543AF">
              <w:rPr>
                <w:b/>
              </w:rPr>
              <w:t xml:space="preserve">Многообразие органических </w:t>
            </w:r>
            <w:r w:rsidRPr="005543AF">
              <w:rPr>
                <w:b/>
              </w:rPr>
              <w:lastRenderedPageBreak/>
              <w:t>соединений. Основные положения теории строения органических соединений.</w:t>
            </w:r>
          </w:p>
        </w:tc>
        <w:tc>
          <w:tcPr>
            <w:tcW w:w="984" w:type="dxa"/>
          </w:tcPr>
          <w:p w:rsidR="00D95984" w:rsidRPr="005543AF" w:rsidRDefault="005543AF" w:rsidP="0012395D">
            <w:pPr>
              <w:jc w:val="center"/>
              <w:rPr>
                <w:b/>
                <w:bCs/>
              </w:rPr>
            </w:pPr>
            <w:r w:rsidRPr="005543AF">
              <w:rPr>
                <w:b/>
                <w:bCs/>
              </w:rPr>
              <w:lastRenderedPageBreak/>
              <w:t>26</w:t>
            </w:r>
          </w:p>
        </w:tc>
        <w:tc>
          <w:tcPr>
            <w:tcW w:w="4955" w:type="dxa"/>
          </w:tcPr>
          <w:p w:rsidR="00F349E0" w:rsidRDefault="005543AF" w:rsidP="005543AF">
            <w:pPr>
              <w:rPr>
                <w:b/>
              </w:rPr>
            </w:pPr>
            <w:r>
              <w:rPr>
                <w:b/>
              </w:rPr>
              <w:t>1.</w:t>
            </w:r>
            <w:r w:rsidR="00F349E0">
              <w:rPr>
                <w:b/>
              </w:rPr>
              <w:t xml:space="preserve"> </w:t>
            </w:r>
            <w:r w:rsidR="00F349E0">
              <w:t>О</w:t>
            </w:r>
            <w:r w:rsidR="00F349E0" w:rsidRPr="00F349E0">
              <w:t>рганические соединения.</w:t>
            </w:r>
          </w:p>
          <w:p w:rsidR="00D95984" w:rsidRDefault="00F349E0" w:rsidP="005543AF">
            <w:pPr>
              <w:rPr>
                <w:bCs/>
              </w:rPr>
            </w:pPr>
            <w:r>
              <w:rPr>
                <w:b/>
              </w:rPr>
              <w:t xml:space="preserve">2. </w:t>
            </w:r>
            <w:r w:rsidR="005543AF" w:rsidRPr="000D33BF">
              <w:t xml:space="preserve">Теория строения органических соединений </w:t>
            </w:r>
            <w:r w:rsidR="005543AF" w:rsidRPr="000D33BF">
              <w:lastRenderedPageBreak/>
              <w:t xml:space="preserve">А.М. Бутлерова. Основные положения теории химического строения. Изомерия и изомеры. Химические формулы и модели молекул в органической химии. </w:t>
            </w:r>
          </w:p>
        </w:tc>
        <w:tc>
          <w:tcPr>
            <w:tcW w:w="983" w:type="dxa"/>
          </w:tcPr>
          <w:p w:rsidR="00D95984" w:rsidRDefault="00D95984" w:rsidP="003F6171">
            <w:pPr>
              <w:jc w:val="both"/>
              <w:rPr>
                <w:bCs/>
              </w:rPr>
            </w:pPr>
          </w:p>
        </w:tc>
        <w:tc>
          <w:tcPr>
            <w:tcW w:w="1196" w:type="dxa"/>
          </w:tcPr>
          <w:p w:rsidR="00D95984" w:rsidRDefault="00385216" w:rsidP="0012395D">
            <w:pPr>
              <w:jc w:val="center"/>
              <w:rPr>
                <w:bCs/>
              </w:rPr>
            </w:pPr>
            <w:r>
              <w:rPr>
                <w:bCs/>
              </w:rPr>
              <w:t>1</w:t>
            </w:r>
          </w:p>
        </w:tc>
        <w:tc>
          <w:tcPr>
            <w:tcW w:w="1266" w:type="dxa"/>
          </w:tcPr>
          <w:p w:rsidR="00D95984" w:rsidRDefault="00385216" w:rsidP="0012395D">
            <w:pPr>
              <w:jc w:val="center"/>
              <w:rPr>
                <w:bCs/>
              </w:rPr>
            </w:pPr>
            <w:r>
              <w:rPr>
                <w:bCs/>
              </w:rPr>
              <w:t>2</w:t>
            </w:r>
          </w:p>
        </w:tc>
        <w:tc>
          <w:tcPr>
            <w:tcW w:w="2374" w:type="dxa"/>
          </w:tcPr>
          <w:p w:rsidR="00D95984" w:rsidRDefault="00C473F1" w:rsidP="003F6171">
            <w:pPr>
              <w:jc w:val="both"/>
              <w:rPr>
                <w:bCs/>
              </w:rPr>
            </w:pPr>
            <w:r>
              <w:rPr>
                <w:bCs/>
              </w:rPr>
              <w:t>Комбинированный</w:t>
            </w:r>
          </w:p>
        </w:tc>
      </w:tr>
      <w:tr w:rsidR="00D95984" w:rsidTr="00397604">
        <w:tc>
          <w:tcPr>
            <w:tcW w:w="3028" w:type="dxa"/>
          </w:tcPr>
          <w:p w:rsidR="00D95984" w:rsidRPr="00F349E0" w:rsidRDefault="00F349E0" w:rsidP="00F349E0">
            <w:pPr>
              <w:rPr>
                <w:b/>
                <w:bCs/>
              </w:rPr>
            </w:pPr>
            <w:r w:rsidRPr="00F349E0">
              <w:rPr>
                <w:b/>
                <w:bCs/>
              </w:rPr>
              <w:lastRenderedPageBreak/>
              <w:t xml:space="preserve">Тема 8.2 </w:t>
            </w:r>
            <w:r w:rsidRPr="00F349E0">
              <w:rPr>
                <w:b/>
              </w:rPr>
              <w:t>Классификация органических соединений.</w:t>
            </w:r>
          </w:p>
        </w:tc>
        <w:tc>
          <w:tcPr>
            <w:tcW w:w="984" w:type="dxa"/>
          </w:tcPr>
          <w:p w:rsidR="00D95984" w:rsidRPr="00F349E0" w:rsidRDefault="00F349E0" w:rsidP="0012395D">
            <w:pPr>
              <w:jc w:val="center"/>
              <w:rPr>
                <w:b/>
                <w:bCs/>
              </w:rPr>
            </w:pPr>
            <w:r w:rsidRPr="00F349E0">
              <w:rPr>
                <w:b/>
                <w:bCs/>
              </w:rPr>
              <w:t>27</w:t>
            </w:r>
          </w:p>
        </w:tc>
        <w:tc>
          <w:tcPr>
            <w:tcW w:w="4955" w:type="dxa"/>
          </w:tcPr>
          <w:p w:rsidR="005543AF" w:rsidRPr="000D33BF" w:rsidRDefault="005543AF" w:rsidP="005543AF">
            <w:r>
              <w:rPr>
                <w:b/>
              </w:rPr>
              <w:t xml:space="preserve">1. </w:t>
            </w:r>
            <w:r w:rsidRPr="000D33BF">
              <w:rPr>
                <w:b/>
              </w:rPr>
              <w:t>Классификация органических веществ.</w:t>
            </w:r>
            <w:r w:rsidRPr="000D33BF">
              <w:t xml:space="preserve"> Классификация веществ по строению углеродного скелета и наличию функциональных групп. Гомологи и гомология. Начала номенклатуры </w:t>
            </w:r>
            <w:r w:rsidRPr="000D33BF">
              <w:rPr>
                <w:lang w:val="en-US"/>
              </w:rPr>
              <w:t>IUPAC</w:t>
            </w:r>
            <w:r w:rsidRPr="000D33BF">
              <w:t>.</w:t>
            </w:r>
          </w:p>
          <w:p w:rsidR="00A2106D" w:rsidRDefault="00A2106D" w:rsidP="00B8061E">
            <w:pPr>
              <w:ind w:left="720"/>
              <w:jc w:val="both"/>
              <w:rPr>
                <w:bCs/>
              </w:rPr>
            </w:pPr>
          </w:p>
        </w:tc>
        <w:tc>
          <w:tcPr>
            <w:tcW w:w="983" w:type="dxa"/>
          </w:tcPr>
          <w:p w:rsidR="00D95984" w:rsidRDefault="00D95984" w:rsidP="003F6171">
            <w:pPr>
              <w:jc w:val="both"/>
              <w:rPr>
                <w:bCs/>
              </w:rPr>
            </w:pPr>
          </w:p>
        </w:tc>
        <w:tc>
          <w:tcPr>
            <w:tcW w:w="1196" w:type="dxa"/>
          </w:tcPr>
          <w:p w:rsidR="00D95984" w:rsidRDefault="00385216" w:rsidP="0012395D">
            <w:pPr>
              <w:jc w:val="center"/>
              <w:rPr>
                <w:bCs/>
              </w:rPr>
            </w:pPr>
            <w:r>
              <w:rPr>
                <w:bCs/>
              </w:rPr>
              <w:t>1</w:t>
            </w:r>
          </w:p>
        </w:tc>
        <w:tc>
          <w:tcPr>
            <w:tcW w:w="1266" w:type="dxa"/>
          </w:tcPr>
          <w:p w:rsidR="00D95984" w:rsidRDefault="00385216" w:rsidP="0012395D">
            <w:pPr>
              <w:jc w:val="center"/>
              <w:rPr>
                <w:bCs/>
              </w:rPr>
            </w:pPr>
            <w:r>
              <w:rPr>
                <w:bCs/>
              </w:rPr>
              <w:t>3</w:t>
            </w:r>
          </w:p>
        </w:tc>
        <w:tc>
          <w:tcPr>
            <w:tcW w:w="2374" w:type="dxa"/>
          </w:tcPr>
          <w:p w:rsidR="00D95984" w:rsidRDefault="00C473F1" w:rsidP="003F6171">
            <w:pPr>
              <w:jc w:val="both"/>
              <w:rPr>
                <w:bCs/>
              </w:rPr>
            </w:pPr>
            <w:r>
              <w:rPr>
                <w:bCs/>
              </w:rPr>
              <w:t>Составление концептуальной таблицы.</w:t>
            </w:r>
          </w:p>
        </w:tc>
      </w:tr>
      <w:tr w:rsidR="00D95984" w:rsidTr="00397604">
        <w:tc>
          <w:tcPr>
            <w:tcW w:w="3028" w:type="dxa"/>
          </w:tcPr>
          <w:p w:rsidR="00D95984" w:rsidRPr="004B7964" w:rsidRDefault="00F349E0" w:rsidP="003F6171">
            <w:pPr>
              <w:jc w:val="both"/>
              <w:rPr>
                <w:b/>
                <w:bCs/>
              </w:rPr>
            </w:pPr>
            <w:r w:rsidRPr="004B7964">
              <w:rPr>
                <w:b/>
                <w:bCs/>
              </w:rPr>
              <w:t xml:space="preserve">Тема 8.3 </w:t>
            </w:r>
            <w:r w:rsidR="004B7964">
              <w:rPr>
                <w:b/>
                <w:bCs/>
              </w:rPr>
              <w:t>Строение и характерные химические свойства метана.</w:t>
            </w:r>
          </w:p>
        </w:tc>
        <w:tc>
          <w:tcPr>
            <w:tcW w:w="984" w:type="dxa"/>
          </w:tcPr>
          <w:p w:rsidR="00D95984" w:rsidRPr="00882E69" w:rsidRDefault="00882E69" w:rsidP="0012395D">
            <w:pPr>
              <w:jc w:val="center"/>
              <w:rPr>
                <w:b/>
                <w:bCs/>
              </w:rPr>
            </w:pPr>
            <w:r w:rsidRPr="00882E69">
              <w:rPr>
                <w:b/>
                <w:bCs/>
              </w:rPr>
              <w:t>28</w:t>
            </w:r>
          </w:p>
        </w:tc>
        <w:tc>
          <w:tcPr>
            <w:tcW w:w="4955" w:type="dxa"/>
          </w:tcPr>
          <w:p w:rsidR="00D95984" w:rsidRDefault="00882E69" w:rsidP="00882E69">
            <w:pPr>
              <w:rPr>
                <w:bCs/>
              </w:rPr>
            </w:pPr>
            <w:r>
              <w:rPr>
                <w:b/>
                <w:bCs/>
              </w:rPr>
              <w:t xml:space="preserve"> </w:t>
            </w:r>
            <w:r w:rsidRPr="000D33BF">
              <w:rPr>
                <w:b/>
                <w:bCs/>
              </w:rPr>
              <w:t xml:space="preserve">1. </w:t>
            </w:r>
            <w:r w:rsidRPr="000D33BF">
              <w:rPr>
                <w:bCs/>
              </w:rPr>
              <w:t xml:space="preserve"> </w:t>
            </w:r>
            <w:r w:rsidRPr="000D33BF">
              <w:rPr>
                <w:b/>
              </w:rPr>
              <w:t>Алканы.</w:t>
            </w:r>
            <w:r w:rsidRPr="000D33BF">
              <w:t xml:space="preserve"> Алканы: гомологический ряд, изомерия и номенклатура алканов.</w:t>
            </w:r>
            <w:r w:rsidRPr="000D33BF">
              <w:rPr>
                <w:i/>
              </w:rPr>
              <w:t xml:space="preserve"> </w:t>
            </w:r>
            <w:r w:rsidRPr="000D33BF">
              <w:t>Химические свойства алканов (метана, этана): горение, замещение, разложение, дегидрирование. Применение алканов на основе свойств.</w:t>
            </w:r>
          </w:p>
        </w:tc>
        <w:tc>
          <w:tcPr>
            <w:tcW w:w="983" w:type="dxa"/>
          </w:tcPr>
          <w:p w:rsidR="00D95984" w:rsidRDefault="00D95984" w:rsidP="003F6171">
            <w:pPr>
              <w:jc w:val="both"/>
              <w:rPr>
                <w:bCs/>
              </w:rPr>
            </w:pPr>
          </w:p>
        </w:tc>
        <w:tc>
          <w:tcPr>
            <w:tcW w:w="1196" w:type="dxa"/>
          </w:tcPr>
          <w:p w:rsidR="00D95984" w:rsidRDefault="00385216" w:rsidP="0012395D">
            <w:pPr>
              <w:jc w:val="center"/>
              <w:rPr>
                <w:bCs/>
              </w:rPr>
            </w:pPr>
            <w:r>
              <w:rPr>
                <w:bCs/>
              </w:rPr>
              <w:t>1</w:t>
            </w:r>
          </w:p>
        </w:tc>
        <w:tc>
          <w:tcPr>
            <w:tcW w:w="1266" w:type="dxa"/>
          </w:tcPr>
          <w:p w:rsidR="00D95984" w:rsidRDefault="00385216" w:rsidP="0012395D">
            <w:pPr>
              <w:jc w:val="center"/>
              <w:rPr>
                <w:bCs/>
              </w:rPr>
            </w:pPr>
            <w:r>
              <w:rPr>
                <w:bCs/>
              </w:rPr>
              <w:t>3</w:t>
            </w:r>
          </w:p>
        </w:tc>
        <w:tc>
          <w:tcPr>
            <w:tcW w:w="2374" w:type="dxa"/>
          </w:tcPr>
          <w:p w:rsidR="00A708CD" w:rsidRPr="00A708CD" w:rsidRDefault="00A708CD" w:rsidP="00A708CD">
            <w:pPr>
              <w:pStyle w:val="8"/>
              <w:spacing w:line="480" w:lineRule="auto"/>
              <w:rPr>
                <w:rStyle w:val="a6"/>
                <w:rFonts w:ascii="Times New Roman" w:hAnsi="Times New Roman" w:cs="Times New Roman"/>
                <w:i w:val="0"/>
                <w:sz w:val="24"/>
                <w:szCs w:val="24"/>
              </w:rPr>
            </w:pPr>
            <w:r w:rsidRPr="00A708CD">
              <w:rPr>
                <w:rStyle w:val="a6"/>
                <w:rFonts w:ascii="Times New Roman" w:hAnsi="Times New Roman" w:cs="Times New Roman"/>
                <w:i w:val="0"/>
                <w:sz w:val="24"/>
                <w:szCs w:val="24"/>
              </w:rPr>
              <w:t>Зигзаг.</w:t>
            </w:r>
          </w:p>
          <w:p w:rsidR="00A708CD" w:rsidRPr="000D33BF" w:rsidRDefault="00A708CD" w:rsidP="00A708CD">
            <w:r w:rsidRPr="000D33BF">
              <w:t>Критическое мышление.</w:t>
            </w:r>
          </w:p>
          <w:p w:rsidR="00A708CD" w:rsidRPr="000D33BF" w:rsidRDefault="00A708CD" w:rsidP="00A708CD"/>
          <w:p w:rsidR="00A708CD" w:rsidRPr="000D33BF" w:rsidRDefault="00A708CD" w:rsidP="00A708CD">
            <w:pPr>
              <w:rPr>
                <w:color w:val="000000"/>
              </w:rPr>
            </w:pPr>
            <w:r w:rsidRPr="000D33BF">
              <w:rPr>
                <w:color w:val="000000"/>
              </w:rPr>
              <w:t>фронтальная беседа</w:t>
            </w:r>
          </w:p>
          <w:p w:rsidR="00A708CD" w:rsidRPr="000D33BF" w:rsidRDefault="00A708CD" w:rsidP="00A708CD">
            <w:pPr>
              <w:rPr>
                <w:color w:val="000000"/>
              </w:rPr>
            </w:pPr>
            <w:r w:rsidRPr="000D33BF">
              <w:rPr>
                <w:color w:val="000000"/>
              </w:rPr>
              <w:t>- наглядный метод</w:t>
            </w:r>
          </w:p>
          <w:p w:rsidR="00A708CD" w:rsidRPr="000D33BF" w:rsidRDefault="00A708CD" w:rsidP="00A708CD">
            <w:pPr>
              <w:rPr>
                <w:color w:val="000000"/>
              </w:rPr>
            </w:pPr>
            <w:r w:rsidRPr="000D33BF">
              <w:rPr>
                <w:color w:val="000000"/>
              </w:rPr>
              <w:t>(видеоролик, презентация);</w:t>
            </w:r>
          </w:p>
          <w:p w:rsidR="00A708CD" w:rsidRPr="000D33BF" w:rsidRDefault="00A708CD" w:rsidP="00A708CD">
            <w:pPr>
              <w:rPr>
                <w:color w:val="000000"/>
              </w:rPr>
            </w:pPr>
            <w:r w:rsidRPr="000D33BF">
              <w:rPr>
                <w:color w:val="000000"/>
              </w:rPr>
              <w:t>- составление конспекта;</w:t>
            </w:r>
          </w:p>
          <w:p w:rsidR="00A708CD" w:rsidRPr="000D33BF" w:rsidRDefault="00A708CD" w:rsidP="00A708CD">
            <w:pPr>
              <w:rPr>
                <w:color w:val="000000"/>
              </w:rPr>
            </w:pPr>
            <w:r w:rsidRPr="000D33BF">
              <w:rPr>
                <w:color w:val="000000"/>
              </w:rPr>
              <w:t xml:space="preserve"> - работа с инструкционными картами; </w:t>
            </w:r>
          </w:p>
          <w:p w:rsidR="00A708CD" w:rsidRPr="000D33BF" w:rsidRDefault="00A708CD" w:rsidP="00A708CD">
            <w:pPr>
              <w:rPr>
                <w:color w:val="000000"/>
              </w:rPr>
            </w:pPr>
            <w:r w:rsidRPr="000D33BF">
              <w:rPr>
                <w:color w:val="000000"/>
              </w:rPr>
              <w:t>- индивидуальная работа;</w:t>
            </w:r>
          </w:p>
          <w:p w:rsidR="00A708CD" w:rsidRPr="000D33BF" w:rsidRDefault="00A708CD" w:rsidP="00A708CD">
            <w:pPr>
              <w:rPr>
                <w:color w:val="000000"/>
              </w:rPr>
            </w:pPr>
            <w:r w:rsidRPr="000D33BF">
              <w:rPr>
                <w:color w:val="000000"/>
              </w:rPr>
              <w:t>- работа в парах;</w:t>
            </w:r>
          </w:p>
          <w:p w:rsidR="00D95984" w:rsidRDefault="00D95984" w:rsidP="003F6171">
            <w:pPr>
              <w:jc w:val="both"/>
              <w:rPr>
                <w:bCs/>
              </w:rPr>
            </w:pPr>
          </w:p>
        </w:tc>
      </w:tr>
      <w:tr w:rsidR="00D95984" w:rsidTr="00397604">
        <w:tc>
          <w:tcPr>
            <w:tcW w:w="3028" w:type="dxa"/>
          </w:tcPr>
          <w:p w:rsidR="00D95984" w:rsidRDefault="004B7964" w:rsidP="003F6171">
            <w:pPr>
              <w:jc w:val="both"/>
              <w:rPr>
                <w:bCs/>
              </w:rPr>
            </w:pPr>
            <w:r>
              <w:rPr>
                <w:b/>
                <w:bCs/>
              </w:rPr>
              <w:t>Тема 8.4</w:t>
            </w:r>
            <w:r w:rsidRPr="004B7964">
              <w:rPr>
                <w:b/>
                <w:bCs/>
              </w:rPr>
              <w:t xml:space="preserve"> </w:t>
            </w:r>
            <w:r>
              <w:rPr>
                <w:b/>
                <w:bCs/>
              </w:rPr>
              <w:t>Строение и характерные химические свойства этилена.</w:t>
            </w:r>
          </w:p>
        </w:tc>
        <w:tc>
          <w:tcPr>
            <w:tcW w:w="984" w:type="dxa"/>
          </w:tcPr>
          <w:p w:rsidR="00D95984" w:rsidRPr="00882E69" w:rsidRDefault="00882E69" w:rsidP="0012395D">
            <w:pPr>
              <w:jc w:val="center"/>
              <w:rPr>
                <w:b/>
                <w:bCs/>
              </w:rPr>
            </w:pPr>
            <w:r w:rsidRPr="00882E69">
              <w:rPr>
                <w:b/>
                <w:bCs/>
              </w:rPr>
              <w:t>29</w:t>
            </w:r>
          </w:p>
        </w:tc>
        <w:tc>
          <w:tcPr>
            <w:tcW w:w="4955" w:type="dxa"/>
          </w:tcPr>
          <w:p w:rsidR="00A2106D" w:rsidRPr="00B8061E" w:rsidRDefault="00882E69" w:rsidP="00882E69">
            <w:pPr>
              <w:rPr>
                <w:bCs/>
              </w:rPr>
            </w:pPr>
            <w:r>
              <w:rPr>
                <w:b/>
              </w:rPr>
              <w:t>1</w:t>
            </w:r>
            <w:r w:rsidRPr="000D33BF">
              <w:rPr>
                <w:b/>
              </w:rPr>
              <w:t>. Алкены.</w:t>
            </w:r>
            <w:r w:rsidRPr="000D33BF">
              <w:t xml:space="preserve"> Этилен, его получение (дегидрированием этана, деполимеризацией полиэтилена).</w:t>
            </w:r>
            <w:r w:rsidRPr="000D33BF">
              <w:rPr>
                <w:i/>
              </w:rPr>
              <w:t xml:space="preserve"> </w:t>
            </w:r>
            <w:r w:rsidRPr="000D33BF">
              <w:t xml:space="preserve">Гомологический ряд, изомерия, номенклатура алкенов. </w:t>
            </w:r>
            <w:r w:rsidRPr="000D33BF">
              <w:lastRenderedPageBreak/>
              <w:t>Химические свойства этилена: горение, качественные реакции (обесцвечивание бромной воды и раствора перманганата калия), гидратация, полимеризация.</w:t>
            </w:r>
            <w:r w:rsidRPr="000D33BF">
              <w:rPr>
                <w:i/>
              </w:rPr>
              <w:t xml:space="preserve"> </w:t>
            </w:r>
            <w:r w:rsidRPr="000D33BF">
              <w:t>Применение этилена на основе свойств.</w:t>
            </w:r>
          </w:p>
        </w:tc>
        <w:tc>
          <w:tcPr>
            <w:tcW w:w="983" w:type="dxa"/>
          </w:tcPr>
          <w:p w:rsidR="00D95984" w:rsidRDefault="00D95984" w:rsidP="003F6171">
            <w:pPr>
              <w:jc w:val="both"/>
              <w:rPr>
                <w:bCs/>
              </w:rPr>
            </w:pPr>
          </w:p>
        </w:tc>
        <w:tc>
          <w:tcPr>
            <w:tcW w:w="1196" w:type="dxa"/>
          </w:tcPr>
          <w:p w:rsidR="00D95984" w:rsidRDefault="00385216" w:rsidP="0012395D">
            <w:pPr>
              <w:jc w:val="center"/>
              <w:rPr>
                <w:bCs/>
              </w:rPr>
            </w:pPr>
            <w:r>
              <w:rPr>
                <w:bCs/>
              </w:rPr>
              <w:t>1</w:t>
            </w:r>
          </w:p>
        </w:tc>
        <w:tc>
          <w:tcPr>
            <w:tcW w:w="1266" w:type="dxa"/>
          </w:tcPr>
          <w:p w:rsidR="00D95984" w:rsidRDefault="00385216" w:rsidP="0012395D">
            <w:pPr>
              <w:jc w:val="center"/>
              <w:rPr>
                <w:bCs/>
              </w:rPr>
            </w:pPr>
            <w:r>
              <w:rPr>
                <w:bCs/>
              </w:rPr>
              <w:t>3</w:t>
            </w:r>
          </w:p>
        </w:tc>
        <w:tc>
          <w:tcPr>
            <w:tcW w:w="2374" w:type="dxa"/>
          </w:tcPr>
          <w:p w:rsidR="00A708CD" w:rsidRPr="00A708CD" w:rsidRDefault="00A708CD" w:rsidP="00A708CD">
            <w:pPr>
              <w:pStyle w:val="8"/>
              <w:spacing w:line="480" w:lineRule="auto"/>
              <w:rPr>
                <w:rStyle w:val="a6"/>
                <w:rFonts w:ascii="Times New Roman" w:hAnsi="Times New Roman" w:cs="Times New Roman"/>
                <w:i w:val="0"/>
                <w:sz w:val="24"/>
                <w:szCs w:val="24"/>
              </w:rPr>
            </w:pPr>
            <w:r w:rsidRPr="00A708CD">
              <w:rPr>
                <w:rStyle w:val="a6"/>
                <w:rFonts w:ascii="Times New Roman" w:hAnsi="Times New Roman" w:cs="Times New Roman"/>
                <w:i w:val="0"/>
                <w:sz w:val="24"/>
                <w:szCs w:val="24"/>
              </w:rPr>
              <w:t>Зигзаг.</w:t>
            </w:r>
          </w:p>
          <w:p w:rsidR="00A708CD" w:rsidRPr="000D33BF" w:rsidRDefault="00A708CD" w:rsidP="00A708CD">
            <w:r w:rsidRPr="000D33BF">
              <w:t>Критическое мышление.</w:t>
            </w:r>
          </w:p>
          <w:p w:rsidR="00A708CD" w:rsidRPr="000D33BF" w:rsidRDefault="00A708CD" w:rsidP="00A708CD"/>
          <w:p w:rsidR="00A708CD" w:rsidRPr="000D33BF" w:rsidRDefault="00A708CD" w:rsidP="00A708CD">
            <w:pPr>
              <w:rPr>
                <w:color w:val="000000"/>
              </w:rPr>
            </w:pPr>
            <w:r w:rsidRPr="000D33BF">
              <w:rPr>
                <w:color w:val="000000"/>
              </w:rPr>
              <w:t>фронтальная беседа</w:t>
            </w:r>
          </w:p>
          <w:p w:rsidR="00A708CD" w:rsidRPr="000D33BF" w:rsidRDefault="00A708CD" w:rsidP="00A708CD">
            <w:pPr>
              <w:rPr>
                <w:color w:val="000000"/>
              </w:rPr>
            </w:pPr>
            <w:r w:rsidRPr="000D33BF">
              <w:rPr>
                <w:color w:val="000000"/>
              </w:rPr>
              <w:t>- наглядный метод</w:t>
            </w:r>
          </w:p>
          <w:p w:rsidR="00A708CD" w:rsidRPr="000D33BF" w:rsidRDefault="00A708CD" w:rsidP="00A708CD">
            <w:pPr>
              <w:rPr>
                <w:color w:val="000000"/>
              </w:rPr>
            </w:pPr>
            <w:r w:rsidRPr="000D33BF">
              <w:rPr>
                <w:color w:val="000000"/>
              </w:rPr>
              <w:t>(видеоролик, презентация);</w:t>
            </w:r>
          </w:p>
          <w:p w:rsidR="00A708CD" w:rsidRPr="000D33BF" w:rsidRDefault="00A708CD" w:rsidP="00A708CD">
            <w:pPr>
              <w:rPr>
                <w:color w:val="000000"/>
              </w:rPr>
            </w:pPr>
            <w:r w:rsidRPr="000D33BF">
              <w:rPr>
                <w:color w:val="000000"/>
              </w:rPr>
              <w:t>- составление конспекта;</w:t>
            </w:r>
          </w:p>
          <w:p w:rsidR="00A708CD" w:rsidRPr="000D33BF" w:rsidRDefault="00A708CD" w:rsidP="00A708CD">
            <w:pPr>
              <w:rPr>
                <w:color w:val="000000"/>
              </w:rPr>
            </w:pPr>
            <w:r w:rsidRPr="000D33BF">
              <w:rPr>
                <w:color w:val="000000"/>
              </w:rPr>
              <w:t xml:space="preserve"> - работа с инструкционными картами; </w:t>
            </w:r>
          </w:p>
          <w:p w:rsidR="00A708CD" w:rsidRPr="000D33BF" w:rsidRDefault="00A708CD" w:rsidP="00A708CD">
            <w:pPr>
              <w:rPr>
                <w:color w:val="000000"/>
              </w:rPr>
            </w:pPr>
            <w:r w:rsidRPr="000D33BF">
              <w:rPr>
                <w:color w:val="000000"/>
              </w:rPr>
              <w:t>- индивидуальная работа;</w:t>
            </w:r>
          </w:p>
          <w:p w:rsidR="00D95984" w:rsidRDefault="00A708CD" w:rsidP="00A708CD">
            <w:pPr>
              <w:jc w:val="both"/>
              <w:rPr>
                <w:bCs/>
              </w:rPr>
            </w:pPr>
            <w:r w:rsidRPr="000D33BF">
              <w:rPr>
                <w:color w:val="000000"/>
              </w:rPr>
              <w:t>- работа в парах;</w:t>
            </w:r>
          </w:p>
        </w:tc>
      </w:tr>
      <w:tr w:rsidR="00882E69" w:rsidTr="00C473F1">
        <w:trPr>
          <w:trHeight w:val="835"/>
        </w:trPr>
        <w:tc>
          <w:tcPr>
            <w:tcW w:w="3028" w:type="dxa"/>
          </w:tcPr>
          <w:p w:rsidR="00882E69" w:rsidRDefault="00882E69" w:rsidP="00202590">
            <w:pPr>
              <w:rPr>
                <w:bCs/>
              </w:rPr>
            </w:pPr>
            <w:r>
              <w:rPr>
                <w:b/>
                <w:bCs/>
              </w:rPr>
              <w:lastRenderedPageBreak/>
              <w:t>Тема 8.5</w:t>
            </w:r>
            <w:r w:rsidRPr="004B7964">
              <w:rPr>
                <w:b/>
                <w:bCs/>
              </w:rPr>
              <w:t xml:space="preserve"> </w:t>
            </w:r>
            <w:r>
              <w:rPr>
                <w:b/>
                <w:bCs/>
              </w:rPr>
              <w:t>Строение и характерные химические свойства ацетилена.</w:t>
            </w:r>
          </w:p>
        </w:tc>
        <w:tc>
          <w:tcPr>
            <w:tcW w:w="984" w:type="dxa"/>
          </w:tcPr>
          <w:p w:rsidR="00882E69" w:rsidRPr="00882E69" w:rsidRDefault="00882E69" w:rsidP="0012395D">
            <w:pPr>
              <w:jc w:val="center"/>
              <w:rPr>
                <w:b/>
                <w:bCs/>
              </w:rPr>
            </w:pPr>
            <w:r w:rsidRPr="00882E69">
              <w:rPr>
                <w:b/>
                <w:bCs/>
              </w:rPr>
              <w:t>30</w:t>
            </w:r>
          </w:p>
        </w:tc>
        <w:tc>
          <w:tcPr>
            <w:tcW w:w="4955" w:type="dxa"/>
          </w:tcPr>
          <w:p w:rsidR="00882E69" w:rsidRDefault="00882E69" w:rsidP="00882E69">
            <w:pPr>
              <w:rPr>
                <w:bCs/>
              </w:rPr>
            </w:pPr>
            <w:r>
              <w:rPr>
                <w:b/>
              </w:rPr>
              <w:t xml:space="preserve"> 1</w:t>
            </w:r>
            <w:r w:rsidRPr="000D33BF">
              <w:rPr>
                <w:b/>
              </w:rPr>
              <w:t>. Алкины.</w:t>
            </w:r>
            <w:r w:rsidRPr="000D33BF">
              <w:t xml:space="preserve"> Ацетилен.</w:t>
            </w:r>
            <w:r w:rsidRPr="000D33BF">
              <w:rPr>
                <w:i/>
              </w:rPr>
              <w:t xml:space="preserve"> </w:t>
            </w:r>
            <w:r w:rsidRPr="000D33BF">
              <w:t>Химические свойства ацетилена: горение, обесцвечивание бромной воды, присоединение хлороводорода и гидратация. Применение ацетилена на основе свойств. Межклассовая изомерия с алкадиенами.</w:t>
            </w:r>
          </w:p>
        </w:tc>
        <w:tc>
          <w:tcPr>
            <w:tcW w:w="983" w:type="dxa"/>
          </w:tcPr>
          <w:p w:rsidR="00882E69" w:rsidRDefault="00882E69" w:rsidP="003F6171">
            <w:pPr>
              <w:jc w:val="both"/>
              <w:rPr>
                <w:bCs/>
              </w:rPr>
            </w:pPr>
          </w:p>
        </w:tc>
        <w:tc>
          <w:tcPr>
            <w:tcW w:w="1196" w:type="dxa"/>
          </w:tcPr>
          <w:p w:rsidR="00882E69" w:rsidRDefault="00385216" w:rsidP="0012395D">
            <w:pPr>
              <w:jc w:val="center"/>
              <w:rPr>
                <w:bCs/>
              </w:rPr>
            </w:pPr>
            <w:r>
              <w:rPr>
                <w:bCs/>
              </w:rPr>
              <w:t>1</w:t>
            </w:r>
          </w:p>
        </w:tc>
        <w:tc>
          <w:tcPr>
            <w:tcW w:w="1266" w:type="dxa"/>
          </w:tcPr>
          <w:p w:rsidR="00882E69" w:rsidRDefault="00385216" w:rsidP="0012395D">
            <w:pPr>
              <w:jc w:val="center"/>
              <w:rPr>
                <w:bCs/>
              </w:rPr>
            </w:pPr>
            <w:r>
              <w:rPr>
                <w:bCs/>
              </w:rPr>
              <w:t>3</w:t>
            </w:r>
          </w:p>
        </w:tc>
        <w:tc>
          <w:tcPr>
            <w:tcW w:w="2374" w:type="dxa"/>
          </w:tcPr>
          <w:p w:rsidR="00A708CD" w:rsidRPr="00A708CD" w:rsidRDefault="00A708CD" w:rsidP="00A708CD">
            <w:pPr>
              <w:pStyle w:val="8"/>
              <w:spacing w:line="480" w:lineRule="auto"/>
              <w:rPr>
                <w:rStyle w:val="a6"/>
                <w:rFonts w:ascii="Times New Roman" w:hAnsi="Times New Roman" w:cs="Times New Roman"/>
                <w:i w:val="0"/>
                <w:sz w:val="24"/>
                <w:szCs w:val="24"/>
              </w:rPr>
            </w:pPr>
            <w:r w:rsidRPr="00A708CD">
              <w:rPr>
                <w:rStyle w:val="a6"/>
                <w:rFonts w:ascii="Times New Roman" w:hAnsi="Times New Roman" w:cs="Times New Roman"/>
                <w:i w:val="0"/>
                <w:sz w:val="24"/>
                <w:szCs w:val="24"/>
              </w:rPr>
              <w:t>Зигзаг.</w:t>
            </w:r>
          </w:p>
          <w:p w:rsidR="00A708CD" w:rsidRPr="000D33BF" w:rsidRDefault="00A708CD" w:rsidP="00A708CD">
            <w:r w:rsidRPr="000D33BF">
              <w:t>Критическое мышление.</w:t>
            </w:r>
          </w:p>
          <w:p w:rsidR="00A708CD" w:rsidRPr="000D33BF" w:rsidRDefault="00A708CD" w:rsidP="00A708CD"/>
          <w:p w:rsidR="00A708CD" w:rsidRPr="000D33BF" w:rsidRDefault="00A708CD" w:rsidP="00A708CD">
            <w:pPr>
              <w:rPr>
                <w:color w:val="000000"/>
              </w:rPr>
            </w:pPr>
            <w:r w:rsidRPr="000D33BF">
              <w:rPr>
                <w:color w:val="000000"/>
              </w:rPr>
              <w:t>фронтальная беседа</w:t>
            </w:r>
          </w:p>
          <w:p w:rsidR="00A708CD" w:rsidRPr="000D33BF" w:rsidRDefault="00A708CD" w:rsidP="00A708CD">
            <w:pPr>
              <w:rPr>
                <w:color w:val="000000"/>
              </w:rPr>
            </w:pPr>
            <w:r w:rsidRPr="000D33BF">
              <w:rPr>
                <w:color w:val="000000"/>
              </w:rPr>
              <w:t>- наглядный метод</w:t>
            </w:r>
          </w:p>
          <w:p w:rsidR="00A708CD" w:rsidRPr="000D33BF" w:rsidRDefault="00A708CD" w:rsidP="00A708CD">
            <w:pPr>
              <w:rPr>
                <w:color w:val="000000"/>
              </w:rPr>
            </w:pPr>
            <w:r w:rsidRPr="000D33BF">
              <w:rPr>
                <w:color w:val="000000"/>
              </w:rPr>
              <w:t>(видеоролик, презентация);</w:t>
            </w:r>
          </w:p>
          <w:p w:rsidR="00A708CD" w:rsidRPr="000D33BF" w:rsidRDefault="00A708CD" w:rsidP="00A708CD">
            <w:pPr>
              <w:rPr>
                <w:color w:val="000000"/>
              </w:rPr>
            </w:pPr>
            <w:r w:rsidRPr="000D33BF">
              <w:rPr>
                <w:color w:val="000000"/>
              </w:rPr>
              <w:t>- составление конспекта;</w:t>
            </w:r>
          </w:p>
          <w:p w:rsidR="00A708CD" w:rsidRPr="000D33BF" w:rsidRDefault="00A708CD" w:rsidP="00A708CD">
            <w:pPr>
              <w:rPr>
                <w:color w:val="000000"/>
              </w:rPr>
            </w:pPr>
            <w:r w:rsidRPr="000D33BF">
              <w:rPr>
                <w:color w:val="000000"/>
              </w:rPr>
              <w:t xml:space="preserve"> - работа с инструкционными картами; </w:t>
            </w:r>
          </w:p>
          <w:p w:rsidR="00A708CD" w:rsidRPr="000D33BF" w:rsidRDefault="00A708CD" w:rsidP="00A708CD">
            <w:pPr>
              <w:rPr>
                <w:color w:val="000000"/>
              </w:rPr>
            </w:pPr>
            <w:r w:rsidRPr="000D33BF">
              <w:rPr>
                <w:color w:val="000000"/>
              </w:rPr>
              <w:t>- индивидуальная работа;</w:t>
            </w:r>
          </w:p>
          <w:p w:rsidR="00882E69" w:rsidRDefault="00A708CD" w:rsidP="00A708CD">
            <w:pPr>
              <w:jc w:val="both"/>
              <w:rPr>
                <w:bCs/>
              </w:rPr>
            </w:pPr>
            <w:r w:rsidRPr="000D33BF">
              <w:rPr>
                <w:color w:val="000000"/>
              </w:rPr>
              <w:t>- работа в парах;</w:t>
            </w:r>
          </w:p>
        </w:tc>
      </w:tr>
      <w:tr w:rsidR="00D95984" w:rsidTr="00397604">
        <w:tc>
          <w:tcPr>
            <w:tcW w:w="3028" w:type="dxa"/>
          </w:tcPr>
          <w:p w:rsidR="00D95984" w:rsidRPr="00C95712" w:rsidRDefault="004B7964" w:rsidP="00C95712">
            <w:pPr>
              <w:shd w:val="clear" w:color="auto" w:fill="FFFFFF"/>
              <w:spacing w:line="228" w:lineRule="auto"/>
              <w:rPr>
                <w:b/>
                <w:bCs/>
              </w:rPr>
            </w:pPr>
            <w:r>
              <w:rPr>
                <w:b/>
                <w:bCs/>
              </w:rPr>
              <w:t>Тема 8.6</w:t>
            </w:r>
            <w:r w:rsidRPr="004B7964">
              <w:rPr>
                <w:b/>
                <w:bCs/>
              </w:rPr>
              <w:t xml:space="preserve"> </w:t>
            </w:r>
            <w:r>
              <w:rPr>
                <w:b/>
                <w:bCs/>
              </w:rPr>
              <w:t>Строение и характерные химические свойства бензола.</w:t>
            </w:r>
          </w:p>
        </w:tc>
        <w:tc>
          <w:tcPr>
            <w:tcW w:w="984" w:type="dxa"/>
          </w:tcPr>
          <w:p w:rsidR="00D95984" w:rsidRPr="00882E69" w:rsidRDefault="00882E69" w:rsidP="0012395D">
            <w:pPr>
              <w:jc w:val="center"/>
              <w:rPr>
                <w:b/>
                <w:bCs/>
              </w:rPr>
            </w:pPr>
            <w:r w:rsidRPr="00882E69">
              <w:rPr>
                <w:b/>
                <w:bCs/>
              </w:rPr>
              <w:t>31</w:t>
            </w:r>
          </w:p>
        </w:tc>
        <w:tc>
          <w:tcPr>
            <w:tcW w:w="4955" w:type="dxa"/>
          </w:tcPr>
          <w:p w:rsidR="00D95984" w:rsidRDefault="00882E69" w:rsidP="00882E69">
            <w:pPr>
              <w:shd w:val="clear" w:color="auto" w:fill="FFFFFF"/>
              <w:spacing w:line="228" w:lineRule="auto"/>
              <w:rPr>
                <w:bCs/>
              </w:rPr>
            </w:pPr>
            <w:r w:rsidRPr="000D33BF">
              <w:rPr>
                <w:b/>
              </w:rPr>
              <w:t>1. Арены.</w:t>
            </w:r>
            <w:r w:rsidRPr="000D33BF">
              <w:t xml:space="preserve"> Бензол.</w:t>
            </w:r>
            <w:r w:rsidRPr="000D33BF">
              <w:rPr>
                <w:i/>
              </w:rPr>
              <w:t xml:space="preserve"> </w:t>
            </w:r>
            <w:r w:rsidRPr="000D33BF">
              <w:t>Химические свойства бензола: горение, реакции замещения (галогенирование, нитрование).</w:t>
            </w:r>
          </w:p>
        </w:tc>
        <w:tc>
          <w:tcPr>
            <w:tcW w:w="983" w:type="dxa"/>
          </w:tcPr>
          <w:p w:rsidR="00D95984" w:rsidRDefault="00D95984" w:rsidP="003F6171">
            <w:pPr>
              <w:jc w:val="both"/>
              <w:rPr>
                <w:bCs/>
              </w:rPr>
            </w:pPr>
          </w:p>
        </w:tc>
        <w:tc>
          <w:tcPr>
            <w:tcW w:w="1196" w:type="dxa"/>
          </w:tcPr>
          <w:p w:rsidR="00D95984" w:rsidRDefault="00385216" w:rsidP="0012395D">
            <w:pPr>
              <w:jc w:val="center"/>
              <w:rPr>
                <w:bCs/>
              </w:rPr>
            </w:pPr>
            <w:r>
              <w:rPr>
                <w:bCs/>
              </w:rPr>
              <w:t>1</w:t>
            </w:r>
          </w:p>
        </w:tc>
        <w:tc>
          <w:tcPr>
            <w:tcW w:w="1266" w:type="dxa"/>
          </w:tcPr>
          <w:p w:rsidR="00D95984" w:rsidRDefault="00385216" w:rsidP="0012395D">
            <w:pPr>
              <w:jc w:val="center"/>
              <w:rPr>
                <w:bCs/>
              </w:rPr>
            </w:pPr>
            <w:r>
              <w:rPr>
                <w:bCs/>
              </w:rPr>
              <w:t>3</w:t>
            </w:r>
          </w:p>
        </w:tc>
        <w:tc>
          <w:tcPr>
            <w:tcW w:w="2374" w:type="dxa"/>
          </w:tcPr>
          <w:p w:rsidR="00A708CD" w:rsidRPr="00A708CD" w:rsidRDefault="00A708CD" w:rsidP="00A708CD">
            <w:pPr>
              <w:pStyle w:val="8"/>
              <w:spacing w:line="480" w:lineRule="auto"/>
              <w:rPr>
                <w:rStyle w:val="a6"/>
                <w:rFonts w:ascii="Times New Roman" w:hAnsi="Times New Roman" w:cs="Times New Roman"/>
                <w:i w:val="0"/>
                <w:sz w:val="24"/>
                <w:szCs w:val="24"/>
              </w:rPr>
            </w:pPr>
            <w:r w:rsidRPr="00A708CD">
              <w:rPr>
                <w:rStyle w:val="a6"/>
                <w:rFonts w:ascii="Times New Roman" w:hAnsi="Times New Roman" w:cs="Times New Roman"/>
                <w:i w:val="0"/>
                <w:sz w:val="24"/>
                <w:szCs w:val="24"/>
              </w:rPr>
              <w:t>Зигзаг.</w:t>
            </w:r>
          </w:p>
          <w:p w:rsidR="00A708CD" w:rsidRPr="000D33BF" w:rsidRDefault="00A708CD" w:rsidP="00A708CD">
            <w:r w:rsidRPr="000D33BF">
              <w:lastRenderedPageBreak/>
              <w:t>Критическое мышление.</w:t>
            </w:r>
          </w:p>
          <w:p w:rsidR="00A708CD" w:rsidRPr="000D33BF" w:rsidRDefault="00A708CD" w:rsidP="00A708CD"/>
          <w:p w:rsidR="00A708CD" w:rsidRPr="000D33BF" w:rsidRDefault="00A708CD" w:rsidP="00A708CD">
            <w:pPr>
              <w:rPr>
                <w:color w:val="000000"/>
              </w:rPr>
            </w:pPr>
            <w:r w:rsidRPr="000D33BF">
              <w:rPr>
                <w:color w:val="000000"/>
              </w:rPr>
              <w:t>фронтальная беседа</w:t>
            </w:r>
          </w:p>
          <w:p w:rsidR="00A708CD" w:rsidRPr="000D33BF" w:rsidRDefault="00A708CD" w:rsidP="00A708CD">
            <w:pPr>
              <w:rPr>
                <w:color w:val="000000"/>
              </w:rPr>
            </w:pPr>
            <w:r w:rsidRPr="000D33BF">
              <w:rPr>
                <w:color w:val="000000"/>
              </w:rPr>
              <w:t>- наглядный метод</w:t>
            </w:r>
          </w:p>
          <w:p w:rsidR="00A708CD" w:rsidRPr="000D33BF" w:rsidRDefault="00A708CD" w:rsidP="00A708CD">
            <w:pPr>
              <w:rPr>
                <w:color w:val="000000"/>
              </w:rPr>
            </w:pPr>
            <w:r w:rsidRPr="000D33BF">
              <w:rPr>
                <w:color w:val="000000"/>
              </w:rPr>
              <w:t>(видеоролик, презентация);</w:t>
            </w:r>
          </w:p>
          <w:p w:rsidR="00A708CD" w:rsidRPr="000D33BF" w:rsidRDefault="00A708CD" w:rsidP="00A708CD">
            <w:pPr>
              <w:rPr>
                <w:color w:val="000000"/>
              </w:rPr>
            </w:pPr>
            <w:r w:rsidRPr="000D33BF">
              <w:rPr>
                <w:color w:val="000000"/>
              </w:rPr>
              <w:t>- составление конспекта;</w:t>
            </w:r>
          </w:p>
          <w:p w:rsidR="00A708CD" w:rsidRPr="000D33BF" w:rsidRDefault="00A708CD" w:rsidP="00A708CD">
            <w:pPr>
              <w:rPr>
                <w:color w:val="000000"/>
              </w:rPr>
            </w:pPr>
            <w:r w:rsidRPr="000D33BF">
              <w:rPr>
                <w:color w:val="000000"/>
              </w:rPr>
              <w:t xml:space="preserve"> - работа с инструкционными картами; </w:t>
            </w:r>
          </w:p>
          <w:p w:rsidR="00A708CD" w:rsidRPr="000D33BF" w:rsidRDefault="00A708CD" w:rsidP="00A708CD">
            <w:pPr>
              <w:rPr>
                <w:color w:val="000000"/>
              </w:rPr>
            </w:pPr>
            <w:r w:rsidRPr="000D33BF">
              <w:rPr>
                <w:color w:val="000000"/>
              </w:rPr>
              <w:t>- индивидуальная работа;</w:t>
            </w:r>
          </w:p>
          <w:p w:rsidR="00D95984" w:rsidRDefault="00A708CD" w:rsidP="00A708CD">
            <w:pPr>
              <w:jc w:val="both"/>
              <w:rPr>
                <w:bCs/>
              </w:rPr>
            </w:pPr>
            <w:r w:rsidRPr="000D33BF">
              <w:rPr>
                <w:color w:val="000000"/>
              </w:rPr>
              <w:t>- работа в парах;</w:t>
            </w:r>
          </w:p>
        </w:tc>
      </w:tr>
      <w:tr w:rsidR="00D95984" w:rsidTr="00397604">
        <w:tc>
          <w:tcPr>
            <w:tcW w:w="3028" w:type="dxa"/>
          </w:tcPr>
          <w:p w:rsidR="00D95984" w:rsidRPr="00882E69" w:rsidRDefault="00882E69" w:rsidP="00882E69">
            <w:pPr>
              <w:rPr>
                <w:b/>
                <w:bCs/>
              </w:rPr>
            </w:pPr>
            <w:r>
              <w:rPr>
                <w:b/>
                <w:bCs/>
              </w:rPr>
              <w:lastRenderedPageBreak/>
              <w:t xml:space="preserve">Тема 8.7 </w:t>
            </w:r>
            <w:r w:rsidRPr="00882E69">
              <w:rPr>
                <w:b/>
              </w:rPr>
              <w:t>Применение углеводородов в органическом синтезе. Реакция полимеризации.</w:t>
            </w:r>
          </w:p>
        </w:tc>
        <w:tc>
          <w:tcPr>
            <w:tcW w:w="984" w:type="dxa"/>
          </w:tcPr>
          <w:p w:rsidR="00D95984" w:rsidRPr="00882E69" w:rsidRDefault="00882E69" w:rsidP="0012395D">
            <w:pPr>
              <w:jc w:val="center"/>
              <w:rPr>
                <w:b/>
                <w:bCs/>
              </w:rPr>
            </w:pPr>
            <w:r w:rsidRPr="00882E69">
              <w:rPr>
                <w:b/>
                <w:bCs/>
              </w:rPr>
              <w:t>32</w:t>
            </w:r>
          </w:p>
        </w:tc>
        <w:tc>
          <w:tcPr>
            <w:tcW w:w="4955" w:type="dxa"/>
          </w:tcPr>
          <w:p w:rsidR="00D95984" w:rsidRDefault="00882E69" w:rsidP="003F6171">
            <w:pPr>
              <w:jc w:val="both"/>
            </w:pPr>
            <w:r w:rsidRPr="00882E69">
              <w:rPr>
                <w:b/>
                <w:bCs/>
              </w:rPr>
              <w:t>1</w:t>
            </w:r>
            <w:r>
              <w:rPr>
                <w:bCs/>
              </w:rPr>
              <w:t>.</w:t>
            </w:r>
            <w:r w:rsidRPr="000D33BF">
              <w:t xml:space="preserve"> </w:t>
            </w:r>
            <w:r>
              <w:t>Применение метана</w:t>
            </w:r>
            <w:r w:rsidRPr="000D33BF">
              <w:t xml:space="preserve"> на основе свойств.</w:t>
            </w:r>
          </w:p>
          <w:p w:rsidR="00882E69" w:rsidRDefault="00882E69" w:rsidP="003F6171">
            <w:pPr>
              <w:jc w:val="both"/>
            </w:pPr>
            <w:r>
              <w:rPr>
                <w:b/>
              </w:rPr>
              <w:t xml:space="preserve">2. </w:t>
            </w:r>
            <w:r w:rsidRPr="000D33BF">
              <w:t>Применение этилена на основе свойств.</w:t>
            </w:r>
          </w:p>
          <w:p w:rsidR="00882E69" w:rsidRDefault="00882E69" w:rsidP="003F6171">
            <w:pPr>
              <w:jc w:val="both"/>
            </w:pPr>
            <w:r>
              <w:rPr>
                <w:b/>
              </w:rPr>
              <w:t xml:space="preserve">3. </w:t>
            </w:r>
            <w:r w:rsidRPr="000D33BF">
              <w:t>. Применение ацетилена на основе свойств. Межклассовая изомерия с алкадиенами.</w:t>
            </w:r>
          </w:p>
          <w:p w:rsidR="00882E69" w:rsidRPr="00882E69" w:rsidRDefault="00882E69" w:rsidP="003F6171">
            <w:pPr>
              <w:jc w:val="both"/>
              <w:rPr>
                <w:b/>
                <w:bCs/>
              </w:rPr>
            </w:pPr>
            <w:r>
              <w:rPr>
                <w:b/>
              </w:rPr>
              <w:t xml:space="preserve">4. </w:t>
            </w:r>
            <w:r w:rsidRPr="000D33BF">
              <w:t>Применение бензола на основе свойств.</w:t>
            </w:r>
          </w:p>
        </w:tc>
        <w:tc>
          <w:tcPr>
            <w:tcW w:w="983" w:type="dxa"/>
          </w:tcPr>
          <w:p w:rsidR="00D95984" w:rsidRDefault="00D95984" w:rsidP="003F6171">
            <w:pPr>
              <w:jc w:val="both"/>
              <w:rPr>
                <w:bCs/>
              </w:rPr>
            </w:pPr>
          </w:p>
        </w:tc>
        <w:tc>
          <w:tcPr>
            <w:tcW w:w="1196" w:type="dxa"/>
          </w:tcPr>
          <w:p w:rsidR="00D95984" w:rsidRDefault="00385216" w:rsidP="0012395D">
            <w:pPr>
              <w:jc w:val="center"/>
              <w:rPr>
                <w:bCs/>
              </w:rPr>
            </w:pPr>
            <w:r>
              <w:rPr>
                <w:bCs/>
              </w:rPr>
              <w:t>1</w:t>
            </w:r>
          </w:p>
        </w:tc>
        <w:tc>
          <w:tcPr>
            <w:tcW w:w="1266" w:type="dxa"/>
          </w:tcPr>
          <w:p w:rsidR="00D95984" w:rsidRDefault="00385216" w:rsidP="0012395D">
            <w:pPr>
              <w:jc w:val="center"/>
              <w:rPr>
                <w:bCs/>
              </w:rPr>
            </w:pPr>
            <w:r>
              <w:rPr>
                <w:bCs/>
              </w:rPr>
              <w:t>3</w:t>
            </w:r>
          </w:p>
        </w:tc>
        <w:tc>
          <w:tcPr>
            <w:tcW w:w="2374" w:type="dxa"/>
          </w:tcPr>
          <w:p w:rsidR="00A708CD" w:rsidRPr="000D33BF" w:rsidRDefault="00A708CD" w:rsidP="00A708CD">
            <w:pPr>
              <w:rPr>
                <w:color w:val="000000"/>
              </w:rPr>
            </w:pPr>
            <w:r w:rsidRPr="000D33BF">
              <w:rPr>
                <w:color w:val="000000"/>
              </w:rPr>
              <w:t>- фронтальная беседа;</w:t>
            </w:r>
          </w:p>
          <w:p w:rsidR="00A708CD" w:rsidRPr="000D33BF" w:rsidRDefault="00A708CD" w:rsidP="00A708CD">
            <w:pPr>
              <w:rPr>
                <w:color w:val="000000"/>
              </w:rPr>
            </w:pPr>
            <w:r w:rsidRPr="000D33BF">
              <w:rPr>
                <w:color w:val="000000"/>
              </w:rPr>
              <w:t xml:space="preserve">- наглядный метод </w:t>
            </w:r>
          </w:p>
          <w:p w:rsidR="00A708CD" w:rsidRPr="000D33BF" w:rsidRDefault="00A708CD" w:rsidP="00A708CD">
            <w:pPr>
              <w:rPr>
                <w:color w:val="000000"/>
              </w:rPr>
            </w:pPr>
            <w:r w:rsidRPr="000D33BF">
              <w:rPr>
                <w:color w:val="000000"/>
              </w:rPr>
              <w:t>- составление конспекта;</w:t>
            </w:r>
          </w:p>
          <w:p w:rsidR="00D95984" w:rsidRDefault="00D95984" w:rsidP="00D97A95">
            <w:pPr>
              <w:jc w:val="both"/>
              <w:rPr>
                <w:bCs/>
              </w:rPr>
            </w:pPr>
          </w:p>
        </w:tc>
      </w:tr>
      <w:tr w:rsidR="00D95984" w:rsidTr="00397604">
        <w:tc>
          <w:tcPr>
            <w:tcW w:w="3028" w:type="dxa"/>
          </w:tcPr>
          <w:p w:rsidR="00882E69" w:rsidRPr="00882E69" w:rsidRDefault="00882E69" w:rsidP="00882E69">
            <w:pPr>
              <w:rPr>
                <w:b/>
              </w:rPr>
            </w:pPr>
            <w:r w:rsidRPr="00882E69">
              <w:rPr>
                <w:b/>
                <w:bCs/>
              </w:rPr>
              <w:t xml:space="preserve">Тема 8.8 </w:t>
            </w:r>
            <w:r w:rsidRPr="00882E69">
              <w:rPr>
                <w:b/>
              </w:rPr>
              <w:t>. Нефть, газ, каменный уголь – природные источники углеводородов.</w:t>
            </w:r>
          </w:p>
          <w:p w:rsidR="00D95984" w:rsidRPr="00C95712" w:rsidRDefault="00D95984" w:rsidP="00C95712">
            <w:pPr>
              <w:rPr>
                <w:b/>
                <w:bCs/>
              </w:rPr>
            </w:pPr>
          </w:p>
        </w:tc>
        <w:tc>
          <w:tcPr>
            <w:tcW w:w="984" w:type="dxa"/>
          </w:tcPr>
          <w:p w:rsidR="00D95984" w:rsidRPr="00882E69" w:rsidRDefault="00882E69" w:rsidP="0012395D">
            <w:pPr>
              <w:jc w:val="center"/>
              <w:rPr>
                <w:b/>
                <w:bCs/>
              </w:rPr>
            </w:pPr>
            <w:r w:rsidRPr="00882E69">
              <w:rPr>
                <w:b/>
                <w:bCs/>
              </w:rPr>
              <w:t>33</w:t>
            </w:r>
          </w:p>
        </w:tc>
        <w:tc>
          <w:tcPr>
            <w:tcW w:w="4955" w:type="dxa"/>
          </w:tcPr>
          <w:p w:rsidR="009027A8" w:rsidRPr="00C95712" w:rsidRDefault="00C91F54" w:rsidP="00882E69">
            <w:pPr>
              <w:jc w:val="both"/>
              <w:rPr>
                <w:bCs/>
              </w:rPr>
            </w:pPr>
            <w:r>
              <w:rPr>
                <w:b/>
              </w:rPr>
              <w:t xml:space="preserve">1. </w:t>
            </w:r>
            <w:r w:rsidRPr="000D33BF">
              <w:rPr>
                <w:b/>
              </w:rPr>
              <w:t>Природные источники углеводородов.</w:t>
            </w:r>
            <w:r w:rsidRPr="000D33BF">
              <w:t xml:space="preserve"> Природный газ: состав, применение в качестве топлива. </w:t>
            </w:r>
            <w:r w:rsidRPr="000D33BF">
              <w:rPr>
                <w:spacing w:val="-4"/>
              </w:rPr>
              <w:t>Нефть. Состав и переработка нефти. Перегонка нефти</w:t>
            </w:r>
            <w:r w:rsidRPr="000D33BF">
              <w:rPr>
                <w:i/>
                <w:spacing w:val="-4"/>
              </w:rPr>
              <w:t>.</w:t>
            </w:r>
            <w:r w:rsidRPr="000D33BF">
              <w:rPr>
                <w:spacing w:val="-4"/>
              </w:rPr>
              <w:t xml:space="preserve"> Нефтепродукты.</w:t>
            </w:r>
          </w:p>
        </w:tc>
        <w:tc>
          <w:tcPr>
            <w:tcW w:w="983" w:type="dxa"/>
          </w:tcPr>
          <w:p w:rsidR="00D95984" w:rsidRDefault="00D95984" w:rsidP="003F6171">
            <w:pPr>
              <w:jc w:val="both"/>
              <w:rPr>
                <w:bCs/>
              </w:rPr>
            </w:pPr>
          </w:p>
        </w:tc>
        <w:tc>
          <w:tcPr>
            <w:tcW w:w="1196" w:type="dxa"/>
          </w:tcPr>
          <w:p w:rsidR="00D95984" w:rsidRDefault="00385216" w:rsidP="0012395D">
            <w:pPr>
              <w:jc w:val="center"/>
              <w:rPr>
                <w:bCs/>
              </w:rPr>
            </w:pPr>
            <w:r>
              <w:rPr>
                <w:bCs/>
              </w:rPr>
              <w:t>1</w:t>
            </w:r>
          </w:p>
        </w:tc>
        <w:tc>
          <w:tcPr>
            <w:tcW w:w="1266" w:type="dxa"/>
          </w:tcPr>
          <w:p w:rsidR="00D95984" w:rsidRDefault="00385216" w:rsidP="0012395D">
            <w:pPr>
              <w:jc w:val="center"/>
              <w:rPr>
                <w:bCs/>
              </w:rPr>
            </w:pPr>
            <w:r>
              <w:rPr>
                <w:bCs/>
              </w:rPr>
              <w:t>2</w:t>
            </w:r>
          </w:p>
        </w:tc>
        <w:tc>
          <w:tcPr>
            <w:tcW w:w="2374" w:type="dxa"/>
          </w:tcPr>
          <w:p w:rsidR="00D95984" w:rsidRDefault="00A708CD" w:rsidP="003F6171">
            <w:pPr>
              <w:jc w:val="both"/>
              <w:rPr>
                <w:bCs/>
              </w:rPr>
            </w:pPr>
            <w:r>
              <w:rPr>
                <w:bCs/>
              </w:rPr>
              <w:t>Комбинированный</w:t>
            </w:r>
          </w:p>
        </w:tc>
      </w:tr>
      <w:tr w:rsidR="00D95984" w:rsidTr="00397604">
        <w:tc>
          <w:tcPr>
            <w:tcW w:w="3028" w:type="dxa"/>
          </w:tcPr>
          <w:p w:rsidR="00D95984" w:rsidRPr="00C91F54" w:rsidRDefault="00C91F54" w:rsidP="00C91F54">
            <w:pPr>
              <w:rPr>
                <w:b/>
                <w:bCs/>
              </w:rPr>
            </w:pPr>
            <w:r w:rsidRPr="00C91F54">
              <w:rPr>
                <w:b/>
                <w:bCs/>
              </w:rPr>
              <w:t xml:space="preserve">Тема 8.9 </w:t>
            </w:r>
            <w:r w:rsidRPr="00C91F54">
              <w:rPr>
                <w:b/>
              </w:rPr>
              <w:t>Спирты, их строение и характерные химические свойства.</w:t>
            </w:r>
          </w:p>
        </w:tc>
        <w:tc>
          <w:tcPr>
            <w:tcW w:w="984" w:type="dxa"/>
          </w:tcPr>
          <w:p w:rsidR="00D95984" w:rsidRPr="00C91F54" w:rsidRDefault="00C91F54" w:rsidP="0012395D">
            <w:pPr>
              <w:jc w:val="center"/>
              <w:rPr>
                <w:b/>
                <w:bCs/>
              </w:rPr>
            </w:pPr>
            <w:r>
              <w:rPr>
                <w:b/>
                <w:bCs/>
              </w:rPr>
              <w:t>34</w:t>
            </w:r>
            <w:r w:rsidR="004427C8">
              <w:rPr>
                <w:b/>
                <w:bCs/>
              </w:rPr>
              <w:t>-35</w:t>
            </w:r>
          </w:p>
        </w:tc>
        <w:tc>
          <w:tcPr>
            <w:tcW w:w="4955" w:type="dxa"/>
          </w:tcPr>
          <w:p w:rsidR="009027A8" w:rsidRDefault="00C91F54" w:rsidP="005543AF">
            <w:pPr>
              <w:jc w:val="both"/>
              <w:rPr>
                <w:bCs/>
              </w:rPr>
            </w:pPr>
            <w:r w:rsidRPr="000D33BF">
              <w:rPr>
                <w:b/>
                <w:bCs/>
              </w:rPr>
              <w:t xml:space="preserve">1. </w:t>
            </w:r>
            <w:r w:rsidRPr="000D33BF">
              <w:rPr>
                <w:b/>
              </w:rPr>
              <w:t>Спирты.</w:t>
            </w:r>
            <w:r w:rsidRPr="000D33BF">
              <w:t xml:space="preserve"> Получение этанола брожением глюкозы и гидратацией этилена. Гидроксильная группа как функциональная. Понятие о предельных одноатомных спиртах. Химические свойства этанола: взаимодействие с натрием, образование простых и сложных эфиров, окисление в </w:t>
            </w:r>
            <w:r w:rsidRPr="000D33BF">
              <w:lastRenderedPageBreak/>
              <w:t>альдегид. Приме</w:t>
            </w:r>
            <w:r>
              <w:t>нение.</w:t>
            </w:r>
          </w:p>
        </w:tc>
        <w:tc>
          <w:tcPr>
            <w:tcW w:w="983" w:type="dxa"/>
          </w:tcPr>
          <w:p w:rsidR="00D95984" w:rsidRDefault="00D95984" w:rsidP="003F6171">
            <w:pPr>
              <w:jc w:val="both"/>
              <w:rPr>
                <w:bCs/>
              </w:rPr>
            </w:pPr>
          </w:p>
        </w:tc>
        <w:tc>
          <w:tcPr>
            <w:tcW w:w="1196" w:type="dxa"/>
          </w:tcPr>
          <w:p w:rsidR="00D95984" w:rsidRDefault="00385216" w:rsidP="0012395D">
            <w:pPr>
              <w:jc w:val="center"/>
              <w:rPr>
                <w:bCs/>
              </w:rPr>
            </w:pPr>
            <w:r>
              <w:rPr>
                <w:bCs/>
              </w:rPr>
              <w:t>2</w:t>
            </w:r>
          </w:p>
        </w:tc>
        <w:tc>
          <w:tcPr>
            <w:tcW w:w="1266" w:type="dxa"/>
          </w:tcPr>
          <w:p w:rsidR="00D95984" w:rsidRDefault="00385216" w:rsidP="0012395D">
            <w:pPr>
              <w:jc w:val="center"/>
              <w:rPr>
                <w:bCs/>
              </w:rPr>
            </w:pPr>
            <w:r>
              <w:rPr>
                <w:bCs/>
              </w:rPr>
              <w:t>3</w:t>
            </w:r>
          </w:p>
        </w:tc>
        <w:tc>
          <w:tcPr>
            <w:tcW w:w="2374" w:type="dxa"/>
          </w:tcPr>
          <w:p w:rsidR="00D95984" w:rsidRDefault="00A708CD" w:rsidP="003F6171">
            <w:pPr>
              <w:jc w:val="both"/>
              <w:rPr>
                <w:bCs/>
              </w:rPr>
            </w:pPr>
            <w:r>
              <w:rPr>
                <w:bCs/>
              </w:rPr>
              <w:t>Комбинированный</w:t>
            </w:r>
          </w:p>
        </w:tc>
      </w:tr>
      <w:tr w:rsidR="00D95984" w:rsidTr="00397604">
        <w:tc>
          <w:tcPr>
            <w:tcW w:w="3028" w:type="dxa"/>
          </w:tcPr>
          <w:p w:rsidR="00D95984" w:rsidRPr="00C91F54" w:rsidRDefault="00C91F54" w:rsidP="009027A8">
            <w:pPr>
              <w:rPr>
                <w:b/>
                <w:bCs/>
              </w:rPr>
            </w:pPr>
            <w:r w:rsidRPr="00C91F54">
              <w:rPr>
                <w:b/>
                <w:bCs/>
              </w:rPr>
              <w:lastRenderedPageBreak/>
              <w:t xml:space="preserve">Тема 8.10 </w:t>
            </w:r>
            <w:r w:rsidRPr="00C91F54">
              <w:rPr>
                <w:b/>
              </w:rPr>
              <w:t>Карбоновые кислоты.</w:t>
            </w:r>
          </w:p>
        </w:tc>
        <w:tc>
          <w:tcPr>
            <w:tcW w:w="984" w:type="dxa"/>
          </w:tcPr>
          <w:p w:rsidR="00D95984" w:rsidRPr="00C91F54" w:rsidRDefault="00C91F54" w:rsidP="0012395D">
            <w:pPr>
              <w:jc w:val="center"/>
              <w:rPr>
                <w:b/>
                <w:bCs/>
              </w:rPr>
            </w:pPr>
            <w:r>
              <w:rPr>
                <w:b/>
                <w:bCs/>
              </w:rPr>
              <w:t>3</w:t>
            </w:r>
            <w:r w:rsidR="004427C8">
              <w:rPr>
                <w:b/>
                <w:bCs/>
              </w:rPr>
              <w:t>6</w:t>
            </w:r>
          </w:p>
        </w:tc>
        <w:tc>
          <w:tcPr>
            <w:tcW w:w="4955" w:type="dxa"/>
          </w:tcPr>
          <w:p w:rsidR="00D95984" w:rsidRDefault="00C91F54" w:rsidP="003F6171">
            <w:pPr>
              <w:jc w:val="both"/>
              <w:rPr>
                <w:bCs/>
              </w:rPr>
            </w:pPr>
            <w:r>
              <w:rPr>
                <w:b/>
              </w:rPr>
              <w:t>1</w:t>
            </w:r>
            <w:r w:rsidRPr="000D33BF">
              <w:rPr>
                <w:b/>
              </w:rPr>
              <w:t>.Карбоновые кислоты.</w:t>
            </w:r>
            <w:r w:rsidRPr="000D33BF">
              <w:t xml:space="preserve"> Понятие о карбоновых кислотах. Карбоксильная группа как функциональная. Гомологический ряд предельных однооснóвных карбоновых кислот. Получение карбоновых кислот окислением альдегидов.</w:t>
            </w:r>
          </w:p>
        </w:tc>
        <w:tc>
          <w:tcPr>
            <w:tcW w:w="983" w:type="dxa"/>
          </w:tcPr>
          <w:p w:rsidR="00D95984" w:rsidRDefault="00D95984" w:rsidP="003F6171">
            <w:pPr>
              <w:jc w:val="both"/>
              <w:rPr>
                <w:bCs/>
              </w:rPr>
            </w:pPr>
          </w:p>
        </w:tc>
        <w:tc>
          <w:tcPr>
            <w:tcW w:w="1196" w:type="dxa"/>
          </w:tcPr>
          <w:p w:rsidR="00D95984" w:rsidRDefault="00385216" w:rsidP="0012395D">
            <w:pPr>
              <w:jc w:val="center"/>
              <w:rPr>
                <w:bCs/>
              </w:rPr>
            </w:pPr>
            <w:r>
              <w:rPr>
                <w:bCs/>
              </w:rPr>
              <w:t>1</w:t>
            </w:r>
          </w:p>
        </w:tc>
        <w:tc>
          <w:tcPr>
            <w:tcW w:w="1266" w:type="dxa"/>
          </w:tcPr>
          <w:p w:rsidR="00D95984" w:rsidRDefault="00385216" w:rsidP="0012395D">
            <w:pPr>
              <w:jc w:val="center"/>
              <w:rPr>
                <w:bCs/>
              </w:rPr>
            </w:pPr>
            <w:r>
              <w:rPr>
                <w:bCs/>
              </w:rPr>
              <w:t>3</w:t>
            </w:r>
          </w:p>
        </w:tc>
        <w:tc>
          <w:tcPr>
            <w:tcW w:w="2374" w:type="dxa"/>
          </w:tcPr>
          <w:p w:rsidR="00D95984" w:rsidRPr="00A708CD" w:rsidRDefault="00A708CD" w:rsidP="003F6171">
            <w:pPr>
              <w:jc w:val="both"/>
              <w:rPr>
                <w:bCs/>
              </w:rPr>
            </w:pPr>
            <w:r w:rsidRPr="00A708CD">
              <w:rPr>
                <w:bCs/>
              </w:rPr>
              <w:t>Частично- поисковый</w:t>
            </w:r>
          </w:p>
        </w:tc>
      </w:tr>
      <w:tr w:rsidR="00D95984" w:rsidTr="00397604">
        <w:tc>
          <w:tcPr>
            <w:tcW w:w="3028" w:type="dxa"/>
          </w:tcPr>
          <w:p w:rsidR="00D95984" w:rsidRPr="00C91F54" w:rsidRDefault="00C91F54" w:rsidP="003F6171">
            <w:pPr>
              <w:jc w:val="both"/>
              <w:rPr>
                <w:b/>
                <w:bCs/>
              </w:rPr>
            </w:pPr>
            <w:r w:rsidRPr="00C91F54">
              <w:rPr>
                <w:b/>
                <w:bCs/>
              </w:rPr>
              <w:t xml:space="preserve">Тема 8.11 </w:t>
            </w:r>
            <w:r w:rsidRPr="00C91F54">
              <w:rPr>
                <w:b/>
              </w:rPr>
              <w:t>Жиры как сложные эфиры</w:t>
            </w:r>
            <w:r>
              <w:rPr>
                <w:b/>
              </w:rPr>
              <w:t>.</w:t>
            </w:r>
          </w:p>
        </w:tc>
        <w:tc>
          <w:tcPr>
            <w:tcW w:w="984" w:type="dxa"/>
          </w:tcPr>
          <w:p w:rsidR="00D95984" w:rsidRPr="00C91F54" w:rsidRDefault="00C91F54" w:rsidP="0012395D">
            <w:pPr>
              <w:jc w:val="center"/>
              <w:rPr>
                <w:b/>
                <w:bCs/>
              </w:rPr>
            </w:pPr>
            <w:r w:rsidRPr="00C91F54">
              <w:rPr>
                <w:b/>
                <w:bCs/>
              </w:rPr>
              <w:t>3</w:t>
            </w:r>
            <w:r w:rsidR="004427C8">
              <w:rPr>
                <w:b/>
                <w:bCs/>
              </w:rPr>
              <w:t>7</w:t>
            </w:r>
          </w:p>
        </w:tc>
        <w:tc>
          <w:tcPr>
            <w:tcW w:w="4955" w:type="dxa"/>
          </w:tcPr>
          <w:p w:rsidR="00C91F54" w:rsidRPr="000D33BF" w:rsidRDefault="00C91F54" w:rsidP="00C91F54">
            <w:pPr>
              <w:jc w:val="both"/>
            </w:pPr>
            <w:r>
              <w:rPr>
                <w:b/>
              </w:rPr>
              <w:t xml:space="preserve">1. </w:t>
            </w:r>
            <w:r w:rsidRPr="000D33BF">
              <w:rPr>
                <w:b/>
              </w:rPr>
              <w:t>Сложные эфиры и жиры.</w:t>
            </w:r>
            <w:r w:rsidRPr="000D33BF">
              <w:t xml:space="preserve"> Получение сложных эфиров реакцией этерификации. Сложные эфиры в природе, их значение. Применение сложных эфиров на основе свойств.</w:t>
            </w:r>
          </w:p>
          <w:p w:rsidR="00D95984" w:rsidRDefault="00C91F54" w:rsidP="00C91F54">
            <w:pPr>
              <w:jc w:val="both"/>
              <w:rPr>
                <w:bCs/>
              </w:rPr>
            </w:pPr>
            <w:r w:rsidRPr="000D33BF">
              <w:t>Жиры как сложные эфиры. Классификация жиров</w:t>
            </w:r>
            <w:r w:rsidRPr="000D33BF">
              <w:rPr>
                <w:i/>
              </w:rPr>
              <w:t>.</w:t>
            </w:r>
            <w:r w:rsidRPr="000D33BF">
              <w:t xml:space="preserve"> Химические свойства жиров: гидролиз и гидрирование жидких жиров</w:t>
            </w:r>
            <w:r w:rsidRPr="000D33BF">
              <w:rPr>
                <w:i/>
              </w:rPr>
              <w:t>.</w:t>
            </w:r>
            <w:r w:rsidRPr="000D33BF">
              <w:t xml:space="preserve"> </w:t>
            </w:r>
          </w:p>
        </w:tc>
        <w:tc>
          <w:tcPr>
            <w:tcW w:w="983" w:type="dxa"/>
          </w:tcPr>
          <w:p w:rsidR="00D95984" w:rsidRPr="00326D04" w:rsidRDefault="00D95984" w:rsidP="003F6171">
            <w:pPr>
              <w:jc w:val="both"/>
              <w:rPr>
                <w:b/>
                <w:bCs/>
              </w:rPr>
            </w:pPr>
          </w:p>
        </w:tc>
        <w:tc>
          <w:tcPr>
            <w:tcW w:w="1196" w:type="dxa"/>
          </w:tcPr>
          <w:p w:rsidR="00D95984" w:rsidRDefault="00385216" w:rsidP="0012395D">
            <w:pPr>
              <w:jc w:val="center"/>
              <w:rPr>
                <w:bCs/>
              </w:rPr>
            </w:pPr>
            <w:r>
              <w:rPr>
                <w:bCs/>
              </w:rPr>
              <w:t>1</w:t>
            </w:r>
          </w:p>
        </w:tc>
        <w:tc>
          <w:tcPr>
            <w:tcW w:w="1266" w:type="dxa"/>
          </w:tcPr>
          <w:p w:rsidR="00D95984" w:rsidRDefault="00385216" w:rsidP="0012395D">
            <w:pPr>
              <w:jc w:val="center"/>
              <w:rPr>
                <w:bCs/>
              </w:rPr>
            </w:pPr>
            <w:r>
              <w:rPr>
                <w:bCs/>
              </w:rPr>
              <w:t>3</w:t>
            </w:r>
          </w:p>
        </w:tc>
        <w:tc>
          <w:tcPr>
            <w:tcW w:w="2374" w:type="dxa"/>
          </w:tcPr>
          <w:p w:rsidR="00D95984" w:rsidRDefault="00A708CD" w:rsidP="003F6171">
            <w:pPr>
              <w:jc w:val="both"/>
              <w:rPr>
                <w:bCs/>
              </w:rPr>
            </w:pPr>
            <w:r w:rsidRPr="00A708CD">
              <w:rPr>
                <w:bCs/>
              </w:rPr>
              <w:t>Частично- поисковый</w:t>
            </w:r>
          </w:p>
        </w:tc>
      </w:tr>
      <w:tr w:rsidR="00D95984" w:rsidTr="00397604">
        <w:tc>
          <w:tcPr>
            <w:tcW w:w="3028" w:type="dxa"/>
          </w:tcPr>
          <w:p w:rsidR="00C91F54" w:rsidRPr="00C91F54" w:rsidRDefault="00C91F54" w:rsidP="00C91F54">
            <w:pPr>
              <w:rPr>
                <w:b/>
              </w:rPr>
            </w:pPr>
            <w:r w:rsidRPr="00C91F54">
              <w:rPr>
                <w:b/>
                <w:bCs/>
              </w:rPr>
              <w:t xml:space="preserve">Тема 8.12 </w:t>
            </w:r>
            <w:r w:rsidRPr="00C91F54">
              <w:rPr>
                <w:b/>
              </w:rPr>
              <w:t>. Углеводы: глюкоза, крахмал, целлюлоза.</w:t>
            </w:r>
          </w:p>
          <w:p w:rsidR="00D95984" w:rsidRDefault="00D95984" w:rsidP="003F6171">
            <w:pPr>
              <w:jc w:val="both"/>
              <w:rPr>
                <w:bCs/>
              </w:rPr>
            </w:pPr>
          </w:p>
        </w:tc>
        <w:tc>
          <w:tcPr>
            <w:tcW w:w="984" w:type="dxa"/>
          </w:tcPr>
          <w:p w:rsidR="00D95984" w:rsidRPr="00C91F54" w:rsidRDefault="00C91F54" w:rsidP="0012395D">
            <w:pPr>
              <w:jc w:val="center"/>
              <w:rPr>
                <w:b/>
                <w:bCs/>
              </w:rPr>
            </w:pPr>
            <w:r>
              <w:rPr>
                <w:b/>
                <w:bCs/>
              </w:rPr>
              <w:t>3</w:t>
            </w:r>
            <w:r w:rsidR="004427C8">
              <w:rPr>
                <w:b/>
                <w:bCs/>
              </w:rPr>
              <w:t>8</w:t>
            </w:r>
          </w:p>
        </w:tc>
        <w:tc>
          <w:tcPr>
            <w:tcW w:w="4955" w:type="dxa"/>
          </w:tcPr>
          <w:p w:rsidR="00C91F54" w:rsidRPr="000D33BF" w:rsidRDefault="00C91F54" w:rsidP="00C91F54">
            <w:pPr>
              <w:rPr>
                <w:i/>
              </w:rPr>
            </w:pPr>
            <w:r w:rsidRPr="00C91F54">
              <w:rPr>
                <w:b/>
              </w:rPr>
              <w:t>1.</w:t>
            </w:r>
            <w:r w:rsidRPr="000D33BF">
              <w:rPr>
                <w:b/>
              </w:rPr>
              <w:t xml:space="preserve">Углеводы. </w:t>
            </w:r>
            <w:r w:rsidRPr="000D33BF">
              <w:t>Углеводы их классификация: моносахариды, дисахариды, полисахариды</w:t>
            </w:r>
            <w:r>
              <w:t>.</w:t>
            </w:r>
          </w:p>
          <w:p w:rsidR="00D95984" w:rsidRDefault="00D95984" w:rsidP="00326D04">
            <w:pPr>
              <w:shd w:val="clear" w:color="auto" w:fill="FFFFFF"/>
              <w:spacing w:line="228" w:lineRule="auto"/>
              <w:ind w:firstLine="709"/>
              <w:jc w:val="both"/>
              <w:rPr>
                <w:bCs/>
              </w:rPr>
            </w:pPr>
          </w:p>
        </w:tc>
        <w:tc>
          <w:tcPr>
            <w:tcW w:w="983" w:type="dxa"/>
          </w:tcPr>
          <w:p w:rsidR="00D95984" w:rsidRDefault="00D95984" w:rsidP="003F6171">
            <w:pPr>
              <w:jc w:val="both"/>
              <w:rPr>
                <w:bCs/>
              </w:rPr>
            </w:pPr>
          </w:p>
        </w:tc>
        <w:tc>
          <w:tcPr>
            <w:tcW w:w="1196" w:type="dxa"/>
          </w:tcPr>
          <w:p w:rsidR="00D95984" w:rsidRDefault="00385216" w:rsidP="0012395D">
            <w:pPr>
              <w:jc w:val="center"/>
              <w:rPr>
                <w:bCs/>
              </w:rPr>
            </w:pPr>
            <w:r>
              <w:rPr>
                <w:bCs/>
              </w:rPr>
              <w:t>1</w:t>
            </w:r>
          </w:p>
        </w:tc>
        <w:tc>
          <w:tcPr>
            <w:tcW w:w="1266" w:type="dxa"/>
          </w:tcPr>
          <w:p w:rsidR="00D95984" w:rsidRDefault="00385216" w:rsidP="0012395D">
            <w:pPr>
              <w:jc w:val="center"/>
              <w:rPr>
                <w:bCs/>
              </w:rPr>
            </w:pPr>
            <w:r>
              <w:rPr>
                <w:bCs/>
              </w:rPr>
              <w:t>2</w:t>
            </w:r>
          </w:p>
        </w:tc>
        <w:tc>
          <w:tcPr>
            <w:tcW w:w="2374" w:type="dxa"/>
          </w:tcPr>
          <w:p w:rsidR="00A708CD" w:rsidRPr="000D33BF" w:rsidRDefault="00A708CD" w:rsidP="00A708CD">
            <w:pPr>
              <w:rPr>
                <w:color w:val="000000"/>
              </w:rPr>
            </w:pPr>
            <w:r w:rsidRPr="000D33BF">
              <w:rPr>
                <w:color w:val="000000"/>
              </w:rPr>
              <w:t>- работа с инструкционными</w:t>
            </w:r>
          </w:p>
          <w:p w:rsidR="00A708CD" w:rsidRPr="000D33BF" w:rsidRDefault="00A708CD" w:rsidP="00A708CD">
            <w:pPr>
              <w:rPr>
                <w:color w:val="000000"/>
              </w:rPr>
            </w:pPr>
            <w:r w:rsidRPr="000D33BF">
              <w:rPr>
                <w:color w:val="000000"/>
              </w:rPr>
              <w:t xml:space="preserve">картами; </w:t>
            </w:r>
          </w:p>
          <w:p w:rsidR="00A708CD" w:rsidRPr="000D33BF" w:rsidRDefault="00A708CD" w:rsidP="00A708CD">
            <w:pPr>
              <w:rPr>
                <w:color w:val="000000"/>
              </w:rPr>
            </w:pPr>
            <w:r w:rsidRPr="000D33BF">
              <w:rPr>
                <w:color w:val="000000"/>
              </w:rPr>
              <w:t>- индивидуальная работа;</w:t>
            </w:r>
          </w:p>
          <w:p w:rsidR="00A708CD" w:rsidRPr="000D33BF" w:rsidRDefault="00A708CD" w:rsidP="00A708CD">
            <w:pPr>
              <w:rPr>
                <w:color w:val="000000"/>
              </w:rPr>
            </w:pPr>
            <w:r w:rsidRPr="000D33BF">
              <w:rPr>
                <w:color w:val="000000"/>
              </w:rPr>
              <w:t>- работа в парах;</w:t>
            </w:r>
          </w:p>
          <w:p w:rsidR="00D95984" w:rsidRDefault="00D95984" w:rsidP="003F6171">
            <w:pPr>
              <w:jc w:val="both"/>
              <w:rPr>
                <w:bCs/>
              </w:rPr>
            </w:pPr>
          </w:p>
        </w:tc>
      </w:tr>
      <w:tr w:rsidR="00D95984" w:rsidTr="00397604">
        <w:tc>
          <w:tcPr>
            <w:tcW w:w="3028" w:type="dxa"/>
          </w:tcPr>
          <w:p w:rsidR="00C91F54" w:rsidRPr="00C91F54" w:rsidRDefault="00C91F54" w:rsidP="00C91F54">
            <w:pPr>
              <w:rPr>
                <w:b/>
              </w:rPr>
            </w:pPr>
            <w:r w:rsidRPr="00C91F54">
              <w:rPr>
                <w:b/>
                <w:bCs/>
              </w:rPr>
              <w:t xml:space="preserve">Тема 8.13 </w:t>
            </w:r>
            <w:r w:rsidRPr="00C91F54">
              <w:rPr>
                <w:b/>
              </w:rPr>
              <w:t>Азотосодержащие соединения: амины, аминокислоты, белки.</w:t>
            </w:r>
          </w:p>
          <w:p w:rsidR="00D95984" w:rsidRDefault="00D95984" w:rsidP="003F6171">
            <w:pPr>
              <w:jc w:val="both"/>
              <w:rPr>
                <w:bCs/>
              </w:rPr>
            </w:pPr>
          </w:p>
        </w:tc>
        <w:tc>
          <w:tcPr>
            <w:tcW w:w="984" w:type="dxa"/>
          </w:tcPr>
          <w:p w:rsidR="00D95984" w:rsidRPr="00C91F54" w:rsidRDefault="008B18CA" w:rsidP="004427C8">
            <w:pPr>
              <w:rPr>
                <w:b/>
                <w:bCs/>
              </w:rPr>
            </w:pPr>
            <w:r>
              <w:rPr>
                <w:b/>
                <w:bCs/>
              </w:rPr>
              <w:t>39</w:t>
            </w:r>
            <w:r w:rsidR="004427C8">
              <w:rPr>
                <w:b/>
                <w:bCs/>
              </w:rPr>
              <w:t>-40</w:t>
            </w:r>
          </w:p>
        </w:tc>
        <w:tc>
          <w:tcPr>
            <w:tcW w:w="4955" w:type="dxa"/>
          </w:tcPr>
          <w:p w:rsidR="00C91F54" w:rsidRDefault="00C91F54" w:rsidP="00C91F54">
            <w:pPr>
              <w:pStyle w:val="a3"/>
              <w:spacing w:after="0" w:line="240" w:lineRule="auto"/>
              <w:ind w:left="0"/>
              <w:jc w:val="both"/>
              <w:rPr>
                <w:rFonts w:ascii="Times New Roman" w:hAnsi="Times New Roman"/>
                <w:b/>
                <w:sz w:val="24"/>
                <w:szCs w:val="24"/>
              </w:rPr>
            </w:pPr>
            <w:r>
              <w:rPr>
                <w:rFonts w:ascii="Times New Roman" w:hAnsi="Times New Roman"/>
                <w:b/>
                <w:sz w:val="24"/>
                <w:szCs w:val="24"/>
              </w:rPr>
              <w:t xml:space="preserve">1. </w:t>
            </w:r>
            <w:r w:rsidRPr="000D33BF">
              <w:rPr>
                <w:rFonts w:ascii="Times New Roman" w:hAnsi="Times New Roman"/>
                <w:b/>
                <w:sz w:val="24"/>
                <w:szCs w:val="24"/>
              </w:rPr>
              <w:t>Амины.</w:t>
            </w:r>
            <w:r w:rsidRPr="000D33BF">
              <w:rPr>
                <w:rFonts w:ascii="Times New Roman" w:hAnsi="Times New Roman"/>
                <w:sz w:val="24"/>
                <w:szCs w:val="24"/>
              </w:rPr>
              <w:t xml:space="preserve"> Понятие об аминах. Алифатические амины, их классификация и номенклатура. Анилин, как органическое основание. Получение анилина из нитробензола. Применение анилина на основе свойств.</w:t>
            </w:r>
            <w:r w:rsidRPr="000D33BF">
              <w:rPr>
                <w:rFonts w:ascii="Times New Roman" w:hAnsi="Times New Roman"/>
                <w:b/>
                <w:sz w:val="24"/>
                <w:szCs w:val="24"/>
              </w:rPr>
              <w:t xml:space="preserve"> </w:t>
            </w:r>
          </w:p>
          <w:p w:rsidR="00C91F54" w:rsidRPr="000D33BF" w:rsidRDefault="00C91F54" w:rsidP="00C91F54">
            <w:pPr>
              <w:pStyle w:val="a3"/>
              <w:spacing w:after="0" w:line="240" w:lineRule="auto"/>
              <w:ind w:left="0"/>
              <w:jc w:val="both"/>
              <w:rPr>
                <w:rFonts w:ascii="Times New Roman" w:hAnsi="Times New Roman"/>
                <w:b/>
                <w:sz w:val="24"/>
                <w:szCs w:val="24"/>
              </w:rPr>
            </w:pPr>
          </w:p>
          <w:p w:rsidR="008B18CA" w:rsidRPr="000D33BF" w:rsidRDefault="00C91F54" w:rsidP="00C91F54">
            <w:pPr>
              <w:jc w:val="both"/>
            </w:pPr>
            <w:r>
              <w:rPr>
                <w:b/>
              </w:rPr>
              <w:t>2.</w:t>
            </w:r>
            <w:r w:rsidRPr="000D33BF">
              <w:rPr>
                <w:b/>
              </w:rPr>
              <w:t xml:space="preserve">Аминокислоты. </w:t>
            </w:r>
            <w:r w:rsidRPr="000D33BF">
              <w:t xml:space="preserve">Аминокислоты как дифункциональные органические соединения. Химические свойства аминокислот. Пептидная связь и </w:t>
            </w:r>
            <w:r w:rsidRPr="000D33BF">
              <w:lastRenderedPageBreak/>
              <w:t>полипептиды. Применение аминокислот на основе свойств.</w:t>
            </w:r>
          </w:p>
          <w:p w:rsidR="008B18CA" w:rsidRPr="008B18CA" w:rsidRDefault="008B18CA" w:rsidP="003F6171">
            <w:pPr>
              <w:jc w:val="both"/>
            </w:pPr>
            <w:r>
              <w:rPr>
                <w:b/>
              </w:rPr>
              <w:t xml:space="preserve">3. </w:t>
            </w:r>
            <w:r w:rsidRPr="008B18CA">
              <w:rPr>
                <w:b/>
              </w:rPr>
              <w:t>Белки.</w:t>
            </w:r>
            <w:r w:rsidRPr="008B18CA">
              <w:t xml:space="preserve"> Первичная, вторичная, третичная структуры белков. Химические свойства белков: горение, денатурация, гидролиз, цветные реакции. Биологические функции белков</w:t>
            </w:r>
            <w:r>
              <w:t>.</w:t>
            </w:r>
          </w:p>
        </w:tc>
        <w:tc>
          <w:tcPr>
            <w:tcW w:w="983" w:type="dxa"/>
          </w:tcPr>
          <w:p w:rsidR="00D95984" w:rsidRDefault="00D95984" w:rsidP="003F6171">
            <w:pPr>
              <w:jc w:val="both"/>
              <w:rPr>
                <w:bCs/>
              </w:rPr>
            </w:pPr>
          </w:p>
        </w:tc>
        <w:tc>
          <w:tcPr>
            <w:tcW w:w="1196" w:type="dxa"/>
          </w:tcPr>
          <w:p w:rsidR="00D95984" w:rsidRDefault="00385216" w:rsidP="0012395D">
            <w:pPr>
              <w:jc w:val="center"/>
              <w:rPr>
                <w:bCs/>
              </w:rPr>
            </w:pPr>
            <w:r>
              <w:rPr>
                <w:bCs/>
              </w:rPr>
              <w:t>2</w:t>
            </w:r>
          </w:p>
        </w:tc>
        <w:tc>
          <w:tcPr>
            <w:tcW w:w="1266" w:type="dxa"/>
          </w:tcPr>
          <w:p w:rsidR="00D95984" w:rsidRDefault="00385216" w:rsidP="0012395D">
            <w:pPr>
              <w:jc w:val="center"/>
              <w:rPr>
                <w:bCs/>
              </w:rPr>
            </w:pPr>
            <w:r>
              <w:rPr>
                <w:bCs/>
              </w:rPr>
              <w:t>2</w:t>
            </w:r>
          </w:p>
        </w:tc>
        <w:tc>
          <w:tcPr>
            <w:tcW w:w="2374" w:type="dxa"/>
          </w:tcPr>
          <w:p w:rsidR="00A708CD" w:rsidRPr="000D33BF" w:rsidRDefault="00A708CD" w:rsidP="00A708CD">
            <w:pPr>
              <w:rPr>
                <w:color w:val="000000"/>
              </w:rPr>
            </w:pPr>
            <w:r w:rsidRPr="000D33BF">
              <w:rPr>
                <w:color w:val="000000"/>
              </w:rPr>
              <w:t>- фронтальная беседа;</w:t>
            </w:r>
          </w:p>
          <w:p w:rsidR="00A708CD" w:rsidRPr="000D33BF" w:rsidRDefault="00A708CD" w:rsidP="00A708CD">
            <w:pPr>
              <w:rPr>
                <w:color w:val="000000"/>
              </w:rPr>
            </w:pPr>
            <w:r w:rsidRPr="000D33BF">
              <w:rPr>
                <w:color w:val="000000"/>
              </w:rPr>
              <w:t xml:space="preserve">- наглядный метод </w:t>
            </w:r>
          </w:p>
          <w:p w:rsidR="00A708CD" w:rsidRPr="000D33BF" w:rsidRDefault="00A708CD" w:rsidP="00A708CD">
            <w:pPr>
              <w:rPr>
                <w:color w:val="000000"/>
              </w:rPr>
            </w:pPr>
            <w:r w:rsidRPr="000D33BF">
              <w:rPr>
                <w:color w:val="000000"/>
              </w:rPr>
              <w:t>- составление конспекта;</w:t>
            </w:r>
          </w:p>
          <w:p w:rsidR="00A708CD" w:rsidRPr="000D33BF" w:rsidRDefault="00A708CD" w:rsidP="00A708CD">
            <w:pPr>
              <w:rPr>
                <w:color w:val="000000"/>
              </w:rPr>
            </w:pPr>
            <w:r w:rsidRPr="000D33BF">
              <w:rPr>
                <w:color w:val="000000"/>
              </w:rPr>
              <w:t>- работа с инструкционными</w:t>
            </w:r>
          </w:p>
          <w:p w:rsidR="00A708CD" w:rsidRPr="000D33BF" w:rsidRDefault="00A708CD" w:rsidP="00A708CD">
            <w:pPr>
              <w:rPr>
                <w:color w:val="000000"/>
              </w:rPr>
            </w:pPr>
            <w:r w:rsidRPr="000D33BF">
              <w:rPr>
                <w:color w:val="000000"/>
              </w:rPr>
              <w:t xml:space="preserve">картами; </w:t>
            </w:r>
          </w:p>
          <w:p w:rsidR="00D95984" w:rsidRDefault="00A708CD" w:rsidP="00A708CD">
            <w:pPr>
              <w:jc w:val="both"/>
              <w:rPr>
                <w:bCs/>
              </w:rPr>
            </w:pPr>
            <w:r w:rsidRPr="000D33BF">
              <w:rPr>
                <w:color w:val="000000"/>
              </w:rPr>
              <w:t>- индивидуальная</w:t>
            </w:r>
          </w:p>
        </w:tc>
      </w:tr>
      <w:tr w:rsidR="00D95984" w:rsidTr="00397604">
        <w:tc>
          <w:tcPr>
            <w:tcW w:w="3028" w:type="dxa"/>
          </w:tcPr>
          <w:p w:rsidR="00D95984" w:rsidRPr="008B18CA" w:rsidRDefault="008B18CA" w:rsidP="008B18CA">
            <w:pPr>
              <w:rPr>
                <w:b/>
                <w:bCs/>
              </w:rPr>
            </w:pPr>
            <w:r w:rsidRPr="008B18CA">
              <w:rPr>
                <w:b/>
                <w:bCs/>
              </w:rPr>
              <w:lastRenderedPageBreak/>
              <w:t xml:space="preserve">Тема 8.14 </w:t>
            </w:r>
            <w:r w:rsidRPr="008B18CA">
              <w:rPr>
                <w:b/>
              </w:rPr>
              <w:t>Синтетические полимеры: пластмассы, каучуки, волокна</w:t>
            </w:r>
            <w:r>
              <w:rPr>
                <w:b/>
              </w:rPr>
              <w:t>.</w:t>
            </w:r>
          </w:p>
        </w:tc>
        <w:tc>
          <w:tcPr>
            <w:tcW w:w="984" w:type="dxa"/>
          </w:tcPr>
          <w:p w:rsidR="00D95984" w:rsidRPr="008B18CA" w:rsidRDefault="008B18CA" w:rsidP="0012395D">
            <w:pPr>
              <w:jc w:val="center"/>
              <w:rPr>
                <w:b/>
                <w:bCs/>
              </w:rPr>
            </w:pPr>
            <w:r w:rsidRPr="008B18CA">
              <w:rPr>
                <w:b/>
                <w:bCs/>
              </w:rPr>
              <w:t>4</w:t>
            </w:r>
            <w:r w:rsidR="004427C8">
              <w:rPr>
                <w:b/>
                <w:bCs/>
              </w:rPr>
              <w:t>1</w:t>
            </w:r>
          </w:p>
        </w:tc>
        <w:tc>
          <w:tcPr>
            <w:tcW w:w="4955" w:type="dxa"/>
          </w:tcPr>
          <w:p w:rsidR="00D95984" w:rsidRPr="008B18CA" w:rsidRDefault="008B18CA" w:rsidP="003F6171">
            <w:pPr>
              <w:jc w:val="both"/>
              <w:rPr>
                <w:bCs/>
              </w:rPr>
            </w:pPr>
            <w:r w:rsidRPr="008B18CA">
              <w:rPr>
                <w:b/>
              </w:rPr>
              <w:t>1.Полимеры.</w:t>
            </w:r>
            <w:r w:rsidRPr="008B18CA">
              <w:t xml:space="preserve"> Белки и полисахариды как биополимеры. Пластмассы. Получение полимеров реакцией полимеризации и поликонденсации и поликонденсации. Термопластичные и термореактивные пластмассы. Представители пластмасс</w:t>
            </w:r>
            <w:r>
              <w:t>.</w:t>
            </w:r>
          </w:p>
        </w:tc>
        <w:tc>
          <w:tcPr>
            <w:tcW w:w="983" w:type="dxa"/>
          </w:tcPr>
          <w:p w:rsidR="00D95984" w:rsidRDefault="00D95984" w:rsidP="003F6171">
            <w:pPr>
              <w:jc w:val="both"/>
              <w:rPr>
                <w:bCs/>
              </w:rPr>
            </w:pPr>
          </w:p>
        </w:tc>
        <w:tc>
          <w:tcPr>
            <w:tcW w:w="1196" w:type="dxa"/>
          </w:tcPr>
          <w:p w:rsidR="00D95984" w:rsidRDefault="00385216" w:rsidP="0012395D">
            <w:pPr>
              <w:jc w:val="center"/>
              <w:rPr>
                <w:bCs/>
              </w:rPr>
            </w:pPr>
            <w:r>
              <w:rPr>
                <w:bCs/>
              </w:rPr>
              <w:t>1</w:t>
            </w:r>
          </w:p>
        </w:tc>
        <w:tc>
          <w:tcPr>
            <w:tcW w:w="1266" w:type="dxa"/>
          </w:tcPr>
          <w:p w:rsidR="00D95984" w:rsidRDefault="00385216" w:rsidP="0012395D">
            <w:pPr>
              <w:jc w:val="center"/>
              <w:rPr>
                <w:bCs/>
              </w:rPr>
            </w:pPr>
            <w:r>
              <w:rPr>
                <w:bCs/>
              </w:rPr>
              <w:t>2</w:t>
            </w:r>
          </w:p>
        </w:tc>
        <w:tc>
          <w:tcPr>
            <w:tcW w:w="2374" w:type="dxa"/>
          </w:tcPr>
          <w:p w:rsidR="00A708CD" w:rsidRPr="00A708CD" w:rsidRDefault="00A708CD" w:rsidP="00A708CD">
            <w:r w:rsidRPr="00A708CD">
              <w:t>Объяснительно-иллюстративный.</w:t>
            </w:r>
          </w:p>
          <w:p w:rsidR="00D95984" w:rsidRDefault="00A708CD" w:rsidP="00A708CD">
            <w:pPr>
              <w:jc w:val="both"/>
              <w:rPr>
                <w:bCs/>
              </w:rPr>
            </w:pPr>
            <w:r>
              <w:t xml:space="preserve"> (</w:t>
            </w:r>
            <w:r w:rsidRPr="00A708CD">
              <w:t>показ мультимедийного фильма</w:t>
            </w:r>
            <w:r>
              <w:t>).</w:t>
            </w:r>
          </w:p>
        </w:tc>
      </w:tr>
      <w:tr w:rsidR="00A346BD" w:rsidTr="00397604">
        <w:tc>
          <w:tcPr>
            <w:tcW w:w="3028" w:type="dxa"/>
          </w:tcPr>
          <w:p w:rsidR="008B18CA" w:rsidRPr="008B18CA" w:rsidRDefault="008B18CA" w:rsidP="008B18CA">
            <w:pPr>
              <w:rPr>
                <w:b/>
                <w:sz w:val="28"/>
                <w:szCs w:val="28"/>
              </w:rPr>
            </w:pPr>
            <w:r w:rsidRPr="008B18CA">
              <w:rPr>
                <w:b/>
                <w:bCs/>
              </w:rPr>
              <w:t xml:space="preserve">Тема 8.15 </w:t>
            </w:r>
            <w:r w:rsidRPr="008B18CA">
              <w:rPr>
                <w:b/>
              </w:rPr>
              <w:t>Моющие и чистящие средства. Токсичные вещества. Правила безопасной работы со средствами бытовой химии.</w:t>
            </w:r>
          </w:p>
          <w:p w:rsidR="00A346BD" w:rsidRPr="008B18CA" w:rsidRDefault="00A346BD" w:rsidP="003F6171">
            <w:pPr>
              <w:jc w:val="both"/>
              <w:rPr>
                <w:b/>
                <w:bCs/>
              </w:rPr>
            </w:pPr>
          </w:p>
        </w:tc>
        <w:tc>
          <w:tcPr>
            <w:tcW w:w="984" w:type="dxa"/>
          </w:tcPr>
          <w:p w:rsidR="00A346BD" w:rsidRPr="008B18CA" w:rsidRDefault="008B18CA" w:rsidP="0012395D">
            <w:pPr>
              <w:jc w:val="center"/>
              <w:rPr>
                <w:b/>
                <w:bCs/>
              </w:rPr>
            </w:pPr>
            <w:r>
              <w:rPr>
                <w:b/>
                <w:bCs/>
              </w:rPr>
              <w:t>4</w:t>
            </w:r>
            <w:r w:rsidR="004427C8">
              <w:rPr>
                <w:b/>
                <w:bCs/>
              </w:rPr>
              <w:t>2</w:t>
            </w:r>
          </w:p>
        </w:tc>
        <w:tc>
          <w:tcPr>
            <w:tcW w:w="4955" w:type="dxa"/>
          </w:tcPr>
          <w:p w:rsidR="00EC47B8" w:rsidRDefault="00EC47B8" w:rsidP="003F6171">
            <w:pPr>
              <w:jc w:val="both"/>
            </w:pPr>
            <w:r w:rsidRPr="00EC47B8">
              <w:rPr>
                <w:b/>
              </w:rPr>
              <w:t>1.</w:t>
            </w:r>
            <w:r>
              <w:t xml:space="preserve"> </w:t>
            </w:r>
            <w:r w:rsidRPr="00EC47B8">
              <w:t xml:space="preserve">Моющие и чистящие средства. </w:t>
            </w:r>
            <w:r w:rsidRPr="00EC47B8">
              <w:rPr>
                <w:b/>
              </w:rPr>
              <w:t>2.</w:t>
            </w:r>
            <w:r w:rsidRPr="00EC47B8">
              <w:t>Токсичные вещества.</w:t>
            </w:r>
          </w:p>
          <w:p w:rsidR="00A346BD" w:rsidRPr="00EC47B8" w:rsidRDefault="00EC47B8" w:rsidP="003F6171">
            <w:pPr>
              <w:jc w:val="both"/>
              <w:rPr>
                <w:bCs/>
              </w:rPr>
            </w:pPr>
            <w:r w:rsidRPr="00EC47B8">
              <w:rPr>
                <w:b/>
              </w:rPr>
              <w:t>3.</w:t>
            </w:r>
            <w:r w:rsidRPr="00EC47B8">
              <w:t xml:space="preserve"> Правила безопасной работы со средствами бытовой химии.</w:t>
            </w:r>
          </w:p>
        </w:tc>
        <w:tc>
          <w:tcPr>
            <w:tcW w:w="983" w:type="dxa"/>
          </w:tcPr>
          <w:p w:rsidR="00A346BD" w:rsidRDefault="00A346BD" w:rsidP="003F6171">
            <w:pPr>
              <w:jc w:val="both"/>
              <w:rPr>
                <w:bCs/>
              </w:rPr>
            </w:pPr>
          </w:p>
        </w:tc>
        <w:tc>
          <w:tcPr>
            <w:tcW w:w="1196" w:type="dxa"/>
          </w:tcPr>
          <w:p w:rsidR="00A346BD" w:rsidRDefault="00385216" w:rsidP="0012395D">
            <w:pPr>
              <w:jc w:val="center"/>
              <w:rPr>
                <w:bCs/>
              </w:rPr>
            </w:pPr>
            <w:r>
              <w:rPr>
                <w:bCs/>
              </w:rPr>
              <w:t>1</w:t>
            </w:r>
          </w:p>
        </w:tc>
        <w:tc>
          <w:tcPr>
            <w:tcW w:w="1266" w:type="dxa"/>
          </w:tcPr>
          <w:p w:rsidR="00A346BD" w:rsidRDefault="00385216" w:rsidP="0012395D">
            <w:pPr>
              <w:jc w:val="center"/>
              <w:rPr>
                <w:bCs/>
              </w:rPr>
            </w:pPr>
            <w:r>
              <w:rPr>
                <w:bCs/>
              </w:rPr>
              <w:t>2</w:t>
            </w:r>
          </w:p>
        </w:tc>
        <w:tc>
          <w:tcPr>
            <w:tcW w:w="2374" w:type="dxa"/>
          </w:tcPr>
          <w:p w:rsidR="00A708CD" w:rsidRPr="000D33BF" w:rsidRDefault="00A708CD" w:rsidP="00A708CD">
            <w:pPr>
              <w:rPr>
                <w:color w:val="000000"/>
              </w:rPr>
            </w:pPr>
            <w:r w:rsidRPr="000D33BF">
              <w:rPr>
                <w:color w:val="000000"/>
              </w:rPr>
              <w:t>- фронтальная беседа;</w:t>
            </w:r>
          </w:p>
          <w:p w:rsidR="00A708CD" w:rsidRPr="000D33BF" w:rsidRDefault="00A708CD" w:rsidP="00A708CD">
            <w:pPr>
              <w:rPr>
                <w:color w:val="000000"/>
              </w:rPr>
            </w:pPr>
            <w:r w:rsidRPr="000D33BF">
              <w:rPr>
                <w:color w:val="000000"/>
              </w:rPr>
              <w:t xml:space="preserve">- наглядный метод </w:t>
            </w:r>
          </w:p>
          <w:p w:rsidR="00A708CD" w:rsidRPr="000D33BF" w:rsidRDefault="00A708CD" w:rsidP="00A708CD">
            <w:pPr>
              <w:rPr>
                <w:color w:val="000000"/>
              </w:rPr>
            </w:pPr>
            <w:r w:rsidRPr="000D33BF">
              <w:rPr>
                <w:color w:val="000000"/>
              </w:rPr>
              <w:t>- составление конспекта;</w:t>
            </w:r>
          </w:p>
          <w:p w:rsidR="00A346BD" w:rsidRDefault="00A346BD" w:rsidP="003F6171">
            <w:pPr>
              <w:jc w:val="both"/>
              <w:rPr>
                <w:bCs/>
              </w:rPr>
            </w:pPr>
          </w:p>
        </w:tc>
      </w:tr>
      <w:tr w:rsidR="007941E5" w:rsidTr="00EC47B8">
        <w:trPr>
          <w:trHeight w:val="343"/>
        </w:trPr>
        <w:tc>
          <w:tcPr>
            <w:tcW w:w="3028" w:type="dxa"/>
          </w:tcPr>
          <w:p w:rsidR="007941E5" w:rsidRDefault="007941E5" w:rsidP="003F6171">
            <w:pPr>
              <w:jc w:val="both"/>
              <w:rPr>
                <w:b/>
              </w:rPr>
            </w:pPr>
          </w:p>
        </w:tc>
        <w:tc>
          <w:tcPr>
            <w:tcW w:w="984" w:type="dxa"/>
          </w:tcPr>
          <w:p w:rsidR="007941E5" w:rsidRPr="00EC47B8" w:rsidRDefault="00EC47B8" w:rsidP="0012395D">
            <w:pPr>
              <w:jc w:val="center"/>
              <w:rPr>
                <w:b/>
                <w:bCs/>
              </w:rPr>
            </w:pPr>
            <w:r>
              <w:rPr>
                <w:b/>
                <w:bCs/>
              </w:rPr>
              <w:t>4</w:t>
            </w:r>
            <w:r w:rsidR="004427C8">
              <w:rPr>
                <w:b/>
                <w:bCs/>
              </w:rPr>
              <w:t>3</w:t>
            </w:r>
          </w:p>
        </w:tc>
        <w:tc>
          <w:tcPr>
            <w:tcW w:w="4955" w:type="dxa"/>
            <w:tcBorders>
              <w:top w:val="single" w:sz="4" w:space="0" w:color="auto"/>
            </w:tcBorders>
          </w:tcPr>
          <w:p w:rsidR="00EC47B8" w:rsidRDefault="00EC47B8" w:rsidP="00EC47B8">
            <w:pPr>
              <w:spacing w:line="228" w:lineRule="auto"/>
              <w:ind w:left="360"/>
              <w:rPr>
                <w:b/>
                <w:bCs/>
              </w:rPr>
            </w:pPr>
            <w:r>
              <w:rPr>
                <w:b/>
                <w:bCs/>
              </w:rPr>
              <w:t>Лабораторные работы.</w:t>
            </w:r>
          </w:p>
          <w:p w:rsidR="00EC47B8" w:rsidRPr="00243C40" w:rsidRDefault="00EC47B8" w:rsidP="00EC47B8">
            <w:r>
              <w:rPr>
                <w:b/>
              </w:rPr>
              <w:t xml:space="preserve">1. </w:t>
            </w:r>
            <w:r w:rsidRPr="00243C40">
              <w:t>Качественная реакция на глицерин.</w:t>
            </w:r>
          </w:p>
          <w:p w:rsidR="007941E5" w:rsidRPr="007941E5" w:rsidRDefault="007941E5" w:rsidP="003F6171">
            <w:pPr>
              <w:jc w:val="both"/>
              <w:rPr>
                <w:b/>
              </w:rPr>
            </w:pPr>
          </w:p>
        </w:tc>
        <w:tc>
          <w:tcPr>
            <w:tcW w:w="983" w:type="dxa"/>
          </w:tcPr>
          <w:p w:rsidR="007941E5" w:rsidRDefault="007941E5" w:rsidP="003F6171">
            <w:pPr>
              <w:jc w:val="both"/>
              <w:rPr>
                <w:bCs/>
              </w:rPr>
            </w:pPr>
          </w:p>
        </w:tc>
        <w:tc>
          <w:tcPr>
            <w:tcW w:w="1196" w:type="dxa"/>
          </w:tcPr>
          <w:p w:rsidR="007941E5" w:rsidRDefault="00385216" w:rsidP="0012395D">
            <w:pPr>
              <w:jc w:val="center"/>
              <w:rPr>
                <w:bCs/>
              </w:rPr>
            </w:pPr>
            <w:r>
              <w:rPr>
                <w:bCs/>
              </w:rPr>
              <w:t>1</w:t>
            </w:r>
          </w:p>
        </w:tc>
        <w:tc>
          <w:tcPr>
            <w:tcW w:w="1266" w:type="dxa"/>
          </w:tcPr>
          <w:p w:rsidR="007941E5" w:rsidRDefault="00385216" w:rsidP="0012395D">
            <w:pPr>
              <w:jc w:val="center"/>
              <w:rPr>
                <w:bCs/>
              </w:rPr>
            </w:pPr>
            <w:r>
              <w:rPr>
                <w:bCs/>
              </w:rPr>
              <w:t>3</w:t>
            </w:r>
          </w:p>
        </w:tc>
        <w:tc>
          <w:tcPr>
            <w:tcW w:w="2374" w:type="dxa"/>
          </w:tcPr>
          <w:p w:rsidR="00A708CD" w:rsidRPr="00A708CD" w:rsidRDefault="00A708CD" w:rsidP="00A708CD">
            <w:r w:rsidRPr="00A708CD">
              <w:t>Объяснительно-иллюстративный.</w:t>
            </w:r>
          </w:p>
          <w:p w:rsidR="007941E5" w:rsidRDefault="00A708CD" w:rsidP="00A708CD">
            <w:pPr>
              <w:jc w:val="both"/>
              <w:rPr>
                <w:bCs/>
              </w:rPr>
            </w:pPr>
            <w:r>
              <w:t xml:space="preserve"> (</w:t>
            </w:r>
            <w:r w:rsidRPr="00A708CD">
              <w:t>показ мультимедийного фильма</w:t>
            </w:r>
            <w:r>
              <w:t>).</w:t>
            </w:r>
          </w:p>
        </w:tc>
      </w:tr>
      <w:tr w:rsidR="00A346BD" w:rsidTr="00397604">
        <w:tc>
          <w:tcPr>
            <w:tcW w:w="3028" w:type="dxa"/>
          </w:tcPr>
          <w:p w:rsidR="00A346BD" w:rsidRDefault="00A346BD" w:rsidP="00681F36">
            <w:pPr>
              <w:rPr>
                <w:bCs/>
              </w:rPr>
            </w:pPr>
          </w:p>
        </w:tc>
        <w:tc>
          <w:tcPr>
            <w:tcW w:w="984" w:type="dxa"/>
          </w:tcPr>
          <w:p w:rsidR="00A346BD" w:rsidRPr="00EC47B8" w:rsidRDefault="00EC47B8" w:rsidP="0012395D">
            <w:pPr>
              <w:jc w:val="center"/>
              <w:rPr>
                <w:b/>
                <w:bCs/>
              </w:rPr>
            </w:pPr>
            <w:r w:rsidRPr="00EC47B8">
              <w:rPr>
                <w:b/>
                <w:bCs/>
              </w:rPr>
              <w:t>4</w:t>
            </w:r>
            <w:r w:rsidR="004427C8">
              <w:rPr>
                <w:b/>
                <w:bCs/>
              </w:rPr>
              <w:t>4</w:t>
            </w:r>
          </w:p>
        </w:tc>
        <w:tc>
          <w:tcPr>
            <w:tcW w:w="4955" w:type="dxa"/>
          </w:tcPr>
          <w:p w:rsidR="00A346BD" w:rsidRPr="00EC47B8" w:rsidRDefault="00EC47B8" w:rsidP="00EC47B8">
            <w:pPr>
              <w:rPr>
                <w:b/>
                <w:bCs/>
              </w:rPr>
            </w:pPr>
            <w:r w:rsidRPr="00EC47B8">
              <w:rPr>
                <w:b/>
                <w:bCs/>
              </w:rPr>
              <w:t xml:space="preserve">2. </w:t>
            </w:r>
            <w:r w:rsidRPr="00EC47B8">
              <w:t>Химические свойства уксусной кислоты: взаимодействие с индикаторами</w:t>
            </w:r>
            <w:r>
              <w:t xml:space="preserve"> и металлами</w:t>
            </w:r>
            <w:r w:rsidRPr="00EC47B8">
              <w:t>(</w:t>
            </w:r>
            <w:r w:rsidRPr="00EC47B8">
              <w:rPr>
                <w:lang w:val="en-US"/>
              </w:rPr>
              <w:t>Mg</w:t>
            </w:r>
            <w:r>
              <w:t>).</w:t>
            </w:r>
          </w:p>
        </w:tc>
        <w:tc>
          <w:tcPr>
            <w:tcW w:w="983" w:type="dxa"/>
          </w:tcPr>
          <w:p w:rsidR="00A346BD" w:rsidRDefault="00A346BD" w:rsidP="003F6171">
            <w:pPr>
              <w:jc w:val="both"/>
              <w:rPr>
                <w:bCs/>
              </w:rPr>
            </w:pPr>
          </w:p>
        </w:tc>
        <w:tc>
          <w:tcPr>
            <w:tcW w:w="1196" w:type="dxa"/>
          </w:tcPr>
          <w:p w:rsidR="00A346BD" w:rsidRDefault="00385216" w:rsidP="0012395D">
            <w:pPr>
              <w:jc w:val="center"/>
              <w:rPr>
                <w:bCs/>
              </w:rPr>
            </w:pPr>
            <w:r>
              <w:rPr>
                <w:bCs/>
              </w:rPr>
              <w:t>1</w:t>
            </w:r>
          </w:p>
        </w:tc>
        <w:tc>
          <w:tcPr>
            <w:tcW w:w="1266" w:type="dxa"/>
          </w:tcPr>
          <w:p w:rsidR="00A346BD" w:rsidRDefault="00385216" w:rsidP="0012395D">
            <w:pPr>
              <w:jc w:val="center"/>
              <w:rPr>
                <w:bCs/>
              </w:rPr>
            </w:pPr>
            <w:r>
              <w:rPr>
                <w:bCs/>
              </w:rPr>
              <w:t>3</w:t>
            </w:r>
          </w:p>
        </w:tc>
        <w:tc>
          <w:tcPr>
            <w:tcW w:w="2374" w:type="dxa"/>
          </w:tcPr>
          <w:p w:rsidR="00A708CD" w:rsidRPr="00A708CD" w:rsidRDefault="00A708CD" w:rsidP="00A708CD">
            <w:r w:rsidRPr="00A708CD">
              <w:t>Объяснительно-иллюстративный.</w:t>
            </w:r>
          </w:p>
          <w:p w:rsidR="00A346BD" w:rsidRDefault="00A708CD" w:rsidP="00A708CD">
            <w:pPr>
              <w:jc w:val="both"/>
              <w:rPr>
                <w:bCs/>
              </w:rPr>
            </w:pPr>
            <w:r>
              <w:t xml:space="preserve"> (</w:t>
            </w:r>
            <w:r w:rsidRPr="00A708CD">
              <w:t>показ мультимедийного фильма</w:t>
            </w:r>
            <w:r>
              <w:t>).</w:t>
            </w:r>
          </w:p>
        </w:tc>
      </w:tr>
      <w:tr w:rsidR="00A346BD" w:rsidTr="00397604">
        <w:tc>
          <w:tcPr>
            <w:tcW w:w="3028" w:type="dxa"/>
          </w:tcPr>
          <w:p w:rsidR="00A346BD" w:rsidRDefault="00A346BD" w:rsidP="00681F36">
            <w:pPr>
              <w:rPr>
                <w:bCs/>
              </w:rPr>
            </w:pPr>
          </w:p>
        </w:tc>
        <w:tc>
          <w:tcPr>
            <w:tcW w:w="984" w:type="dxa"/>
          </w:tcPr>
          <w:p w:rsidR="00A346BD" w:rsidRPr="00EC47B8" w:rsidRDefault="00EC47B8" w:rsidP="0012395D">
            <w:pPr>
              <w:jc w:val="center"/>
              <w:rPr>
                <w:b/>
                <w:bCs/>
              </w:rPr>
            </w:pPr>
            <w:r w:rsidRPr="00EC47B8">
              <w:rPr>
                <w:b/>
                <w:bCs/>
              </w:rPr>
              <w:t>4</w:t>
            </w:r>
            <w:r w:rsidR="004427C8">
              <w:rPr>
                <w:b/>
                <w:bCs/>
              </w:rPr>
              <w:t>5</w:t>
            </w:r>
          </w:p>
        </w:tc>
        <w:tc>
          <w:tcPr>
            <w:tcW w:w="4955" w:type="dxa"/>
          </w:tcPr>
          <w:p w:rsidR="00EC47B8" w:rsidRPr="00EC47B8" w:rsidRDefault="00EC47B8" w:rsidP="00EC47B8">
            <w:r>
              <w:rPr>
                <w:b/>
                <w:bCs/>
              </w:rPr>
              <w:t>3.</w:t>
            </w:r>
            <w:r w:rsidRPr="00EC47B8">
              <w:rPr>
                <w:b/>
                <w:bCs/>
              </w:rPr>
              <w:t xml:space="preserve"> </w:t>
            </w:r>
            <w:r w:rsidRPr="00EC47B8">
              <w:t>Химические свойства уксусной кислоты: взаимодействие с основаниями (</w:t>
            </w:r>
            <w:r w:rsidRPr="00EC47B8">
              <w:rPr>
                <w:lang w:val="en-US"/>
              </w:rPr>
              <w:t>Cu</w:t>
            </w:r>
            <w:r w:rsidRPr="00EC47B8">
              <w:t>(</w:t>
            </w:r>
            <w:r w:rsidRPr="00EC47B8">
              <w:rPr>
                <w:lang w:val="en-US"/>
              </w:rPr>
              <w:t>OH</w:t>
            </w:r>
            <w:r w:rsidRPr="00EC47B8">
              <w:t>)</w:t>
            </w:r>
            <w:r w:rsidRPr="00EC47B8">
              <w:rPr>
                <w:vertAlign w:val="subscript"/>
              </w:rPr>
              <w:t>2</w:t>
            </w:r>
            <w:r w:rsidRPr="00EC47B8">
              <w:t>) и основными оксидами (</w:t>
            </w:r>
            <w:r w:rsidRPr="00EC47B8">
              <w:rPr>
                <w:lang w:val="en-US"/>
              </w:rPr>
              <w:t>CuO</w:t>
            </w:r>
            <w:r w:rsidRPr="00EC47B8">
              <w:t>).</w:t>
            </w:r>
          </w:p>
          <w:p w:rsidR="007D4446" w:rsidRPr="00EC47B8" w:rsidRDefault="007D4446" w:rsidP="00EC47B8">
            <w:pPr>
              <w:jc w:val="both"/>
              <w:rPr>
                <w:b/>
                <w:bCs/>
              </w:rPr>
            </w:pPr>
          </w:p>
        </w:tc>
        <w:tc>
          <w:tcPr>
            <w:tcW w:w="983" w:type="dxa"/>
          </w:tcPr>
          <w:p w:rsidR="00A346BD" w:rsidRDefault="00A346BD" w:rsidP="003F6171">
            <w:pPr>
              <w:jc w:val="both"/>
              <w:rPr>
                <w:bCs/>
              </w:rPr>
            </w:pPr>
          </w:p>
        </w:tc>
        <w:tc>
          <w:tcPr>
            <w:tcW w:w="1196" w:type="dxa"/>
          </w:tcPr>
          <w:p w:rsidR="00A346BD" w:rsidRDefault="00385216" w:rsidP="0012395D">
            <w:pPr>
              <w:jc w:val="center"/>
              <w:rPr>
                <w:bCs/>
              </w:rPr>
            </w:pPr>
            <w:r>
              <w:rPr>
                <w:bCs/>
              </w:rPr>
              <w:t>1</w:t>
            </w:r>
          </w:p>
        </w:tc>
        <w:tc>
          <w:tcPr>
            <w:tcW w:w="1266" w:type="dxa"/>
          </w:tcPr>
          <w:p w:rsidR="00A346BD" w:rsidRDefault="00385216" w:rsidP="0012395D">
            <w:pPr>
              <w:jc w:val="center"/>
              <w:rPr>
                <w:bCs/>
              </w:rPr>
            </w:pPr>
            <w:r>
              <w:rPr>
                <w:bCs/>
              </w:rPr>
              <w:t>3</w:t>
            </w:r>
          </w:p>
        </w:tc>
        <w:tc>
          <w:tcPr>
            <w:tcW w:w="2374" w:type="dxa"/>
          </w:tcPr>
          <w:p w:rsidR="00A708CD" w:rsidRPr="00A708CD" w:rsidRDefault="00A708CD" w:rsidP="00A708CD">
            <w:r w:rsidRPr="00A708CD">
              <w:t>Объяснительно-иллюстративный.</w:t>
            </w:r>
          </w:p>
          <w:p w:rsidR="00A346BD" w:rsidRDefault="00A708CD" w:rsidP="00A708CD">
            <w:pPr>
              <w:jc w:val="both"/>
              <w:rPr>
                <w:bCs/>
              </w:rPr>
            </w:pPr>
            <w:r>
              <w:t xml:space="preserve"> (</w:t>
            </w:r>
            <w:r w:rsidRPr="00A708CD">
              <w:t xml:space="preserve">показ </w:t>
            </w:r>
            <w:r w:rsidRPr="00A708CD">
              <w:lastRenderedPageBreak/>
              <w:t>мультимедийного фильма</w:t>
            </w:r>
            <w:r>
              <w:t>).</w:t>
            </w:r>
          </w:p>
        </w:tc>
      </w:tr>
      <w:tr w:rsidR="00A346BD" w:rsidTr="00397604">
        <w:tc>
          <w:tcPr>
            <w:tcW w:w="3028" w:type="dxa"/>
          </w:tcPr>
          <w:p w:rsidR="00A346BD" w:rsidRDefault="00A346BD" w:rsidP="003F6171">
            <w:pPr>
              <w:jc w:val="both"/>
              <w:rPr>
                <w:bCs/>
              </w:rPr>
            </w:pPr>
          </w:p>
        </w:tc>
        <w:tc>
          <w:tcPr>
            <w:tcW w:w="984" w:type="dxa"/>
          </w:tcPr>
          <w:p w:rsidR="00A346BD" w:rsidRPr="00EC47B8" w:rsidRDefault="00EC47B8" w:rsidP="0012395D">
            <w:pPr>
              <w:jc w:val="center"/>
              <w:rPr>
                <w:b/>
                <w:bCs/>
              </w:rPr>
            </w:pPr>
            <w:r w:rsidRPr="00EC47B8">
              <w:rPr>
                <w:b/>
                <w:bCs/>
              </w:rPr>
              <w:t>4</w:t>
            </w:r>
            <w:r w:rsidR="004427C8">
              <w:rPr>
                <w:b/>
                <w:bCs/>
              </w:rPr>
              <w:t>6</w:t>
            </w:r>
          </w:p>
        </w:tc>
        <w:tc>
          <w:tcPr>
            <w:tcW w:w="4955" w:type="dxa"/>
          </w:tcPr>
          <w:p w:rsidR="00EC47B8" w:rsidRPr="00243C40" w:rsidRDefault="00EC47B8" w:rsidP="00EC47B8">
            <w:r>
              <w:rPr>
                <w:b/>
                <w:bCs/>
              </w:rPr>
              <w:t>4</w:t>
            </w:r>
            <w:r w:rsidRPr="00EC47B8">
              <w:rPr>
                <w:b/>
                <w:bCs/>
              </w:rPr>
              <w:t xml:space="preserve">. </w:t>
            </w:r>
            <w:r w:rsidRPr="00243C40">
              <w:t>Обратимая и необратимая денатурация белков.</w:t>
            </w:r>
          </w:p>
          <w:p w:rsidR="00EC47B8" w:rsidRPr="00EC47B8" w:rsidRDefault="00EC47B8" w:rsidP="00EC47B8"/>
          <w:p w:rsidR="00A346BD" w:rsidRDefault="00A346BD" w:rsidP="003F6171">
            <w:pPr>
              <w:jc w:val="both"/>
              <w:rPr>
                <w:bCs/>
              </w:rPr>
            </w:pPr>
          </w:p>
        </w:tc>
        <w:tc>
          <w:tcPr>
            <w:tcW w:w="983" w:type="dxa"/>
          </w:tcPr>
          <w:p w:rsidR="00A346BD" w:rsidRDefault="00A346BD" w:rsidP="003F6171">
            <w:pPr>
              <w:jc w:val="both"/>
              <w:rPr>
                <w:bCs/>
              </w:rPr>
            </w:pPr>
          </w:p>
        </w:tc>
        <w:tc>
          <w:tcPr>
            <w:tcW w:w="1196" w:type="dxa"/>
          </w:tcPr>
          <w:p w:rsidR="00A346BD" w:rsidRDefault="00385216" w:rsidP="0012395D">
            <w:pPr>
              <w:jc w:val="center"/>
              <w:rPr>
                <w:bCs/>
              </w:rPr>
            </w:pPr>
            <w:r>
              <w:rPr>
                <w:bCs/>
              </w:rPr>
              <w:t>1</w:t>
            </w:r>
          </w:p>
        </w:tc>
        <w:tc>
          <w:tcPr>
            <w:tcW w:w="1266" w:type="dxa"/>
          </w:tcPr>
          <w:p w:rsidR="00A346BD" w:rsidRDefault="00385216" w:rsidP="0012395D">
            <w:pPr>
              <w:jc w:val="center"/>
              <w:rPr>
                <w:bCs/>
              </w:rPr>
            </w:pPr>
            <w:r>
              <w:rPr>
                <w:bCs/>
              </w:rPr>
              <w:t>3</w:t>
            </w:r>
          </w:p>
        </w:tc>
        <w:tc>
          <w:tcPr>
            <w:tcW w:w="2374" w:type="dxa"/>
          </w:tcPr>
          <w:p w:rsidR="00A708CD" w:rsidRPr="00A708CD" w:rsidRDefault="00A708CD" w:rsidP="00A708CD">
            <w:r w:rsidRPr="00A708CD">
              <w:t>Объяснительно-иллюстративный.</w:t>
            </w:r>
          </w:p>
          <w:p w:rsidR="00A346BD" w:rsidRDefault="00A708CD" w:rsidP="00A708CD">
            <w:pPr>
              <w:jc w:val="both"/>
              <w:rPr>
                <w:bCs/>
              </w:rPr>
            </w:pPr>
            <w:r>
              <w:t xml:space="preserve"> (</w:t>
            </w:r>
            <w:r w:rsidRPr="00A708CD">
              <w:t>показ мультимедийного фильма</w:t>
            </w:r>
            <w:r>
              <w:t>).</w:t>
            </w:r>
          </w:p>
        </w:tc>
      </w:tr>
      <w:tr w:rsidR="00A346BD" w:rsidTr="00397604">
        <w:tc>
          <w:tcPr>
            <w:tcW w:w="3028" w:type="dxa"/>
          </w:tcPr>
          <w:p w:rsidR="00A346BD" w:rsidRPr="00EC47B8" w:rsidRDefault="00A346BD" w:rsidP="003F6171">
            <w:pPr>
              <w:jc w:val="both"/>
              <w:rPr>
                <w:b/>
                <w:bCs/>
              </w:rPr>
            </w:pPr>
          </w:p>
        </w:tc>
        <w:tc>
          <w:tcPr>
            <w:tcW w:w="984" w:type="dxa"/>
          </w:tcPr>
          <w:p w:rsidR="00A346BD" w:rsidRPr="004427C8" w:rsidRDefault="004427C8" w:rsidP="0012395D">
            <w:pPr>
              <w:jc w:val="center"/>
              <w:rPr>
                <w:b/>
                <w:bCs/>
              </w:rPr>
            </w:pPr>
            <w:r>
              <w:rPr>
                <w:b/>
                <w:bCs/>
              </w:rPr>
              <w:t>47</w:t>
            </w:r>
          </w:p>
        </w:tc>
        <w:tc>
          <w:tcPr>
            <w:tcW w:w="4955" w:type="dxa"/>
          </w:tcPr>
          <w:p w:rsidR="00A346BD" w:rsidRPr="004427C8" w:rsidRDefault="004427C8" w:rsidP="003F6171">
            <w:pPr>
              <w:jc w:val="both"/>
              <w:rPr>
                <w:bCs/>
              </w:rPr>
            </w:pPr>
            <w:r w:rsidRPr="004427C8">
              <w:rPr>
                <w:b/>
              </w:rPr>
              <w:t>Итоговая контрольная раб</w:t>
            </w:r>
            <w:r>
              <w:rPr>
                <w:b/>
              </w:rPr>
              <w:t>ота по учебной дисциплине «Естествознание</w:t>
            </w:r>
            <w:r w:rsidRPr="004427C8">
              <w:rPr>
                <w:b/>
              </w:rPr>
              <w:t>».</w:t>
            </w:r>
            <w:r>
              <w:rPr>
                <w:b/>
              </w:rPr>
              <w:t xml:space="preserve"> ( Химия).</w:t>
            </w:r>
          </w:p>
        </w:tc>
        <w:tc>
          <w:tcPr>
            <w:tcW w:w="983" w:type="dxa"/>
          </w:tcPr>
          <w:p w:rsidR="00A346BD" w:rsidRDefault="00A346BD" w:rsidP="003F6171">
            <w:pPr>
              <w:jc w:val="both"/>
              <w:rPr>
                <w:bCs/>
              </w:rPr>
            </w:pPr>
          </w:p>
        </w:tc>
        <w:tc>
          <w:tcPr>
            <w:tcW w:w="1196" w:type="dxa"/>
          </w:tcPr>
          <w:p w:rsidR="00A346BD" w:rsidRDefault="00385216" w:rsidP="0012395D">
            <w:pPr>
              <w:jc w:val="center"/>
              <w:rPr>
                <w:bCs/>
              </w:rPr>
            </w:pPr>
            <w:r>
              <w:rPr>
                <w:bCs/>
              </w:rPr>
              <w:t>1</w:t>
            </w:r>
          </w:p>
        </w:tc>
        <w:tc>
          <w:tcPr>
            <w:tcW w:w="1266" w:type="dxa"/>
          </w:tcPr>
          <w:p w:rsidR="00A346BD" w:rsidRDefault="00385216" w:rsidP="0012395D">
            <w:pPr>
              <w:jc w:val="center"/>
              <w:rPr>
                <w:bCs/>
              </w:rPr>
            </w:pPr>
            <w:r>
              <w:rPr>
                <w:bCs/>
              </w:rPr>
              <w:t>3</w:t>
            </w:r>
          </w:p>
        </w:tc>
        <w:tc>
          <w:tcPr>
            <w:tcW w:w="2374" w:type="dxa"/>
          </w:tcPr>
          <w:p w:rsidR="00A708CD" w:rsidRPr="000D33BF" w:rsidRDefault="00A708CD" w:rsidP="00A708CD">
            <w:pPr>
              <w:rPr>
                <w:color w:val="000000"/>
              </w:rPr>
            </w:pPr>
            <w:r w:rsidRPr="000D33BF">
              <w:rPr>
                <w:color w:val="000000"/>
              </w:rPr>
              <w:t>- Итоговый контрольный тест; - индивидуальная работа.</w:t>
            </w:r>
          </w:p>
          <w:p w:rsidR="00A346BD" w:rsidRDefault="00A346BD" w:rsidP="003F6171">
            <w:pPr>
              <w:jc w:val="both"/>
              <w:rPr>
                <w:bCs/>
              </w:rPr>
            </w:pPr>
          </w:p>
        </w:tc>
      </w:tr>
      <w:tr w:rsidR="00A346BD" w:rsidTr="00397604">
        <w:tc>
          <w:tcPr>
            <w:tcW w:w="3028" w:type="dxa"/>
          </w:tcPr>
          <w:p w:rsidR="00A346BD" w:rsidRDefault="00A346BD" w:rsidP="003F6171">
            <w:pPr>
              <w:jc w:val="both"/>
              <w:rPr>
                <w:bCs/>
              </w:rPr>
            </w:pPr>
          </w:p>
        </w:tc>
        <w:tc>
          <w:tcPr>
            <w:tcW w:w="984" w:type="dxa"/>
          </w:tcPr>
          <w:p w:rsidR="00A346BD" w:rsidRDefault="00A346BD" w:rsidP="0012395D">
            <w:pPr>
              <w:jc w:val="center"/>
              <w:rPr>
                <w:bCs/>
              </w:rPr>
            </w:pPr>
          </w:p>
        </w:tc>
        <w:tc>
          <w:tcPr>
            <w:tcW w:w="4955" w:type="dxa"/>
          </w:tcPr>
          <w:p w:rsidR="00512B50" w:rsidRDefault="00512B50" w:rsidP="00512B50">
            <w:pPr>
              <w:rPr>
                <w:b/>
                <w:bCs/>
              </w:rPr>
            </w:pPr>
            <w:r w:rsidRPr="000D33BF">
              <w:rPr>
                <w:b/>
                <w:bCs/>
              </w:rPr>
              <w:t>Самостоятельная работа обучающихся</w:t>
            </w:r>
            <w:r>
              <w:rPr>
                <w:b/>
                <w:bCs/>
              </w:rPr>
              <w:t xml:space="preserve">. </w:t>
            </w:r>
          </w:p>
          <w:p w:rsidR="00385216" w:rsidRPr="000D33BF" w:rsidRDefault="00385216" w:rsidP="00385216">
            <w:pPr>
              <w:jc w:val="both"/>
            </w:pPr>
            <w:r>
              <w:rPr>
                <w:b/>
              </w:rPr>
              <w:t xml:space="preserve">1. </w:t>
            </w:r>
            <w:r w:rsidRPr="000D33BF">
              <w:t>Подготовка рефератов и презентаций на темы:</w:t>
            </w:r>
          </w:p>
          <w:p w:rsidR="00385216" w:rsidRPr="000D33BF" w:rsidRDefault="00385216" w:rsidP="0061436D">
            <w:pPr>
              <w:numPr>
                <w:ilvl w:val="0"/>
                <w:numId w:val="15"/>
              </w:numPr>
            </w:pPr>
            <w:r w:rsidRPr="000D33BF">
              <w:t xml:space="preserve">Экологические аспекты использования углеводородного сырья. </w:t>
            </w:r>
          </w:p>
          <w:p w:rsidR="00385216" w:rsidRPr="000D33BF" w:rsidRDefault="00385216" w:rsidP="0061436D">
            <w:pPr>
              <w:numPr>
                <w:ilvl w:val="0"/>
                <w:numId w:val="15"/>
              </w:numPr>
            </w:pPr>
            <w:r w:rsidRPr="000D33BF">
              <w:t>Экономические аспекты международного сотрудничества по исполь</w:t>
            </w:r>
            <w:r w:rsidRPr="000D33BF">
              <w:softHyphen/>
              <w:t>зованию углеводородного сырья.</w:t>
            </w:r>
          </w:p>
          <w:p w:rsidR="00385216" w:rsidRPr="000D33BF" w:rsidRDefault="00385216" w:rsidP="0061436D">
            <w:pPr>
              <w:numPr>
                <w:ilvl w:val="0"/>
                <w:numId w:val="15"/>
              </w:numPr>
            </w:pPr>
            <w:r w:rsidRPr="000D33BF">
              <w:t>История открытия и разработки газовых и нефтяных месторождений в Российской Федерации.</w:t>
            </w:r>
          </w:p>
          <w:p w:rsidR="00385216" w:rsidRPr="000D33BF" w:rsidRDefault="00385216" w:rsidP="0061436D">
            <w:pPr>
              <w:numPr>
                <w:ilvl w:val="0"/>
                <w:numId w:val="15"/>
              </w:numPr>
            </w:pPr>
            <w:r w:rsidRPr="000D33BF">
              <w:t>Углеводородное топливо, его виды и назначение.</w:t>
            </w:r>
          </w:p>
          <w:p w:rsidR="00385216" w:rsidRPr="000D33BF" w:rsidRDefault="00385216" w:rsidP="0061436D">
            <w:pPr>
              <w:numPr>
                <w:ilvl w:val="0"/>
                <w:numId w:val="15"/>
              </w:numPr>
            </w:pPr>
            <w:r w:rsidRPr="000D33BF">
              <w:t>Нефть и ее транспортировка как основа взаимовыгодного междуна</w:t>
            </w:r>
            <w:r w:rsidRPr="000D33BF">
              <w:softHyphen/>
              <w:t>родного сотрудничества.</w:t>
            </w:r>
          </w:p>
          <w:p w:rsidR="00385216" w:rsidRPr="000D33BF" w:rsidRDefault="00385216" w:rsidP="0061436D">
            <w:pPr>
              <w:numPr>
                <w:ilvl w:val="0"/>
                <w:numId w:val="15"/>
              </w:numPr>
            </w:pPr>
            <w:r w:rsidRPr="000D33BF">
              <w:t>Ароматические углеводороды как сырье для производства пестици</w:t>
            </w:r>
            <w:r w:rsidRPr="000D33BF">
              <w:softHyphen/>
              <w:t>дов.</w:t>
            </w:r>
          </w:p>
          <w:p w:rsidR="00385216" w:rsidRPr="000D33BF" w:rsidRDefault="00385216" w:rsidP="0061436D">
            <w:pPr>
              <w:numPr>
                <w:ilvl w:val="0"/>
                <w:numId w:val="15"/>
              </w:numPr>
            </w:pPr>
            <w:r w:rsidRPr="000D33BF">
              <w:t>Углеводы и их роль в живой природе.</w:t>
            </w:r>
            <w:r w:rsidRPr="000D33BF">
              <w:tab/>
            </w:r>
          </w:p>
          <w:p w:rsidR="00385216" w:rsidRPr="000D33BF" w:rsidRDefault="00385216" w:rsidP="00385216">
            <w:r>
              <w:rPr>
                <w:b/>
              </w:rPr>
              <w:lastRenderedPageBreak/>
              <w:t xml:space="preserve">2. </w:t>
            </w:r>
            <w:r w:rsidRPr="000D33BF">
              <w:t xml:space="preserve">Значение углеводов в живой природе и жизни человека. Понятие о реакциях поликонденсации и гидролиза на примере взаимопревращений: глюкоза </w:t>
            </w:r>
            <w:r w:rsidRPr="000D33BF">
              <w:sym w:font="Symbol" w:char="F0BE"/>
            </w:r>
            <w:r w:rsidRPr="000D33BF">
              <w:sym w:font="Symbol" w:char="F0AE"/>
            </w:r>
            <w:r w:rsidRPr="000D33BF">
              <w:t xml:space="preserve"> полисахарид. (Работа с учебником- составление конспекта)</w:t>
            </w:r>
          </w:p>
          <w:p w:rsidR="00385216" w:rsidRPr="000D33BF" w:rsidRDefault="00385216" w:rsidP="00385216">
            <w:pPr>
              <w:tabs>
                <w:tab w:val="left" w:pos="3495"/>
              </w:tabs>
              <w:jc w:val="both"/>
            </w:pPr>
            <w:r>
              <w:tab/>
            </w:r>
          </w:p>
          <w:p w:rsidR="00385216" w:rsidRPr="000D33BF" w:rsidRDefault="00385216" w:rsidP="00385216">
            <w:pPr>
              <w:rPr>
                <w:b/>
              </w:rPr>
            </w:pPr>
            <w:r>
              <w:rPr>
                <w:b/>
              </w:rPr>
              <w:t>3</w:t>
            </w:r>
            <w:r w:rsidRPr="000D33BF">
              <w:rPr>
                <w:b/>
              </w:rPr>
              <w:t xml:space="preserve">. </w:t>
            </w:r>
            <w:r w:rsidRPr="000D33BF">
              <w:t>Подготовка рефератов и презентаций на темы:</w:t>
            </w:r>
            <w:r w:rsidRPr="000D33BF">
              <w:rPr>
                <w:b/>
              </w:rPr>
              <w:t xml:space="preserve"> </w:t>
            </w:r>
          </w:p>
          <w:p w:rsidR="00385216" w:rsidRPr="000D33BF" w:rsidRDefault="00385216" w:rsidP="0061436D">
            <w:pPr>
              <w:numPr>
                <w:ilvl w:val="0"/>
                <w:numId w:val="16"/>
              </w:numPr>
            </w:pPr>
            <w:r w:rsidRPr="000D33BF">
              <w:t>Метанол: хемофилия и хемофобия.</w:t>
            </w:r>
          </w:p>
          <w:p w:rsidR="00385216" w:rsidRPr="000D33BF" w:rsidRDefault="00385216" w:rsidP="0061436D">
            <w:pPr>
              <w:numPr>
                <w:ilvl w:val="0"/>
                <w:numId w:val="16"/>
              </w:numPr>
            </w:pPr>
            <w:r w:rsidRPr="000D33BF">
              <w:t>Этанол: величайшее благо и страшное зло.</w:t>
            </w:r>
          </w:p>
          <w:p w:rsidR="00385216" w:rsidRPr="000D33BF" w:rsidRDefault="00385216" w:rsidP="0061436D">
            <w:pPr>
              <w:numPr>
                <w:ilvl w:val="0"/>
                <w:numId w:val="16"/>
              </w:numPr>
            </w:pPr>
            <w:r w:rsidRPr="000D33BF">
              <w:t>Алкоголизм и его профилактика.</w:t>
            </w:r>
          </w:p>
          <w:p w:rsidR="00385216" w:rsidRPr="000D33BF" w:rsidRDefault="00385216" w:rsidP="0061436D">
            <w:pPr>
              <w:numPr>
                <w:ilvl w:val="0"/>
                <w:numId w:val="16"/>
              </w:numPr>
            </w:pPr>
            <w:r w:rsidRPr="000D33BF">
              <w:t>Формальдегид как основа получения веществ и материалов для моей профессиональной деятельности.</w:t>
            </w:r>
          </w:p>
          <w:p w:rsidR="00385216" w:rsidRPr="000D33BF" w:rsidRDefault="00385216" w:rsidP="0061436D">
            <w:pPr>
              <w:numPr>
                <w:ilvl w:val="0"/>
                <w:numId w:val="16"/>
              </w:numPr>
            </w:pPr>
            <w:r w:rsidRPr="000D33BF">
              <w:t>Муравьиная кислота в природе, науке и производстве.</w:t>
            </w:r>
          </w:p>
          <w:p w:rsidR="00385216" w:rsidRPr="000D33BF" w:rsidRDefault="00385216" w:rsidP="0061436D">
            <w:pPr>
              <w:numPr>
                <w:ilvl w:val="0"/>
                <w:numId w:val="16"/>
              </w:numPr>
            </w:pPr>
            <w:r w:rsidRPr="000D33BF">
              <w:t>История уксуса.</w:t>
            </w:r>
          </w:p>
          <w:p w:rsidR="00385216" w:rsidRPr="000D33BF" w:rsidRDefault="00385216" w:rsidP="0061436D">
            <w:pPr>
              <w:numPr>
                <w:ilvl w:val="0"/>
                <w:numId w:val="16"/>
              </w:numPr>
            </w:pPr>
            <w:r w:rsidRPr="000D33BF">
              <w:t>Сложные эфиры и их значение в природе, быту и производстве</w:t>
            </w:r>
          </w:p>
          <w:p w:rsidR="00385216" w:rsidRPr="000D33BF" w:rsidRDefault="00385216" w:rsidP="0061436D">
            <w:pPr>
              <w:numPr>
                <w:ilvl w:val="0"/>
                <w:numId w:val="16"/>
              </w:numPr>
            </w:pPr>
            <w:r w:rsidRPr="000D33BF">
              <w:t xml:space="preserve"> Жиры как продукт питания и химическое сырье.</w:t>
            </w:r>
          </w:p>
          <w:p w:rsidR="00385216" w:rsidRPr="000D33BF" w:rsidRDefault="00385216" w:rsidP="0061436D">
            <w:pPr>
              <w:numPr>
                <w:ilvl w:val="0"/>
                <w:numId w:val="16"/>
              </w:numPr>
            </w:pPr>
            <w:r w:rsidRPr="000D33BF">
              <w:t>Замена жиров в технике непищевым сырьем.</w:t>
            </w:r>
          </w:p>
          <w:p w:rsidR="00385216" w:rsidRPr="000D33BF" w:rsidRDefault="00385216" w:rsidP="0061436D">
            <w:pPr>
              <w:numPr>
                <w:ilvl w:val="0"/>
                <w:numId w:val="16"/>
              </w:numPr>
            </w:pPr>
            <w:r w:rsidRPr="000D33BF">
              <w:t>Мыла: прошлое, настоящее, будущее.</w:t>
            </w:r>
          </w:p>
          <w:p w:rsidR="00385216" w:rsidRPr="000D33BF" w:rsidRDefault="00385216" w:rsidP="0061436D">
            <w:pPr>
              <w:numPr>
                <w:ilvl w:val="0"/>
                <w:numId w:val="16"/>
              </w:numPr>
            </w:pPr>
            <w:r w:rsidRPr="000D33BF">
              <w:t>Средства гигиены на основе кислородсодержащих органических со</w:t>
            </w:r>
            <w:r w:rsidRPr="000D33BF">
              <w:softHyphen/>
              <w:t>единений.</w:t>
            </w:r>
          </w:p>
          <w:p w:rsidR="00385216" w:rsidRPr="000D33BF" w:rsidRDefault="00385216" w:rsidP="0061436D">
            <w:pPr>
              <w:numPr>
                <w:ilvl w:val="0"/>
                <w:numId w:val="16"/>
              </w:numPr>
            </w:pPr>
            <w:r w:rsidRPr="000D33BF">
              <w:t>Синтетические моющие средства (СМС): достоинства и недостатки.</w:t>
            </w:r>
          </w:p>
          <w:p w:rsidR="00385216" w:rsidRPr="000D33BF" w:rsidRDefault="00385216" w:rsidP="0061436D">
            <w:pPr>
              <w:numPr>
                <w:ilvl w:val="0"/>
                <w:numId w:val="16"/>
              </w:numPr>
            </w:pPr>
            <w:r w:rsidRPr="000D33BF">
              <w:t>Углеводы и их роль в живой природе.</w:t>
            </w:r>
          </w:p>
          <w:p w:rsidR="00385216" w:rsidRPr="000D33BF" w:rsidRDefault="00385216" w:rsidP="0061436D">
            <w:pPr>
              <w:numPr>
                <w:ilvl w:val="0"/>
                <w:numId w:val="16"/>
              </w:numPr>
            </w:pPr>
            <w:r w:rsidRPr="000D33BF">
              <w:lastRenderedPageBreak/>
              <w:t>Строение глюкозы: история развития представлений и современные воззрения.</w:t>
            </w:r>
          </w:p>
          <w:p w:rsidR="00512B50" w:rsidRDefault="00385216" w:rsidP="0061436D">
            <w:pPr>
              <w:numPr>
                <w:ilvl w:val="0"/>
                <w:numId w:val="17"/>
              </w:numPr>
              <w:rPr>
                <w:b/>
                <w:bCs/>
              </w:rPr>
            </w:pPr>
            <w:r w:rsidRPr="000D33BF">
              <w:t>Развитие сахарной промышленности в России</w:t>
            </w:r>
            <w:r>
              <w:t>.</w:t>
            </w:r>
          </w:p>
          <w:p w:rsidR="00A346BD" w:rsidRDefault="00A346BD" w:rsidP="003F6171">
            <w:pPr>
              <w:jc w:val="both"/>
              <w:rPr>
                <w:bCs/>
              </w:rPr>
            </w:pPr>
          </w:p>
        </w:tc>
        <w:tc>
          <w:tcPr>
            <w:tcW w:w="983" w:type="dxa"/>
          </w:tcPr>
          <w:p w:rsidR="00A346BD" w:rsidRDefault="00A346BD" w:rsidP="003F6171">
            <w:pPr>
              <w:jc w:val="both"/>
              <w:rPr>
                <w:bCs/>
              </w:rPr>
            </w:pPr>
          </w:p>
        </w:tc>
        <w:tc>
          <w:tcPr>
            <w:tcW w:w="1196" w:type="dxa"/>
          </w:tcPr>
          <w:p w:rsidR="00A346BD" w:rsidRDefault="00385216" w:rsidP="0012395D">
            <w:pPr>
              <w:jc w:val="center"/>
              <w:rPr>
                <w:bCs/>
              </w:rPr>
            </w:pPr>
            <w:r>
              <w:rPr>
                <w:bCs/>
              </w:rPr>
              <w:t>7</w:t>
            </w:r>
          </w:p>
        </w:tc>
        <w:tc>
          <w:tcPr>
            <w:tcW w:w="1266" w:type="dxa"/>
          </w:tcPr>
          <w:p w:rsidR="00A346BD" w:rsidRDefault="00A346BD" w:rsidP="0012395D">
            <w:pPr>
              <w:jc w:val="center"/>
              <w:rPr>
                <w:bCs/>
              </w:rPr>
            </w:pPr>
          </w:p>
        </w:tc>
        <w:tc>
          <w:tcPr>
            <w:tcW w:w="2374" w:type="dxa"/>
          </w:tcPr>
          <w:p w:rsidR="00A346BD" w:rsidRDefault="00A346BD" w:rsidP="003F6171">
            <w:pPr>
              <w:jc w:val="both"/>
              <w:rPr>
                <w:bCs/>
              </w:rPr>
            </w:pPr>
          </w:p>
        </w:tc>
      </w:tr>
      <w:tr w:rsidR="00A346BD" w:rsidTr="00397604">
        <w:tc>
          <w:tcPr>
            <w:tcW w:w="3028" w:type="dxa"/>
          </w:tcPr>
          <w:p w:rsidR="00A346BD" w:rsidRPr="00C24572" w:rsidRDefault="00C24572" w:rsidP="003F6171">
            <w:pPr>
              <w:jc w:val="both"/>
              <w:rPr>
                <w:b/>
                <w:bCs/>
              </w:rPr>
            </w:pPr>
            <w:r>
              <w:rPr>
                <w:b/>
                <w:bCs/>
              </w:rPr>
              <w:lastRenderedPageBreak/>
              <w:t>ВСЕГО ЧАСОВ:</w:t>
            </w:r>
          </w:p>
        </w:tc>
        <w:tc>
          <w:tcPr>
            <w:tcW w:w="984" w:type="dxa"/>
          </w:tcPr>
          <w:p w:rsidR="00A346BD" w:rsidRDefault="00A346BD" w:rsidP="0012395D">
            <w:pPr>
              <w:jc w:val="center"/>
              <w:rPr>
                <w:bCs/>
              </w:rPr>
            </w:pPr>
          </w:p>
        </w:tc>
        <w:tc>
          <w:tcPr>
            <w:tcW w:w="4955" w:type="dxa"/>
          </w:tcPr>
          <w:p w:rsidR="00A346BD" w:rsidRDefault="00A346BD" w:rsidP="003F6171">
            <w:pPr>
              <w:jc w:val="both"/>
              <w:rPr>
                <w:bCs/>
              </w:rPr>
            </w:pPr>
          </w:p>
        </w:tc>
        <w:tc>
          <w:tcPr>
            <w:tcW w:w="983" w:type="dxa"/>
          </w:tcPr>
          <w:p w:rsidR="00A346BD" w:rsidRDefault="00A346BD" w:rsidP="003F6171">
            <w:pPr>
              <w:jc w:val="both"/>
              <w:rPr>
                <w:bCs/>
              </w:rPr>
            </w:pPr>
          </w:p>
        </w:tc>
        <w:tc>
          <w:tcPr>
            <w:tcW w:w="1196" w:type="dxa"/>
          </w:tcPr>
          <w:p w:rsidR="00A346BD" w:rsidRDefault="00A346BD" w:rsidP="0012395D">
            <w:pPr>
              <w:jc w:val="center"/>
              <w:rPr>
                <w:bCs/>
              </w:rPr>
            </w:pPr>
          </w:p>
        </w:tc>
        <w:tc>
          <w:tcPr>
            <w:tcW w:w="1266" w:type="dxa"/>
          </w:tcPr>
          <w:p w:rsidR="00A346BD" w:rsidRDefault="00A346BD" w:rsidP="0012395D">
            <w:pPr>
              <w:jc w:val="center"/>
              <w:rPr>
                <w:bCs/>
              </w:rPr>
            </w:pPr>
          </w:p>
        </w:tc>
        <w:tc>
          <w:tcPr>
            <w:tcW w:w="2374" w:type="dxa"/>
          </w:tcPr>
          <w:p w:rsidR="00A346BD" w:rsidRPr="00C24572" w:rsidRDefault="00C24572" w:rsidP="003F6171">
            <w:pPr>
              <w:jc w:val="both"/>
              <w:rPr>
                <w:b/>
                <w:bCs/>
              </w:rPr>
            </w:pPr>
            <w:r>
              <w:rPr>
                <w:b/>
                <w:bCs/>
              </w:rPr>
              <w:t>47</w:t>
            </w:r>
          </w:p>
        </w:tc>
      </w:tr>
    </w:tbl>
    <w:p w:rsidR="00E21173" w:rsidRDefault="00E21173" w:rsidP="003F6171">
      <w:pPr>
        <w:jc w:val="both"/>
        <w:rPr>
          <w:b/>
          <w:bCs/>
          <w:sz w:val="28"/>
          <w:szCs w:val="28"/>
        </w:rPr>
      </w:pPr>
    </w:p>
    <w:p w:rsidR="00CE559A" w:rsidRDefault="00CE559A" w:rsidP="003F6171">
      <w:pPr>
        <w:jc w:val="both"/>
        <w:rPr>
          <w:b/>
          <w:bCs/>
          <w:sz w:val="28"/>
          <w:szCs w:val="28"/>
        </w:rPr>
      </w:pPr>
    </w:p>
    <w:p w:rsidR="00CE559A" w:rsidRDefault="00CE559A" w:rsidP="003F6171">
      <w:pPr>
        <w:jc w:val="both"/>
        <w:rPr>
          <w:b/>
          <w:bCs/>
          <w:sz w:val="28"/>
          <w:szCs w:val="28"/>
        </w:rPr>
      </w:pPr>
    </w:p>
    <w:p w:rsidR="00781CE9" w:rsidRDefault="00781CE9" w:rsidP="003F6171">
      <w:pPr>
        <w:jc w:val="both"/>
        <w:rPr>
          <w:b/>
          <w:bCs/>
          <w:sz w:val="28"/>
          <w:szCs w:val="28"/>
        </w:rPr>
      </w:pPr>
    </w:p>
    <w:p w:rsidR="00781CE9" w:rsidRDefault="00781CE9" w:rsidP="003F6171">
      <w:pPr>
        <w:jc w:val="both"/>
        <w:rPr>
          <w:b/>
          <w:bCs/>
          <w:sz w:val="28"/>
          <w:szCs w:val="28"/>
        </w:rPr>
      </w:pPr>
    </w:p>
    <w:p w:rsidR="00781CE9" w:rsidRDefault="00781CE9" w:rsidP="003F6171">
      <w:pPr>
        <w:jc w:val="both"/>
        <w:rPr>
          <w:b/>
          <w:bCs/>
          <w:sz w:val="28"/>
          <w:szCs w:val="28"/>
        </w:rPr>
      </w:pPr>
    </w:p>
    <w:p w:rsidR="00781CE9" w:rsidRDefault="00781CE9" w:rsidP="003F6171">
      <w:pPr>
        <w:jc w:val="both"/>
        <w:rPr>
          <w:b/>
          <w:bCs/>
          <w:sz w:val="28"/>
          <w:szCs w:val="28"/>
        </w:rPr>
      </w:pPr>
    </w:p>
    <w:p w:rsidR="00781CE9" w:rsidRDefault="00781CE9" w:rsidP="003F6171">
      <w:pPr>
        <w:jc w:val="both"/>
        <w:rPr>
          <w:b/>
          <w:bCs/>
          <w:sz w:val="28"/>
          <w:szCs w:val="28"/>
        </w:rPr>
      </w:pPr>
    </w:p>
    <w:p w:rsidR="00781CE9" w:rsidRDefault="00781CE9" w:rsidP="003F6171">
      <w:pPr>
        <w:jc w:val="both"/>
        <w:rPr>
          <w:b/>
          <w:bCs/>
          <w:sz w:val="28"/>
          <w:szCs w:val="28"/>
        </w:rPr>
      </w:pPr>
    </w:p>
    <w:p w:rsidR="00781CE9" w:rsidRDefault="00781CE9" w:rsidP="003F6171">
      <w:pPr>
        <w:jc w:val="both"/>
        <w:rPr>
          <w:b/>
          <w:bCs/>
          <w:sz w:val="28"/>
          <w:szCs w:val="28"/>
        </w:rPr>
      </w:pPr>
    </w:p>
    <w:p w:rsidR="00781CE9" w:rsidRDefault="00781CE9" w:rsidP="003F6171">
      <w:pPr>
        <w:jc w:val="both"/>
        <w:rPr>
          <w:b/>
          <w:bCs/>
          <w:sz w:val="28"/>
          <w:szCs w:val="28"/>
        </w:rPr>
      </w:pPr>
    </w:p>
    <w:p w:rsidR="00781CE9" w:rsidRDefault="00781CE9" w:rsidP="003F6171">
      <w:pPr>
        <w:jc w:val="both"/>
        <w:rPr>
          <w:b/>
          <w:bCs/>
          <w:sz w:val="28"/>
          <w:szCs w:val="28"/>
        </w:rPr>
      </w:pPr>
    </w:p>
    <w:p w:rsidR="00781CE9" w:rsidRDefault="00781CE9" w:rsidP="003F6171">
      <w:pPr>
        <w:jc w:val="both"/>
        <w:rPr>
          <w:b/>
          <w:bCs/>
          <w:sz w:val="28"/>
          <w:szCs w:val="28"/>
        </w:rPr>
      </w:pPr>
    </w:p>
    <w:p w:rsidR="00781CE9" w:rsidRDefault="00781CE9" w:rsidP="003F6171">
      <w:pPr>
        <w:jc w:val="both"/>
        <w:rPr>
          <w:b/>
          <w:bCs/>
          <w:sz w:val="28"/>
          <w:szCs w:val="28"/>
        </w:rPr>
      </w:pPr>
    </w:p>
    <w:p w:rsidR="00781CE9" w:rsidRDefault="00781CE9" w:rsidP="003F6171">
      <w:pPr>
        <w:jc w:val="both"/>
        <w:rPr>
          <w:b/>
          <w:bCs/>
          <w:sz w:val="28"/>
          <w:szCs w:val="28"/>
        </w:rPr>
      </w:pPr>
    </w:p>
    <w:p w:rsidR="00781CE9" w:rsidRDefault="00781CE9" w:rsidP="003F6171">
      <w:pPr>
        <w:jc w:val="both"/>
        <w:rPr>
          <w:b/>
          <w:bCs/>
          <w:sz w:val="28"/>
          <w:szCs w:val="28"/>
        </w:rPr>
      </w:pPr>
    </w:p>
    <w:p w:rsidR="00781CE9" w:rsidRDefault="00781CE9" w:rsidP="003F6171">
      <w:pPr>
        <w:jc w:val="both"/>
        <w:rPr>
          <w:b/>
          <w:bCs/>
          <w:sz w:val="28"/>
          <w:szCs w:val="28"/>
        </w:rPr>
      </w:pPr>
    </w:p>
    <w:p w:rsidR="00781CE9" w:rsidRDefault="00781CE9" w:rsidP="003F6171">
      <w:pPr>
        <w:jc w:val="both"/>
        <w:rPr>
          <w:b/>
          <w:bCs/>
          <w:sz w:val="28"/>
          <w:szCs w:val="28"/>
        </w:rPr>
      </w:pPr>
    </w:p>
    <w:p w:rsidR="00781CE9" w:rsidRDefault="00781CE9" w:rsidP="003F6171">
      <w:pPr>
        <w:jc w:val="both"/>
        <w:rPr>
          <w:b/>
          <w:bCs/>
          <w:sz w:val="28"/>
          <w:szCs w:val="28"/>
        </w:rPr>
      </w:pPr>
    </w:p>
    <w:p w:rsidR="00781CE9" w:rsidRDefault="00781CE9" w:rsidP="003F6171">
      <w:pPr>
        <w:jc w:val="both"/>
        <w:rPr>
          <w:b/>
          <w:bCs/>
          <w:sz w:val="28"/>
          <w:szCs w:val="28"/>
        </w:rPr>
      </w:pPr>
    </w:p>
    <w:p w:rsidR="00781CE9" w:rsidRDefault="00781CE9" w:rsidP="003F6171">
      <w:pPr>
        <w:jc w:val="both"/>
        <w:rPr>
          <w:b/>
          <w:bCs/>
          <w:sz w:val="28"/>
          <w:szCs w:val="28"/>
        </w:rPr>
      </w:pPr>
    </w:p>
    <w:p w:rsidR="00CE559A" w:rsidRDefault="00CE559A" w:rsidP="003F6171">
      <w:pPr>
        <w:jc w:val="both"/>
        <w:rPr>
          <w:b/>
          <w:bCs/>
          <w:sz w:val="28"/>
          <w:szCs w:val="28"/>
        </w:rPr>
      </w:pPr>
    </w:p>
    <w:p w:rsidR="00CE559A" w:rsidRDefault="00CE559A" w:rsidP="00CE559A">
      <w:pPr>
        <w:rPr>
          <w:b/>
        </w:rPr>
      </w:pPr>
      <w:r w:rsidRPr="0021224A">
        <w:rPr>
          <w:b/>
        </w:rPr>
        <w:lastRenderedPageBreak/>
        <w:t>2.2</w:t>
      </w:r>
      <w:r>
        <w:rPr>
          <w:b/>
        </w:rPr>
        <w:t>.1</w:t>
      </w:r>
      <w:r w:rsidRPr="0021224A">
        <w:rPr>
          <w:b/>
        </w:rPr>
        <w:t xml:space="preserve"> Тематический план и содержание учебной дисциплины </w:t>
      </w:r>
      <w:r>
        <w:rPr>
          <w:b/>
        </w:rPr>
        <w:t>«Естествознание</w:t>
      </w:r>
      <w:r w:rsidR="00BB7E63">
        <w:rPr>
          <w:b/>
        </w:rPr>
        <w:t>»</w:t>
      </w:r>
    </w:p>
    <w:p w:rsidR="00CE559A" w:rsidRDefault="00CE559A" w:rsidP="00CE559A">
      <w:pPr>
        <w:rPr>
          <w:b/>
        </w:rPr>
      </w:pPr>
      <w:r>
        <w:rPr>
          <w:b/>
        </w:rPr>
        <w:t>( Биология).</w:t>
      </w:r>
    </w:p>
    <w:p w:rsidR="00CE559A" w:rsidRPr="0021224A" w:rsidRDefault="00CE559A" w:rsidP="00CE559A">
      <w:pPr>
        <w:rPr>
          <w:b/>
        </w:rPr>
      </w:pPr>
    </w:p>
    <w:tbl>
      <w:tblPr>
        <w:tblStyle w:val="a9"/>
        <w:tblW w:w="0" w:type="auto"/>
        <w:tblLayout w:type="fixed"/>
        <w:tblLook w:val="04A0"/>
      </w:tblPr>
      <w:tblGrid>
        <w:gridCol w:w="3028"/>
        <w:gridCol w:w="908"/>
        <w:gridCol w:w="5103"/>
        <w:gridCol w:w="992"/>
        <w:gridCol w:w="1115"/>
        <w:gridCol w:w="1266"/>
        <w:gridCol w:w="2374"/>
      </w:tblGrid>
      <w:tr w:rsidR="00CE559A" w:rsidTr="00CE559A">
        <w:tc>
          <w:tcPr>
            <w:tcW w:w="3028" w:type="dxa"/>
          </w:tcPr>
          <w:p w:rsidR="00CE559A" w:rsidRPr="00512AB4" w:rsidRDefault="00CE559A" w:rsidP="002B1C5E">
            <w:pPr>
              <w:jc w:val="center"/>
              <w:rPr>
                <w:b/>
                <w:bCs/>
                <w:color w:val="000000"/>
              </w:rPr>
            </w:pPr>
            <w:r w:rsidRPr="00512AB4">
              <w:rPr>
                <w:b/>
                <w:bCs/>
                <w:color w:val="000000"/>
              </w:rPr>
              <w:t>Наименование разделов и тем</w:t>
            </w:r>
            <w:r>
              <w:rPr>
                <w:b/>
                <w:bCs/>
                <w:color w:val="000000"/>
              </w:rPr>
              <w:t>.</w:t>
            </w:r>
          </w:p>
        </w:tc>
        <w:tc>
          <w:tcPr>
            <w:tcW w:w="908" w:type="dxa"/>
          </w:tcPr>
          <w:p w:rsidR="00CE559A" w:rsidRPr="00512AB4" w:rsidRDefault="00CE559A" w:rsidP="002B1C5E">
            <w:pPr>
              <w:jc w:val="center"/>
              <w:rPr>
                <w:b/>
                <w:bCs/>
                <w:color w:val="000000"/>
              </w:rPr>
            </w:pPr>
            <w:r w:rsidRPr="00512AB4">
              <w:rPr>
                <w:b/>
                <w:bCs/>
                <w:color w:val="000000"/>
              </w:rPr>
              <w:t>№ урока</w:t>
            </w:r>
            <w:r>
              <w:rPr>
                <w:b/>
                <w:bCs/>
                <w:color w:val="000000"/>
              </w:rPr>
              <w:t>.</w:t>
            </w:r>
          </w:p>
        </w:tc>
        <w:tc>
          <w:tcPr>
            <w:tcW w:w="5103" w:type="dxa"/>
          </w:tcPr>
          <w:p w:rsidR="00CE559A" w:rsidRPr="00512AB4" w:rsidRDefault="00CE559A" w:rsidP="002B1C5E">
            <w:pPr>
              <w:jc w:val="center"/>
              <w:rPr>
                <w:b/>
                <w:bCs/>
                <w:color w:val="000000"/>
              </w:rPr>
            </w:pPr>
            <w:r w:rsidRPr="00512AB4">
              <w:rPr>
                <w:b/>
                <w:bCs/>
                <w:color w:val="000000"/>
              </w:rPr>
              <w:t>Содержание учебного материала, лабораторные и практические работы, самостоятельная работа обучающихся</w:t>
            </w:r>
            <w:r>
              <w:rPr>
                <w:b/>
                <w:bCs/>
                <w:color w:val="000000"/>
              </w:rPr>
              <w:t>.</w:t>
            </w:r>
          </w:p>
        </w:tc>
        <w:tc>
          <w:tcPr>
            <w:tcW w:w="992" w:type="dxa"/>
          </w:tcPr>
          <w:p w:rsidR="00CE559A" w:rsidRPr="00512AB4" w:rsidRDefault="00CE559A" w:rsidP="002B1C5E">
            <w:pPr>
              <w:jc w:val="center"/>
              <w:rPr>
                <w:b/>
                <w:bCs/>
                <w:color w:val="000000"/>
              </w:rPr>
            </w:pPr>
            <w:r w:rsidRPr="00512AB4">
              <w:rPr>
                <w:b/>
                <w:bCs/>
                <w:color w:val="000000"/>
              </w:rPr>
              <w:t>Объем часов</w:t>
            </w:r>
            <w:r>
              <w:rPr>
                <w:b/>
                <w:bCs/>
                <w:color w:val="000000"/>
              </w:rPr>
              <w:t>.</w:t>
            </w:r>
            <w:r w:rsidRPr="00512AB4">
              <w:rPr>
                <w:b/>
                <w:bCs/>
                <w:color w:val="000000"/>
              </w:rPr>
              <w:t xml:space="preserve"> </w:t>
            </w:r>
          </w:p>
        </w:tc>
        <w:tc>
          <w:tcPr>
            <w:tcW w:w="1115" w:type="dxa"/>
          </w:tcPr>
          <w:p w:rsidR="00CE559A" w:rsidRPr="00512AB4" w:rsidRDefault="00CE559A" w:rsidP="002B1C5E">
            <w:pPr>
              <w:jc w:val="center"/>
              <w:rPr>
                <w:b/>
                <w:bCs/>
                <w:color w:val="000000"/>
              </w:rPr>
            </w:pPr>
            <w:r w:rsidRPr="00512AB4">
              <w:rPr>
                <w:b/>
                <w:bCs/>
                <w:color w:val="000000"/>
              </w:rPr>
              <w:t>Время на</w:t>
            </w:r>
          </w:p>
          <w:p w:rsidR="00CE559A" w:rsidRPr="00512AB4" w:rsidRDefault="00CE559A" w:rsidP="002B1C5E">
            <w:pPr>
              <w:jc w:val="center"/>
              <w:rPr>
                <w:b/>
                <w:bCs/>
                <w:color w:val="000000"/>
              </w:rPr>
            </w:pPr>
            <w:r w:rsidRPr="00512AB4">
              <w:rPr>
                <w:b/>
                <w:bCs/>
                <w:color w:val="000000"/>
              </w:rPr>
              <w:t>изучение темы</w:t>
            </w:r>
            <w:r>
              <w:rPr>
                <w:b/>
                <w:bCs/>
                <w:color w:val="000000"/>
              </w:rPr>
              <w:t>.</w:t>
            </w:r>
          </w:p>
        </w:tc>
        <w:tc>
          <w:tcPr>
            <w:tcW w:w="1266" w:type="dxa"/>
          </w:tcPr>
          <w:p w:rsidR="00CE559A" w:rsidRPr="00512AB4" w:rsidRDefault="00CE559A" w:rsidP="002B1C5E">
            <w:pPr>
              <w:jc w:val="center"/>
              <w:rPr>
                <w:b/>
                <w:bCs/>
                <w:color w:val="000000"/>
              </w:rPr>
            </w:pPr>
            <w:r w:rsidRPr="00512AB4">
              <w:rPr>
                <w:b/>
                <w:bCs/>
                <w:color w:val="000000"/>
              </w:rPr>
              <w:t>Уровень освоения</w:t>
            </w:r>
            <w:r>
              <w:rPr>
                <w:b/>
                <w:bCs/>
                <w:color w:val="000000"/>
              </w:rPr>
              <w:t>.</w:t>
            </w:r>
          </w:p>
        </w:tc>
        <w:tc>
          <w:tcPr>
            <w:tcW w:w="2374" w:type="dxa"/>
          </w:tcPr>
          <w:p w:rsidR="00CE559A" w:rsidRPr="000E3655" w:rsidRDefault="00CE559A" w:rsidP="002B1C5E">
            <w:pPr>
              <w:jc w:val="center"/>
              <w:rPr>
                <w:b/>
                <w:bCs/>
                <w:color w:val="000000"/>
              </w:rPr>
            </w:pPr>
            <w:r w:rsidRPr="000E3655">
              <w:rPr>
                <w:b/>
                <w:bCs/>
                <w:color w:val="000000"/>
              </w:rPr>
              <w:t>Технология, формы и методы.</w:t>
            </w:r>
          </w:p>
        </w:tc>
      </w:tr>
      <w:tr w:rsidR="00CE559A" w:rsidTr="00CE559A">
        <w:tc>
          <w:tcPr>
            <w:tcW w:w="3028" w:type="dxa"/>
          </w:tcPr>
          <w:p w:rsidR="00CE559A" w:rsidRPr="00512AB4" w:rsidRDefault="00CE559A" w:rsidP="002B1C5E">
            <w:pPr>
              <w:jc w:val="center"/>
              <w:rPr>
                <w:b/>
                <w:bCs/>
                <w:color w:val="000000"/>
              </w:rPr>
            </w:pPr>
            <w:r w:rsidRPr="00512AB4">
              <w:rPr>
                <w:b/>
                <w:bCs/>
                <w:color w:val="000000"/>
              </w:rPr>
              <w:t>1</w:t>
            </w:r>
          </w:p>
        </w:tc>
        <w:tc>
          <w:tcPr>
            <w:tcW w:w="908" w:type="dxa"/>
          </w:tcPr>
          <w:p w:rsidR="00CE559A" w:rsidRPr="00512AB4" w:rsidRDefault="00CE559A" w:rsidP="002B1C5E">
            <w:pPr>
              <w:jc w:val="center"/>
              <w:rPr>
                <w:b/>
                <w:bCs/>
                <w:color w:val="000000"/>
              </w:rPr>
            </w:pPr>
            <w:r w:rsidRPr="00512AB4">
              <w:rPr>
                <w:b/>
                <w:bCs/>
                <w:color w:val="000000"/>
              </w:rPr>
              <w:t>2</w:t>
            </w:r>
          </w:p>
        </w:tc>
        <w:tc>
          <w:tcPr>
            <w:tcW w:w="5103" w:type="dxa"/>
          </w:tcPr>
          <w:p w:rsidR="00CE559A" w:rsidRPr="00512AB4" w:rsidRDefault="00CE559A" w:rsidP="002B1C5E">
            <w:pPr>
              <w:jc w:val="center"/>
              <w:rPr>
                <w:b/>
                <w:bCs/>
                <w:color w:val="000000"/>
              </w:rPr>
            </w:pPr>
            <w:r w:rsidRPr="00512AB4">
              <w:rPr>
                <w:b/>
                <w:bCs/>
                <w:color w:val="000000"/>
              </w:rPr>
              <w:t> 3</w:t>
            </w:r>
          </w:p>
        </w:tc>
        <w:tc>
          <w:tcPr>
            <w:tcW w:w="992" w:type="dxa"/>
          </w:tcPr>
          <w:p w:rsidR="00CE559A" w:rsidRPr="00512AB4" w:rsidRDefault="00CE559A" w:rsidP="002B1C5E">
            <w:pPr>
              <w:jc w:val="center"/>
              <w:rPr>
                <w:b/>
                <w:bCs/>
                <w:color w:val="000000"/>
              </w:rPr>
            </w:pPr>
            <w:r w:rsidRPr="00512AB4">
              <w:rPr>
                <w:b/>
                <w:bCs/>
                <w:color w:val="000000"/>
              </w:rPr>
              <w:t>4</w:t>
            </w:r>
          </w:p>
        </w:tc>
        <w:tc>
          <w:tcPr>
            <w:tcW w:w="1115" w:type="dxa"/>
          </w:tcPr>
          <w:p w:rsidR="00CE559A" w:rsidRPr="00512AB4" w:rsidRDefault="00CE559A" w:rsidP="002B1C5E">
            <w:pPr>
              <w:jc w:val="center"/>
              <w:rPr>
                <w:b/>
                <w:bCs/>
                <w:color w:val="000000"/>
              </w:rPr>
            </w:pPr>
            <w:r w:rsidRPr="00512AB4">
              <w:rPr>
                <w:b/>
                <w:bCs/>
                <w:color w:val="000000"/>
              </w:rPr>
              <w:t> 5</w:t>
            </w:r>
          </w:p>
        </w:tc>
        <w:tc>
          <w:tcPr>
            <w:tcW w:w="1266" w:type="dxa"/>
          </w:tcPr>
          <w:p w:rsidR="00CE559A" w:rsidRPr="00512AB4" w:rsidRDefault="00CE559A" w:rsidP="002B1C5E">
            <w:pPr>
              <w:jc w:val="center"/>
              <w:rPr>
                <w:b/>
                <w:bCs/>
                <w:color w:val="000000"/>
              </w:rPr>
            </w:pPr>
            <w:r w:rsidRPr="00512AB4">
              <w:rPr>
                <w:b/>
                <w:bCs/>
                <w:color w:val="000000"/>
              </w:rPr>
              <w:t>6</w:t>
            </w:r>
          </w:p>
        </w:tc>
        <w:tc>
          <w:tcPr>
            <w:tcW w:w="2374" w:type="dxa"/>
          </w:tcPr>
          <w:p w:rsidR="00CE559A" w:rsidRPr="000E3655" w:rsidRDefault="00CE559A" w:rsidP="002B1C5E">
            <w:pPr>
              <w:jc w:val="center"/>
              <w:rPr>
                <w:b/>
                <w:bCs/>
                <w:color w:val="000000"/>
              </w:rPr>
            </w:pPr>
            <w:r w:rsidRPr="000E3655">
              <w:rPr>
                <w:b/>
                <w:bCs/>
                <w:color w:val="000000"/>
              </w:rPr>
              <w:t>7 </w:t>
            </w:r>
          </w:p>
        </w:tc>
      </w:tr>
      <w:tr w:rsidR="00CE559A" w:rsidTr="00CE559A">
        <w:tc>
          <w:tcPr>
            <w:tcW w:w="3028" w:type="dxa"/>
          </w:tcPr>
          <w:p w:rsidR="00CE559A" w:rsidRPr="001D3299" w:rsidRDefault="00CE559A" w:rsidP="002B1C5E">
            <w:pPr>
              <w:jc w:val="both"/>
              <w:rPr>
                <w:b/>
                <w:bCs/>
              </w:rPr>
            </w:pPr>
            <w:r w:rsidRPr="001D3299">
              <w:rPr>
                <w:b/>
                <w:bCs/>
              </w:rPr>
              <w:t>Введение.</w:t>
            </w:r>
          </w:p>
        </w:tc>
        <w:tc>
          <w:tcPr>
            <w:tcW w:w="908" w:type="dxa"/>
          </w:tcPr>
          <w:p w:rsidR="00CE559A" w:rsidRPr="00964F71" w:rsidRDefault="00CE559A" w:rsidP="002B1C5E">
            <w:pPr>
              <w:jc w:val="center"/>
              <w:rPr>
                <w:b/>
                <w:bCs/>
              </w:rPr>
            </w:pPr>
            <w:r w:rsidRPr="00964F71">
              <w:rPr>
                <w:b/>
                <w:bCs/>
              </w:rPr>
              <w:t>1</w:t>
            </w:r>
          </w:p>
        </w:tc>
        <w:tc>
          <w:tcPr>
            <w:tcW w:w="5103" w:type="dxa"/>
          </w:tcPr>
          <w:p w:rsidR="00CE559A" w:rsidRDefault="00CE559A" w:rsidP="00CE559A">
            <w:pPr>
              <w:pStyle w:val="a3"/>
              <w:spacing w:after="0" w:line="240" w:lineRule="auto"/>
              <w:ind w:left="0"/>
              <w:rPr>
                <w:rFonts w:ascii="Times New Roman" w:hAnsi="Times New Roman"/>
                <w:sz w:val="24"/>
                <w:szCs w:val="24"/>
              </w:rPr>
            </w:pPr>
            <w:r>
              <w:rPr>
                <w:rFonts w:ascii="Times New Roman" w:hAnsi="Times New Roman"/>
                <w:sz w:val="24"/>
                <w:szCs w:val="24"/>
              </w:rPr>
              <w:t>1.</w:t>
            </w:r>
            <w:r w:rsidRPr="00C948B8">
              <w:rPr>
                <w:rFonts w:ascii="Times New Roman" w:hAnsi="Times New Roman"/>
                <w:sz w:val="24"/>
                <w:szCs w:val="24"/>
              </w:rPr>
              <w:t xml:space="preserve">Объект изучения биологии – живая </w:t>
            </w:r>
          </w:p>
          <w:p w:rsidR="00CE559A" w:rsidRPr="00C948B8" w:rsidRDefault="00CE559A" w:rsidP="00CE559A">
            <w:pPr>
              <w:pStyle w:val="a3"/>
              <w:spacing w:after="0" w:line="240" w:lineRule="auto"/>
              <w:ind w:left="0"/>
              <w:rPr>
                <w:rFonts w:ascii="Times New Roman" w:hAnsi="Times New Roman"/>
                <w:sz w:val="24"/>
                <w:szCs w:val="24"/>
              </w:rPr>
            </w:pPr>
            <w:r w:rsidRPr="00C948B8">
              <w:rPr>
                <w:rFonts w:ascii="Times New Roman" w:hAnsi="Times New Roman"/>
                <w:sz w:val="24"/>
                <w:szCs w:val="24"/>
              </w:rPr>
              <w:t>природа.</w:t>
            </w:r>
          </w:p>
          <w:p w:rsidR="00CE559A" w:rsidRPr="00C948B8" w:rsidRDefault="00CE559A" w:rsidP="00CE559A">
            <w:pPr>
              <w:pStyle w:val="a3"/>
              <w:spacing w:after="0" w:line="240" w:lineRule="auto"/>
              <w:ind w:left="0"/>
              <w:rPr>
                <w:rFonts w:ascii="Times New Roman" w:hAnsi="Times New Roman"/>
                <w:sz w:val="24"/>
                <w:szCs w:val="24"/>
              </w:rPr>
            </w:pPr>
            <w:r>
              <w:rPr>
                <w:rFonts w:ascii="Times New Roman" w:hAnsi="Times New Roman"/>
                <w:sz w:val="24"/>
                <w:szCs w:val="24"/>
              </w:rPr>
              <w:t>2.</w:t>
            </w:r>
            <w:r w:rsidRPr="00C948B8">
              <w:rPr>
                <w:rFonts w:ascii="Times New Roman" w:hAnsi="Times New Roman"/>
                <w:sz w:val="24"/>
                <w:szCs w:val="24"/>
              </w:rPr>
              <w:t>Признаки живых организмов. Многообразие живых организмов.</w:t>
            </w:r>
          </w:p>
          <w:p w:rsidR="00CE559A" w:rsidRPr="00C948B8" w:rsidRDefault="00CE559A" w:rsidP="00CE559A">
            <w:pPr>
              <w:pStyle w:val="a3"/>
              <w:spacing w:after="0" w:line="240" w:lineRule="auto"/>
              <w:ind w:left="0"/>
              <w:rPr>
                <w:rFonts w:ascii="Times New Roman" w:hAnsi="Times New Roman"/>
                <w:sz w:val="24"/>
                <w:szCs w:val="24"/>
              </w:rPr>
            </w:pPr>
            <w:r>
              <w:rPr>
                <w:rFonts w:ascii="Times New Roman" w:hAnsi="Times New Roman"/>
                <w:sz w:val="24"/>
                <w:szCs w:val="24"/>
              </w:rPr>
              <w:t>3.</w:t>
            </w:r>
            <w:r w:rsidRPr="00C948B8">
              <w:rPr>
                <w:rFonts w:ascii="Times New Roman" w:hAnsi="Times New Roman"/>
                <w:sz w:val="24"/>
                <w:szCs w:val="24"/>
              </w:rPr>
              <w:t xml:space="preserve">Уровневая организация живой природы и эволюция. </w:t>
            </w:r>
          </w:p>
          <w:p w:rsidR="00CE559A" w:rsidRPr="00C948B8" w:rsidRDefault="00CE559A" w:rsidP="00CE559A">
            <w:pPr>
              <w:pStyle w:val="a3"/>
              <w:spacing w:after="0" w:line="240" w:lineRule="auto"/>
              <w:ind w:left="0"/>
              <w:rPr>
                <w:rFonts w:ascii="Times New Roman" w:hAnsi="Times New Roman"/>
                <w:sz w:val="24"/>
                <w:szCs w:val="24"/>
              </w:rPr>
            </w:pPr>
            <w:r>
              <w:rPr>
                <w:rFonts w:ascii="Times New Roman" w:hAnsi="Times New Roman"/>
                <w:sz w:val="24"/>
                <w:szCs w:val="24"/>
              </w:rPr>
              <w:t>4.</w:t>
            </w:r>
            <w:r w:rsidRPr="00C948B8">
              <w:rPr>
                <w:rFonts w:ascii="Times New Roman" w:hAnsi="Times New Roman"/>
                <w:sz w:val="24"/>
                <w:szCs w:val="24"/>
              </w:rPr>
              <w:t xml:space="preserve"> Методы познания живой природы.</w:t>
            </w:r>
          </w:p>
          <w:p w:rsidR="00CE559A" w:rsidRPr="00C948B8" w:rsidRDefault="00CE559A" w:rsidP="00CE559A">
            <w:pPr>
              <w:pStyle w:val="a3"/>
              <w:spacing w:after="0" w:line="240" w:lineRule="auto"/>
              <w:ind w:left="0"/>
              <w:rPr>
                <w:rFonts w:ascii="Times New Roman" w:hAnsi="Times New Roman"/>
                <w:sz w:val="24"/>
                <w:szCs w:val="24"/>
              </w:rPr>
            </w:pPr>
            <w:r>
              <w:rPr>
                <w:rFonts w:ascii="Times New Roman" w:hAnsi="Times New Roman"/>
                <w:sz w:val="24"/>
                <w:szCs w:val="24"/>
              </w:rPr>
              <w:t>5.</w:t>
            </w:r>
            <w:r w:rsidRPr="00C948B8">
              <w:rPr>
                <w:rFonts w:ascii="Times New Roman" w:hAnsi="Times New Roman"/>
                <w:sz w:val="24"/>
                <w:szCs w:val="24"/>
              </w:rPr>
              <w:t xml:space="preserve">Общие закономерности биологии. </w:t>
            </w:r>
          </w:p>
          <w:p w:rsidR="00CE559A" w:rsidRPr="00C948B8" w:rsidRDefault="00CE559A" w:rsidP="00CE559A">
            <w:pPr>
              <w:pStyle w:val="a3"/>
              <w:spacing w:after="0" w:line="240" w:lineRule="auto"/>
              <w:ind w:left="0"/>
              <w:rPr>
                <w:rFonts w:ascii="Times New Roman" w:hAnsi="Times New Roman"/>
                <w:sz w:val="24"/>
                <w:szCs w:val="24"/>
              </w:rPr>
            </w:pPr>
            <w:r>
              <w:rPr>
                <w:rFonts w:ascii="Times New Roman" w:hAnsi="Times New Roman"/>
                <w:sz w:val="24"/>
                <w:szCs w:val="24"/>
              </w:rPr>
              <w:t>6.</w:t>
            </w:r>
            <w:r w:rsidRPr="00C948B8">
              <w:rPr>
                <w:rFonts w:ascii="Times New Roman" w:hAnsi="Times New Roman"/>
                <w:sz w:val="24"/>
                <w:szCs w:val="24"/>
              </w:rPr>
              <w:t>Предмет изучения обобщающего курса «Биология», цели и задачи курса.</w:t>
            </w:r>
          </w:p>
          <w:p w:rsidR="00CE559A" w:rsidRPr="00C948B8" w:rsidRDefault="00CE559A" w:rsidP="00CE559A">
            <w:r>
              <w:t>7.</w:t>
            </w:r>
            <w:r w:rsidRPr="00C948B8">
              <w:t>Изучение основных закономерностей возникновения, развития и существования жизни на Земле и современной ее организации.</w:t>
            </w:r>
          </w:p>
          <w:p w:rsidR="00CE559A" w:rsidRDefault="00CE559A" w:rsidP="00CE559A">
            <w:r>
              <w:t>8.</w:t>
            </w:r>
            <w:r w:rsidRPr="00C948B8">
              <w:t>Роль биологии в формировании</w:t>
            </w:r>
            <w:r>
              <w:t>,</w:t>
            </w:r>
            <w:r w:rsidRPr="00C948B8">
              <w:t xml:space="preserve"> современной естественно-научной картины мира  и в практической деятельности людей. Соблюдение правил поведения в природе, бережное отношение к  биологическим объектам (растениям и животным и их сообществам) и их охрана. </w:t>
            </w:r>
          </w:p>
          <w:p w:rsidR="00CE559A" w:rsidRDefault="00CE559A" w:rsidP="002B1C5E">
            <w:pPr>
              <w:rPr>
                <w:bCs/>
              </w:rPr>
            </w:pPr>
          </w:p>
        </w:tc>
        <w:tc>
          <w:tcPr>
            <w:tcW w:w="992" w:type="dxa"/>
          </w:tcPr>
          <w:p w:rsidR="00CE559A" w:rsidRPr="004D12EC" w:rsidRDefault="00CE559A" w:rsidP="002B1C5E">
            <w:pPr>
              <w:jc w:val="center"/>
              <w:rPr>
                <w:b/>
                <w:bCs/>
              </w:rPr>
            </w:pPr>
            <w:r>
              <w:rPr>
                <w:b/>
                <w:bCs/>
              </w:rPr>
              <w:t>1</w:t>
            </w:r>
          </w:p>
        </w:tc>
        <w:tc>
          <w:tcPr>
            <w:tcW w:w="1115" w:type="dxa"/>
          </w:tcPr>
          <w:p w:rsidR="00CE559A" w:rsidRDefault="00CE559A" w:rsidP="002B1C5E">
            <w:pPr>
              <w:jc w:val="center"/>
              <w:rPr>
                <w:bCs/>
              </w:rPr>
            </w:pPr>
            <w:r>
              <w:rPr>
                <w:bCs/>
              </w:rPr>
              <w:t>1</w:t>
            </w:r>
          </w:p>
        </w:tc>
        <w:tc>
          <w:tcPr>
            <w:tcW w:w="1266" w:type="dxa"/>
          </w:tcPr>
          <w:p w:rsidR="00CE559A" w:rsidRDefault="00CE559A" w:rsidP="002B1C5E">
            <w:pPr>
              <w:jc w:val="center"/>
              <w:rPr>
                <w:bCs/>
              </w:rPr>
            </w:pPr>
            <w:r>
              <w:rPr>
                <w:bCs/>
              </w:rPr>
              <w:t>1</w:t>
            </w:r>
          </w:p>
        </w:tc>
        <w:tc>
          <w:tcPr>
            <w:tcW w:w="2374" w:type="dxa"/>
          </w:tcPr>
          <w:p w:rsidR="00CE559A" w:rsidRPr="000D33BF" w:rsidRDefault="00CE559A" w:rsidP="002B1C5E">
            <w:pPr>
              <w:ind w:left="-108"/>
              <w:jc w:val="center"/>
            </w:pPr>
            <w:r w:rsidRPr="000D33BF">
              <w:t>Комбинированный урок;</w:t>
            </w:r>
          </w:p>
          <w:p w:rsidR="00CE559A" w:rsidRPr="000D33BF" w:rsidRDefault="00CE559A" w:rsidP="002B1C5E">
            <w:pPr>
              <w:ind w:left="-108"/>
              <w:jc w:val="center"/>
            </w:pPr>
            <w:r w:rsidRPr="000D33BF">
              <w:t>- устное изложение,</w:t>
            </w:r>
          </w:p>
          <w:p w:rsidR="00CE559A" w:rsidRPr="000D33BF" w:rsidRDefault="00CE559A" w:rsidP="002B1C5E">
            <w:pPr>
              <w:ind w:left="-108"/>
              <w:jc w:val="center"/>
            </w:pPr>
            <w:r w:rsidRPr="000D33BF">
              <w:t>- наглядный метод;</w:t>
            </w:r>
          </w:p>
          <w:p w:rsidR="00CE559A" w:rsidRDefault="00CE559A" w:rsidP="002B1C5E">
            <w:pPr>
              <w:jc w:val="both"/>
              <w:rPr>
                <w:bCs/>
              </w:rPr>
            </w:pPr>
            <w:r w:rsidRPr="000D33BF">
              <w:t>- тестирование.</w:t>
            </w:r>
          </w:p>
        </w:tc>
      </w:tr>
      <w:tr w:rsidR="00CE559A" w:rsidTr="00CE559A">
        <w:tc>
          <w:tcPr>
            <w:tcW w:w="3028" w:type="dxa"/>
          </w:tcPr>
          <w:p w:rsidR="00CE559A" w:rsidRDefault="00CE559A" w:rsidP="002B1C5E">
            <w:pPr>
              <w:jc w:val="both"/>
              <w:rPr>
                <w:bCs/>
              </w:rPr>
            </w:pPr>
          </w:p>
        </w:tc>
        <w:tc>
          <w:tcPr>
            <w:tcW w:w="6011" w:type="dxa"/>
            <w:gridSpan w:val="2"/>
          </w:tcPr>
          <w:p w:rsidR="00CE559A" w:rsidRPr="001D3299" w:rsidRDefault="00CE559A" w:rsidP="002B1C5E">
            <w:pPr>
              <w:jc w:val="center"/>
              <w:rPr>
                <w:b/>
                <w:bCs/>
              </w:rPr>
            </w:pPr>
            <w:r>
              <w:rPr>
                <w:b/>
                <w:bCs/>
              </w:rPr>
              <w:t>Раздел 9. Клеточное строение организмов.</w:t>
            </w:r>
          </w:p>
        </w:tc>
        <w:tc>
          <w:tcPr>
            <w:tcW w:w="992" w:type="dxa"/>
          </w:tcPr>
          <w:p w:rsidR="00CE559A" w:rsidRPr="007D4CE1" w:rsidRDefault="00CE559A" w:rsidP="002B1C5E">
            <w:pPr>
              <w:jc w:val="center"/>
              <w:rPr>
                <w:b/>
                <w:bCs/>
              </w:rPr>
            </w:pPr>
            <w:r>
              <w:rPr>
                <w:b/>
                <w:bCs/>
              </w:rPr>
              <w:t>20</w:t>
            </w:r>
          </w:p>
        </w:tc>
        <w:tc>
          <w:tcPr>
            <w:tcW w:w="1115" w:type="dxa"/>
          </w:tcPr>
          <w:p w:rsidR="00CE559A" w:rsidRDefault="00CE559A" w:rsidP="002B1C5E">
            <w:pPr>
              <w:jc w:val="center"/>
              <w:rPr>
                <w:bCs/>
              </w:rPr>
            </w:pPr>
          </w:p>
        </w:tc>
        <w:tc>
          <w:tcPr>
            <w:tcW w:w="1266" w:type="dxa"/>
          </w:tcPr>
          <w:p w:rsidR="00CE559A" w:rsidRDefault="00CE559A" w:rsidP="002B1C5E">
            <w:pPr>
              <w:jc w:val="center"/>
              <w:rPr>
                <w:bCs/>
              </w:rPr>
            </w:pPr>
          </w:p>
        </w:tc>
        <w:tc>
          <w:tcPr>
            <w:tcW w:w="2374" w:type="dxa"/>
          </w:tcPr>
          <w:p w:rsidR="00CE559A" w:rsidRDefault="00CE559A" w:rsidP="002B1C5E">
            <w:pPr>
              <w:jc w:val="both"/>
              <w:rPr>
                <w:bCs/>
              </w:rPr>
            </w:pPr>
          </w:p>
        </w:tc>
      </w:tr>
      <w:tr w:rsidR="00CE559A" w:rsidTr="00CE559A">
        <w:tc>
          <w:tcPr>
            <w:tcW w:w="3028" w:type="dxa"/>
          </w:tcPr>
          <w:p w:rsidR="00CE559A" w:rsidRPr="00CE559A" w:rsidRDefault="00CE559A" w:rsidP="00CE559A">
            <w:pPr>
              <w:rPr>
                <w:b/>
                <w:bCs/>
              </w:rPr>
            </w:pPr>
            <w:r>
              <w:rPr>
                <w:b/>
                <w:bCs/>
              </w:rPr>
              <w:t xml:space="preserve">Тема 9.1 </w:t>
            </w:r>
            <w:r w:rsidRPr="00CE559A">
              <w:rPr>
                <w:b/>
              </w:rPr>
              <w:t xml:space="preserve">Клетка – единица строения и жизнедеятельности </w:t>
            </w:r>
            <w:r w:rsidRPr="00CE559A">
              <w:rPr>
                <w:b/>
              </w:rPr>
              <w:lastRenderedPageBreak/>
              <w:t>организма.</w:t>
            </w:r>
            <w:r>
              <w:rPr>
                <w:b/>
              </w:rPr>
              <w:t xml:space="preserve"> Клеточная теория строения организмов.</w:t>
            </w:r>
          </w:p>
        </w:tc>
        <w:tc>
          <w:tcPr>
            <w:tcW w:w="908" w:type="dxa"/>
          </w:tcPr>
          <w:p w:rsidR="00CE559A" w:rsidRPr="00CE559A" w:rsidRDefault="00CE559A" w:rsidP="00CE559A">
            <w:pPr>
              <w:jc w:val="center"/>
              <w:rPr>
                <w:b/>
                <w:bCs/>
              </w:rPr>
            </w:pPr>
            <w:r w:rsidRPr="00CE559A">
              <w:rPr>
                <w:b/>
                <w:bCs/>
              </w:rPr>
              <w:lastRenderedPageBreak/>
              <w:t>2</w:t>
            </w:r>
            <w:r>
              <w:rPr>
                <w:b/>
                <w:bCs/>
              </w:rPr>
              <w:t xml:space="preserve">-3 </w:t>
            </w:r>
          </w:p>
        </w:tc>
        <w:tc>
          <w:tcPr>
            <w:tcW w:w="5103" w:type="dxa"/>
          </w:tcPr>
          <w:p w:rsidR="00CE559A" w:rsidRPr="0094031B" w:rsidRDefault="00CE559A" w:rsidP="00CE559A">
            <w:pPr>
              <w:pStyle w:val="a3"/>
              <w:spacing w:after="0" w:line="240" w:lineRule="auto"/>
              <w:ind w:left="0"/>
              <w:rPr>
                <w:rFonts w:ascii="Times New Roman" w:hAnsi="Times New Roman"/>
                <w:sz w:val="24"/>
                <w:szCs w:val="24"/>
              </w:rPr>
            </w:pPr>
            <w:r w:rsidRPr="0094031B">
              <w:rPr>
                <w:rFonts w:ascii="Times New Roman" w:hAnsi="Times New Roman"/>
                <w:sz w:val="24"/>
                <w:szCs w:val="24"/>
              </w:rPr>
              <w:t>1. Цитология.</w:t>
            </w:r>
          </w:p>
          <w:p w:rsidR="00CE559A" w:rsidRPr="0094031B" w:rsidRDefault="00CE559A" w:rsidP="00CE559A">
            <w:pPr>
              <w:pStyle w:val="a3"/>
              <w:spacing w:after="0" w:line="240" w:lineRule="auto"/>
              <w:ind w:left="0"/>
              <w:rPr>
                <w:rFonts w:ascii="Times New Roman" w:hAnsi="Times New Roman"/>
                <w:sz w:val="24"/>
                <w:szCs w:val="24"/>
              </w:rPr>
            </w:pPr>
            <w:r w:rsidRPr="0094031B">
              <w:rPr>
                <w:rFonts w:ascii="Times New Roman" w:hAnsi="Times New Roman"/>
                <w:sz w:val="24"/>
                <w:szCs w:val="24"/>
              </w:rPr>
              <w:t>2.Этапы создания клеточной теории.</w:t>
            </w:r>
          </w:p>
          <w:p w:rsidR="00CE559A" w:rsidRPr="0094031B" w:rsidRDefault="00CE559A" w:rsidP="00CE559A">
            <w:pPr>
              <w:pStyle w:val="a3"/>
              <w:spacing w:after="0" w:line="240" w:lineRule="auto"/>
              <w:ind w:left="0"/>
              <w:rPr>
                <w:rFonts w:ascii="Times New Roman" w:hAnsi="Times New Roman"/>
                <w:sz w:val="24"/>
                <w:szCs w:val="24"/>
              </w:rPr>
            </w:pPr>
            <w:r w:rsidRPr="0094031B">
              <w:rPr>
                <w:rFonts w:ascii="Times New Roman" w:hAnsi="Times New Roman"/>
                <w:sz w:val="24"/>
                <w:szCs w:val="24"/>
              </w:rPr>
              <w:t>3. Клеточная теория.</w:t>
            </w:r>
          </w:p>
          <w:p w:rsidR="00CE559A" w:rsidRPr="0094031B" w:rsidRDefault="00CE559A" w:rsidP="00CE559A">
            <w:pPr>
              <w:pStyle w:val="a3"/>
              <w:spacing w:after="0" w:line="240" w:lineRule="auto"/>
              <w:ind w:left="0"/>
              <w:rPr>
                <w:rFonts w:ascii="Times New Roman" w:hAnsi="Times New Roman"/>
                <w:sz w:val="24"/>
                <w:szCs w:val="24"/>
              </w:rPr>
            </w:pPr>
            <w:r w:rsidRPr="0094031B">
              <w:rPr>
                <w:rFonts w:ascii="Times New Roman" w:hAnsi="Times New Roman"/>
                <w:sz w:val="24"/>
                <w:szCs w:val="24"/>
              </w:rPr>
              <w:lastRenderedPageBreak/>
              <w:t>4.Основные положения теории ШЛЕЙДЕНА И ШВАННА.</w:t>
            </w:r>
          </w:p>
          <w:p w:rsidR="00CE559A" w:rsidRPr="0094031B" w:rsidRDefault="00CE559A" w:rsidP="00CE559A">
            <w:pPr>
              <w:pStyle w:val="a3"/>
              <w:spacing w:after="0" w:line="240" w:lineRule="auto"/>
              <w:ind w:left="0"/>
              <w:rPr>
                <w:rFonts w:ascii="Times New Roman" w:hAnsi="Times New Roman"/>
                <w:sz w:val="24"/>
                <w:szCs w:val="24"/>
              </w:rPr>
            </w:pPr>
            <w:r w:rsidRPr="0094031B">
              <w:rPr>
                <w:rFonts w:ascii="Times New Roman" w:hAnsi="Times New Roman"/>
                <w:sz w:val="24"/>
                <w:szCs w:val="24"/>
              </w:rPr>
              <w:t>5. Дополнения Р. Вирхова.</w:t>
            </w:r>
          </w:p>
          <w:p w:rsidR="00CE559A" w:rsidRPr="0094031B" w:rsidRDefault="00CE559A" w:rsidP="00CE559A">
            <w:pPr>
              <w:pStyle w:val="a3"/>
              <w:spacing w:after="0" w:line="240" w:lineRule="auto"/>
              <w:ind w:left="0"/>
              <w:rPr>
                <w:rFonts w:ascii="Times New Roman" w:hAnsi="Times New Roman"/>
                <w:sz w:val="24"/>
                <w:szCs w:val="24"/>
              </w:rPr>
            </w:pPr>
            <w:r w:rsidRPr="0094031B">
              <w:rPr>
                <w:rFonts w:ascii="Times New Roman" w:hAnsi="Times New Roman"/>
                <w:sz w:val="24"/>
                <w:szCs w:val="24"/>
              </w:rPr>
              <w:t>6. Основные положения современной клеточной теории.</w:t>
            </w:r>
          </w:p>
          <w:p w:rsidR="00CE559A" w:rsidRDefault="00CE559A" w:rsidP="003F6171">
            <w:pPr>
              <w:jc w:val="both"/>
              <w:rPr>
                <w:b/>
                <w:bCs/>
                <w:sz w:val="28"/>
                <w:szCs w:val="28"/>
              </w:rPr>
            </w:pPr>
          </w:p>
        </w:tc>
        <w:tc>
          <w:tcPr>
            <w:tcW w:w="992" w:type="dxa"/>
          </w:tcPr>
          <w:p w:rsidR="00CE559A" w:rsidRDefault="00CE559A" w:rsidP="003F6171">
            <w:pPr>
              <w:jc w:val="both"/>
              <w:rPr>
                <w:b/>
                <w:bCs/>
                <w:sz w:val="28"/>
                <w:szCs w:val="28"/>
              </w:rPr>
            </w:pPr>
          </w:p>
        </w:tc>
        <w:tc>
          <w:tcPr>
            <w:tcW w:w="1115" w:type="dxa"/>
          </w:tcPr>
          <w:p w:rsidR="00CE559A" w:rsidRDefault="00301F7E" w:rsidP="003F6171">
            <w:pPr>
              <w:jc w:val="both"/>
              <w:rPr>
                <w:b/>
                <w:bCs/>
                <w:sz w:val="28"/>
                <w:szCs w:val="28"/>
              </w:rPr>
            </w:pPr>
            <w:r>
              <w:rPr>
                <w:b/>
                <w:bCs/>
                <w:sz w:val="28"/>
                <w:szCs w:val="28"/>
              </w:rPr>
              <w:t>2</w:t>
            </w:r>
          </w:p>
        </w:tc>
        <w:tc>
          <w:tcPr>
            <w:tcW w:w="1266" w:type="dxa"/>
          </w:tcPr>
          <w:p w:rsidR="00CE559A" w:rsidRDefault="00301F7E" w:rsidP="003F6171">
            <w:pPr>
              <w:jc w:val="both"/>
              <w:rPr>
                <w:b/>
                <w:bCs/>
                <w:sz w:val="28"/>
                <w:szCs w:val="28"/>
              </w:rPr>
            </w:pPr>
            <w:r>
              <w:rPr>
                <w:b/>
                <w:bCs/>
                <w:sz w:val="28"/>
                <w:szCs w:val="28"/>
              </w:rPr>
              <w:t>1</w:t>
            </w:r>
          </w:p>
        </w:tc>
        <w:tc>
          <w:tcPr>
            <w:tcW w:w="2374" w:type="dxa"/>
          </w:tcPr>
          <w:p w:rsidR="001965F2" w:rsidRPr="000D33BF" w:rsidRDefault="001965F2" w:rsidP="001965F2">
            <w:pPr>
              <w:rPr>
                <w:color w:val="000000"/>
              </w:rPr>
            </w:pPr>
            <w:r w:rsidRPr="000D33BF">
              <w:rPr>
                <w:color w:val="000000"/>
              </w:rPr>
              <w:t>- фронтальная беседа;</w:t>
            </w:r>
          </w:p>
          <w:p w:rsidR="001965F2" w:rsidRPr="000D33BF" w:rsidRDefault="001965F2" w:rsidP="001965F2">
            <w:pPr>
              <w:rPr>
                <w:color w:val="000000"/>
              </w:rPr>
            </w:pPr>
            <w:r w:rsidRPr="000D33BF">
              <w:rPr>
                <w:color w:val="000000"/>
              </w:rPr>
              <w:t xml:space="preserve">- наглядный метод </w:t>
            </w:r>
          </w:p>
          <w:p w:rsidR="001965F2" w:rsidRPr="000D33BF" w:rsidRDefault="001965F2" w:rsidP="001965F2">
            <w:pPr>
              <w:rPr>
                <w:color w:val="000000"/>
              </w:rPr>
            </w:pPr>
            <w:r w:rsidRPr="000D33BF">
              <w:rPr>
                <w:color w:val="000000"/>
              </w:rPr>
              <w:lastRenderedPageBreak/>
              <w:t>- составление конспекта;</w:t>
            </w:r>
          </w:p>
          <w:p w:rsidR="001965F2" w:rsidRPr="000D33BF" w:rsidRDefault="001965F2" w:rsidP="001965F2">
            <w:pPr>
              <w:rPr>
                <w:color w:val="000000"/>
              </w:rPr>
            </w:pPr>
            <w:r w:rsidRPr="000D33BF">
              <w:rPr>
                <w:color w:val="000000"/>
              </w:rPr>
              <w:t>- работа с инструкционными</w:t>
            </w:r>
          </w:p>
          <w:p w:rsidR="001965F2" w:rsidRPr="000D33BF" w:rsidRDefault="001965F2" w:rsidP="001965F2">
            <w:pPr>
              <w:rPr>
                <w:color w:val="000000"/>
              </w:rPr>
            </w:pPr>
            <w:r w:rsidRPr="000D33BF">
              <w:rPr>
                <w:color w:val="000000"/>
              </w:rPr>
              <w:t xml:space="preserve">картами; </w:t>
            </w:r>
          </w:p>
          <w:p w:rsidR="00CE559A" w:rsidRDefault="00CE559A" w:rsidP="003F6171">
            <w:pPr>
              <w:jc w:val="both"/>
              <w:rPr>
                <w:b/>
                <w:bCs/>
                <w:sz w:val="28"/>
                <w:szCs w:val="28"/>
              </w:rPr>
            </w:pPr>
          </w:p>
        </w:tc>
      </w:tr>
      <w:tr w:rsidR="00CE559A" w:rsidTr="00CE559A">
        <w:tc>
          <w:tcPr>
            <w:tcW w:w="3028" w:type="dxa"/>
          </w:tcPr>
          <w:p w:rsidR="00CE559A" w:rsidRPr="000A08EA" w:rsidRDefault="000A08EA" w:rsidP="000A08EA">
            <w:pPr>
              <w:jc w:val="both"/>
              <w:rPr>
                <w:b/>
                <w:bCs/>
              </w:rPr>
            </w:pPr>
            <w:r w:rsidRPr="000A08EA">
              <w:rPr>
                <w:b/>
                <w:bCs/>
              </w:rPr>
              <w:lastRenderedPageBreak/>
              <w:t xml:space="preserve">Тема 9.2 </w:t>
            </w:r>
            <w:r w:rsidRPr="000A08EA">
              <w:rPr>
                <w:b/>
              </w:rPr>
              <w:t>Роль в клетке неорганических и органических веществ.</w:t>
            </w:r>
          </w:p>
        </w:tc>
        <w:tc>
          <w:tcPr>
            <w:tcW w:w="908" w:type="dxa"/>
          </w:tcPr>
          <w:p w:rsidR="00CE559A" w:rsidRPr="000A08EA" w:rsidRDefault="000A08EA" w:rsidP="00284DD6">
            <w:pPr>
              <w:jc w:val="center"/>
              <w:rPr>
                <w:b/>
                <w:bCs/>
              </w:rPr>
            </w:pPr>
            <w:r w:rsidRPr="000A08EA">
              <w:rPr>
                <w:b/>
                <w:bCs/>
              </w:rPr>
              <w:t>4-5</w:t>
            </w:r>
          </w:p>
        </w:tc>
        <w:tc>
          <w:tcPr>
            <w:tcW w:w="5103" w:type="dxa"/>
          </w:tcPr>
          <w:p w:rsidR="000A08EA" w:rsidRPr="0094031B" w:rsidRDefault="000A08EA" w:rsidP="000A08EA">
            <w:r w:rsidRPr="0094031B">
              <w:t xml:space="preserve">1. Химическая организация клетки. Органические и неорганические вещества клетки и живых организмов. </w:t>
            </w:r>
          </w:p>
          <w:p w:rsidR="000A08EA" w:rsidRPr="0094031B" w:rsidRDefault="000A08EA" w:rsidP="000A08EA">
            <w:r w:rsidRPr="0094031B">
              <w:t>2. Белки, углеводы, липиды нуклеиновые кислоты и их роль в клетке.</w:t>
            </w:r>
          </w:p>
          <w:p w:rsidR="00CE559A" w:rsidRDefault="00CE559A" w:rsidP="003F6171">
            <w:pPr>
              <w:jc w:val="both"/>
              <w:rPr>
                <w:b/>
                <w:bCs/>
                <w:sz w:val="28"/>
                <w:szCs w:val="28"/>
              </w:rPr>
            </w:pPr>
          </w:p>
        </w:tc>
        <w:tc>
          <w:tcPr>
            <w:tcW w:w="992" w:type="dxa"/>
          </w:tcPr>
          <w:p w:rsidR="00CE559A" w:rsidRDefault="00CE559A" w:rsidP="003F6171">
            <w:pPr>
              <w:jc w:val="both"/>
              <w:rPr>
                <w:b/>
                <w:bCs/>
                <w:sz w:val="28"/>
                <w:szCs w:val="28"/>
              </w:rPr>
            </w:pPr>
          </w:p>
        </w:tc>
        <w:tc>
          <w:tcPr>
            <w:tcW w:w="1115" w:type="dxa"/>
          </w:tcPr>
          <w:p w:rsidR="00CE559A" w:rsidRDefault="00301F7E" w:rsidP="003F6171">
            <w:pPr>
              <w:jc w:val="both"/>
              <w:rPr>
                <w:b/>
                <w:bCs/>
                <w:sz w:val="28"/>
                <w:szCs w:val="28"/>
              </w:rPr>
            </w:pPr>
            <w:r>
              <w:rPr>
                <w:b/>
                <w:bCs/>
                <w:sz w:val="28"/>
                <w:szCs w:val="28"/>
              </w:rPr>
              <w:t>2</w:t>
            </w:r>
          </w:p>
        </w:tc>
        <w:tc>
          <w:tcPr>
            <w:tcW w:w="1266" w:type="dxa"/>
          </w:tcPr>
          <w:p w:rsidR="00CE559A" w:rsidRDefault="00301F7E" w:rsidP="003F6171">
            <w:pPr>
              <w:jc w:val="both"/>
              <w:rPr>
                <w:b/>
                <w:bCs/>
                <w:sz w:val="28"/>
                <w:szCs w:val="28"/>
              </w:rPr>
            </w:pPr>
            <w:r>
              <w:rPr>
                <w:b/>
                <w:bCs/>
                <w:sz w:val="28"/>
                <w:szCs w:val="28"/>
              </w:rPr>
              <w:t>2</w:t>
            </w:r>
          </w:p>
        </w:tc>
        <w:tc>
          <w:tcPr>
            <w:tcW w:w="2374" w:type="dxa"/>
          </w:tcPr>
          <w:p w:rsidR="00CE559A" w:rsidRPr="001965F2" w:rsidRDefault="001965F2" w:rsidP="003F6171">
            <w:pPr>
              <w:jc w:val="both"/>
              <w:rPr>
                <w:bCs/>
              </w:rPr>
            </w:pPr>
            <w:r>
              <w:rPr>
                <w:bCs/>
              </w:rPr>
              <w:t>Составление концептуальной таблицы.</w:t>
            </w:r>
          </w:p>
        </w:tc>
      </w:tr>
      <w:tr w:rsidR="00CE559A" w:rsidTr="00CE559A">
        <w:tc>
          <w:tcPr>
            <w:tcW w:w="3028" w:type="dxa"/>
          </w:tcPr>
          <w:p w:rsidR="00CE559A" w:rsidRPr="000A08EA" w:rsidRDefault="000A08EA" w:rsidP="000A08EA">
            <w:pPr>
              <w:rPr>
                <w:b/>
                <w:bCs/>
              </w:rPr>
            </w:pPr>
            <w:r w:rsidRPr="000A08EA">
              <w:rPr>
                <w:b/>
                <w:bCs/>
              </w:rPr>
              <w:t xml:space="preserve">Тема 9.3 </w:t>
            </w:r>
            <w:r w:rsidRPr="000A08EA">
              <w:rPr>
                <w:b/>
              </w:rPr>
              <w:t>. Строение клетки: основные органоиды и их функции.</w:t>
            </w:r>
          </w:p>
        </w:tc>
        <w:tc>
          <w:tcPr>
            <w:tcW w:w="908" w:type="dxa"/>
          </w:tcPr>
          <w:p w:rsidR="00CE559A" w:rsidRPr="000A08EA" w:rsidRDefault="000A08EA" w:rsidP="00284DD6">
            <w:pPr>
              <w:jc w:val="center"/>
              <w:rPr>
                <w:b/>
                <w:bCs/>
              </w:rPr>
            </w:pPr>
            <w:r w:rsidRPr="000A08EA">
              <w:rPr>
                <w:b/>
                <w:bCs/>
              </w:rPr>
              <w:t>6-7</w:t>
            </w:r>
          </w:p>
        </w:tc>
        <w:tc>
          <w:tcPr>
            <w:tcW w:w="5103" w:type="dxa"/>
          </w:tcPr>
          <w:p w:rsidR="000A08EA" w:rsidRPr="00C948B8" w:rsidRDefault="000A08EA" w:rsidP="000A08EA">
            <w:pPr>
              <w:pStyle w:val="a3"/>
              <w:spacing w:after="0" w:line="240" w:lineRule="auto"/>
              <w:ind w:left="0"/>
              <w:rPr>
                <w:rFonts w:ascii="Times New Roman" w:hAnsi="Times New Roman"/>
                <w:sz w:val="24"/>
                <w:szCs w:val="24"/>
              </w:rPr>
            </w:pPr>
            <w:r>
              <w:rPr>
                <w:rFonts w:ascii="Times New Roman" w:hAnsi="Times New Roman"/>
                <w:sz w:val="24"/>
                <w:szCs w:val="24"/>
              </w:rPr>
              <w:t>1. Органоиды клетки эукариот</w:t>
            </w:r>
            <w:r w:rsidRPr="00C948B8">
              <w:rPr>
                <w:rFonts w:ascii="Times New Roman" w:hAnsi="Times New Roman"/>
                <w:sz w:val="24"/>
                <w:szCs w:val="24"/>
              </w:rPr>
              <w:t>: ЭПС, клеточная мембрана, аппарат Гольджи, лизосомы митохондрии, пластиды, рибосомы.</w:t>
            </w:r>
          </w:p>
          <w:p w:rsidR="000A08EA" w:rsidRPr="00C948B8" w:rsidRDefault="000A08EA" w:rsidP="000A08EA">
            <w:pPr>
              <w:pStyle w:val="a3"/>
              <w:spacing w:after="0" w:line="240" w:lineRule="auto"/>
              <w:ind w:left="0"/>
              <w:rPr>
                <w:rFonts w:ascii="Times New Roman" w:hAnsi="Times New Roman"/>
                <w:sz w:val="24"/>
                <w:szCs w:val="24"/>
              </w:rPr>
            </w:pPr>
            <w:r>
              <w:rPr>
                <w:rFonts w:ascii="Times New Roman" w:hAnsi="Times New Roman"/>
                <w:sz w:val="24"/>
                <w:szCs w:val="24"/>
              </w:rPr>
              <w:t xml:space="preserve">2. </w:t>
            </w:r>
            <w:r w:rsidRPr="00C948B8">
              <w:rPr>
                <w:rFonts w:ascii="Times New Roman" w:hAnsi="Times New Roman"/>
                <w:sz w:val="24"/>
                <w:szCs w:val="24"/>
              </w:rPr>
              <w:t>Пиноцитоз и фагоцитоз.</w:t>
            </w:r>
          </w:p>
          <w:p w:rsidR="00CE559A" w:rsidRDefault="000A08EA" w:rsidP="000A08EA">
            <w:pPr>
              <w:jc w:val="both"/>
              <w:rPr>
                <w:b/>
                <w:bCs/>
                <w:sz w:val="28"/>
                <w:szCs w:val="28"/>
              </w:rPr>
            </w:pPr>
            <w:r w:rsidRPr="00C948B8">
              <w:t>Жидкостно-мозаичная модель мембраны.</w:t>
            </w:r>
          </w:p>
        </w:tc>
        <w:tc>
          <w:tcPr>
            <w:tcW w:w="992" w:type="dxa"/>
          </w:tcPr>
          <w:p w:rsidR="00CE559A" w:rsidRDefault="00CE559A" w:rsidP="003F6171">
            <w:pPr>
              <w:jc w:val="both"/>
              <w:rPr>
                <w:b/>
                <w:bCs/>
                <w:sz w:val="28"/>
                <w:szCs w:val="28"/>
              </w:rPr>
            </w:pPr>
          </w:p>
        </w:tc>
        <w:tc>
          <w:tcPr>
            <w:tcW w:w="1115" w:type="dxa"/>
          </w:tcPr>
          <w:p w:rsidR="00CE559A" w:rsidRDefault="00301F7E" w:rsidP="003F6171">
            <w:pPr>
              <w:jc w:val="both"/>
              <w:rPr>
                <w:b/>
                <w:bCs/>
                <w:sz w:val="28"/>
                <w:szCs w:val="28"/>
              </w:rPr>
            </w:pPr>
            <w:r>
              <w:rPr>
                <w:b/>
                <w:bCs/>
                <w:sz w:val="28"/>
                <w:szCs w:val="28"/>
              </w:rPr>
              <w:t>2</w:t>
            </w:r>
          </w:p>
        </w:tc>
        <w:tc>
          <w:tcPr>
            <w:tcW w:w="1266" w:type="dxa"/>
          </w:tcPr>
          <w:p w:rsidR="00CE559A" w:rsidRDefault="00301F7E" w:rsidP="003F6171">
            <w:pPr>
              <w:jc w:val="both"/>
              <w:rPr>
                <w:b/>
                <w:bCs/>
                <w:sz w:val="28"/>
                <w:szCs w:val="28"/>
              </w:rPr>
            </w:pPr>
            <w:r>
              <w:rPr>
                <w:b/>
                <w:bCs/>
                <w:sz w:val="28"/>
                <w:szCs w:val="28"/>
              </w:rPr>
              <w:t>1</w:t>
            </w:r>
          </w:p>
        </w:tc>
        <w:tc>
          <w:tcPr>
            <w:tcW w:w="2374" w:type="dxa"/>
          </w:tcPr>
          <w:p w:rsidR="00CE559A" w:rsidRPr="001965F2" w:rsidRDefault="001965F2" w:rsidP="003F6171">
            <w:pPr>
              <w:jc w:val="both"/>
              <w:rPr>
                <w:bCs/>
              </w:rPr>
            </w:pPr>
            <w:r w:rsidRPr="001965F2">
              <w:rPr>
                <w:bCs/>
              </w:rPr>
              <w:t>Зигзаг.</w:t>
            </w:r>
          </w:p>
        </w:tc>
      </w:tr>
      <w:tr w:rsidR="00CE559A" w:rsidTr="00CE559A">
        <w:tc>
          <w:tcPr>
            <w:tcW w:w="3028" w:type="dxa"/>
          </w:tcPr>
          <w:p w:rsidR="000A08EA" w:rsidRPr="000A08EA" w:rsidRDefault="000A08EA" w:rsidP="000A08EA">
            <w:pPr>
              <w:rPr>
                <w:b/>
              </w:rPr>
            </w:pPr>
            <w:r w:rsidRPr="000A08EA">
              <w:rPr>
                <w:b/>
                <w:bCs/>
              </w:rPr>
              <w:t xml:space="preserve">Тема 9.4 </w:t>
            </w:r>
            <w:r w:rsidRPr="000A08EA">
              <w:rPr>
                <w:b/>
              </w:rPr>
              <w:t>Метаболизм, роль ферментов в нем.</w:t>
            </w:r>
          </w:p>
          <w:p w:rsidR="00CE559A" w:rsidRDefault="00CE559A" w:rsidP="003F6171">
            <w:pPr>
              <w:jc w:val="both"/>
              <w:rPr>
                <w:b/>
                <w:bCs/>
                <w:sz w:val="28"/>
                <w:szCs w:val="28"/>
              </w:rPr>
            </w:pPr>
          </w:p>
        </w:tc>
        <w:tc>
          <w:tcPr>
            <w:tcW w:w="908" w:type="dxa"/>
          </w:tcPr>
          <w:p w:rsidR="00CE559A" w:rsidRPr="000A08EA" w:rsidRDefault="000A08EA" w:rsidP="000A08EA">
            <w:pPr>
              <w:jc w:val="center"/>
              <w:rPr>
                <w:b/>
                <w:bCs/>
              </w:rPr>
            </w:pPr>
            <w:r>
              <w:rPr>
                <w:b/>
                <w:bCs/>
              </w:rPr>
              <w:t>8</w:t>
            </w:r>
          </w:p>
        </w:tc>
        <w:tc>
          <w:tcPr>
            <w:tcW w:w="5103" w:type="dxa"/>
          </w:tcPr>
          <w:p w:rsidR="000A08EA" w:rsidRPr="00C948B8" w:rsidRDefault="000A08EA" w:rsidP="000A08EA">
            <w:pPr>
              <w:pStyle w:val="a3"/>
              <w:spacing w:after="0" w:line="240" w:lineRule="auto"/>
              <w:ind w:left="0"/>
              <w:rPr>
                <w:rFonts w:ascii="Times New Roman" w:hAnsi="Times New Roman"/>
                <w:sz w:val="24"/>
                <w:szCs w:val="24"/>
              </w:rPr>
            </w:pPr>
            <w:r>
              <w:rPr>
                <w:rFonts w:ascii="Times New Roman" w:hAnsi="Times New Roman"/>
                <w:sz w:val="24"/>
                <w:szCs w:val="24"/>
              </w:rPr>
              <w:t xml:space="preserve">1. </w:t>
            </w:r>
            <w:r w:rsidRPr="00C948B8">
              <w:rPr>
                <w:rFonts w:ascii="Times New Roman" w:hAnsi="Times New Roman"/>
                <w:sz w:val="24"/>
                <w:szCs w:val="24"/>
              </w:rPr>
              <w:t>Обмен веществ и превращение энергии.</w:t>
            </w:r>
          </w:p>
          <w:p w:rsidR="000A08EA" w:rsidRPr="00C948B8" w:rsidRDefault="000A08EA" w:rsidP="000A08EA">
            <w:pPr>
              <w:pStyle w:val="a3"/>
              <w:spacing w:after="0" w:line="240" w:lineRule="auto"/>
              <w:ind w:left="0"/>
              <w:rPr>
                <w:rFonts w:ascii="Times New Roman" w:hAnsi="Times New Roman"/>
                <w:sz w:val="24"/>
                <w:szCs w:val="24"/>
              </w:rPr>
            </w:pPr>
            <w:r>
              <w:rPr>
                <w:rFonts w:ascii="Times New Roman" w:hAnsi="Times New Roman"/>
                <w:sz w:val="24"/>
                <w:szCs w:val="24"/>
              </w:rPr>
              <w:t>2.</w:t>
            </w:r>
            <w:r w:rsidRPr="00C948B8">
              <w:rPr>
                <w:rFonts w:ascii="Times New Roman" w:hAnsi="Times New Roman"/>
                <w:sz w:val="24"/>
                <w:szCs w:val="24"/>
              </w:rPr>
              <w:t>Этапы энергетического обмена.</w:t>
            </w:r>
          </w:p>
          <w:p w:rsidR="000A08EA" w:rsidRPr="00C948B8" w:rsidRDefault="000A08EA" w:rsidP="000A08EA">
            <w:pPr>
              <w:pStyle w:val="a3"/>
              <w:spacing w:after="0" w:line="240" w:lineRule="auto"/>
              <w:ind w:left="0"/>
              <w:rPr>
                <w:rFonts w:ascii="Times New Roman" w:hAnsi="Times New Roman"/>
                <w:sz w:val="24"/>
                <w:szCs w:val="24"/>
              </w:rPr>
            </w:pPr>
            <w:r>
              <w:rPr>
                <w:rFonts w:ascii="Times New Roman" w:hAnsi="Times New Roman"/>
                <w:sz w:val="24"/>
                <w:szCs w:val="24"/>
              </w:rPr>
              <w:t>3.</w:t>
            </w:r>
            <w:r w:rsidRPr="00C948B8">
              <w:rPr>
                <w:rFonts w:ascii="Times New Roman" w:hAnsi="Times New Roman"/>
                <w:sz w:val="24"/>
                <w:szCs w:val="24"/>
              </w:rPr>
              <w:t>Локализация реакций энергетического обмена.</w:t>
            </w:r>
          </w:p>
          <w:p w:rsidR="000A08EA" w:rsidRPr="00C948B8" w:rsidRDefault="000A08EA" w:rsidP="000A08EA">
            <w:pPr>
              <w:pStyle w:val="a3"/>
              <w:spacing w:after="0" w:line="240" w:lineRule="auto"/>
              <w:ind w:left="0"/>
              <w:rPr>
                <w:rFonts w:ascii="Times New Roman" w:hAnsi="Times New Roman"/>
                <w:sz w:val="24"/>
                <w:szCs w:val="24"/>
              </w:rPr>
            </w:pPr>
            <w:r>
              <w:rPr>
                <w:rFonts w:ascii="Times New Roman" w:hAnsi="Times New Roman"/>
                <w:sz w:val="24"/>
                <w:szCs w:val="24"/>
              </w:rPr>
              <w:t>4.</w:t>
            </w:r>
            <w:r w:rsidRPr="00C948B8">
              <w:rPr>
                <w:rFonts w:ascii="Times New Roman" w:hAnsi="Times New Roman"/>
                <w:sz w:val="24"/>
                <w:szCs w:val="24"/>
              </w:rPr>
              <w:t>Эффективность энергетического обмена у грибов и бактерий.</w:t>
            </w:r>
          </w:p>
          <w:p w:rsidR="00CE559A" w:rsidRDefault="00CE559A" w:rsidP="003F6171">
            <w:pPr>
              <w:jc w:val="both"/>
              <w:rPr>
                <w:b/>
                <w:bCs/>
                <w:sz w:val="28"/>
                <w:szCs w:val="28"/>
              </w:rPr>
            </w:pPr>
          </w:p>
        </w:tc>
        <w:tc>
          <w:tcPr>
            <w:tcW w:w="992" w:type="dxa"/>
          </w:tcPr>
          <w:p w:rsidR="00CE559A" w:rsidRDefault="00CE559A" w:rsidP="003F6171">
            <w:pPr>
              <w:jc w:val="both"/>
              <w:rPr>
                <w:b/>
                <w:bCs/>
                <w:sz w:val="28"/>
                <w:szCs w:val="28"/>
              </w:rPr>
            </w:pPr>
          </w:p>
        </w:tc>
        <w:tc>
          <w:tcPr>
            <w:tcW w:w="1115" w:type="dxa"/>
          </w:tcPr>
          <w:p w:rsidR="00CE559A" w:rsidRDefault="00301F7E" w:rsidP="003F6171">
            <w:pPr>
              <w:jc w:val="both"/>
              <w:rPr>
                <w:b/>
                <w:bCs/>
                <w:sz w:val="28"/>
                <w:szCs w:val="28"/>
              </w:rPr>
            </w:pPr>
            <w:r>
              <w:rPr>
                <w:b/>
                <w:bCs/>
                <w:sz w:val="28"/>
                <w:szCs w:val="28"/>
              </w:rPr>
              <w:t>1</w:t>
            </w:r>
          </w:p>
        </w:tc>
        <w:tc>
          <w:tcPr>
            <w:tcW w:w="1266" w:type="dxa"/>
          </w:tcPr>
          <w:p w:rsidR="00CE559A" w:rsidRDefault="00301F7E" w:rsidP="003F6171">
            <w:pPr>
              <w:jc w:val="both"/>
              <w:rPr>
                <w:b/>
                <w:bCs/>
                <w:sz w:val="28"/>
                <w:szCs w:val="28"/>
              </w:rPr>
            </w:pPr>
            <w:r>
              <w:rPr>
                <w:b/>
                <w:bCs/>
                <w:sz w:val="28"/>
                <w:szCs w:val="28"/>
              </w:rPr>
              <w:t>2</w:t>
            </w:r>
          </w:p>
        </w:tc>
        <w:tc>
          <w:tcPr>
            <w:tcW w:w="2374" w:type="dxa"/>
          </w:tcPr>
          <w:p w:rsidR="00CE559A" w:rsidRPr="001965F2" w:rsidRDefault="001965F2" w:rsidP="003F6171">
            <w:pPr>
              <w:jc w:val="both"/>
              <w:rPr>
                <w:bCs/>
                <w:sz w:val="28"/>
                <w:szCs w:val="28"/>
              </w:rPr>
            </w:pPr>
            <w:r w:rsidRPr="001965F2">
              <w:t>Комбинированный.</w:t>
            </w:r>
          </w:p>
        </w:tc>
      </w:tr>
      <w:tr w:rsidR="00CE559A" w:rsidTr="00CE559A">
        <w:tc>
          <w:tcPr>
            <w:tcW w:w="3028" w:type="dxa"/>
          </w:tcPr>
          <w:p w:rsidR="000A08EA" w:rsidRPr="000A08EA" w:rsidRDefault="000A08EA" w:rsidP="000A08EA">
            <w:pPr>
              <w:rPr>
                <w:b/>
              </w:rPr>
            </w:pPr>
            <w:r w:rsidRPr="000A08EA">
              <w:rPr>
                <w:b/>
                <w:bCs/>
              </w:rPr>
              <w:t xml:space="preserve">Тема 9.5 </w:t>
            </w:r>
            <w:r w:rsidRPr="000A08EA">
              <w:rPr>
                <w:b/>
              </w:rPr>
              <w:t>Молекула ДНК – носитель наследственной информации. Генетический код. Матричное воспроизводство белков.</w:t>
            </w:r>
          </w:p>
          <w:p w:rsidR="00CE559A" w:rsidRDefault="00CE559A" w:rsidP="003F6171">
            <w:pPr>
              <w:jc w:val="both"/>
              <w:rPr>
                <w:b/>
                <w:bCs/>
                <w:sz w:val="28"/>
                <w:szCs w:val="28"/>
              </w:rPr>
            </w:pPr>
          </w:p>
        </w:tc>
        <w:tc>
          <w:tcPr>
            <w:tcW w:w="908" w:type="dxa"/>
          </w:tcPr>
          <w:p w:rsidR="00CE559A" w:rsidRPr="000A08EA" w:rsidRDefault="000A08EA" w:rsidP="003F6171">
            <w:pPr>
              <w:jc w:val="both"/>
              <w:rPr>
                <w:b/>
                <w:bCs/>
              </w:rPr>
            </w:pPr>
            <w:r w:rsidRPr="000A08EA">
              <w:rPr>
                <w:b/>
                <w:bCs/>
              </w:rPr>
              <w:t>9-10</w:t>
            </w:r>
          </w:p>
        </w:tc>
        <w:tc>
          <w:tcPr>
            <w:tcW w:w="5103" w:type="dxa"/>
          </w:tcPr>
          <w:p w:rsidR="000A08EA" w:rsidRPr="00C948B8" w:rsidRDefault="000A08EA" w:rsidP="000A08EA">
            <w:pPr>
              <w:pStyle w:val="a3"/>
              <w:spacing w:after="0" w:line="240" w:lineRule="auto"/>
              <w:ind w:left="0"/>
              <w:rPr>
                <w:rFonts w:ascii="Times New Roman" w:hAnsi="Times New Roman"/>
                <w:sz w:val="24"/>
                <w:szCs w:val="24"/>
              </w:rPr>
            </w:pPr>
            <w:r>
              <w:rPr>
                <w:rFonts w:ascii="Times New Roman" w:hAnsi="Times New Roman"/>
                <w:sz w:val="24"/>
                <w:szCs w:val="24"/>
              </w:rPr>
              <w:t>1.</w:t>
            </w:r>
            <w:r w:rsidRPr="00C948B8">
              <w:rPr>
                <w:rFonts w:ascii="Times New Roman" w:hAnsi="Times New Roman"/>
                <w:sz w:val="24"/>
                <w:szCs w:val="24"/>
              </w:rPr>
              <w:t>ДНК- носитель наследственной информации.</w:t>
            </w:r>
          </w:p>
          <w:p w:rsidR="000A08EA" w:rsidRPr="00C948B8" w:rsidRDefault="000A08EA" w:rsidP="000A08EA">
            <w:pPr>
              <w:pStyle w:val="a3"/>
              <w:spacing w:after="0" w:line="240" w:lineRule="auto"/>
              <w:ind w:left="0"/>
              <w:rPr>
                <w:rFonts w:ascii="Times New Roman" w:hAnsi="Times New Roman"/>
                <w:sz w:val="24"/>
                <w:szCs w:val="24"/>
              </w:rPr>
            </w:pPr>
            <w:r>
              <w:rPr>
                <w:rFonts w:ascii="Times New Roman" w:hAnsi="Times New Roman"/>
                <w:sz w:val="24"/>
                <w:szCs w:val="24"/>
              </w:rPr>
              <w:t>2.</w:t>
            </w:r>
            <w:r w:rsidRPr="00C948B8">
              <w:rPr>
                <w:rFonts w:ascii="Times New Roman" w:hAnsi="Times New Roman"/>
                <w:sz w:val="24"/>
                <w:szCs w:val="24"/>
              </w:rPr>
              <w:t xml:space="preserve">Ген. </w:t>
            </w:r>
          </w:p>
          <w:p w:rsidR="000A08EA" w:rsidRPr="00C948B8" w:rsidRDefault="000A08EA" w:rsidP="000A08EA">
            <w:pPr>
              <w:pStyle w:val="a3"/>
              <w:spacing w:after="0" w:line="240" w:lineRule="auto"/>
              <w:ind w:left="0"/>
              <w:rPr>
                <w:rFonts w:ascii="Times New Roman" w:hAnsi="Times New Roman"/>
                <w:sz w:val="24"/>
                <w:szCs w:val="24"/>
              </w:rPr>
            </w:pPr>
            <w:r>
              <w:rPr>
                <w:rFonts w:ascii="Times New Roman" w:hAnsi="Times New Roman"/>
                <w:sz w:val="24"/>
                <w:szCs w:val="24"/>
              </w:rPr>
              <w:t>3.</w:t>
            </w:r>
            <w:r w:rsidRPr="00C948B8">
              <w:rPr>
                <w:rFonts w:ascii="Times New Roman" w:hAnsi="Times New Roman"/>
                <w:sz w:val="24"/>
                <w:szCs w:val="24"/>
              </w:rPr>
              <w:t>Генетический код.</w:t>
            </w:r>
          </w:p>
          <w:p w:rsidR="000A08EA" w:rsidRPr="00C948B8" w:rsidRDefault="000A08EA" w:rsidP="000A08EA">
            <w:pPr>
              <w:pStyle w:val="a3"/>
              <w:spacing w:after="0" w:line="240" w:lineRule="auto"/>
              <w:ind w:left="0"/>
              <w:rPr>
                <w:rFonts w:ascii="Times New Roman" w:hAnsi="Times New Roman"/>
                <w:sz w:val="24"/>
                <w:szCs w:val="24"/>
              </w:rPr>
            </w:pPr>
            <w:r>
              <w:rPr>
                <w:rFonts w:ascii="Times New Roman" w:hAnsi="Times New Roman"/>
                <w:sz w:val="24"/>
                <w:szCs w:val="24"/>
              </w:rPr>
              <w:t>4.</w:t>
            </w:r>
            <w:r w:rsidRPr="00C948B8">
              <w:rPr>
                <w:rFonts w:ascii="Times New Roman" w:hAnsi="Times New Roman"/>
                <w:sz w:val="24"/>
                <w:szCs w:val="24"/>
              </w:rPr>
              <w:t>Свойство генетического кода.</w:t>
            </w:r>
          </w:p>
          <w:p w:rsidR="000A08EA" w:rsidRPr="00C948B8" w:rsidRDefault="000A08EA" w:rsidP="000A08EA">
            <w:pPr>
              <w:pStyle w:val="a3"/>
              <w:spacing w:after="0" w:line="240" w:lineRule="auto"/>
              <w:ind w:left="0"/>
              <w:rPr>
                <w:rFonts w:ascii="Times New Roman" w:hAnsi="Times New Roman"/>
                <w:sz w:val="24"/>
                <w:szCs w:val="24"/>
              </w:rPr>
            </w:pPr>
            <w:r>
              <w:rPr>
                <w:rFonts w:ascii="Times New Roman" w:hAnsi="Times New Roman"/>
                <w:sz w:val="24"/>
                <w:szCs w:val="24"/>
              </w:rPr>
              <w:t>5.</w:t>
            </w:r>
            <w:r w:rsidRPr="00C948B8">
              <w:rPr>
                <w:rFonts w:ascii="Times New Roman" w:hAnsi="Times New Roman"/>
                <w:sz w:val="24"/>
                <w:szCs w:val="24"/>
              </w:rPr>
              <w:t xml:space="preserve">Биосинтез белка. </w:t>
            </w:r>
          </w:p>
          <w:p w:rsidR="00CE559A" w:rsidRDefault="000A08EA" w:rsidP="000A08EA">
            <w:pPr>
              <w:jc w:val="both"/>
              <w:rPr>
                <w:b/>
                <w:bCs/>
                <w:sz w:val="28"/>
                <w:szCs w:val="28"/>
              </w:rPr>
            </w:pPr>
            <w:r>
              <w:t>6.</w:t>
            </w:r>
            <w:r w:rsidRPr="00C948B8">
              <w:t>Принцип комплементарности</w:t>
            </w:r>
            <w:r>
              <w:t>.</w:t>
            </w:r>
          </w:p>
        </w:tc>
        <w:tc>
          <w:tcPr>
            <w:tcW w:w="992" w:type="dxa"/>
          </w:tcPr>
          <w:p w:rsidR="00CE559A" w:rsidRDefault="00CE559A" w:rsidP="003F6171">
            <w:pPr>
              <w:jc w:val="both"/>
              <w:rPr>
                <w:b/>
                <w:bCs/>
                <w:sz w:val="28"/>
                <w:szCs w:val="28"/>
              </w:rPr>
            </w:pPr>
          </w:p>
        </w:tc>
        <w:tc>
          <w:tcPr>
            <w:tcW w:w="1115" w:type="dxa"/>
          </w:tcPr>
          <w:p w:rsidR="00CE559A" w:rsidRDefault="00301F7E" w:rsidP="003F6171">
            <w:pPr>
              <w:jc w:val="both"/>
              <w:rPr>
                <w:b/>
                <w:bCs/>
                <w:sz w:val="28"/>
                <w:szCs w:val="28"/>
              </w:rPr>
            </w:pPr>
            <w:r>
              <w:rPr>
                <w:b/>
                <w:bCs/>
                <w:sz w:val="28"/>
                <w:szCs w:val="28"/>
              </w:rPr>
              <w:t>2</w:t>
            </w:r>
          </w:p>
        </w:tc>
        <w:tc>
          <w:tcPr>
            <w:tcW w:w="1266" w:type="dxa"/>
          </w:tcPr>
          <w:p w:rsidR="00CE559A" w:rsidRDefault="00301F7E" w:rsidP="003F6171">
            <w:pPr>
              <w:jc w:val="both"/>
              <w:rPr>
                <w:b/>
                <w:bCs/>
                <w:sz w:val="28"/>
                <w:szCs w:val="28"/>
              </w:rPr>
            </w:pPr>
            <w:r>
              <w:rPr>
                <w:b/>
                <w:bCs/>
                <w:sz w:val="28"/>
                <w:szCs w:val="28"/>
              </w:rPr>
              <w:t>3</w:t>
            </w:r>
          </w:p>
        </w:tc>
        <w:tc>
          <w:tcPr>
            <w:tcW w:w="2374" w:type="dxa"/>
          </w:tcPr>
          <w:p w:rsidR="00CE559A" w:rsidRPr="001965F2" w:rsidRDefault="001965F2" w:rsidP="003F6171">
            <w:pPr>
              <w:jc w:val="both"/>
              <w:rPr>
                <w:bCs/>
                <w:sz w:val="28"/>
                <w:szCs w:val="28"/>
              </w:rPr>
            </w:pPr>
            <w:r w:rsidRPr="001965F2">
              <w:t>Эффективная лекция «бортовой журнал».</w:t>
            </w:r>
          </w:p>
        </w:tc>
      </w:tr>
      <w:tr w:rsidR="00CE559A" w:rsidTr="00CE559A">
        <w:tc>
          <w:tcPr>
            <w:tcW w:w="3028" w:type="dxa"/>
          </w:tcPr>
          <w:p w:rsidR="00CE559A" w:rsidRPr="000A08EA" w:rsidRDefault="000A08EA" w:rsidP="000A08EA">
            <w:pPr>
              <w:rPr>
                <w:b/>
                <w:bCs/>
              </w:rPr>
            </w:pPr>
            <w:r w:rsidRPr="000A08EA">
              <w:rPr>
                <w:b/>
                <w:bCs/>
              </w:rPr>
              <w:lastRenderedPageBreak/>
              <w:t xml:space="preserve">Тема 9.6 </w:t>
            </w:r>
            <w:r w:rsidRPr="000A08EA">
              <w:rPr>
                <w:b/>
              </w:rPr>
              <w:t>Деление клетки – основа роста, развития и размножения организмов.</w:t>
            </w:r>
          </w:p>
        </w:tc>
        <w:tc>
          <w:tcPr>
            <w:tcW w:w="908" w:type="dxa"/>
          </w:tcPr>
          <w:p w:rsidR="00CE559A" w:rsidRPr="000A08EA" w:rsidRDefault="000A08EA" w:rsidP="003F6171">
            <w:pPr>
              <w:jc w:val="both"/>
              <w:rPr>
                <w:b/>
                <w:bCs/>
              </w:rPr>
            </w:pPr>
            <w:r w:rsidRPr="000A08EA">
              <w:rPr>
                <w:b/>
                <w:bCs/>
              </w:rPr>
              <w:t>11-12</w:t>
            </w:r>
          </w:p>
        </w:tc>
        <w:tc>
          <w:tcPr>
            <w:tcW w:w="5103" w:type="dxa"/>
          </w:tcPr>
          <w:p w:rsidR="000A08EA" w:rsidRPr="00C948B8" w:rsidRDefault="000A08EA" w:rsidP="000A08EA">
            <w:pPr>
              <w:pStyle w:val="a3"/>
              <w:spacing w:after="0" w:line="240" w:lineRule="auto"/>
              <w:ind w:left="0"/>
              <w:rPr>
                <w:rFonts w:ascii="Times New Roman" w:hAnsi="Times New Roman"/>
                <w:sz w:val="24"/>
                <w:szCs w:val="24"/>
              </w:rPr>
            </w:pPr>
            <w:r>
              <w:rPr>
                <w:rFonts w:ascii="Times New Roman" w:hAnsi="Times New Roman"/>
                <w:sz w:val="24"/>
                <w:szCs w:val="24"/>
              </w:rPr>
              <w:t>1.</w:t>
            </w:r>
            <w:r w:rsidRPr="00C948B8">
              <w:rPr>
                <w:rFonts w:ascii="Times New Roman" w:hAnsi="Times New Roman"/>
                <w:sz w:val="24"/>
                <w:szCs w:val="24"/>
              </w:rPr>
              <w:t>Деление клетки – основа роста, развития и размножения организмов.</w:t>
            </w:r>
          </w:p>
          <w:p w:rsidR="000A08EA" w:rsidRDefault="000A08EA" w:rsidP="000A08EA">
            <w:pPr>
              <w:pStyle w:val="a3"/>
              <w:spacing w:after="0" w:line="240" w:lineRule="auto"/>
              <w:ind w:left="0"/>
              <w:rPr>
                <w:rFonts w:ascii="Times New Roman" w:hAnsi="Times New Roman"/>
                <w:sz w:val="24"/>
                <w:szCs w:val="24"/>
              </w:rPr>
            </w:pPr>
            <w:r>
              <w:rPr>
                <w:rFonts w:ascii="Times New Roman" w:hAnsi="Times New Roman"/>
                <w:sz w:val="24"/>
                <w:szCs w:val="24"/>
              </w:rPr>
              <w:t>2.</w:t>
            </w:r>
            <w:r w:rsidRPr="00C948B8">
              <w:rPr>
                <w:rFonts w:ascii="Times New Roman" w:hAnsi="Times New Roman"/>
                <w:sz w:val="24"/>
                <w:szCs w:val="24"/>
              </w:rPr>
              <w:t>Фазы митоза</w:t>
            </w:r>
          </w:p>
          <w:p w:rsidR="000A08EA" w:rsidRPr="00C948B8" w:rsidRDefault="000A08EA" w:rsidP="000A08EA">
            <w:pPr>
              <w:pStyle w:val="a3"/>
              <w:spacing w:after="0" w:line="240" w:lineRule="auto"/>
              <w:ind w:left="0"/>
              <w:rPr>
                <w:rFonts w:ascii="Times New Roman" w:hAnsi="Times New Roman"/>
                <w:sz w:val="24"/>
                <w:szCs w:val="24"/>
              </w:rPr>
            </w:pPr>
            <w:r>
              <w:rPr>
                <w:rFonts w:ascii="Times New Roman" w:hAnsi="Times New Roman"/>
                <w:sz w:val="24"/>
                <w:szCs w:val="24"/>
              </w:rPr>
              <w:t>3. Жизненный цикл митоза.</w:t>
            </w:r>
          </w:p>
          <w:p w:rsidR="000A08EA" w:rsidRPr="00C948B8" w:rsidRDefault="000A08EA" w:rsidP="000A08EA">
            <w:pPr>
              <w:pStyle w:val="a3"/>
              <w:spacing w:after="0" w:line="240" w:lineRule="auto"/>
              <w:ind w:left="0"/>
              <w:rPr>
                <w:rFonts w:ascii="Times New Roman" w:hAnsi="Times New Roman"/>
                <w:sz w:val="24"/>
                <w:szCs w:val="24"/>
              </w:rPr>
            </w:pPr>
            <w:r>
              <w:rPr>
                <w:rFonts w:ascii="Times New Roman" w:hAnsi="Times New Roman"/>
                <w:sz w:val="24"/>
                <w:szCs w:val="24"/>
              </w:rPr>
              <w:t xml:space="preserve">4. </w:t>
            </w:r>
            <w:r w:rsidRPr="00C948B8">
              <w:rPr>
                <w:rFonts w:ascii="Times New Roman" w:hAnsi="Times New Roman"/>
                <w:sz w:val="24"/>
                <w:szCs w:val="24"/>
              </w:rPr>
              <w:t>Митоз – сущность и значение.</w:t>
            </w:r>
          </w:p>
          <w:p w:rsidR="00CE559A" w:rsidRPr="00CD7A3C" w:rsidRDefault="00CD7A3C" w:rsidP="003F6171">
            <w:pPr>
              <w:jc w:val="both"/>
              <w:rPr>
                <w:bCs/>
              </w:rPr>
            </w:pPr>
            <w:r>
              <w:rPr>
                <w:bCs/>
              </w:rPr>
              <w:t>5. Мейоз.</w:t>
            </w:r>
          </w:p>
        </w:tc>
        <w:tc>
          <w:tcPr>
            <w:tcW w:w="992" w:type="dxa"/>
          </w:tcPr>
          <w:p w:rsidR="00CE559A" w:rsidRDefault="00CE559A" w:rsidP="003F6171">
            <w:pPr>
              <w:jc w:val="both"/>
              <w:rPr>
                <w:b/>
                <w:bCs/>
                <w:sz w:val="28"/>
                <w:szCs w:val="28"/>
              </w:rPr>
            </w:pPr>
          </w:p>
        </w:tc>
        <w:tc>
          <w:tcPr>
            <w:tcW w:w="1115" w:type="dxa"/>
          </w:tcPr>
          <w:p w:rsidR="00CE559A" w:rsidRDefault="00301F7E" w:rsidP="003F6171">
            <w:pPr>
              <w:jc w:val="both"/>
              <w:rPr>
                <w:b/>
                <w:bCs/>
                <w:sz w:val="28"/>
                <w:szCs w:val="28"/>
              </w:rPr>
            </w:pPr>
            <w:r>
              <w:rPr>
                <w:b/>
                <w:bCs/>
                <w:sz w:val="28"/>
                <w:szCs w:val="28"/>
              </w:rPr>
              <w:t>2</w:t>
            </w:r>
          </w:p>
        </w:tc>
        <w:tc>
          <w:tcPr>
            <w:tcW w:w="1266" w:type="dxa"/>
          </w:tcPr>
          <w:p w:rsidR="00CE559A" w:rsidRDefault="00301F7E" w:rsidP="003F6171">
            <w:pPr>
              <w:jc w:val="both"/>
              <w:rPr>
                <w:b/>
                <w:bCs/>
                <w:sz w:val="28"/>
                <w:szCs w:val="28"/>
              </w:rPr>
            </w:pPr>
            <w:r>
              <w:rPr>
                <w:b/>
                <w:bCs/>
                <w:sz w:val="28"/>
                <w:szCs w:val="28"/>
              </w:rPr>
              <w:t>2</w:t>
            </w:r>
          </w:p>
        </w:tc>
        <w:tc>
          <w:tcPr>
            <w:tcW w:w="2374" w:type="dxa"/>
          </w:tcPr>
          <w:p w:rsidR="001965F2" w:rsidRPr="001965F2" w:rsidRDefault="001965F2" w:rsidP="001965F2">
            <w:pPr>
              <w:ind w:left="-108"/>
            </w:pPr>
            <w:r w:rsidRPr="001965F2">
              <w:t>- устное изложение.</w:t>
            </w:r>
          </w:p>
          <w:p w:rsidR="001965F2" w:rsidRPr="001965F2" w:rsidRDefault="001965F2" w:rsidP="001965F2">
            <w:pPr>
              <w:shd w:val="clear" w:color="auto" w:fill="FFFFFF"/>
              <w:autoSpaceDE w:val="0"/>
              <w:autoSpaceDN w:val="0"/>
              <w:adjustRightInd w:val="0"/>
              <w:ind w:left="-108"/>
            </w:pPr>
            <w:r w:rsidRPr="001965F2">
              <w:t>- наглядный метод.</w:t>
            </w:r>
          </w:p>
          <w:p w:rsidR="001965F2" w:rsidRPr="001965F2" w:rsidRDefault="001965F2" w:rsidP="001965F2">
            <w:pPr>
              <w:shd w:val="clear" w:color="auto" w:fill="FFFFFF"/>
              <w:autoSpaceDE w:val="0"/>
              <w:autoSpaceDN w:val="0"/>
              <w:adjustRightInd w:val="0"/>
              <w:ind w:left="-108"/>
            </w:pPr>
            <w:r w:rsidRPr="001965F2">
              <w:t xml:space="preserve"> Составление конспекта по теме.</w:t>
            </w:r>
          </w:p>
          <w:p w:rsidR="00CE559A" w:rsidRDefault="00CE559A" w:rsidP="003F6171">
            <w:pPr>
              <w:jc w:val="both"/>
              <w:rPr>
                <w:b/>
                <w:bCs/>
                <w:sz w:val="28"/>
                <w:szCs w:val="28"/>
              </w:rPr>
            </w:pPr>
          </w:p>
        </w:tc>
      </w:tr>
      <w:tr w:rsidR="00CE559A" w:rsidTr="00CE559A">
        <w:tc>
          <w:tcPr>
            <w:tcW w:w="3028" w:type="dxa"/>
          </w:tcPr>
          <w:p w:rsidR="00CE559A" w:rsidRPr="00616319" w:rsidRDefault="00616319" w:rsidP="00616319">
            <w:pPr>
              <w:rPr>
                <w:b/>
                <w:bCs/>
              </w:rPr>
            </w:pPr>
            <w:r w:rsidRPr="00616319">
              <w:rPr>
                <w:b/>
                <w:bCs/>
              </w:rPr>
              <w:t xml:space="preserve">Тема 9.7 </w:t>
            </w:r>
            <w:r w:rsidRPr="00616319">
              <w:rPr>
                <w:b/>
              </w:rPr>
              <w:t>Одноклеточные и многоклеточные растительные и животные организмы.</w:t>
            </w:r>
          </w:p>
        </w:tc>
        <w:tc>
          <w:tcPr>
            <w:tcW w:w="908" w:type="dxa"/>
          </w:tcPr>
          <w:p w:rsidR="00CE559A" w:rsidRPr="00616319" w:rsidRDefault="00616319" w:rsidP="00616319">
            <w:pPr>
              <w:jc w:val="center"/>
              <w:rPr>
                <w:b/>
                <w:bCs/>
              </w:rPr>
            </w:pPr>
            <w:r>
              <w:rPr>
                <w:b/>
                <w:bCs/>
              </w:rPr>
              <w:t>13</w:t>
            </w:r>
          </w:p>
        </w:tc>
        <w:tc>
          <w:tcPr>
            <w:tcW w:w="5103" w:type="dxa"/>
          </w:tcPr>
          <w:p w:rsidR="00284DD6" w:rsidRPr="00C948B8" w:rsidRDefault="00284DD6" w:rsidP="00284DD6">
            <w:pPr>
              <w:pStyle w:val="a3"/>
              <w:spacing w:after="0" w:line="240" w:lineRule="auto"/>
              <w:ind w:left="0"/>
              <w:rPr>
                <w:rFonts w:ascii="Times New Roman" w:hAnsi="Times New Roman"/>
                <w:sz w:val="24"/>
                <w:szCs w:val="24"/>
              </w:rPr>
            </w:pPr>
            <w:r>
              <w:rPr>
                <w:rFonts w:ascii="Times New Roman" w:hAnsi="Times New Roman"/>
                <w:sz w:val="24"/>
                <w:szCs w:val="24"/>
              </w:rPr>
              <w:t xml:space="preserve">1. </w:t>
            </w:r>
            <w:r w:rsidRPr="00C948B8">
              <w:rPr>
                <w:rFonts w:ascii="Times New Roman" w:hAnsi="Times New Roman"/>
                <w:sz w:val="24"/>
                <w:szCs w:val="24"/>
              </w:rPr>
              <w:t>Организмы многоклеточные и одноклеточные.</w:t>
            </w:r>
          </w:p>
          <w:p w:rsidR="00284DD6" w:rsidRPr="00C948B8" w:rsidRDefault="00284DD6" w:rsidP="00284DD6">
            <w:pPr>
              <w:pStyle w:val="a3"/>
              <w:spacing w:after="0" w:line="240" w:lineRule="auto"/>
              <w:ind w:left="0"/>
              <w:rPr>
                <w:rFonts w:ascii="Times New Roman" w:hAnsi="Times New Roman"/>
                <w:sz w:val="24"/>
                <w:szCs w:val="24"/>
              </w:rPr>
            </w:pPr>
            <w:r>
              <w:rPr>
                <w:rFonts w:ascii="Times New Roman" w:hAnsi="Times New Roman"/>
                <w:sz w:val="24"/>
                <w:szCs w:val="24"/>
              </w:rPr>
              <w:t xml:space="preserve">2. </w:t>
            </w:r>
            <w:r w:rsidRPr="00C948B8">
              <w:rPr>
                <w:rFonts w:ascii="Times New Roman" w:hAnsi="Times New Roman"/>
                <w:sz w:val="24"/>
                <w:szCs w:val="24"/>
              </w:rPr>
              <w:t>Их строение.</w:t>
            </w:r>
          </w:p>
          <w:p w:rsidR="00284DD6" w:rsidRPr="00C948B8" w:rsidRDefault="00284DD6" w:rsidP="00284DD6">
            <w:pPr>
              <w:pStyle w:val="a3"/>
              <w:spacing w:after="0" w:line="240" w:lineRule="auto"/>
              <w:ind w:left="0"/>
              <w:rPr>
                <w:rFonts w:ascii="Times New Roman" w:hAnsi="Times New Roman"/>
                <w:sz w:val="24"/>
                <w:szCs w:val="24"/>
              </w:rPr>
            </w:pPr>
            <w:r>
              <w:rPr>
                <w:rFonts w:ascii="Times New Roman" w:hAnsi="Times New Roman"/>
                <w:sz w:val="24"/>
                <w:szCs w:val="24"/>
              </w:rPr>
              <w:t xml:space="preserve">3.  </w:t>
            </w:r>
            <w:r w:rsidRPr="00C948B8">
              <w:rPr>
                <w:rFonts w:ascii="Times New Roman" w:hAnsi="Times New Roman"/>
                <w:sz w:val="24"/>
                <w:szCs w:val="24"/>
              </w:rPr>
              <w:t>Многообразие организмов.</w:t>
            </w:r>
          </w:p>
          <w:p w:rsidR="00284DD6" w:rsidRPr="00C948B8" w:rsidRDefault="00284DD6" w:rsidP="00284DD6">
            <w:pPr>
              <w:pStyle w:val="a3"/>
              <w:spacing w:after="0" w:line="240" w:lineRule="auto"/>
              <w:ind w:left="0"/>
              <w:rPr>
                <w:rFonts w:ascii="Times New Roman" w:hAnsi="Times New Roman"/>
                <w:sz w:val="24"/>
                <w:szCs w:val="24"/>
              </w:rPr>
            </w:pPr>
            <w:r>
              <w:rPr>
                <w:rFonts w:ascii="Times New Roman" w:hAnsi="Times New Roman"/>
                <w:sz w:val="24"/>
                <w:szCs w:val="24"/>
              </w:rPr>
              <w:t xml:space="preserve">4. </w:t>
            </w:r>
            <w:r w:rsidRPr="00C948B8">
              <w:rPr>
                <w:rFonts w:ascii="Times New Roman" w:hAnsi="Times New Roman"/>
                <w:sz w:val="24"/>
                <w:szCs w:val="24"/>
              </w:rPr>
              <w:t>Колониальные организмы.</w:t>
            </w:r>
          </w:p>
          <w:p w:rsidR="00CE559A" w:rsidRPr="00284DD6" w:rsidRDefault="00284DD6" w:rsidP="00284DD6">
            <w:pPr>
              <w:pStyle w:val="a3"/>
              <w:spacing w:after="0" w:line="240" w:lineRule="auto"/>
              <w:ind w:left="0"/>
              <w:rPr>
                <w:rFonts w:ascii="Times New Roman" w:hAnsi="Times New Roman"/>
                <w:sz w:val="24"/>
                <w:szCs w:val="24"/>
              </w:rPr>
            </w:pPr>
            <w:r w:rsidRPr="00284DD6">
              <w:rPr>
                <w:rFonts w:ascii="Times New Roman" w:hAnsi="Times New Roman"/>
                <w:sz w:val="24"/>
                <w:szCs w:val="24"/>
              </w:rPr>
              <w:t>5. Гомеостаз.</w:t>
            </w:r>
          </w:p>
        </w:tc>
        <w:tc>
          <w:tcPr>
            <w:tcW w:w="992" w:type="dxa"/>
          </w:tcPr>
          <w:p w:rsidR="00CE559A" w:rsidRDefault="00CE559A" w:rsidP="003F6171">
            <w:pPr>
              <w:jc w:val="both"/>
              <w:rPr>
                <w:b/>
                <w:bCs/>
                <w:sz w:val="28"/>
                <w:szCs w:val="28"/>
              </w:rPr>
            </w:pPr>
          </w:p>
        </w:tc>
        <w:tc>
          <w:tcPr>
            <w:tcW w:w="1115" w:type="dxa"/>
          </w:tcPr>
          <w:p w:rsidR="00CE559A" w:rsidRDefault="00301F7E" w:rsidP="003F6171">
            <w:pPr>
              <w:jc w:val="both"/>
              <w:rPr>
                <w:b/>
                <w:bCs/>
                <w:sz w:val="28"/>
                <w:szCs w:val="28"/>
              </w:rPr>
            </w:pPr>
            <w:r>
              <w:rPr>
                <w:b/>
                <w:bCs/>
                <w:sz w:val="28"/>
                <w:szCs w:val="28"/>
              </w:rPr>
              <w:t>1</w:t>
            </w:r>
          </w:p>
        </w:tc>
        <w:tc>
          <w:tcPr>
            <w:tcW w:w="1266" w:type="dxa"/>
          </w:tcPr>
          <w:p w:rsidR="00CE559A" w:rsidRDefault="00301F7E" w:rsidP="003F6171">
            <w:pPr>
              <w:jc w:val="both"/>
              <w:rPr>
                <w:b/>
                <w:bCs/>
                <w:sz w:val="28"/>
                <w:szCs w:val="28"/>
              </w:rPr>
            </w:pPr>
            <w:r>
              <w:rPr>
                <w:b/>
                <w:bCs/>
                <w:sz w:val="28"/>
                <w:szCs w:val="28"/>
              </w:rPr>
              <w:t>2</w:t>
            </w:r>
          </w:p>
        </w:tc>
        <w:tc>
          <w:tcPr>
            <w:tcW w:w="2374" w:type="dxa"/>
          </w:tcPr>
          <w:p w:rsidR="001965F2" w:rsidRPr="001965F2" w:rsidRDefault="001965F2" w:rsidP="001965F2">
            <w:r w:rsidRPr="001965F2">
              <w:t>Объяснительно – иллюстративный.</w:t>
            </w:r>
          </w:p>
          <w:p w:rsidR="00CE559A" w:rsidRDefault="001965F2" w:rsidP="001965F2">
            <w:pPr>
              <w:jc w:val="both"/>
              <w:rPr>
                <w:b/>
                <w:bCs/>
                <w:sz w:val="28"/>
                <w:szCs w:val="28"/>
              </w:rPr>
            </w:pPr>
            <w:r w:rsidRPr="001965F2">
              <w:t xml:space="preserve"> Схема.</w:t>
            </w:r>
          </w:p>
        </w:tc>
      </w:tr>
      <w:tr w:rsidR="00CE559A" w:rsidTr="00CE559A">
        <w:tc>
          <w:tcPr>
            <w:tcW w:w="3028" w:type="dxa"/>
          </w:tcPr>
          <w:p w:rsidR="00616319" w:rsidRPr="00616319" w:rsidRDefault="00616319" w:rsidP="00616319">
            <w:pPr>
              <w:rPr>
                <w:b/>
                <w:sz w:val="28"/>
                <w:szCs w:val="28"/>
              </w:rPr>
            </w:pPr>
            <w:r w:rsidRPr="00616319">
              <w:rPr>
                <w:b/>
                <w:bCs/>
              </w:rPr>
              <w:t xml:space="preserve">Тема 9.8 </w:t>
            </w:r>
            <w:r w:rsidRPr="00616319">
              <w:rPr>
                <w:b/>
              </w:rPr>
              <w:t>Неклеточные формы жизни, вирусы. Профилактика и лечение вирусных заболеваний.</w:t>
            </w:r>
          </w:p>
          <w:p w:rsidR="00CE559A" w:rsidRPr="00616319" w:rsidRDefault="00CE559A" w:rsidP="00616319">
            <w:pPr>
              <w:rPr>
                <w:b/>
                <w:bCs/>
              </w:rPr>
            </w:pPr>
          </w:p>
        </w:tc>
        <w:tc>
          <w:tcPr>
            <w:tcW w:w="908" w:type="dxa"/>
          </w:tcPr>
          <w:p w:rsidR="00CE559A" w:rsidRPr="00616319" w:rsidRDefault="00616319" w:rsidP="00616319">
            <w:pPr>
              <w:jc w:val="center"/>
              <w:rPr>
                <w:b/>
                <w:bCs/>
              </w:rPr>
            </w:pPr>
            <w:r w:rsidRPr="00616319">
              <w:rPr>
                <w:b/>
                <w:bCs/>
              </w:rPr>
              <w:t>14</w:t>
            </w:r>
            <w:r w:rsidR="00284DD6">
              <w:rPr>
                <w:b/>
                <w:bCs/>
              </w:rPr>
              <w:t>-15</w:t>
            </w:r>
          </w:p>
        </w:tc>
        <w:tc>
          <w:tcPr>
            <w:tcW w:w="5103" w:type="dxa"/>
          </w:tcPr>
          <w:p w:rsidR="00616319" w:rsidRPr="00C948B8" w:rsidRDefault="00616319" w:rsidP="00616319">
            <w:pPr>
              <w:pStyle w:val="a3"/>
              <w:spacing w:after="0" w:line="240" w:lineRule="auto"/>
              <w:ind w:left="0"/>
              <w:rPr>
                <w:rFonts w:ascii="Times New Roman" w:hAnsi="Times New Roman"/>
                <w:sz w:val="24"/>
                <w:szCs w:val="24"/>
              </w:rPr>
            </w:pPr>
            <w:r>
              <w:rPr>
                <w:rFonts w:ascii="Times New Roman" w:hAnsi="Times New Roman"/>
                <w:sz w:val="24"/>
                <w:szCs w:val="24"/>
              </w:rPr>
              <w:t>1.</w:t>
            </w:r>
            <w:r w:rsidRPr="00C948B8">
              <w:rPr>
                <w:rFonts w:ascii="Times New Roman" w:hAnsi="Times New Roman"/>
                <w:sz w:val="24"/>
                <w:szCs w:val="24"/>
              </w:rPr>
              <w:t>Строение вируса: генетический материал, капсид, размножение.</w:t>
            </w:r>
          </w:p>
          <w:p w:rsidR="00616319" w:rsidRPr="00C948B8" w:rsidRDefault="00616319" w:rsidP="00616319">
            <w:pPr>
              <w:pStyle w:val="a3"/>
              <w:spacing w:after="0" w:line="240" w:lineRule="auto"/>
              <w:ind w:left="0"/>
              <w:rPr>
                <w:rFonts w:ascii="Times New Roman" w:hAnsi="Times New Roman"/>
                <w:sz w:val="24"/>
                <w:szCs w:val="24"/>
              </w:rPr>
            </w:pPr>
            <w:r>
              <w:rPr>
                <w:rFonts w:ascii="Times New Roman" w:hAnsi="Times New Roman"/>
                <w:sz w:val="24"/>
                <w:szCs w:val="24"/>
              </w:rPr>
              <w:t>2.</w:t>
            </w:r>
            <w:r w:rsidRPr="00C948B8">
              <w:rPr>
                <w:rFonts w:ascii="Times New Roman" w:hAnsi="Times New Roman"/>
                <w:sz w:val="24"/>
                <w:szCs w:val="24"/>
              </w:rPr>
              <w:t>Значение в природе и жизни человека.</w:t>
            </w:r>
          </w:p>
          <w:p w:rsidR="00616319" w:rsidRPr="00C948B8" w:rsidRDefault="00616319" w:rsidP="00616319">
            <w:pPr>
              <w:pStyle w:val="a3"/>
              <w:spacing w:after="0" w:line="240" w:lineRule="auto"/>
              <w:ind w:left="0"/>
              <w:rPr>
                <w:rFonts w:ascii="Times New Roman" w:hAnsi="Times New Roman"/>
                <w:sz w:val="24"/>
                <w:szCs w:val="24"/>
              </w:rPr>
            </w:pPr>
            <w:r>
              <w:rPr>
                <w:rFonts w:ascii="Times New Roman" w:hAnsi="Times New Roman"/>
                <w:sz w:val="24"/>
                <w:szCs w:val="24"/>
              </w:rPr>
              <w:t>3.</w:t>
            </w:r>
            <w:r w:rsidRPr="00C948B8">
              <w:rPr>
                <w:rFonts w:ascii="Times New Roman" w:hAnsi="Times New Roman"/>
                <w:sz w:val="24"/>
                <w:szCs w:val="24"/>
              </w:rPr>
              <w:t>Вирусы как возбудители болезней.</w:t>
            </w:r>
          </w:p>
          <w:p w:rsidR="00616319" w:rsidRPr="00C948B8" w:rsidRDefault="00616319" w:rsidP="00616319">
            <w:pPr>
              <w:pStyle w:val="a3"/>
              <w:spacing w:after="0" w:line="240" w:lineRule="auto"/>
              <w:ind w:left="0"/>
              <w:rPr>
                <w:rFonts w:ascii="Times New Roman" w:hAnsi="Times New Roman"/>
                <w:sz w:val="24"/>
                <w:szCs w:val="24"/>
              </w:rPr>
            </w:pPr>
            <w:r>
              <w:rPr>
                <w:rFonts w:ascii="Times New Roman" w:hAnsi="Times New Roman"/>
                <w:sz w:val="24"/>
                <w:szCs w:val="24"/>
              </w:rPr>
              <w:t>4.</w:t>
            </w:r>
            <w:r w:rsidRPr="00C948B8">
              <w:rPr>
                <w:rFonts w:ascii="Times New Roman" w:hAnsi="Times New Roman"/>
                <w:sz w:val="24"/>
                <w:szCs w:val="24"/>
              </w:rPr>
              <w:t>Меры профилактики распространения вирусных заболеваний.</w:t>
            </w:r>
          </w:p>
          <w:p w:rsidR="00CE559A" w:rsidRDefault="00616319" w:rsidP="00616319">
            <w:pPr>
              <w:jc w:val="both"/>
              <w:rPr>
                <w:b/>
                <w:bCs/>
                <w:sz w:val="28"/>
                <w:szCs w:val="28"/>
              </w:rPr>
            </w:pPr>
            <w:r>
              <w:t xml:space="preserve">5. </w:t>
            </w:r>
            <w:r w:rsidRPr="00C948B8">
              <w:t>Профилактика СПИДа.</w:t>
            </w:r>
          </w:p>
        </w:tc>
        <w:tc>
          <w:tcPr>
            <w:tcW w:w="992" w:type="dxa"/>
          </w:tcPr>
          <w:p w:rsidR="00CE559A" w:rsidRDefault="00CE559A" w:rsidP="003F6171">
            <w:pPr>
              <w:jc w:val="both"/>
              <w:rPr>
                <w:b/>
                <w:bCs/>
                <w:sz w:val="28"/>
                <w:szCs w:val="28"/>
              </w:rPr>
            </w:pPr>
          </w:p>
        </w:tc>
        <w:tc>
          <w:tcPr>
            <w:tcW w:w="1115" w:type="dxa"/>
          </w:tcPr>
          <w:p w:rsidR="00CE559A" w:rsidRDefault="00301F7E" w:rsidP="003F6171">
            <w:pPr>
              <w:jc w:val="both"/>
              <w:rPr>
                <w:b/>
                <w:bCs/>
                <w:sz w:val="28"/>
                <w:szCs w:val="28"/>
              </w:rPr>
            </w:pPr>
            <w:r>
              <w:rPr>
                <w:b/>
                <w:bCs/>
                <w:sz w:val="28"/>
                <w:szCs w:val="28"/>
              </w:rPr>
              <w:t>2</w:t>
            </w:r>
          </w:p>
        </w:tc>
        <w:tc>
          <w:tcPr>
            <w:tcW w:w="1266" w:type="dxa"/>
          </w:tcPr>
          <w:p w:rsidR="00CE559A" w:rsidRDefault="00301F7E" w:rsidP="003F6171">
            <w:pPr>
              <w:jc w:val="both"/>
              <w:rPr>
                <w:b/>
                <w:bCs/>
                <w:sz w:val="28"/>
                <w:szCs w:val="28"/>
              </w:rPr>
            </w:pPr>
            <w:r>
              <w:rPr>
                <w:b/>
                <w:bCs/>
                <w:sz w:val="28"/>
                <w:szCs w:val="28"/>
              </w:rPr>
              <w:t>2</w:t>
            </w:r>
          </w:p>
        </w:tc>
        <w:tc>
          <w:tcPr>
            <w:tcW w:w="2374" w:type="dxa"/>
          </w:tcPr>
          <w:p w:rsidR="001965F2" w:rsidRDefault="001965F2" w:rsidP="003F6171">
            <w:pPr>
              <w:jc w:val="both"/>
              <w:rPr>
                <w:b/>
                <w:bCs/>
                <w:sz w:val="28"/>
                <w:szCs w:val="28"/>
              </w:rPr>
            </w:pPr>
            <w:r w:rsidRPr="001965F2">
              <w:t>Комбинированный.</w:t>
            </w:r>
          </w:p>
          <w:p w:rsidR="001965F2" w:rsidRPr="001965F2" w:rsidRDefault="001965F2" w:rsidP="001965F2">
            <w:pPr>
              <w:rPr>
                <w:sz w:val="28"/>
                <w:szCs w:val="28"/>
              </w:rPr>
            </w:pPr>
          </w:p>
          <w:p w:rsidR="001965F2" w:rsidRDefault="001965F2" w:rsidP="001965F2">
            <w:pPr>
              <w:rPr>
                <w:sz w:val="28"/>
                <w:szCs w:val="28"/>
              </w:rPr>
            </w:pPr>
          </w:p>
          <w:p w:rsidR="00CE559A" w:rsidRPr="001965F2" w:rsidRDefault="00CE559A" w:rsidP="001965F2">
            <w:pPr>
              <w:ind w:firstLine="708"/>
              <w:rPr>
                <w:sz w:val="28"/>
                <w:szCs w:val="28"/>
              </w:rPr>
            </w:pPr>
          </w:p>
        </w:tc>
      </w:tr>
      <w:tr w:rsidR="00CE559A" w:rsidTr="00CE559A">
        <w:tc>
          <w:tcPr>
            <w:tcW w:w="3028" w:type="dxa"/>
          </w:tcPr>
          <w:p w:rsidR="00CE559A" w:rsidRPr="00616319" w:rsidRDefault="00616319" w:rsidP="00616319">
            <w:pPr>
              <w:rPr>
                <w:b/>
                <w:bCs/>
              </w:rPr>
            </w:pPr>
            <w:r w:rsidRPr="00616319">
              <w:rPr>
                <w:b/>
                <w:bCs/>
              </w:rPr>
              <w:t xml:space="preserve">Тема 9.9 </w:t>
            </w:r>
            <w:r w:rsidRPr="00616319">
              <w:rPr>
                <w:b/>
              </w:rPr>
              <w:t>Размножение организмов, его формы и значение. Гаметы и их строение</w:t>
            </w:r>
            <w:r>
              <w:rPr>
                <w:b/>
              </w:rPr>
              <w:t>.</w:t>
            </w:r>
          </w:p>
        </w:tc>
        <w:tc>
          <w:tcPr>
            <w:tcW w:w="908" w:type="dxa"/>
          </w:tcPr>
          <w:p w:rsidR="00CE559A" w:rsidRPr="00616319" w:rsidRDefault="00616319" w:rsidP="00616319">
            <w:pPr>
              <w:jc w:val="center"/>
              <w:rPr>
                <w:b/>
                <w:bCs/>
              </w:rPr>
            </w:pPr>
            <w:r>
              <w:rPr>
                <w:b/>
                <w:bCs/>
              </w:rPr>
              <w:t>1</w:t>
            </w:r>
            <w:r w:rsidR="00284DD6">
              <w:rPr>
                <w:b/>
                <w:bCs/>
              </w:rPr>
              <w:t>6</w:t>
            </w:r>
          </w:p>
        </w:tc>
        <w:tc>
          <w:tcPr>
            <w:tcW w:w="5103" w:type="dxa"/>
          </w:tcPr>
          <w:p w:rsidR="00616319" w:rsidRPr="00C948B8" w:rsidRDefault="00616319" w:rsidP="00616319">
            <w:pPr>
              <w:pStyle w:val="a3"/>
              <w:spacing w:after="0" w:line="240" w:lineRule="auto"/>
              <w:ind w:left="0"/>
              <w:rPr>
                <w:rFonts w:ascii="Times New Roman" w:hAnsi="Times New Roman"/>
                <w:sz w:val="24"/>
                <w:szCs w:val="24"/>
              </w:rPr>
            </w:pPr>
            <w:r>
              <w:rPr>
                <w:rFonts w:ascii="Times New Roman" w:hAnsi="Times New Roman"/>
                <w:sz w:val="24"/>
                <w:szCs w:val="24"/>
              </w:rPr>
              <w:t>1.</w:t>
            </w:r>
            <w:r w:rsidRPr="00C948B8">
              <w:rPr>
                <w:rFonts w:ascii="Times New Roman" w:hAnsi="Times New Roman"/>
                <w:sz w:val="24"/>
                <w:szCs w:val="24"/>
              </w:rPr>
              <w:t>Размножение.</w:t>
            </w:r>
          </w:p>
          <w:p w:rsidR="00616319" w:rsidRPr="00C948B8" w:rsidRDefault="00616319" w:rsidP="00616319">
            <w:pPr>
              <w:pStyle w:val="a3"/>
              <w:spacing w:after="0" w:line="240" w:lineRule="auto"/>
              <w:ind w:left="0"/>
              <w:rPr>
                <w:rFonts w:ascii="Times New Roman" w:hAnsi="Times New Roman"/>
                <w:sz w:val="24"/>
                <w:szCs w:val="24"/>
              </w:rPr>
            </w:pPr>
            <w:r>
              <w:rPr>
                <w:rFonts w:ascii="Times New Roman" w:hAnsi="Times New Roman"/>
                <w:sz w:val="24"/>
                <w:szCs w:val="24"/>
              </w:rPr>
              <w:t>2.</w:t>
            </w:r>
            <w:r w:rsidRPr="00C948B8">
              <w:rPr>
                <w:rFonts w:ascii="Times New Roman" w:hAnsi="Times New Roman"/>
                <w:sz w:val="24"/>
                <w:szCs w:val="24"/>
              </w:rPr>
              <w:t>Половое и бесполое размножение.</w:t>
            </w:r>
          </w:p>
          <w:p w:rsidR="00CE559A" w:rsidRDefault="00616319" w:rsidP="00616319">
            <w:pPr>
              <w:jc w:val="both"/>
            </w:pPr>
            <w:r>
              <w:t xml:space="preserve">3. </w:t>
            </w:r>
            <w:r w:rsidRPr="00C948B8">
              <w:t>Типы бесполого размножения.</w:t>
            </w:r>
          </w:p>
          <w:p w:rsidR="00616319" w:rsidRDefault="00616319" w:rsidP="00616319">
            <w:pPr>
              <w:jc w:val="both"/>
              <w:rPr>
                <w:b/>
                <w:bCs/>
                <w:sz w:val="28"/>
                <w:szCs w:val="28"/>
              </w:rPr>
            </w:pPr>
          </w:p>
        </w:tc>
        <w:tc>
          <w:tcPr>
            <w:tcW w:w="992" w:type="dxa"/>
          </w:tcPr>
          <w:p w:rsidR="00CE559A" w:rsidRDefault="00CE559A" w:rsidP="003F6171">
            <w:pPr>
              <w:jc w:val="both"/>
              <w:rPr>
                <w:b/>
                <w:bCs/>
                <w:sz w:val="28"/>
                <w:szCs w:val="28"/>
              </w:rPr>
            </w:pPr>
          </w:p>
        </w:tc>
        <w:tc>
          <w:tcPr>
            <w:tcW w:w="1115" w:type="dxa"/>
          </w:tcPr>
          <w:p w:rsidR="00CE559A" w:rsidRDefault="00301F7E" w:rsidP="003F6171">
            <w:pPr>
              <w:jc w:val="both"/>
              <w:rPr>
                <w:b/>
                <w:bCs/>
                <w:sz w:val="28"/>
                <w:szCs w:val="28"/>
              </w:rPr>
            </w:pPr>
            <w:r>
              <w:rPr>
                <w:b/>
                <w:bCs/>
                <w:sz w:val="28"/>
                <w:szCs w:val="28"/>
              </w:rPr>
              <w:t>1</w:t>
            </w:r>
          </w:p>
        </w:tc>
        <w:tc>
          <w:tcPr>
            <w:tcW w:w="1266" w:type="dxa"/>
          </w:tcPr>
          <w:p w:rsidR="00CE559A" w:rsidRDefault="00301F7E" w:rsidP="003F6171">
            <w:pPr>
              <w:jc w:val="both"/>
              <w:rPr>
                <w:b/>
                <w:bCs/>
                <w:sz w:val="28"/>
                <w:szCs w:val="28"/>
              </w:rPr>
            </w:pPr>
            <w:r>
              <w:rPr>
                <w:b/>
                <w:bCs/>
                <w:sz w:val="28"/>
                <w:szCs w:val="28"/>
              </w:rPr>
              <w:t>1</w:t>
            </w:r>
          </w:p>
        </w:tc>
        <w:tc>
          <w:tcPr>
            <w:tcW w:w="2374" w:type="dxa"/>
          </w:tcPr>
          <w:p w:rsidR="00CE559A" w:rsidRPr="001965F2" w:rsidRDefault="001965F2" w:rsidP="003F6171">
            <w:pPr>
              <w:jc w:val="both"/>
              <w:rPr>
                <w:bCs/>
                <w:sz w:val="28"/>
                <w:szCs w:val="28"/>
              </w:rPr>
            </w:pPr>
            <w:r>
              <w:t>Частично- поисковый</w:t>
            </w:r>
            <w:r w:rsidRPr="001965F2">
              <w:t>,(конспект).</w:t>
            </w:r>
          </w:p>
        </w:tc>
      </w:tr>
      <w:tr w:rsidR="00616319" w:rsidTr="00CE559A">
        <w:tc>
          <w:tcPr>
            <w:tcW w:w="3028" w:type="dxa"/>
          </w:tcPr>
          <w:p w:rsidR="00616319" w:rsidRPr="00616319" w:rsidRDefault="00616319" w:rsidP="00616319">
            <w:pPr>
              <w:rPr>
                <w:b/>
                <w:bCs/>
              </w:rPr>
            </w:pPr>
            <w:r>
              <w:rPr>
                <w:b/>
                <w:bCs/>
                <w:sz w:val="28"/>
                <w:szCs w:val="28"/>
              </w:rPr>
              <w:t xml:space="preserve"> </w:t>
            </w:r>
            <w:r w:rsidRPr="00616319">
              <w:rPr>
                <w:b/>
                <w:bCs/>
              </w:rPr>
              <w:t xml:space="preserve">Тема 9.10 </w:t>
            </w:r>
            <w:r>
              <w:rPr>
                <w:b/>
              </w:rPr>
              <w:t>О</w:t>
            </w:r>
            <w:r w:rsidRPr="00616319">
              <w:rPr>
                <w:b/>
              </w:rPr>
              <w:t>плодотворение.</w:t>
            </w:r>
          </w:p>
        </w:tc>
        <w:tc>
          <w:tcPr>
            <w:tcW w:w="908" w:type="dxa"/>
          </w:tcPr>
          <w:p w:rsidR="00616319" w:rsidRPr="00616319" w:rsidRDefault="00616319" w:rsidP="00616319">
            <w:pPr>
              <w:jc w:val="center"/>
              <w:rPr>
                <w:b/>
                <w:bCs/>
              </w:rPr>
            </w:pPr>
            <w:r>
              <w:rPr>
                <w:b/>
                <w:bCs/>
              </w:rPr>
              <w:t>1</w:t>
            </w:r>
            <w:r w:rsidR="00284DD6">
              <w:rPr>
                <w:b/>
                <w:bCs/>
              </w:rPr>
              <w:t>7</w:t>
            </w:r>
          </w:p>
        </w:tc>
        <w:tc>
          <w:tcPr>
            <w:tcW w:w="5103" w:type="dxa"/>
          </w:tcPr>
          <w:p w:rsidR="00616319" w:rsidRPr="00C948B8" w:rsidRDefault="00616319" w:rsidP="002B1C5E">
            <w:pPr>
              <w:pStyle w:val="a3"/>
              <w:spacing w:after="0" w:line="240" w:lineRule="auto"/>
              <w:ind w:left="0"/>
              <w:rPr>
                <w:rFonts w:ascii="Times New Roman" w:hAnsi="Times New Roman"/>
                <w:sz w:val="24"/>
                <w:szCs w:val="24"/>
              </w:rPr>
            </w:pPr>
            <w:r>
              <w:rPr>
                <w:rFonts w:ascii="Times New Roman" w:hAnsi="Times New Roman"/>
                <w:sz w:val="24"/>
                <w:szCs w:val="24"/>
              </w:rPr>
              <w:t xml:space="preserve">1. </w:t>
            </w:r>
            <w:r w:rsidRPr="00C948B8">
              <w:rPr>
                <w:rFonts w:ascii="Times New Roman" w:hAnsi="Times New Roman"/>
                <w:sz w:val="24"/>
                <w:szCs w:val="24"/>
              </w:rPr>
              <w:t>Гаметогенез и его значение.</w:t>
            </w:r>
          </w:p>
          <w:p w:rsidR="00616319" w:rsidRPr="00C948B8" w:rsidRDefault="00616319" w:rsidP="002B1C5E">
            <w:pPr>
              <w:pStyle w:val="a3"/>
              <w:spacing w:after="0" w:line="240" w:lineRule="auto"/>
              <w:ind w:left="0"/>
              <w:rPr>
                <w:rFonts w:ascii="Times New Roman" w:hAnsi="Times New Roman"/>
                <w:sz w:val="24"/>
                <w:szCs w:val="24"/>
              </w:rPr>
            </w:pPr>
            <w:r>
              <w:rPr>
                <w:rFonts w:ascii="Times New Roman" w:hAnsi="Times New Roman"/>
                <w:sz w:val="24"/>
                <w:szCs w:val="24"/>
              </w:rPr>
              <w:t>2.</w:t>
            </w:r>
            <w:r w:rsidRPr="00C948B8">
              <w:rPr>
                <w:rFonts w:ascii="Times New Roman" w:hAnsi="Times New Roman"/>
                <w:sz w:val="24"/>
                <w:szCs w:val="24"/>
              </w:rPr>
              <w:t>Строение половых клеток.</w:t>
            </w:r>
          </w:p>
          <w:p w:rsidR="00616319" w:rsidRPr="00C948B8" w:rsidRDefault="00616319" w:rsidP="002B1C5E">
            <w:pPr>
              <w:pStyle w:val="a3"/>
              <w:spacing w:after="0" w:line="240" w:lineRule="auto"/>
              <w:ind w:left="0"/>
              <w:rPr>
                <w:rFonts w:ascii="Times New Roman" w:hAnsi="Times New Roman"/>
                <w:sz w:val="24"/>
                <w:szCs w:val="24"/>
              </w:rPr>
            </w:pPr>
            <w:r>
              <w:rPr>
                <w:rFonts w:ascii="Times New Roman" w:hAnsi="Times New Roman"/>
                <w:sz w:val="24"/>
                <w:szCs w:val="24"/>
              </w:rPr>
              <w:t xml:space="preserve">3. </w:t>
            </w:r>
            <w:r w:rsidRPr="00C948B8">
              <w:rPr>
                <w:rFonts w:ascii="Times New Roman" w:hAnsi="Times New Roman"/>
                <w:sz w:val="24"/>
                <w:szCs w:val="24"/>
              </w:rPr>
              <w:t>Стадии размножения, роста , созревания.</w:t>
            </w:r>
          </w:p>
          <w:p w:rsidR="00616319" w:rsidRDefault="00616319" w:rsidP="002B1C5E">
            <w:r>
              <w:t xml:space="preserve">4. </w:t>
            </w:r>
            <w:r w:rsidRPr="00C948B8">
              <w:t>Фазы 1 и 2 мейотического деления.</w:t>
            </w:r>
          </w:p>
          <w:p w:rsidR="00616319" w:rsidRDefault="00616319" w:rsidP="002B1C5E">
            <w:pPr>
              <w:pStyle w:val="a3"/>
              <w:spacing w:after="0" w:line="240" w:lineRule="auto"/>
              <w:ind w:left="0"/>
              <w:rPr>
                <w:rFonts w:ascii="Times New Roman" w:hAnsi="Times New Roman"/>
                <w:sz w:val="24"/>
                <w:szCs w:val="24"/>
              </w:rPr>
            </w:pPr>
            <w:r>
              <w:rPr>
                <w:rFonts w:ascii="Times New Roman" w:hAnsi="Times New Roman"/>
                <w:sz w:val="24"/>
                <w:szCs w:val="24"/>
              </w:rPr>
              <w:t>5.</w:t>
            </w:r>
            <w:r w:rsidRPr="00C948B8">
              <w:rPr>
                <w:rFonts w:ascii="Times New Roman" w:hAnsi="Times New Roman"/>
                <w:sz w:val="24"/>
                <w:szCs w:val="24"/>
              </w:rPr>
              <w:t>Образование половых клеток.</w:t>
            </w:r>
          </w:p>
          <w:p w:rsidR="00616319" w:rsidRPr="00C948B8" w:rsidRDefault="00616319" w:rsidP="002B1C5E">
            <w:pPr>
              <w:pStyle w:val="a3"/>
              <w:spacing w:after="0" w:line="240" w:lineRule="auto"/>
              <w:ind w:left="0"/>
              <w:rPr>
                <w:rFonts w:ascii="Times New Roman" w:hAnsi="Times New Roman"/>
                <w:sz w:val="24"/>
                <w:szCs w:val="24"/>
              </w:rPr>
            </w:pPr>
            <w:r>
              <w:rPr>
                <w:rFonts w:ascii="Times New Roman" w:hAnsi="Times New Roman"/>
                <w:sz w:val="24"/>
                <w:szCs w:val="24"/>
              </w:rPr>
              <w:t xml:space="preserve">6. </w:t>
            </w:r>
            <w:r w:rsidRPr="00C948B8">
              <w:rPr>
                <w:rFonts w:ascii="Times New Roman" w:hAnsi="Times New Roman"/>
                <w:sz w:val="24"/>
                <w:szCs w:val="24"/>
              </w:rPr>
              <w:t>Внутреннее оплодотворение.</w:t>
            </w:r>
          </w:p>
          <w:p w:rsidR="00616319" w:rsidRPr="00C948B8" w:rsidRDefault="00616319" w:rsidP="002B1C5E">
            <w:pPr>
              <w:pStyle w:val="a3"/>
              <w:spacing w:after="0" w:line="240" w:lineRule="auto"/>
              <w:ind w:left="0"/>
              <w:rPr>
                <w:rFonts w:ascii="Times New Roman" w:hAnsi="Times New Roman"/>
                <w:sz w:val="24"/>
                <w:szCs w:val="24"/>
              </w:rPr>
            </w:pPr>
            <w:r>
              <w:rPr>
                <w:rFonts w:ascii="Times New Roman" w:hAnsi="Times New Roman"/>
                <w:sz w:val="24"/>
                <w:szCs w:val="24"/>
              </w:rPr>
              <w:t xml:space="preserve">7. </w:t>
            </w:r>
            <w:r w:rsidRPr="00C948B8">
              <w:rPr>
                <w:rFonts w:ascii="Times New Roman" w:hAnsi="Times New Roman"/>
                <w:sz w:val="24"/>
                <w:szCs w:val="24"/>
              </w:rPr>
              <w:t>Двойное оплодотворение.</w:t>
            </w:r>
          </w:p>
          <w:p w:rsidR="00616319" w:rsidRPr="00C948B8" w:rsidRDefault="00616319" w:rsidP="002B1C5E">
            <w:pPr>
              <w:pStyle w:val="a3"/>
              <w:spacing w:after="0" w:line="240" w:lineRule="auto"/>
              <w:ind w:left="0"/>
              <w:rPr>
                <w:rFonts w:ascii="Times New Roman" w:hAnsi="Times New Roman"/>
                <w:sz w:val="24"/>
                <w:szCs w:val="24"/>
              </w:rPr>
            </w:pPr>
            <w:r>
              <w:rPr>
                <w:rFonts w:ascii="Times New Roman" w:hAnsi="Times New Roman"/>
                <w:sz w:val="24"/>
                <w:szCs w:val="24"/>
              </w:rPr>
              <w:t xml:space="preserve">8. </w:t>
            </w:r>
            <w:r w:rsidRPr="00C948B8">
              <w:rPr>
                <w:rFonts w:ascii="Times New Roman" w:hAnsi="Times New Roman"/>
                <w:sz w:val="24"/>
                <w:szCs w:val="24"/>
              </w:rPr>
              <w:t>Наружное оплодотворение.</w:t>
            </w:r>
          </w:p>
          <w:p w:rsidR="00616319" w:rsidRPr="00C948B8" w:rsidRDefault="00616319" w:rsidP="002B1C5E">
            <w:pPr>
              <w:pStyle w:val="a3"/>
              <w:spacing w:after="0" w:line="240" w:lineRule="auto"/>
              <w:ind w:left="0"/>
              <w:rPr>
                <w:rFonts w:ascii="Times New Roman" w:hAnsi="Times New Roman"/>
                <w:sz w:val="24"/>
                <w:szCs w:val="24"/>
              </w:rPr>
            </w:pPr>
            <w:r>
              <w:rPr>
                <w:rFonts w:ascii="Times New Roman" w:hAnsi="Times New Roman"/>
                <w:sz w:val="24"/>
                <w:szCs w:val="24"/>
              </w:rPr>
              <w:t xml:space="preserve">9. </w:t>
            </w:r>
            <w:r w:rsidRPr="00C948B8">
              <w:rPr>
                <w:rFonts w:ascii="Times New Roman" w:hAnsi="Times New Roman"/>
                <w:sz w:val="24"/>
                <w:szCs w:val="24"/>
              </w:rPr>
              <w:t>Биологическое значение оплодотворения.</w:t>
            </w:r>
          </w:p>
          <w:p w:rsidR="00616319" w:rsidRDefault="00616319" w:rsidP="002B1C5E">
            <w:pPr>
              <w:rPr>
                <w:rFonts w:ascii="Calibri" w:hAnsi="Calibri"/>
                <w:sz w:val="22"/>
                <w:szCs w:val="22"/>
              </w:rPr>
            </w:pPr>
          </w:p>
        </w:tc>
        <w:tc>
          <w:tcPr>
            <w:tcW w:w="992" w:type="dxa"/>
          </w:tcPr>
          <w:p w:rsidR="00616319" w:rsidRDefault="00616319" w:rsidP="003F6171">
            <w:pPr>
              <w:jc w:val="both"/>
              <w:rPr>
                <w:b/>
                <w:bCs/>
                <w:sz w:val="28"/>
                <w:szCs w:val="28"/>
              </w:rPr>
            </w:pPr>
          </w:p>
        </w:tc>
        <w:tc>
          <w:tcPr>
            <w:tcW w:w="1115" w:type="dxa"/>
          </w:tcPr>
          <w:p w:rsidR="00616319" w:rsidRDefault="00301F7E" w:rsidP="003F6171">
            <w:pPr>
              <w:jc w:val="both"/>
              <w:rPr>
                <w:b/>
                <w:bCs/>
                <w:sz w:val="28"/>
                <w:szCs w:val="28"/>
              </w:rPr>
            </w:pPr>
            <w:r>
              <w:rPr>
                <w:b/>
                <w:bCs/>
                <w:sz w:val="28"/>
                <w:szCs w:val="28"/>
              </w:rPr>
              <w:t>1</w:t>
            </w:r>
          </w:p>
        </w:tc>
        <w:tc>
          <w:tcPr>
            <w:tcW w:w="1266" w:type="dxa"/>
          </w:tcPr>
          <w:p w:rsidR="00616319" w:rsidRDefault="00301F7E" w:rsidP="003F6171">
            <w:pPr>
              <w:jc w:val="both"/>
              <w:rPr>
                <w:b/>
                <w:bCs/>
                <w:sz w:val="28"/>
                <w:szCs w:val="28"/>
              </w:rPr>
            </w:pPr>
            <w:r>
              <w:rPr>
                <w:b/>
                <w:bCs/>
                <w:sz w:val="28"/>
                <w:szCs w:val="28"/>
              </w:rPr>
              <w:t>1</w:t>
            </w:r>
          </w:p>
        </w:tc>
        <w:tc>
          <w:tcPr>
            <w:tcW w:w="2374" w:type="dxa"/>
          </w:tcPr>
          <w:p w:rsidR="00616319" w:rsidRPr="001965F2" w:rsidRDefault="001965F2" w:rsidP="003F6171">
            <w:pPr>
              <w:jc w:val="both"/>
              <w:rPr>
                <w:bCs/>
                <w:sz w:val="28"/>
                <w:szCs w:val="28"/>
              </w:rPr>
            </w:pPr>
            <w:r w:rsidRPr="001965F2">
              <w:t>« Читаем и ставим значки».</w:t>
            </w:r>
          </w:p>
        </w:tc>
      </w:tr>
      <w:tr w:rsidR="00616319" w:rsidTr="00CE559A">
        <w:tc>
          <w:tcPr>
            <w:tcW w:w="3028" w:type="dxa"/>
          </w:tcPr>
          <w:p w:rsidR="00616319" w:rsidRPr="00616319" w:rsidRDefault="00616319" w:rsidP="00616319">
            <w:pPr>
              <w:rPr>
                <w:b/>
              </w:rPr>
            </w:pPr>
            <w:r w:rsidRPr="00616319">
              <w:rPr>
                <w:b/>
                <w:bCs/>
              </w:rPr>
              <w:lastRenderedPageBreak/>
              <w:t xml:space="preserve">Тема 9.11 </w:t>
            </w:r>
            <w:r w:rsidRPr="00616319">
              <w:rPr>
                <w:b/>
              </w:rPr>
              <w:t>Индивидуальное развитие многоклеточного организма (онтогенез).</w:t>
            </w:r>
          </w:p>
          <w:p w:rsidR="00616319" w:rsidRDefault="00616319" w:rsidP="003F6171">
            <w:pPr>
              <w:jc w:val="both"/>
              <w:rPr>
                <w:b/>
                <w:bCs/>
                <w:sz w:val="28"/>
                <w:szCs w:val="28"/>
              </w:rPr>
            </w:pPr>
          </w:p>
        </w:tc>
        <w:tc>
          <w:tcPr>
            <w:tcW w:w="908" w:type="dxa"/>
          </w:tcPr>
          <w:p w:rsidR="00616319" w:rsidRPr="00616319" w:rsidRDefault="00616319" w:rsidP="00616319">
            <w:pPr>
              <w:jc w:val="center"/>
              <w:rPr>
                <w:b/>
                <w:bCs/>
              </w:rPr>
            </w:pPr>
            <w:r>
              <w:rPr>
                <w:b/>
                <w:bCs/>
              </w:rPr>
              <w:t>1</w:t>
            </w:r>
            <w:r w:rsidR="00284DD6">
              <w:rPr>
                <w:b/>
                <w:bCs/>
              </w:rPr>
              <w:t>8</w:t>
            </w:r>
          </w:p>
        </w:tc>
        <w:tc>
          <w:tcPr>
            <w:tcW w:w="5103" w:type="dxa"/>
          </w:tcPr>
          <w:p w:rsidR="00616319" w:rsidRPr="00C948B8" w:rsidRDefault="00616319" w:rsidP="00616319">
            <w:pPr>
              <w:pStyle w:val="a3"/>
              <w:spacing w:after="0" w:line="240" w:lineRule="auto"/>
              <w:ind w:left="0"/>
              <w:rPr>
                <w:rFonts w:ascii="Times New Roman" w:hAnsi="Times New Roman"/>
                <w:sz w:val="24"/>
                <w:szCs w:val="24"/>
              </w:rPr>
            </w:pPr>
            <w:r>
              <w:rPr>
                <w:rFonts w:ascii="Times New Roman" w:hAnsi="Times New Roman"/>
                <w:sz w:val="24"/>
                <w:szCs w:val="24"/>
              </w:rPr>
              <w:t xml:space="preserve">1. </w:t>
            </w:r>
            <w:r w:rsidRPr="00C948B8">
              <w:rPr>
                <w:rFonts w:ascii="Times New Roman" w:hAnsi="Times New Roman"/>
                <w:sz w:val="24"/>
                <w:szCs w:val="24"/>
              </w:rPr>
              <w:t>Онтогенез и эмбриогенез.</w:t>
            </w:r>
          </w:p>
          <w:p w:rsidR="00616319" w:rsidRPr="00C948B8" w:rsidRDefault="00616319" w:rsidP="00616319">
            <w:pPr>
              <w:pStyle w:val="a3"/>
              <w:spacing w:after="0" w:line="240" w:lineRule="auto"/>
              <w:ind w:left="0"/>
              <w:rPr>
                <w:rFonts w:ascii="Times New Roman" w:hAnsi="Times New Roman"/>
                <w:sz w:val="24"/>
                <w:szCs w:val="24"/>
              </w:rPr>
            </w:pPr>
            <w:r>
              <w:rPr>
                <w:rFonts w:ascii="Times New Roman" w:hAnsi="Times New Roman"/>
                <w:sz w:val="24"/>
                <w:szCs w:val="24"/>
              </w:rPr>
              <w:t xml:space="preserve">2. </w:t>
            </w:r>
            <w:r w:rsidRPr="00C948B8">
              <w:rPr>
                <w:rFonts w:ascii="Times New Roman" w:hAnsi="Times New Roman"/>
                <w:sz w:val="24"/>
                <w:szCs w:val="24"/>
              </w:rPr>
              <w:t>Эмбриональный и постэмбриональный период развития.</w:t>
            </w:r>
          </w:p>
          <w:p w:rsidR="00616319" w:rsidRPr="00C948B8" w:rsidRDefault="00616319" w:rsidP="00616319">
            <w:pPr>
              <w:pStyle w:val="a3"/>
              <w:spacing w:after="0" w:line="240" w:lineRule="auto"/>
              <w:ind w:left="0"/>
              <w:rPr>
                <w:rFonts w:ascii="Times New Roman" w:hAnsi="Times New Roman"/>
                <w:sz w:val="24"/>
                <w:szCs w:val="24"/>
              </w:rPr>
            </w:pPr>
            <w:r>
              <w:rPr>
                <w:rFonts w:ascii="Times New Roman" w:hAnsi="Times New Roman"/>
                <w:sz w:val="24"/>
                <w:szCs w:val="24"/>
              </w:rPr>
              <w:t xml:space="preserve">3. </w:t>
            </w:r>
            <w:r w:rsidRPr="00C948B8">
              <w:rPr>
                <w:rFonts w:ascii="Times New Roman" w:hAnsi="Times New Roman"/>
                <w:sz w:val="24"/>
                <w:szCs w:val="24"/>
              </w:rPr>
              <w:t>Прямое и непрямое развитие.</w:t>
            </w:r>
          </w:p>
          <w:p w:rsidR="00616319" w:rsidRDefault="00616319" w:rsidP="00616319">
            <w:pPr>
              <w:jc w:val="both"/>
              <w:rPr>
                <w:b/>
                <w:bCs/>
                <w:sz w:val="28"/>
                <w:szCs w:val="28"/>
              </w:rPr>
            </w:pPr>
            <w:r>
              <w:t xml:space="preserve">4. </w:t>
            </w:r>
            <w:r w:rsidRPr="00C948B8">
              <w:t>Причины нарушения развития организмов.</w:t>
            </w:r>
          </w:p>
        </w:tc>
        <w:tc>
          <w:tcPr>
            <w:tcW w:w="992" w:type="dxa"/>
          </w:tcPr>
          <w:p w:rsidR="00616319" w:rsidRDefault="00616319" w:rsidP="003F6171">
            <w:pPr>
              <w:jc w:val="both"/>
              <w:rPr>
                <w:b/>
                <w:bCs/>
                <w:sz w:val="28"/>
                <w:szCs w:val="28"/>
              </w:rPr>
            </w:pPr>
          </w:p>
        </w:tc>
        <w:tc>
          <w:tcPr>
            <w:tcW w:w="1115" w:type="dxa"/>
          </w:tcPr>
          <w:p w:rsidR="00616319" w:rsidRDefault="00301F7E" w:rsidP="003F6171">
            <w:pPr>
              <w:jc w:val="both"/>
              <w:rPr>
                <w:b/>
                <w:bCs/>
                <w:sz w:val="28"/>
                <w:szCs w:val="28"/>
              </w:rPr>
            </w:pPr>
            <w:r>
              <w:rPr>
                <w:b/>
                <w:bCs/>
                <w:sz w:val="28"/>
                <w:szCs w:val="28"/>
              </w:rPr>
              <w:t>1</w:t>
            </w:r>
          </w:p>
        </w:tc>
        <w:tc>
          <w:tcPr>
            <w:tcW w:w="1266" w:type="dxa"/>
          </w:tcPr>
          <w:p w:rsidR="00616319" w:rsidRDefault="00301F7E" w:rsidP="003F6171">
            <w:pPr>
              <w:jc w:val="both"/>
              <w:rPr>
                <w:b/>
                <w:bCs/>
                <w:sz w:val="28"/>
                <w:szCs w:val="28"/>
              </w:rPr>
            </w:pPr>
            <w:r>
              <w:rPr>
                <w:b/>
                <w:bCs/>
                <w:sz w:val="28"/>
                <w:szCs w:val="28"/>
              </w:rPr>
              <w:t>2</w:t>
            </w:r>
          </w:p>
        </w:tc>
        <w:tc>
          <w:tcPr>
            <w:tcW w:w="2374" w:type="dxa"/>
          </w:tcPr>
          <w:p w:rsidR="00616319" w:rsidRPr="001965F2" w:rsidRDefault="001965F2" w:rsidP="003F6171">
            <w:pPr>
              <w:jc w:val="both"/>
              <w:rPr>
                <w:bCs/>
              </w:rPr>
            </w:pPr>
            <w:r w:rsidRPr="001965F2">
              <w:rPr>
                <w:bCs/>
              </w:rPr>
              <w:t>Комбинированный.</w:t>
            </w:r>
          </w:p>
        </w:tc>
      </w:tr>
      <w:tr w:rsidR="00616319" w:rsidTr="00CE559A">
        <w:tc>
          <w:tcPr>
            <w:tcW w:w="3028" w:type="dxa"/>
          </w:tcPr>
          <w:p w:rsidR="00616319" w:rsidRDefault="00616319" w:rsidP="003F6171">
            <w:pPr>
              <w:jc w:val="both"/>
              <w:rPr>
                <w:b/>
                <w:bCs/>
                <w:sz w:val="28"/>
                <w:szCs w:val="28"/>
              </w:rPr>
            </w:pPr>
          </w:p>
        </w:tc>
        <w:tc>
          <w:tcPr>
            <w:tcW w:w="908" w:type="dxa"/>
          </w:tcPr>
          <w:p w:rsidR="00616319" w:rsidRPr="00284DD6" w:rsidRDefault="00284DD6" w:rsidP="00284DD6">
            <w:pPr>
              <w:jc w:val="center"/>
              <w:rPr>
                <w:b/>
                <w:bCs/>
              </w:rPr>
            </w:pPr>
            <w:r>
              <w:rPr>
                <w:b/>
                <w:bCs/>
              </w:rPr>
              <w:t>19</w:t>
            </w:r>
          </w:p>
        </w:tc>
        <w:tc>
          <w:tcPr>
            <w:tcW w:w="5103" w:type="dxa"/>
          </w:tcPr>
          <w:p w:rsidR="00284DD6" w:rsidRPr="00CC12ED" w:rsidRDefault="00284DD6" w:rsidP="00284DD6">
            <w:pPr>
              <w:rPr>
                <w:b/>
              </w:rPr>
            </w:pPr>
            <w:r w:rsidRPr="00CC12ED">
              <w:rPr>
                <w:b/>
              </w:rPr>
              <w:t>Лабораторные работы.</w:t>
            </w:r>
          </w:p>
          <w:p w:rsidR="00284DD6" w:rsidRPr="005966E2" w:rsidRDefault="00284DD6" w:rsidP="00284DD6">
            <w:pPr>
              <w:spacing w:line="228" w:lineRule="auto"/>
              <w:jc w:val="both"/>
            </w:pPr>
            <w:r>
              <w:rPr>
                <w:b/>
                <w:bCs/>
              </w:rPr>
              <w:t>1.</w:t>
            </w:r>
            <w:r w:rsidRPr="005966E2">
              <w:t>Наблюдение клеток растений и животных под микроскопом на готовых микропрепаратах, их описание.</w:t>
            </w:r>
          </w:p>
          <w:p w:rsidR="00616319" w:rsidRPr="00284DD6" w:rsidRDefault="00616319" w:rsidP="003F6171">
            <w:pPr>
              <w:jc w:val="both"/>
              <w:rPr>
                <w:b/>
                <w:bCs/>
              </w:rPr>
            </w:pPr>
          </w:p>
        </w:tc>
        <w:tc>
          <w:tcPr>
            <w:tcW w:w="992" w:type="dxa"/>
          </w:tcPr>
          <w:p w:rsidR="00616319" w:rsidRDefault="00616319" w:rsidP="003F6171">
            <w:pPr>
              <w:jc w:val="both"/>
              <w:rPr>
                <w:b/>
                <w:bCs/>
                <w:sz w:val="28"/>
                <w:szCs w:val="28"/>
              </w:rPr>
            </w:pPr>
          </w:p>
        </w:tc>
        <w:tc>
          <w:tcPr>
            <w:tcW w:w="1115" w:type="dxa"/>
          </w:tcPr>
          <w:p w:rsidR="00616319" w:rsidRDefault="00301F7E" w:rsidP="003F6171">
            <w:pPr>
              <w:jc w:val="both"/>
              <w:rPr>
                <w:b/>
                <w:bCs/>
                <w:sz w:val="28"/>
                <w:szCs w:val="28"/>
              </w:rPr>
            </w:pPr>
            <w:r>
              <w:rPr>
                <w:b/>
                <w:bCs/>
                <w:sz w:val="28"/>
                <w:szCs w:val="28"/>
              </w:rPr>
              <w:t>1</w:t>
            </w:r>
          </w:p>
        </w:tc>
        <w:tc>
          <w:tcPr>
            <w:tcW w:w="1266" w:type="dxa"/>
          </w:tcPr>
          <w:p w:rsidR="00616319" w:rsidRDefault="00301F7E" w:rsidP="003F6171">
            <w:pPr>
              <w:jc w:val="both"/>
              <w:rPr>
                <w:b/>
                <w:bCs/>
                <w:sz w:val="28"/>
                <w:szCs w:val="28"/>
              </w:rPr>
            </w:pPr>
            <w:r>
              <w:rPr>
                <w:b/>
                <w:bCs/>
                <w:sz w:val="28"/>
                <w:szCs w:val="28"/>
              </w:rPr>
              <w:t>3</w:t>
            </w:r>
          </w:p>
        </w:tc>
        <w:tc>
          <w:tcPr>
            <w:tcW w:w="2374" w:type="dxa"/>
          </w:tcPr>
          <w:p w:rsidR="00616319" w:rsidRDefault="003A50DA" w:rsidP="003F6171">
            <w:pPr>
              <w:jc w:val="both"/>
              <w:rPr>
                <w:b/>
                <w:bCs/>
                <w:sz w:val="28"/>
                <w:szCs w:val="28"/>
              </w:rPr>
            </w:pPr>
            <w:r>
              <w:rPr>
                <w:b/>
                <w:bCs/>
                <w:sz w:val="28"/>
                <w:szCs w:val="28"/>
              </w:rPr>
              <w:t>-</w:t>
            </w:r>
            <w:r>
              <w:rPr>
                <w:bCs/>
              </w:rPr>
              <w:t xml:space="preserve"> групповая работа.</w:t>
            </w:r>
          </w:p>
        </w:tc>
      </w:tr>
      <w:tr w:rsidR="00616319" w:rsidTr="00CE559A">
        <w:tc>
          <w:tcPr>
            <w:tcW w:w="3028" w:type="dxa"/>
          </w:tcPr>
          <w:p w:rsidR="00616319" w:rsidRDefault="00616319" w:rsidP="003F6171">
            <w:pPr>
              <w:jc w:val="both"/>
              <w:rPr>
                <w:b/>
                <w:bCs/>
                <w:sz w:val="28"/>
                <w:szCs w:val="28"/>
              </w:rPr>
            </w:pPr>
          </w:p>
        </w:tc>
        <w:tc>
          <w:tcPr>
            <w:tcW w:w="908" w:type="dxa"/>
          </w:tcPr>
          <w:p w:rsidR="00616319" w:rsidRPr="00284DD6" w:rsidRDefault="00284DD6" w:rsidP="00284DD6">
            <w:pPr>
              <w:jc w:val="center"/>
              <w:rPr>
                <w:b/>
                <w:bCs/>
              </w:rPr>
            </w:pPr>
            <w:r>
              <w:rPr>
                <w:b/>
                <w:bCs/>
              </w:rPr>
              <w:t>20</w:t>
            </w:r>
          </w:p>
        </w:tc>
        <w:tc>
          <w:tcPr>
            <w:tcW w:w="5103" w:type="dxa"/>
          </w:tcPr>
          <w:p w:rsidR="00616319" w:rsidRPr="00284DD6" w:rsidRDefault="00284DD6" w:rsidP="003F6171">
            <w:pPr>
              <w:jc w:val="both"/>
              <w:rPr>
                <w:b/>
                <w:bCs/>
              </w:rPr>
            </w:pPr>
            <w:r>
              <w:rPr>
                <w:b/>
                <w:bCs/>
              </w:rPr>
              <w:t xml:space="preserve">2. </w:t>
            </w:r>
            <w:r w:rsidRPr="00284DD6">
              <w:rPr>
                <w:bCs/>
              </w:rPr>
              <w:t>Наблюдение под микроскопом за бактериальной клеткой, ее описание.</w:t>
            </w:r>
          </w:p>
        </w:tc>
        <w:tc>
          <w:tcPr>
            <w:tcW w:w="992" w:type="dxa"/>
          </w:tcPr>
          <w:p w:rsidR="00616319" w:rsidRDefault="00616319" w:rsidP="003F6171">
            <w:pPr>
              <w:jc w:val="both"/>
              <w:rPr>
                <w:b/>
                <w:bCs/>
                <w:sz w:val="28"/>
                <w:szCs w:val="28"/>
              </w:rPr>
            </w:pPr>
          </w:p>
        </w:tc>
        <w:tc>
          <w:tcPr>
            <w:tcW w:w="1115" w:type="dxa"/>
          </w:tcPr>
          <w:p w:rsidR="00616319" w:rsidRDefault="00301F7E" w:rsidP="003F6171">
            <w:pPr>
              <w:jc w:val="both"/>
              <w:rPr>
                <w:b/>
                <w:bCs/>
                <w:sz w:val="28"/>
                <w:szCs w:val="28"/>
              </w:rPr>
            </w:pPr>
            <w:r>
              <w:rPr>
                <w:b/>
                <w:bCs/>
                <w:sz w:val="28"/>
                <w:szCs w:val="28"/>
              </w:rPr>
              <w:t>1</w:t>
            </w:r>
          </w:p>
        </w:tc>
        <w:tc>
          <w:tcPr>
            <w:tcW w:w="1266" w:type="dxa"/>
          </w:tcPr>
          <w:p w:rsidR="00616319" w:rsidRDefault="00301F7E" w:rsidP="003F6171">
            <w:pPr>
              <w:jc w:val="both"/>
              <w:rPr>
                <w:b/>
                <w:bCs/>
                <w:sz w:val="28"/>
                <w:szCs w:val="28"/>
              </w:rPr>
            </w:pPr>
            <w:r>
              <w:rPr>
                <w:b/>
                <w:bCs/>
                <w:sz w:val="28"/>
                <w:szCs w:val="28"/>
              </w:rPr>
              <w:t>3</w:t>
            </w:r>
          </w:p>
        </w:tc>
        <w:tc>
          <w:tcPr>
            <w:tcW w:w="2374" w:type="dxa"/>
          </w:tcPr>
          <w:p w:rsidR="00616319" w:rsidRDefault="003A50DA" w:rsidP="003F6171">
            <w:pPr>
              <w:jc w:val="both"/>
              <w:rPr>
                <w:b/>
                <w:bCs/>
                <w:sz w:val="28"/>
                <w:szCs w:val="28"/>
              </w:rPr>
            </w:pPr>
            <w:r>
              <w:rPr>
                <w:b/>
                <w:bCs/>
                <w:sz w:val="28"/>
                <w:szCs w:val="28"/>
              </w:rPr>
              <w:t>-</w:t>
            </w:r>
            <w:r>
              <w:rPr>
                <w:bCs/>
              </w:rPr>
              <w:t xml:space="preserve"> групповая работа.</w:t>
            </w:r>
          </w:p>
        </w:tc>
      </w:tr>
      <w:tr w:rsidR="00616319" w:rsidTr="00CE559A">
        <w:tc>
          <w:tcPr>
            <w:tcW w:w="3028" w:type="dxa"/>
          </w:tcPr>
          <w:p w:rsidR="00616319" w:rsidRDefault="00616319" w:rsidP="003F6171">
            <w:pPr>
              <w:jc w:val="both"/>
              <w:rPr>
                <w:b/>
                <w:bCs/>
                <w:sz w:val="28"/>
                <w:szCs w:val="28"/>
              </w:rPr>
            </w:pPr>
          </w:p>
        </w:tc>
        <w:tc>
          <w:tcPr>
            <w:tcW w:w="908" w:type="dxa"/>
          </w:tcPr>
          <w:p w:rsidR="00616319" w:rsidRPr="00284DD6" w:rsidRDefault="00284DD6" w:rsidP="00284DD6">
            <w:pPr>
              <w:jc w:val="center"/>
              <w:rPr>
                <w:b/>
                <w:bCs/>
              </w:rPr>
            </w:pPr>
            <w:r>
              <w:rPr>
                <w:b/>
                <w:bCs/>
              </w:rPr>
              <w:t>21</w:t>
            </w:r>
          </w:p>
        </w:tc>
        <w:tc>
          <w:tcPr>
            <w:tcW w:w="5103" w:type="dxa"/>
          </w:tcPr>
          <w:p w:rsidR="00616319" w:rsidRDefault="00284DD6" w:rsidP="003F6171">
            <w:pPr>
              <w:jc w:val="both"/>
              <w:rPr>
                <w:bCs/>
              </w:rPr>
            </w:pPr>
            <w:r>
              <w:rPr>
                <w:b/>
                <w:bCs/>
              </w:rPr>
              <w:t xml:space="preserve">3.  </w:t>
            </w:r>
            <w:r w:rsidRPr="00284DD6">
              <w:rPr>
                <w:bCs/>
              </w:rPr>
              <w:t>Ферментативное расщепление пероксида водорода в клетках растений.</w:t>
            </w:r>
          </w:p>
          <w:p w:rsidR="00483CCF" w:rsidRPr="00284DD6" w:rsidRDefault="00483CCF" w:rsidP="003F6171">
            <w:pPr>
              <w:jc w:val="both"/>
              <w:rPr>
                <w:b/>
                <w:bCs/>
              </w:rPr>
            </w:pPr>
          </w:p>
        </w:tc>
        <w:tc>
          <w:tcPr>
            <w:tcW w:w="992" w:type="dxa"/>
          </w:tcPr>
          <w:p w:rsidR="00616319" w:rsidRDefault="00616319" w:rsidP="003F6171">
            <w:pPr>
              <w:jc w:val="both"/>
              <w:rPr>
                <w:b/>
                <w:bCs/>
                <w:sz w:val="28"/>
                <w:szCs w:val="28"/>
              </w:rPr>
            </w:pPr>
          </w:p>
        </w:tc>
        <w:tc>
          <w:tcPr>
            <w:tcW w:w="1115" w:type="dxa"/>
          </w:tcPr>
          <w:p w:rsidR="00616319" w:rsidRDefault="00301F7E" w:rsidP="003F6171">
            <w:pPr>
              <w:jc w:val="both"/>
              <w:rPr>
                <w:b/>
                <w:bCs/>
                <w:sz w:val="28"/>
                <w:szCs w:val="28"/>
              </w:rPr>
            </w:pPr>
            <w:r>
              <w:rPr>
                <w:b/>
                <w:bCs/>
                <w:sz w:val="28"/>
                <w:szCs w:val="28"/>
              </w:rPr>
              <w:t>1</w:t>
            </w:r>
          </w:p>
        </w:tc>
        <w:tc>
          <w:tcPr>
            <w:tcW w:w="1266" w:type="dxa"/>
          </w:tcPr>
          <w:p w:rsidR="00616319" w:rsidRDefault="00301F7E" w:rsidP="003F6171">
            <w:pPr>
              <w:jc w:val="both"/>
              <w:rPr>
                <w:b/>
                <w:bCs/>
                <w:sz w:val="28"/>
                <w:szCs w:val="28"/>
              </w:rPr>
            </w:pPr>
            <w:r>
              <w:rPr>
                <w:b/>
                <w:bCs/>
                <w:sz w:val="28"/>
                <w:szCs w:val="28"/>
              </w:rPr>
              <w:t>3</w:t>
            </w:r>
          </w:p>
        </w:tc>
        <w:tc>
          <w:tcPr>
            <w:tcW w:w="2374" w:type="dxa"/>
          </w:tcPr>
          <w:p w:rsidR="003A50DA" w:rsidRPr="003A50DA" w:rsidRDefault="003A50DA" w:rsidP="003A50DA">
            <w:r w:rsidRPr="003A50DA">
              <w:t>-  Объяснительно-иллюстративный.</w:t>
            </w:r>
          </w:p>
          <w:p w:rsidR="00616319" w:rsidRDefault="003A50DA" w:rsidP="003A50DA">
            <w:pPr>
              <w:jc w:val="both"/>
              <w:rPr>
                <w:b/>
                <w:bCs/>
                <w:sz w:val="28"/>
                <w:szCs w:val="28"/>
              </w:rPr>
            </w:pPr>
            <w:r>
              <w:t xml:space="preserve"> (показ мультимедийного фильма</w:t>
            </w:r>
            <w:r w:rsidRPr="003A50DA">
              <w:t>)</w:t>
            </w:r>
            <w:r>
              <w:t>.</w:t>
            </w:r>
          </w:p>
        </w:tc>
      </w:tr>
      <w:tr w:rsidR="00483CCF" w:rsidTr="00CE559A">
        <w:tc>
          <w:tcPr>
            <w:tcW w:w="3028" w:type="dxa"/>
          </w:tcPr>
          <w:p w:rsidR="00483CCF" w:rsidRDefault="00483CCF" w:rsidP="003F6171">
            <w:pPr>
              <w:jc w:val="both"/>
              <w:rPr>
                <w:b/>
                <w:bCs/>
                <w:sz w:val="28"/>
                <w:szCs w:val="28"/>
              </w:rPr>
            </w:pPr>
          </w:p>
        </w:tc>
        <w:tc>
          <w:tcPr>
            <w:tcW w:w="908" w:type="dxa"/>
          </w:tcPr>
          <w:p w:rsidR="00483CCF" w:rsidRDefault="00483CCF" w:rsidP="00284DD6">
            <w:pPr>
              <w:jc w:val="center"/>
              <w:rPr>
                <w:b/>
                <w:bCs/>
              </w:rPr>
            </w:pPr>
          </w:p>
        </w:tc>
        <w:tc>
          <w:tcPr>
            <w:tcW w:w="5103" w:type="dxa"/>
          </w:tcPr>
          <w:p w:rsidR="00483CCF" w:rsidRDefault="00483CCF" w:rsidP="00483CCF">
            <w:pPr>
              <w:jc w:val="both"/>
              <w:rPr>
                <w:b/>
                <w:bCs/>
              </w:rPr>
            </w:pPr>
            <w:r w:rsidRPr="00483CCF">
              <w:rPr>
                <w:b/>
                <w:bCs/>
              </w:rPr>
              <w:t>Самостоятельная работа обучающихся.</w:t>
            </w:r>
          </w:p>
          <w:p w:rsidR="001010B0" w:rsidRDefault="001010B0" w:rsidP="001010B0">
            <w:pPr>
              <w:ind w:firstLine="709"/>
              <w:jc w:val="both"/>
            </w:pPr>
            <w:r w:rsidRPr="00AC2569">
              <w:t>1. П</w:t>
            </w:r>
            <w:r>
              <w:t>одготовка сообщений по темам:</w:t>
            </w:r>
          </w:p>
          <w:p w:rsidR="001010B0" w:rsidRDefault="001010B0" w:rsidP="001010B0">
            <w:pPr>
              <w:numPr>
                <w:ilvl w:val="0"/>
                <w:numId w:val="23"/>
              </w:numPr>
              <w:jc w:val="both"/>
            </w:pPr>
            <w:r w:rsidRPr="00AC2569">
              <w:t>Последствие влияния вредн</w:t>
            </w:r>
            <w:r>
              <w:t>ых веществ на развитие человека.</w:t>
            </w:r>
          </w:p>
          <w:p w:rsidR="001010B0" w:rsidRPr="00AC2569" w:rsidRDefault="001010B0" w:rsidP="001010B0">
            <w:pPr>
              <w:numPr>
                <w:ilvl w:val="0"/>
                <w:numId w:val="23"/>
              </w:numPr>
              <w:jc w:val="both"/>
            </w:pPr>
            <w:r w:rsidRPr="00AC2569">
              <w:t xml:space="preserve"> Биологическое значение метаморфоза в постэмбриональном разви</w:t>
            </w:r>
            <w:r>
              <w:t>тии животных.</w:t>
            </w:r>
          </w:p>
          <w:p w:rsidR="001010B0" w:rsidRDefault="001010B0" w:rsidP="001010B0">
            <w:pPr>
              <w:numPr>
                <w:ilvl w:val="0"/>
                <w:numId w:val="23"/>
              </w:numPr>
              <w:jc w:val="both"/>
            </w:pPr>
            <w:r w:rsidRPr="00AC2569">
              <w:t>Влияние окружающей среды  и  ее загрязнения на развитие организмов.</w:t>
            </w:r>
          </w:p>
          <w:p w:rsidR="001E3797" w:rsidRDefault="001E3797" w:rsidP="001010B0">
            <w:pPr>
              <w:numPr>
                <w:ilvl w:val="0"/>
                <w:numId w:val="23"/>
              </w:numPr>
              <w:jc w:val="both"/>
            </w:pPr>
            <w:r w:rsidRPr="00AC2569">
              <w:t>Влияние курения, употребления алкоголя и наркотиков родителями на эмбриональное развитие ребенка</w:t>
            </w:r>
            <w:r>
              <w:t>.</w:t>
            </w:r>
          </w:p>
          <w:p w:rsidR="00961FE6" w:rsidRPr="00AC2569" w:rsidRDefault="00961FE6" w:rsidP="00961FE6">
            <w:pPr>
              <w:jc w:val="both"/>
            </w:pPr>
          </w:p>
          <w:p w:rsidR="00483CCF" w:rsidRDefault="00483CCF" w:rsidP="001010B0">
            <w:pPr>
              <w:jc w:val="both"/>
              <w:rPr>
                <w:b/>
                <w:bCs/>
              </w:rPr>
            </w:pPr>
          </w:p>
          <w:p w:rsidR="00CC672A" w:rsidRDefault="00CC672A" w:rsidP="001010B0">
            <w:pPr>
              <w:jc w:val="both"/>
              <w:rPr>
                <w:b/>
                <w:bCs/>
              </w:rPr>
            </w:pPr>
          </w:p>
        </w:tc>
        <w:tc>
          <w:tcPr>
            <w:tcW w:w="992" w:type="dxa"/>
          </w:tcPr>
          <w:p w:rsidR="00483CCF" w:rsidRDefault="00483CCF" w:rsidP="003F6171">
            <w:pPr>
              <w:jc w:val="both"/>
              <w:rPr>
                <w:b/>
                <w:bCs/>
                <w:sz w:val="28"/>
                <w:szCs w:val="28"/>
              </w:rPr>
            </w:pPr>
          </w:p>
        </w:tc>
        <w:tc>
          <w:tcPr>
            <w:tcW w:w="1115" w:type="dxa"/>
          </w:tcPr>
          <w:p w:rsidR="00483CCF" w:rsidRDefault="001E3797" w:rsidP="003F6171">
            <w:pPr>
              <w:jc w:val="both"/>
              <w:rPr>
                <w:b/>
                <w:bCs/>
                <w:sz w:val="28"/>
                <w:szCs w:val="28"/>
              </w:rPr>
            </w:pPr>
            <w:r>
              <w:rPr>
                <w:b/>
                <w:bCs/>
                <w:sz w:val="28"/>
                <w:szCs w:val="28"/>
              </w:rPr>
              <w:t>2</w:t>
            </w:r>
          </w:p>
        </w:tc>
        <w:tc>
          <w:tcPr>
            <w:tcW w:w="1266" w:type="dxa"/>
          </w:tcPr>
          <w:p w:rsidR="00483CCF" w:rsidRDefault="00483CCF" w:rsidP="003F6171">
            <w:pPr>
              <w:jc w:val="both"/>
              <w:rPr>
                <w:b/>
                <w:bCs/>
                <w:sz w:val="28"/>
                <w:szCs w:val="28"/>
              </w:rPr>
            </w:pPr>
          </w:p>
        </w:tc>
        <w:tc>
          <w:tcPr>
            <w:tcW w:w="2374" w:type="dxa"/>
          </w:tcPr>
          <w:p w:rsidR="00483CCF" w:rsidRDefault="00483CCF" w:rsidP="003F6171">
            <w:pPr>
              <w:jc w:val="both"/>
              <w:rPr>
                <w:b/>
                <w:bCs/>
                <w:sz w:val="28"/>
                <w:szCs w:val="28"/>
              </w:rPr>
            </w:pPr>
          </w:p>
        </w:tc>
      </w:tr>
      <w:tr w:rsidR="00C02663" w:rsidTr="002B1C5E">
        <w:tc>
          <w:tcPr>
            <w:tcW w:w="3028" w:type="dxa"/>
          </w:tcPr>
          <w:p w:rsidR="00C02663" w:rsidRDefault="00C02663" w:rsidP="003F6171">
            <w:pPr>
              <w:jc w:val="both"/>
              <w:rPr>
                <w:b/>
                <w:bCs/>
                <w:sz w:val="28"/>
                <w:szCs w:val="28"/>
              </w:rPr>
            </w:pPr>
          </w:p>
        </w:tc>
        <w:tc>
          <w:tcPr>
            <w:tcW w:w="6011" w:type="dxa"/>
            <w:gridSpan w:val="2"/>
          </w:tcPr>
          <w:p w:rsidR="00C02663" w:rsidRPr="00C02663" w:rsidRDefault="00C02663" w:rsidP="00C02663">
            <w:pPr>
              <w:jc w:val="center"/>
              <w:rPr>
                <w:b/>
                <w:bCs/>
              </w:rPr>
            </w:pPr>
            <w:r>
              <w:rPr>
                <w:b/>
                <w:bCs/>
              </w:rPr>
              <w:t>Раздел 10. Наследственность и изменчивость.</w:t>
            </w:r>
          </w:p>
        </w:tc>
        <w:tc>
          <w:tcPr>
            <w:tcW w:w="992" w:type="dxa"/>
          </w:tcPr>
          <w:p w:rsidR="00C02663" w:rsidRPr="00451C02" w:rsidRDefault="00451C02" w:rsidP="00451C02">
            <w:pPr>
              <w:jc w:val="center"/>
              <w:rPr>
                <w:b/>
                <w:bCs/>
              </w:rPr>
            </w:pPr>
            <w:r>
              <w:rPr>
                <w:b/>
                <w:bCs/>
              </w:rPr>
              <w:t>12</w:t>
            </w:r>
          </w:p>
        </w:tc>
        <w:tc>
          <w:tcPr>
            <w:tcW w:w="1115" w:type="dxa"/>
          </w:tcPr>
          <w:p w:rsidR="00C02663" w:rsidRDefault="00C02663" w:rsidP="003F6171">
            <w:pPr>
              <w:jc w:val="both"/>
              <w:rPr>
                <w:b/>
                <w:bCs/>
                <w:sz w:val="28"/>
                <w:szCs w:val="28"/>
              </w:rPr>
            </w:pPr>
          </w:p>
        </w:tc>
        <w:tc>
          <w:tcPr>
            <w:tcW w:w="1266" w:type="dxa"/>
          </w:tcPr>
          <w:p w:rsidR="00C02663" w:rsidRDefault="00C02663" w:rsidP="003F6171">
            <w:pPr>
              <w:jc w:val="both"/>
              <w:rPr>
                <w:b/>
                <w:bCs/>
                <w:sz w:val="28"/>
                <w:szCs w:val="28"/>
              </w:rPr>
            </w:pPr>
          </w:p>
        </w:tc>
        <w:tc>
          <w:tcPr>
            <w:tcW w:w="2374" w:type="dxa"/>
          </w:tcPr>
          <w:p w:rsidR="00C02663" w:rsidRDefault="00C02663" w:rsidP="003F6171">
            <w:pPr>
              <w:jc w:val="both"/>
              <w:rPr>
                <w:b/>
                <w:bCs/>
                <w:sz w:val="28"/>
                <w:szCs w:val="28"/>
              </w:rPr>
            </w:pPr>
          </w:p>
        </w:tc>
      </w:tr>
      <w:tr w:rsidR="00616319" w:rsidTr="00CE559A">
        <w:tc>
          <w:tcPr>
            <w:tcW w:w="3028" w:type="dxa"/>
          </w:tcPr>
          <w:p w:rsidR="00616319" w:rsidRPr="00C21035" w:rsidRDefault="00C21035" w:rsidP="00C21035">
            <w:pPr>
              <w:rPr>
                <w:b/>
                <w:bCs/>
              </w:rPr>
            </w:pPr>
            <w:r>
              <w:rPr>
                <w:b/>
                <w:bCs/>
              </w:rPr>
              <w:t xml:space="preserve">Тема 10.1 </w:t>
            </w:r>
            <w:r w:rsidRPr="00C21035">
              <w:rPr>
                <w:b/>
              </w:rPr>
              <w:t>Наследственность и изменчивость – свойства организмов. Закономерности наследования, установленные Г. Менделем и Т. Морганом.</w:t>
            </w:r>
          </w:p>
        </w:tc>
        <w:tc>
          <w:tcPr>
            <w:tcW w:w="908" w:type="dxa"/>
          </w:tcPr>
          <w:p w:rsidR="00616319" w:rsidRPr="00C21035" w:rsidRDefault="00C21035" w:rsidP="00C21035">
            <w:pPr>
              <w:jc w:val="center"/>
              <w:rPr>
                <w:b/>
                <w:bCs/>
              </w:rPr>
            </w:pPr>
            <w:r>
              <w:rPr>
                <w:b/>
                <w:bCs/>
              </w:rPr>
              <w:t>22-23</w:t>
            </w:r>
          </w:p>
        </w:tc>
        <w:tc>
          <w:tcPr>
            <w:tcW w:w="5103" w:type="dxa"/>
          </w:tcPr>
          <w:p w:rsidR="00616319" w:rsidRDefault="00C21035" w:rsidP="003F6171">
            <w:pPr>
              <w:jc w:val="both"/>
              <w:rPr>
                <w:bCs/>
              </w:rPr>
            </w:pPr>
            <w:r>
              <w:rPr>
                <w:bCs/>
              </w:rPr>
              <w:t>1. Генетика как наука.</w:t>
            </w:r>
          </w:p>
          <w:p w:rsidR="00C21035" w:rsidRDefault="00C21035" w:rsidP="003F6171">
            <w:pPr>
              <w:jc w:val="both"/>
              <w:rPr>
                <w:bCs/>
              </w:rPr>
            </w:pPr>
            <w:r>
              <w:rPr>
                <w:bCs/>
              </w:rPr>
              <w:t>2. Биография Г. Менделя и Т. Моргана.</w:t>
            </w:r>
          </w:p>
          <w:p w:rsidR="00C21035" w:rsidRPr="00C948B8" w:rsidRDefault="00C21035" w:rsidP="00C21035">
            <w:r w:rsidRPr="00C948B8">
              <w:t xml:space="preserve">1. Статистический характер законов Г.Менделя. </w:t>
            </w:r>
          </w:p>
          <w:p w:rsidR="00C21035" w:rsidRPr="00C948B8" w:rsidRDefault="00C21035" w:rsidP="00C21035">
            <w:r>
              <w:t>3</w:t>
            </w:r>
            <w:r w:rsidRPr="00C948B8">
              <w:t>. Анализирующее скрещивание.</w:t>
            </w:r>
          </w:p>
          <w:p w:rsidR="00C21035" w:rsidRPr="00C948B8" w:rsidRDefault="00C21035" w:rsidP="00C21035">
            <w:r>
              <w:t>4</w:t>
            </w:r>
            <w:r w:rsidRPr="00C948B8">
              <w:t>. Закономерности наследования  установленные Менделем : закон доминирования, закон расщепления.</w:t>
            </w:r>
          </w:p>
          <w:p w:rsidR="00C21035" w:rsidRPr="00C948B8" w:rsidRDefault="00C21035" w:rsidP="00C21035">
            <w:r>
              <w:t>5</w:t>
            </w:r>
            <w:r w:rsidRPr="00C948B8">
              <w:t>. Закон чистоты гамет.</w:t>
            </w:r>
          </w:p>
          <w:p w:rsidR="00C21035" w:rsidRDefault="00C21035" w:rsidP="00C21035">
            <w:r>
              <w:t>6</w:t>
            </w:r>
            <w:r w:rsidRPr="00C948B8">
              <w:t>. Соотношение фенотипов при анализирующем скрещивание : 1: 1.</w:t>
            </w:r>
          </w:p>
          <w:p w:rsidR="00C21035" w:rsidRPr="00C948B8" w:rsidRDefault="00C21035" w:rsidP="00C21035">
            <w:r>
              <w:t>7</w:t>
            </w:r>
            <w:r w:rsidRPr="00C948B8">
              <w:t>. Условие проявление закона независимого наследования.</w:t>
            </w:r>
          </w:p>
          <w:p w:rsidR="00C21035" w:rsidRPr="00C948B8" w:rsidRDefault="00C21035" w:rsidP="00C21035">
            <w:r>
              <w:t>8</w:t>
            </w:r>
            <w:r w:rsidRPr="00C948B8">
              <w:t xml:space="preserve">. </w:t>
            </w:r>
            <w:r w:rsidRPr="00C948B8">
              <w:rPr>
                <w:lang w:val="en-US"/>
              </w:rPr>
              <w:t>Coo</w:t>
            </w:r>
            <w:r w:rsidRPr="00C948B8">
              <w:t>тношение  генотипов и фенотипов при проявлении независимо наследования: 9:3:3:1.</w:t>
            </w:r>
          </w:p>
          <w:p w:rsidR="00C21035" w:rsidRPr="00C948B8" w:rsidRDefault="00C21035" w:rsidP="00C21035">
            <w:r>
              <w:t>9</w:t>
            </w:r>
            <w:r w:rsidRPr="00C948B8">
              <w:t>. Механизм наследования признаков при дигибридном скрещивании.</w:t>
            </w:r>
          </w:p>
          <w:p w:rsidR="00C21035" w:rsidRPr="00C21035" w:rsidRDefault="00C21035" w:rsidP="00C21035">
            <w:pPr>
              <w:jc w:val="both"/>
              <w:rPr>
                <w:bCs/>
              </w:rPr>
            </w:pPr>
            <w:r>
              <w:t>10</w:t>
            </w:r>
            <w:r w:rsidRPr="00C948B8">
              <w:t>.Закон независимого наследования.</w:t>
            </w:r>
          </w:p>
        </w:tc>
        <w:tc>
          <w:tcPr>
            <w:tcW w:w="992" w:type="dxa"/>
          </w:tcPr>
          <w:p w:rsidR="00616319" w:rsidRDefault="00616319" w:rsidP="003F6171">
            <w:pPr>
              <w:jc w:val="both"/>
              <w:rPr>
                <w:b/>
                <w:bCs/>
                <w:sz w:val="28"/>
                <w:szCs w:val="28"/>
              </w:rPr>
            </w:pPr>
          </w:p>
        </w:tc>
        <w:tc>
          <w:tcPr>
            <w:tcW w:w="1115" w:type="dxa"/>
          </w:tcPr>
          <w:p w:rsidR="00616319" w:rsidRDefault="001E3797" w:rsidP="003F6171">
            <w:pPr>
              <w:jc w:val="both"/>
              <w:rPr>
                <w:b/>
                <w:bCs/>
                <w:sz w:val="28"/>
                <w:szCs w:val="28"/>
              </w:rPr>
            </w:pPr>
            <w:r>
              <w:rPr>
                <w:b/>
                <w:bCs/>
                <w:sz w:val="28"/>
                <w:szCs w:val="28"/>
              </w:rPr>
              <w:t>2</w:t>
            </w:r>
          </w:p>
        </w:tc>
        <w:tc>
          <w:tcPr>
            <w:tcW w:w="1266" w:type="dxa"/>
          </w:tcPr>
          <w:p w:rsidR="00616319" w:rsidRPr="007D2007" w:rsidRDefault="007D2007" w:rsidP="003F6171">
            <w:pPr>
              <w:jc w:val="both"/>
              <w:rPr>
                <w:b/>
                <w:bCs/>
              </w:rPr>
            </w:pPr>
            <w:r>
              <w:rPr>
                <w:b/>
                <w:bCs/>
              </w:rPr>
              <w:t>1</w:t>
            </w:r>
          </w:p>
        </w:tc>
        <w:tc>
          <w:tcPr>
            <w:tcW w:w="2374" w:type="dxa"/>
          </w:tcPr>
          <w:p w:rsidR="007D2007" w:rsidRPr="007D2007" w:rsidRDefault="007D2007" w:rsidP="007D2007">
            <w:pPr>
              <w:ind w:left="-108"/>
            </w:pPr>
            <w:r w:rsidRPr="007D2007">
              <w:t>- фронтальная беседа;</w:t>
            </w:r>
          </w:p>
          <w:p w:rsidR="007D2007" w:rsidRPr="007D2007" w:rsidRDefault="007D2007" w:rsidP="007D2007">
            <w:pPr>
              <w:ind w:left="-108"/>
            </w:pPr>
            <w:r w:rsidRPr="007D2007">
              <w:t>- индивидуальная работа;</w:t>
            </w:r>
          </w:p>
          <w:p w:rsidR="007D2007" w:rsidRPr="007D2007" w:rsidRDefault="007D2007" w:rsidP="007D2007">
            <w:pPr>
              <w:ind w:left="-108"/>
            </w:pPr>
            <w:r w:rsidRPr="007D2007">
              <w:t>- устное изложение;</w:t>
            </w:r>
          </w:p>
          <w:p w:rsidR="007D2007" w:rsidRPr="007D2007" w:rsidRDefault="007D2007" w:rsidP="007D2007">
            <w:pPr>
              <w:ind w:left="-108"/>
            </w:pPr>
            <w:r w:rsidRPr="007D2007">
              <w:t>- наглядный метод;</w:t>
            </w:r>
          </w:p>
          <w:p w:rsidR="00616319" w:rsidRPr="007D2007" w:rsidRDefault="00616319" w:rsidP="003F6171">
            <w:pPr>
              <w:jc w:val="both"/>
              <w:rPr>
                <w:bCs/>
                <w:sz w:val="28"/>
                <w:szCs w:val="28"/>
              </w:rPr>
            </w:pPr>
          </w:p>
        </w:tc>
      </w:tr>
      <w:tr w:rsidR="00616319" w:rsidTr="00CE559A">
        <w:tc>
          <w:tcPr>
            <w:tcW w:w="3028" w:type="dxa"/>
          </w:tcPr>
          <w:p w:rsidR="00C21035" w:rsidRPr="00C21035" w:rsidRDefault="00C21035" w:rsidP="00C21035">
            <w:pPr>
              <w:rPr>
                <w:b/>
              </w:rPr>
            </w:pPr>
            <w:r w:rsidRPr="00C21035">
              <w:rPr>
                <w:b/>
                <w:bCs/>
              </w:rPr>
              <w:t xml:space="preserve">Тема 10.2 </w:t>
            </w:r>
            <w:r w:rsidRPr="00C21035">
              <w:rPr>
                <w:b/>
              </w:rPr>
              <w:t>Хромосомная теория наследственности и теория гена.</w:t>
            </w:r>
          </w:p>
          <w:p w:rsidR="00616319" w:rsidRPr="00C21035" w:rsidRDefault="00616319" w:rsidP="003F6171">
            <w:pPr>
              <w:jc w:val="both"/>
              <w:rPr>
                <w:b/>
                <w:bCs/>
              </w:rPr>
            </w:pPr>
          </w:p>
        </w:tc>
        <w:tc>
          <w:tcPr>
            <w:tcW w:w="908" w:type="dxa"/>
          </w:tcPr>
          <w:p w:rsidR="00616319" w:rsidRPr="00C21035" w:rsidRDefault="00C21035" w:rsidP="00C21035">
            <w:pPr>
              <w:jc w:val="center"/>
              <w:rPr>
                <w:b/>
                <w:bCs/>
              </w:rPr>
            </w:pPr>
            <w:r w:rsidRPr="00C21035">
              <w:rPr>
                <w:b/>
                <w:bCs/>
              </w:rPr>
              <w:t>24</w:t>
            </w:r>
          </w:p>
        </w:tc>
        <w:tc>
          <w:tcPr>
            <w:tcW w:w="5103" w:type="dxa"/>
          </w:tcPr>
          <w:p w:rsidR="00C21035" w:rsidRPr="00C948B8" w:rsidRDefault="00C21035" w:rsidP="00C21035">
            <w:r w:rsidRPr="00C948B8">
              <w:t>1. Аутосомы. Гомогаметный пол. Гетерогаметный пол.</w:t>
            </w:r>
          </w:p>
          <w:p w:rsidR="00C21035" w:rsidRPr="00C948B8" w:rsidRDefault="00C21035" w:rsidP="00C21035">
            <w:r w:rsidRPr="00C948B8">
              <w:t>2. Половые хромосомы</w:t>
            </w:r>
          </w:p>
          <w:p w:rsidR="00C21035" w:rsidRPr="00C948B8" w:rsidRDefault="00C21035" w:rsidP="00C21035">
            <w:r w:rsidRPr="00C948B8">
              <w:t>3. Наследование заболеваний, сцепленных с полом.</w:t>
            </w:r>
          </w:p>
          <w:p w:rsidR="00C21035" w:rsidRPr="00C948B8" w:rsidRDefault="00C21035" w:rsidP="00C21035">
            <w:r w:rsidRPr="00C948B8">
              <w:t>4. Генетическое определение пола у человека.</w:t>
            </w:r>
          </w:p>
          <w:p w:rsidR="00C21035" w:rsidRPr="00C948B8" w:rsidRDefault="00C21035" w:rsidP="00C21035">
            <w:r w:rsidRPr="00C948B8">
              <w:t xml:space="preserve">5. Факторы и механизмы. </w:t>
            </w:r>
          </w:p>
          <w:p w:rsidR="00616319" w:rsidRDefault="00C21035" w:rsidP="00C21035">
            <w:pPr>
              <w:jc w:val="both"/>
              <w:rPr>
                <w:b/>
                <w:bCs/>
                <w:sz w:val="28"/>
                <w:szCs w:val="28"/>
              </w:rPr>
            </w:pPr>
            <w:r w:rsidRPr="00C948B8">
              <w:t>6. Сцепление с полом наследование</w:t>
            </w:r>
            <w:r>
              <w:t>.</w:t>
            </w:r>
          </w:p>
        </w:tc>
        <w:tc>
          <w:tcPr>
            <w:tcW w:w="992" w:type="dxa"/>
          </w:tcPr>
          <w:p w:rsidR="00616319" w:rsidRDefault="00616319" w:rsidP="003F6171">
            <w:pPr>
              <w:jc w:val="both"/>
              <w:rPr>
                <w:b/>
                <w:bCs/>
                <w:sz w:val="28"/>
                <w:szCs w:val="28"/>
              </w:rPr>
            </w:pPr>
          </w:p>
        </w:tc>
        <w:tc>
          <w:tcPr>
            <w:tcW w:w="1115" w:type="dxa"/>
          </w:tcPr>
          <w:p w:rsidR="00616319" w:rsidRDefault="001E3797" w:rsidP="003F6171">
            <w:pPr>
              <w:jc w:val="both"/>
              <w:rPr>
                <w:b/>
                <w:bCs/>
                <w:sz w:val="28"/>
                <w:szCs w:val="28"/>
              </w:rPr>
            </w:pPr>
            <w:r>
              <w:rPr>
                <w:b/>
                <w:bCs/>
                <w:sz w:val="28"/>
                <w:szCs w:val="28"/>
              </w:rPr>
              <w:t>1</w:t>
            </w:r>
          </w:p>
        </w:tc>
        <w:tc>
          <w:tcPr>
            <w:tcW w:w="1266" w:type="dxa"/>
          </w:tcPr>
          <w:p w:rsidR="00616319" w:rsidRDefault="001E3797" w:rsidP="003F6171">
            <w:pPr>
              <w:jc w:val="both"/>
              <w:rPr>
                <w:b/>
                <w:bCs/>
                <w:sz w:val="28"/>
                <w:szCs w:val="28"/>
              </w:rPr>
            </w:pPr>
            <w:r>
              <w:rPr>
                <w:b/>
                <w:bCs/>
                <w:sz w:val="28"/>
                <w:szCs w:val="28"/>
              </w:rPr>
              <w:t>3</w:t>
            </w:r>
          </w:p>
        </w:tc>
        <w:tc>
          <w:tcPr>
            <w:tcW w:w="2374" w:type="dxa"/>
          </w:tcPr>
          <w:p w:rsidR="00616319" w:rsidRPr="007D2007" w:rsidRDefault="007D2007" w:rsidP="003F6171">
            <w:pPr>
              <w:jc w:val="both"/>
              <w:rPr>
                <w:bCs/>
                <w:sz w:val="28"/>
                <w:szCs w:val="28"/>
              </w:rPr>
            </w:pPr>
            <w:r w:rsidRPr="007D2007">
              <w:t>Комбинированный.</w:t>
            </w:r>
          </w:p>
        </w:tc>
      </w:tr>
      <w:tr w:rsidR="00616319" w:rsidTr="00CE559A">
        <w:tc>
          <w:tcPr>
            <w:tcW w:w="3028" w:type="dxa"/>
          </w:tcPr>
          <w:p w:rsidR="00616319" w:rsidRPr="00032C8A" w:rsidRDefault="00032C8A" w:rsidP="00032C8A">
            <w:pPr>
              <w:rPr>
                <w:b/>
                <w:bCs/>
              </w:rPr>
            </w:pPr>
            <w:r w:rsidRPr="00032C8A">
              <w:rPr>
                <w:b/>
                <w:bCs/>
              </w:rPr>
              <w:t xml:space="preserve">Тема 10.3 </w:t>
            </w:r>
            <w:r w:rsidRPr="00032C8A">
              <w:rPr>
                <w:b/>
              </w:rPr>
              <w:t>Изменчивость.</w:t>
            </w:r>
            <w:r w:rsidRPr="00243C40">
              <w:rPr>
                <w:b/>
                <w:szCs w:val="28"/>
              </w:rPr>
              <w:t xml:space="preserve"> Наследственная и ненаследственная изменчивость.</w:t>
            </w:r>
          </w:p>
        </w:tc>
        <w:tc>
          <w:tcPr>
            <w:tcW w:w="908" w:type="dxa"/>
          </w:tcPr>
          <w:p w:rsidR="00616319" w:rsidRPr="00032C8A" w:rsidRDefault="00032C8A" w:rsidP="00032C8A">
            <w:pPr>
              <w:jc w:val="center"/>
              <w:rPr>
                <w:b/>
                <w:bCs/>
              </w:rPr>
            </w:pPr>
            <w:r>
              <w:rPr>
                <w:b/>
                <w:bCs/>
              </w:rPr>
              <w:t>25</w:t>
            </w:r>
          </w:p>
        </w:tc>
        <w:tc>
          <w:tcPr>
            <w:tcW w:w="5103" w:type="dxa"/>
          </w:tcPr>
          <w:p w:rsidR="00032C8A" w:rsidRPr="00C948B8" w:rsidRDefault="00032C8A" w:rsidP="00032C8A">
            <w:r w:rsidRPr="00C948B8">
              <w:t>1. Изменчивость. Норма реакции.</w:t>
            </w:r>
          </w:p>
          <w:p w:rsidR="00032C8A" w:rsidRPr="00C948B8" w:rsidRDefault="00032C8A" w:rsidP="00032C8A">
            <w:r w:rsidRPr="00C948B8">
              <w:t>2. Генотипическая и модификационная наследственность.</w:t>
            </w:r>
          </w:p>
          <w:p w:rsidR="00032C8A" w:rsidRPr="00C948B8" w:rsidRDefault="00032C8A" w:rsidP="00032C8A">
            <w:r w:rsidRPr="00C948B8">
              <w:t>3. Комбинативная и мутационная изменчивость.</w:t>
            </w:r>
          </w:p>
          <w:p w:rsidR="00616319" w:rsidRDefault="00616319" w:rsidP="003F6171">
            <w:pPr>
              <w:jc w:val="both"/>
              <w:rPr>
                <w:b/>
                <w:bCs/>
                <w:sz w:val="28"/>
                <w:szCs w:val="28"/>
              </w:rPr>
            </w:pPr>
          </w:p>
        </w:tc>
        <w:tc>
          <w:tcPr>
            <w:tcW w:w="992" w:type="dxa"/>
          </w:tcPr>
          <w:p w:rsidR="00616319" w:rsidRDefault="00616319" w:rsidP="003F6171">
            <w:pPr>
              <w:jc w:val="both"/>
              <w:rPr>
                <w:b/>
                <w:bCs/>
                <w:sz w:val="28"/>
                <w:szCs w:val="28"/>
              </w:rPr>
            </w:pPr>
          </w:p>
        </w:tc>
        <w:tc>
          <w:tcPr>
            <w:tcW w:w="1115" w:type="dxa"/>
          </w:tcPr>
          <w:p w:rsidR="00616319" w:rsidRDefault="001E3797" w:rsidP="003F6171">
            <w:pPr>
              <w:jc w:val="both"/>
              <w:rPr>
                <w:b/>
                <w:bCs/>
                <w:sz w:val="28"/>
                <w:szCs w:val="28"/>
              </w:rPr>
            </w:pPr>
            <w:r>
              <w:rPr>
                <w:b/>
                <w:bCs/>
                <w:sz w:val="28"/>
                <w:szCs w:val="28"/>
              </w:rPr>
              <w:t>1</w:t>
            </w:r>
          </w:p>
        </w:tc>
        <w:tc>
          <w:tcPr>
            <w:tcW w:w="1266" w:type="dxa"/>
          </w:tcPr>
          <w:p w:rsidR="00616319" w:rsidRDefault="001E3797" w:rsidP="003F6171">
            <w:pPr>
              <w:jc w:val="both"/>
              <w:rPr>
                <w:b/>
                <w:bCs/>
                <w:sz w:val="28"/>
                <w:szCs w:val="28"/>
              </w:rPr>
            </w:pPr>
            <w:r>
              <w:rPr>
                <w:b/>
                <w:bCs/>
                <w:sz w:val="28"/>
                <w:szCs w:val="28"/>
              </w:rPr>
              <w:t>3</w:t>
            </w:r>
          </w:p>
        </w:tc>
        <w:tc>
          <w:tcPr>
            <w:tcW w:w="2374" w:type="dxa"/>
          </w:tcPr>
          <w:p w:rsidR="00616319" w:rsidRPr="003A50DA" w:rsidRDefault="007D2007" w:rsidP="003F6171">
            <w:pPr>
              <w:jc w:val="both"/>
              <w:rPr>
                <w:bCs/>
              </w:rPr>
            </w:pPr>
            <w:r w:rsidRPr="003A50DA">
              <w:rPr>
                <w:bCs/>
              </w:rPr>
              <w:t>«ЗХУ»</w:t>
            </w:r>
          </w:p>
        </w:tc>
      </w:tr>
      <w:tr w:rsidR="00616319" w:rsidTr="00CE559A">
        <w:tc>
          <w:tcPr>
            <w:tcW w:w="3028" w:type="dxa"/>
          </w:tcPr>
          <w:p w:rsidR="00616319" w:rsidRPr="00032C8A" w:rsidRDefault="00032C8A" w:rsidP="00032C8A">
            <w:pPr>
              <w:jc w:val="both"/>
              <w:rPr>
                <w:b/>
                <w:bCs/>
              </w:rPr>
            </w:pPr>
            <w:r w:rsidRPr="00032C8A">
              <w:rPr>
                <w:b/>
                <w:bCs/>
              </w:rPr>
              <w:lastRenderedPageBreak/>
              <w:t>Тема</w:t>
            </w:r>
            <w:r w:rsidR="00644ABC">
              <w:rPr>
                <w:b/>
                <w:bCs/>
              </w:rPr>
              <w:t xml:space="preserve"> 10.4</w:t>
            </w:r>
            <w:r w:rsidRPr="00032C8A">
              <w:rPr>
                <w:b/>
              </w:rPr>
              <w:t xml:space="preserve"> Мутагены и мутации. Влияние мутагенов на организм человека и оценка последствий их влияния. </w:t>
            </w:r>
          </w:p>
        </w:tc>
        <w:tc>
          <w:tcPr>
            <w:tcW w:w="908" w:type="dxa"/>
          </w:tcPr>
          <w:p w:rsidR="00616319" w:rsidRPr="00032C8A" w:rsidRDefault="00032C8A" w:rsidP="00032C8A">
            <w:pPr>
              <w:jc w:val="center"/>
              <w:rPr>
                <w:b/>
                <w:bCs/>
              </w:rPr>
            </w:pPr>
            <w:r w:rsidRPr="00032C8A">
              <w:rPr>
                <w:b/>
                <w:bCs/>
              </w:rPr>
              <w:t>26</w:t>
            </w:r>
            <w:r w:rsidR="00373777">
              <w:rPr>
                <w:b/>
                <w:bCs/>
              </w:rPr>
              <w:t>-27</w:t>
            </w:r>
          </w:p>
        </w:tc>
        <w:tc>
          <w:tcPr>
            <w:tcW w:w="5103" w:type="dxa"/>
          </w:tcPr>
          <w:p w:rsidR="00616319" w:rsidRDefault="00032C8A" w:rsidP="003F6171">
            <w:pPr>
              <w:jc w:val="both"/>
            </w:pPr>
            <w:r>
              <w:t>1</w:t>
            </w:r>
            <w:r w:rsidRPr="00C948B8">
              <w:t>. Мутации и типы мутаций.</w:t>
            </w:r>
          </w:p>
          <w:p w:rsidR="00644ABC" w:rsidRDefault="00644ABC" w:rsidP="00644ABC">
            <w:r>
              <w:t>2</w:t>
            </w:r>
            <w:r w:rsidRPr="00C948B8">
              <w:t>. Влияние мутагенов на человека.</w:t>
            </w:r>
          </w:p>
          <w:p w:rsidR="00644ABC" w:rsidRPr="00C948B8" w:rsidRDefault="00644ABC" w:rsidP="00644ABC">
            <w:r>
              <w:t>3</w:t>
            </w:r>
            <w:r w:rsidRPr="00C948B8">
              <w:t>. Наследственные болезни человека, их причины.</w:t>
            </w:r>
          </w:p>
          <w:p w:rsidR="00644ABC" w:rsidRPr="00C948B8" w:rsidRDefault="00644ABC" w:rsidP="00644ABC">
            <w:r>
              <w:t>4</w:t>
            </w:r>
            <w:r w:rsidRPr="00C948B8">
              <w:t>. Генные болезни: фенилкетонурия, серпови</w:t>
            </w:r>
            <w:r>
              <w:t>дноклеточная анемия, гемофилия.</w:t>
            </w:r>
          </w:p>
          <w:p w:rsidR="00644ABC" w:rsidRPr="00C948B8" w:rsidRDefault="00644ABC" w:rsidP="00644ABC">
            <w:r>
              <w:t>5</w:t>
            </w:r>
            <w:r w:rsidRPr="00C948B8">
              <w:t xml:space="preserve">. Хромосомные болезни: болезнь Дауна, синдром Патау, синдром Клайнфельтера, синдром Шерешевского- Тернера.  </w:t>
            </w:r>
          </w:p>
          <w:p w:rsidR="00644ABC" w:rsidRPr="00C948B8" w:rsidRDefault="00644ABC" w:rsidP="00644ABC">
            <w:r>
              <w:t>6</w:t>
            </w:r>
            <w:r w:rsidRPr="00C948B8">
              <w:t>. Профилак</w:t>
            </w:r>
            <w:r>
              <w:t>тика наследственных заболеваний</w:t>
            </w:r>
            <w:r w:rsidRPr="00C948B8">
              <w:t xml:space="preserve">: консультации, здоровый образ жизни, дородовая диагностика. </w:t>
            </w:r>
          </w:p>
          <w:p w:rsidR="00032C8A" w:rsidRDefault="00032C8A" w:rsidP="003F6171">
            <w:pPr>
              <w:jc w:val="both"/>
              <w:rPr>
                <w:b/>
                <w:bCs/>
                <w:sz w:val="28"/>
                <w:szCs w:val="28"/>
              </w:rPr>
            </w:pPr>
          </w:p>
        </w:tc>
        <w:tc>
          <w:tcPr>
            <w:tcW w:w="992" w:type="dxa"/>
          </w:tcPr>
          <w:p w:rsidR="00616319" w:rsidRDefault="00616319" w:rsidP="003F6171">
            <w:pPr>
              <w:jc w:val="both"/>
              <w:rPr>
                <w:b/>
                <w:bCs/>
                <w:sz w:val="28"/>
                <w:szCs w:val="28"/>
              </w:rPr>
            </w:pPr>
          </w:p>
        </w:tc>
        <w:tc>
          <w:tcPr>
            <w:tcW w:w="1115" w:type="dxa"/>
          </w:tcPr>
          <w:p w:rsidR="00616319" w:rsidRDefault="001E3797" w:rsidP="003F6171">
            <w:pPr>
              <w:jc w:val="both"/>
              <w:rPr>
                <w:b/>
                <w:bCs/>
                <w:sz w:val="28"/>
                <w:szCs w:val="28"/>
              </w:rPr>
            </w:pPr>
            <w:r>
              <w:rPr>
                <w:b/>
                <w:bCs/>
                <w:sz w:val="28"/>
                <w:szCs w:val="28"/>
              </w:rPr>
              <w:t>2</w:t>
            </w:r>
          </w:p>
        </w:tc>
        <w:tc>
          <w:tcPr>
            <w:tcW w:w="1266" w:type="dxa"/>
          </w:tcPr>
          <w:p w:rsidR="00616319" w:rsidRDefault="001E3797" w:rsidP="003F6171">
            <w:pPr>
              <w:jc w:val="both"/>
              <w:rPr>
                <w:b/>
                <w:bCs/>
                <w:sz w:val="28"/>
                <w:szCs w:val="28"/>
              </w:rPr>
            </w:pPr>
            <w:r>
              <w:rPr>
                <w:b/>
                <w:bCs/>
                <w:sz w:val="28"/>
                <w:szCs w:val="28"/>
              </w:rPr>
              <w:t>3</w:t>
            </w:r>
          </w:p>
        </w:tc>
        <w:tc>
          <w:tcPr>
            <w:tcW w:w="2374" w:type="dxa"/>
          </w:tcPr>
          <w:p w:rsidR="007D2007" w:rsidRPr="003A50DA" w:rsidRDefault="007D2007" w:rsidP="007D2007">
            <w:pPr>
              <w:pStyle w:val="8"/>
              <w:spacing w:line="480" w:lineRule="auto"/>
              <w:rPr>
                <w:rStyle w:val="a6"/>
                <w:rFonts w:ascii="Times New Roman" w:hAnsi="Times New Roman" w:cs="Times New Roman"/>
                <w:i w:val="0"/>
                <w:sz w:val="24"/>
                <w:szCs w:val="24"/>
              </w:rPr>
            </w:pPr>
            <w:r w:rsidRPr="003A50DA">
              <w:rPr>
                <w:rStyle w:val="a6"/>
                <w:rFonts w:ascii="Times New Roman" w:hAnsi="Times New Roman" w:cs="Times New Roman"/>
                <w:i w:val="0"/>
                <w:sz w:val="24"/>
                <w:szCs w:val="24"/>
              </w:rPr>
              <w:t>ПМИ</w:t>
            </w:r>
          </w:p>
          <w:p w:rsidR="007D2007" w:rsidRPr="007D2007" w:rsidRDefault="007D2007" w:rsidP="007D2007">
            <w:r w:rsidRPr="007D2007">
              <w:t>Критическое мышление</w:t>
            </w:r>
            <w:r w:rsidR="003A50DA">
              <w:t>.</w:t>
            </w:r>
          </w:p>
          <w:p w:rsidR="00616319" w:rsidRDefault="00616319" w:rsidP="003F6171">
            <w:pPr>
              <w:jc w:val="both"/>
              <w:rPr>
                <w:b/>
                <w:bCs/>
                <w:sz w:val="28"/>
                <w:szCs w:val="28"/>
              </w:rPr>
            </w:pPr>
          </w:p>
        </w:tc>
      </w:tr>
      <w:tr w:rsidR="00616319" w:rsidTr="00CE559A">
        <w:tc>
          <w:tcPr>
            <w:tcW w:w="3028" w:type="dxa"/>
          </w:tcPr>
          <w:p w:rsidR="00616319" w:rsidRPr="00373777" w:rsidRDefault="00373777" w:rsidP="003F6171">
            <w:pPr>
              <w:jc w:val="both"/>
              <w:rPr>
                <w:b/>
                <w:bCs/>
              </w:rPr>
            </w:pPr>
            <w:r>
              <w:rPr>
                <w:b/>
                <w:bCs/>
              </w:rPr>
              <w:t xml:space="preserve">Тема 10.5 </w:t>
            </w:r>
            <w:r w:rsidRPr="00243C40">
              <w:rPr>
                <w:b/>
                <w:szCs w:val="28"/>
              </w:rPr>
              <w:t>Биотехнологии. Генная, клеточная инженерия.</w:t>
            </w:r>
          </w:p>
        </w:tc>
        <w:tc>
          <w:tcPr>
            <w:tcW w:w="908" w:type="dxa"/>
          </w:tcPr>
          <w:p w:rsidR="00616319" w:rsidRPr="00373777" w:rsidRDefault="00373777" w:rsidP="003F6171">
            <w:pPr>
              <w:jc w:val="both"/>
              <w:rPr>
                <w:b/>
                <w:bCs/>
              </w:rPr>
            </w:pPr>
            <w:r>
              <w:rPr>
                <w:b/>
                <w:bCs/>
              </w:rPr>
              <w:t>28-29</w:t>
            </w:r>
          </w:p>
        </w:tc>
        <w:tc>
          <w:tcPr>
            <w:tcW w:w="5103" w:type="dxa"/>
          </w:tcPr>
          <w:p w:rsidR="00373777" w:rsidRPr="00C948B8" w:rsidRDefault="00373777" w:rsidP="00373777">
            <w:r w:rsidRPr="00C948B8">
              <w:t>1. Биотехнология, ее достижения и перспективы развития.</w:t>
            </w:r>
          </w:p>
          <w:p w:rsidR="00373777" w:rsidRPr="00C948B8" w:rsidRDefault="00373777" w:rsidP="00373777">
            <w:r w:rsidRPr="00C948B8">
              <w:t>2. Проблемы генной инженерии.</w:t>
            </w:r>
          </w:p>
          <w:p w:rsidR="00373777" w:rsidRPr="00C948B8" w:rsidRDefault="00373777" w:rsidP="00373777">
            <w:r w:rsidRPr="00C948B8">
              <w:t xml:space="preserve">3. Использование трансгенных организмов. Эксперименты по клонированию животных и растений. </w:t>
            </w:r>
          </w:p>
          <w:p w:rsidR="00373777" w:rsidRPr="00C948B8" w:rsidRDefault="00373777" w:rsidP="00373777">
            <w:r w:rsidRPr="00C948B8">
              <w:t>4. Этические аспекты развития исследований в биотехнологии.</w:t>
            </w:r>
          </w:p>
          <w:p w:rsidR="00616319" w:rsidRDefault="00373777" w:rsidP="00373777">
            <w:pPr>
              <w:jc w:val="both"/>
              <w:rPr>
                <w:b/>
                <w:bCs/>
                <w:sz w:val="28"/>
                <w:szCs w:val="28"/>
              </w:rPr>
            </w:pPr>
            <w:r w:rsidRPr="00C948B8">
              <w:t>5. Процессы. Клонирование. Этапы. Значение.</w:t>
            </w:r>
          </w:p>
        </w:tc>
        <w:tc>
          <w:tcPr>
            <w:tcW w:w="992" w:type="dxa"/>
          </w:tcPr>
          <w:p w:rsidR="00616319" w:rsidRDefault="00616319" w:rsidP="003F6171">
            <w:pPr>
              <w:jc w:val="both"/>
              <w:rPr>
                <w:b/>
                <w:bCs/>
                <w:sz w:val="28"/>
                <w:szCs w:val="28"/>
              </w:rPr>
            </w:pPr>
          </w:p>
        </w:tc>
        <w:tc>
          <w:tcPr>
            <w:tcW w:w="1115" w:type="dxa"/>
          </w:tcPr>
          <w:p w:rsidR="00616319" w:rsidRDefault="001E3797" w:rsidP="003F6171">
            <w:pPr>
              <w:jc w:val="both"/>
              <w:rPr>
                <w:b/>
                <w:bCs/>
                <w:sz w:val="28"/>
                <w:szCs w:val="28"/>
              </w:rPr>
            </w:pPr>
            <w:r>
              <w:rPr>
                <w:b/>
                <w:bCs/>
                <w:sz w:val="28"/>
                <w:szCs w:val="28"/>
              </w:rPr>
              <w:t>2</w:t>
            </w:r>
          </w:p>
        </w:tc>
        <w:tc>
          <w:tcPr>
            <w:tcW w:w="1266" w:type="dxa"/>
          </w:tcPr>
          <w:p w:rsidR="00616319" w:rsidRDefault="001E3797" w:rsidP="003F6171">
            <w:pPr>
              <w:jc w:val="both"/>
              <w:rPr>
                <w:b/>
                <w:bCs/>
                <w:sz w:val="28"/>
                <w:szCs w:val="28"/>
              </w:rPr>
            </w:pPr>
            <w:r>
              <w:rPr>
                <w:b/>
                <w:bCs/>
                <w:sz w:val="28"/>
                <w:szCs w:val="28"/>
              </w:rPr>
              <w:t>2</w:t>
            </w:r>
          </w:p>
        </w:tc>
        <w:tc>
          <w:tcPr>
            <w:tcW w:w="2374" w:type="dxa"/>
          </w:tcPr>
          <w:p w:rsidR="007D2007" w:rsidRPr="007D2007" w:rsidRDefault="007D2007" w:rsidP="007D2007">
            <w:r w:rsidRPr="007D2007">
              <w:t>Объяснительно – иллюстративный.</w:t>
            </w:r>
          </w:p>
          <w:p w:rsidR="00616319" w:rsidRDefault="007D2007" w:rsidP="007D2007">
            <w:pPr>
              <w:jc w:val="both"/>
              <w:rPr>
                <w:b/>
                <w:bCs/>
                <w:sz w:val="28"/>
                <w:szCs w:val="28"/>
              </w:rPr>
            </w:pPr>
            <w:r w:rsidRPr="007D2007">
              <w:t xml:space="preserve"> (показ мультимедийного фильма.)</w:t>
            </w:r>
          </w:p>
        </w:tc>
      </w:tr>
      <w:tr w:rsidR="00616319" w:rsidTr="00CE559A">
        <w:tc>
          <w:tcPr>
            <w:tcW w:w="3028" w:type="dxa"/>
          </w:tcPr>
          <w:p w:rsidR="00616319" w:rsidRDefault="00616319" w:rsidP="003F6171">
            <w:pPr>
              <w:jc w:val="both"/>
              <w:rPr>
                <w:b/>
                <w:bCs/>
                <w:sz w:val="28"/>
                <w:szCs w:val="28"/>
              </w:rPr>
            </w:pPr>
          </w:p>
        </w:tc>
        <w:tc>
          <w:tcPr>
            <w:tcW w:w="908" w:type="dxa"/>
          </w:tcPr>
          <w:p w:rsidR="00616319" w:rsidRPr="00373777" w:rsidRDefault="00373777" w:rsidP="00373777">
            <w:pPr>
              <w:jc w:val="center"/>
              <w:rPr>
                <w:b/>
                <w:bCs/>
              </w:rPr>
            </w:pPr>
            <w:r>
              <w:rPr>
                <w:b/>
                <w:bCs/>
              </w:rPr>
              <w:t>30</w:t>
            </w:r>
          </w:p>
        </w:tc>
        <w:tc>
          <w:tcPr>
            <w:tcW w:w="5103" w:type="dxa"/>
          </w:tcPr>
          <w:p w:rsidR="00616319" w:rsidRDefault="00373777" w:rsidP="003F6171">
            <w:pPr>
              <w:jc w:val="both"/>
              <w:rPr>
                <w:b/>
                <w:bCs/>
              </w:rPr>
            </w:pPr>
            <w:r>
              <w:rPr>
                <w:b/>
                <w:bCs/>
              </w:rPr>
              <w:t>Лабораторные работы.</w:t>
            </w:r>
          </w:p>
          <w:p w:rsidR="00373777" w:rsidRPr="00373777" w:rsidRDefault="00373777" w:rsidP="003F6171">
            <w:pPr>
              <w:jc w:val="both"/>
              <w:rPr>
                <w:bCs/>
              </w:rPr>
            </w:pPr>
            <w:r>
              <w:rPr>
                <w:b/>
                <w:bCs/>
              </w:rPr>
              <w:t xml:space="preserve">1. </w:t>
            </w:r>
            <w:r>
              <w:rPr>
                <w:bCs/>
              </w:rPr>
              <w:t>Изучение изменчивости: построение вариационной кривой (размеры листьев растений).</w:t>
            </w:r>
          </w:p>
        </w:tc>
        <w:tc>
          <w:tcPr>
            <w:tcW w:w="992" w:type="dxa"/>
          </w:tcPr>
          <w:p w:rsidR="00616319" w:rsidRDefault="00616319" w:rsidP="003F6171">
            <w:pPr>
              <w:jc w:val="both"/>
              <w:rPr>
                <w:b/>
                <w:bCs/>
                <w:sz w:val="28"/>
                <w:szCs w:val="28"/>
              </w:rPr>
            </w:pPr>
          </w:p>
        </w:tc>
        <w:tc>
          <w:tcPr>
            <w:tcW w:w="1115" w:type="dxa"/>
          </w:tcPr>
          <w:p w:rsidR="00616319" w:rsidRDefault="001E3797" w:rsidP="003F6171">
            <w:pPr>
              <w:jc w:val="both"/>
              <w:rPr>
                <w:b/>
                <w:bCs/>
                <w:sz w:val="28"/>
                <w:szCs w:val="28"/>
              </w:rPr>
            </w:pPr>
            <w:r>
              <w:rPr>
                <w:b/>
                <w:bCs/>
                <w:sz w:val="28"/>
                <w:szCs w:val="28"/>
              </w:rPr>
              <w:t>1</w:t>
            </w:r>
          </w:p>
        </w:tc>
        <w:tc>
          <w:tcPr>
            <w:tcW w:w="1266" w:type="dxa"/>
          </w:tcPr>
          <w:p w:rsidR="00616319" w:rsidRDefault="001E3797" w:rsidP="003F6171">
            <w:pPr>
              <w:jc w:val="both"/>
              <w:rPr>
                <w:b/>
                <w:bCs/>
                <w:sz w:val="28"/>
                <w:szCs w:val="28"/>
              </w:rPr>
            </w:pPr>
            <w:r>
              <w:rPr>
                <w:b/>
                <w:bCs/>
                <w:sz w:val="28"/>
                <w:szCs w:val="28"/>
              </w:rPr>
              <w:t>3</w:t>
            </w:r>
          </w:p>
        </w:tc>
        <w:tc>
          <w:tcPr>
            <w:tcW w:w="2374" w:type="dxa"/>
          </w:tcPr>
          <w:p w:rsidR="00616319" w:rsidRPr="003A50DA" w:rsidRDefault="003A50DA" w:rsidP="003F6171">
            <w:pPr>
              <w:jc w:val="both"/>
              <w:rPr>
                <w:bCs/>
              </w:rPr>
            </w:pPr>
            <w:r>
              <w:rPr>
                <w:b/>
                <w:bCs/>
                <w:sz w:val="28"/>
                <w:szCs w:val="28"/>
              </w:rPr>
              <w:t>-</w:t>
            </w:r>
            <w:r>
              <w:rPr>
                <w:bCs/>
              </w:rPr>
              <w:t xml:space="preserve"> групповая работа.</w:t>
            </w:r>
          </w:p>
        </w:tc>
      </w:tr>
      <w:tr w:rsidR="00616319" w:rsidTr="00CE559A">
        <w:tc>
          <w:tcPr>
            <w:tcW w:w="3028" w:type="dxa"/>
          </w:tcPr>
          <w:p w:rsidR="00616319" w:rsidRDefault="00616319" w:rsidP="003F6171">
            <w:pPr>
              <w:jc w:val="both"/>
              <w:rPr>
                <w:b/>
                <w:bCs/>
                <w:sz w:val="28"/>
                <w:szCs w:val="28"/>
              </w:rPr>
            </w:pPr>
          </w:p>
        </w:tc>
        <w:tc>
          <w:tcPr>
            <w:tcW w:w="908" w:type="dxa"/>
          </w:tcPr>
          <w:p w:rsidR="00616319" w:rsidRPr="00373777" w:rsidRDefault="00373777" w:rsidP="00373777">
            <w:pPr>
              <w:jc w:val="center"/>
              <w:rPr>
                <w:b/>
                <w:bCs/>
              </w:rPr>
            </w:pPr>
            <w:r>
              <w:rPr>
                <w:b/>
                <w:bCs/>
              </w:rPr>
              <w:t>31</w:t>
            </w:r>
          </w:p>
        </w:tc>
        <w:tc>
          <w:tcPr>
            <w:tcW w:w="5103" w:type="dxa"/>
          </w:tcPr>
          <w:p w:rsidR="00616319" w:rsidRPr="00373777" w:rsidRDefault="00373777" w:rsidP="003F6171">
            <w:pPr>
              <w:jc w:val="both"/>
              <w:rPr>
                <w:b/>
                <w:bCs/>
              </w:rPr>
            </w:pPr>
            <w:r>
              <w:rPr>
                <w:b/>
                <w:bCs/>
              </w:rPr>
              <w:t xml:space="preserve">2. </w:t>
            </w:r>
            <w:r>
              <w:rPr>
                <w:bCs/>
              </w:rPr>
              <w:t>Изучение изменчивости: построение вариационной кривой (антропометрические данные учащихся).</w:t>
            </w:r>
          </w:p>
        </w:tc>
        <w:tc>
          <w:tcPr>
            <w:tcW w:w="992" w:type="dxa"/>
          </w:tcPr>
          <w:p w:rsidR="00616319" w:rsidRDefault="00616319" w:rsidP="003F6171">
            <w:pPr>
              <w:jc w:val="both"/>
              <w:rPr>
                <w:b/>
                <w:bCs/>
                <w:sz w:val="28"/>
                <w:szCs w:val="28"/>
              </w:rPr>
            </w:pPr>
          </w:p>
        </w:tc>
        <w:tc>
          <w:tcPr>
            <w:tcW w:w="1115" w:type="dxa"/>
          </w:tcPr>
          <w:p w:rsidR="00616319" w:rsidRDefault="001E3797" w:rsidP="003F6171">
            <w:pPr>
              <w:jc w:val="both"/>
              <w:rPr>
                <w:b/>
                <w:bCs/>
                <w:sz w:val="28"/>
                <w:szCs w:val="28"/>
              </w:rPr>
            </w:pPr>
            <w:r>
              <w:rPr>
                <w:b/>
                <w:bCs/>
                <w:sz w:val="28"/>
                <w:szCs w:val="28"/>
              </w:rPr>
              <w:t>1</w:t>
            </w:r>
          </w:p>
        </w:tc>
        <w:tc>
          <w:tcPr>
            <w:tcW w:w="1266" w:type="dxa"/>
          </w:tcPr>
          <w:p w:rsidR="00616319" w:rsidRDefault="001E3797" w:rsidP="003F6171">
            <w:pPr>
              <w:jc w:val="both"/>
              <w:rPr>
                <w:b/>
                <w:bCs/>
                <w:sz w:val="28"/>
                <w:szCs w:val="28"/>
              </w:rPr>
            </w:pPr>
            <w:r>
              <w:rPr>
                <w:b/>
                <w:bCs/>
                <w:sz w:val="28"/>
                <w:szCs w:val="28"/>
              </w:rPr>
              <w:t>3</w:t>
            </w:r>
          </w:p>
        </w:tc>
        <w:tc>
          <w:tcPr>
            <w:tcW w:w="2374" w:type="dxa"/>
          </w:tcPr>
          <w:p w:rsidR="00616319" w:rsidRDefault="003A50DA" w:rsidP="003F6171">
            <w:pPr>
              <w:jc w:val="both"/>
              <w:rPr>
                <w:b/>
                <w:bCs/>
                <w:sz w:val="28"/>
                <w:szCs w:val="28"/>
              </w:rPr>
            </w:pPr>
            <w:r>
              <w:rPr>
                <w:b/>
                <w:bCs/>
                <w:sz w:val="28"/>
                <w:szCs w:val="28"/>
              </w:rPr>
              <w:t>-</w:t>
            </w:r>
            <w:r>
              <w:rPr>
                <w:bCs/>
              </w:rPr>
              <w:t xml:space="preserve"> групповая работа.</w:t>
            </w:r>
          </w:p>
        </w:tc>
      </w:tr>
      <w:tr w:rsidR="00616319" w:rsidTr="00CE559A">
        <w:tc>
          <w:tcPr>
            <w:tcW w:w="3028" w:type="dxa"/>
          </w:tcPr>
          <w:p w:rsidR="00616319" w:rsidRDefault="00616319" w:rsidP="003F6171">
            <w:pPr>
              <w:jc w:val="both"/>
              <w:rPr>
                <w:b/>
                <w:bCs/>
                <w:sz w:val="28"/>
                <w:szCs w:val="28"/>
              </w:rPr>
            </w:pPr>
          </w:p>
        </w:tc>
        <w:tc>
          <w:tcPr>
            <w:tcW w:w="908" w:type="dxa"/>
          </w:tcPr>
          <w:p w:rsidR="00616319" w:rsidRPr="00373777" w:rsidRDefault="00373777" w:rsidP="00373777">
            <w:pPr>
              <w:jc w:val="center"/>
              <w:rPr>
                <w:b/>
                <w:bCs/>
              </w:rPr>
            </w:pPr>
            <w:r>
              <w:rPr>
                <w:b/>
                <w:bCs/>
              </w:rPr>
              <w:t>32</w:t>
            </w:r>
          </w:p>
        </w:tc>
        <w:tc>
          <w:tcPr>
            <w:tcW w:w="5103" w:type="dxa"/>
          </w:tcPr>
          <w:p w:rsidR="00616319" w:rsidRDefault="00373777" w:rsidP="003F6171">
            <w:pPr>
              <w:jc w:val="both"/>
              <w:rPr>
                <w:b/>
                <w:bCs/>
              </w:rPr>
            </w:pPr>
            <w:r>
              <w:rPr>
                <w:b/>
                <w:bCs/>
              </w:rPr>
              <w:t>Практические работы.</w:t>
            </w:r>
          </w:p>
          <w:p w:rsidR="00373777" w:rsidRDefault="00373777" w:rsidP="003F6171">
            <w:pPr>
              <w:jc w:val="both"/>
              <w:rPr>
                <w:b/>
                <w:bCs/>
              </w:rPr>
            </w:pPr>
            <w:r>
              <w:rPr>
                <w:b/>
                <w:bCs/>
              </w:rPr>
              <w:t xml:space="preserve">3. </w:t>
            </w:r>
            <w:r w:rsidRPr="001503D1">
              <w:t>Решение генетических задач.</w:t>
            </w:r>
          </w:p>
          <w:p w:rsidR="00373777" w:rsidRPr="00373777" w:rsidRDefault="00373777" w:rsidP="003F6171">
            <w:pPr>
              <w:jc w:val="both"/>
              <w:rPr>
                <w:b/>
                <w:bCs/>
              </w:rPr>
            </w:pPr>
          </w:p>
        </w:tc>
        <w:tc>
          <w:tcPr>
            <w:tcW w:w="992" w:type="dxa"/>
          </w:tcPr>
          <w:p w:rsidR="00616319" w:rsidRDefault="00616319" w:rsidP="003F6171">
            <w:pPr>
              <w:jc w:val="both"/>
              <w:rPr>
                <w:b/>
                <w:bCs/>
                <w:sz w:val="28"/>
                <w:szCs w:val="28"/>
              </w:rPr>
            </w:pPr>
          </w:p>
        </w:tc>
        <w:tc>
          <w:tcPr>
            <w:tcW w:w="1115" w:type="dxa"/>
          </w:tcPr>
          <w:p w:rsidR="00616319" w:rsidRDefault="001E3797" w:rsidP="003F6171">
            <w:pPr>
              <w:jc w:val="both"/>
              <w:rPr>
                <w:b/>
                <w:bCs/>
                <w:sz w:val="28"/>
                <w:szCs w:val="28"/>
              </w:rPr>
            </w:pPr>
            <w:r>
              <w:rPr>
                <w:b/>
                <w:bCs/>
                <w:sz w:val="28"/>
                <w:szCs w:val="28"/>
              </w:rPr>
              <w:t>1</w:t>
            </w:r>
          </w:p>
        </w:tc>
        <w:tc>
          <w:tcPr>
            <w:tcW w:w="1266" w:type="dxa"/>
          </w:tcPr>
          <w:p w:rsidR="00616319" w:rsidRDefault="001E3797" w:rsidP="003F6171">
            <w:pPr>
              <w:jc w:val="both"/>
              <w:rPr>
                <w:b/>
                <w:bCs/>
                <w:sz w:val="28"/>
                <w:szCs w:val="28"/>
              </w:rPr>
            </w:pPr>
            <w:r>
              <w:rPr>
                <w:b/>
                <w:bCs/>
                <w:sz w:val="28"/>
                <w:szCs w:val="28"/>
              </w:rPr>
              <w:t>3</w:t>
            </w:r>
          </w:p>
        </w:tc>
        <w:tc>
          <w:tcPr>
            <w:tcW w:w="2374" w:type="dxa"/>
          </w:tcPr>
          <w:p w:rsidR="003A50DA" w:rsidRPr="003A50DA" w:rsidRDefault="003A50DA" w:rsidP="003A50DA">
            <w:pPr>
              <w:rPr>
                <w:color w:val="000000"/>
              </w:rPr>
            </w:pPr>
            <w:r w:rsidRPr="003A50DA">
              <w:rPr>
                <w:color w:val="000000"/>
              </w:rPr>
              <w:t>- работа в парах;</w:t>
            </w:r>
          </w:p>
          <w:p w:rsidR="00616319" w:rsidRDefault="00616319" w:rsidP="003F6171">
            <w:pPr>
              <w:jc w:val="both"/>
              <w:rPr>
                <w:b/>
                <w:bCs/>
                <w:sz w:val="28"/>
                <w:szCs w:val="28"/>
              </w:rPr>
            </w:pPr>
          </w:p>
        </w:tc>
      </w:tr>
      <w:tr w:rsidR="00616319" w:rsidTr="00CE559A">
        <w:tc>
          <w:tcPr>
            <w:tcW w:w="3028" w:type="dxa"/>
          </w:tcPr>
          <w:p w:rsidR="00616319" w:rsidRDefault="00616319" w:rsidP="003F6171">
            <w:pPr>
              <w:jc w:val="both"/>
              <w:rPr>
                <w:b/>
                <w:bCs/>
                <w:sz w:val="28"/>
                <w:szCs w:val="28"/>
              </w:rPr>
            </w:pPr>
          </w:p>
        </w:tc>
        <w:tc>
          <w:tcPr>
            <w:tcW w:w="908" w:type="dxa"/>
          </w:tcPr>
          <w:p w:rsidR="00616319" w:rsidRPr="00373777" w:rsidRDefault="00373777" w:rsidP="00373777">
            <w:pPr>
              <w:jc w:val="center"/>
              <w:rPr>
                <w:b/>
                <w:bCs/>
              </w:rPr>
            </w:pPr>
            <w:r>
              <w:rPr>
                <w:b/>
                <w:bCs/>
              </w:rPr>
              <w:t>33</w:t>
            </w:r>
          </w:p>
        </w:tc>
        <w:tc>
          <w:tcPr>
            <w:tcW w:w="5103" w:type="dxa"/>
          </w:tcPr>
          <w:p w:rsidR="00616319" w:rsidRDefault="00373777" w:rsidP="003F6171">
            <w:pPr>
              <w:jc w:val="both"/>
              <w:rPr>
                <w:sz w:val="28"/>
                <w:szCs w:val="28"/>
              </w:rPr>
            </w:pPr>
            <w:r>
              <w:rPr>
                <w:b/>
                <w:bCs/>
              </w:rPr>
              <w:t>4.</w:t>
            </w:r>
            <w:r w:rsidRPr="001503D1">
              <w:t xml:space="preserve"> Выявление мутагенов в окружающей среде и </w:t>
            </w:r>
            <w:r w:rsidRPr="001503D1">
              <w:lastRenderedPageBreak/>
              <w:t>косвенная оценка возможного их влияния на организм</w:t>
            </w:r>
            <w:r w:rsidRPr="00BC0642">
              <w:rPr>
                <w:sz w:val="28"/>
                <w:szCs w:val="28"/>
              </w:rPr>
              <w:t>.</w:t>
            </w:r>
          </w:p>
          <w:p w:rsidR="001E3797" w:rsidRDefault="001E3797" w:rsidP="003F6171">
            <w:pPr>
              <w:jc w:val="both"/>
              <w:rPr>
                <w:b/>
                <w:bCs/>
              </w:rPr>
            </w:pPr>
          </w:p>
          <w:p w:rsidR="001E3797" w:rsidRPr="00373777" w:rsidRDefault="001E3797" w:rsidP="003F6171">
            <w:pPr>
              <w:jc w:val="both"/>
              <w:rPr>
                <w:b/>
                <w:bCs/>
              </w:rPr>
            </w:pPr>
          </w:p>
        </w:tc>
        <w:tc>
          <w:tcPr>
            <w:tcW w:w="992" w:type="dxa"/>
          </w:tcPr>
          <w:p w:rsidR="00616319" w:rsidRDefault="00616319" w:rsidP="003F6171">
            <w:pPr>
              <w:jc w:val="both"/>
              <w:rPr>
                <w:b/>
                <w:bCs/>
                <w:sz w:val="28"/>
                <w:szCs w:val="28"/>
              </w:rPr>
            </w:pPr>
          </w:p>
        </w:tc>
        <w:tc>
          <w:tcPr>
            <w:tcW w:w="1115" w:type="dxa"/>
          </w:tcPr>
          <w:p w:rsidR="00616319" w:rsidRDefault="001E3797" w:rsidP="003F6171">
            <w:pPr>
              <w:jc w:val="both"/>
              <w:rPr>
                <w:b/>
                <w:bCs/>
                <w:sz w:val="28"/>
                <w:szCs w:val="28"/>
              </w:rPr>
            </w:pPr>
            <w:r>
              <w:rPr>
                <w:b/>
                <w:bCs/>
                <w:sz w:val="28"/>
                <w:szCs w:val="28"/>
              </w:rPr>
              <w:t>1</w:t>
            </w:r>
          </w:p>
        </w:tc>
        <w:tc>
          <w:tcPr>
            <w:tcW w:w="1266" w:type="dxa"/>
          </w:tcPr>
          <w:p w:rsidR="00616319" w:rsidRDefault="001E3797" w:rsidP="003F6171">
            <w:pPr>
              <w:jc w:val="both"/>
              <w:rPr>
                <w:b/>
                <w:bCs/>
                <w:sz w:val="28"/>
                <w:szCs w:val="28"/>
              </w:rPr>
            </w:pPr>
            <w:r>
              <w:rPr>
                <w:b/>
                <w:bCs/>
                <w:sz w:val="28"/>
                <w:szCs w:val="28"/>
              </w:rPr>
              <w:t>3</w:t>
            </w:r>
          </w:p>
        </w:tc>
        <w:tc>
          <w:tcPr>
            <w:tcW w:w="2374" w:type="dxa"/>
          </w:tcPr>
          <w:p w:rsidR="003A50DA" w:rsidRPr="003A50DA" w:rsidRDefault="003A50DA" w:rsidP="003A50DA">
            <w:pPr>
              <w:rPr>
                <w:color w:val="000000"/>
              </w:rPr>
            </w:pPr>
            <w:r w:rsidRPr="003A50DA">
              <w:rPr>
                <w:color w:val="000000"/>
              </w:rPr>
              <w:t xml:space="preserve">- индивидуальная </w:t>
            </w:r>
            <w:r w:rsidRPr="003A50DA">
              <w:rPr>
                <w:color w:val="000000"/>
              </w:rPr>
              <w:lastRenderedPageBreak/>
              <w:t>работа;</w:t>
            </w:r>
          </w:p>
          <w:p w:rsidR="003A50DA" w:rsidRPr="003A50DA" w:rsidRDefault="003A50DA" w:rsidP="003A50DA">
            <w:pPr>
              <w:rPr>
                <w:color w:val="000000"/>
              </w:rPr>
            </w:pPr>
            <w:r w:rsidRPr="003A50DA">
              <w:rPr>
                <w:color w:val="000000"/>
              </w:rPr>
              <w:t>- работа в парах;</w:t>
            </w:r>
          </w:p>
          <w:p w:rsidR="00616319" w:rsidRDefault="00616319" w:rsidP="003F6171">
            <w:pPr>
              <w:jc w:val="both"/>
              <w:rPr>
                <w:b/>
                <w:bCs/>
                <w:sz w:val="28"/>
                <w:szCs w:val="28"/>
              </w:rPr>
            </w:pPr>
          </w:p>
        </w:tc>
      </w:tr>
      <w:tr w:rsidR="00616319" w:rsidTr="00CE559A">
        <w:tc>
          <w:tcPr>
            <w:tcW w:w="3028" w:type="dxa"/>
          </w:tcPr>
          <w:p w:rsidR="00616319" w:rsidRDefault="00616319" w:rsidP="003F6171">
            <w:pPr>
              <w:jc w:val="both"/>
              <w:rPr>
                <w:b/>
                <w:bCs/>
                <w:sz w:val="28"/>
                <w:szCs w:val="28"/>
              </w:rPr>
            </w:pPr>
          </w:p>
        </w:tc>
        <w:tc>
          <w:tcPr>
            <w:tcW w:w="908" w:type="dxa"/>
          </w:tcPr>
          <w:p w:rsidR="00616319" w:rsidRDefault="00616319" w:rsidP="003F6171">
            <w:pPr>
              <w:jc w:val="both"/>
              <w:rPr>
                <w:b/>
                <w:bCs/>
                <w:sz w:val="28"/>
                <w:szCs w:val="28"/>
              </w:rPr>
            </w:pPr>
          </w:p>
        </w:tc>
        <w:tc>
          <w:tcPr>
            <w:tcW w:w="5103" w:type="dxa"/>
          </w:tcPr>
          <w:p w:rsidR="00616319" w:rsidRDefault="00483CCF" w:rsidP="003F6171">
            <w:pPr>
              <w:jc w:val="both"/>
              <w:rPr>
                <w:b/>
                <w:bCs/>
              </w:rPr>
            </w:pPr>
            <w:r w:rsidRPr="00483CCF">
              <w:rPr>
                <w:b/>
                <w:bCs/>
              </w:rPr>
              <w:t>Самостоятельная работа обучающихся.</w:t>
            </w:r>
          </w:p>
          <w:p w:rsidR="00483CCF" w:rsidRDefault="00483CCF" w:rsidP="003F6171">
            <w:pPr>
              <w:jc w:val="both"/>
              <w:rPr>
                <w:b/>
                <w:bCs/>
              </w:rPr>
            </w:pPr>
          </w:p>
          <w:p w:rsidR="001010B0" w:rsidRPr="00074567" w:rsidRDefault="001010B0" w:rsidP="001010B0">
            <w:pPr>
              <w:rPr>
                <w:b/>
                <w:bCs/>
              </w:rPr>
            </w:pPr>
            <w:r>
              <w:t>1.</w:t>
            </w:r>
            <w:r w:rsidRPr="00BC0642">
              <w:rPr>
                <w:sz w:val="28"/>
                <w:szCs w:val="28"/>
              </w:rPr>
              <w:t xml:space="preserve"> </w:t>
            </w:r>
            <w:r w:rsidRPr="00074567">
              <w:t>Учение Н.И. Вавилова о центрах многообразия и происхождения куль</w:t>
            </w:r>
            <w:r>
              <w:t>турных растений.</w:t>
            </w:r>
            <w:r w:rsidRPr="00074567">
              <w:t xml:space="preserve"> (Работа с учебником- составление конспекта)</w:t>
            </w:r>
          </w:p>
          <w:p w:rsidR="001010B0" w:rsidRDefault="001010B0" w:rsidP="001010B0">
            <w:r>
              <w:rPr>
                <w:bCs/>
              </w:rPr>
              <w:t>2</w:t>
            </w:r>
            <w:r>
              <w:rPr>
                <w:b/>
                <w:bCs/>
              </w:rPr>
              <w:t xml:space="preserve">. </w:t>
            </w:r>
            <w:r w:rsidRPr="00951E41">
              <w:t xml:space="preserve"> Подготовка рефератов и презентаций на темы:</w:t>
            </w:r>
          </w:p>
          <w:p w:rsidR="001010B0" w:rsidRPr="001575C2" w:rsidRDefault="001010B0" w:rsidP="001010B0">
            <w:pPr>
              <w:numPr>
                <w:ilvl w:val="0"/>
                <w:numId w:val="22"/>
              </w:numPr>
            </w:pPr>
            <w:r w:rsidRPr="001575C2">
              <w:t>Наследственная информация и передача ее из поколения в поколение.</w:t>
            </w:r>
          </w:p>
          <w:p w:rsidR="001010B0" w:rsidRPr="001575C2" w:rsidRDefault="001010B0" w:rsidP="001010B0">
            <w:pPr>
              <w:numPr>
                <w:ilvl w:val="0"/>
                <w:numId w:val="22"/>
              </w:numPr>
            </w:pPr>
            <w:r w:rsidRPr="001575C2">
              <w:t>Драматические страницы в истории развития генетики.</w:t>
            </w:r>
          </w:p>
          <w:p w:rsidR="001010B0" w:rsidRPr="001575C2" w:rsidRDefault="001010B0" w:rsidP="001010B0">
            <w:pPr>
              <w:numPr>
                <w:ilvl w:val="0"/>
                <w:numId w:val="22"/>
              </w:numPr>
            </w:pPr>
            <w:r w:rsidRPr="001575C2">
              <w:t>Успехи современной генетики в медицине и здравоохранении.</w:t>
            </w:r>
          </w:p>
          <w:p w:rsidR="001010B0" w:rsidRPr="001575C2" w:rsidRDefault="001010B0" w:rsidP="001010B0">
            <w:pPr>
              <w:numPr>
                <w:ilvl w:val="0"/>
                <w:numId w:val="22"/>
              </w:numPr>
            </w:pPr>
            <w:r w:rsidRPr="001575C2">
              <w:t>Центры многообразия и происхождения культурных растений.</w:t>
            </w:r>
          </w:p>
          <w:p w:rsidR="001010B0" w:rsidRPr="001575C2" w:rsidRDefault="001010B0" w:rsidP="001010B0">
            <w:pPr>
              <w:numPr>
                <w:ilvl w:val="0"/>
                <w:numId w:val="22"/>
              </w:numPr>
            </w:pPr>
            <w:r w:rsidRPr="001575C2">
              <w:t>Центры многообразия и происхождения домашних животных.</w:t>
            </w:r>
          </w:p>
          <w:p w:rsidR="001010B0" w:rsidRPr="001575C2" w:rsidRDefault="001010B0" w:rsidP="001010B0">
            <w:pPr>
              <w:numPr>
                <w:ilvl w:val="0"/>
                <w:numId w:val="22"/>
              </w:numPr>
            </w:pPr>
            <w:r w:rsidRPr="001575C2">
              <w:t>Значение изучения предковых форм для современной селекции.</w:t>
            </w:r>
          </w:p>
          <w:p w:rsidR="001010B0" w:rsidRPr="001575C2" w:rsidRDefault="001010B0" w:rsidP="001010B0">
            <w:pPr>
              <w:numPr>
                <w:ilvl w:val="0"/>
                <w:numId w:val="22"/>
              </w:numPr>
            </w:pPr>
            <w:r w:rsidRPr="001575C2">
              <w:t>История происхождения отдельных сортов культурных растений.</w:t>
            </w:r>
          </w:p>
          <w:p w:rsidR="001010B0" w:rsidRPr="00074567" w:rsidRDefault="001010B0" w:rsidP="001010B0">
            <w:pPr>
              <w:rPr>
                <w:b/>
                <w:bCs/>
              </w:rPr>
            </w:pPr>
          </w:p>
          <w:p w:rsidR="00762589" w:rsidRPr="00483CCF" w:rsidRDefault="00762589" w:rsidP="003F6171">
            <w:pPr>
              <w:jc w:val="both"/>
              <w:rPr>
                <w:b/>
                <w:bCs/>
              </w:rPr>
            </w:pPr>
          </w:p>
        </w:tc>
        <w:tc>
          <w:tcPr>
            <w:tcW w:w="992" w:type="dxa"/>
          </w:tcPr>
          <w:p w:rsidR="00616319" w:rsidRDefault="00616319" w:rsidP="003F6171">
            <w:pPr>
              <w:jc w:val="both"/>
              <w:rPr>
                <w:b/>
                <w:bCs/>
                <w:sz w:val="28"/>
                <w:szCs w:val="28"/>
              </w:rPr>
            </w:pPr>
          </w:p>
        </w:tc>
        <w:tc>
          <w:tcPr>
            <w:tcW w:w="1115" w:type="dxa"/>
          </w:tcPr>
          <w:p w:rsidR="00616319" w:rsidRDefault="001E3797" w:rsidP="001E3797">
            <w:pPr>
              <w:jc w:val="center"/>
              <w:rPr>
                <w:b/>
                <w:bCs/>
                <w:sz w:val="28"/>
                <w:szCs w:val="28"/>
              </w:rPr>
            </w:pPr>
            <w:r>
              <w:rPr>
                <w:b/>
                <w:bCs/>
                <w:sz w:val="28"/>
                <w:szCs w:val="28"/>
              </w:rPr>
              <w:t>3</w:t>
            </w:r>
          </w:p>
        </w:tc>
        <w:tc>
          <w:tcPr>
            <w:tcW w:w="1266" w:type="dxa"/>
          </w:tcPr>
          <w:p w:rsidR="00616319" w:rsidRDefault="00616319" w:rsidP="003F6171">
            <w:pPr>
              <w:jc w:val="both"/>
              <w:rPr>
                <w:b/>
                <w:bCs/>
                <w:sz w:val="28"/>
                <w:szCs w:val="28"/>
              </w:rPr>
            </w:pPr>
          </w:p>
        </w:tc>
        <w:tc>
          <w:tcPr>
            <w:tcW w:w="2374" w:type="dxa"/>
          </w:tcPr>
          <w:p w:rsidR="00616319" w:rsidRDefault="00616319" w:rsidP="003F6171">
            <w:pPr>
              <w:jc w:val="both"/>
              <w:rPr>
                <w:b/>
                <w:bCs/>
                <w:sz w:val="28"/>
                <w:szCs w:val="28"/>
              </w:rPr>
            </w:pPr>
          </w:p>
        </w:tc>
      </w:tr>
      <w:tr w:rsidR="00762589" w:rsidTr="001965F2">
        <w:tc>
          <w:tcPr>
            <w:tcW w:w="3028" w:type="dxa"/>
          </w:tcPr>
          <w:p w:rsidR="00762589" w:rsidRDefault="00762589" w:rsidP="003F6171">
            <w:pPr>
              <w:jc w:val="both"/>
              <w:rPr>
                <w:b/>
                <w:bCs/>
                <w:sz w:val="28"/>
                <w:szCs w:val="28"/>
              </w:rPr>
            </w:pPr>
          </w:p>
        </w:tc>
        <w:tc>
          <w:tcPr>
            <w:tcW w:w="6011" w:type="dxa"/>
            <w:gridSpan w:val="2"/>
          </w:tcPr>
          <w:p w:rsidR="00762589" w:rsidRPr="00762589" w:rsidRDefault="00762589" w:rsidP="00762589">
            <w:pPr>
              <w:jc w:val="center"/>
              <w:rPr>
                <w:b/>
                <w:bCs/>
              </w:rPr>
            </w:pPr>
            <w:r>
              <w:rPr>
                <w:b/>
                <w:bCs/>
              </w:rPr>
              <w:t>Раздел 11. Многообразие и эволюция органического мира.</w:t>
            </w:r>
          </w:p>
        </w:tc>
        <w:tc>
          <w:tcPr>
            <w:tcW w:w="992" w:type="dxa"/>
          </w:tcPr>
          <w:p w:rsidR="00762589" w:rsidRPr="00762589" w:rsidRDefault="00762589" w:rsidP="00762589">
            <w:pPr>
              <w:jc w:val="center"/>
              <w:rPr>
                <w:b/>
                <w:bCs/>
              </w:rPr>
            </w:pPr>
            <w:r w:rsidRPr="00762589">
              <w:rPr>
                <w:b/>
                <w:bCs/>
              </w:rPr>
              <w:t>8</w:t>
            </w:r>
          </w:p>
        </w:tc>
        <w:tc>
          <w:tcPr>
            <w:tcW w:w="1115" w:type="dxa"/>
          </w:tcPr>
          <w:p w:rsidR="00762589" w:rsidRDefault="00762589" w:rsidP="003F6171">
            <w:pPr>
              <w:jc w:val="both"/>
              <w:rPr>
                <w:b/>
                <w:bCs/>
                <w:sz w:val="28"/>
                <w:szCs w:val="28"/>
              </w:rPr>
            </w:pPr>
          </w:p>
        </w:tc>
        <w:tc>
          <w:tcPr>
            <w:tcW w:w="1266" w:type="dxa"/>
          </w:tcPr>
          <w:p w:rsidR="00762589" w:rsidRDefault="00762589" w:rsidP="003F6171">
            <w:pPr>
              <w:jc w:val="both"/>
              <w:rPr>
                <w:b/>
                <w:bCs/>
                <w:sz w:val="28"/>
                <w:szCs w:val="28"/>
              </w:rPr>
            </w:pPr>
          </w:p>
        </w:tc>
        <w:tc>
          <w:tcPr>
            <w:tcW w:w="2374" w:type="dxa"/>
          </w:tcPr>
          <w:p w:rsidR="00762589" w:rsidRDefault="00762589" w:rsidP="003F6171">
            <w:pPr>
              <w:jc w:val="both"/>
              <w:rPr>
                <w:b/>
                <w:bCs/>
                <w:sz w:val="28"/>
                <w:szCs w:val="28"/>
              </w:rPr>
            </w:pPr>
          </w:p>
        </w:tc>
      </w:tr>
      <w:tr w:rsidR="00616319" w:rsidTr="00CE559A">
        <w:tc>
          <w:tcPr>
            <w:tcW w:w="3028" w:type="dxa"/>
          </w:tcPr>
          <w:p w:rsidR="00616319" w:rsidRPr="008016FB" w:rsidRDefault="008016FB" w:rsidP="008016FB">
            <w:pPr>
              <w:rPr>
                <w:b/>
                <w:bCs/>
              </w:rPr>
            </w:pPr>
            <w:r w:rsidRPr="008016FB">
              <w:rPr>
                <w:b/>
                <w:bCs/>
              </w:rPr>
              <w:t>Тема 11.1</w:t>
            </w:r>
            <w:r w:rsidR="00762589" w:rsidRPr="008016FB">
              <w:rPr>
                <w:b/>
                <w:bCs/>
              </w:rPr>
              <w:t xml:space="preserve"> </w:t>
            </w:r>
            <w:r w:rsidRPr="008016FB">
              <w:rPr>
                <w:b/>
              </w:rPr>
              <w:t xml:space="preserve">Система органического мира и ее основные систематические категории (классификация). </w:t>
            </w:r>
          </w:p>
        </w:tc>
        <w:tc>
          <w:tcPr>
            <w:tcW w:w="908" w:type="dxa"/>
          </w:tcPr>
          <w:p w:rsidR="00616319" w:rsidRPr="008016FB" w:rsidRDefault="008016FB" w:rsidP="008016FB">
            <w:pPr>
              <w:jc w:val="center"/>
              <w:rPr>
                <w:b/>
                <w:bCs/>
              </w:rPr>
            </w:pPr>
            <w:r w:rsidRPr="008016FB">
              <w:rPr>
                <w:b/>
                <w:bCs/>
              </w:rPr>
              <w:t>34</w:t>
            </w:r>
          </w:p>
        </w:tc>
        <w:tc>
          <w:tcPr>
            <w:tcW w:w="5103" w:type="dxa"/>
          </w:tcPr>
          <w:p w:rsidR="00616319" w:rsidRDefault="00766705" w:rsidP="003F6171">
            <w:pPr>
              <w:jc w:val="both"/>
              <w:rPr>
                <w:bCs/>
              </w:rPr>
            </w:pPr>
            <w:r>
              <w:rPr>
                <w:bCs/>
              </w:rPr>
              <w:t>1. Современная система органического мира.</w:t>
            </w:r>
          </w:p>
          <w:p w:rsidR="00766705" w:rsidRDefault="00766705" w:rsidP="003F6171">
            <w:pPr>
              <w:jc w:val="both"/>
              <w:rPr>
                <w:bCs/>
              </w:rPr>
            </w:pPr>
            <w:r>
              <w:rPr>
                <w:bCs/>
              </w:rPr>
              <w:t>2. Современная классификация и деление живых организмов на империи, царства, подцарства принятые в настоящее время.</w:t>
            </w:r>
          </w:p>
          <w:p w:rsidR="00766705" w:rsidRPr="00954313" w:rsidRDefault="00766705" w:rsidP="003F6171">
            <w:pPr>
              <w:jc w:val="both"/>
              <w:rPr>
                <w:bCs/>
              </w:rPr>
            </w:pPr>
            <w:r>
              <w:rPr>
                <w:bCs/>
              </w:rPr>
              <w:t>3. Характерные признаки организмов каждого царства.</w:t>
            </w:r>
          </w:p>
        </w:tc>
        <w:tc>
          <w:tcPr>
            <w:tcW w:w="992" w:type="dxa"/>
          </w:tcPr>
          <w:p w:rsidR="00616319" w:rsidRDefault="00616319" w:rsidP="003F6171">
            <w:pPr>
              <w:jc w:val="both"/>
              <w:rPr>
                <w:b/>
                <w:bCs/>
                <w:sz w:val="28"/>
                <w:szCs w:val="28"/>
              </w:rPr>
            </w:pPr>
          </w:p>
        </w:tc>
        <w:tc>
          <w:tcPr>
            <w:tcW w:w="1115" w:type="dxa"/>
          </w:tcPr>
          <w:p w:rsidR="00616319" w:rsidRDefault="00616319" w:rsidP="003F6171">
            <w:pPr>
              <w:jc w:val="both"/>
              <w:rPr>
                <w:b/>
                <w:bCs/>
                <w:sz w:val="28"/>
                <w:szCs w:val="28"/>
              </w:rPr>
            </w:pPr>
          </w:p>
        </w:tc>
        <w:tc>
          <w:tcPr>
            <w:tcW w:w="1266" w:type="dxa"/>
          </w:tcPr>
          <w:p w:rsidR="00616319" w:rsidRDefault="00616319" w:rsidP="003F6171">
            <w:pPr>
              <w:jc w:val="both"/>
              <w:rPr>
                <w:b/>
                <w:bCs/>
                <w:sz w:val="28"/>
                <w:szCs w:val="28"/>
              </w:rPr>
            </w:pPr>
          </w:p>
        </w:tc>
        <w:tc>
          <w:tcPr>
            <w:tcW w:w="2374" w:type="dxa"/>
          </w:tcPr>
          <w:p w:rsidR="007D2007" w:rsidRPr="007D2007" w:rsidRDefault="007D2007" w:rsidP="007D2007">
            <w:pPr>
              <w:rPr>
                <w:color w:val="000000"/>
              </w:rPr>
            </w:pPr>
            <w:r w:rsidRPr="007D2007">
              <w:rPr>
                <w:color w:val="000000"/>
              </w:rPr>
              <w:t xml:space="preserve">- работа с инструкционными картами; </w:t>
            </w:r>
          </w:p>
          <w:p w:rsidR="00616319" w:rsidRDefault="00616319" w:rsidP="003F6171">
            <w:pPr>
              <w:jc w:val="both"/>
              <w:rPr>
                <w:b/>
                <w:bCs/>
                <w:sz w:val="28"/>
                <w:szCs w:val="28"/>
              </w:rPr>
            </w:pPr>
          </w:p>
        </w:tc>
      </w:tr>
      <w:tr w:rsidR="00616319" w:rsidTr="00CE559A">
        <w:tc>
          <w:tcPr>
            <w:tcW w:w="3028" w:type="dxa"/>
          </w:tcPr>
          <w:p w:rsidR="00616319" w:rsidRPr="00D914D2" w:rsidRDefault="00D914D2" w:rsidP="00D914D2">
            <w:pPr>
              <w:rPr>
                <w:b/>
                <w:bCs/>
              </w:rPr>
            </w:pPr>
            <w:r>
              <w:rPr>
                <w:b/>
                <w:bCs/>
              </w:rPr>
              <w:t xml:space="preserve">Тема 11.2 </w:t>
            </w:r>
            <w:r w:rsidRPr="00D914D2">
              <w:rPr>
                <w:b/>
              </w:rPr>
              <w:t>Вид, его критерии.</w:t>
            </w:r>
          </w:p>
        </w:tc>
        <w:tc>
          <w:tcPr>
            <w:tcW w:w="908" w:type="dxa"/>
          </w:tcPr>
          <w:p w:rsidR="00616319" w:rsidRPr="00D914D2" w:rsidRDefault="00D914D2" w:rsidP="00D914D2">
            <w:pPr>
              <w:jc w:val="center"/>
              <w:rPr>
                <w:b/>
                <w:bCs/>
              </w:rPr>
            </w:pPr>
            <w:r>
              <w:rPr>
                <w:b/>
                <w:bCs/>
              </w:rPr>
              <w:t>35</w:t>
            </w:r>
          </w:p>
        </w:tc>
        <w:tc>
          <w:tcPr>
            <w:tcW w:w="5103" w:type="dxa"/>
          </w:tcPr>
          <w:p w:rsidR="00D914D2" w:rsidRPr="00C948B8" w:rsidRDefault="00D914D2" w:rsidP="00D914D2">
            <w:r w:rsidRPr="00C948B8">
              <w:t>1. Вид. Критерии вида.</w:t>
            </w:r>
          </w:p>
          <w:p w:rsidR="00616319" w:rsidRDefault="00D914D2" w:rsidP="00D914D2">
            <w:pPr>
              <w:jc w:val="both"/>
            </w:pPr>
            <w:r w:rsidRPr="00C948B8">
              <w:t>2. Наличие видов двойников, репродуктивная изоляция, неравномерное распределение особей в пределах ареала.</w:t>
            </w:r>
          </w:p>
          <w:p w:rsidR="00D914D2" w:rsidRPr="00D914D2" w:rsidRDefault="00D914D2" w:rsidP="00D914D2">
            <w:pPr>
              <w:spacing w:before="120"/>
            </w:pPr>
            <w:r w:rsidRPr="00D914D2">
              <w:rPr>
                <w:bCs/>
              </w:rPr>
              <w:t>3.</w:t>
            </w:r>
            <w:r w:rsidRPr="00D914D2">
              <w:t xml:space="preserve"> Проблема реального существования видов в природе.</w:t>
            </w:r>
          </w:p>
          <w:p w:rsidR="00D914D2" w:rsidRPr="00D914D2" w:rsidRDefault="00D914D2" w:rsidP="00D914D2">
            <w:pPr>
              <w:jc w:val="both"/>
              <w:rPr>
                <w:bCs/>
              </w:rPr>
            </w:pPr>
          </w:p>
        </w:tc>
        <w:tc>
          <w:tcPr>
            <w:tcW w:w="992" w:type="dxa"/>
          </w:tcPr>
          <w:p w:rsidR="00616319" w:rsidRDefault="00616319" w:rsidP="003F6171">
            <w:pPr>
              <w:jc w:val="both"/>
              <w:rPr>
                <w:b/>
                <w:bCs/>
                <w:sz w:val="28"/>
                <w:szCs w:val="28"/>
              </w:rPr>
            </w:pPr>
          </w:p>
        </w:tc>
        <w:tc>
          <w:tcPr>
            <w:tcW w:w="1115" w:type="dxa"/>
          </w:tcPr>
          <w:p w:rsidR="00616319" w:rsidRDefault="00616319" w:rsidP="003F6171">
            <w:pPr>
              <w:jc w:val="both"/>
              <w:rPr>
                <w:b/>
                <w:bCs/>
                <w:sz w:val="28"/>
                <w:szCs w:val="28"/>
              </w:rPr>
            </w:pPr>
          </w:p>
        </w:tc>
        <w:tc>
          <w:tcPr>
            <w:tcW w:w="1266" w:type="dxa"/>
          </w:tcPr>
          <w:p w:rsidR="00616319" w:rsidRDefault="00616319" w:rsidP="003F6171">
            <w:pPr>
              <w:jc w:val="both"/>
              <w:rPr>
                <w:b/>
                <w:bCs/>
                <w:sz w:val="28"/>
                <w:szCs w:val="28"/>
              </w:rPr>
            </w:pPr>
          </w:p>
        </w:tc>
        <w:tc>
          <w:tcPr>
            <w:tcW w:w="2374" w:type="dxa"/>
          </w:tcPr>
          <w:p w:rsidR="00616319" w:rsidRPr="007D2007" w:rsidRDefault="007D2007" w:rsidP="003F6171">
            <w:pPr>
              <w:jc w:val="both"/>
              <w:rPr>
                <w:bCs/>
                <w:sz w:val="28"/>
                <w:szCs w:val="28"/>
              </w:rPr>
            </w:pPr>
            <w:r w:rsidRPr="007D2007">
              <w:t>Комбинированный</w:t>
            </w:r>
          </w:p>
        </w:tc>
      </w:tr>
      <w:tr w:rsidR="00616319" w:rsidTr="00CE559A">
        <w:tc>
          <w:tcPr>
            <w:tcW w:w="3028" w:type="dxa"/>
          </w:tcPr>
          <w:p w:rsidR="00616319" w:rsidRPr="00D914D2" w:rsidRDefault="00D914D2" w:rsidP="003F6171">
            <w:pPr>
              <w:jc w:val="both"/>
              <w:rPr>
                <w:b/>
                <w:bCs/>
              </w:rPr>
            </w:pPr>
            <w:r>
              <w:rPr>
                <w:b/>
                <w:bCs/>
              </w:rPr>
              <w:t xml:space="preserve">Тема 11.2 </w:t>
            </w:r>
            <w:r w:rsidR="00A36267" w:rsidRPr="00A36267">
              <w:rPr>
                <w:b/>
              </w:rPr>
              <w:t>Популяция – структурная единица эволюции.</w:t>
            </w:r>
          </w:p>
        </w:tc>
        <w:tc>
          <w:tcPr>
            <w:tcW w:w="908" w:type="dxa"/>
          </w:tcPr>
          <w:p w:rsidR="00616319" w:rsidRPr="00D914D2" w:rsidRDefault="00D914D2" w:rsidP="00D914D2">
            <w:pPr>
              <w:jc w:val="center"/>
              <w:rPr>
                <w:b/>
                <w:bCs/>
              </w:rPr>
            </w:pPr>
            <w:r>
              <w:rPr>
                <w:b/>
                <w:bCs/>
              </w:rPr>
              <w:t>36</w:t>
            </w:r>
          </w:p>
        </w:tc>
        <w:tc>
          <w:tcPr>
            <w:tcW w:w="5103" w:type="dxa"/>
          </w:tcPr>
          <w:p w:rsidR="00A36267" w:rsidRDefault="00A36267" w:rsidP="00A36267">
            <w:r w:rsidRPr="00C948B8">
              <w:t>1.</w:t>
            </w:r>
            <w:r>
              <w:t xml:space="preserve"> Популяция.</w:t>
            </w:r>
          </w:p>
          <w:p w:rsidR="00A36267" w:rsidRPr="00C948B8" w:rsidRDefault="00A36267" w:rsidP="00A36267">
            <w:r>
              <w:t>2.</w:t>
            </w:r>
            <w:r w:rsidRPr="00C948B8">
              <w:t xml:space="preserve"> Эволюционные изменения в</w:t>
            </w:r>
            <w:r>
              <w:t xml:space="preserve"> </w:t>
            </w:r>
            <w:r w:rsidRPr="00C948B8">
              <w:t>популяциях.</w:t>
            </w:r>
          </w:p>
          <w:p w:rsidR="00616319" w:rsidRDefault="00A36267" w:rsidP="00A36267">
            <w:pPr>
              <w:jc w:val="both"/>
            </w:pPr>
            <w:r>
              <w:t>3</w:t>
            </w:r>
            <w:r w:rsidRPr="00C948B8">
              <w:t>. Популяции, генофонд популяций.</w:t>
            </w:r>
          </w:p>
          <w:p w:rsidR="00A36267" w:rsidRPr="00C948B8" w:rsidRDefault="00A36267" w:rsidP="00A36267">
            <w:r>
              <w:t>4</w:t>
            </w:r>
            <w:r w:rsidRPr="00C948B8">
              <w:t>. Значение для эволюции мутагенеза.</w:t>
            </w:r>
          </w:p>
          <w:p w:rsidR="00A36267" w:rsidRPr="00C948B8" w:rsidRDefault="00A36267" w:rsidP="00A36267">
            <w:r>
              <w:t>5</w:t>
            </w:r>
            <w:r w:rsidRPr="00C948B8">
              <w:t>. Исследования С.С. Четверякова. Популяционно-генетические закономерности.</w:t>
            </w:r>
          </w:p>
          <w:p w:rsidR="00A36267" w:rsidRDefault="00A36267" w:rsidP="00A36267">
            <w:pPr>
              <w:jc w:val="both"/>
              <w:rPr>
                <w:b/>
                <w:bCs/>
                <w:sz w:val="28"/>
                <w:szCs w:val="28"/>
              </w:rPr>
            </w:pPr>
            <w:r>
              <w:t>6</w:t>
            </w:r>
            <w:r w:rsidRPr="00C948B8">
              <w:t>. Генетические процессы в популяциях</w:t>
            </w:r>
          </w:p>
        </w:tc>
        <w:tc>
          <w:tcPr>
            <w:tcW w:w="992" w:type="dxa"/>
          </w:tcPr>
          <w:p w:rsidR="00616319" w:rsidRDefault="00616319" w:rsidP="003F6171">
            <w:pPr>
              <w:jc w:val="both"/>
              <w:rPr>
                <w:b/>
                <w:bCs/>
                <w:sz w:val="28"/>
                <w:szCs w:val="28"/>
              </w:rPr>
            </w:pPr>
          </w:p>
        </w:tc>
        <w:tc>
          <w:tcPr>
            <w:tcW w:w="1115" w:type="dxa"/>
          </w:tcPr>
          <w:p w:rsidR="00616319" w:rsidRDefault="00616319" w:rsidP="003F6171">
            <w:pPr>
              <w:jc w:val="both"/>
              <w:rPr>
                <w:b/>
                <w:bCs/>
                <w:sz w:val="28"/>
                <w:szCs w:val="28"/>
              </w:rPr>
            </w:pPr>
          </w:p>
        </w:tc>
        <w:tc>
          <w:tcPr>
            <w:tcW w:w="1266" w:type="dxa"/>
          </w:tcPr>
          <w:p w:rsidR="00616319" w:rsidRDefault="00616319" w:rsidP="003F6171">
            <w:pPr>
              <w:jc w:val="both"/>
              <w:rPr>
                <w:b/>
                <w:bCs/>
                <w:sz w:val="28"/>
                <w:szCs w:val="28"/>
              </w:rPr>
            </w:pPr>
          </w:p>
        </w:tc>
        <w:tc>
          <w:tcPr>
            <w:tcW w:w="2374" w:type="dxa"/>
          </w:tcPr>
          <w:p w:rsidR="007D2007" w:rsidRPr="007D2007" w:rsidRDefault="007D2007" w:rsidP="007D2007">
            <w:pPr>
              <w:ind w:left="-108"/>
            </w:pPr>
            <w:r w:rsidRPr="007D2007">
              <w:t>- устное изложение.</w:t>
            </w:r>
          </w:p>
          <w:p w:rsidR="007D2007" w:rsidRPr="007D2007" w:rsidRDefault="007D2007" w:rsidP="007D2007">
            <w:pPr>
              <w:shd w:val="clear" w:color="auto" w:fill="FFFFFF"/>
              <w:autoSpaceDE w:val="0"/>
              <w:autoSpaceDN w:val="0"/>
              <w:adjustRightInd w:val="0"/>
              <w:ind w:left="-108"/>
            </w:pPr>
            <w:r w:rsidRPr="007D2007">
              <w:t>- наглядный метод.</w:t>
            </w:r>
          </w:p>
          <w:p w:rsidR="007D2007" w:rsidRPr="007D2007" w:rsidRDefault="007D2007" w:rsidP="007D2007">
            <w:pPr>
              <w:shd w:val="clear" w:color="auto" w:fill="FFFFFF"/>
              <w:autoSpaceDE w:val="0"/>
              <w:autoSpaceDN w:val="0"/>
              <w:adjustRightInd w:val="0"/>
              <w:ind w:left="-108"/>
            </w:pPr>
            <w:r w:rsidRPr="007D2007">
              <w:t xml:space="preserve"> Составление конспекта по теме.</w:t>
            </w:r>
          </w:p>
          <w:p w:rsidR="00616319" w:rsidRDefault="00616319" w:rsidP="003F6171">
            <w:pPr>
              <w:jc w:val="both"/>
              <w:rPr>
                <w:b/>
                <w:bCs/>
                <w:sz w:val="28"/>
                <w:szCs w:val="28"/>
              </w:rPr>
            </w:pPr>
          </w:p>
        </w:tc>
      </w:tr>
      <w:tr w:rsidR="00616319" w:rsidTr="00CE559A">
        <w:tc>
          <w:tcPr>
            <w:tcW w:w="3028" w:type="dxa"/>
          </w:tcPr>
          <w:p w:rsidR="00616319" w:rsidRPr="00A36267" w:rsidRDefault="00A36267" w:rsidP="00A36267">
            <w:pPr>
              <w:rPr>
                <w:b/>
                <w:bCs/>
              </w:rPr>
            </w:pPr>
            <w:r w:rsidRPr="00A36267">
              <w:rPr>
                <w:b/>
                <w:bCs/>
              </w:rPr>
              <w:t xml:space="preserve">Тема 11.3 </w:t>
            </w:r>
            <w:r w:rsidRPr="00A36267">
              <w:rPr>
                <w:b/>
              </w:rPr>
              <w:t xml:space="preserve">Теория эволюции органического мира Ч. Дарвина. </w:t>
            </w:r>
          </w:p>
        </w:tc>
        <w:tc>
          <w:tcPr>
            <w:tcW w:w="908" w:type="dxa"/>
          </w:tcPr>
          <w:p w:rsidR="00616319" w:rsidRPr="00A36267" w:rsidRDefault="00A36267" w:rsidP="00A36267">
            <w:pPr>
              <w:jc w:val="center"/>
              <w:rPr>
                <w:b/>
                <w:bCs/>
              </w:rPr>
            </w:pPr>
            <w:r>
              <w:rPr>
                <w:b/>
                <w:bCs/>
              </w:rPr>
              <w:t>37</w:t>
            </w:r>
          </w:p>
        </w:tc>
        <w:tc>
          <w:tcPr>
            <w:tcW w:w="5103" w:type="dxa"/>
          </w:tcPr>
          <w:p w:rsidR="00A36267" w:rsidRPr="00C948B8" w:rsidRDefault="00A36267" w:rsidP="00A36267">
            <w:r>
              <w:t>1. Труды Ч. Дарвина.</w:t>
            </w:r>
          </w:p>
          <w:p w:rsidR="00A36267" w:rsidRPr="00C948B8" w:rsidRDefault="00A36267" w:rsidP="00A36267">
            <w:r>
              <w:t>2. Основные положения учения Ч. Дарвина.</w:t>
            </w:r>
          </w:p>
          <w:p w:rsidR="00A36267" w:rsidRPr="00A36267" w:rsidRDefault="00A36267" w:rsidP="00A36267">
            <w:pPr>
              <w:jc w:val="both"/>
            </w:pPr>
            <w:r w:rsidRPr="00C948B8">
              <w:t>4. Роль эволюционной  теории в формировании естественно-научной картины мира</w:t>
            </w:r>
            <w:r>
              <w:t>.</w:t>
            </w:r>
          </w:p>
        </w:tc>
        <w:tc>
          <w:tcPr>
            <w:tcW w:w="992" w:type="dxa"/>
          </w:tcPr>
          <w:p w:rsidR="00616319" w:rsidRDefault="00616319" w:rsidP="003F6171">
            <w:pPr>
              <w:jc w:val="both"/>
              <w:rPr>
                <w:b/>
                <w:bCs/>
                <w:sz w:val="28"/>
                <w:szCs w:val="28"/>
              </w:rPr>
            </w:pPr>
          </w:p>
        </w:tc>
        <w:tc>
          <w:tcPr>
            <w:tcW w:w="1115" w:type="dxa"/>
          </w:tcPr>
          <w:p w:rsidR="00616319" w:rsidRDefault="00616319" w:rsidP="003F6171">
            <w:pPr>
              <w:jc w:val="both"/>
              <w:rPr>
                <w:b/>
                <w:bCs/>
                <w:sz w:val="28"/>
                <w:szCs w:val="28"/>
              </w:rPr>
            </w:pPr>
          </w:p>
        </w:tc>
        <w:tc>
          <w:tcPr>
            <w:tcW w:w="1266" w:type="dxa"/>
          </w:tcPr>
          <w:p w:rsidR="00616319" w:rsidRDefault="00616319" w:rsidP="003F6171">
            <w:pPr>
              <w:jc w:val="both"/>
              <w:rPr>
                <w:b/>
                <w:bCs/>
                <w:sz w:val="28"/>
                <w:szCs w:val="28"/>
              </w:rPr>
            </w:pPr>
          </w:p>
        </w:tc>
        <w:tc>
          <w:tcPr>
            <w:tcW w:w="2374" w:type="dxa"/>
          </w:tcPr>
          <w:p w:rsidR="00616319" w:rsidRPr="007D2007" w:rsidRDefault="007D2007" w:rsidP="003F6171">
            <w:pPr>
              <w:jc w:val="both"/>
              <w:rPr>
                <w:bCs/>
                <w:sz w:val="28"/>
                <w:szCs w:val="28"/>
              </w:rPr>
            </w:pPr>
            <w:r w:rsidRPr="007D2007">
              <w:t>Эффективная лекция « бортовой журнал».</w:t>
            </w:r>
          </w:p>
        </w:tc>
      </w:tr>
      <w:tr w:rsidR="00616319" w:rsidTr="00CE559A">
        <w:tc>
          <w:tcPr>
            <w:tcW w:w="3028" w:type="dxa"/>
          </w:tcPr>
          <w:p w:rsidR="00616319" w:rsidRPr="00A36267" w:rsidRDefault="00A36267" w:rsidP="003F6171">
            <w:pPr>
              <w:jc w:val="both"/>
              <w:rPr>
                <w:b/>
                <w:bCs/>
              </w:rPr>
            </w:pPr>
            <w:r>
              <w:rPr>
                <w:b/>
                <w:bCs/>
              </w:rPr>
              <w:t>Тема 11.4 Искусственный отбор. Селекция.</w:t>
            </w:r>
          </w:p>
        </w:tc>
        <w:tc>
          <w:tcPr>
            <w:tcW w:w="908" w:type="dxa"/>
          </w:tcPr>
          <w:p w:rsidR="00616319" w:rsidRPr="00A36267" w:rsidRDefault="00A36267" w:rsidP="00A36267">
            <w:pPr>
              <w:jc w:val="center"/>
              <w:rPr>
                <w:b/>
                <w:bCs/>
              </w:rPr>
            </w:pPr>
            <w:r>
              <w:rPr>
                <w:b/>
                <w:bCs/>
              </w:rPr>
              <w:t>38</w:t>
            </w:r>
          </w:p>
        </w:tc>
        <w:tc>
          <w:tcPr>
            <w:tcW w:w="5103" w:type="dxa"/>
          </w:tcPr>
          <w:p w:rsidR="00A36267" w:rsidRPr="00C948B8" w:rsidRDefault="00A36267" w:rsidP="00A36267">
            <w:r w:rsidRPr="00C948B8">
              <w:t>1. Движущие силы эволюции, их влияние на генофонд популяции.</w:t>
            </w:r>
          </w:p>
          <w:p w:rsidR="00A36267" w:rsidRPr="00C948B8" w:rsidRDefault="00A36267" w:rsidP="00A36267">
            <w:r w:rsidRPr="00C948B8">
              <w:t>2. Естественный отбор – главная движущая сила эволюции. Формы естественного отбора. Причины борьбы за существование.</w:t>
            </w:r>
          </w:p>
          <w:p w:rsidR="00A36267" w:rsidRDefault="00A36267" w:rsidP="00A36267">
            <w:r w:rsidRPr="00C948B8">
              <w:t>3. Направленный эволюционный процесс закрепления определенных изменений.</w:t>
            </w:r>
          </w:p>
          <w:p w:rsidR="00A36267" w:rsidRDefault="00A36267" w:rsidP="00A36267">
            <w:r>
              <w:lastRenderedPageBreak/>
              <w:t>4. Селекция.</w:t>
            </w:r>
          </w:p>
          <w:p w:rsidR="00A36267" w:rsidRDefault="00A36267" w:rsidP="00A36267">
            <w:r>
              <w:t>5. Многообразие пород и сортов.</w:t>
            </w:r>
          </w:p>
          <w:p w:rsidR="00A36267" w:rsidRDefault="00A36267" w:rsidP="00A36267">
            <w:r>
              <w:t>6.Происхождение пород и сортов.</w:t>
            </w:r>
          </w:p>
          <w:p w:rsidR="00A36267" w:rsidRDefault="00A36267" w:rsidP="00A36267">
            <w:r>
              <w:t>7. выведение новых пород и сортов.</w:t>
            </w:r>
          </w:p>
          <w:p w:rsidR="00616319" w:rsidRDefault="00A36267" w:rsidP="00A36267">
            <w:pPr>
              <w:jc w:val="both"/>
              <w:rPr>
                <w:b/>
                <w:bCs/>
                <w:sz w:val="28"/>
                <w:szCs w:val="28"/>
              </w:rPr>
            </w:pPr>
            <w:r>
              <w:t>8. Творческая роль искусственного отбора.</w:t>
            </w:r>
          </w:p>
        </w:tc>
        <w:tc>
          <w:tcPr>
            <w:tcW w:w="992" w:type="dxa"/>
          </w:tcPr>
          <w:p w:rsidR="00616319" w:rsidRDefault="00616319" w:rsidP="003F6171">
            <w:pPr>
              <w:jc w:val="both"/>
              <w:rPr>
                <w:b/>
                <w:bCs/>
                <w:sz w:val="28"/>
                <w:szCs w:val="28"/>
              </w:rPr>
            </w:pPr>
          </w:p>
        </w:tc>
        <w:tc>
          <w:tcPr>
            <w:tcW w:w="1115" w:type="dxa"/>
          </w:tcPr>
          <w:p w:rsidR="00616319" w:rsidRDefault="00616319" w:rsidP="003F6171">
            <w:pPr>
              <w:jc w:val="both"/>
              <w:rPr>
                <w:b/>
                <w:bCs/>
                <w:sz w:val="28"/>
                <w:szCs w:val="28"/>
              </w:rPr>
            </w:pPr>
          </w:p>
        </w:tc>
        <w:tc>
          <w:tcPr>
            <w:tcW w:w="1266" w:type="dxa"/>
          </w:tcPr>
          <w:p w:rsidR="00616319" w:rsidRDefault="00616319" w:rsidP="003F6171">
            <w:pPr>
              <w:jc w:val="both"/>
              <w:rPr>
                <w:b/>
                <w:bCs/>
                <w:sz w:val="28"/>
                <w:szCs w:val="28"/>
              </w:rPr>
            </w:pPr>
          </w:p>
        </w:tc>
        <w:tc>
          <w:tcPr>
            <w:tcW w:w="2374" w:type="dxa"/>
          </w:tcPr>
          <w:p w:rsidR="00616319" w:rsidRPr="007D2007" w:rsidRDefault="007D2007" w:rsidP="003F6171">
            <w:pPr>
              <w:jc w:val="both"/>
              <w:rPr>
                <w:bCs/>
                <w:sz w:val="28"/>
                <w:szCs w:val="28"/>
              </w:rPr>
            </w:pPr>
            <w:r w:rsidRPr="007D2007">
              <w:t>Частично-поисковый (конспект).</w:t>
            </w:r>
          </w:p>
        </w:tc>
      </w:tr>
      <w:tr w:rsidR="00616319" w:rsidTr="00CE559A">
        <w:tc>
          <w:tcPr>
            <w:tcW w:w="3028" w:type="dxa"/>
          </w:tcPr>
          <w:p w:rsidR="00A36267" w:rsidRPr="00A36267" w:rsidRDefault="00A36267" w:rsidP="00A36267">
            <w:pPr>
              <w:rPr>
                <w:b/>
              </w:rPr>
            </w:pPr>
            <w:r w:rsidRPr="00A36267">
              <w:rPr>
                <w:b/>
                <w:bCs/>
              </w:rPr>
              <w:lastRenderedPageBreak/>
              <w:t xml:space="preserve">Тема 11.5 </w:t>
            </w:r>
            <w:r w:rsidRPr="00A36267">
              <w:rPr>
                <w:b/>
              </w:rPr>
              <w:t>Проблема сущности жизни. Оценка различных гипотез происхождения жизни. Происхождение и эволюция человека.</w:t>
            </w:r>
          </w:p>
          <w:p w:rsidR="00616319" w:rsidRPr="00A36267" w:rsidRDefault="00616319" w:rsidP="00A36267">
            <w:pPr>
              <w:rPr>
                <w:b/>
                <w:bCs/>
              </w:rPr>
            </w:pPr>
          </w:p>
        </w:tc>
        <w:tc>
          <w:tcPr>
            <w:tcW w:w="908" w:type="dxa"/>
          </w:tcPr>
          <w:p w:rsidR="00616319" w:rsidRPr="00A36267" w:rsidRDefault="00A36267" w:rsidP="00A36267">
            <w:pPr>
              <w:jc w:val="center"/>
              <w:rPr>
                <w:b/>
                <w:bCs/>
              </w:rPr>
            </w:pPr>
            <w:r>
              <w:rPr>
                <w:b/>
                <w:bCs/>
              </w:rPr>
              <w:t>39</w:t>
            </w:r>
          </w:p>
        </w:tc>
        <w:tc>
          <w:tcPr>
            <w:tcW w:w="5103" w:type="dxa"/>
          </w:tcPr>
          <w:p w:rsidR="00546C66" w:rsidRPr="00C948B8" w:rsidRDefault="00546C66" w:rsidP="00546C66">
            <w:r w:rsidRPr="00C948B8">
              <w:t>1. Самозарождение жизни, стационарное состояние, панспермия.</w:t>
            </w:r>
          </w:p>
          <w:p w:rsidR="00546C66" w:rsidRPr="00C948B8" w:rsidRDefault="00546C66" w:rsidP="00546C66">
            <w:r w:rsidRPr="00C948B8">
              <w:t>2. Гипотезы происхождения жизни.</w:t>
            </w:r>
          </w:p>
          <w:p w:rsidR="00616319" w:rsidRDefault="00546C66" w:rsidP="00546C66">
            <w:pPr>
              <w:jc w:val="both"/>
              <w:rPr>
                <w:b/>
                <w:bCs/>
                <w:sz w:val="28"/>
                <w:szCs w:val="28"/>
              </w:rPr>
            </w:pPr>
            <w:r w:rsidRPr="00C948B8">
              <w:t>3. Отличительные признаки живого.</w:t>
            </w:r>
          </w:p>
          <w:p w:rsidR="00546C66" w:rsidRPr="00C948B8" w:rsidRDefault="00546C66" w:rsidP="00546C66">
            <w:r>
              <w:rPr>
                <w:bCs/>
              </w:rPr>
              <w:t xml:space="preserve">4. </w:t>
            </w:r>
            <w:r w:rsidRPr="00C948B8">
              <w:t>Современная теория антропогенеза.</w:t>
            </w:r>
          </w:p>
          <w:p w:rsidR="00546C66" w:rsidRPr="00C948B8" w:rsidRDefault="00546C66" w:rsidP="00546C66">
            <w:r>
              <w:t>5</w:t>
            </w:r>
            <w:r w:rsidRPr="00C948B8">
              <w:t>. Проблема антропогенеза –сложнейшая естественно-научная и философская проблема.</w:t>
            </w:r>
          </w:p>
          <w:p w:rsidR="00546C66" w:rsidRDefault="00546C66" w:rsidP="00546C66">
            <w:r>
              <w:t>6</w:t>
            </w:r>
            <w:r w:rsidRPr="00C948B8">
              <w:t>. Гипотезы происхождения человека</w:t>
            </w:r>
            <w:r>
              <w:t>.</w:t>
            </w:r>
          </w:p>
          <w:p w:rsidR="00546C66" w:rsidRPr="00C948B8" w:rsidRDefault="00546C66" w:rsidP="00546C66">
            <w:r>
              <w:t>7</w:t>
            </w:r>
            <w:r w:rsidRPr="00C948B8">
              <w:t>. Доказательства животного происхождения человека.</w:t>
            </w:r>
          </w:p>
          <w:p w:rsidR="00546C66" w:rsidRPr="00C948B8" w:rsidRDefault="00546C66" w:rsidP="00546C66">
            <w:r>
              <w:t>8</w:t>
            </w:r>
            <w:r w:rsidRPr="00C948B8">
              <w:t>. Сравнительно анатомические доказательства родства человека с млекопитающими животными.</w:t>
            </w:r>
          </w:p>
          <w:p w:rsidR="00546C66" w:rsidRPr="00C948B8" w:rsidRDefault="00546C66" w:rsidP="00546C66">
            <w:r>
              <w:t>9</w:t>
            </w:r>
            <w:r w:rsidRPr="00C948B8">
              <w:t>. Сравнительно эмбриологические доказательства животного происхождения человека.</w:t>
            </w:r>
          </w:p>
          <w:p w:rsidR="00546C66" w:rsidRPr="00546C66" w:rsidRDefault="00546C66" w:rsidP="00546C66">
            <w:pPr>
              <w:jc w:val="both"/>
              <w:rPr>
                <w:bCs/>
              </w:rPr>
            </w:pPr>
            <w:r>
              <w:t>10</w:t>
            </w:r>
            <w:r w:rsidRPr="00C948B8">
              <w:t>. Человек – биосоциальное существо.</w:t>
            </w:r>
          </w:p>
        </w:tc>
        <w:tc>
          <w:tcPr>
            <w:tcW w:w="992" w:type="dxa"/>
          </w:tcPr>
          <w:p w:rsidR="00616319" w:rsidRDefault="00616319" w:rsidP="003F6171">
            <w:pPr>
              <w:jc w:val="both"/>
              <w:rPr>
                <w:b/>
                <w:bCs/>
                <w:sz w:val="28"/>
                <w:szCs w:val="28"/>
              </w:rPr>
            </w:pPr>
          </w:p>
        </w:tc>
        <w:tc>
          <w:tcPr>
            <w:tcW w:w="1115" w:type="dxa"/>
          </w:tcPr>
          <w:p w:rsidR="00616319" w:rsidRDefault="00616319" w:rsidP="003F6171">
            <w:pPr>
              <w:jc w:val="both"/>
              <w:rPr>
                <w:b/>
                <w:bCs/>
                <w:sz w:val="28"/>
                <w:szCs w:val="28"/>
              </w:rPr>
            </w:pPr>
          </w:p>
        </w:tc>
        <w:tc>
          <w:tcPr>
            <w:tcW w:w="1266" w:type="dxa"/>
          </w:tcPr>
          <w:p w:rsidR="00616319" w:rsidRDefault="00616319" w:rsidP="003F6171">
            <w:pPr>
              <w:jc w:val="both"/>
              <w:rPr>
                <w:b/>
                <w:bCs/>
                <w:sz w:val="28"/>
                <w:szCs w:val="28"/>
              </w:rPr>
            </w:pPr>
          </w:p>
        </w:tc>
        <w:tc>
          <w:tcPr>
            <w:tcW w:w="2374" w:type="dxa"/>
          </w:tcPr>
          <w:p w:rsidR="00616319" w:rsidRPr="007D2007" w:rsidRDefault="007D2007" w:rsidP="003F6171">
            <w:pPr>
              <w:jc w:val="both"/>
              <w:rPr>
                <w:bCs/>
                <w:sz w:val="28"/>
                <w:szCs w:val="28"/>
              </w:rPr>
            </w:pPr>
            <w:r w:rsidRPr="007D2007">
              <w:t>« Читаем и ставим значки».</w:t>
            </w:r>
          </w:p>
        </w:tc>
      </w:tr>
      <w:tr w:rsidR="00616319" w:rsidTr="00CE559A">
        <w:tc>
          <w:tcPr>
            <w:tcW w:w="3028" w:type="dxa"/>
          </w:tcPr>
          <w:p w:rsidR="00616319" w:rsidRDefault="00616319" w:rsidP="003F6171">
            <w:pPr>
              <w:jc w:val="both"/>
              <w:rPr>
                <w:b/>
                <w:bCs/>
                <w:sz w:val="28"/>
                <w:szCs w:val="28"/>
              </w:rPr>
            </w:pPr>
          </w:p>
        </w:tc>
        <w:tc>
          <w:tcPr>
            <w:tcW w:w="908" w:type="dxa"/>
          </w:tcPr>
          <w:p w:rsidR="00616319" w:rsidRPr="00546C66" w:rsidRDefault="00546C66" w:rsidP="00546C66">
            <w:pPr>
              <w:jc w:val="center"/>
              <w:rPr>
                <w:b/>
                <w:bCs/>
              </w:rPr>
            </w:pPr>
            <w:r>
              <w:rPr>
                <w:b/>
                <w:bCs/>
              </w:rPr>
              <w:t>40</w:t>
            </w:r>
          </w:p>
        </w:tc>
        <w:tc>
          <w:tcPr>
            <w:tcW w:w="5103" w:type="dxa"/>
          </w:tcPr>
          <w:p w:rsidR="00546C66" w:rsidRDefault="00546C66" w:rsidP="00546C66">
            <w:pPr>
              <w:jc w:val="both"/>
              <w:rPr>
                <w:b/>
                <w:bCs/>
              </w:rPr>
            </w:pPr>
            <w:r>
              <w:rPr>
                <w:b/>
                <w:bCs/>
              </w:rPr>
              <w:t>Лабораторные работы.</w:t>
            </w:r>
          </w:p>
          <w:p w:rsidR="00546C66" w:rsidRPr="00546C66" w:rsidRDefault="00546C66" w:rsidP="00546C66">
            <w:r w:rsidRPr="00546C66">
              <w:rPr>
                <w:b/>
                <w:bCs/>
              </w:rPr>
              <w:t xml:space="preserve">1. </w:t>
            </w:r>
            <w:r w:rsidRPr="00546C66">
              <w:t>Изучение способов адаптации организмов к среде обитания.</w:t>
            </w:r>
          </w:p>
          <w:p w:rsidR="00546C66" w:rsidRDefault="00546C66" w:rsidP="00546C66">
            <w:pPr>
              <w:jc w:val="both"/>
              <w:rPr>
                <w:b/>
                <w:bCs/>
              </w:rPr>
            </w:pPr>
          </w:p>
          <w:p w:rsidR="00616319" w:rsidRDefault="00616319" w:rsidP="003F6171">
            <w:pPr>
              <w:jc w:val="both"/>
              <w:rPr>
                <w:b/>
                <w:bCs/>
                <w:sz w:val="28"/>
                <w:szCs w:val="28"/>
              </w:rPr>
            </w:pPr>
          </w:p>
        </w:tc>
        <w:tc>
          <w:tcPr>
            <w:tcW w:w="992" w:type="dxa"/>
          </w:tcPr>
          <w:p w:rsidR="00616319" w:rsidRDefault="00616319" w:rsidP="003F6171">
            <w:pPr>
              <w:jc w:val="both"/>
              <w:rPr>
                <w:b/>
                <w:bCs/>
                <w:sz w:val="28"/>
                <w:szCs w:val="28"/>
              </w:rPr>
            </w:pPr>
          </w:p>
        </w:tc>
        <w:tc>
          <w:tcPr>
            <w:tcW w:w="1115" w:type="dxa"/>
          </w:tcPr>
          <w:p w:rsidR="00616319" w:rsidRDefault="00616319" w:rsidP="003F6171">
            <w:pPr>
              <w:jc w:val="both"/>
              <w:rPr>
                <w:b/>
                <w:bCs/>
                <w:sz w:val="28"/>
                <w:szCs w:val="28"/>
              </w:rPr>
            </w:pPr>
          </w:p>
        </w:tc>
        <w:tc>
          <w:tcPr>
            <w:tcW w:w="1266" w:type="dxa"/>
          </w:tcPr>
          <w:p w:rsidR="00616319" w:rsidRDefault="00616319" w:rsidP="003F6171">
            <w:pPr>
              <w:jc w:val="both"/>
              <w:rPr>
                <w:b/>
                <w:bCs/>
                <w:sz w:val="28"/>
                <w:szCs w:val="28"/>
              </w:rPr>
            </w:pPr>
          </w:p>
        </w:tc>
        <w:tc>
          <w:tcPr>
            <w:tcW w:w="2374" w:type="dxa"/>
          </w:tcPr>
          <w:p w:rsidR="003A50DA" w:rsidRPr="003A50DA" w:rsidRDefault="003A50DA" w:rsidP="003A50DA">
            <w:pPr>
              <w:rPr>
                <w:color w:val="000000"/>
              </w:rPr>
            </w:pPr>
            <w:r w:rsidRPr="003A50DA">
              <w:rPr>
                <w:color w:val="000000"/>
              </w:rPr>
              <w:t>- работа в парах;</w:t>
            </w:r>
          </w:p>
          <w:p w:rsidR="00616319" w:rsidRDefault="00616319" w:rsidP="003F6171">
            <w:pPr>
              <w:jc w:val="both"/>
              <w:rPr>
                <w:b/>
                <w:bCs/>
                <w:sz w:val="28"/>
                <w:szCs w:val="28"/>
              </w:rPr>
            </w:pPr>
          </w:p>
        </w:tc>
      </w:tr>
      <w:tr w:rsidR="00616319" w:rsidTr="00CE559A">
        <w:tc>
          <w:tcPr>
            <w:tcW w:w="3028" w:type="dxa"/>
          </w:tcPr>
          <w:p w:rsidR="00616319" w:rsidRDefault="00616319" w:rsidP="003F6171">
            <w:pPr>
              <w:jc w:val="both"/>
              <w:rPr>
                <w:b/>
                <w:bCs/>
                <w:sz w:val="28"/>
                <w:szCs w:val="28"/>
              </w:rPr>
            </w:pPr>
          </w:p>
        </w:tc>
        <w:tc>
          <w:tcPr>
            <w:tcW w:w="908" w:type="dxa"/>
          </w:tcPr>
          <w:p w:rsidR="00616319" w:rsidRPr="00546C66" w:rsidRDefault="00546C66" w:rsidP="00546C66">
            <w:pPr>
              <w:jc w:val="center"/>
              <w:rPr>
                <w:b/>
                <w:bCs/>
              </w:rPr>
            </w:pPr>
            <w:r>
              <w:rPr>
                <w:b/>
                <w:bCs/>
              </w:rPr>
              <w:t>41</w:t>
            </w:r>
          </w:p>
        </w:tc>
        <w:tc>
          <w:tcPr>
            <w:tcW w:w="5103" w:type="dxa"/>
          </w:tcPr>
          <w:p w:rsidR="00546C66" w:rsidRPr="00546C66" w:rsidRDefault="00546C66" w:rsidP="003F6171">
            <w:pPr>
              <w:jc w:val="both"/>
              <w:rPr>
                <w:b/>
              </w:rPr>
            </w:pPr>
            <w:r>
              <w:rPr>
                <w:b/>
              </w:rPr>
              <w:t>Практическая работа.</w:t>
            </w:r>
          </w:p>
          <w:p w:rsidR="00616319" w:rsidRDefault="00546C66" w:rsidP="003F6171">
            <w:pPr>
              <w:jc w:val="both"/>
              <w:rPr>
                <w:b/>
                <w:bCs/>
                <w:sz w:val="28"/>
                <w:szCs w:val="28"/>
              </w:rPr>
            </w:pPr>
            <w:r>
              <w:t xml:space="preserve"> </w:t>
            </w:r>
            <w:r>
              <w:rPr>
                <w:b/>
              </w:rPr>
              <w:t xml:space="preserve">2. </w:t>
            </w:r>
            <w:r w:rsidRPr="00FC429F">
              <w:t>Анализ и оценка различных гипотез происхождения жизни и человека.</w:t>
            </w:r>
          </w:p>
        </w:tc>
        <w:tc>
          <w:tcPr>
            <w:tcW w:w="992" w:type="dxa"/>
          </w:tcPr>
          <w:p w:rsidR="00616319" w:rsidRDefault="00616319" w:rsidP="003F6171">
            <w:pPr>
              <w:jc w:val="both"/>
              <w:rPr>
                <w:b/>
                <w:bCs/>
                <w:sz w:val="28"/>
                <w:szCs w:val="28"/>
              </w:rPr>
            </w:pPr>
          </w:p>
        </w:tc>
        <w:tc>
          <w:tcPr>
            <w:tcW w:w="1115" w:type="dxa"/>
          </w:tcPr>
          <w:p w:rsidR="00616319" w:rsidRDefault="00616319" w:rsidP="003F6171">
            <w:pPr>
              <w:jc w:val="both"/>
              <w:rPr>
                <w:b/>
                <w:bCs/>
                <w:sz w:val="28"/>
                <w:szCs w:val="28"/>
              </w:rPr>
            </w:pPr>
          </w:p>
        </w:tc>
        <w:tc>
          <w:tcPr>
            <w:tcW w:w="1266" w:type="dxa"/>
          </w:tcPr>
          <w:p w:rsidR="00616319" w:rsidRDefault="00616319" w:rsidP="003F6171">
            <w:pPr>
              <w:jc w:val="both"/>
              <w:rPr>
                <w:b/>
                <w:bCs/>
                <w:sz w:val="28"/>
                <w:szCs w:val="28"/>
              </w:rPr>
            </w:pPr>
          </w:p>
        </w:tc>
        <w:tc>
          <w:tcPr>
            <w:tcW w:w="2374" w:type="dxa"/>
          </w:tcPr>
          <w:p w:rsidR="003A50DA" w:rsidRPr="003A50DA" w:rsidRDefault="003A50DA" w:rsidP="003A50DA">
            <w:pPr>
              <w:rPr>
                <w:color w:val="000000"/>
              </w:rPr>
            </w:pPr>
            <w:r w:rsidRPr="003A50DA">
              <w:rPr>
                <w:color w:val="000000"/>
              </w:rPr>
              <w:t>- индивидуальная работа;</w:t>
            </w:r>
          </w:p>
          <w:p w:rsidR="003A50DA" w:rsidRPr="003A50DA" w:rsidRDefault="003A50DA" w:rsidP="003A50DA">
            <w:pPr>
              <w:rPr>
                <w:color w:val="000000"/>
              </w:rPr>
            </w:pPr>
            <w:r w:rsidRPr="003A50DA">
              <w:rPr>
                <w:color w:val="000000"/>
              </w:rPr>
              <w:t>- работа в парах;</w:t>
            </w:r>
          </w:p>
          <w:p w:rsidR="00616319" w:rsidRDefault="00616319" w:rsidP="003F6171">
            <w:pPr>
              <w:jc w:val="both"/>
              <w:rPr>
                <w:b/>
                <w:bCs/>
                <w:sz w:val="28"/>
                <w:szCs w:val="28"/>
              </w:rPr>
            </w:pPr>
          </w:p>
        </w:tc>
      </w:tr>
      <w:tr w:rsidR="00616319" w:rsidTr="00CE559A">
        <w:tc>
          <w:tcPr>
            <w:tcW w:w="3028" w:type="dxa"/>
          </w:tcPr>
          <w:p w:rsidR="00616319" w:rsidRDefault="00616319" w:rsidP="003F6171">
            <w:pPr>
              <w:jc w:val="both"/>
              <w:rPr>
                <w:b/>
                <w:bCs/>
                <w:sz w:val="28"/>
                <w:szCs w:val="28"/>
              </w:rPr>
            </w:pPr>
          </w:p>
        </w:tc>
        <w:tc>
          <w:tcPr>
            <w:tcW w:w="908" w:type="dxa"/>
          </w:tcPr>
          <w:p w:rsidR="00616319" w:rsidRDefault="00616319" w:rsidP="003F6171">
            <w:pPr>
              <w:jc w:val="both"/>
              <w:rPr>
                <w:b/>
                <w:bCs/>
                <w:sz w:val="28"/>
                <w:szCs w:val="28"/>
              </w:rPr>
            </w:pPr>
          </w:p>
        </w:tc>
        <w:tc>
          <w:tcPr>
            <w:tcW w:w="5103" w:type="dxa"/>
          </w:tcPr>
          <w:p w:rsidR="00616319" w:rsidRDefault="00546C66" w:rsidP="003F6171">
            <w:pPr>
              <w:jc w:val="both"/>
              <w:rPr>
                <w:b/>
                <w:bCs/>
              </w:rPr>
            </w:pPr>
            <w:r w:rsidRPr="00546C66">
              <w:rPr>
                <w:b/>
                <w:bCs/>
              </w:rPr>
              <w:t>Самостоятельная работа обучающихся.</w:t>
            </w:r>
          </w:p>
          <w:p w:rsidR="001010B0" w:rsidRDefault="001010B0" w:rsidP="001010B0">
            <w:pPr>
              <w:rPr>
                <w:color w:val="000000"/>
                <w:spacing w:val="1"/>
              </w:rPr>
            </w:pPr>
            <w:r w:rsidRPr="001010B0">
              <w:rPr>
                <w:b/>
              </w:rPr>
              <w:t>1.</w:t>
            </w:r>
            <w:r>
              <w:rPr>
                <w:b/>
              </w:rPr>
              <w:t xml:space="preserve">  а).</w:t>
            </w:r>
            <w:r>
              <w:rPr>
                <w:color w:val="000000"/>
                <w:spacing w:val="1"/>
              </w:rPr>
              <w:t xml:space="preserve"> История развития эволюционных идей </w:t>
            </w:r>
          </w:p>
          <w:p w:rsidR="001010B0" w:rsidRDefault="001010B0" w:rsidP="001010B0">
            <w:pPr>
              <w:rPr>
                <w:color w:val="000000"/>
                <w:spacing w:val="1"/>
              </w:rPr>
            </w:pPr>
            <w:r>
              <w:rPr>
                <w:b/>
                <w:color w:val="000000"/>
                <w:spacing w:val="1"/>
              </w:rPr>
              <w:lastRenderedPageBreak/>
              <w:t xml:space="preserve">б). </w:t>
            </w:r>
            <w:r>
              <w:rPr>
                <w:color w:val="000000"/>
                <w:spacing w:val="1"/>
              </w:rPr>
              <w:t>Ч. Дарвин</w:t>
            </w:r>
          </w:p>
          <w:p w:rsidR="001010B0" w:rsidRDefault="001010B0" w:rsidP="001010B0">
            <w:pPr>
              <w:rPr>
                <w:color w:val="000000"/>
                <w:spacing w:val="1"/>
              </w:rPr>
            </w:pPr>
            <w:r w:rsidRPr="00007D3B">
              <w:rPr>
                <w:b/>
                <w:color w:val="000000"/>
                <w:spacing w:val="1"/>
              </w:rPr>
              <w:t>в).</w:t>
            </w:r>
            <w:r>
              <w:rPr>
                <w:color w:val="000000"/>
                <w:spacing w:val="1"/>
              </w:rPr>
              <w:t xml:space="preserve"> Причины вымирания видов. </w:t>
            </w:r>
          </w:p>
          <w:p w:rsidR="001010B0" w:rsidRPr="003F450B" w:rsidRDefault="001010B0" w:rsidP="001010B0">
            <w:pPr>
              <w:rPr>
                <w:b/>
              </w:rPr>
            </w:pPr>
            <w:r w:rsidRPr="000D31BC">
              <w:rPr>
                <w:color w:val="000000"/>
                <w:spacing w:val="-1"/>
              </w:rPr>
              <w:t xml:space="preserve"> (</w:t>
            </w:r>
            <w:r w:rsidRPr="000D31BC">
              <w:rPr>
                <w:color w:val="000000"/>
                <w:spacing w:val="2"/>
              </w:rPr>
              <w:t>Работа с</w:t>
            </w:r>
            <w:r w:rsidRPr="000D31BC">
              <w:rPr>
                <w:color w:val="000000"/>
                <w:spacing w:val="-2"/>
              </w:rPr>
              <w:t xml:space="preserve"> книгой,</w:t>
            </w:r>
            <w:r w:rsidRPr="000D31BC">
              <w:rPr>
                <w:color w:val="000000"/>
              </w:rPr>
              <w:t xml:space="preserve"> конспектом.)</w:t>
            </w:r>
          </w:p>
          <w:p w:rsidR="001010B0" w:rsidRDefault="001010B0" w:rsidP="001010B0">
            <w:pPr>
              <w:pStyle w:val="a3"/>
              <w:spacing w:after="0" w:line="270" w:lineRule="exact"/>
              <w:ind w:left="0"/>
              <w:rPr>
                <w:rFonts w:ascii="Times New Roman" w:hAnsi="Times New Roman"/>
                <w:sz w:val="24"/>
                <w:szCs w:val="24"/>
              </w:rPr>
            </w:pPr>
            <w:r w:rsidRPr="001010B0">
              <w:rPr>
                <w:rFonts w:ascii="Times New Roman" w:hAnsi="Times New Roman"/>
                <w:b/>
                <w:sz w:val="24"/>
                <w:szCs w:val="24"/>
              </w:rPr>
              <w:t>2.</w:t>
            </w:r>
            <w:r>
              <w:rPr>
                <w:rFonts w:ascii="Times New Roman" w:hAnsi="Times New Roman"/>
                <w:sz w:val="24"/>
                <w:szCs w:val="24"/>
              </w:rPr>
              <w:t xml:space="preserve"> </w:t>
            </w:r>
            <w:r w:rsidRPr="000D31BC">
              <w:rPr>
                <w:rFonts w:ascii="Times New Roman" w:hAnsi="Times New Roman"/>
                <w:sz w:val="24"/>
                <w:szCs w:val="24"/>
              </w:rPr>
              <w:t>Подготовка рефератов и презентаций на темы:</w:t>
            </w:r>
          </w:p>
          <w:p w:rsidR="001010B0" w:rsidRPr="003F450B" w:rsidRDefault="001010B0" w:rsidP="001010B0">
            <w:pPr>
              <w:numPr>
                <w:ilvl w:val="0"/>
                <w:numId w:val="20"/>
              </w:numPr>
            </w:pPr>
            <w:r w:rsidRPr="003F450B">
              <w:t>История развития эволюционных идей до  Ч.Дарвина.</w:t>
            </w:r>
          </w:p>
          <w:p w:rsidR="001010B0" w:rsidRPr="003F450B" w:rsidRDefault="001010B0" w:rsidP="001010B0">
            <w:pPr>
              <w:numPr>
                <w:ilvl w:val="0"/>
                <w:numId w:val="20"/>
              </w:numPr>
            </w:pPr>
            <w:r w:rsidRPr="003F450B">
              <w:t>«Система природы» К.Линнея и ее значение для развития биологии.</w:t>
            </w:r>
          </w:p>
          <w:p w:rsidR="001010B0" w:rsidRPr="003F450B" w:rsidRDefault="001010B0" w:rsidP="001010B0">
            <w:pPr>
              <w:numPr>
                <w:ilvl w:val="0"/>
                <w:numId w:val="20"/>
              </w:numPr>
            </w:pPr>
            <w:r w:rsidRPr="003F450B">
              <w:t>Эволюционные идеи Ж.Б.Ламарка и их значение для развития биологии.</w:t>
            </w:r>
          </w:p>
          <w:p w:rsidR="001010B0" w:rsidRPr="003F450B" w:rsidRDefault="001010B0" w:rsidP="001010B0">
            <w:pPr>
              <w:numPr>
                <w:ilvl w:val="0"/>
                <w:numId w:val="20"/>
              </w:numPr>
            </w:pPr>
            <w:r w:rsidRPr="003F450B">
              <w:t>Предпосылки возникновения эволюционной теории Ч.Дарвина.</w:t>
            </w:r>
          </w:p>
          <w:p w:rsidR="001010B0" w:rsidRPr="003F450B" w:rsidRDefault="001010B0" w:rsidP="001010B0">
            <w:pPr>
              <w:numPr>
                <w:ilvl w:val="0"/>
                <w:numId w:val="20"/>
              </w:numPr>
              <w:spacing w:line="228" w:lineRule="auto"/>
            </w:pPr>
            <w:r w:rsidRPr="003F450B">
              <w:t>Современные представления о механизмах и закономерностях эволюции.</w:t>
            </w:r>
          </w:p>
          <w:p w:rsidR="001010B0" w:rsidRPr="003F450B" w:rsidRDefault="001010B0" w:rsidP="001010B0">
            <w:pPr>
              <w:numPr>
                <w:ilvl w:val="0"/>
                <w:numId w:val="20"/>
              </w:numPr>
              <w:spacing w:line="228" w:lineRule="auto"/>
            </w:pPr>
            <w:r w:rsidRPr="003F450B">
              <w:t>Формирование устойчивых популяций микроорганизмов и вредителей культурных растений к воздействию ядохимикатов как доказательство их адаптивных возможностей.</w:t>
            </w:r>
          </w:p>
          <w:p w:rsidR="001010B0" w:rsidRPr="003F450B" w:rsidRDefault="001010B0" w:rsidP="001010B0">
            <w:pPr>
              <w:numPr>
                <w:ilvl w:val="0"/>
                <w:numId w:val="20"/>
              </w:numPr>
              <w:spacing w:line="228" w:lineRule="auto"/>
            </w:pPr>
            <w:r w:rsidRPr="003F450B">
              <w:t>Адаптивная радиация  организмов (на конкретных примерах) как результат действия естественного отбора.</w:t>
            </w:r>
          </w:p>
          <w:p w:rsidR="001010B0" w:rsidRDefault="001010B0" w:rsidP="001010B0">
            <w:pPr>
              <w:numPr>
                <w:ilvl w:val="0"/>
                <w:numId w:val="20"/>
              </w:numPr>
              <w:spacing w:line="228" w:lineRule="auto"/>
            </w:pPr>
            <w:r w:rsidRPr="003F450B">
              <w:t>Араморфозы в эволюции позвоночных и беспозвоночных животных.</w:t>
            </w:r>
          </w:p>
          <w:p w:rsidR="001010B0" w:rsidRDefault="001010B0" w:rsidP="001010B0">
            <w:pPr>
              <w:spacing w:line="228" w:lineRule="auto"/>
            </w:pPr>
            <w:r>
              <w:rPr>
                <w:b/>
              </w:rPr>
              <w:t xml:space="preserve">3. </w:t>
            </w:r>
            <w:r w:rsidRPr="00C948B8">
              <w:t>Гипотезы происхождения человека</w:t>
            </w:r>
            <w:r>
              <w:t>.</w:t>
            </w:r>
          </w:p>
          <w:p w:rsidR="001010B0" w:rsidRPr="00C948B8" w:rsidRDefault="001010B0" w:rsidP="001010B0">
            <w:r w:rsidRPr="00C948B8">
              <w:t xml:space="preserve"> Доказательства животного происхождения </w:t>
            </w:r>
            <w:r w:rsidRPr="00C948B8">
              <w:lastRenderedPageBreak/>
              <w:t>человека.</w:t>
            </w:r>
          </w:p>
          <w:p w:rsidR="001010B0" w:rsidRPr="00C948B8" w:rsidRDefault="001010B0" w:rsidP="001010B0">
            <w:r w:rsidRPr="00C948B8">
              <w:t>Сравнительно анатомические доказательства родства человека с млекопитающими животными.</w:t>
            </w:r>
          </w:p>
          <w:p w:rsidR="001010B0" w:rsidRPr="00FC429F" w:rsidRDefault="001010B0" w:rsidP="001010B0">
            <w:r w:rsidRPr="00C948B8">
              <w:t>Сравнительно эмбриологические доказательства животного происхождения человека.</w:t>
            </w:r>
          </w:p>
          <w:p w:rsidR="001010B0" w:rsidRPr="003F450B" w:rsidRDefault="001010B0" w:rsidP="001010B0">
            <w:pPr>
              <w:rPr>
                <w:b/>
              </w:rPr>
            </w:pPr>
            <w:r w:rsidRPr="000D31BC">
              <w:rPr>
                <w:color w:val="000000"/>
                <w:spacing w:val="-1"/>
              </w:rPr>
              <w:t xml:space="preserve"> (</w:t>
            </w:r>
            <w:r w:rsidRPr="000D31BC">
              <w:rPr>
                <w:color w:val="000000"/>
                <w:spacing w:val="2"/>
              </w:rPr>
              <w:t>Работа с</w:t>
            </w:r>
            <w:r w:rsidRPr="000D31BC">
              <w:rPr>
                <w:color w:val="000000"/>
                <w:spacing w:val="-2"/>
              </w:rPr>
              <w:t xml:space="preserve"> книгой,</w:t>
            </w:r>
            <w:r w:rsidRPr="000D31BC">
              <w:rPr>
                <w:color w:val="000000"/>
              </w:rPr>
              <w:t xml:space="preserve"> конспектом.)</w:t>
            </w:r>
          </w:p>
          <w:p w:rsidR="001010B0" w:rsidRDefault="001010B0" w:rsidP="001010B0">
            <w:pPr>
              <w:pStyle w:val="a3"/>
              <w:spacing w:after="0" w:line="270" w:lineRule="exact"/>
              <w:ind w:left="0"/>
              <w:rPr>
                <w:rFonts w:ascii="Times New Roman" w:hAnsi="Times New Roman"/>
                <w:sz w:val="24"/>
                <w:szCs w:val="24"/>
              </w:rPr>
            </w:pPr>
            <w:r>
              <w:rPr>
                <w:rFonts w:ascii="Times New Roman" w:hAnsi="Times New Roman"/>
                <w:b/>
                <w:sz w:val="24"/>
                <w:szCs w:val="24"/>
              </w:rPr>
              <w:t>4</w:t>
            </w:r>
            <w:r>
              <w:rPr>
                <w:rFonts w:ascii="Times New Roman" w:hAnsi="Times New Roman"/>
                <w:sz w:val="24"/>
                <w:szCs w:val="24"/>
              </w:rPr>
              <w:t xml:space="preserve">. </w:t>
            </w:r>
            <w:r w:rsidRPr="000D31BC">
              <w:rPr>
                <w:rFonts w:ascii="Times New Roman" w:hAnsi="Times New Roman"/>
                <w:sz w:val="24"/>
                <w:szCs w:val="24"/>
              </w:rPr>
              <w:t>Подготовка рефератов и презентаций на темы:</w:t>
            </w:r>
          </w:p>
          <w:p w:rsidR="001010B0" w:rsidRPr="00FC429F" w:rsidRDefault="001010B0" w:rsidP="001010B0">
            <w:pPr>
              <w:numPr>
                <w:ilvl w:val="0"/>
                <w:numId w:val="21"/>
              </w:numPr>
              <w:spacing w:line="228" w:lineRule="auto"/>
            </w:pPr>
            <w:r w:rsidRPr="00FC429F">
              <w:t xml:space="preserve">Современные представления о зарождении жизни. </w:t>
            </w:r>
          </w:p>
          <w:p w:rsidR="001010B0" w:rsidRPr="00FC429F" w:rsidRDefault="001010B0" w:rsidP="001010B0">
            <w:pPr>
              <w:numPr>
                <w:ilvl w:val="0"/>
                <w:numId w:val="21"/>
              </w:numPr>
              <w:spacing w:line="228" w:lineRule="auto"/>
            </w:pPr>
            <w:r w:rsidRPr="00FC429F">
              <w:t xml:space="preserve">Различные гипотезы происхождения. </w:t>
            </w:r>
          </w:p>
          <w:p w:rsidR="001010B0" w:rsidRPr="00FC429F" w:rsidRDefault="001010B0" w:rsidP="001010B0">
            <w:pPr>
              <w:numPr>
                <w:ilvl w:val="0"/>
                <w:numId w:val="21"/>
              </w:numPr>
              <w:spacing w:line="228" w:lineRule="auto"/>
            </w:pPr>
            <w:r w:rsidRPr="00FC429F">
              <w:t>Принципы  и закономерности развития жизни на Земле.</w:t>
            </w:r>
          </w:p>
          <w:p w:rsidR="001010B0" w:rsidRPr="00FC429F" w:rsidRDefault="001010B0" w:rsidP="001010B0">
            <w:pPr>
              <w:numPr>
                <w:ilvl w:val="0"/>
                <w:numId w:val="21"/>
              </w:numPr>
              <w:spacing w:line="228" w:lineRule="auto"/>
            </w:pPr>
            <w:r w:rsidRPr="00FC429F">
              <w:t>Ранние этапы развития жизни на Земле.</w:t>
            </w:r>
          </w:p>
          <w:p w:rsidR="001010B0" w:rsidRPr="00FC429F" w:rsidRDefault="001010B0" w:rsidP="001010B0">
            <w:pPr>
              <w:numPr>
                <w:ilvl w:val="0"/>
                <w:numId w:val="21"/>
              </w:numPr>
              <w:spacing w:line="228" w:lineRule="auto"/>
            </w:pPr>
            <w:r w:rsidRPr="00FC429F">
              <w:t>Причины и возможная история выхода на сушу растений и животных.</w:t>
            </w:r>
          </w:p>
          <w:p w:rsidR="001010B0" w:rsidRPr="00FC429F" w:rsidRDefault="001010B0" w:rsidP="001010B0">
            <w:pPr>
              <w:numPr>
                <w:ilvl w:val="0"/>
                <w:numId w:val="21"/>
              </w:numPr>
              <w:spacing w:line="228" w:lineRule="auto"/>
            </w:pPr>
            <w:r w:rsidRPr="00FC429F">
              <w:t>Расцвет рептилий в мезозое и возможные причины исчезновения динозавров.</w:t>
            </w:r>
          </w:p>
          <w:p w:rsidR="001010B0" w:rsidRPr="00FC429F" w:rsidRDefault="001010B0" w:rsidP="001010B0">
            <w:pPr>
              <w:numPr>
                <w:ilvl w:val="0"/>
                <w:numId w:val="21"/>
              </w:numPr>
              <w:spacing w:line="228" w:lineRule="auto"/>
            </w:pPr>
            <w:r w:rsidRPr="00FC429F">
              <w:t>Современные представления о происхождении птиц и зверей.</w:t>
            </w:r>
          </w:p>
          <w:p w:rsidR="001010B0" w:rsidRPr="00FC429F" w:rsidRDefault="001010B0" w:rsidP="001010B0">
            <w:pPr>
              <w:numPr>
                <w:ilvl w:val="0"/>
                <w:numId w:val="21"/>
              </w:numPr>
              <w:spacing w:line="228" w:lineRule="auto"/>
            </w:pPr>
            <w:r w:rsidRPr="00FC429F">
              <w:t xml:space="preserve">Влияние движения материков и оледенений на формирование современной растительности и животного мира. </w:t>
            </w:r>
          </w:p>
          <w:p w:rsidR="001010B0" w:rsidRPr="001010B0" w:rsidRDefault="001010B0" w:rsidP="001010B0">
            <w:pPr>
              <w:numPr>
                <w:ilvl w:val="0"/>
                <w:numId w:val="21"/>
              </w:numPr>
              <w:spacing w:line="228" w:lineRule="auto"/>
            </w:pPr>
            <w:r w:rsidRPr="00FC429F">
              <w:t>Эволюция приматов и этапы эволюции человека.</w:t>
            </w:r>
            <w:r w:rsidR="001965F2">
              <w:t xml:space="preserve"> </w:t>
            </w:r>
            <w:r w:rsidRPr="00FC429F">
              <w:t xml:space="preserve">Современный этап развития человечества. Человеческие </w:t>
            </w:r>
            <w:r w:rsidRPr="00FC429F">
              <w:lastRenderedPageBreak/>
              <w:t>расы. Опасность расизма</w:t>
            </w:r>
            <w:r w:rsidR="001965F2">
              <w:t>.</w:t>
            </w:r>
          </w:p>
          <w:p w:rsidR="00546C66" w:rsidRDefault="00546C66" w:rsidP="003F6171">
            <w:pPr>
              <w:jc w:val="both"/>
              <w:rPr>
                <w:b/>
                <w:bCs/>
              </w:rPr>
            </w:pPr>
          </w:p>
          <w:p w:rsidR="00546C66" w:rsidRDefault="00546C66" w:rsidP="003F6171">
            <w:pPr>
              <w:jc w:val="both"/>
              <w:rPr>
                <w:b/>
                <w:bCs/>
              </w:rPr>
            </w:pPr>
          </w:p>
          <w:p w:rsidR="001965F2" w:rsidRDefault="001965F2" w:rsidP="003F6171">
            <w:pPr>
              <w:jc w:val="both"/>
              <w:rPr>
                <w:b/>
                <w:bCs/>
              </w:rPr>
            </w:pPr>
          </w:p>
          <w:p w:rsidR="00546C66" w:rsidRPr="00546C66" w:rsidRDefault="00546C66" w:rsidP="003F6171">
            <w:pPr>
              <w:jc w:val="both"/>
              <w:rPr>
                <w:b/>
                <w:bCs/>
              </w:rPr>
            </w:pPr>
          </w:p>
        </w:tc>
        <w:tc>
          <w:tcPr>
            <w:tcW w:w="992" w:type="dxa"/>
          </w:tcPr>
          <w:p w:rsidR="00616319" w:rsidRDefault="00616319" w:rsidP="003F6171">
            <w:pPr>
              <w:jc w:val="both"/>
              <w:rPr>
                <w:b/>
                <w:bCs/>
                <w:sz w:val="28"/>
                <w:szCs w:val="28"/>
              </w:rPr>
            </w:pPr>
          </w:p>
        </w:tc>
        <w:tc>
          <w:tcPr>
            <w:tcW w:w="1115" w:type="dxa"/>
          </w:tcPr>
          <w:p w:rsidR="00616319" w:rsidRDefault="007841BD" w:rsidP="007841BD">
            <w:pPr>
              <w:jc w:val="center"/>
              <w:rPr>
                <w:b/>
                <w:bCs/>
                <w:sz w:val="28"/>
                <w:szCs w:val="28"/>
              </w:rPr>
            </w:pPr>
            <w:r>
              <w:rPr>
                <w:b/>
                <w:bCs/>
                <w:sz w:val="28"/>
                <w:szCs w:val="28"/>
              </w:rPr>
              <w:t>14</w:t>
            </w:r>
          </w:p>
        </w:tc>
        <w:tc>
          <w:tcPr>
            <w:tcW w:w="1266" w:type="dxa"/>
          </w:tcPr>
          <w:p w:rsidR="00616319" w:rsidRDefault="00616319" w:rsidP="003F6171">
            <w:pPr>
              <w:jc w:val="both"/>
              <w:rPr>
                <w:b/>
                <w:bCs/>
                <w:sz w:val="28"/>
                <w:szCs w:val="28"/>
              </w:rPr>
            </w:pPr>
          </w:p>
        </w:tc>
        <w:tc>
          <w:tcPr>
            <w:tcW w:w="2374" w:type="dxa"/>
          </w:tcPr>
          <w:p w:rsidR="00616319" w:rsidRDefault="00616319" w:rsidP="003F6171">
            <w:pPr>
              <w:jc w:val="both"/>
              <w:rPr>
                <w:b/>
                <w:bCs/>
                <w:sz w:val="28"/>
                <w:szCs w:val="28"/>
              </w:rPr>
            </w:pPr>
          </w:p>
        </w:tc>
      </w:tr>
      <w:tr w:rsidR="00546C66" w:rsidTr="001965F2">
        <w:tc>
          <w:tcPr>
            <w:tcW w:w="3028" w:type="dxa"/>
          </w:tcPr>
          <w:p w:rsidR="00546C66" w:rsidRDefault="00546C66" w:rsidP="003F6171">
            <w:pPr>
              <w:jc w:val="both"/>
              <w:rPr>
                <w:b/>
                <w:bCs/>
                <w:sz w:val="28"/>
                <w:szCs w:val="28"/>
              </w:rPr>
            </w:pPr>
          </w:p>
        </w:tc>
        <w:tc>
          <w:tcPr>
            <w:tcW w:w="6011" w:type="dxa"/>
            <w:gridSpan w:val="2"/>
          </w:tcPr>
          <w:p w:rsidR="00546C66" w:rsidRPr="00546C66" w:rsidRDefault="00546C66" w:rsidP="00546C66">
            <w:pPr>
              <w:jc w:val="center"/>
              <w:rPr>
                <w:b/>
                <w:bCs/>
              </w:rPr>
            </w:pPr>
            <w:r>
              <w:rPr>
                <w:b/>
                <w:bCs/>
              </w:rPr>
              <w:t>Раздел 12. Надорганизменные системы.</w:t>
            </w:r>
          </w:p>
        </w:tc>
        <w:tc>
          <w:tcPr>
            <w:tcW w:w="992" w:type="dxa"/>
          </w:tcPr>
          <w:p w:rsidR="00546C66" w:rsidRPr="00546C66" w:rsidRDefault="00546C66" w:rsidP="00546C66">
            <w:pPr>
              <w:jc w:val="center"/>
              <w:rPr>
                <w:b/>
                <w:bCs/>
              </w:rPr>
            </w:pPr>
            <w:r>
              <w:rPr>
                <w:b/>
                <w:bCs/>
              </w:rPr>
              <w:t>12</w:t>
            </w:r>
          </w:p>
        </w:tc>
        <w:tc>
          <w:tcPr>
            <w:tcW w:w="1115" w:type="dxa"/>
          </w:tcPr>
          <w:p w:rsidR="00546C66" w:rsidRDefault="00546C66" w:rsidP="003F6171">
            <w:pPr>
              <w:jc w:val="both"/>
              <w:rPr>
                <w:b/>
                <w:bCs/>
                <w:sz w:val="28"/>
                <w:szCs w:val="28"/>
              </w:rPr>
            </w:pPr>
          </w:p>
        </w:tc>
        <w:tc>
          <w:tcPr>
            <w:tcW w:w="1266" w:type="dxa"/>
          </w:tcPr>
          <w:p w:rsidR="00546C66" w:rsidRDefault="00546C66" w:rsidP="003F6171">
            <w:pPr>
              <w:jc w:val="both"/>
              <w:rPr>
                <w:b/>
                <w:bCs/>
                <w:sz w:val="28"/>
                <w:szCs w:val="28"/>
              </w:rPr>
            </w:pPr>
          </w:p>
        </w:tc>
        <w:tc>
          <w:tcPr>
            <w:tcW w:w="2374" w:type="dxa"/>
          </w:tcPr>
          <w:p w:rsidR="00546C66" w:rsidRDefault="00546C66" w:rsidP="003F6171">
            <w:pPr>
              <w:jc w:val="both"/>
              <w:rPr>
                <w:b/>
                <w:bCs/>
                <w:sz w:val="28"/>
                <w:szCs w:val="28"/>
              </w:rPr>
            </w:pPr>
          </w:p>
        </w:tc>
      </w:tr>
      <w:tr w:rsidR="00616319" w:rsidTr="00CE559A">
        <w:tc>
          <w:tcPr>
            <w:tcW w:w="3028" w:type="dxa"/>
          </w:tcPr>
          <w:p w:rsidR="00616319" w:rsidRPr="00514C18" w:rsidRDefault="00546C66" w:rsidP="00514C18">
            <w:pPr>
              <w:rPr>
                <w:b/>
                <w:bCs/>
              </w:rPr>
            </w:pPr>
            <w:r w:rsidRPr="00514C18">
              <w:rPr>
                <w:b/>
                <w:bCs/>
              </w:rPr>
              <w:t xml:space="preserve">Тема 12.1 </w:t>
            </w:r>
            <w:r w:rsidR="00514C18" w:rsidRPr="00514C18">
              <w:rPr>
                <w:b/>
              </w:rPr>
              <w:t>Экологические факторы.</w:t>
            </w:r>
          </w:p>
        </w:tc>
        <w:tc>
          <w:tcPr>
            <w:tcW w:w="908" w:type="dxa"/>
          </w:tcPr>
          <w:p w:rsidR="00616319" w:rsidRPr="00546C66" w:rsidRDefault="00546C66" w:rsidP="00546C66">
            <w:pPr>
              <w:jc w:val="center"/>
              <w:rPr>
                <w:b/>
                <w:bCs/>
              </w:rPr>
            </w:pPr>
            <w:r>
              <w:rPr>
                <w:b/>
                <w:bCs/>
              </w:rPr>
              <w:t>42</w:t>
            </w:r>
          </w:p>
        </w:tc>
        <w:tc>
          <w:tcPr>
            <w:tcW w:w="5103" w:type="dxa"/>
          </w:tcPr>
          <w:p w:rsidR="00514C18" w:rsidRPr="00C948B8" w:rsidRDefault="00514C18" w:rsidP="00514C18">
            <w:r w:rsidRPr="00C948B8">
              <w:t>1. Экологические факторы – определенные компоненты среды, способной влиять на живые организмы.</w:t>
            </w:r>
          </w:p>
          <w:p w:rsidR="00514C18" w:rsidRPr="00C948B8" w:rsidRDefault="00514C18" w:rsidP="00514C18">
            <w:r w:rsidRPr="00C948B8">
              <w:t>2. Влияние экологических факторов на организмы. Закон минимума К. Либиха.</w:t>
            </w:r>
          </w:p>
          <w:p w:rsidR="00616319" w:rsidRDefault="00514C18" w:rsidP="00514C18">
            <w:pPr>
              <w:jc w:val="both"/>
              <w:rPr>
                <w:b/>
                <w:bCs/>
                <w:sz w:val="28"/>
                <w:szCs w:val="28"/>
              </w:rPr>
            </w:pPr>
            <w:r w:rsidRPr="00C948B8">
              <w:t>3. Абиотические и биотические факторы.</w:t>
            </w:r>
          </w:p>
        </w:tc>
        <w:tc>
          <w:tcPr>
            <w:tcW w:w="992" w:type="dxa"/>
          </w:tcPr>
          <w:p w:rsidR="00616319" w:rsidRDefault="00616319" w:rsidP="003F6171">
            <w:pPr>
              <w:jc w:val="both"/>
              <w:rPr>
                <w:b/>
                <w:bCs/>
                <w:sz w:val="28"/>
                <w:szCs w:val="28"/>
              </w:rPr>
            </w:pPr>
          </w:p>
        </w:tc>
        <w:tc>
          <w:tcPr>
            <w:tcW w:w="1115" w:type="dxa"/>
          </w:tcPr>
          <w:p w:rsidR="00616319" w:rsidRDefault="00616319" w:rsidP="003F6171">
            <w:pPr>
              <w:jc w:val="both"/>
              <w:rPr>
                <w:b/>
                <w:bCs/>
                <w:sz w:val="28"/>
                <w:szCs w:val="28"/>
              </w:rPr>
            </w:pPr>
          </w:p>
        </w:tc>
        <w:tc>
          <w:tcPr>
            <w:tcW w:w="1266" w:type="dxa"/>
          </w:tcPr>
          <w:p w:rsidR="00616319" w:rsidRDefault="00616319" w:rsidP="003F6171">
            <w:pPr>
              <w:jc w:val="both"/>
              <w:rPr>
                <w:b/>
                <w:bCs/>
                <w:sz w:val="28"/>
                <w:szCs w:val="28"/>
              </w:rPr>
            </w:pPr>
          </w:p>
        </w:tc>
        <w:tc>
          <w:tcPr>
            <w:tcW w:w="2374" w:type="dxa"/>
          </w:tcPr>
          <w:p w:rsidR="00616319" w:rsidRPr="007D2007" w:rsidRDefault="007D2007" w:rsidP="003F6171">
            <w:pPr>
              <w:jc w:val="both"/>
              <w:rPr>
                <w:bCs/>
                <w:sz w:val="28"/>
                <w:szCs w:val="28"/>
              </w:rPr>
            </w:pPr>
            <w:r w:rsidRPr="007D2007">
              <w:t>«Кластер»</w:t>
            </w:r>
          </w:p>
        </w:tc>
      </w:tr>
      <w:tr w:rsidR="00616319" w:rsidTr="00CE559A">
        <w:tc>
          <w:tcPr>
            <w:tcW w:w="3028" w:type="dxa"/>
          </w:tcPr>
          <w:p w:rsidR="00616319" w:rsidRPr="00514C18" w:rsidRDefault="00514C18" w:rsidP="003F6171">
            <w:pPr>
              <w:jc w:val="both"/>
              <w:rPr>
                <w:b/>
                <w:bCs/>
              </w:rPr>
            </w:pPr>
            <w:r>
              <w:rPr>
                <w:b/>
                <w:bCs/>
              </w:rPr>
              <w:t xml:space="preserve">Тема 12.2 </w:t>
            </w:r>
            <w:r w:rsidRPr="00514C18">
              <w:rPr>
                <w:b/>
              </w:rPr>
              <w:t>Экосистема, ее основные составляющие.</w:t>
            </w:r>
            <w:r w:rsidR="00294E95" w:rsidRPr="00514C18">
              <w:rPr>
                <w:b/>
              </w:rPr>
              <w:t xml:space="preserve"> Пищевые связи в экосистеме.</w:t>
            </w:r>
          </w:p>
        </w:tc>
        <w:tc>
          <w:tcPr>
            <w:tcW w:w="908" w:type="dxa"/>
          </w:tcPr>
          <w:p w:rsidR="00616319" w:rsidRPr="00514C18" w:rsidRDefault="00514C18" w:rsidP="00514C18">
            <w:pPr>
              <w:jc w:val="center"/>
              <w:rPr>
                <w:b/>
                <w:bCs/>
              </w:rPr>
            </w:pPr>
            <w:r>
              <w:rPr>
                <w:b/>
                <w:bCs/>
              </w:rPr>
              <w:t>43</w:t>
            </w:r>
          </w:p>
        </w:tc>
        <w:tc>
          <w:tcPr>
            <w:tcW w:w="5103" w:type="dxa"/>
          </w:tcPr>
          <w:p w:rsidR="00514C18" w:rsidRPr="00C948B8" w:rsidRDefault="00514C18" w:rsidP="00514C18">
            <w:r w:rsidRPr="00C948B8">
              <w:t>1. Структура экосистем: пространственная, видовая и экологическая.</w:t>
            </w:r>
          </w:p>
          <w:p w:rsidR="00616319" w:rsidRDefault="00514C18" w:rsidP="00514C18">
            <w:pPr>
              <w:jc w:val="both"/>
            </w:pPr>
            <w:r w:rsidRPr="00C948B8">
              <w:t>2. Компоненты пространственной и экологической структуры экосистемы.</w:t>
            </w:r>
          </w:p>
          <w:p w:rsidR="00294E95" w:rsidRPr="00C948B8" w:rsidRDefault="00294E95" w:rsidP="00294E95">
            <w:r>
              <w:t>3</w:t>
            </w:r>
            <w:r w:rsidRPr="00C948B8">
              <w:t>.Типы  взаимодействия разных видов.</w:t>
            </w:r>
          </w:p>
          <w:p w:rsidR="00294E95" w:rsidRPr="00C948B8" w:rsidRDefault="00294E95" w:rsidP="00294E95">
            <w:r>
              <w:t>4</w:t>
            </w:r>
            <w:r w:rsidRPr="00C948B8">
              <w:t>. Конкуренция.</w:t>
            </w:r>
          </w:p>
          <w:p w:rsidR="00294E95" w:rsidRPr="00C948B8" w:rsidRDefault="00294E95" w:rsidP="00294E95">
            <w:r>
              <w:t>5</w:t>
            </w:r>
            <w:r w:rsidRPr="00C948B8">
              <w:t xml:space="preserve">. Хищничество. </w:t>
            </w:r>
          </w:p>
          <w:p w:rsidR="00294E95" w:rsidRPr="00C948B8" w:rsidRDefault="00294E95" w:rsidP="00294E95">
            <w:r>
              <w:t>6</w:t>
            </w:r>
            <w:r w:rsidRPr="00C948B8">
              <w:t>. Симбиоз.</w:t>
            </w:r>
          </w:p>
          <w:p w:rsidR="00294E95" w:rsidRPr="00C948B8" w:rsidRDefault="00294E95" w:rsidP="00294E95">
            <w:r>
              <w:t>7</w:t>
            </w:r>
            <w:r w:rsidRPr="00C948B8">
              <w:t>. Паразитизм.</w:t>
            </w:r>
          </w:p>
          <w:p w:rsidR="00294E95" w:rsidRDefault="00294E95" w:rsidP="00514C18">
            <w:pPr>
              <w:jc w:val="both"/>
              <w:rPr>
                <w:b/>
                <w:bCs/>
                <w:sz w:val="28"/>
                <w:szCs w:val="28"/>
              </w:rPr>
            </w:pPr>
          </w:p>
        </w:tc>
        <w:tc>
          <w:tcPr>
            <w:tcW w:w="992" w:type="dxa"/>
          </w:tcPr>
          <w:p w:rsidR="00616319" w:rsidRDefault="00616319" w:rsidP="003F6171">
            <w:pPr>
              <w:jc w:val="both"/>
              <w:rPr>
                <w:b/>
                <w:bCs/>
                <w:sz w:val="28"/>
                <w:szCs w:val="28"/>
              </w:rPr>
            </w:pPr>
          </w:p>
        </w:tc>
        <w:tc>
          <w:tcPr>
            <w:tcW w:w="1115" w:type="dxa"/>
          </w:tcPr>
          <w:p w:rsidR="00616319" w:rsidRDefault="00616319" w:rsidP="003F6171">
            <w:pPr>
              <w:jc w:val="both"/>
              <w:rPr>
                <w:b/>
                <w:bCs/>
                <w:sz w:val="28"/>
                <w:szCs w:val="28"/>
              </w:rPr>
            </w:pPr>
          </w:p>
        </w:tc>
        <w:tc>
          <w:tcPr>
            <w:tcW w:w="1266" w:type="dxa"/>
          </w:tcPr>
          <w:p w:rsidR="00616319" w:rsidRDefault="00616319" w:rsidP="003F6171">
            <w:pPr>
              <w:jc w:val="both"/>
              <w:rPr>
                <w:b/>
                <w:bCs/>
                <w:sz w:val="28"/>
                <w:szCs w:val="28"/>
              </w:rPr>
            </w:pPr>
          </w:p>
        </w:tc>
        <w:tc>
          <w:tcPr>
            <w:tcW w:w="2374" w:type="dxa"/>
          </w:tcPr>
          <w:p w:rsidR="00616319" w:rsidRPr="007D2007" w:rsidRDefault="007D2007" w:rsidP="003F6171">
            <w:pPr>
              <w:jc w:val="both"/>
              <w:rPr>
                <w:bCs/>
              </w:rPr>
            </w:pPr>
            <w:r w:rsidRPr="007D2007">
              <w:rPr>
                <w:bCs/>
              </w:rPr>
              <w:t>Комбиниров</w:t>
            </w:r>
            <w:r>
              <w:rPr>
                <w:bCs/>
              </w:rPr>
              <w:t>а</w:t>
            </w:r>
            <w:r w:rsidRPr="007D2007">
              <w:rPr>
                <w:bCs/>
              </w:rPr>
              <w:t>нный.</w:t>
            </w:r>
          </w:p>
        </w:tc>
      </w:tr>
      <w:tr w:rsidR="00616319" w:rsidTr="00514C18">
        <w:trPr>
          <w:trHeight w:val="429"/>
        </w:trPr>
        <w:tc>
          <w:tcPr>
            <w:tcW w:w="3028" w:type="dxa"/>
          </w:tcPr>
          <w:p w:rsidR="00616319" w:rsidRPr="00514C18" w:rsidRDefault="00514C18" w:rsidP="00294E95">
            <w:pPr>
              <w:rPr>
                <w:b/>
                <w:bCs/>
              </w:rPr>
            </w:pPr>
            <w:r>
              <w:rPr>
                <w:b/>
                <w:bCs/>
              </w:rPr>
              <w:t>Тема 12.</w:t>
            </w:r>
            <w:r w:rsidR="00294E95">
              <w:rPr>
                <w:b/>
                <w:bCs/>
              </w:rPr>
              <w:t>3 Искусственная экосистема – агробиоценоз.</w:t>
            </w:r>
          </w:p>
        </w:tc>
        <w:tc>
          <w:tcPr>
            <w:tcW w:w="908" w:type="dxa"/>
          </w:tcPr>
          <w:p w:rsidR="00616319" w:rsidRPr="00514C18" w:rsidRDefault="00514C18" w:rsidP="00514C18">
            <w:pPr>
              <w:jc w:val="center"/>
              <w:rPr>
                <w:b/>
                <w:bCs/>
              </w:rPr>
            </w:pPr>
            <w:r>
              <w:rPr>
                <w:b/>
                <w:bCs/>
              </w:rPr>
              <w:t>44</w:t>
            </w:r>
          </w:p>
        </w:tc>
        <w:tc>
          <w:tcPr>
            <w:tcW w:w="5103" w:type="dxa"/>
          </w:tcPr>
          <w:p w:rsidR="00294E95" w:rsidRPr="00C948B8" w:rsidRDefault="00294E95" w:rsidP="00294E95">
            <w:r w:rsidRPr="00C948B8">
              <w:t>1. Естественные и искусственные сообщества.</w:t>
            </w:r>
          </w:p>
          <w:p w:rsidR="00294E95" w:rsidRPr="00C948B8" w:rsidRDefault="00294E95" w:rsidP="00294E95">
            <w:r w:rsidRPr="00C948B8">
              <w:t xml:space="preserve">2. Классификация наземных экосистем. </w:t>
            </w:r>
          </w:p>
          <w:p w:rsidR="00616319" w:rsidRDefault="00294E95" w:rsidP="00294E95">
            <w:pPr>
              <w:rPr>
                <w:b/>
                <w:bCs/>
                <w:sz w:val="28"/>
                <w:szCs w:val="28"/>
              </w:rPr>
            </w:pPr>
            <w:r w:rsidRPr="00C948B8">
              <w:t>3. Биоценоз, экотоп.</w:t>
            </w:r>
          </w:p>
        </w:tc>
        <w:tc>
          <w:tcPr>
            <w:tcW w:w="992" w:type="dxa"/>
          </w:tcPr>
          <w:p w:rsidR="00616319" w:rsidRDefault="00616319" w:rsidP="003F6171">
            <w:pPr>
              <w:jc w:val="both"/>
              <w:rPr>
                <w:b/>
                <w:bCs/>
                <w:sz w:val="28"/>
                <w:szCs w:val="28"/>
              </w:rPr>
            </w:pPr>
          </w:p>
        </w:tc>
        <w:tc>
          <w:tcPr>
            <w:tcW w:w="1115" w:type="dxa"/>
          </w:tcPr>
          <w:p w:rsidR="00616319" w:rsidRDefault="00616319" w:rsidP="003F6171">
            <w:pPr>
              <w:jc w:val="both"/>
              <w:rPr>
                <w:b/>
                <w:bCs/>
                <w:sz w:val="28"/>
                <w:szCs w:val="28"/>
              </w:rPr>
            </w:pPr>
          </w:p>
        </w:tc>
        <w:tc>
          <w:tcPr>
            <w:tcW w:w="1266" w:type="dxa"/>
          </w:tcPr>
          <w:p w:rsidR="00616319" w:rsidRDefault="00616319" w:rsidP="003F6171">
            <w:pPr>
              <w:jc w:val="both"/>
              <w:rPr>
                <w:b/>
                <w:bCs/>
                <w:sz w:val="28"/>
                <w:szCs w:val="28"/>
              </w:rPr>
            </w:pPr>
          </w:p>
        </w:tc>
        <w:tc>
          <w:tcPr>
            <w:tcW w:w="2374" w:type="dxa"/>
          </w:tcPr>
          <w:p w:rsidR="00616319" w:rsidRPr="007D2007" w:rsidRDefault="007D2007" w:rsidP="003F6171">
            <w:pPr>
              <w:jc w:val="both"/>
              <w:rPr>
                <w:bCs/>
              </w:rPr>
            </w:pPr>
            <w:r>
              <w:rPr>
                <w:bCs/>
              </w:rPr>
              <w:t>«</w:t>
            </w:r>
            <w:r w:rsidRPr="007D2007">
              <w:rPr>
                <w:bCs/>
              </w:rPr>
              <w:t>ПМИ</w:t>
            </w:r>
            <w:r>
              <w:rPr>
                <w:bCs/>
              </w:rPr>
              <w:t>»</w:t>
            </w:r>
            <w:r w:rsidRPr="007D2007">
              <w:rPr>
                <w:bCs/>
              </w:rPr>
              <w:t>.</w:t>
            </w:r>
          </w:p>
        </w:tc>
      </w:tr>
      <w:tr w:rsidR="00616319" w:rsidTr="00CE559A">
        <w:tc>
          <w:tcPr>
            <w:tcW w:w="3028" w:type="dxa"/>
          </w:tcPr>
          <w:p w:rsidR="00616319" w:rsidRPr="00514C18" w:rsidRDefault="00294E95" w:rsidP="00294E95">
            <w:pPr>
              <w:jc w:val="both"/>
              <w:rPr>
                <w:b/>
                <w:bCs/>
              </w:rPr>
            </w:pPr>
            <w:r>
              <w:rPr>
                <w:b/>
                <w:bCs/>
              </w:rPr>
              <w:t>Тема 12.4</w:t>
            </w:r>
            <w:r w:rsidR="00514C18">
              <w:rPr>
                <w:b/>
                <w:bCs/>
              </w:rPr>
              <w:t xml:space="preserve"> </w:t>
            </w:r>
            <w:r w:rsidRPr="00C948B8">
              <w:rPr>
                <w:b/>
              </w:rPr>
              <w:t>Биосфера - глобальная экосистема.</w:t>
            </w:r>
            <w:r>
              <w:rPr>
                <w:b/>
              </w:rPr>
              <w:t xml:space="preserve"> </w:t>
            </w:r>
            <w:r w:rsidRPr="00C948B8">
              <w:rPr>
                <w:b/>
              </w:rPr>
              <w:t xml:space="preserve">Учение В. Вернадского </w:t>
            </w:r>
            <w:r>
              <w:rPr>
                <w:b/>
              </w:rPr>
              <w:t>о биосфере.</w:t>
            </w:r>
          </w:p>
        </w:tc>
        <w:tc>
          <w:tcPr>
            <w:tcW w:w="908" w:type="dxa"/>
          </w:tcPr>
          <w:p w:rsidR="00616319" w:rsidRPr="006D0080" w:rsidRDefault="006D0080" w:rsidP="006D0080">
            <w:pPr>
              <w:jc w:val="center"/>
              <w:rPr>
                <w:b/>
                <w:bCs/>
              </w:rPr>
            </w:pPr>
            <w:r>
              <w:rPr>
                <w:b/>
                <w:bCs/>
              </w:rPr>
              <w:t>45</w:t>
            </w:r>
          </w:p>
        </w:tc>
        <w:tc>
          <w:tcPr>
            <w:tcW w:w="5103" w:type="dxa"/>
          </w:tcPr>
          <w:p w:rsidR="00294E95" w:rsidRPr="00C948B8" w:rsidRDefault="00294E95" w:rsidP="00294E95">
            <w:r w:rsidRPr="00C948B8">
              <w:t>1. Компоненты биосферы: живое вещество, биогенное и костное.</w:t>
            </w:r>
          </w:p>
          <w:p w:rsidR="00294E95" w:rsidRDefault="00294E95" w:rsidP="00294E95">
            <w:r w:rsidRPr="00C948B8">
              <w:t>2. Границы биосферы и ее черты.</w:t>
            </w:r>
          </w:p>
          <w:p w:rsidR="00294E95" w:rsidRPr="00C948B8" w:rsidRDefault="00294E95" w:rsidP="00294E95">
            <w:r>
              <w:t>3</w:t>
            </w:r>
            <w:r w:rsidRPr="00C948B8">
              <w:t>. Эволюция биосферы.</w:t>
            </w:r>
          </w:p>
          <w:p w:rsidR="00294E95" w:rsidRDefault="00294E95" w:rsidP="00294E95">
            <w:r>
              <w:t>4</w:t>
            </w:r>
            <w:r w:rsidRPr="00C948B8">
              <w:t>. Учение В.И. Вернадского о биосфере.</w:t>
            </w:r>
          </w:p>
          <w:p w:rsidR="00294E95" w:rsidRPr="00C948B8" w:rsidRDefault="00294E95" w:rsidP="00294E95">
            <w:r>
              <w:t>5</w:t>
            </w:r>
            <w:r w:rsidRPr="00C948B8">
              <w:t>. Круговорот веществ – обязательное условия существования и продолжения жизни на Земле.</w:t>
            </w:r>
          </w:p>
          <w:p w:rsidR="00294E95" w:rsidRDefault="00294E95" w:rsidP="00294E95">
            <w:r>
              <w:lastRenderedPageBreak/>
              <w:t>6</w:t>
            </w:r>
            <w:r w:rsidRPr="00C948B8">
              <w:t>. Роль живого вещества в биосфере.</w:t>
            </w:r>
          </w:p>
          <w:p w:rsidR="00616319" w:rsidRDefault="00616319" w:rsidP="006D0080">
            <w:pPr>
              <w:jc w:val="both"/>
              <w:rPr>
                <w:b/>
                <w:bCs/>
                <w:sz w:val="28"/>
                <w:szCs w:val="28"/>
              </w:rPr>
            </w:pPr>
          </w:p>
        </w:tc>
        <w:tc>
          <w:tcPr>
            <w:tcW w:w="992" w:type="dxa"/>
          </w:tcPr>
          <w:p w:rsidR="00616319" w:rsidRDefault="00616319" w:rsidP="003F6171">
            <w:pPr>
              <w:jc w:val="both"/>
              <w:rPr>
                <w:b/>
                <w:bCs/>
                <w:sz w:val="28"/>
                <w:szCs w:val="28"/>
              </w:rPr>
            </w:pPr>
          </w:p>
        </w:tc>
        <w:tc>
          <w:tcPr>
            <w:tcW w:w="1115" w:type="dxa"/>
          </w:tcPr>
          <w:p w:rsidR="00616319" w:rsidRDefault="00616319" w:rsidP="003F6171">
            <w:pPr>
              <w:jc w:val="both"/>
              <w:rPr>
                <w:b/>
                <w:bCs/>
                <w:sz w:val="28"/>
                <w:szCs w:val="28"/>
              </w:rPr>
            </w:pPr>
          </w:p>
        </w:tc>
        <w:tc>
          <w:tcPr>
            <w:tcW w:w="1266" w:type="dxa"/>
          </w:tcPr>
          <w:p w:rsidR="00616319" w:rsidRDefault="00616319" w:rsidP="003F6171">
            <w:pPr>
              <w:jc w:val="both"/>
              <w:rPr>
                <w:b/>
                <w:bCs/>
                <w:sz w:val="28"/>
                <w:szCs w:val="28"/>
              </w:rPr>
            </w:pPr>
          </w:p>
        </w:tc>
        <w:tc>
          <w:tcPr>
            <w:tcW w:w="2374" w:type="dxa"/>
          </w:tcPr>
          <w:p w:rsidR="007D2007" w:rsidRPr="007D2007" w:rsidRDefault="007D2007" w:rsidP="007D2007">
            <w:pPr>
              <w:ind w:left="-108"/>
            </w:pPr>
            <w:r w:rsidRPr="007D2007">
              <w:t>- устное изложение.</w:t>
            </w:r>
          </w:p>
          <w:p w:rsidR="007D2007" w:rsidRPr="007D2007" w:rsidRDefault="007D2007" w:rsidP="007D2007">
            <w:pPr>
              <w:shd w:val="clear" w:color="auto" w:fill="FFFFFF"/>
              <w:autoSpaceDE w:val="0"/>
              <w:autoSpaceDN w:val="0"/>
              <w:adjustRightInd w:val="0"/>
              <w:ind w:left="-108"/>
            </w:pPr>
            <w:r w:rsidRPr="007D2007">
              <w:t>- наглядный метод.</w:t>
            </w:r>
          </w:p>
          <w:p w:rsidR="007D2007" w:rsidRPr="007D2007" w:rsidRDefault="007D2007" w:rsidP="007D2007">
            <w:pPr>
              <w:shd w:val="clear" w:color="auto" w:fill="FFFFFF"/>
              <w:autoSpaceDE w:val="0"/>
              <w:autoSpaceDN w:val="0"/>
              <w:adjustRightInd w:val="0"/>
              <w:ind w:left="-108"/>
            </w:pPr>
            <w:r w:rsidRPr="007D2007">
              <w:t xml:space="preserve"> Составление конспекта по теме.</w:t>
            </w:r>
          </w:p>
          <w:p w:rsidR="00616319" w:rsidRDefault="00616319" w:rsidP="003F6171">
            <w:pPr>
              <w:jc w:val="both"/>
              <w:rPr>
                <w:b/>
                <w:bCs/>
                <w:sz w:val="28"/>
                <w:szCs w:val="28"/>
              </w:rPr>
            </w:pPr>
          </w:p>
        </w:tc>
      </w:tr>
      <w:tr w:rsidR="00616319" w:rsidTr="00CE559A">
        <w:tc>
          <w:tcPr>
            <w:tcW w:w="3028" w:type="dxa"/>
          </w:tcPr>
          <w:p w:rsidR="00616319" w:rsidRPr="006D0080" w:rsidRDefault="00294E95" w:rsidP="00294E95">
            <w:pPr>
              <w:jc w:val="both"/>
              <w:rPr>
                <w:b/>
                <w:bCs/>
              </w:rPr>
            </w:pPr>
            <w:r>
              <w:rPr>
                <w:b/>
                <w:bCs/>
              </w:rPr>
              <w:lastRenderedPageBreak/>
              <w:t>Тема 12.5</w:t>
            </w:r>
            <w:r w:rsidR="006D0080">
              <w:rPr>
                <w:b/>
                <w:bCs/>
              </w:rPr>
              <w:t xml:space="preserve"> </w:t>
            </w:r>
            <w:r w:rsidRPr="00294E95">
              <w:rPr>
                <w:b/>
              </w:rPr>
              <w:t>Изменения в биосфере под влиянием деятельности человека.</w:t>
            </w:r>
          </w:p>
        </w:tc>
        <w:tc>
          <w:tcPr>
            <w:tcW w:w="908" w:type="dxa"/>
          </w:tcPr>
          <w:p w:rsidR="00616319" w:rsidRPr="006D0080" w:rsidRDefault="006D0080" w:rsidP="006D0080">
            <w:pPr>
              <w:jc w:val="center"/>
              <w:rPr>
                <w:b/>
                <w:bCs/>
              </w:rPr>
            </w:pPr>
            <w:r>
              <w:rPr>
                <w:b/>
                <w:bCs/>
              </w:rPr>
              <w:t>46</w:t>
            </w:r>
          </w:p>
        </w:tc>
        <w:tc>
          <w:tcPr>
            <w:tcW w:w="5103" w:type="dxa"/>
          </w:tcPr>
          <w:p w:rsidR="00294E95" w:rsidRPr="00C948B8" w:rsidRDefault="00294E95" w:rsidP="00294E95">
            <w:r w:rsidRPr="00C948B8">
              <w:t>1. Антропогенные воздействия на биоценозы.</w:t>
            </w:r>
          </w:p>
          <w:p w:rsidR="00294E95" w:rsidRPr="00C948B8" w:rsidRDefault="00294E95" w:rsidP="00294E95">
            <w:r w:rsidRPr="00C948B8">
              <w:t>2. Влияние собственных поступков на живые организмы.</w:t>
            </w:r>
          </w:p>
          <w:p w:rsidR="00616319" w:rsidRDefault="00294E95" w:rsidP="00294E95">
            <w:pPr>
              <w:rPr>
                <w:b/>
                <w:bCs/>
                <w:sz w:val="28"/>
                <w:szCs w:val="28"/>
              </w:rPr>
            </w:pPr>
            <w:r w:rsidRPr="00C948B8">
              <w:t>3.Загрязнение воздуха, почвы, вод,  растительного и животного мира.</w:t>
            </w:r>
          </w:p>
        </w:tc>
        <w:tc>
          <w:tcPr>
            <w:tcW w:w="992" w:type="dxa"/>
          </w:tcPr>
          <w:p w:rsidR="00616319" w:rsidRDefault="00616319" w:rsidP="003F6171">
            <w:pPr>
              <w:jc w:val="both"/>
              <w:rPr>
                <w:b/>
                <w:bCs/>
                <w:sz w:val="28"/>
                <w:szCs w:val="28"/>
              </w:rPr>
            </w:pPr>
          </w:p>
        </w:tc>
        <w:tc>
          <w:tcPr>
            <w:tcW w:w="1115" w:type="dxa"/>
          </w:tcPr>
          <w:p w:rsidR="00616319" w:rsidRDefault="00616319" w:rsidP="003F6171">
            <w:pPr>
              <w:jc w:val="both"/>
              <w:rPr>
                <w:b/>
                <w:bCs/>
                <w:sz w:val="28"/>
                <w:szCs w:val="28"/>
              </w:rPr>
            </w:pPr>
          </w:p>
        </w:tc>
        <w:tc>
          <w:tcPr>
            <w:tcW w:w="1266" w:type="dxa"/>
          </w:tcPr>
          <w:p w:rsidR="00616319" w:rsidRDefault="00616319" w:rsidP="003F6171">
            <w:pPr>
              <w:jc w:val="both"/>
              <w:rPr>
                <w:b/>
                <w:bCs/>
                <w:sz w:val="28"/>
                <w:szCs w:val="28"/>
              </w:rPr>
            </w:pPr>
          </w:p>
        </w:tc>
        <w:tc>
          <w:tcPr>
            <w:tcW w:w="2374" w:type="dxa"/>
          </w:tcPr>
          <w:p w:rsidR="007D2007" w:rsidRPr="007D2007" w:rsidRDefault="007D2007" w:rsidP="007D2007">
            <w:r w:rsidRPr="007D2007">
              <w:t>Объяснительно – иллюстративный.</w:t>
            </w:r>
          </w:p>
          <w:p w:rsidR="00616319" w:rsidRDefault="007D2007" w:rsidP="007D2007">
            <w:pPr>
              <w:jc w:val="both"/>
              <w:rPr>
                <w:b/>
                <w:bCs/>
                <w:sz w:val="28"/>
                <w:szCs w:val="28"/>
              </w:rPr>
            </w:pPr>
            <w:r w:rsidRPr="007D2007">
              <w:t xml:space="preserve"> (показ мультимедийного фильма.)</w:t>
            </w:r>
          </w:p>
        </w:tc>
      </w:tr>
      <w:tr w:rsidR="00616319" w:rsidTr="00CE559A">
        <w:tc>
          <w:tcPr>
            <w:tcW w:w="3028" w:type="dxa"/>
          </w:tcPr>
          <w:p w:rsidR="00616319" w:rsidRPr="00294E95" w:rsidRDefault="00616319" w:rsidP="00294E95">
            <w:pPr>
              <w:rPr>
                <w:b/>
                <w:bCs/>
              </w:rPr>
            </w:pPr>
          </w:p>
        </w:tc>
        <w:tc>
          <w:tcPr>
            <w:tcW w:w="908" w:type="dxa"/>
          </w:tcPr>
          <w:p w:rsidR="00616319" w:rsidRPr="006D0080" w:rsidRDefault="006D0080" w:rsidP="006D0080">
            <w:pPr>
              <w:jc w:val="center"/>
              <w:rPr>
                <w:b/>
                <w:bCs/>
              </w:rPr>
            </w:pPr>
            <w:r>
              <w:rPr>
                <w:b/>
                <w:bCs/>
              </w:rPr>
              <w:t>47</w:t>
            </w:r>
          </w:p>
        </w:tc>
        <w:tc>
          <w:tcPr>
            <w:tcW w:w="5103" w:type="dxa"/>
          </w:tcPr>
          <w:p w:rsidR="00616319" w:rsidRDefault="00294E95" w:rsidP="00294E95">
            <w:pPr>
              <w:jc w:val="both"/>
              <w:rPr>
                <w:b/>
                <w:bCs/>
              </w:rPr>
            </w:pPr>
            <w:r>
              <w:rPr>
                <w:b/>
                <w:bCs/>
              </w:rPr>
              <w:t>Практические</w:t>
            </w:r>
            <w:r w:rsidRPr="00294E95">
              <w:rPr>
                <w:b/>
                <w:bCs/>
              </w:rPr>
              <w:t xml:space="preserve"> работы.</w:t>
            </w:r>
          </w:p>
          <w:p w:rsidR="00294E95" w:rsidRPr="00CA36F7" w:rsidRDefault="00294E95" w:rsidP="00294E95">
            <w:pPr>
              <w:jc w:val="both"/>
              <w:rPr>
                <w:b/>
                <w:bCs/>
              </w:rPr>
            </w:pPr>
            <w:r w:rsidRPr="00CA36F7">
              <w:rPr>
                <w:b/>
                <w:bCs/>
              </w:rPr>
              <w:t xml:space="preserve">1. </w:t>
            </w:r>
            <w:r w:rsidRPr="00CA36F7">
              <w:rPr>
                <w:bCs/>
              </w:rPr>
              <w:t xml:space="preserve">Описание взаимосвязи </w:t>
            </w:r>
            <w:r w:rsidR="00CA36F7" w:rsidRPr="00CA36F7">
              <w:rPr>
                <w:bCs/>
              </w:rPr>
              <w:t>в природных экосистемах</w:t>
            </w:r>
            <w:r w:rsidR="007D2007">
              <w:rPr>
                <w:bCs/>
              </w:rPr>
              <w:t xml:space="preserve"> </w:t>
            </w:r>
            <w:r w:rsidR="00CA36F7" w:rsidRPr="00CA36F7">
              <w:rPr>
                <w:bCs/>
              </w:rPr>
              <w:t>( луг, лес, водоем).</w:t>
            </w:r>
          </w:p>
        </w:tc>
        <w:tc>
          <w:tcPr>
            <w:tcW w:w="992" w:type="dxa"/>
          </w:tcPr>
          <w:p w:rsidR="00616319" w:rsidRDefault="00616319" w:rsidP="003F6171">
            <w:pPr>
              <w:jc w:val="both"/>
              <w:rPr>
                <w:b/>
                <w:bCs/>
                <w:sz w:val="28"/>
                <w:szCs w:val="28"/>
              </w:rPr>
            </w:pPr>
          </w:p>
        </w:tc>
        <w:tc>
          <w:tcPr>
            <w:tcW w:w="1115" w:type="dxa"/>
          </w:tcPr>
          <w:p w:rsidR="00616319" w:rsidRDefault="00616319" w:rsidP="003F6171">
            <w:pPr>
              <w:jc w:val="both"/>
              <w:rPr>
                <w:b/>
                <w:bCs/>
                <w:sz w:val="28"/>
                <w:szCs w:val="28"/>
              </w:rPr>
            </w:pPr>
          </w:p>
        </w:tc>
        <w:tc>
          <w:tcPr>
            <w:tcW w:w="1266" w:type="dxa"/>
          </w:tcPr>
          <w:p w:rsidR="00616319" w:rsidRDefault="00616319" w:rsidP="003F6171">
            <w:pPr>
              <w:jc w:val="both"/>
              <w:rPr>
                <w:b/>
                <w:bCs/>
                <w:sz w:val="28"/>
                <w:szCs w:val="28"/>
              </w:rPr>
            </w:pPr>
          </w:p>
        </w:tc>
        <w:tc>
          <w:tcPr>
            <w:tcW w:w="2374" w:type="dxa"/>
          </w:tcPr>
          <w:p w:rsidR="003A50DA" w:rsidRPr="003A50DA" w:rsidRDefault="003A50DA" w:rsidP="003A50DA">
            <w:pPr>
              <w:rPr>
                <w:color w:val="000000"/>
              </w:rPr>
            </w:pPr>
            <w:r w:rsidRPr="003A50DA">
              <w:rPr>
                <w:color w:val="000000"/>
              </w:rPr>
              <w:t>- работа в парах;</w:t>
            </w:r>
          </w:p>
          <w:p w:rsidR="00616319" w:rsidRDefault="00616319" w:rsidP="003F6171">
            <w:pPr>
              <w:jc w:val="both"/>
              <w:rPr>
                <w:b/>
                <w:bCs/>
                <w:sz w:val="28"/>
                <w:szCs w:val="28"/>
              </w:rPr>
            </w:pPr>
          </w:p>
        </w:tc>
      </w:tr>
      <w:tr w:rsidR="00616319" w:rsidTr="00CE559A">
        <w:tc>
          <w:tcPr>
            <w:tcW w:w="3028" w:type="dxa"/>
          </w:tcPr>
          <w:p w:rsidR="00616319" w:rsidRDefault="00616319" w:rsidP="003F6171">
            <w:pPr>
              <w:jc w:val="both"/>
              <w:rPr>
                <w:b/>
                <w:bCs/>
                <w:sz w:val="28"/>
                <w:szCs w:val="28"/>
              </w:rPr>
            </w:pPr>
          </w:p>
        </w:tc>
        <w:tc>
          <w:tcPr>
            <w:tcW w:w="908" w:type="dxa"/>
          </w:tcPr>
          <w:p w:rsidR="00616319" w:rsidRPr="00CA36F7" w:rsidRDefault="00CA36F7" w:rsidP="00CA36F7">
            <w:pPr>
              <w:jc w:val="center"/>
              <w:rPr>
                <w:b/>
                <w:bCs/>
              </w:rPr>
            </w:pPr>
            <w:r>
              <w:rPr>
                <w:b/>
                <w:bCs/>
              </w:rPr>
              <w:t>48</w:t>
            </w:r>
          </w:p>
        </w:tc>
        <w:tc>
          <w:tcPr>
            <w:tcW w:w="5103" w:type="dxa"/>
          </w:tcPr>
          <w:p w:rsidR="00616319" w:rsidRPr="00CA36F7" w:rsidRDefault="00CA36F7" w:rsidP="003F6171">
            <w:pPr>
              <w:jc w:val="both"/>
              <w:rPr>
                <w:b/>
                <w:bCs/>
              </w:rPr>
            </w:pPr>
            <w:r>
              <w:rPr>
                <w:b/>
                <w:bCs/>
              </w:rPr>
              <w:t xml:space="preserve">2. </w:t>
            </w:r>
            <w:r w:rsidRPr="003852EC">
              <w:t>Описание антропогенных изменений в естественных природных ландшафтах своей местности.</w:t>
            </w:r>
          </w:p>
        </w:tc>
        <w:tc>
          <w:tcPr>
            <w:tcW w:w="992" w:type="dxa"/>
          </w:tcPr>
          <w:p w:rsidR="00616319" w:rsidRDefault="00616319" w:rsidP="003F6171">
            <w:pPr>
              <w:jc w:val="both"/>
              <w:rPr>
                <w:b/>
                <w:bCs/>
                <w:sz w:val="28"/>
                <w:szCs w:val="28"/>
              </w:rPr>
            </w:pPr>
          </w:p>
        </w:tc>
        <w:tc>
          <w:tcPr>
            <w:tcW w:w="1115" w:type="dxa"/>
          </w:tcPr>
          <w:p w:rsidR="00616319" w:rsidRDefault="00616319" w:rsidP="003F6171">
            <w:pPr>
              <w:jc w:val="both"/>
              <w:rPr>
                <w:b/>
                <w:bCs/>
                <w:sz w:val="28"/>
                <w:szCs w:val="28"/>
              </w:rPr>
            </w:pPr>
          </w:p>
        </w:tc>
        <w:tc>
          <w:tcPr>
            <w:tcW w:w="1266" w:type="dxa"/>
          </w:tcPr>
          <w:p w:rsidR="00616319" w:rsidRDefault="00616319" w:rsidP="003F6171">
            <w:pPr>
              <w:jc w:val="both"/>
              <w:rPr>
                <w:b/>
                <w:bCs/>
                <w:sz w:val="28"/>
                <w:szCs w:val="28"/>
              </w:rPr>
            </w:pPr>
          </w:p>
        </w:tc>
        <w:tc>
          <w:tcPr>
            <w:tcW w:w="2374" w:type="dxa"/>
          </w:tcPr>
          <w:p w:rsidR="003A50DA" w:rsidRPr="003A50DA" w:rsidRDefault="003A50DA" w:rsidP="003A50DA">
            <w:pPr>
              <w:rPr>
                <w:color w:val="000000"/>
              </w:rPr>
            </w:pPr>
            <w:r w:rsidRPr="003A50DA">
              <w:rPr>
                <w:color w:val="000000"/>
              </w:rPr>
              <w:t>- работа в парах;</w:t>
            </w:r>
          </w:p>
          <w:p w:rsidR="00616319" w:rsidRDefault="00616319" w:rsidP="003F6171">
            <w:pPr>
              <w:jc w:val="both"/>
              <w:rPr>
                <w:b/>
                <w:bCs/>
                <w:sz w:val="28"/>
                <w:szCs w:val="28"/>
              </w:rPr>
            </w:pPr>
          </w:p>
        </w:tc>
      </w:tr>
      <w:tr w:rsidR="00616319" w:rsidTr="00CE559A">
        <w:tc>
          <w:tcPr>
            <w:tcW w:w="3028" w:type="dxa"/>
          </w:tcPr>
          <w:p w:rsidR="00616319" w:rsidRDefault="00616319" w:rsidP="003F6171">
            <w:pPr>
              <w:jc w:val="both"/>
              <w:rPr>
                <w:b/>
                <w:bCs/>
                <w:sz w:val="28"/>
                <w:szCs w:val="28"/>
              </w:rPr>
            </w:pPr>
          </w:p>
        </w:tc>
        <w:tc>
          <w:tcPr>
            <w:tcW w:w="908" w:type="dxa"/>
          </w:tcPr>
          <w:p w:rsidR="00616319" w:rsidRPr="00CA36F7" w:rsidRDefault="00CA36F7" w:rsidP="00CA36F7">
            <w:pPr>
              <w:jc w:val="center"/>
              <w:rPr>
                <w:b/>
                <w:bCs/>
              </w:rPr>
            </w:pPr>
            <w:r>
              <w:rPr>
                <w:b/>
                <w:bCs/>
              </w:rPr>
              <w:t>49</w:t>
            </w:r>
          </w:p>
        </w:tc>
        <w:tc>
          <w:tcPr>
            <w:tcW w:w="5103" w:type="dxa"/>
          </w:tcPr>
          <w:p w:rsidR="00616319" w:rsidRPr="00CA36F7" w:rsidRDefault="00CA36F7" w:rsidP="003F6171">
            <w:pPr>
              <w:jc w:val="both"/>
              <w:rPr>
                <w:b/>
                <w:bCs/>
              </w:rPr>
            </w:pPr>
            <w:r>
              <w:rPr>
                <w:b/>
                <w:bCs/>
              </w:rPr>
              <w:t xml:space="preserve">3. </w:t>
            </w:r>
            <w:r w:rsidRPr="003852EC">
              <w:t>Сравнительное описание одной из естественных природных систем (например, леса) и какой-нибудь агроэкосистемы (например, пшеничного поля).</w:t>
            </w:r>
          </w:p>
        </w:tc>
        <w:tc>
          <w:tcPr>
            <w:tcW w:w="992" w:type="dxa"/>
          </w:tcPr>
          <w:p w:rsidR="00616319" w:rsidRDefault="00616319" w:rsidP="003F6171">
            <w:pPr>
              <w:jc w:val="both"/>
              <w:rPr>
                <w:b/>
                <w:bCs/>
                <w:sz w:val="28"/>
                <w:szCs w:val="28"/>
              </w:rPr>
            </w:pPr>
          </w:p>
        </w:tc>
        <w:tc>
          <w:tcPr>
            <w:tcW w:w="1115" w:type="dxa"/>
          </w:tcPr>
          <w:p w:rsidR="00616319" w:rsidRDefault="00616319" w:rsidP="003F6171">
            <w:pPr>
              <w:jc w:val="both"/>
              <w:rPr>
                <w:b/>
                <w:bCs/>
                <w:sz w:val="28"/>
                <w:szCs w:val="28"/>
              </w:rPr>
            </w:pPr>
          </w:p>
        </w:tc>
        <w:tc>
          <w:tcPr>
            <w:tcW w:w="1266" w:type="dxa"/>
          </w:tcPr>
          <w:p w:rsidR="00616319" w:rsidRDefault="00616319" w:rsidP="003F6171">
            <w:pPr>
              <w:jc w:val="both"/>
              <w:rPr>
                <w:b/>
                <w:bCs/>
                <w:sz w:val="28"/>
                <w:szCs w:val="28"/>
              </w:rPr>
            </w:pPr>
          </w:p>
        </w:tc>
        <w:tc>
          <w:tcPr>
            <w:tcW w:w="2374" w:type="dxa"/>
          </w:tcPr>
          <w:p w:rsidR="00616319" w:rsidRDefault="003A50DA" w:rsidP="003F6171">
            <w:pPr>
              <w:jc w:val="both"/>
              <w:rPr>
                <w:b/>
                <w:bCs/>
                <w:sz w:val="28"/>
                <w:szCs w:val="28"/>
              </w:rPr>
            </w:pPr>
            <w:r w:rsidRPr="003A50DA">
              <w:rPr>
                <w:color w:val="000000"/>
              </w:rPr>
              <w:t>- работа в парах;</w:t>
            </w:r>
          </w:p>
        </w:tc>
      </w:tr>
      <w:tr w:rsidR="00616319" w:rsidTr="00CE559A">
        <w:tc>
          <w:tcPr>
            <w:tcW w:w="3028" w:type="dxa"/>
          </w:tcPr>
          <w:p w:rsidR="00616319" w:rsidRDefault="00616319" w:rsidP="003F6171">
            <w:pPr>
              <w:jc w:val="both"/>
              <w:rPr>
                <w:b/>
                <w:bCs/>
                <w:sz w:val="28"/>
                <w:szCs w:val="28"/>
              </w:rPr>
            </w:pPr>
          </w:p>
        </w:tc>
        <w:tc>
          <w:tcPr>
            <w:tcW w:w="908" w:type="dxa"/>
          </w:tcPr>
          <w:p w:rsidR="00616319" w:rsidRPr="00CA36F7" w:rsidRDefault="00CA36F7" w:rsidP="00CA36F7">
            <w:pPr>
              <w:jc w:val="center"/>
              <w:rPr>
                <w:b/>
                <w:bCs/>
              </w:rPr>
            </w:pPr>
            <w:r w:rsidRPr="00CA36F7">
              <w:rPr>
                <w:b/>
                <w:bCs/>
              </w:rPr>
              <w:t>50</w:t>
            </w:r>
          </w:p>
        </w:tc>
        <w:tc>
          <w:tcPr>
            <w:tcW w:w="5103" w:type="dxa"/>
          </w:tcPr>
          <w:p w:rsidR="00616319" w:rsidRPr="00CA36F7" w:rsidRDefault="00CA36F7" w:rsidP="003F6171">
            <w:pPr>
              <w:jc w:val="both"/>
              <w:rPr>
                <w:b/>
                <w:bCs/>
              </w:rPr>
            </w:pPr>
            <w:r>
              <w:rPr>
                <w:b/>
                <w:bCs/>
              </w:rPr>
              <w:t xml:space="preserve">4. </w:t>
            </w:r>
            <w:r w:rsidRPr="003852EC">
              <w:t>Составление схем передачи веществ и энергии по цепям питания в природной экосистеме и в агроценозе.</w:t>
            </w:r>
          </w:p>
        </w:tc>
        <w:tc>
          <w:tcPr>
            <w:tcW w:w="992" w:type="dxa"/>
          </w:tcPr>
          <w:p w:rsidR="00616319" w:rsidRDefault="00616319" w:rsidP="003F6171">
            <w:pPr>
              <w:jc w:val="both"/>
              <w:rPr>
                <w:b/>
                <w:bCs/>
                <w:sz w:val="28"/>
                <w:szCs w:val="28"/>
              </w:rPr>
            </w:pPr>
          </w:p>
        </w:tc>
        <w:tc>
          <w:tcPr>
            <w:tcW w:w="1115" w:type="dxa"/>
          </w:tcPr>
          <w:p w:rsidR="00616319" w:rsidRDefault="00616319" w:rsidP="003F6171">
            <w:pPr>
              <w:jc w:val="both"/>
              <w:rPr>
                <w:b/>
                <w:bCs/>
                <w:sz w:val="28"/>
                <w:szCs w:val="28"/>
              </w:rPr>
            </w:pPr>
          </w:p>
        </w:tc>
        <w:tc>
          <w:tcPr>
            <w:tcW w:w="1266" w:type="dxa"/>
          </w:tcPr>
          <w:p w:rsidR="00616319" w:rsidRDefault="00616319" w:rsidP="003F6171">
            <w:pPr>
              <w:jc w:val="both"/>
              <w:rPr>
                <w:b/>
                <w:bCs/>
                <w:sz w:val="28"/>
                <w:szCs w:val="28"/>
              </w:rPr>
            </w:pPr>
          </w:p>
        </w:tc>
        <w:tc>
          <w:tcPr>
            <w:tcW w:w="2374" w:type="dxa"/>
          </w:tcPr>
          <w:p w:rsidR="003A50DA" w:rsidRPr="003A50DA" w:rsidRDefault="003A50DA" w:rsidP="003A50DA">
            <w:pPr>
              <w:rPr>
                <w:color w:val="000000"/>
              </w:rPr>
            </w:pPr>
            <w:r w:rsidRPr="003A50DA">
              <w:rPr>
                <w:color w:val="000000"/>
              </w:rPr>
              <w:t>- индивидуальная работа;</w:t>
            </w:r>
          </w:p>
          <w:p w:rsidR="003A50DA" w:rsidRPr="003A50DA" w:rsidRDefault="003A50DA" w:rsidP="003A50DA">
            <w:pPr>
              <w:rPr>
                <w:color w:val="000000"/>
              </w:rPr>
            </w:pPr>
            <w:r w:rsidRPr="003A50DA">
              <w:rPr>
                <w:color w:val="000000"/>
              </w:rPr>
              <w:t>- работа в парах;</w:t>
            </w:r>
          </w:p>
          <w:p w:rsidR="00616319" w:rsidRDefault="00616319" w:rsidP="003F6171">
            <w:pPr>
              <w:jc w:val="both"/>
              <w:rPr>
                <w:b/>
                <w:bCs/>
                <w:sz w:val="28"/>
                <w:szCs w:val="28"/>
              </w:rPr>
            </w:pPr>
          </w:p>
        </w:tc>
      </w:tr>
      <w:tr w:rsidR="00616319" w:rsidTr="00CE559A">
        <w:tc>
          <w:tcPr>
            <w:tcW w:w="3028" w:type="dxa"/>
          </w:tcPr>
          <w:p w:rsidR="00616319" w:rsidRDefault="00616319" w:rsidP="003F6171">
            <w:pPr>
              <w:jc w:val="both"/>
              <w:rPr>
                <w:b/>
                <w:bCs/>
                <w:sz w:val="28"/>
                <w:szCs w:val="28"/>
              </w:rPr>
            </w:pPr>
          </w:p>
        </w:tc>
        <w:tc>
          <w:tcPr>
            <w:tcW w:w="908" w:type="dxa"/>
          </w:tcPr>
          <w:p w:rsidR="00616319" w:rsidRPr="00CA36F7" w:rsidRDefault="00CA36F7" w:rsidP="00CA36F7">
            <w:pPr>
              <w:jc w:val="center"/>
              <w:rPr>
                <w:b/>
                <w:bCs/>
              </w:rPr>
            </w:pPr>
            <w:r>
              <w:rPr>
                <w:b/>
                <w:bCs/>
              </w:rPr>
              <w:t>51</w:t>
            </w:r>
          </w:p>
        </w:tc>
        <w:tc>
          <w:tcPr>
            <w:tcW w:w="5103" w:type="dxa"/>
          </w:tcPr>
          <w:p w:rsidR="00616319" w:rsidRPr="00CA36F7" w:rsidRDefault="00CA36F7" w:rsidP="003F6171">
            <w:pPr>
              <w:jc w:val="both"/>
              <w:rPr>
                <w:b/>
                <w:bCs/>
              </w:rPr>
            </w:pPr>
            <w:r>
              <w:rPr>
                <w:b/>
                <w:bCs/>
              </w:rPr>
              <w:t xml:space="preserve">5. </w:t>
            </w:r>
            <w:r w:rsidRPr="003852EC">
              <w:t>Описание и прак</w:t>
            </w:r>
            <w:r>
              <w:t xml:space="preserve">тическое создание искусственной </w:t>
            </w:r>
            <w:r w:rsidRPr="003852EC">
              <w:t>экосистемы (пресноводный аквариу</w:t>
            </w:r>
            <w:r>
              <w:t>м).</w:t>
            </w:r>
          </w:p>
        </w:tc>
        <w:tc>
          <w:tcPr>
            <w:tcW w:w="992" w:type="dxa"/>
          </w:tcPr>
          <w:p w:rsidR="00616319" w:rsidRDefault="00616319" w:rsidP="003F6171">
            <w:pPr>
              <w:jc w:val="both"/>
              <w:rPr>
                <w:b/>
                <w:bCs/>
                <w:sz w:val="28"/>
                <w:szCs w:val="28"/>
              </w:rPr>
            </w:pPr>
          </w:p>
        </w:tc>
        <w:tc>
          <w:tcPr>
            <w:tcW w:w="1115" w:type="dxa"/>
          </w:tcPr>
          <w:p w:rsidR="00616319" w:rsidRDefault="00616319" w:rsidP="003F6171">
            <w:pPr>
              <w:jc w:val="both"/>
              <w:rPr>
                <w:b/>
                <w:bCs/>
                <w:sz w:val="28"/>
                <w:szCs w:val="28"/>
              </w:rPr>
            </w:pPr>
          </w:p>
        </w:tc>
        <w:tc>
          <w:tcPr>
            <w:tcW w:w="1266" w:type="dxa"/>
          </w:tcPr>
          <w:p w:rsidR="00616319" w:rsidRDefault="00616319" w:rsidP="003F6171">
            <w:pPr>
              <w:jc w:val="both"/>
              <w:rPr>
                <w:b/>
                <w:bCs/>
                <w:sz w:val="28"/>
                <w:szCs w:val="28"/>
              </w:rPr>
            </w:pPr>
          </w:p>
        </w:tc>
        <w:tc>
          <w:tcPr>
            <w:tcW w:w="2374" w:type="dxa"/>
          </w:tcPr>
          <w:p w:rsidR="003A50DA" w:rsidRPr="003A50DA" w:rsidRDefault="003A50DA" w:rsidP="003A50DA">
            <w:pPr>
              <w:rPr>
                <w:color w:val="000000"/>
              </w:rPr>
            </w:pPr>
            <w:r w:rsidRPr="003A50DA">
              <w:rPr>
                <w:color w:val="000000"/>
              </w:rPr>
              <w:t>- индивидуальная работа;</w:t>
            </w:r>
          </w:p>
          <w:p w:rsidR="003A50DA" w:rsidRPr="003A50DA" w:rsidRDefault="003A50DA" w:rsidP="003A50DA">
            <w:pPr>
              <w:rPr>
                <w:color w:val="000000"/>
              </w:rPr>
            </w:pPr>
            <w:r w:rsidRPr="003A50DA">
              <w:rPr>
                <w:color w:val="000000"/>
              </w:rPr>
              <w:t>- работа в парах;</w:t>
            </w:r>
          </w:p>
          <w:p w:rsidR="00616319" w:rsidRDefault="00616319" w:rsidP="003F6171">
            <w:pPr>
              <w:jc w:val="both"/>
              <w:rPr>
                <w:b/>
                <w:bCs/>
                <w:sz w:val="28"/>
                <w:szCs w:val="28"/>
              </w:rPr>
            </w:pPr>
          </w:p>
        </w:tc>
      </w:tr>
      <w:tr w:rsidR="00616319" w:rsidTr="00CE559A">
        <w:tc>
          <w:tcPr>
            <w:tcW w:w="3028" w:type="dxa"/>
          </w:tcPr>
          <w:p w:rsidR="00616319" w:rsidRDefault="00616319" w:rsidP="003F6171">
            <w:pPr>
              <w:jc w:val="both"/>
              <w:rPr>
                <w:b/>
                <w:bCs/>
                <w:sz w:val="28"/>
                <w:szCs w:val="28"/>
              </w:rPr>
            </w:pPr>
          </w:p>
        </w:tc>
        <w:tc>
          <w:tcPr>
            <w:tcW w:w="908" w:type="dxa"/>
          </w:tcPr>
          <w:p w:rsidR="00616319" w:rsidRPr="00CA36F7" w:rsidRDefault="00CA36F7" w:rsidP="00CA36F7">
            <w:pPr>
              <w:jc w:val="center"/>
              <w:rPr>
                <w:b/>
                <w:bCs/>
              </w:rPr>
            </w:pPr>
            <w:r>
              <w:rPr>
                <w:b/>
                <w:bCs/>
              </w:rPr>
              <w:t>52</w:t>
            </w:r>
          </w:p>
        </w:tc>
        <w:tc>
          <w:tcPr>
            <w:tcW w:w="5103" w:type="dxa"/>
          </w:tcPr>
          <w:p w:rsidR="00616319" w:rsidRPr="00CA36F7" w:rsidRDefault="00CA36F7" w:rsidP="003F6171">
            <w:pPr>
              <w:jc w:val="both"/>
              <w:rPr>
                <w:b/>
                <w:bCs/>
              </w:rPr>
            </w:pPr>
            <w:r>
              <w:rPr>
                <w:b/>
                <w:bCs/>
              </w:rPr>
              <w:t xml:space="preserve">6. </w:t>
            </w:r>
            <w:r w:rsidRPr="003852EC">
              <w:t>Решение экологических задач.</w:t>
            </w:r>
          </w:p>
        </w:tc>
        <w:tc>
          <w:tcPr>
            <w:tcW w:w="992" w:type="dxa"/>
          </w:tcPr>
          <w:p w:rsidR="00616319" w:rsidRDefault="00616319" w:rsidP="003F6171">
            <w:pPr>
              <w:jc w:val="both"/>
              <w:rPr>
                <w:b/>
                <w:bCs/>
                <w:sz w:val="28"/>
                <w:szCs w:val="28"/>
              </w:rPr>
            </w:pPr>
          </w:p>
        </w:tc>
        <w:tc>
          <w:tcPr>
            <w:tcW w:w="1115" w:type="dxa"/>
          </w:tcPr>
          <w:p w:rsidR="00616319" w:rsidRDefault="00616319" w:rsidP="003F6171">
            <w:pPr>
              <w:jc w:val="both"/>
              <w:rPr>
                <w:b/>
                <w:bCs/>
                <w:sz w:val="28"/>
                <w:szCs w:val="28"/>
              </w:rPr>
            </w:pPr>
          </w:p>
        </w:tc>
        <w:tc>
          <w:tcPr>
            <w:tcW w:w="1266" w:type="dxa"/>
          </w:tcPr>
          <w:p w:rsidR="00616319" w:rsidRDefault="00616319" w:rsidP="003F6171">
            <w:pPr>
              <w:jc w:val="both"/>
              <w:rPr>
                <w:b/>
                <w:bCs/>
                <w:sz w:val="28"/>
                <w:szCs w:val="28"/>
              </w:rPr>
            </w:pPr>
          </w:p>
        </w:tc>
        <w:tc>
          <w:tcPr>
            <w:tcW w:w="2374" w:type="dxa"/>
          </w:tcPr>
          <w:p w:rsidR="003A50DA" w:rsidRPr="003A50DA" w:rsidRDefault="003A50DA" w:rsidP="003A50DA">
            <w:pPr>
              <w:rPr>
                <w:color w:val="000000"/>
              </w:rPr>
            </w:pPr>
            <w:r w:rsidRPr="003A50DA">
              <w:rPr>
                <w:color w:val="000000"/>
              </w:rPr>
              <w:t>- индивидуальная работа;</w:t>
            </w:r>
          </w:p>
          <w:p w:rsidR="003A50DA" w:rsidRPr="003A50DA" w:rsidRDefault="003A50DA" w:rsidP="003A50DA">
            <w:pPr>
              <w:rPr>
                <w:color w:val="000000"/>
              </w:rPr>
            </w:pPr>
            <w:r w:rsidRPr="003A50DA">
              <w:rPr>
                <w:color w:val="000000"/>
              </w:rPr>
              <w:t>- работа в парах;</w:t>
            </w:r>
          </w:p>
          <w:p w:rsidR="00616319" w:rsidRDefault="00616319" w:rsidP="003F6171">
            <w:pPr>
              <w:jc w:val="both"/>
              <w:rPr>
                <w:b/>
                <w:bCs/>
                <w:sz w:val="28"/>
                <w:szCs w:val="28"/>
              </w:rPr>
            </w:pPr>
          </w:p>
        </w:tc>
      </w:tr>
      <w:tr w:rsidR="00616319" w:rsidTr="00CE559A">
        <w:tc>
          <w:tcPr>
            <w:tcW w:w="3028" w:type="dxa"/>
          </w:tcPr>
          <w:p w:rsidR="00616319" w:rsidRDefault="00CA36F7" w:rsidP="003F6171">
            <w:pPr>
              <w:jc w:val="both"/>
              <w:rPr>
                <w:b/>
                <w:bCs/>
                <w:sz w:val="28"/>
                <w:szCs w:val="28"/>
              </w:rPr>
            </w:pPr>
            <w:r w:rsidRPr="00596E3F">
              <w:rPr>
                <w:b/>
              </w:rPr>
              <w:t>Итоговая контрольная работ</w:t>
            </w:r>
            <w:r>
              <w:rPr>
                <w:b/>
              </w:rPr>
              <w:t>а по учебной дисциплине «Биология</w:t>
            </w:r>
            <w:r w:rsidRPr="00596E3F">
              <w:rPr>
                <w:b/>
              </w:rPr>
              <w:t>».</w:t>
            </w:r>
          </w:p>
        </w:tc>
        <w:tc>
          <w:tcPr>
            <w:tcW w:w="908" w:type="dxa"/>
          </w:tcPr>
          <w:p w:rsidR="00616319" w:rsidRPr="00CA36F7" w:rsidRDefault="00CA36F7" w:rsidP="00CA36F7">
            <w:pPr>
              <w:jc w:val="center"/>
              <w:rPr>
                <w:b/>
                <w:bCs/>
              </w:rPr>
            </w:pPr>
            <w:r>
              <w:rPr>
                <w:b/>
                <w:bCs/>
              </w:rPr>
              <w:t>53</w:t>
            </w:r>
          </w:p>
        </w:tc>
        <w:tc>
          <w:tcPr>
            <w:tcW w:w="5103" w:type="dxa"/>
          </w:tcPr>
          <w:p w:rsidR="00616319" w:rsidRPr="00CA36F7" w:rsidRDefault="00CA36F7" w:rsidP="003F6171">
            <w:pPr>
              <w:jc w:val="both"/>
              <w:rPr>
                <w:b/>
                <w:bCs/>
              </w:rPr>
            </w:pPr>
            <w:r>
              <w:rPr>
                <w:b/>
                <w:bCs/>
              </w:rPr>
              <w:t>1.</w:t>
            </w:r>
            <w:r>
              <w:t xml:space="preserve"> Тестовое задание.</w:t>
            </w:r>
          </w:p>
        </w:tc>
        <w:tc>
          <w:tcPr>
            <w:tcW w:w="992" w:type="dxa"/>
          </w:tcPr>
          <w:p w:rsidR="00616319" w:rsidRDefault="00616319" w:rsidP="003F6171">
            <w:pPr>
              <w:jc w:val="both"/>
              <w:rPr>
                <w:b/>
                <w:bCs/>
                <w:sz w:val="28"/>
                <w:szCs w:val="28"/>
              </w:rPr>
            </w:pPr>
          </w:p>
        </w:tc>
        <w:tc>
          <w:tcPr>
            <w:tcW w:w="1115" w:type="dxa"/>
          </w:tcPr>
          <w:p w:rsidR="00616319" w:rsidRDefault="00616319" w:rsidP="003F6171">
            <w:pPr>
              <w:jc w:val="both"/>
              <w:rPr>
                <w:b/>
                <w:bCs/>
                <w:sz w:val="28"/>
                <w:szCs w:val="28"/>
              </w:rPr>
            </w:pPr>
          </w:p>
        </w:tc>
        <w:tc>
          <w:tcPr>
            <w:tcW w:w="1266" w:type="dxa"/>
          </w:tcPr>
          <w:p w:rsidR="00616319" w:rsidRDefault="00616319" w:rsidP="003F6171">
            <w:pPr>
              <w:jc w:val="both"/>
              <w:rPr>
                <w:b/>
                <w:bCs/>
                <w:sz w:val="28"/>
                <w:szCs w:val="28"/>
              </w:rPr>
            </w:pPr>
          </w:p>
        </w:tc>
        <w:tc>
          <w:tcPr>
            <w:tcW w:w="2374" w:type="dxa"/>
          </w:tcPr>
          <w:p w:rsidR="00616319" w:rsidRPr="007D2007" w:rsidRDefault="00CA36F7" w:rsidP="003F6171">
            <w:pPr>
              <w:jc w:val="both"/>
              <w:rPr>
                <w:bCs/>
              </w:rPr>
            </w:pPr>
            <w:r w:rsidRPr="007D2007">
              <w:t>Индивидуальная работа.</w:t>
            </w:r>
          </w:p>
        </w:tc>
      </w:tr>
      <w:tr w:rsidR="00616319" w:rsidTr="00CE559A">
        <w:tc>
          <w:tcPr>
            <w:tcW w:w="3028" w:type="dxa"/>
          </w:tcPr>
          <w:p w:rsidR="00616319" w:rsidRDefault="00616319" w:rsidP="003F6171">
            <w:pPr>
              <w:jc w:val="both"/>
              <w:rPr>
                <w:b/>
                <w:bCs/>
                <w:sz w:val="28"/>
                <w:szCs w:val="28"/>
              </w:rPr>
            </w:pPr>
          </w:p>
        </w:tc>
        <w:tc>
          <w:tcPr>
            <w:tcW w:w="908" w:type="dxa"/>
          </w:tcPr>
          <w:p w:rsidR="00616319" w:rsidRDefault="00616319" w:rsidP="003F6171">
            <w:pPr>
              <w:jc w:val="both"/>
              <w:rPr>
                <w:b/>
                <w:bCs/>
                <w:sz w:val="28"/>
                <w:szCs w:val="28"/>
              </w:rPr>
            </w:pPr>
          </w:p>
        </w:tc>
        <w:tc>
          <w:tcPr>
            <w:tcW w:w="5103" w:type="dxa"/>
          </w:tcPr>
          <w:p w:rsidR="00CA36F7" w:rsidRDefault="00CA36F7" w:rsidP="00CA36F7">
            <w:pPr>
              <w:jc w:val="both"/>
              <w:rPr>
                <w:b/>
                <w:bCs/>
              </w:rPr>
            </w:pPr>
            <w:r w:rsidRPr="00546C66">
              <w:rPr>
                <w:b/>
                <w:bCs/>
              </w:rPr>
              <w:t>Самостоятельная работа обучающихся.</w:t>
            </w:r>
          </w:p>
          <w:p w:rsidR="001010B0" w:rsidRPr="00391DD5" w:rsidRDefault="001010B0" w:rsidP="001010B0">
            <w:r w:rsidRPr="00391DD5">
              <w:t>1. Чтение текста и дополнительной литературы, конспектирование текста:</w:t>
            </w:r>
          </w:p>
          <w:p w:rsidR="001010B0" w:rsidRPr="00391DD5" w:rsidRDefault="001010B0" w:rsidP="001010B0">
            <w:r w:rsidRPr="00391DD5">
              <w:rPr>
                <w:b/>
              </w:rPr>
              <w:t xml:space="preserve">а).  </w:t>
            </w:r>
            <w:r w:rsidRPr="00391DD5">
              <w:t>Биомасса</w:t>
            </w:r>
            <w:r>
              <w:t>.</w:t>
            </w:r>
          </w:p>
          <w:p w:rsidR="001010B0" w:rsidRPr="00391DD5" w:rsidRDefault="001010B0" w:rsidP="001010B0">
            <w:r w:rsidRPr="00391DD5">
              <w:rPr>
                <w:b/>
              </w:rPr>
              <w:t xml:space="preserve">б).  </w:t>
            </w:r>
            <w:r w:rsidRPr="00391DD5">
              <w:t>Изменения в биосфере.</w:t>
            </w:r>
          </w:p>
          <w:p w:rsidR="001010B0" w:rsidRPr="00391DD5" w:rsidRDefault="001010B0" w:rsidP="001010B0">
            <w:pPr>
              <w:spacing w:line="221" w:lineRule="auto"/>
              <w:jc w:val="both"/>
            </w:pPr>
            <w:r w:rsidRPr="00391DD5">
              <w:rPr>
                <w:b/>
              </w:rPr>
              <w:t xml:space="preserve">в). </w:t>
            </w:r>
            <w:r w:rsidRPr="00391DD5">
              <w:t xml:space="preserve">Последствия деятельности человека в окружающей среде. </w:t>
            </w:r>
          </w:p>
          <w:p w:rsidR="001010B0" w:rsidRPr="00391DD5" w:rsidRDefault="001010B0" w:rsidP="001010B0">
            <w:pPr>
              <w:spacing w:line="221" w:lineRule="auto"/>
            </w:pPr>
            <w:r w:rsidRPr="00391DD5">
              <w:rPr>
                <w:b/>
              </w:rPr>
              <w:t>г).</w:t>
            </w:r>
            <w:r w:rsidRPr="00391DD5">
              <w:t xml:space="preserve">  Воздействие производственной деятельности в области своей будущей профессии на окружающую среду. </w:t>
            </w:r>
          </w:p>
          <w:p w:rsidR="001010B0" w:rsidRDefault="001010B0" w:rsidP="001010B0">
            <w:pPr>
              <w:spacing w:line="221" w:lineRule="auto"/>
              <w:rPr>
                <w:i/>
              </w:rPr>
            </w:pPr>
            <w:r>
              <w:rPr>
                <w:b/>
              </w:rPr>
              <w:t>д</w:t>
            </w:r>
            <w:r w:rsidRPr="00391DD5">
              <w:rPr>
                <w:b/>
              </w:rPr>
              <w:t>)</w:t>
            </w:r>
            <w:r>
              <w:rPr>
                <w:b/>
              </w:rPr>
              <w:t>.</w:t>
            </w:r>
            <w:r w:rsidRPr="00391DD5">
              <w:rPr>
                <w:b/>
              </w:rPr>
              <w:t xml:space="preserve"> </w:t>
            </w:r>
            <w:r w:rsidRPr="00391DD5">
              <w:t>Глобальные экологические проблемы и пути их решения.</w:t>
            </w:r>
          </w:p>
          <w:p w:rsidR="001010B0" w:rsidRPr="00391DD5" w:rsidRDefault="001010B0" w:rsidP="001010B0">
            <w:pPr>
              <w:pStyle w:val="a3"/>
              <w:spacing w:after="0" w:line="270" w:lineRule="exact"/>
              <w:ind w:left="0"/>
              <w:rPr>
                <w:rFonts w:ascii="Times New Roman" w:hAnsi="Times New Roman"/>
                <w:sz w:val="24"/>
                <w:szCs w:val="24"/>
              </w:rPr>
            </w:pPr>
            <w:r w:rsidRPr="00391DD5">
              <w:rPr>
                <w:sz w:val="24"/>
                <w:szCs w:val="24"/>
              </w:rPr>
              <w:t xml:space="preserve"> </w:t>
            </w:r>
            <w:r>
              <w:rPr>
                <w:rFonts w:ascii="Times New Roman" w:hAnsi="Times New Roman"/>
                <w:sz w:val="24"/>
                <w:szCs w:val="24"/>
              </w:rPr>
              <w:t xml:space="preserve">2. </w:t>
            </w:r>
            <w:r w:rsidRPr="000D31BC">
              <w:rPr>
                <w:rFonts w:ascii="Times New Roman" w:hAnsi="Times New Roman"/>
                <w:sz w:val="24"/>
                <w:szCs w:val="24"/>
              </w:rPr>
              <w:t>Подготовка рефератов и презентаций на темы:</w:t>
            </w:r>
          </w:p>
          <w:p w:rsidR="001010B0" w:rsidRPr="00391DD5" w:rsidRDefault="001010B0" w:rsidP="001010B0">
            <w:pPr>
              <w:numPr>
                <w:ilvl w:val="0"/>
                <w:numId w:val="19"/>
              </w:numPr>
              <w:spacing w:line="228" w:lineRule="auto"/>
              <w:jc w:val="both"/>
            </w:pPr>
            <w:r w:rsidRPr="00391DD5">
              <w:t>Роль правительственных  и общественных  экологических организаций   в современных развитых странах.</w:t>
            </w:r>
          </w:p>
          <w:p w:rsidR="001010B0" w:rsidRPr="00391DD5" w:rsidRDefault="001010B0" w:rsidP="001010B0">
            <w:pPr>
              <w:numPr>
                <w:ilvl w:val="0"/>
                <w:numId w:val="18"/>
              </w:numPr>
              <w:spacing w:line="228" w:lineRule="auto"/>
              <w:jc w:val="both"/>
            </w:pPr>
            <w:r w:rsidRPr="00391DD5">
              <w:t xml:space="preserve">Рациональное использование и охрана (конкретных) невозобновимых природных ресурсов.  </w:t>
            </w:r>
          </w:p>
          <w:p w:rsidR="001010B0" w:rsidRPr="00391DD5" w:rsidRDefault="001010B0" w:rsidP="001010B0">
            <w:pPr>
              <w:numPr>
                <w:ilvl w:val="0"/>
                <w:numId w:val="18"/>
              </w:numPr>
              <w:spacing w:line="228" w:lineRule="auto"/>
              <w:jc w:val="both"/>
            </w:pPr>
            <w:r w:rsidRPr="00391DD5">
              <w:t>Рациональное использование и охрана (конкретных) возобновимых природных ресурсов.</w:t>
            </w:r>
          </w:p>
          <w:p w:rsidR="001010B0" w:rsidRPr="00391DD5" w:rsidRDefault="001010B0" w:rsidP="001010B0">
            <w:pPr>
              <w:numPr>
                <w:ilvl w:val="0"/>
                <w:numId w:val="18"/>
              </w:numPr>
              <w:spacing w:line="228" w:lineRule="auto"/>
              <w:jc w:val="both"/>
            </w:pPr>
            <w:r w:rsidRPr="00391DD5">
              <w:t xml:space="preserve">Опасность глобальных нарушений в биосфере. Озоновые «дыры», кислотные дожди, смоги и их предотвращение. </w:t>
            </w:r>
          </w:p>
          <w:p w:rsidR="001010B0" w:rsidRPr="00391DD5" w:rsidRDefault="001010B0" w:rsidP="001010B0">
            <w:pPr>
              <w:numPr>
                <w:ilvl w:val="0"/>
                <w:numId w:val="18"/>
              </w:numPr>
              <w:spacing w:line="228" w:lineRule="auto"/>
              <w:jc w:val="both"/>
            </w:pPr>
            <w:r w:rsidRPr="00391DD5">
              <w:t>Экологические кризисы и экологические катастрофы. Предотвращение их возникновения.</w:t>
            </w:r>
          </w:p>
          <w:p w:rsidR="00616319" w:rsidRPr="001146C8" w:rsidRDefault="001010B0" w:rsidP="003F6171">
            <w:pPr>
              <w:numPr>
                <w:ilvl w:val="0"/>
                <w:numId w:val="18"/>
              </w:numPr>
              <w:spacing w:line="228" w:lineRule="auto"/>
              <w:jc w:val="both"/>
            </w:pPr>
            <w:r w:rsidRPr="00391DD5">
              <w:t>Устойчивое развитие природы и общества.</w:t>
            </w:r>
          </w:p>
        </w:tc>
        <w:tc>
          <w:tcPr>
            <w:tcW w:w="992" w:type="dxa"/>
          </w:tcPr>
          <w:p w:rsidR="00616319" w:rsidRDefault="00616319" w:rsidP="003F6171">
            <w:pPr>
              <w:jc w:val="both"/>
              <w:rPr>
                <w:b/>
                <w:bCs/>
                <w:sz w:val="28"/>
                <w:szCs w:val="28"/>
              </w:rPr>
            </w:pPr>
          </w:p>
        </w:tc>
        <w:tc>
          <w:tcPr>
            <w:tcW w:w="1115" w:type="dxa"/>
          </w:tcPr>
          <w:p w:rsidR="00616319" w:rsidRDefault="00DD7E76" w:rsidP="001010B0">
            <w:pPr>
              <w:jc w:val="center"/>
              <w:rPr>
                <w:b/>
                <w:bCs/>
                <w:sz w:val="28"/>
                <w:szCs w:val="28"/>
              </w:rPr>
            </w:pPr>
            <w:r>
              <w:rPr>
                <w:b/>
                <w:bCs/>
                <w:sz w:val="28"/>
                <w:szCs w:val="28"/>
              </w:rPr>
              <w:t>6</w:t>
            </w:r>
          </w:p>
          <w:p w:rsidR="001010B0" w:rsidRDefault="001010B0" w:rsidP="001010B0">
            <w:pPr>
              <w:jc w:val="center"/>
              <w:rPr>
                <w:b/>
                <w:bCs/>
                <w:sz w:val="28"/>
                <w:szCs w:val="28"/>
              </w:rPr>
            </w:pPr>
          </w:p>
          <w:p w:rsidR="001010B0" w:rsidRDefault="001010B0" w:rsidP="001010B0">
            <w:pPr>
              <w:jc w:val="center"/>
              <w:rPr>
                <w:b/>
                <w:bCs/>
                <w:sz w:val="28"/>
                <w:szCs w:val="28"/>
              </w:rPr>
            </w:pPr>
          </w:p>
          <w:p w:rsidR="001010B0" w:rsidRDefault="001010B0" w:rsidP="001010B0">
            <w:pPr>
              <w:jc w:val="center"/>
              <w:rPr>
                <w:b/>
                <w:bCs/>
                <w:sz w:val="28"/>
                <w:szCs w:val="28"/>
              </w:rPr>
            </w:pPr>
          </w:p>
          <w:p w:rsidR="001010B0" w:rsidRDefault="001010B0" w:rsidP="001010B0">
            <w:pPr>
              <w:jc w:val="center"/>
              <w:rPr>
                <w:b/>
                <w:bCs/>
                <w:sz w:val="28"/>
                <w:szCs w:val="28"/>
              </w:rPr>
            </w:pPr>
          </w:p>
          <w:p w:rsidR="001010B0" w:rsidRDefault="001010B0" w:rsidP="001010B0">
            <w:pPr>
              <w:jc w:val="center"/>
              <w:rPr>
                <w:b/>
                <w:bCs/>
                <w:sz w:val="28"/>
                <w:szCs w:val="28"/>
              </w:rPr>
            </w:pPr>
          </w:p>
          <w:p w:rsidR="001010B0" w:rsidRDefault="001010B0" w:rsidP="001010B0">
            <w:pPr>
              <w:jc w:val="center"/>
              <w:rPr>
                <w:b/>
                <w:bCs/>
                <w:sz w:val="28"/>
                <w:szCs w:val="28"/>
              </w:rPr>
            </w:pPr>
          </w:p>
          <w:p w:rsidR="001010B0" w:rsidRDefault="001010B0" w:rsidP="001010B0">
            <w:pPr>
              <w:jc w:val="center"/>
              <w:rPr>
                <w:b/>
                <w:bCs/>
                <w:sz w:val="28"/>
                <w:szCs w:val="28"/>
              </w:rPr>
            </w:pPr>
          </w:p>
          <w:p w:rsidR="001010B0" w:rsidRDefault="001010B0" w:rsidP="001010B0">
            <w:pPr>
              <w:jc w:val="center"/>
              <w:rPr>
                <w:b/>
                <w:bCs/>
                <w:sz w:val="28"/>
                <w:szCs w:val="28"/>
              </w:rPr>
            </w:pPr>
          </w:p>
          <w:p w:rsidR="001010B0" w:rsidRDefault="001010B0" w:rsidP="001010B0">
            <w:pPr>
              <w:jc w:val="center"/>
              <w:rPr>
                <w:b/>
                <w:bCs/>
                <w:sz w:val="28"/>
                <w:szCs w:val="28"/>
              </w:rPr>
            </w:pPr>
          </w:p>
          <w:p w:rsidR="001010B0" w:rsidRDefault="001010B0" w:rsidP="001010B0">
            <w:pPr>
              <w:jc w:val="center"/>
              <w:rPr>
                <w:b/>
                <w:bCs/>
                <w:sz w:val="28"/>
                <w:szCs w:val="28"/>
              </w:rPr>
            </w:pPr>
          </w:p>
        </w:tc>
        <w:tc>
          <w:tcPr>
            <w:tcW w:w="1266" w:type="dxa"/>
          </w:tcPr>
          <w:p w:rsidR="00616319" w:rsidRDefault="00616319" w:rsidP="003F6171">
            <w:pPr>
              <w:jc w:val="both"/>
              <w:rPr>
                <w:b/>
                <w:bCs/>
                <w:sz w:val="28"/>
                <w:szCs w:val="28"/>
              </w:rPr>
            </w:pPr>
          </w:p>
        </w:tc>
        <w:tc>
          <w:tcPr>
            <w:tcW w:w="2374" w:type="dxa"/>
          </w:tcPr>
          <w:p w:rsidR="00616319" w:rsidRDefault="00616319" w:rsidP="003F6171">
            <w:pPr>
              <w:jc w:val="both"/>
              <w:rPr>
                <w:b/>
                <w:bCs/>
                <w:sz w:val="28"/>
                <w:szCs w:val="28"/>
              </w:rPr>
            </w:pPr>
          </w:p>
        </w:tc>
      </w:tr>
      <w:tr w:rsidR="00616319" w:rsidTr="00CE559A">
        <w:tc>
          <w:tcPr>
            <w:tcW w:w="3028" w:type="dxa"/>
          </w:tcPr>
          <w:p w:rsidR="00616319" w:rsidRDefault="001965F2" w:rsidP="003F6171">
            <w:pPr>
              <w:jc w:val="both"/>
              <w:rPr>
                <w:b/>
                <w:bCs/>
                <w:sz w:val="28"/>
                <w:szCs w:val="28"/>
              </w:rPr>
            </w:pPr>
            <w:r>
              <w:rPr>
                <w:b/>
                <w:bCs/>
                <w:sz w:val="28"/>
                <w:szCs w:val="28"/>
              </w:rPr>
              <w:t>ВСЕГО ЧАСОВ:</w:t>
            </w:r>
          </w:p>
        </w:tc>
        <w:tc>
          <w:tcPr>
            <w:tcW w:w="908" w:type="dxa"/>
          </w:tcPr>
          <w:p w:rsidR="00616319" w:rsidRDefault="00616319" w:rsidP="003F6171">
            <w:pPr>
              <w:jc w:val="both"/>
              <w:rPr>
                <w:b/>
                <w:bCs/>
                <w:sz w:val="28"/>
                <w:szCs w:val="28"/>
              </w:rPr>
            </w:pPr>
          </w:p>
        </w:tc>
        <w:tc>
          <w:tcPr>
            <w:tcW w:w="5103" w:type="dxa"/>
          </w:tcPr>
          <w:p w:rsidR="00616319" w:rsidRDefault="00616319" w:rsidP="003F6171">
            <w:pPr>
              <w:jc w:val="both"/>
              <w:rPr>
                <w:b/>
                <w:bCs/>
                <w:sz w:val="28"/>
                <w:szCs w:val="28"/>
              </w:rPr>
            </w:pPr>
          </w:p>
        </w:tc>
        <w:tc>
          <w:tcPr>
            <w:tcW w:w="992" w:type="dxa"/>
          </w:tcPr>
          <w:p w:rsidR="00616319" w:rsidRDefault="00616319" w:rsidP="003F6171">
            <w:pPr>
              <w:jc w:val="both"/>
              <w:rPr>
                <w:b/>
                <w:bCs/>
                <w:sz w:val="28"/>
                <w:szCs w:val="28"/>
              </w:rPr>
            </w:pPr>
          </w:p>
        </w:tc>
        <w:tc>
          <w:tcPr>
            <w:tcW w:w="1115" w:type="dxa"/>
          </w:tcPr>
          <w:p w:rsidR="00616319" w:rsidRDefault="00616319" w:rsidP="003F6171">
            <w:pPr>
              <w:jc w:val="both"/>
              <w:rPr>
                <w:b/>
                <w:bCs/>
                <w:sz w:val="28"/>
                <w:szCs w:val="28"/>
              </w:rPr>
            </w:pPr>
          </w:p>
        </w:tc>
        <w:tc>
          <w:tcPr>
            <w:tcW w:w="1266" w:type="dxa"/>
          </w:tcPr>
          <w:p w:rsidR="00616319" w:rsidRDefault="00616319" w:rsidP="003F6171">
            <w:pPr>
              <w:jc w:val="both"/>
              <w:rPr>
                <w:b/>
                <w:bCs/>
                <w:sz w:val="28"/>
                <w:szCs w:val="28"/>
              </w:rPr>
            </w:pPr>
          </w:p>
        </w:tc>
        <w:tc>
          <w:tcPr>
            <w:tcW w:w="2374" w:type="dxa"/>
          </w:tcPr>
          <w:p w:rsidR="00616319" w:rsidRDefault="001965F2" w:rsidP="001965F2">
            <w:pPr>
              <w:jc w:val="center"/>
              <w:rPr>
                <w:b/>
                <w:bCs/>
                <w:sz w:val="28"/>
                <w:szCs w:val="28"/>
              </w:rPr>
            </w:pPr>
            <w:r>
              <w:rPr>
                <w:b/>
                <w:bCs/>
                <w:sz w:val="28"/>
                <w:szCs w:val="28"/>
              </w:rPr>
              <w:t>53</w:t>
            </w:r>
          </w:p>
        </w:tc>
      </w:tr>
    </w:tbl>
    <w:p w:rsidR="00CE559A" w:rsidRDefault="00CE559A" w:rsidP="003F6171">
      <w:pPr>
        <w:jc w:val="both"/>
        <w:rPr>
          <w:b/>
          <w:bCs/>
          <w:sz w:val="28"/>
          <w:szCs w:val="28"/>
        </w:rPr>
      </w:pPr>
    </w:p>
    <w:p w:rsidR="00CE559A" w:rsidRDefault="00CE559A" w:rsidP="003F6171">
      <w:pPr>
        <w:jc w:val="both"/>
        <w:rPr>
          <w:b/>
          <w:bCs/>
          <w:sz w:val="28"/>
          <w:szCs w:val="28"/>
        </w:rPr>
      </w:pPr>
    </w:p>
    <w:p w:rsidR="00CE559A" w:rsidRDefault="00CE559A" w:rsidP="003F6171">
      <w:pPr>
        <w:jc w:val="both"/>
        <w:rPr>
          <w:b/>
          <w:bCs/>
          <w:sz w:val="28"/>
          <w:szCs w:val="28"/>
        </w:rPr>
      </w:pPr>
    </w:p>
    <w:p w:rsidR="00CE559A" w:rsidRDefault="00CE559A" w:rsidP="003F6171">
      <w:pPr>
        <w:jc w:val="both"/>
        <w:rPr>
          <w:b/>
          <w:bCs/>
          <w:sz w:val="28"/>
          <w:szCs w:val="28"/>
        </w:rPr>
        <w:sectPr w:rsidR="00CE559A" w:rsidSect="0021224A">
          <w:pgSz w:w="16838" w:h="11906" w:orient="landscape"/>
          <w:pgMar w:top="1701" w:right="1134" w:bottom="850" w:left="1134" w:header="708" w:footer="708" w:gutter="0"/>
          <w:cols w:space="720"/>
          <w:docGrid w:linePitch="326"/>
        </w:sectPr>
      </w:pPr>
    </w:p>
    <w:p w:rsidR="00E21173" w:rsidRDefault="00E21173" w:rsidP="003F6171">
      <w:pPr>
        <w:jc w:val="both"/>
        <w:rPr>
          <w:b/>
          <w:bCs/>
          <w:sz w:val="28"/>
          <w:szCs w:val="28"/>
        </w:rPr>
      </w:pPr>
    </w:p>
    <w:p w:rsidR="0069224E" w:rsidRPr="0069224E" w:rsidRDefault="003F6171" w:rsidP="003F6171">
      <w:pPr>
        <w:jc w:val="both"/>
        <w:rPr>
          <w:b/>
          <w:bCs/>
          <w:sz w:val="28"/>
          <w:szCs w:val="28"/>
        </w:rPr>
      </w:pPr>
      <w:r>
        <w:rPr>
          <w:b/>
          <w:bCs/>
          <w:sz w:val="28"/>
          <w:szCs w:val="28"/>
        </w:rPr>
        <w:t xml:space="preserve">2.3. </w:t>
      </w:r>
      <w:r w:rsidRPr="00B04D7B">
        <w:rPr>
          <w:b/>
          <w:bCs/>
          <w:sz w:val="28"/>
          <w:szCs w:val="28"/>
        </w:rPr>
        <w:t>СОДЕРЖАНИЕ УЧЕБНОЙ ДИСЦИПЛИНЫ</w:t>
      </w:r>
      <w:r w:rsidR="0069224E">
        <w:rPr>
          <w:b/>
          <w:bCs/>
          <w:sz w:val="28"/>
          <w:szCs w:val="28"/>
        </w:rPr>
        <w:t>.</w:t>
      </w:r>
    </w:p>
    <w:p w:rsidR="00BF526E" w:rsidRPr="00CE16A4" w:rsidRDefault="00BF526E" w:rsidP="00CE16A4">
      <w:pPr>
        <w:rPr>
          <w:b/>
          <w:sz w:val="28"/>
          <w:szCs w:val="28"/>
        </w:rPr>
      </w:pPr>
      <w:r w:rsidRPr="00CE16A4">
        <w:rPr>
          <w:b/>
          <w:sz w:val="28"/>
          <w:szCs w:val="28"/>
        </w:rPr>
        <w:t>Введение</w:t>
      </w:r>
    </w:p>
    <w:p w:rsidR="00BF526E" w:rsidRPr="00CE16A4" w:rsidRDefault="00BF526E" w:rsidP="00CE16A4">
      <w:pPr>
        <w:ind w:firstLine="709"/>
        <w:jc w:val="both"/>
        <w:rPr>
          <w:sz w:val="28"/>
          <w:szCs w:val="28"/>
        </w:rPr>
      </w:pPr>
      <w:r w:rsidRPr="00243C40">
        <w:rPr>
          <w:sz w:val="28"/>
          <w:szCs w:val="28"/>
        </w:rPr>
        <w:t xml:space="preserve">Науки о природе, их роль в познании окружающего мира и развитии цивилизации. </w:t>
      </w:r>
      <w:r w:rsidR="00CE16A4" w:rsidRPr="00243C40">
        <w:rPr>
          <w:sz w:val="28"/>
          <w:szCs w:val="28"/>
        </w:rPr>
        <w:t>Естественно</w:t>
      </w:r>
      <w:r w:rsidR="00CE16A4">
        <w:rPr>
          <w:sz w:val="28"/>
          <w:szCs w:val="28"/>
        </w:rPr>
        <w:t>н</w:t>
      </w:r>
      <w:r w:rsidR="00CE16A4" w:rsidRPr="00243C40">
        <w:rPr>
          <w:sz w:val="28"/>
          <w:szCs w:val="28"/>
        </w:rPr>
        <w:t>аучный</w:t>
      </w:r>
      <w:r w:rsidRPr="00243C40">
        <w:rPr>
          <w:sz w:val="28"/>
          <w:szCs w:val="28"/>
        </w:rPr>
        <w:t xml:space="preserve"> метод познания, его возможности и границы применимости. Моделирование явлений и объектов природы. Естественно</w:t>
      </w:r>
      <w:r>
        <w:rPr>
          <w:sz w:val="28"/>
          <w:szCs w:val="28"/>
        </w:rPr>
        <w:t>-</w:t>
      </w:r>
      <w:r w:rsidRPr="00243C40">
        <w:rPr>
          <w:sz w:val="28"/>
          <w:szCs w:val="28"/>
        </w:rPr>
        <w:t>научная картина мира и ее важнейшие составляющие. Единство законов природы и состава вещества во Вселенной. Микромир, макромир, мегамир, их пространственно-временные характеристики.</w:t>
      </w:r>
    </w:p>
    <w:p w:rsidR="00BF526E" w:rsidRDefault="00BF526E" w:rsidP="00BF526E">
      <w:pPr>
        <w:ind w:firstLine="709"/>
        <w:jc w:val="center"/>
        <w:rPr>
          <w:b/>
          <w:sz w:val="28"/>
          <w:szCs w:val="28"/>
        </w:rPr>
      </w:pPr>
    </w:p>
    <w:p w:rsidR="00BF526E" w:rsidRPr="00CE16A4" w:rsidRDefault="00CE16A4" w:rsidP="00CE16A4">
      <w:pPr>
        <w:jc w:val="center"/>
        <w:rPr>
          <w:b/>
          <w:sz w:val="28"/>
          <w:szCs w:val="28"/>
        </w:rPr>
      </w:pPr>
      <w:r w:rsidRPr="00CE16A4">
        <w:rPr>
          <w:b/>
          <w:sz w:val="28"/>
          <w:szCs w:val="28"/>
        </w:rPr>
        <w:t>ФИЗИКА.</w:t>
      </w:r>
    </w:p>
    <w:p w:rsidR="00BF526E" w:rsidRPr="00CE16A4" w:rsidRDefault="00CE16A4" w:rsidP="00CE16A4">
      <w:pPr>
        <w:rPr>
          <w:b/>
          <w:sz w:val="28"/>
          <w:szCs w:val="28"/>
        </w:rPr>
      </w:pPr>
      <w:r w:rsidRPr="00CE16A4">
        <w:rPr>
          <w:b/>
          <w:sz w:val="28"/>
          <w:szCs w:val="28"/>
        </w:rPr>
        <w:t>1. МЕХАНИКА.</w:t>
      </w:r>
    </w:p>
    <w:p w:rsidR="00BF526E" w:rsidRDefault="00BF526E" w:rsidP="00BF526E">
      <w:pPr>
        <w:spacing w:before="120"/>
        <w:ind w:firstLine="709"/>
        <w:jc w:val="both"/>
        <w:rPr>
          <w:sz w:val="28"/>
          <w:szCs w:val="28"/>
        </w:rPr>
      </w:pPr>
      <w:r w:rsidRPr="00C849BE">
        <w:rPr>
          <w:sz w:val="28"/>
          <w:szCs w:val="28"/>
        </w:rPr>
        <w:t>Механическое движение</w:t>
      </w:r>
      <w:r w:rsidRPr="00243C40">
        <w:rPr>
          <w:sz w:val="28"/>
          <w:szCs w:val="28"/>
        </w:rPr>
        <w:t>. Относительность механического движения. Виды движения (равномерное, равноускоренное, периодическое) и их графическое описание</w:t>
      </w:r>
      <w:r w:rsidR="00CE16A4">
        <w:rPr>
          <w:sz w:val="28"/>
          <w:szCs w:val="28"/>
        </w:rPr>
        <w:t>.</w:t>
      </w:r>
    </w:p>
    <w:p w:rsidR="00BF526E" w:rsidRDefault="00BF526E" w:rsidP="00BF526E">
      <w:pPr>
        <w:ind w:firstLine="709"/>
        <w:jc w:val="both"/>
        <w:rPr>
          <w:sz w:val="28"/>
          <w:szCs w:val="28"/>
        </w:rPr>
      </w:pPr>
      <w:r w:rsidRPr="00C849BE">
        <w:rPr>
          <w:sz w:val="28"/>
          <w:szCs w:val="28"/>
        </w:rPr>
        <w:t>Взаимодействие тел.</w:t>
      </w:r>
      <w:r w:rsidRPr="00243C40">
        <w:rPr>
          <w:sz w:val="28"/>
          <w:szCs w:val="28"/>
        </w:rPr>
        <w:t xml:space="preserve"> Законы Ньютона. Закон всемирного тяготения. Невесомость. Закон сохранения импульса и реактивное движение. Закон сохранения механической энергии. Работа и мощность. Практические задачи механики (расчет траекторий космических кораблей, проектирование автомобилей, самолетов, строительных сооружений).</w:t>
      </w:r>
    </w:p>
    <w:p w:rsidR="00BF526E" w:rsidRPr="00243C40" w:rsidRDefault="00BF526E" w:rsidP="00BF526E">
      <w:pPr>
        <w:ind w:firstLine="709"/>
        <w:jc w:val="both"/>
        <w:rPr>
          <w:sz w:val="28"/>
          <w:szCs w:val="28"/>
        </w:rPr>
      </w:pPr>
      <w:r w:rsidRPr="00C849BE">
        <w:rPr>
          <w:sz w:val="28"/>
          <w:szCs w:val="28"/>
        </w:rPr>
        <w:t>Механические колебания</w:t>
      </w:r>
      <w:r w:rsidRPr="00243C40">
        <w:rPr>
          <w:sz w:val="28"/>
          <w:szCs w:val="28"/>
        </w:rPr>
        <w:t>. Период и частота колебаний. Механические волны. Свойства волн. Звуковые волны. Ультразвук и его использование в технике и медицине.</w:t>
      </w:r>
    </w:p>
    <w:p w:rsidR="00BF526E" w:rsidRPr="001031EE" w:rsidRDefault="00BF526E" w:rsidP="00BF526E">
      <w:pPr>
        <w:ind w:firstLine="709"/>
        <w:jc w:val="both"/>
        <w:rPr>
          <w:b/>
          <w:sz w:val="20"/>
          <w:szCs w:val="20"/>
        </w:rPr>
      </w:pPr>
    </w:p>
    <w:p w:rsidR="00BF526E" w:rsidRPr="00C57F76" w:rsidRDefault="00BF526E" w:rsidP="00BF526E">
      <w:pPr>
        <w:ind w:firstLine="709"/>
        <w:jc w:val="both"/>
        <w:rPr>
          <w:b/>
          <w:sz w:val="28"/>
          <w:szCs w:val="28"/>
        </w:rPr>
      </w:pPr>
      <w:r w:rsidRPr="00C57F76">
        <w:rPr>
          <w:b/>
          <w:sz w:val="28"/>
          <w:szCs w:val="28"/>
        </w:rPr>
        <w:t>Демонстрации</w:t>
      </w:r>
    </w:p>
    <w:p w:rsidR="00BF526E" w:rsidRPr="00243C40" w:rsidRDefault="00BF526E" w:rsidP="00BF526E">
      <w:pPr>
        <w:ind w:firstLine="709"/>
        <w:jc w:val="both"/>
        <w:rPr>
          <w:sz w:val="28"/>
          <w:szCs w:val="28"/>
        </w:rPr>
      </w:pPr>
      <w:r w:rsidRPr="00243C40">
        <w:rPr>
          <w:sz w:val="28"/>
          <w:szCs w:val="28"/>
        </w:rPr>
        <w:t>Относительность механического движения.</w:t>
      </w:r>
    </w:p>
    <w:p w:rsidR="00BF526E" w:rsidRPr="00243C40" w:rsidRDefault="00BF526E" w:rsidP="00BF526E">
      <w:pPr>
        <w:ind w:firstLine="709"/>
        <w:jc w:val="both"/>
        <w:rPr>
          <w:sz w:val="28"/>
          <w:szCs w:val="28"/>
        </w:rPr>
      </w:pPr>
      <w:r w:rsidRPr="00243C40">
        <w:rPr>
          <w:sz w:val="28"/>
          <w:szCs w:val="28"/>
        </w:rPr>
        <w:t>Виды механического движения.</w:t>
      </w:r>
    </w:p>
    <w:p w:rsidR="00BF526E" w:rsidRPr="00243C40" w:rsidRDefault="00BF526E" w:rsidP="00BF526E">
      <w:pPr>
        <w:ind w:firstLine="709"/>
        <w:jc w:val="both"/>
        <w:rPr>
          <w:sz w:val="28"/>
          <w:szCs w:val="28"/>
        </w:rPr>
      </w:pPr>
      <w:r w:rsidRPr="00243C40">
        <w:rPr>
          <w:sz w:val="28"/>
          <w:szCs w:val="28"/>
        </w:rPr>
        <w:t>Инертность тел.</w:t>
      </w:r>
    </w:p>
    <w:p w:rsidR="00BF526E" w:rsidRPr="001031EE" w:rsidRDefault="00BF526E" w:rsidP="00BF526E">
      <w:pPr>
        <w:ind w:firstLine="709"/>
        <w:jc w:val="both"/>
        <w:rPr>
          <w:sz w:val="28"/>
          <w:szCs w:val="28"/>
        </w:rPr>
      </w:pPr>
      <w:r w:rsidRPr="001031EE">
        <w:rPr>
          <w:sz w:val="28"/>
          <w:szCs w:val="28"/>
        </w:rPr>
        <w:t>Зависимость ускорения тела от его массы и силы, действующей на тело.</w:t>
      </w:r>
    </w:p>
    <w:p w:rsidR="00BF526E" w:rsidRPr="00243C40" w:rsidRDefault="00BF526E" w:rsidP="00BF526E">
      <w:pPr>
        <w:ind w:firstLine="709"/>
        <w:jc w:val="both"/>
        <w:rPr>
          <w:sz w:val="28"/>
          <w:szCs w:val="28"/>
        </w:rPr>
      </w:pPr>
      <w:r w:rsidRPr="00243C40">
        <w:rPr>
          <w:sz w:val="28"/>
          <w:szCs w:val="28"/>
        </w:rPr>
        <w:t>Равенство и противоположность направления сил действия и противодействия.</w:t>
      </w:r>
    </w:p>
    <w:p w:rsidR="00BF526E" w:rsidRPr="00243C40" w:rsidRDefault="00BF526E" w:rsidP="00BF526E">
      <w:pPr>
        <w:ind w:firstLine="709"/>
        <w:jc w:val="both"/>
        <w:rPr>
          <w:sz w:val="28"/>
          <w:szCs w:val="28"/>
        </w:rPr>
      </w:pPr>
      <w:r w:rsidRPr="00243C40">
        <w:rPr>
          <w:sz w:val="28"/>
          <w:szCs w:val="28"/>
        </w:rPr>
        <w:t>Невесомость.</w:t>
      </w:r>
    </w:p>
    <w:p w:rsidR="00BF526E" w:rsidRPr="00243C40" w:rsidRDefault="00BF526E" w:rsidP="00BF526E">
      <w:pPr>
        <w:ind w:firstLine="709"/>
        <w:jc w:val="both"/>
        <w:rPr>
          <w:sz w:val="28"/>
          <w:szCs w:val="28"/>
        </w:rPr>
      </w:pPr>
      <w:r w:rsidRPr="00243C40">
        <w:rPr>
          <w:sz w:val="28"/>
          <w:szCs w:val="28"/>
        </w:rPr>
        <w:t>Реактивное движение, модель ракеты.</w:t>
      </w:r>
    </w:p>
    <w:p w:rsidR="00BF526E" w:rsidRPr="00243C40" w:rsidRDefault="00BF526E" w:rsidP="00BF526E">
      <w:pPr>
        <w:ind w:firstLine="709"/>
        <w:jc w:val="both"/>
        <w:rPr>
          <w:sz w:val="28"/>
          <w:szCs w:val="28"/>
        </w:rPr>
      </w:pPr>
      <w:r w:rsidRPr="00243C40">
        <w:rPr>
          <w:sz w:val="28"/>
          <w:szCs w:val="28"/>
        </w:rPr>
        <w:t>Изменение энергии при совершении работы.</w:t>
      </w:r>
    </w:p>
    <w:p w:rsidR="00BF526E" w:rsidRPr="00243C40" w:rsidRDefault="00BF526E" w:rsidP="00BF526E">
      <w:pPr>
        <w:ind w:firstLine="709"/>
        <w:jc w:val="both"/>
        <w:rPr>
          <w:sz w:val="28"/>
          <w:szCs w:val="28"/>
        </w:rPr>
      </w:pPr>
      <w:r w:rsidRPr="00243C40">
        <w:rPr>
          <w:sz w:val="28"/>
          <w:szCs w:val="28"/>
        </w:rPr>
        <w:t>Свободные и вынужденные колебания.</w:t>
      </w:r>
    </w:p>
    <w:p w:rsidR="00BF526E" w:rsidRPr="00243C40" w:rsidRDefault="00BF526E" w:rsidP="00BF526E">
      <w:pPr>
        <w:ind w:firstLine="709"/>
        <w:jc w:val="both"/>
        <w:rPr>
          <w:sz w:val="28"/>
          <w:szCs w:val="28"/>
        </w:rPr>
      </w:pPr>
      <w:r w:rsidRPr="00243C40">
        <w:rPr>
          <w:sz w:val="28"/>
          <w:szCs w:val="28"/>
        </w:rPr>
        <w:t>Образование и распространение волн.</w:t>
      </w:r>
    </w:p>
    <w:p w:rsidR="00BF526E" w:rsidRDefault="00BF526E" w:rsidP="00BF526E">
      <w:pPr>
        <w:ind w:firstLine="709"/>
        <w:jc w:val="both"/>
        <w:rPr>
          <w:sz w:val="28"/>
          <w:szCs w:val="28"/>
        </w:rPr>
      </w:pPr>
      <w:r w:rsidRPr="00243C40">
        <w:rPr>
          <w:sz w:val="28"/>
          <w:szCs w:val="28"/>
        </w:rPr>
        <w:t>Колеблющееся тело как источник звука.</w:t>
      </w:r>
    </w:p>
    <w:p w:rsidR="00BF526E" w:rsidRDefault="00BF526E" w:rsidP="00BF526E">
      <w:pPr>
        <w:ind w:firstLine="709"/>
        <w:jc w:val="both"/>
        <w:rPr>
          <w:b/>
          <w:sz w:val="20"/>
          <w:szCs w:val="20"/>
        </w:rPr>
      </w:pPr>
    </w:p>
    <w:p w:rsidR="00CE16A4" w:rsidRPr="001031EE" w:rsidRDefault="00CE16A4" w:rsidP="00BF526E">
      <w:pPr>
        <w:ind w:firstLine="709"/>
        <w:jc w:val="both"/>
        <w:rPr>
          <w:b/>
          <w:sz w:val="20"/>
          <w:szCs w:val="20"/>
        </w:rPr>
      </w:pPr>
    </w:p>
    <w:p w:rsidR="00BF526E" w:rsidRPr="00243C40" w:rsidRDefault="00BF526E" w:rsidP="00BF526E">
      <w:pPr>
        <w:ind w:firstLine="709"/>
        <w:jc w:val="both"/>
        <w:rPr>
          <w:b/>
          <w:sz w:val="28"/>
          <w:szCs w:val="28"/>
        </w:rPr>
      </w:pPr>
      <w:r w:rsidRPr="00243C40">
        <w:rPr>
          <w:b/>
          <w:sz w:val="28"/>
          <w:szCs w:val="28"/>
        </w:rPr>
        <w:t>Лабораторные работы</w:t>
      </w:r>
    </w:p>
    <w:p w:rsidR="00BF526E" w:rsidRDefault="00BF526E" w:rsidP="00BF526E">
      <w:pPr>
        <w:ind w:firstLine="709"/>
        <w:jc w:val="both"/>
        <w:rPr>
          <w:sz w:val="28"/>
          <w:szCs w:val="28"/>
        </w:rPr>
      </w:pPr>
      <w:r w:rsidRPr="00243C40">
        <w:rPr>
          <w:sz w:val="28"/>
          <w:szCs w:val="28"/>
        </w:rPr>
        <w:t>Исследование зависимости силы трения от веса тела.</w:t>
      </w:r>
    </w:p>
    <w:p w:rsidR="00BF526E" w:rsidRDefault="00BF526E" w:rsidP="00BF526E">
      <w:pPr>
        <w:ind w:firstLine="709"/>
        <w:jc w:val="both"/>
        <w:rPr>
          <w:sz w:val="28"/>
          <w:szCs w:val="28"/>
        </w:rPr>
      </w:pPr>
      <w:r w:rsidRPr="00243C40">
        <w:rPr>
          <w:sz w:val="28"/>
          <w:szCs w:val="28"/>
        </w:rPr>
        <w:t>Изучение зависимости периода колебаний нитяного (или пружинного) маятника от длины нити (или массы груза).</w:t>
      </w:r>
    </w:p>
    <w:p w:rsidR="00BF526E" w:rsidRPr="00CE16A4" w:rsidRDefault="00BF526E" w:rsidP="00BF526E">
      <w:pPr>
        <w:pStyle w:val="9"/>
        <w:ind w:firstLine="567"/>
        <w:rPr>
          <w:b/>
          <w:i w:val="0"/>
          <w:szCs w:val="28"/>
        </w:rPr>
      </w:pPr>
    </w:p>
    <w:p w:rsidR="00BF526E" w:rsidRPr="00CE16A4" w:rsidRDefault="00BF526E" w:rsidP="00CE16A4">
      <w:pPr>
        <w:rPr>
          <w:b/>
          <w:sz w:val="28"/>
          <w:szCs w:val="28"/>
        </w:rPr>
      </w:pPr>
      <w:r w:rsidRPr="00CE16A4">
        <w:rPr>
          <w:b/>
          <w:sz w:val="28"/>
          <w:szCs w:val="28"/>
        </w:rPr>
        <w:t>2. Молекулярная физика. Термодинамика</w:t>
      </w:r>
      <w:r w:rsidR="00CE16A4" w:rsidRPr="00CE16A4">
        <w:rPr>
          <w:b/>
          <w:sz w:val="28"/>
          <w:szCs w:val="28"/>
        </w:rPr>
        <w:t>.</w:t>
      </w:r>
    </w:p>
    <w:p w:rsidR="00BF526E" w:rsidRPr="00243C40" w:rsidRDefault="00BF526E" w:rsidP="00BF526E">
      <w:pPr>
        <w:spacing w:before="120"/>
        <w:ind w:firstLine="709"/>
        <w:jc w:val="both"/>
        <w:rPr>
          <w:sz w:val="28"/>
          <w:szCs w:val="28"/>
        </w:rPr>
      </w:pPr>
      <w:r w:rsidRPr="00243C40">
        <w:rPr>
          <w:sz w:val="28"/>
          <w:szCs w:val="28"/>
        </w:rPr>
        <w:t>История атомистических учений. Наблюдения и опыты, подтверждающие атомно-молекулярное строение вещества. Масса и размеры молекул. Тепловое движение. Температура как мера средней кинетической энергии частиц. Объяснение агрегатных состояний вещества и фазовых переходов между ними на основе ат</w:t>
      </w:r>
      <w:r>
        <w:rPr>
          <w:sz w:val="28"/>
          <w:szCs w:val="28"/>
        </w:rPr>
        <w:t>омно-молекулярных представлений.</w:t>
      </w:r>
    </w:p>
    <w:p w:rsidR="00BF526E" w:rsidRPr="00243C40" w:rsidRDefault="00BF526E" w:rsidP="00BF526E">
      <w:pPr>
        <w:ind w:firstLine="709"/>
        <w:jc w:val="both"/>
        <w:rPr>
          <w:sz w:val="28"/>
          <w:szCs w:val="28"/>
        </w:rPr>
      </w:pPr>
      <w:r w:rsidRPr="00243C40">
        <w:rPr>
          <w:sz w:val="28"/>
          <w:szCs w:val="28"/>
        </w:rPr>
        <w:t>Модель идеального газа. Связь между давлением и средней кинетической энергией молекул газа. Работа газа. Модель жидкости.</w:t>
      </w:r>
      <w:r>
        <w:rPr>
          <w:sz w:val="28"/>
          <w:szCs w:val="28"/>
        </w:rPr>
        <w:t xml:space="preserve"> </w:t>
      </w:r>
      <w:r w:rsidRPr="00243C40">
        <w:rPr>
          <w:sz w:val="28"/>
          <w:szCs w:val="28"/>
        </w:rPr>
        <w:t>Поверхностное натяжение и смачивание. Кристаллические и аморфные вещества. Жидкие кристаллы.</w:t>
      </w:r>
    </w:p>
    <w:p w:rsidR="00BF526E" w:rsidRPr="00243C40" w:rsidRDefault="00BF526E" w:rsidP="00BF526E">
      <w:pPr>
        <w:ind w:firstLine="709"/>
        <w:jc w:val="both"/>
        <w:rPr>
          <w:sz w:val="28"/>
          <w:szCs w:val="28"/>
        </w:rPr>
      </w:pPr>
      <w:r w:rsidRPr="00243C40">
        <w:rPr>
          <w:sz w:val="28"/>
          <w:szCs w:val="28"/>
        </w:rPr>
        <w:t>Внутренняя энергия. Первый закон термодинамики. Второй закон термодинамики. КПД тепловых двигателей. Тепловые машины, их применение. Экологические проблемы, связанные с применением тепловых машин, и проблема энергос</w:t>
      </w:r>
      <w:r>
        <w:rPr>
          <w:sz w:val="28"/>
          <w:szCs w:val="28"/>
        </w:rPr>
        <w:t>бережения</w:t>
      </w:r>
      <w:r w:rsidRPr="00243C40">
        <w:rPr>
          <w:sz w:val="28"/>
          <w:szCs w:val="28"/>
        </w:rPr>
        <w:t>.</w:t>
      </w:r>
    </w:p>
    <w:p w:rsidR="00BF526E" w:rsidRPr="001031EE" w:rsidRDefault="00BF526E" w:rsidP="00BF526E">
      <w:pPr>
        <w:ind w:firstLine="709"/>
        <w:jc w:val="both"/>
        <w:rPr>
          <w:b/>
          <w:sz w:val="20"/>
          <w:szCs w:val="20"/>
        </w:rPr>
      </w:pPr>
    </w:p>
    <w:p w:rsidR="00BF526E" w:rsidRPr="00243C40" w:rsidRDefault="00BF526E" w:rsidP="00BF526E">
      <w:pPr>
        <w:ind w:firstLine="709"/>
        <w:jc w:val="both"/>
        <w:rPr>
          <w:b/>
          <w:sz w:val="28"/>
          <w:szCs w:val="28"/>
        </w:rPr>
      </w:pPr>
      <w:r w:rsidRPr="00243C40">
        <w:rPr>
          <w:b/>
          <w:sz w:val="28"/>
          <w:szCs w:val="28"/>
        </w:rPr>
        <w:t>Демонстрации</w:t>
      </w:r>
    </w:p>
    <w:p w:rsidR="00BF526E" w:rsidRPr="00243C40" w:rsidRDefault="00BF526E" w:rsidP="00BF526E">
      <w:pPr>
        <w:ind w:firstLine="709"/>
        <w:jc w:val="both"/>
        <w:rPr>
          <w:sz w:val="28"/>
          <w:szCs w:val="28"/>
        </w:rPr>
      </w:pPr>
      <w:r w:rsidRPr="00243C40">
        <w:rPr>
          <w:sz w:val="28"/>
          <w:szCs w:val="28"/>
        </w:rPr>
        <w:t>Движение броуновских частиц.</w:t>
      </w:r>
    </w:p>
    <w:p w:rsidR="00BF526E" w:rsidRPr="00243C40" w:rsidRDefault="00BF526E" w:rsidP="00BF526E">
      <w:pPr>
        <w:ind w:firstLine="709"/>
        <w:jc w:val="both"/>
        <w:rPr>
          <w:sz w:val="28"/>
          <w:szCs w:val="28"/>
        </w:rPr>
      </w:pPr>
      <w:r w:rsidRPr="00243C40">
        <w:rPr>
          <w:sz w:val="28"/>
          <w:szCs w:val="28"/>
        </w:rPr>
        <w:t>Диффузия.</w:t>
      </w:r>
    </w:p>
    <w:p w:rsidR="00BF526E" w:rsidRPr="00243C40" w:rsidRDefault="00BF526E" w:rsidP="00BF526E">
      <w:pPr>
        <w:ind w:firstLine="709"/>
        <w:jc w:val="both"/>
        <w:rPr>
          <w:sz w:val="28"/>
          <w:szCs w:val="28"/>
        </w:rPr>
      </w:pPr>
      <w:r w:rsidRPr="00243C40">
        <w:rPr>
          <w:sz w:val="28"/>
          <w:szCs w:val="28"/>
        </w:rPr>
        <w:t>Явления поверхностного натяжения и смачивания.</w:t>
      </w:r>
    </w:p>
    <w:p w:rsidR="00BF526E" w:rsidRPr="00243C40" w:rsidRDefault="00BF526E" w:rsidP="00BF526E">
      <w:pPr>
        <w:ind w:firstLine="709"/>
        <w:jc w:val="both"/>
        <w:rPr>
          <w:sz w:val="28"/>
          <w:szCs w:val="28"/>
        </w:rPr>
      </w:pPr>
      <w:r w:rsidRPr="00243C40">
        <w:rPr>
          <w:sz w:val="28"/>
          <w:szCs w:val="28"/>
        </w:rPr>
        <w:t>Кристаллы, аморфные вещества, жидкокристаллические тела.</w:t>
      </w:r>
    </w:p>
    <w:p w:rsidR="00BF526E" w:rsidRPr="00243C40" w:rsidRDefault="00BF526E" w:rsidP="00BF526E">
      <w:pPr>
        <w:ind w:firstLine="709"/>
        <w:jc w:val="both"/>
        <w:rPr>
          <w:sz w:val="28"/>
          <w:szCs w:val="28"/>
        </w:rPr>
      </w:pPr>
      <w:r w:rsidRPr="00243C40">
        <w:rPr>
          <w:sz w:val="28"/>
          <w:szCs w:val="28"/>
        </w:rPr>
        <w:t>Изменение внутренней энергии тел при совершении работы.</w:t>
      </w:r>
    </w:p>
    <w:p w:rsidR="00BF526E" w:rsidRPr="00243C40" w:rsidRDefault="00BF526E" w:rsidP="00BF526E">
      <w:pPr>
        <w:ind w:firstLine="567"/>
        <w:jc w:val="both"/>
        <w:rPr>
          <w:sz w:val="28"/>
          <w:szCs w:val="28"/>
        </w:rPr>
      </w:pPr>
    </w:p>
    <w:p w:rsidR="00BF526E" w:rsidRPr="00CE16A4" w:rsidRDefault="00BF526E" w:rsidP="00CE16A4">
      <w:pPr>
        <w:rPr>
          <w:b/>
          <w:sz w:val="28"/>
          <w:szCs w:val="28"/>
        </w:rPr>
      </w:pPr>
      <w:r w:rsidRPr="00CE16A4">
        <w:rPr>
          <w:b/>
          <w:sz w:val="28"/>
          <w:szCs w:val="28"/>
        </w:rPr>
        <w:t>3. Электродинамика</w:t>
      </w:r>
      <w:r w:rsidR="00CE16A4" w:rsidRPr="00CE16A4">
        <w:rPr>
          <w:b/>
          <w:sz w:val="28"/>
          <w:szCs w:val="28"/>
        </w:rPr>
        <w:t>.</w:t>
      </w:r>
    </w:p>
    <w:p w:rsidR="00BF526E" w:rsidRPr="00243C40" w:rsidRDefault="00BF526E" w:rsidP="00BF526E">
      <w:pPr>
        <w:spacing w:before="120"/>
        <w:ind w:firstLine="709"/>
        <w:jc w:val="both"/>
        <w:rPr>
          <w:sz w:val="28"/>
          <w:szCs w:val="28"/>
        </w:rPr>
      </w:pPr>
      <w:r w:rsidRPr="00243C40">
        <w:rPr>
          <w:sz w:val="28"/>
          <w:szCs w:val="28"/>
        </w:rPr>
        <w:t>Взаимодействие заряженных тел. Электрический заряд. Закон Кулона. Электрическое поле. Проводники и и</w:t>
      </w:r>
      <w:r>
        <w:rPr>
          <w:sz w:val="28"/>
          <w:szCs w:val="28"/>
        </w:rPr>
        <w:t>золяторы в электрическом поле.</w:t>
      </w:r>
    </w:p>
    <w:p w:rsidR="00BF526E" w:rsidRDefault="00BF526E" w:rsidP="00BF526E">
      <w:pPr>
        <w:ind w:firstLine="709"/>
        <w:jc w:val="both"/>
        <w:rPr>
          <w:sz w:val="28"/>
          <w:szCs w:val="28"/>
        </w:rPr>
      </w:pPr>
      <w:r w:rsidRPr="00243C40">
        <w:rPr>
          <w:sz w:val="28"/>
          <w:szCs w:val="28"/>
        </w:rPr>
        <w:t>Постоянный электрический ток. Сила тока, напряжение, электрическое сопротивление. Закон Ома для участка цепи. Тепловое действие электрическо</w:t>
      </w:r>
      <w:r>
        <w:rPr>
          <w:sz w:val="28"/>
          <w:szCs w:val="28"/>
        </w:rPr>
        <w:t>го тока и закон Джоуля-Ленца</w:t>
      </w:r>
      <w:r w:rsidRPr="00243C40">
        <w:rPr>
          <w:sz w:val="28"/>
          <w:szCs w:val="28"/>
        </w:rPr>
        <w:t>.</w:t>
      </w:r>
    </w:p>
    <w:p w:rsidR="00BF526E" w:rsidRDefault="00BF526E" w:rsidP="00BF526E">
      <w:pPr>
        <w:ind w:firstLine="709"/>
        <w:jc w:val="both"/>
        <w:rPr>
          <w:sz w:val="28"/>
          <w:szCs w:val="28"/>
        </w:rPr>
      </w:pPr>
      <w:r w:rsidRPr="00243C40">
        <w:rPr>
          <w:sz w:val="28"/>
          <w:szCs w:val="28"/>
        </w:rPr>
        <w:t>Магнитное поле тока и действие магнитного поля на проводник с то</w:t>
      </w:r>
      <w:r>
        <w:rPr>
          <w:sz w:val="28"/>
          <w:szCs w:val="28"/>
        </w:rPr>
        <w:t>ком. Электродвигатель</w:t>
      </w:r>
      <w:r w:rsidRPr="00243C40">
        <w:rPr>
          <w:sz w:val="28"/>
          <w:szCs w:val="28"/>
        </w:rPr>
        <w:t>.</w:t>
      </w:r>
    </w:p>
    <w:p w:rsidR="00BF526E" w:rsidRDefault="00BF526E" w:rsidP="00BF526E">
      <w:pPr>
        <w:ind w:firstLine="709"/>
        <w:jc w:val="both"/>
        <w:rPr>
          <w:sz w:val="28"/>
          <w:szCs w:val="28"/>
        </w:rPr>
      </w:pPr>
      <w:r w:rsidRPr="00243C40">
        <w:rPr>
          <w:sz w:val="28"/>
          <w:szCs w:val="28"/>
        </w:rPr>
        <w:t>Явление электромагнитной индукции. Электрогенератор и переменный ток. Получение и передача электроэнергии. Проблемы энергосбере</w:t>
      </w:r>
      <w:r>
        <w:rPr>
          <w:sz w:val="28"/>
          <w:szCs w:val="28"/>
        </w:rPr>
        <w:t>жения</w:t>
      </w:r>
      <w:r w:rsidRPr="00243C40">
        <w:rPr>
          <w:sz w:val="28"/>
          <w:szCs w:val="28"/>
        </w:rPr>
        <w:t>.</w:t>
      </w:r>
    </w:p>
    <w:p w:rsidR="00BF526E" w:rsidRPr="00243C40" w:rsidRDefault="00BF526E" w:rsidP="00BF526E">
      <w:pPr>
        <w:ind w:firstLine="709"/>
        <w:jc w:val="both"/>
        <w:rPr>
          <w:sz w:val="28"/>
          <w:szCs w:val="28"/>
        </w:rPr>
      </w:pPr>
      <w:r w:rsidRPr="00243C40">
        <w:rPr>
          <w:sz w:val="28"/>
          <w:szCs w:val="28"/>
        </w:rPr>
        <w:t>Электромагнитное поле и электромагнитные волны. Скорость электромагнитных волн. Свет как электромагнитная волна. Дисперсия света. Интерференция и дифракция света. Законы отражения и преломления све</w:t>
      </w:r>
      <w:r>
        <w:rPr>
          <w:sz w:val="28"/>
          <w:szCs w:val="28"/>
        </w:rPr>
        <w:t>та. Оптические приборы</w:t>
      </w:r>
      <w:r w:rsidRPr="00243C40">
        <w:rPr>
          <w:sz w:val="28"/>
          <w:szCs w:val="28"/>
        </w:rPr>
        <w:t>.</w:t>
      </w:r>
    </w:p>
    <w:p w:rsidR="00BF526E" w:rsidRPr="00243C40" w:rsidRDefault="00BF526E" w:rsidP="00BF526E">
      <w:pPr>
        <w:ind w:firstLine="709"/>
        <w:jc w:val="both"/>
        <w:rPr>
          <w:sz w:val="28"/>
          <w:szCs w:val="28"/>
        </w:rPr>
      </w:pPr>
      <w:r w:rsidRPr="00243C40">
        <w:rPr>
          <w:sz w:val="28"/>
          <w:szCs w:val="28"/>
        </w:rPr>
        <w:t>Использование электромагнитных волн различного диапазона в технических средствах связи, изучени</w:t>
      </w:r>
      <w:r>
        <w:rPr>
          <w:sz w:val="28"/>
          <w:szCs w:val="28"/>
        </w:rPr>
        <w:t>и свойств вещества, медицине</w:t>
      </w:r>
      <w:r w:rsidRPr="00243C40">
        <w:rPr>
          <w:sz w:val="28"/>
          <w:szCs w:val="28"/>
        </w:rPr>
        <w:t>.</w:t>
      </w:r>
    </w:p>
    <w:p w:rsidR="00BF526E" w:rsidRPr="001031EE" w:rsidRDefault="00BF526E" w:rsidP="00BF526E">
      <w:pPr>
        <w:ind w:firstLine="709"/>
        <w:jc w:val="both"/>
        <w:rPr>
          <w:b/>
          <w:sz w:val="20"/>
          <w:szCs w:val="20"/>
        </w:rPr>
      </w:pPr>
    </w:p>
    <w:p w:rsidR="00BF526E" w:rsidRPr="00243C40" w:rsidRDefault="00BF526E" w:rsidP="00BF526E">
      <w:pPr>
        <w:ind w:firstLine="709"/>
        <w:jc w:val="both"/>
        <w:rPr>
          <w:b/>
          <w:sz w:val="28"/>
          <w:szCs w:val="28"/>
        </w:rPr>
      </w:pPr>
      <w:r w:rsidRPr="00243C40">
        <w:rPr>
          <w:b/>
          <w:sz w:val="28"/>
          <w:szCs w:val="28"/>
        </w:rPr>
        <w:t>Демонстрации</w:t>
      </w:r>
    </w:p>
    <w:p w:rsidR="00BF526E" w:rsidRPr="00243C40" w:rsidRDefault="00BF526E" w:rsidP="00BF526E">
      <w:pPr>
        <w:ind w:firstLine="709"/>
        <w:jc w:val="both"/>
        <w:rPr>
          <w:sz w:val="28"/>
          <w:szCs w:val="28"/>
        </w:rPr>
      </w:pPr>
      <w:r w:rsidRPr="00243C40">
        <w:rPr>
          <w:sz w:val="28"/>
          <w:szCs w:val="28"/>
        </w:rPr>
        <w:t>Электризация тел.</w:t>
      </w:r>
    </w:p>
    <w:p w:rsidR="00BF526E" w:rsidRPr="00243C40" w:rsidRDefault="00BF526E" w:rsidP="00BF526E">
      <w:pPr>
        <w:ind w:firstLine="709"/>
        <w:jc w:val="both"/>
        <w:rPr>
          <w:sz w:val="28"/>
          <w:szCs w:val="28"/>
        </w:rPr>
      </w:pPr>
      <w:r w:rsidRPr="00243C40">
        <w:rPr>
          <w:sz w:val="28"/>
          <w:szCs w:val="28"/>
        </w:rPr>
        <w:t>Взаимодействие заряженных тел.</w:t>
      </w:r>
    </w:p>
    <w:p w:rsidR="00BF526E" w:rsidRPr="00243C40" w:rsidRDefault="00BF526E" w:rsidP="00BF526E">
      <w:pPr>
        <w:ind w:firstLine="709"/>
        <w:jc w:val="both"/>
        <w:rPr>
          <w:sz w:val="28"/>
          <w:szCs w:val="28"/>
        </w:rPr>
      </w:pPr>
      <w:r w:rsidRPr="00243C40">
        <w:rPr>
          <w:sz w:val="28"/>
          <w:szCs w:val="28"/>
        </w:rPr>
        <w:t>Нагревание проводников с током.</w:t>
      </w:r>
    </w:p>
    <w:p w:rsidR="00BF526E" w:rsidRDefault="00BF526E" w:rsidP="00BF526E">
      <w:pPr>
        <w:ind w:firstLine="709"/>
        <w:jc w:val="both"/>
        <w:rPr>
          <w:sz w:val="28"/>
          <w:szCs w:val="28"/>
        </w:rPr>
      </w:pPr>
      <w:r w:rsidRPr="00243C40">
        <w:rPr>
          <w:sz w:val="28"/>
          <w:szCs w:val="28"/>
        </w:rPr>
        <w:t>Опыт Эрстеда.</w:t>
      </w:r>
    </w:p>
    <w:p w:rsidR="00BF526E" w:rsidRPr="00243C40" w:rsidRDefault="00BF526E" w:rsidP="00BF526E">
      <w:pPr>
        <w:ind w:firstLine="709"/>
        <w:jc w:val="both"/>
        <w:rPr>
          <w:sz w:val="28"/>
          <w:szCs w:val="28"/>
        </w:rPr>
      </w:pPr>
      <w:r w:rsidRPr="00243C40">
        <w:rPr>
          <w:sz w:val="28"/>
          <w:szCs w:val="28"/>
        </w:rPr>
        <w:lastRenderedPageBreak/>
        <w:t>Взаимодействие проводников с токами.</w:t>
      </w:r>
    </w:p>
    <w:p w:rsidR="00BF526E" w:rsidRPr="00243C40" w:rsidRDefault="00BF526E" w:rsidP="00BF526E">
      <w:pPr>
        <w:ind w:firstLine="709"/>
        <w:jc w:val="both"/>
        <w:rPr>
          <w:sz w:val="28"/>
          <w:szCs w:val="28"/>
        </w:rPr>
      </w:pPr>
      <w:r w:rsidRPr="00243C40">
        <w:rPr>
          <w:sz w:val="28"/>
          <w:szCs w:val="28"/>
        </w:rPr>
        <w:t>Действие магнитного поля на проводник с током.</w:t>
      </w:r>
    </w:p>
    <w:p w:rsidR="00BF526E" w:rsidRPr="00243C40" w:rsidRDefault="00BF526E" w:rsidP="00BF526E">
      <w:pPr>
        <w:ind w:firstLine="709"/>
        <w:jc w:val="both"/>
        <w:rPr>
          <w:sz w:val="28"/>
          <w:szCs w:val="28"/>
        </w:rPr>
      </w:pPr>
      <w:r w:rsidRPr="00243C40">
        <w:rPr>
          <w:sz w:val="28"/>
          <w:szCs w:val="28"/>
        </w:rPr>
        <w:t>Работа электродвигателя.</w:t>
      </w:r>
    </w:p>
    <w:p w:rsidR="00BF526E" w:rsidRPr="00243C40" w:rsidRDefault="00BF526E" w:rsidP="00BF526E">
      <w:pPr>
        <w:ind w:firstLine="709"/>
        <w:jc w:val="both"/>
        <w:rPr>
          <w:sz w:val="28"/>
          <w:szCs w:val="28"/>
        </w:rPr>
      </w:pPr>
      <w:r w:rsidRPr="00243C40">
        <w:rPr>
          <w:sz w:val="28"/>
          <w:szCs w:val="28"/>
        </w:rPr>
        <w:t>Явление электромагнитной индукции.</w:t>
      </w:r>
    </w:p>
    <w:p w:rsidR="00BF526E" w:rsidRPr="00243C40" w:rsidRDefault="00BF526E" w:rsidP="00BF526E">
      <w:pPr>
        <w:ind w:firstLine="709"/>
        <w:jc w:val="both"/>
        <w:rPr>
          <w:sz w:val="28"/>
          <w:szCs w:val="28"/>
        </w:rPr>
      </w:pPr>
      <w:r w:rsidRPr="00243C40">
        <w:rPr>
          <w:sz w:val="28"/>
          <w:szCs w:val="28"/>
        </w:rPr>
        <w:t>Работа электрогенератора.</w:t>
      </w:r>
    </w:p>
    <w:p w:rsidR="00BF526E" w:rsidRPr="00243C40" w:rsidRDefault="00BF526E" w:rsidP="00BF526E">
      <w:pPr>
        <w:ind w:firstLine="709"/>
        <w:jc w:val="both"/>
        <w:rPr>
          <w:sz w:val="28"/>
          <w:szCs w:val="28"/>
        </w:rPr>
      </w:pPr>
      <w:r w:rsidRPr="00243C40">
        <w:rPr>
          <w:sz w:val="28"/>
          <w:szCs w:val="28"/>
        </w:rPr>
        <w:t>Излучение и прием электромагнитных волн.</w:t>
      </w:r>
    </w:p>
    <w:p w:rsidR="00BF526E" w:rsidRPr="00243C40" w:rsidRDefault="00BF526E" w:rsidP="00BF526E">
      <w:pPr>
        <w:ind w:firstLine="709"/>
        <w:jc w:val="both"/>
        <w:rPr>
          <w:sz w:val="28"/>
          <w:szCs w:val="28"/>
        </w:rPr>
      </w:pPr>
      <w:r w:rsidRPr="00243C40">
        <w:rPr>
          <w:sz w:val="28"/>
          <w:szCs w:val="28"/>
        </w:rPr>
        <w:t>Радиосвязь.</w:t>
      </w:r>
    </w:p>
    <w:p w:rsidR="00BF526E" w:rsidRPr="00243C40" w:rsidRDefault="00BF526E" w:rsidP="00BF526E">
      <w:pPr>
        <w:ind w:firstLine="709"/>
        <w:jc w:val="both"/>
        <w:rPr>
          <w:sz w:val="28"/>
          <w:szCs w:val="28"/>
        </w:rPr>
      </w:pPr>
      <w:r w:rsidRPr="00243C40">
        <w:rPr>
          <w:sz w:val="28"/>
          <w:szCs w:val="28"/>
        </w:rPr>
        <w:t>Разложение белого света в спектр.</w:t>
      </w:r>
    </w:p>
    <w:p w:rsidR="00BF526E" w:rsidRPr="00243C40" w:rsidRDefault="00BF526E" w:rsidP="00BF526E">
      <w:pPr>
        <w:ind w:firstLine="709"/>
        <w:jc w:val="both"/>
        <w:rPr>
          <w:sz w:val="28"/>
          <w:szCs w:val="28"/>
        </w:rPr>
      </w:pPr>
      <w:r w:rsidRPr="00243C40">
        <w:rPr>
          <w:sz w:val="28"/>
          <w:szCs w:val="28"/>
        </w:rPr>
        <w:t>Интерференция и дифракция света.</w:t>
      </w:r>
    </w:p>
    <w:p w:rsidR="00BF526E" w:rsidRPr="00243C40" w:rsidRDefault="00BF526E" w:rsidP="00BF526E">
      <w:pPr>
        <w:ind w:firstLine="709"/>
        <w:jc w:val="both"/>
        <w:rPr>
          <w:sz w:val="28"/>
          <w:szCs w:val="28"/>
        </w:rPr>
      </w:pPr>
      <w:r w:rsidRPr="00243C40">
        <w:rPr>
          <w:sz w:val="28"/>
          <w:szCs w:val="28"/>
        </w:rPr>
        <w:t>Отражение и преломление света.</w:t>
      </w:r>
    </w:p>
    <w:p w:rsidR="00BF526E" w:rsidRPr="00243C40" w:rsidRDefault="00BF526E" w:rsidP="00BF526E">
      <w:pPr>
        <w:ind w:firstLine="709"/>
        <w:jc w:val="both"/>
        <w:rPr>
          <w:sz w:val="28"/>
          <w:szCs w:val="28"/>
        </w:rPr>
      </w:pPr>
      <w:r w:rsidRPr="00243C40">
        <w:rPr>
          <w:sz w:val="28"/>
          <w:szCs w:val="28"/>
        </w:rPr>
        <w:t>Оптические приборы.</w:t>
      </w:r>
    </w:p>
    <w:p w:rsidR="00BF526E" w:rsidRPr="00872132" w:rsidRDefault="00BF526E" w:rsidP="00BF526E">
      <w:pPr>
        <w:ind w:firstLine="709"/>
        <w:jc w:val="both"/>
        <w:rPr>
          <w:b/>
          <w:sz w:val="20"/>
          <w:szCs w:val="20"/>
        </w:rPr>
      </w:pPr>
    </w:p>
    <w:p w:rsidR="00BF526E" w:rsidRPr="00243C40" w:rsidRDefault="00BF526E" w:rsidP="00BF526E">
      <w:pPr>
        <w:ind w:firstLine="709"/>
        <w:jc w:val="both"/>
        <w:rPr>
          <w:b/>
          <w:sz w:val="28"/>
          <w:szCs w:val="28"/>
        </w:rPr>
      </w:pPr>
      <w:r w:rsidRPr="00243C40">
        <w:rPr>
          <w:b/>
          <w:sz w:val="28"/>
          <w:szCs w:val="28"/>
        </w:rPr>
        <w:t>Лабораторные работы</w:t>
      </w:r>
    </w:p>
    <w:p w:rsidR="00BF526E" w:rsidRPr="00243C40" w:rsidRDefault="00BF526E" w:rsidP="00BF526E">
      <w:pPr>
        <w:ind w:firstLine="709"/>
        <w:jc w:val="both"/>
        <w:rPr>
          <w:sz w:val="28"/>
          <w:szCs w:val="28"/>
        </w:rPr>
      </w:pPr>
      <w:r w:rsidRPr="00243C40">
        <w:rPr>
          <w:sz w:val="28"/>
          <w:szCs w:val="28"/>
        </w:rPr>
        <w:t>Сборка электрической цепи и измерение силы тока и напряжения на ее различных участках.</w:t>
      </w:r>
    </w:p>
    <w:p w:rsidR="00BF526E" w:rsidRPr="00243C40" w:rsidRDefault="00BF526E" w:rsidP="00BF526E">
      <w:pPr>
        <w:ind w:firstLine="709"/>
        <w:jc w:val="both"/>
        <w:rPr>
          <w:sz w:val="28"/>
          <w:szCs w:val="28"/>
        </w:rPr>
      </w:pPr>
      <w:r w:rsidRPr="00243C40">
        <w:rPr>
          <w:sz w:val="28"/>
          <w:szCs w:val="28"/>
        </w:rPr>
        <w:t>Изучение интерференции и дифракции света.</w:t>
      </w:r>
    </w:p>
    <w:p w:rsidR="00BF526E" w:rsidRPr="00CE16A4" w:rsidRDefault="00BF526E" w:rsidP="00BF526E">
      <w:pPr>
        <w:ind w:firstLine="567"/>
        <w:jc w:val="both"/>
        <w:rPr>
          <w:sz w:val="28"/>
          <w:szCs w:val="28"/>
        </w:rPr>
      </w:pPr>
    </w:p>
    <w:p w:rsidR="00BF526E" w:rsidRPr="00CE16A4" w:rsidRDefault="00BF526E" w:rsidP="00CE16A4">
      <w:pPr>
        <w:rPr>
          <w:b/>
          <w:sz w:val="28"/>
          <w:szCs w:val="28"/>
        </w:rPr>
      </w:pPr>
      <w:r w:rsidRPr="00CE16A4">
        <w:rPr>
          <w:b/>
          <w:sz w:val="28"/>
          <w:szCs w:val="28"/>
        </w:rPr>
        <w:t>4. Строение атома и квантовая физика</w:t>
      </w:r>
      <w:r w:rsidR="00CE16A4" w:rsidRPr="00CE16A4">
        <w:rPr>
          <w:b/>
          <w:sz w:val="28"/>
          <w:szCs w:val="28"/>
        </w:rPr>
        <w:t>.</w:t>
      </w:r>
    </w:p>
    <w:p w:rsidR="00BF526E" w:rsidRDefault="00BF526E" w:rsidP="00BF526E">
      <w:pPr>
        <w:spacing w:before="120"/>
        <w:ind w:firstLine="709"/>
        <w:jc w:val="both"/>
        <w:rPr>
          <w:sz w:val="28"/>
          <w:szCs w:val="28"/>
        </w:rPr>
      </w:pPr>
      <w:r w:rsidRPr="00243C40">
        <w:rPr>
          <w:sz w:val="28"/>
          <w:szCs w:val="28"/>
        </w:rPr>
        <w:t>Волновые и корпускулярные свойства света. Фотоэффект. Использование фотоэффекта в технике. Строение атома: планетарная модель и модель Бора. Поглощение и испускание света</w:t>
      </w:r>
      <w:r>
        <w:rPr>
          <w:sz w:val="28"/>
          <w:szCs w:val="28"/>
        </w:rPr>
        <w:t xml:space="preserve"> атомом. Квантование энергии</w:t>
      </w:r>
      <w:r w:rsidRPr="00243C40">
        <w:rPr>
          <w:sz w:val="28"/>
          <w:szCs w:val="28"/>
        </w:rPr>
        <w:t>.</w:t>
      </w:r>
    </w:p>
    <w:p w:rsidR="00BF526E" w:rsidRDefault="00BF526E" w:rsidP="00BF526E">
      <w:pPr>
        <w:ind w:firstLine="709"/>
        <w:jc w:val="both"/>
        <w:rPr>
          <w:sz w:val="28"/>
          <w:szCs w:val="28"/>
        </w:rPr>
      </w:pPr>
      <w:r w:rsidRPr="00243C40">
        <w:rPr>
          <w:sz w:val="28"/>
          <w:szCs w:val="28"/>
        </w:rPr>
        <w:t>Принцип действия и использование лазера. Оптическая спектроскопия как мет</w:t>
      </w:r>
      <w:r>
        <w:rPr>
          <w:sz w:val="28"/>
          <w:szCs w:val="28"/>
        </w:rPr>
        <w:t>од изучения состава вещества.</w:t>
      </w:r>
    </w:p>
    <w:p w:rsidR="00BF526E" w:rsidRDefault="00BF526E" w:rsidP="00BF526E">
      <w:pPr>
        <w:ind w:firstLine="709"/>
        <w:jc w:val="both"/>
        <w:rPr>
          <w:sz w:val="28"/>
          <w:szCs w:val="28"/>
        </w:rPr>
      </w:pPr>
      <w:r w:rsidRPr="00243C40">
        <w:rPr>
          <w:sz w:val="28"/>
          <w:szCs w:val="28"/>
        </w:rPr>
        <w:t>Строение атомного ядра. Энергия связи. Связь массы и энергии. Ядерная энергетика. Радиоактивные излучения и их воздей</w:t>
      </w:r>
      <w:r>
        <w:rPr>
          <w:sz w:val="28"/>
          <w:szCs w:val="28"/>
        </w:rPr>
        <w:t>ствие на живые организмы</w:t>
      </w:r>
      <w:r w:rsidRPr="00243C40">
        <w:rPr>
          <w:sz w:val="28"/>
          <w:szCs w:val="28"/>
        </w:rPr>
        <w:t>.</w:t>
      </w:r>
    </w:p>
    <w:p w:rsidR="00BF526E" w:rsidRPr="00DE3AD3" w:rsidRDefault="00BF526E" w:rsidP="00BF526E">
      <w:pPr>
        <w:ind w:firstLine="709"/>
        <w:jc w:val="both"/>
        <w:rPr>
          <w:b/>
          <w:sz w:val="20"/>
          <w:szCs w:val="20"/>
        </w:rPr>
      </w:pPr>
    </w:p>
    <w:p w:rsidR="00BF526E" w:rsidRPr="00243C40" w:rsidRDefault="00BF526E" w:rsidP="00BF526E">
      <w:pPr>
        <w:ind w:firstLine="709"/>
        <w:jc w:val="both"/>
        <w:rPr>
          <w:b/>
          <w:sz w:val="28"/>
          <w:szCs w:val="28"/>
        </w:rPr>
      </w:pPr>
      <w:r w:rsidRPr="00243C40">
        <w:rPr>
          <w:b/>
          <w:sz w:val="28"/>
          <w:szCs w:val="28"/>
        </w:rPr>
        <w:t>Демонстрации</w:t>
      </w:r>
    </w:p>
    <w:p w:rsidR="00BF526E" w:rsidRPr="00243C40" w:rsidRDefault="00BF526E" w:rsidP="00BF526E">
      <w:pPr>
        <w:ind w:firstLine="709"/>
        <w:jc w:val="both"/>
        <w:rPr>
          <w:sz w:val="28"/>
          <w:szCs w:val="28"/>
        </w:rPr>
      </w:pPr>
      <w:r w:rsidRPr="00243C40">
        <w:rPr>
          <w:sz w:val="28"/>
          <w:szCs w:val="28"/>
        </w:rPr>
        <w:t>Фотоэффект.</w:t>
      </w:r>
    </w:p>
    <w:p w:rsidR="00BF526E" w:rsidRPr="00243C40" w:rsidRDefault="00BF526E" w:rsidP="00BF526E">
      <w:pPr>
        <w:ind w:firstLine="709"/>
        <w:jc w:val="both"/>
        <w:rPr>
          <w:sz w:val="28"/>
          <w:szCs w:val="28"/>
        </w:rPr>
      </w:pPr>
      <w:r w:rsidRPr="00243C40">
        <w:rPr>
          <w:sz w:val="28"/>
          <w:szCs w:val="28"/>
        </w:rPr>
        <w:t>Фотоэлемент.</w:t>
      </w:r>
    </w:p>
    <w:p w:rsidR="00BF526E" w:rsidRPr="00243C40" w:rsidRDefault="00BF526E" w:rsidP="00BF526E">
      <w:pPr>
        <w:ind w:firstLine="709"/>
        <w:jc w:val="both"/>
        <w:rPr>
          <w:sz w:val="28"/>
          <w:szCs w:val="28"/>
        </w:rPr>
      </w:pPr>
      <w:r w:rsidRPr="00243C40">
        <w:rPr>
          <w:sz w:val="28"/>
          <w:szCs w:val="28"/>
        </w:rPr>
        <w:t>Излучение лазера.</w:t>
      </w:r>
    </w:p>
    <w:p w:rsidR="00BF526E" w:rsidRDefault="00BF526E" w:rsidP="00BF526E">
      <w:pPr>
        <w:ind w:firstLine="709"/>
        <w:jc w:val="both"/>
        <w:rPr>
          <w:sz w:val="28"/>
          <w:szCs w:val="28"/>
        </w:rPr>
      </w:pPr>
      <w:r w:rsidRPr="00243C40">
        <w:rPr>
          <w:sz w:val="28"/>
          <w:szCs w:val="28"/>
        </w:rPr>
        <w:t>Линейчатые спектры различных веществ.</w:t>
      </w:r>
    </w:p>
    <w:p w:rsidR="00BF526E" w:rsidRPr="00243C40" w:rsidRDefault="00BF526E" w:rsidP="00BF526E">
      <w:pPr>
        <w:ind w:firstLine="709"/>
        <w:jc w:val="both"/>
        <w:rPr>
          <w:sz w:val="28"/>
          <w:szCs w:val="28"/>
        </w:rPr>
      </w:pPr>
      <w:r w:rsidRPr="00243C40">
        <w:rPr>
          <w:sz w:val="28"/>
          <w:szCs w:val="28"/>
        </w:rPr>
        <w:t>Счетчик ионизирующих излучений.</w:t>
      </w:r>
    </w:p>
    <w:p w:rsidR="00BF526E" w:rsidRPr="00CE16A4" w:rsidRDefault="00BF526E" w:rsidP="00BF526E">
      <w:pPr>
        <w:ind w:firstLine="709"/>
        <w:jc w:val="both"/>
        <w:rPr>
          <w:sz w:val="28"/>
          <w:szCs w:val="28"/>
        </w:rPr>
      </w:pPr>
    </w:p>
    <w:p w:rsidR="00BF526E" w:rsidRPr="00CE16A4" w:rsidRDefault="00BF526E" w:rsidP="00CE16A4">
      <w:pPr>
        <w:rPr>
          <w:b/>
          <w:sz w:val="28"/>
          <w:szCs w:val="28"/>
        </w:rPr>
      </w:pPr>
      <w:r w:rsidRPr="00CE16A4">
        <w:rPr>
          <w:b/>
          <w:sz w:val="28"/>
          <w:szCs w:val="28"/>
        </w:rPr>
        <w:t>5. Эволюция Вселенной</w:t>
      </w:r>
      <w:r w:rsidR="00CE16A4">
        <w:rPr>
          <w:b/>
          <w:sz w:val="28"/>
          <w:szCs w:val="28"/>
        </w:rPr>
        <w:t>.</w:t>
      </w:r>
    </w:p>
    <w:p w:rsidR="00BF526E" w:rsidRDefault="00BF526E" w:rsidP="00BF526E">
      <w:pPr>
        <w:spacing w:before="120"/>
        <w:ind w:firstLine="709"/>
        <w:jc w:val="both"/>
        <w:rPr>
          <w:sz w:val="28"/>
          <w:szCs w:val="28"/>
        </w:rPr>
      </w:pPr>
      <w:r w:rsidRPr="00243C40">
        <w:rPr>
          <w:sz w:val="28"/>
          <w:szCs w:val="28"/>
        </w:rPr>
        <w:t>Эффект Доплера и обнаружение «разбегания» галактик. Большой взрыв.</w:t>
      </w:r>
      <w:r>
        <w:rPr>
          <w:sz w:val="28"/>
          <w:szCs w:val="28"/>
        </w:rPr>
        <w:t xml:space="preserve"> </w:t>
      </w:r>
      <w:r w:rsidRPr="00243C40">
        <w:rPr>
          <w:sz w:val="28"/>
          <w:szCs w:val="28"/>
        </w:rPr>
        <w:t>Возможные сценарии эволюции Вселенной.</w:t>
      </w:r>
    </w:p>
    <w:p w:rsidR="00BF526E" w:rsidRDefault="00BF526E" w:rsidP="00BF526E">
      <w:pPr>
        <w:ind w:firstLine="709"/>
        <w:jc w:val="both"/>
        <w:rPr>
          <w:sz w:val="28"/>
          <w:szCs w:val="28"/>
        </w:rPr>
      </w:pPr>
      <w:r w:rsidRPr="00243C40">
        <w:rPr>
          <w:sz w:val="28"/>
          <w:szCs w:val="28"/>
        </w:rPr>
        <w:t>Эволюция и энергия горени</w:t>
      </w:r>
      <w:r>
        <w:rPr>
          <w:sz w:val="28"/>
          <w:szCs w:val="28"/>
        </w:rPr>
        <w:t>я звезд. Термоядерный синтез</w:t>
      </w:r>
      <w:r w:rsidRPr="00243C40">
        <w:rPr>
          <w:sz w:val="28"/>
          <w:szCs w:val="28"/>
        </w:rPr>
        <w:t>.</w:t>
      </w:r>
    </w:p>
    <w:p w:rsidR="00BF526E" w:rsidRDefault="00BF526E" w:rsidP="00BF526E">
      <w:pPr>
        <w:ind w:firstLine="709"/>
        <w:jc w:val="both"/>
        <w:rPr>
          <w:sz w:val="28"/>
          <w:szCs w:val="28"/>
        </w:rPr>
      </w:pPr>
      <w:r w:rsidRPr="00243C40">
        <w:rPr>
          <w:sz w:val="28"/>
          <w:szCs w:val="28"/>
        </w:rPr>
        <w:t>Образование планетных систем. Солнечная система. Возникновение химических элементов и синтез веществ на звездах и планетах.</w:t>
      </w:r>
    </w:p>
    <w:p w:rsidR="00BF526E" w:rsidRPr="00DE3AD3" w:rsidRDefault="00BF526E" w:rsidP="00BF526E">
      <w:pPr>
        <w:ind w:firstLine="709"/>
        <w:jc w:val="both"/>
        <w:rPr>
          <w:b/>
          <w:sz w:val="20"/>
          <w:szCs w:val="20"/>
        </w:rPr>
      </w:pPr>
    </w:p>
    <w:p w:rsidR="00BF526E" w:rsidRPr="00243C40" w:rsidRDefault="00BF526E" w:rsidP="00BF526E">
      <w:pPr>
        <w:ind w:firstLine="709"/>
        <w:jc w:val="both"/>
        <w:rPr>
          <w:b/>
          <w:sz w:val="28"/>
          <w:szCs w:val="28"/>
        </w:rPr>
      </w:pPr>
      <w:r w:rsidRPr="00243C40">
        <w:rPr>
          <w:b/>
          <w:sz w:val="28"/>
          <w:szCs w:val="28"/>
        </w:rPr>
        <w:t>Демонстрации</w:t>
      </w:r>
    </w:p>
    <w:p w:rsidR="00BF526E" w:rsidRPr="00243C40" w:rsidRDefault="00BF526E" w:rsidP="00BF526E">
      <w:pPr>
        <w:ind w:firstLine="709"/>
        <w:jc w:val="both"/>
        <w:rPr>
          <w:sz w:val="28"/>
          <w:szCs w:val="28"/>
        </w:rPr>
      </w:pPr>
      <w:r w:rsidRPr="00243C40">
        <w:rPr>
          <w:sz w:val="28"/>
          <w:szCs w:val="28"/>
        </w:rPr>
        <w:t>Эффект Доплера на звуке или поверхностных волнах.</w:t>
      </w:r>
    </w:p>
    <w:p w:rsidR="00BF526E" w:rsidRPr="00243C40" w:rsidRDefault="00BF526E" w:rsidP="00BF526E">
      <w:pPr>
        <w:ind w:firstLine="709"/>
        <w:jc w:val="both"/>
        <w:rPr>
          <w:sz w:val="28"/>
          <w:szCs w:val="28"/>
        </w:rPr>
      </w:pPr>
      <w:r w:rsidRPr="00243C40">
        <w:rPr>
          <w:sz w:val="28"/>
          <w:szCs w:val="28"/>
        </w:rPr>
        <w:t>Движение планет в Солнечной системе.</w:t>
      </w:r>
    </w:p>
    <w:p w:rsidR="00BF526E" w:rsidRPr="00243C40" w:rsidRDefault="00BF526E" w:rsidP="00BF526E">
      <w:pPr>
        <w:spacing w:line="237" w:lineRule="auto"/>
        <w:ind w:firstLine="567"/>
        <w:jc w:val="both"/>
        <w:rPr>
          <w:b/>
          <w:sz w:val="28"/>
          <w:szCs w:val="28"/>
        </w:rPr>
      </w:pPr>
    </w:p>
    <w:p w:rsidR="00BF526E" w:rsidRPr="00243C40" w:rsidRDefault="00BF526E" w:rsidP="00BF526E">
      <w:pPr>
        <w:spacing w:line="237" w:lineRule="auto"/>
        <w:ind w:firstLine="567"/>
        <w:jc w:val="both"/>
        <w:rPr>
          <w:b/>
          <w:sz w:val="28"/>
          <w:szCs w:val="28"/>
        </w:rPr>
      </w:pPr>
    </w:p>
    <w:p w:rsidR="00BF526E" w:rsidRPr="00CE16A4" w:rsidRDefault="00BF526E" w:rsidP="00CE16A4">
      <w:pPr>
        <w:jc w:val="center"/>
        <w:rPr>
          <w:b/>
          <w:sz w:val="28"/>
          <w:szCs w:val="28"/>
        </w:rPr>
      </w:pPr>
      <w:r w:rsidRPr="00CE16A4">
        <w:rPr>
          <w:b/>
          <w:sz w:val="28"/>
          <w:szCs w:val="28"/>
        </w:rPr>
        <w:t>ХИМИЯ</w:t>
      </w:r>
      <w:r w:rsidR="00CE16A4">
        <w:rPr>
          <w:b/>
          <w:sz w:val="28"/>
          <w:szCs w:val="28"/>
        </w:rPr>
        <w:t>.</w:t>
      </w:r>
    </w:p>
    <w:p w:rsidR="00BF526E" w:rsidRPr="00243C40" w:rsidRDefault="00BF526E" w:rsidP="00BF526E">
      <w:pPr>
        <w:ind w:firstLine="567"/>
        <w:jc w:val="both"/>
        <w:rPr>
          <w:b/>
          <w:sz w:val="28"/>
          <w:szCs w:val="28"/>
        </w:rPr>
      </w:pPr>
    </w:p>
    <w:p w:rsidR="00BF526E" w:rsidRPr="00243C40" w:rsidRDefault="00BF526E" w:rsidP="00CE16A4">
      <w:pPr>
        <w:jc w:val="both"/>
        <w:rPr>
          <w:b/>
          <w:sz w:val="28"/>
          <w:szCs w:val="28"/>
        </w:rPr>
      </w:pPr>
      <w:r>
        <w:rPr>
          <w:b/>
          <w:sz w:val="28"/>
          <w:szCs w:val="28"/>
        </w:rPr>
        <w:t>6</w:t>
      </w:r>
      <w:r w:rsidRPr="00243C40">
        <w:rPr>
          <w:b/>
          <w:sz w:val="28"/>
          <w:szCs w:val="28"/>
        </w:rPr>
        <w:t>. Химические свойства</w:t>
      </w:r>
      <w:r>
        <w:rPr>
          <w:b/>
          <w:sz w:val="28"/>
          <w:szCs w:val="28"/>
        </w:rPr>
        <w:t xml:space="preserve"> и превращения веществ</w:t>
      </w:r>
      <w:r w:rsidR="00CE16A4">
        <w:rPr>
          <w:b/>
          <w:sz w:val="28"/>
          <w:szCs w:val="28"/>
        </w:rPr>
        <w:t>.</w:t>
      </w:r>
    </w:p>
    <w:p w:rsidR="00BF526E" w:rsidRPr="00243C40" w:rsidRDefault="00BF526E" w:rsidP="00BF526E">
      <w:pPr>
        <w:spacing w:before="120"/>
        <w:ind w:firstLine="709"/>
        <w:jc w:val="both"/>
        <w:rPr>
          <w:sz w:val="28"/>
          <w:szCs w:val="28"/>
        </w:rPr>
      </w:pPr>
      <w:r w:rsidRPr="00243C40">
        <w:rPr>
          <w:sz w:val="28"/>
          <w:szCs w:val="28"/>
        </w:rPr>
        <w:t>Периодическая система химических элементов Д.И. Менделеева. Связь между строением электронной оболочки атома и химическими свойствами элемента.</w:t>
      </w:r>
    </w:p>
    <w:p w:rsidR="00BF526E" w:rsidRDefault="00BF526E" w:rsidP="00BF526E">
      <w:pPr>
        <w:pStyle w:val="a7"/>
        <w:ind w:firstLine="709"/>
        <w:rPr>
          <w:sz w:val="28"/>
          <w:szCs w:val="28"/>
        </w:rPr>
      </w:pPr>
      <w:r w:rsidRPr="00243C40">
        <w:rPr>
          <w:sz w:val="28"/>
          <w:szCs w:val="28"/>
        </w:rPr>
        <w:t>Природа химической связи. Ковалентная связь: неполярная и полярная. Ионная связь. Катионы и анионы. Металлическая связь. Водородная связь. Кристаллические решетки веществ с различными видами химической связи.</w:t>
      </w:r>
    </w:p>
    <w:p w:rsidR="00BF526E" w:rsidRDefault="00BF526E" w:rsidP="00BF526E">
      <w:pPr>
        <w:pStyle w:val="a7"/>
        <w:ind w:firstLine="709"/>
        <w:rPr>
          <w:sz w:val="28"/>
          <w:szCs w:val="28"/>
        </w:rPr>
      </w:pPr>
      <w:r w:rsidRPr="00243C40">
        <w:rPr>
          <w:sz w:val="28"/>
          <w:szCs w:val="28"/>
        </w:rPr>
        <w:t>Химическая реакция. Скорость реакции и факторы, от которых она зависит. Тепловой эффект химической реакции. Химиче</w:t>
      </w:r>
      <w:r>
        <w:rPr>
          <w:sz w:val="28"/>
          <w:szCs w:val="28"/>
        </w:rPr>
        <w:t>ское равновесие</w:t>
      </w:r>
      <w:r w:rsidRPr="00243C40">
        <w:rPr>
          <w:sz w:val="28"/>
          <w:szCs w:val="28"/>
        </w:rPr>
        <w:t>.</w:t>
      </w:r>
    </w:p>
    <w:p w:rsidR="00BF526E" w:rsidRPr="001031EE" w:rsidRDefault="00BF526E" w:rsidP="00BF526E">
      <w:pPr>
        <w:pStyle w:val="a4"/>
        <w:ind w:firstLine="709"/>
        <w:jc w:val="both"/>
        <w:rPr>
          <w:sz w:val="20"/>
          <w:szCs w:val="20"/>
        </w:rPr>
      </w:pPr>
    </w:p>
    <w:p w:rsidR="00BF526E" w:rsidRPr="00243C40" w:rsidRDefault="00BF526E" w:rsidP="00BF526E">
      <w:pPr>
        <w:pStyle w:val="a4"/>
        <w:ind w:firstLine="709"/>
        <w:jc w:val="both"/>
        <w:rPr>
          <w:b/>
          <w:sz w:val="28"/>
          <w:szCs w:val="28"/>
        </w:rPr>
      </w:pPr>
      <w:r w:rsidRPr="00243C40">
        <w:rPr>
          <w:b/>
          <w:sz w:val="28"/>
          <w:szCs w:val="28"/>
        </w:rPr>
        <w:t>Демонстрации</w:t>
      </w:r>
    </w:p>
    <w:p w:rsidR="00BF526E" w:rsidRDefault="00BF526E" w:rsidP="00BF526E">
      <w:pPr>
        <w:ind w:firstLine="709"/>
        <w:jc w:val="both"/>
        <w:rPr>
          <w:sz w:val="28"/>
          <w:szCs w:val="28"/>
        </w:rPr>
      </w:pPr>
      <w:r w:rsidRPr="00243C40">
        <w:rPr>
          <w:sz w:val="28"/>
          <w:szCs w:val="28"/>
        </w:rPr>
        <w:t>Химические реакции с выделением теплоты.</w:t>
      </w:r>
    </w:p>
    <w:p w:rsidR="00BF526E" w:rsidRPr="00243C40" w:rsidRDefault="00BF526E" w:rsidP="00BF526E">
      <w:pPr>
        <w:ind w:firstLine="709"/>
        <w:jc w:val="both"/>
        <w:rPr>
          <w:sz w:val="28"/>
          <w:szCs w:val="28"/>
        </w:rPr>
      </w:pPr>
      <w:r w:rsidRPr="00243C40">
        <w:rPr>
          <w:sz w:val="28"/>
          <w:szCs w:val="28"/>
        </w:rPr>
        <w:t>Вещества с различными типами кристаллической решетки.</w:t>
      </w:r>
    </w:p>
    <w:p w:rsidR="00BF526E" w:rsidRPr="00243C40" w:rsidRDefault="00BF526E" w:rsidP="00BF526E">
      <w:pPr>
        <w:ind w:firstLine="709"/>
        <w:jc w:val="both"/>
        <w:rPr>
          <w:sz w:val="28"/>
          <w:szCs w:val="28"/>
        </w:rPr>
      </w:pPr>
      <w:r w:rsidRPr="00243C40">
        <w:rPr>
          <w:sz w:val="28"/>
          <w:szCs w:val="28"/>
        </w:rPr>
        <w:t>Обратимость химических реакций.</w:t>
      </w:r>
    </w:p>
    <w:p w:rsidR="00BF526E" w:rsidRPr="001031EE" w:rsidRDefault="00BF526E" w:rsidP="00BF526E">
      <w:pPr>
        <w:ind w:firstLine="709"/>
        <w:jc w:val="both"/>
        <w:rPr>
          <w:sz w:val="20"/>
          <w:szCs w:val="20"/>
        </w:rPr>
      </w:pPr>
    </w:p>
    <w:p w:rsidR="00BF526E" w:rsidRPr="00243C40" w:rsidRDefault="00BF526E" w:rsidP="00BF526E">
      <w:pPr>
        <w:ind w:firstLine="709"/>
        <w:jc w:val="both"/>
        <w:rPr>
          <w:b/>
          <w:sz w:val="28"/>
          <w:szCs w:val="28"/>
        </w:rPr>
      </w:pPr>
      <w:r w:rsidRPr="00243C40">
        <w:rPr>
          <w:b/>
          <w:sz w:val="28"/>
          <w:szCs w:val="28"/>
        </w:rPr>
        <w:t>Лабораторные опыты</w:t>
      </w:r>
    </w:p>
    <w:p w:rsidR="00BF526E" w:rsidRPr="00243C40" w:rsidRDefault="00BF526E" w:rsidP="00BF526E">
      <w:pPr>
        <w:ind w:firstLine="709"/>
        <w:jc w:val="both"/>
        <w:rPr>
          <w:sz w:val="28"/>
          <w:szCs w:val="28"/>
        </w:rPr>
      </w:pPr>
      <w:r w:rsidRPr="00243C40">
        <w:rPr>
          <w:sz w:val="28"/>
          <w:szCs w:val="28"/>
        </w:rPr>
        <w:t>Зависимость скорости химической реакции от различных факторов (температуры, концентрации веществ, действия катализаторов).</w:t>
      </w:r>
    </w:p>
    <w:p w:rsidR="00BF526E" w:rsidRPr="00243C40" w:rsidRDefault="00BF526E" w:rsidP="00BF526E">
      <w:pPr>
        <w:ind w:firstLine="709"/>
        <w:jc w:val="both"/>
        <w:rPr>
          <w:sz w:val="28"/>
          <w:szCs w:val="28"/>
          <w:lang w:val="it-IT"/>
        </w:rPr>
      </w:pPr>
    </w:p>
    <w:p w:rsidR="00BF526E" w:rsidRPr="00CE16A4" w:rsidRDefault="00BF526E" w:rsidP="00CE16A4">
      <w:pPr>
        <w:rPr>
          <w:b/>
          <w:sz w:val="28"/>
          <w:szCs w:val="28"/>
        </w:rPr>
      </w:pPr>
      <w:r w:rsidRPr="00CE16A4">
        <w:rPr>
          <w:b/>
          <w:sz w:val="28"/>
          <w:szCs w:val="28"/>
        </w:rPr>
        <w:t>7. Неорганические соединения</w:t>
      </w:r>
      <w:r w:rsidR="00CE16A4">
        <w:rPr>
          <w:b/>
          <w:sz w:val="28"/>
          <w:szCs w:val="28"/>
        </w:rPr>
        <w:t>.</w:t>
      </w:r>
    </w:p>
    <w:p w:rsidR="00BF526E" w:rsidRDefault="00BF526E" w:rsidP="00BF526E">
      <w:pPr>
        <w:pStyle w:val="a4"/>
        <w:spacing w:before="120"/>
        <w:ind w:firstLine="709"/>
        <w:jc w:val="both"/>
        <w:rPr>
          <w:sz w:val="28"/>
          <w:szCs w:val="28"/>
        </w:rPr>
      </w:pPr>
      <w:r w:rsidRPr="00243C40">
        <w:rPr>
          <w:sz w:val="28"/>
          <w:szCs w:val="28"/>
        </w:rPr>
        <w:t>Классификация неорганических соединений. Химические свойства основных классов неорганических соединений в свете теории электролитической диссоциации. Среда водных растворов солей: кислая, нейтральная, щелочная. Водородный показатель (рН) раствора (6).</w:t>
      </w:r>
    </w:p>
    <w:p w:rsidR="00BF526E" w:rsidRDefault="00BF526E" w:rsidP="00BF526E">
      <w:pPr>
        <w:pStyle w:val="a4"/>
        <w:ind w:firstLine="709"/>
        <w:jc w:val="both"/>
        <w:rPr>
          <w:sz w:val="28"/>
          <w:szCs w:val="28"/>
        </w:rPr>
      </w:pPr>
      <w:r w:rsidRPr="00243C40">
        <w:rPr>
          <w:sz w:val="28"/>
          <w:szCs w:val="28"/>
        </w:rPr>
        <w:t>Металлы. Общие способы получения металлов. Сплавы: черные и цветные. Коррозия металлов и способы защиты от нее. Неметаллы. Общая характеристика главных подгрупп неметаллов на примере галогенов. Окислительно-восстановительные реакции (6).</w:t>
      </w:r>
    </w:p>
    <w:p w:rsidR="00BF526E" w:rsidRPr="00243C40" w:rsidRDefault="00BF526E" w:rsidP="00BF526E">
      <w:pPr>
        <w:pStyle w:val="a4"/>
        <w:ind w:firstLine="709"/>
        <w:jc w:val="both"/>
        <w:rPr>
          <w:sz w:val="28"/>
          <w:szCs w:val="28"/>
        </w:rPr>
      </w:pPr>
      <w:r w:rsidRPr="00243C40">
        <w:rPr>
          <w:sz w:val="28"/>
          <w:szCs w:val="28"/>
        </w:rPr>
        <w:t>Важнейшие соединения металлов и неметаллов в природе и хозяйственной деятельности человека. Защита окружающей среды от загрязнения тяжелыми металлами, соединениями азота, серы, углерода (2).</w:t>
      </w:r>
    </w:p>
    <w:p w:rsidR="00BF526E" w:rsidRPr="001031EE" w:rsidRDefault="00BF526E" w:rsidP="00BF526E">
      <w:pPr>
        <w:ind w:firstLine="709"/>
        <w:jc w:val="both"/>
        <w:rPr>
          <w:sz w:val="20"/>
          <w:szCs w:val="20"/>
          <w:lang w:val="it-IT"/>
        </w:rPr>
      </w:pPr>
    </w:p>
    <w:p w:rsidR="00BF526E" w:rsidRPr="00CE16A4" w:rsidRDefault="00BF526E" w:rsidP="00CE16A4">
      <w:pPr>
        <w:rPr>
          <w:b/>
          <w:sz w:val="28"/>
          <w:szCs w:val="28"/>
        </w:rPr>
      </w:pPr>
      <w:r w:rsidRPr="00CE16A4">
        <w:rPr>
          <w:b/>
          <w:sz w:val="28"/>
          <w:szCs w:val="28"/>
        </w:rPr>
        <w:t>Демонстрации</w:t>
      </w:r>
    </w:p>
    <w:p w:rsidR="00BF526E" w:rsidRPr="00243C40" w:rsidRDefault="00BF526E" w:rsidP="00BF526E">
      <w:pPr>
        <w:pStyle w:val="a7"/>
        <w:ind w:firstLine="709"/>
        <w:rPr>
          <w:sz w:val="28"/>
          <w:szCs w:val="28"/>
        </w:rPr>
      </w:pPr>
      <w:r w:rsidRPr="00243C40">
        <w:rPr>
          <w:sz w:val="28"/>
          <w:szCs w:val="28"/>
        </w:rPr>
        <w:t>Восстановительные свойства металлов.</w:t>
      </w:r>
    </w:p>
    <w:p w:rsidR="00BF526E" w:rsidRPr="00243C40" w:rsidRDefault="00BF526E" w:rsidP="00BF526E">
      <w:pPr>
        <w:pStyle w:val="a7"/>
        <w:ind w:firstLine="709"/>
        <w:rPr>
          <w:sz w:val="28"/>
          <w:szCs w:val="28"/>
        </w:rPr>
      </w:pPr>
      <w:r w:rsidRPr="00243C40">
        <w:rPr>
          <w:sz w:val="28"/>
          <w:szCs w:val="28"/>
        </w:rPr>
        <w:t>Химические свойства соединений металлов.</w:t>
      </w:r>
    </w:p>
    <w:p w:rsidR="00BF526E" w:rsidRPr="00DE3AD3" w:rsidRDefault="00BF526E" w:rsidP="00BF526E">
      <w:pPr>
        <w:ind w:firstLine="709"/>
        <w:jc w:val="both"/>
        <w:rPr>
          <w:sz w:val="20"/>
          <w:szCs w:val="20"/>
          <w:lang w:val="it-IT"/>
        </w:rPr>
      </w:pPr>
    </w:p>
    <w:p w:rsidR="00BF526E" w:rsidRPr="00243C40" w:rsidRDefault="00BF526E" w:rsidP="00BF526E">
      <w:pPr>
        <w:ind w:firstLine="709"/>
        <w:jc w:val="both"/>
        <w:rPr>
          <w:b/>
          <w:sz w:val="28"/>
          <w:szCs w:val="28"/>
        </w:rPr>
      </w:pPr>
      <w:r w:rsidRPr="00243C40">
        <w:rPr>
          <w:b/>
          <w:sz w:val="28"/>
          <w:szCs w:val="28"/>
        </w:rPr>
        <w:t>Лабораторные опыты</w:t>
      </w:r>
    </w:p>
    <w:p w:rsidR="00BF526E" w:rsidRPr="00243C40" w:rsidRDefault="00BF526E" w:rsidP="00BF526E">
      <w:pPr>
        <w:ind w:firstLine="709"/>
        <w:jc w:val="both"/>
        <w:rPr>
          <w:sz w:val="28"/>
          <w:szCs w:val="28"/>
        </w:rPr>
      </w:pPr>
      <w:r w:rsidRPr="00243C40">
        <w:rPr>
          <w:sz w:val="28"/>
          <w:szCs w:val="28"/>
        </w:rPr>
        <w:t>Реакции обмена в водных растворах электролитов.</w:t>
      </w:r>
    </w:p>
    <w:p w:rsidR="00BF526E" w:rsidRPr="00243C40" w:rsidRDefault="00BF526E" w:rsidP="00BF526E">
      <w:pPr>
        <w:pStyle w:val="a7"/>
        <w:ind w:firstLine="709"/>
        <w:rPr>
          <w:sz w:val="28"/>
          <w:szCs w:val="28"/>
        </w:rPr>
      </w:pPr>
      <w:r w:rsidRPr="00243C40">
        <w:rPr>
          <w:sz w:val="28"/>
          <w:szCs w:val="28"/>
        </w:rPr>
        <w:lastRenderedPageBreak/>
        <w:t>Определение рН раствора солей.</w:t>
      </w:r>
    </w:p>
    <w:p w:rsidR="00BF526E" w:rsidRPr="00243C40" w:rsidRDefault="00BF526E" w:rsidP="00BF526E">
      <w:pPr>
        <w:pStyle w:val="a7"/>
        <w:ind w:firstLine="709"/>
        <w:rPr>
          <w:sz w:val="28"/>
          <w:szCs w:val="28"/>
        </w:rPr>
      </w:pPr>
      <w:r w:rsidRPr="00243C40">
        <w:rPr>
          <w:sz w:val="28"/>
          <w:szCs w:val="28"/>
        </w:rPr>
        <w:t>Вытеснение хлором брома и йода из состава их солей.</w:t>
      </w:r>
    </w:p>
    <w:p w:rsidR="00BF526E" w:rsidRPr="00243C40" w:rsidRDefault="00BF526E" w:rsidP="00BF526E">
      <w:pPr>
        <w:ind w:firstLine="567"/>
        <w:jc w:val="both"/>
        <w:rPr>
          <w:sz w:val="28"/>
          <w:szCs w:val="28"/>
          <w:lang w:val="it-IT"/>
        </w:rPr>
      </w:pPr>
    </w:p>
    <w:p w:rsidR="00BF526E" w:rsidRPr="00243C40" w:rsidRDefault="00BF526E" w:rsidP="00CE16A4">
      <w:pPr>
        <w:jc w:val="both"/>
        <w:rPr>
          <w:b/>
          <w:sz w:val="28"/>
          <w:szCs w:val="28"/>
        </w:rPr>
      </w:pPr>
      <w:r>
        <w:rPr>
          <w:b/>
          <w:sz w:val="28"/>
          <w:szCs w:val="28"/>
        </w:rPr>
        <w:t>8</w:t>
      </w:r>
      <w:r w:rsidRPr="00243C40">
        <w:rPr>
          <w:b/>
          <w:sz w:val="28"/>
          <w:szCs w:val="28"/>
        </w:rPr>
        <w:t>. О</w:t>
      </w:r>
      <w:r>
        <w:rPr>
          <w:b/>
          <w:sz w:val="28"/>
          <w:szCs w:val="28"/>
        </w:rPr>
        <w:t>рганические соединения</w:t>
      </w:r>
      <w:r w:rsidR="00CE16A4">
        <w:rPr>
          <w:b/>
          <w:sz w:val="28"/>
          <w:szCs w:val="28"/>
        </w:rPr>
        <w:t>.</w:t>
      </w:r>
    </w:p>
    <w:p w:rsidR="00BF526E" w:rsidRDefault="00BF526E" w:rsidP="00CE16A4">
      <w:pPr>
        <w:pStyle w:val="a7"/>
        <w:spacing w:before="120"/>
        <w:ind w:firstLine="709"/>
        <w:rPr>
          <w:sz w:val="28"/>
          <w:szCs w:val="28"/>
        </w:rPr>
      </w:pPr>
      <w:r w:rsidRPr="00243C40">
        <w:rPr>
          <w:sz w:val="28"/>
          <w:szCs w:val="28"/>
        </w:rPr>
        <w:t>Многообразие органических соединений. Основные положения теории строения органических соединений. Изомерия: структурная, пространственная. Классификация органических соединений.</w:t>
      </w:r>
    </w:p>
    <w:p w:rsidR="00BF526E" w:rsidRDefault="00BF526E" w:rsidP="00CE16A4">
      <w:pPr>
        <w:ind w:firstLine="709"/>
        <w:rPr>
          <w:sz w:val="28"/>
          <w:szCs w:val="28"/>
        </w:rPr>
      </w:pPr>
      <w:r w:rsidRPr="00243C40">
        <w:rPr>
          <w:sz w:val="28"/>
          <w:szCs w:val="28"/>
        </w:rPr>
        <w:t>Углеводороды, их строение и характерные химические свойства. Метан, этилен, ацетилен, бензол. Применение углеводородов в органическом синтезе. Реакция полимеризации. Нефть, газ, каменный уголь – приро</w:t>
      </w:r>
      <w:r>
        <w:rPr>
          <w:sz w:val="28"/>
          <w:szCs w:val="28"/>
        </w:rPr>
        <w:t>дные источники углеводородов</w:t>
      </w:r>
      <w:r w:rsidRPr="00243C40">
        <w:rPr>
          <w:sz w:val="28"/>
          <w:szCs w:val="28"/>
        </w:rPr>
        <w:t>.</w:t>
      </w:r>
    </w:p>
    <w:p w:rsidR="00BF526E" w:rsidRDefault="00BF526E" w:rsidP="00CE16A4">
      <w:pPr>
        <w:pStyle w:val="a4"/>
        <w:ind w:firstLine="709"/>
        <w:rPr>
          <w:sz w:val="28"/>
          <w:szCs w:val="28"/>
        </w:rPr>
      </w:pPr>
      <w:r w:rsidRPr="00243C40">
        <w:rPr>
          <w:sz w:val="28"/>
          <w:szCs w:val="28"/>
        </w:rPr>
        <w:t>Спирты, их строение и характерные химические свойства. Этиловый спирт. Глицерин. Карбоновые кислоты. Уксусная кислота. Мыла как соли высших карбоновых кислот. Жиры как сложные эфиры. Углеводы: глюкоза, крахм</w:t>
      </w:r>
      <w:r>
        <w:rPr>
          <w:sz w:val="28"/>
          <w:szCs w:val="28"/>
        </w:rPr>
        <w:t>ал, целлюлоза</w:t>
      </w:r>
      <w:r w:rsidRPr="00243C40">
        <w:rPr>
          <w:sz w:val="28"/>
          <w:szCs w:val="28"/>
        </w:rPr>
        <w:t>.</w:t>
      </w:r>
    </w:p>
    <w:p w:rsidR="00BF526E" w:rsidRDefault="00BF526E" w:rsidP="00CE16A4">
      <w:pPr>
        <w:pStyle w:val="a4"/>
        <w:ind w:firstLine="709"/>
        <w:rPr>
          <w:sz w:val="28"/>
          <w:szCs w:val="28"/>
        </w:rPr>
      </w:pPr>
      <w:r w:rsidRPr="00243C40">
        <w:rPr>
          <w:sz w:val="28"/>
          <w:szCs w:val="28"/>
        </w:rPr>
        <w:t>Азотосодержащие соединения</w:t>
      </w:r>
      <w:r>
        <w:rPr>
          <w:sz w:val="28"/>
          <w:szCs w:val="28"/>
        </w:rPr>
        <w:t>: амины, аминокислоты, белки</w:t>
      </w:r>
      <w:r w:rsidRPr="00243C40">
        <w:rPr>
          <w:sz w:val="28"/>
          <w:szCs w:val="28"/>
        </w:rPr>
        <w:t>.</w:t>
      </w:r>
    </w:p>
    <w:p w:rsidR="00BF526E" w:rsidRDefault="00BF526E" w:rsidP="00CE16A4">
      <w:pPr>
        <w:pStyle w:val="a4"/>
        <w:ind w:firstLine="709"/>
        <w:rPr>
          <w:sz w:val="28"/>
          <w:szCs w:val="28"/>
        </w:rPr>
      </w:pPr>
      <w:r w:rsidRPr="00243C40">
        <w:rPr>
          <w:sz w:val="28"/>
          <w:szCs w:val="28"/>
        </w:rPr>
        <w:t>Генетическая связь между классами органических соедине</w:t>
      </w:r>
      <w:r>
        <w:rPr>
          <w:sz w:val="28"/>
          <w:szCs w:val="28"/>
        </w:rPr>
        <w:t>ний</w:t>
      </w:r>
      <w:r w:rsidRPr="00243C40">
        <w:rPr>
          <w:sz w:val="28"/>
          <w:szCs w:val="28"/>
        </w:rPr>
        <w:t>.</w:t>
      </w:r>
    </w:p>
    <w:p w:rsidR="00BF526E" w:rsidRDefault="00BF526E" w:rsidP="00CE16A4">
      <w:pPr>
        <w:pStyle w:val="a4"/>
        <w:ind w:firstLine="709"/>
        <w:rPr>
          <w:sz w:val="28"/>
          <w:szCs w:val="28"/>
        </w:rPr>
      </w:pPr>
      <w:r w:rsidRPr="00243C40">
        <w:rPr>
          <w:sz w:val="28"/>
          <w:szCs w:val="28"/>
        </w:rPr>
        <w:t xml:space="preserve">Синтетические полимеры: </w:t>
      </w:r>
      <w:r>
        <w:rPr>
          <w:sz w:val="28"/>
          <w:szCs w:val="28"/>
        </w:rPr>
        <w:t>пластмассы, каучуки, волокна</w:t>
      </w:r>
      <w:r w:rsidRPr="00243C40">
        <w:rPr>
          <w:sz w:val="28"/>
          <w:szCs w:val="28"/>
        </w:rPr>
        <w:t>.</w:t>
      </w:r>
    </w:p>
    <w:p w:rsidR="00BF526E" w:rsidRDefault="00BF526E" w:rsidP="00CE16A4">
      <w:pPr>
        <w:pStyle w:val="a4"/>
        <w:ind w:firstLine="709"/>
        <w:rPr>
          <w:sz w:val="28"/>
          <w:szCs w:val="28"/>
        </w:rPr>
      </w:pPr>
      <w:r w:rsidRPr="00243C40">
        <w:rPr>
          <w:sz w:val="28"/>
          <w:szCs w:val="28"/>
        </w:rPr>
        <w:t>Моющие и чистящие средства. Токсичные вещества. Правила безопасной работы</w:t>
      </w:r>
      <w:r>
        <w:rPr>
          <w:sz w:val="28"/>
          <w:szCs w:val="28"/>
        </w:rPr>
        <w:t xml:space="preserve"> со средствами бытовой химии</w:t>
      </w:r>
      <w:r w:rsidRPr="00243C40">
        <w:rPr>
          <w:sz w:val="28"/>
          <w:szCs w:val="28"/>
        </w:rPr>
        <w:t>.</w:t>
      </w:r>
    </w:p>
    <w:p w:rsidR="00BF526E" w:rsidRPr="00BF4FA5" w:rsidRDefault="00BF526E" w:rsidP="00BF526E">
      <w:pPr>
        <w:pStyle w:val="a7"/>
        <w:ind w:firstLine="709"/>
        <w:rPr>
          <w:sz w:val="20"/>
          <w:szCs w:val="20"/>
        </w:rPr>
      </w:pPr>
    </w:p>
    <w:p w:rsidR="00BF526E" w:rsidRPr="00243C40" w:rsidRDefault="00BF526E" w:rsidP="00BF526E">
      <w:pPr>
        <w:ind w:firstLine="709"/>
        <w:jc w:val="both"/>
        <w:rPr>
          <w:b/>
          <w:sz w:val="28"/>
          <w:szCs w:val="28"/>
        </w:rPr>
      </w:pPr>
      <w:r w:rsidRPr="00243C40">
        <w:rPr>
          <w:b/>
          <w:sz w:val="28"/>
          <w:szCs w:val="28"/>
        </w:rPr>
        <w:t>Демонстрации</w:t>
      </w:r>
    </w:p>
    <w:p w:rsidR="00BF526E" w:rsidRPr="00243C40" w:rsidRDefault="00BF526E" w:rsidP="00BF526E">
      <w:pPr>
        <w:pStyle w:val="a4"/>
        <w:ind w:firstLine="709"/>
        <w:jc w:val="both"/>
        <w:rPr>
          <w:sz w:val="28"/>
          <w:szCs w:val="28"/>
        </w:rPr>
      </w:pPr>
      <w:r w:rsidRPr="00243C40">
        <w:rPr>
          <w:sz w:val="28"/>
          <w:szCs w:val="28"/>
        </w:rPr>
        <w:t>Получение этилена и его взаимодействие с раствором перманганата калия, бромной водой.</w:t>
      </w:r>
    </w:p>
    <w:p w:rsidR="00BF526E" w:rsidRPr="00243C40" w:rsidRDefault="00BF526E" w:rsidP="00BF526E">
      <w:pPr>
        <w:pStyle w:val="a4"/>
        <w:ind w:firstLine="709"/>
        <w:jc w:val="both"/>
        <w:rPr>
          <w:sz w:val="28"/>
          <w:szCs w:val="28"/>
        </w:rPr>
      </w:pPr>
      <w:r w:rsidRPr="00243C40">
        <w:rPr>
          <w:sz w:val="28"/>
          <w:szCs w:val="28"/>
        </w:rPr>
        <w:t>Реакция получения уксусно-этилового эфира.</w:t>
      </w:r>
    </w:p>
    <w:p w:rsidR="00BF526E" w:rsidRPr="00243C40" w:rsidRDefault="00BF526E" w:rsidP="00BF526E">
      <w:pPr>
        <w:pStyle w:val="a4"/>
        <w:ind w:firstLine="709"/>
        <w:jc w:val="both"/>
        <w:rPr>
          <w:sz w:val="28"/>
          <w:szCs w:val="28"/>
        </w:rPr>
      </w:pPr>
      <w:r w:rsidRPr="00243C40">
        <w:rPr>
          <w:sz w:val="28"/>
          <w:szCs w:val="28"/>
        </w:rPr>
        <w:t>Цветные реакции белков.</w:t>
      </w:r>
    </w:p>
    <w:p w:rsidR="00BF526E" w:rsidRPr="001031EE" w:rsidRDefault="00BF526E" w:rsidP="00BF526E">
      <w:pPr>
        <w:ind w:firstLine="709"/>
        <w:jc w:val="both"/>
        <w:rPr>
          <w:sz w:val="20"/>
          <w:szCs w:val="20"/>
        </w:rPr>
      </w:pPr>
    </w:p>
    <w:p w:rsidR="00BF526E" w:rsidRPr="00243C40" w:rsidRDefault="00BF526E" w:rsidP="00BF526E">
      <w:pPr>
        <w:ind w:firstLine="709"/>
        <w:jc w:val="both"/>
        <w:rPr>
          <w:b/>
          <w:sz w:val="28"/>
          <w:szCs w:val="28"/>
        </w:rPr>
      </w:pPr>
      <w:r w:rsidRPr="00243C40">
        <w:rPr>
          <w:b/>
          <w:sz w:val="28"/>
          <w:szCs w:val="28"/>
        </w:rPr>
        <w:t>Лабораторные опыты</w:t>
      </w:r>
    </w:p>
    <w:p w:rsidR="00BF526E" w:rsidRPr="00243C40" w:rsidRDefault="00BF526E" w:rsidP="00BF526E">
      <w:pPr>
        <w:pStyle w:val="a4"/>
        <w:ind w:firstLine="709"/>
        <w:jc w:val="both"/>
        <w:rPr>
          <w:sz w:val="28"/>
          <w:szCs w:val="28"/>
        </w:rPr>
      </w:pPr>
      <w:r w:rsidRPr="00243C40">
        <w:rPr>
          <w:sz w:val="28"/>
          <w:szCs w:val="28"/>
        </w:rPr>
        <w:t>Качественная реакция на глицерин.</w:t>
      </w:r>
    </w:p>
    <w:p w:rsidR="00BF526E" w:rsidRPr="00243C40" w:rsidRDefault="00BF526E" w:rsidP="00BF526E">
      <w:pPr>
        <w:ind w:firstLine="709"/>
        <w:jc w:val="both"/>
        <w:rPr>
          <w:sz w:val="28"/>
          <w:szCs w:val="28"/>
        </w:rPr>
      </w:pPr>
      <w:r w:rsidRPr="00243C40">
        <w:rPr>
          <w:sz w:val="28"/>
          <w:szCs w:val="28"/>
        </w:rPr>
        <w:t>Химические свойства уксусной кислоты: взаимодействие с индикаторами, с металлами (</w:t>
      </w:r>
      <w:r w:rsidRPr="00243C40">
        <w:rPr>
          <w:sz w:val="28"/>
          <w:szCs w:val="28"/>
          <w:lang w:val="en-US"/>
        </w:rPr>
        <w:t>Mg</w:t>
      </w:r>
      <w:r w:rsidRPr="00243C40">
        <w:rPr>
          <w:sz w:val="28"/>
          <w:szCs w:val="28"/>
        </w:rPr>
        <w:t>), с основаниями (</w:t>
      </w:r>
      <w:r w:rsidRPr="00243C40">
        <w:rPr>
          <w:sz w:val="28"/>
          <w:szCs w:val="28"/>
          <w:lang w:val="en-US"/>
        </w:rPr>
        <w:t>Cu</w:t>
      </w:r>
      <w:r w:rsidRPr="00243C40">
        <w:rPr>
          <w:sz w:val="28"/>
          <w:szCs w:val="28"/>
        </w:rPr>
        <w:t>(</w:t>
      </w:r>
      <w:r w:rsidRPr="00243C40">
        <w:rPr>
          <w:sz w:val="28"/>
          <w:szCs w:val="28"/>
          <w:lang w:val="en-US"/>
        </w:rPr>
        <w:t>OH</w:t>
      </w:r>
      <w:r w:rsidRPr="00243C40">
        <w:rPr>
          <w:sz w:val="28"/>
          <w:szCs w:val="28"/>
        </w:rPr>
        <w:t>)</w:t>
      </w:r>
      <w:r w:rsidRPr="00243C40">
        <w:rPr>
          <w:sz w:val="28"/>
          <w:szCs w:val="28"/>
          <w:vertAlign w:val="subscript"/>
        </w:rPr>
        <w:t>2</w:t>
      </w:r>
      <w:r w:rsidRPr="00243C40">
        <w:rPr>
          <w:sz w:val="28"/>
          <w:szCs w:val="28"/>
        </w:rPr>
        <w:t>)</w:t>
      </w:r>
      <w:r>
        <w:rPr>
          <w:sz w:val="28"/>
          <w:szCs w:val="28"/>
        </w:rPr>
        <w:t xml:space="preserve"> </w:t>
      </w:r>
      <w:r w:rsidRPr="00243C40">
        <w:rPr>
          <w:sz w:val="28"/>
          <w:szCs w:val="28"/>
        </w:rPr>
        <w:t>и основными оксидами (</w:t>
      </w:r>
      <w:r w:rsidRPr="00243C40">
        <w:rPr>
          <w:sz w:val="28"/>
          <w:szCs w:val="28"/>
          <w:lang w:val="en-US"/>
        </w:rPr>
        <w:t>CuO</w:t>
      </w:r>
      <w:r w:rsidRPr="00243C40">
        <w:rPr>
          <w:sz w:val="28"/>
          <w:szCs w:val="28"/>
        </w:rPr>
        <w:t>).</w:t>
      </w:r>
    </w:p>
    <w:p w:rsidR="00BF526E" w:rsidRPr="00243C40" w:rsidRDefault="00BF526E" w:rsidP="00BF526E">
      <w:pPr>
        <w:pStyle w:val="a4"/>
        <w:ind w:firstLine="709"/>
        <w:jc w:val="both"/>
        <w:rPr>
          <w:sz w:val="28"/>
          <w:szCs w:val="28"/>
        </w:rPr>
      </w:pPr>
      <w:r w:rsidRPr="00243C40">
        <w:rPr>
          <w:sz w:val="28"/>
          <w:szCs w:val="28"/>
        </w:rPr>
        <w:t>Обратимая и необратимая денатурация белков.</w:t>
      </w:r>
    </w:p>
    <w:p w:rsidR="00BF526E" w:rsidRPr="00DE3AD3" w:rsidRDefault="00BF526E" w:rsidP="00BF526E"/>
    <w:p w:rsidR="00BF526E" w:rsidRPr="00CE16A4" w:rsidRDefault="00BF526E" w:rsidP="00CE16A4">
      <w:pPr>
        <w:pStyle w:val="7"/>
        <w:jc w:val="center"/>
        <w:rPr>
          <w:rFonts w:ascii="Times New Roman" w:hAnsi="Times New Roman"/>
          <w:b/>
          <w:sz w:val="28"/>
          <w:szCs w:val="28"/>
        </w:rPr>
      </w:pPr>
      <w:r w:rsidRPr="00CE16A4">
        <w:rPr>
          <w:rFonts w:ascii="Times New Roman" w:hAnsi="Times New Roman"/>
          <w:b/>
          <w:sz w:val="28"/>
          <w:szCs w:val="28"/>
        </w:rPr>
        <w:t>БИОЛОГИЯ</w:t>
      </w:r>
      <w:r w:rsidR="00CE16A4">
        <w:rPr>
          <w:rFonts w:ascii="Times New Roman" w:hAnsi="Times New Roman"/>
          <w:b/>
          <w:sz w:val="28"/>
          <w:szCs w:val="28"/>
        </w:rPr>
        <w:t>.</w:t>
      </w:r>
    </w:p>
    <w:p w:rsidR="00BF526E" w:rsidRPr="00BF526E" w:rsidRDefault="00BF526E" w:rsidP="00BF526E">
      <w:pPr>
        <w:ind w:firstLine="567"/>
        <w:jc w:val="both"/>
        <w:rPr>
          <w:b/>
          <w:sz w:val="28"/>
          <w:szCs w:val="28"/>
        </w:rPr>
      </w:pPr>
    </w:p>
    <w:p w:rsidR="00BF526E" w:rsidRPr="00BF526E" w:rsidRDefault="00BF526E" w:rsidP="00BF526E">
      <w:pPr>
        <w:pStyle w:val="1"/>
        <w:ind w:firstLine="709"/>
        <w:jc w:val="both"/>
        <w:rPr>
          <w:b/>
          <w:sz w:val="28"/>
          <w:szCs w:val="28"/>
        </w:rPr>
      </w:pPr>
      <w:r w:rsidRPr="00BF526E">
        <w:rPr>
          <w:b/>
          <w:sz w:val="28"/>
          <w:szCs w:val="28"/>
        </w:rPr>
        <w:t>9. Клеточное строение организмов</w:t>
      </w:r>
      <w:r w:rsidR="00CE16A4">
        <w:rPr>
          <w:b/>
          <w:sz w:val="28"/>
          <w:szCs w:val="28"/>
        </w:rPr>
        <w:t>.</w:t>
      </w:r>
    </w:p>
    <w:p w:rsidR="00BF526E" w:rsidRPr="00BF526E" w:rsidRDefault="00BF526E" w:rsidP="00BF526E">
      <w:pPr>
        <w:pStyle w:val="1"/>
        <w:spacing w:before="120"/>
        <w:ind w:firstLine="709"/>
        <w:jc w:val="both"/>
        <w:rPr>
          <w:sz w:val="28"/>
          <w:szCs w:val="28"/>
        </w:rPr>
      </w:pPr>
      <w:r w:rsidRPr="00BF526E">
        <w:rPr>
          <w:sz w:val="28"/>
          <w:szCs w:val="28"/>
        </w:rPr>
        <w:t xml:space="preserve">Клетка – единица строения и жизнедеятельности организма. Клеточная теория строения организмов. Роль в клетке неорганических и органических </w:t>
      </w:r>
      <w:r w:rsidRPr="00BF526E">
        <w:rPr>
          <w:sz w:val="28"/>
          <w:szCs w:val="28"/>
        </w:rPr>
        <w:lastRenderedPageBreak/>
        <w:t>веществ. Строение клетки: основные органоиды и их функции. Метаболизм, роль ферментов в нем.</w:t>
      </w:r>
    </w:p>
    <w:p w:rsidR="00BF526E" w:rsidRPr="00BF526E" w:rsidRDefault="00BF526E" w:rsidP="00BF526E">
      <w:pPr>
        <w:pStyle w:val="1"/>
        <w:ind w:firstLine="709"/>
        <w:jc w:val="both"/>
        <w:rPr>
          <w:sz w:val="28"/>
          <w:szCs w:val="28"/>
        </w:rPr>
      </w:pPr>
      <w:r w:rsidRPr="00BF526E">
        <w:rPr>
          <w:sz w:val="28"/>
          <w:szCs w:val="28"/>
        </w:rPr>
        <w:t>Молекула ДНК – носитель наследственной информации. Генетический код. Матричное воспроизводство белков.</w:t>
      </w:r>
    </w:p>
    <w:p w:rsidR="00BF526E" w:rsidRPr="00BF526E" w:rsidRDefault="00BF526E" w:rsidP="00BF526E">
      <w:pPr>
        <w:pStyle w:val="1"/>
        <w:ind w:firstLine="709"/>
        <w:jc w:val="both"/>
        <w:rPr>
          <w:sz w:val="28"/>
          <w:szCs w:val="28"/>
        </w:rPr>
      </w:pPr>
      <w:r w:rsidRPr="00BF526E">
        <w:rPr>
          <w:sz w:val="28"/>
          <w:szCs w:val="28"/>
        </w:rPr>
        <w:t>Деление клетки – основа роста, развития и размножения организмов. Одноклеточные и многоклеточные растительные и животные организмы. Неклеточные формы жизни, вирусы. Профилактика и лечение вирусных заболеваний.</w:t>
      </w:r>
    </w:p>
    <w:p w:rsidR="00BF526E" w:rsidRPr="00BF526E" w:rsidRDefault="00BF526E" w:rsidP="00BF526E">
      <w:pPr>
        <w:pStyle w:val="1"/>
        <w:ind w:firstLine="709"/>
        <w:jc w:val="both"/>
        <w:rPr>
          <w:sz w:val="28"/>
          <w:szCs w:val="28"/>
        </w:rPr>
      </w:pPr>
      <w:r w:rsidRPr="00BF526E">
        <w:rPr>
          <w:sz w:val="28"/>
          <w:szCs w:val="28"/>
        </w:rPr>
        <w:t>Размножение организмов, его формы и значение. Гаметы и их строение. Оплодотворение. Индивидуальное развитие многоклеточного организма (онтогенез).</w:t>
      </w:r>
    </w:p>
    <w:p w:rsidR="00BF526E" w:rsidRPr="001031EE" w:rsidRDefault="00BF526E" w:rsidP="00BF526E">
      <w:pPr>
        <w:ind w:firstLine="709"/>
        <w:jc w:val="both"/>
        <w:rPr>
          <w:sz w:val="20"/>
          <w:szCs w:val="20"/>
        </w:rPr>
      </w:pPr>
    </w:p>
    <w:p w:rsidR="00BF526E" w:rsidRPr="00243C40" w:rsidRDefault="00BF526E" w:rsidP="00BF526E">
      <w:pPr>
        <w:ind w:firstLine="709"/>
        <w:jc w:val="both"/>
        <w:rPr>
          <w:b/>
          <w:sz w:val="28"/>
          <w:szCs w:val="28"/>
        </w:rPr>
      </w:pPr>
      <w:r w:rsidRPr="00243C40">
        <w:rPr>
          <w:b/>
          <w:sz w:val="28"/>
          <w:szCs w:val="28"/>
        </w:rPr>
        <w:t>Демонстрации</w:t>
      </w:r>
    </w:p>
    <w:p w:rsidR="00BF526E" w:rsidRPr="00243C40" w:rsidRDefault="00BF526E" w:rsidP="00BF526E">
      <w:pPr>
        <w:ind w:firstLine="709"/>
        <w:jc w:val="both"/>
        <w:rPr>
          <w:sz w:val="28"/>
          <w:szCs w:val="28"/>
        </w:rPr>
      </w:pPr>
      <w:r w:rsidRPr="00243C40">
        <w:rPr>
          <w:sz w:val="28"/>
          <w:szCs w:val="28"/>
        </w:rPr>
        <w:t>Плазмолиз и деплазмолиз в клетках кожицы лука.</w:t>
      </w:r>
    </w:p>
    <w:p w:rsidR="00BF526E" w:rsidRPr="00243C40" w:rsidRDefault="00BF526E" w:rsidP="00BF526E">
      <w:pPr>
        <w:ind w:firstLine="709"/>
        <w:jc w:val="both"/>
        <w:rPr>
          <w:sz w:val="28"/>
          <w:szCs w:val="28"/>
          <w:lang w:val="it-IT"/>
        </w:rPr>
      </w:pPr>
      <w:r w:rsidRPr="00243C40">
        <w:rPr>
          <w:sz w:val="28"/>
          <w:szCs w:val="28"/>
          <w:lang w:val="it-IT"/>
        </w:rPr>
        <w:t>Объемные модели молекул белка и ДНК.</w:t>
      </w:r>
    </w:p>
    <w:p w:rsidR="00BF526E" w:rsidRPr="00243C40" w:rsidRDefault="00BF526E" w:rsidP="00BF526E">
      <w:pPr>
        <w:ind w:firstLine="709"/>
        <w:jc w:val="both"/>
        <w:rPr>
          <w:sz w:val="28"/>
          <w:szCs w:val="28"/>
          <w:lang w:val="it-IT"/>
        </w:rPr>
      </w:pPr>
      <w:r w:rsidRPr="00243C40">
        <w:rPr>
          <w:sz w:val="28"/>
          <w:szCs w:val="28"/>
          <w:lang w:val="it-IT"/>
        </w:rPr>
        <w:t>Наблюдение митоза в клетках растений.</w:t>
      </w:r>
    </w:p>
    <w:p w:rsidR="00BF526E" w:rsidRPr="001031EE" w:rsidRDefault="00BF526E" w:rsidP="00BF526E">
      <w:pPr>
        <w:ind w:firstLine="709"/>
        <w:jc w:val="both"/>
        <w:rPr>
          <w:sz w:val="20"/>
          <w:szCs w:val="20"/>
        </w:rPr>
      </w:pPr>
    </w:p>
    <w:p w:rsidR="00BF526E" w:rsidRPr="00243C40" w:rsidRDefault="00BF526E" w:rsidP="00BF526E">
      <w:pPr>
        <w:ind w:firstLine="709"/>
        <w:jc w:val="both"/>
        <w:rPr>
          <w:b/>
          <w:sz w:val="28"/>
          <w:szCs w:val="28"/>
        </w:rPr>
      </w:pPr>
      <w:r w:rsidRPr="00243C40">
        <w:rPr>
          <w:b/>
          <w:sz w:val="28"/>
          <w:szCs w:val="28"/>
        </w:rPr>
        <w:t>Лабораторные работы</w:t>
      </w:r>
    </w:p>
    <w:p w:rsidR="00BF526E" w:rsidRPr="00243C40" w:rsidRDefault="00BF526E" w:rsidP="00BF526E">
      <w:pPr>
        <w:ind w:firstLine="709"/>
        <w:jc w:val="both"/>
        <w:rPr>
          <w:sz w:val="28"/>
          <w:szCs w:val="28"/>
        </w:rPr>
      </w:pPr>
      <w:r w:rsidRPr="00243C40">
        <w:rPr>
          <w:sz w:val="28"/>
          <w:szCs w:val="28"/>
        </w:rPr>
        <w:t>Строение растительной, животной и бактериальной клеток под микроскопом.</w:t>
      </w:r>
    </w:p>
    <w:p w:rsidR="00BF526E" w:rsidRPr="00243C40" w:rsidRDefault="00BF526E" w:rsidP="00BF526E">
      <w:pPr>
        <w:ind w:firstLine="709"/>
        <w:jc w:val="both"/>
        <w:rPr>
          <w:sz w:val="28"/>
          <w:szCs w:val="28"/>
        </w:rPr>
      </w:pPr>
      <w:r w:rsidRPr="00243C40">
        <w:rPr>
          <w:sz w:val="28"/>
          <w:szCs w:val="28"/>
        </w:rPr>
        <w:t>Ферментативное расщепление пероксида водорода в клетках растений.</w:t>
      </w:r>
    </w:p>
    <w:p w:rsidR="00BF526E" w:rsidRPr="00243C40" w:rsidRDefault="00BF526E" w:rsidP="00BF526E">
      <w:pPr>
        <w:ind w:firstLine="709"/>
        <w:jc w:val="both"/>
        <w:rPr>
          <w:sz w:val="28"/>
          <w:szCs w:val="28"/>
        </w:rPr>
      </w:pPr>
    </w:p>
    <w:p w:rsidR="00BF526E" w:rsidRPr="00243C40" w:rsidRDefault="00BF526E" w:rsidP="00BF526E">
      <w:pPr>
        <w:pStyle w:val="310"/>
        <w:ind w:firstLine="709"/>
        <w:rPr>
          <w:szCs w:val="28"/>
        </w:rPr>
      </w:pPr>
      <w:r w:rsidRPr="00243C40">
        <w:rPr>
          <w:szCs w:val="28"/>
        </w:rPr>
        <w:t>1</w:t>
      </w:r>
      <w:r>
        <w:rPr>
          <w:szCs w:val="28"/>
        </w:rPr>
        <w:t>0</w:t>
      </w:r>
      <w:r w:rsidRPr="00243C40">
        <w:rPr>
          <w:szCs w:val="28"/>
        </w:rPr>
        <w:t>. Наследств</w:t>
      </w:r>
      <w:r>
        <w:rPr>
          <w:szCs w:val="28"/>
        </w:rPr>
        <w:t>енность и изменчивость</w:t>
      </w:r>
      <w:r w:rsidR="00FF566B">
        <w:rPr>
          <w:szCs w:val="28"/>
        </w:rPr>
        <w:t>.</w:t>
      </w:r>
    </w:p>
    <w:p w:rsidR="00BF526E" w:rsidRDefault="00BF526E" w:rsidP="00BF526E">
      <w:pPr>
        <w:pStyle w:val="310"/>
        <w:spacing w:before="120"/>
        <w:ind w:firstLine="709"/>
        <w:rPr>
          <w:b w:val="0"/>
          <w:szCs w:val="28"/>
        </w:rPr>
      </w:pPr>
      <w:r w:rsidRPr="00243C40">
        <w:rPr>
          <w:b w:val="0"/>
          <w:szCs w:val="28"/>
        </w:rPr>
        <w:t>Наследственность и изменчивость – свойства организмов.</w:t>
      </w:r>
      <w:r>
        <w:rPr>
          <w:b w:val="0"/>
          <w:szCs w:val="28"/>
        </w:rPr>
        <w:t xml:space="preserve"> </w:t>
      </w:r>
      <w:r w:rsidRPr="00243C40">
        <w:rPr>
          <w:b w:val="0"/>
          <w:szCs w:val="28"/>
        </w:rPr>
        <w:t>Закономерности наследования, установленные Г. Менделем и Т. Морганом (на примере наследования у человека). Хромосомная теория наследственности</w:t>
      </w:r>
      <w:r>
        <w:rPr>
          <w:b w:val="0"/>
          <w:szCs w:val="28"/>
        </w:rPr>
        <w:t xml:space="preserve"> </w:t>
      </w:r>
      <w:r w:rsidRPr="00243C40">
        <w:rPr>
          <w:b w:val="0"/>
          <w:szCs w:val="28"/>
        </w:rPr>
        <w:t>и теория гена.</w:t>
      </w:r>
    </w:p>
    <w:p w:rsidR="00BF526E" w:rsidRPr="00243C40" w:rsidRDefault="00BF526E" w:rsidP="00BF526E">
      <w:pPr>
        <w:pStyle w:val="310"/>
        <w:ind w:firstLine="709"/>
        <w:rPr>
          <w:b w:val="0"/>
          <w:szCs w:val="28"/>
        </w:rPr>
      </w:pPr>
      <w:r w:rsidRPr="00243C40">
        <w:rPr>
          <w:b w:val="0"/>
          <w:szCs w:val="28"/>
        </w:rPr>
        <w:t>Изменчивость. Наследственная и ненаследственная изменчивость. Причины наследственных изменений. Мутагены и мутации. Влияние мутагенов на организм человека и оценка последствий их влияния. Зна</w:t>
      </w:r>
      <w:r>
        <w:rPr>
          <w:b w:val="0"/>
          <w:szCs w:val="28"/>
        </w:rPr>
        <w:t>чение генетики для медицины</w:t>
      </w:r>
      <w:r w:rsidRPr="00243C40">
        <w:rPr>
          <w:b w:val="0"/>
          <w:szCs w:val="28"/>
        </w:rPr>
        <w:t>.</w:t>
      </w:r>
    </w:p>
    <w:p w:rsidR="00BF526E" w:rsidRPr="00243C40" w:rsidRDefault="00BF526E" w:rsidP="00BF526E">
      <w:pPr>
        <w:pStyle w:val="310"/>
        <w:ind w:firstLine="709"/>
        <w:rPr>
          <w:b w:val="0"/>
          <w:szCs w:val="28"/>
        </w:rPr>
      </w:pPr>
      <w:r w:rsidRPr="00243C40">
        <w:rPr>
          <w:b w:val="0"/>
          <w:szCs w:val="28"/>
        </w:rPr>
        <w:t>Биотехнологии. Генная, клеточная инженерия. Клонирование. Оценка этических и правовых аспектов развития некоторых исследований в био</w:t>
      </w:r>
      <w:r>
        <w:rPr>
          <w:b w:val="0"/>
          <w:szCs w:val="28"/>
        </w:rPr>
        <w:t>технологии</w:t>
      </w:r>
      <w:r w:rsidRPr="00243C40">
        <w:rPr>
          <w:b w:val="0"/>
          <w:szCs w:val="28"/>
        </w:rPr>
        <w:t>.</w:t>
      </w:r>
    </w:p>
    <w:p w:rsidR="00BF526E" w:rsidRPr="00243C40" w:rsidRDefault="00BF526E" w:rsidP="00BF526E">
      <w:pPr>
        <w:pStyle w:val="310"/>
        <w:spacing w:before="120"/>
        <w:ind w:firstLine="709"/>
        <w:rPr>
          <w:szCs w:val="28"/>
        </w:rPr>
      </w:pPr>
      <w:r w:rsidRPr="00243C40">
        <w:rPr>
          <w:szCs w:val="28"/>
        </w:rPr>
        <w:t>Лабораторн</w:t>
      </w:r>
      <w:r>
        <w:rPr>
          <w:szCs w:val="28"/>
        </w:rPr>
        <w:t>ая</w:t>
      </w:r>
      <w:r w:rsidRPr="00243C40">
        <w:rPr>
          <w:szCs w:val="28"/>
        </w:rPr>
        <w:t xml:space="preserve"> работ</w:t>
      </w:r>
      <w:r>
        <w:rPr>
          <w:szCs w:val="28"/>
        </w:rPr>
        <w:t>а</w:t>
      </w:r>
    </w:p>
    <w:p w:rsidR="00BF526E" w:rsidRDefault="00BF526E" w:rsidP="00BF526E">
      <w:pPr>
        <w:pStyle w:val="310"/>
        <w:ind w:firstLine="709"/>
        <w:rPr>
          <w:b w:val="0"/>
          <w:szCs w:val="28"/>
        </w:rPr>
      </w:pPr>
      <w:r w:rsidRPr="00243C40">
        <w:rPr>
          <w:b w:val="0"/>
          <w:szCs w:val="28"/>
        </w:rPr>
        <w:t>Изучение изменчивости: построение вариационной кривой (размеры листьев растений, антропометрические данные учащих</w:t>
      </w:r>
      <w:r>
        <w:rPr>
          <w:b w:val="0"/>
          <w:szCs w:val="28"/>
        </w:rPr>
        <w:t>ся).</w:t>
      </w:r>
    </w:p>
    <w:p w:rsidR="00BF526E" w:rsidRPr="00243C40" w:rsidRDefault="00BF526E" w:rsidP="00BF526E">
      <w:pPr>
        <w:pStyle w:val="310"/>
        <w:ind w:firstLine="709"/>
        <w:rPr>
          <w:b w:val="0"/>
          <w:szCs w:val="28"/>
        </w:rPr>
      </w:pPr>
    </w:p>
    <w:p w:rsidR="00BF526E" w:rsidRPr="00BF526E" w:rsidRDefault="00BF526E" w:rsidP="00BF526E">
      <w:pPr>
        <w:rPr>
          <w:rStyle w:val="a6"/>
          <w:b/>
          <w:i w:val="0"/>
        </w:rPr>
      </w:pPr>
      <w:r>
        <w:rPr>
          <w:b/>
          <w:sz w:val="28"/>
          <w:szCs w:val="28"/>
        </w:rPr>
        <w:t xml:space="preserve">       </w:t>
      </w:r>
      <w:r w:rsidRPr="00BF526E">
        <w:rPr>
          <w:b/>
          <w:sz w:val="28"/>
          <w:szCs w:val="28"/>
        </w:rPr>
        <w:t>11. Многообразие и эволюция органического мира</w:t>
      </w:r>
      <w:r w:rsidR="00FF566B">
        <w:rPr>
          <w:b/>
          <w:sz w:val="28"/>
          <w:szCs w:val="28"/>
        </w:rPr>
        <w:t>.</w:t>
      </w:r>
    </w:p>
    <w:p w:rsidR="00BF526E" w:rsidRDefault="00BF526E" w:rsidP="00BF526E">
      <w:pPr>
        <w:spacing w:before="120"/>
        <w:ind w:firstLine="709"/>
        <w:jc w:val="both"/>
        <w:rPr>
          <w:sz w:val="28"/>
          <w:szCs w:val="28"/>
        </w:rPr>
      </w:pPr>
      <w:r w:rsidRPr="00243C40">
        <w:rPr>
          <w:sz w:val="28"/>
          <w:szCs w:val="28"/>
        </w:rPr>
        <w:t>Система органического мира и ее основные систематические категории (классификация). Вид, его критерии. Проблема реального существования видов в природе.</w:t>
      </w:r>
    </w:p>
    <w:p w:rsidR="00BF526E" w:rsidRDefault="00BF526E" w:rsidP="00BF526E">
      <w:pPr>
        <w:ind w:firstLine="709"/>
        <w:jc w:val="both"/>
        <w:rPr>
          <w:sz w:val="28"/>
          <w:szCs w:val="28"/>
        </w:rPr>
      </w:pPr>
      <w:r w:rsidRPr="00243C40">
        <w:rPr>
          <w:sz w:val="28"/>
          <w:szCs w:val="28"/>
        </w:rPr>
        <w:t xml:space="preserve">Популяция – структурная единица эволюции. Теория эволюции органического мира Ч. Дарвина. Предпосылки и движущие силы эволюции </w:t>
      </w:r>
      <w:r w:rsidRPr="00243C40">
        <w:rPr>
          <w:sz w:val="28"/>
          <w:szCs w:val="28"/>
        </w:rPr>
        <w:lastRenderedPageBreak/>
        <w:t>(борьба за существование и естественный отбор). Результат эволюции: адаптация, видообразование,</w:t>
      </w:r>
      <w:r>
        <w:rPr>
          <w:sz w:val="28"/>
          <w:szCs w:val="28"/>
        </w:rPr>
        <w:t xml:space="preserve"> </w:t>
      </w:r>
      <w:r w:rsidRPr="00243C40">
        <w:rPr>
          <w:sz w:val="28"/>
          <w:szCs w:val="28"/>
        </w:rPr>
        <w:t>многообразие органического мира, вымирание. Искусственный отбор, селе</w:t>
      </w:r>
      <w:r>
        <w:rPr>
          <w:sz w:val="28"/>
          <w:szCs w:val="28"/>
        </w:rPr>
        <w:t>кция</w:t>
      </w:r>
      <w:r w:rsidRPr="00243C40">
        <w:rPr>
          <w:sz w:val="28"/>
          <w:szCs w:val="28"/>
        </w:rPr>
        <w:t>.</w:t>
      </w:r>
    </w:p>
    <w:p w:rsidR="00BF526E" w:rsidRDefault="00BF526E" w:rsidP="00BF526E">
      <w:pPr>
        <w:pStyle w:val="a4"/>
        <w:ind w:firstLine="709"/>
        <w:jc w:val="both"/>
        <w:rPr>
          <w:sz w:val="28"/>
          <w:szCs w:val="28"/>
        </w:rPr>
      </w:pPr>
      <w:r w:rsidRPr="00243C40">
        <w:rPr>
          <w:sz w:val="28"/>
          <w:szCs w:val="28"/>
        </w:rPr>
        <w:t>Проблема сущности жизни. Оценка различных гипотез происхождения жизни. Проис</w:t>
      </w:r>
      <w:r>
        <w:rPr>
          <w:sz w:val="28"/>
          <w:szCs w:val="28"/>
        </w:rPr>
        <w:t>хождение и эволюция человека</w:t>
      </w:r>
      <w:r w:rsidRPr="00243C40">
        <w:rPr>
          <w:sz w:val="28"/>
          <w:szCs w:val="28"/>
        </w:rPr>
        <w:t>.</w:t>
      </w:r>
    </w:p>
    <w:p w:rsidR="00BF526E" w:rsidRPr="001031EE" w:rsidRDefault="00BF526E" w:rsidP="00BF526E">
      <w:pPr>
        <w:ind w:firstLine="709"/>
        <w:jc w:val="both"/>
        <w:rPr>
          <w:sz w:val="20"/>
          <w:szCs w:val="20"/>
        </w:rPr>
      </w:pPr>
    </w:p>
    <w:p w:rsidR="00BF526E" w:rsidRPr="00243C40" w:rsidRDefault="00BF526E" w:rsidP="00BF526E">
      <w:pPr>
        <w:ind w:firstLine="709"/>
        <w:jc w:val="both"/>
        <w:rPr>
          <w:b/>
          <w:sz w:val="28"/>
          <w:szCs w:val="28"/>
        </w:rPr>
      </w:pPr>
      <w:r w:rsidRPr="00243C40">
        <w:rPr>
          <w:b/>
          <w:sz w:val="28"/>
          <w:szCs w:val="28"/>
        </w:rPr>
        <w:t>Демонстрации и экскурсии</w:t>
      </w:r>
    </w:p>
    <w:p w:rsidR="00BF526E" w:rsidRPr="00243C40" w:rsidRDefault="00BF526E" w:rsidP="00BF526E">
      <w:pPr>
        <w:ind w:firstLine="709"/>
        <w:jc w:val="both"/>
        <w:rPr>
          <w:sz w:val="28"/>
          <w:szCs w:val="28"/>
        </w:rPr>
      </w:pPr>
      <w:r w:rsidRPr="00243C40">
        <w:rPr>
          <w:sz w:val="28"/>
          <w:szCs w:val="28"/>
        </w:rPr>
        <w:t>Ароморфозы и идиоадаптации у растений и животных.</w:t>
      </w:r>
    </w:p>
    <w:p w:rsidR="00BF526E" w:rsidRDefault="00BF526E" w:rsidP="00BF526E">
      <w:pPr>
        <w:ind w:firstLine="709"/>
        <w:jc w:val="both"/>
        <w:rPr>
          <w:sz w:val="28"/>
          <w:szCs w:val="28"/>
        </w:rPr>
      </w:pPr>
      <w:r w:rsidRPr="00DE3AD3">
        <w:rPr>
          <w:sz w:val="28"/>
          <w:szCs w:val="28"/>
        </w:rPr>
        <w:t>Многообразие сортов растений и пород животных, методы их выведения.</w:t>
      </w:r>
    </w:p>
    <w:p w:rsidR="00BF526E" w:rsidRPr="00BF4FA5" w:rsidRDefault="00BF526E" w:rsidP="00BF526E">
      <w:pPr>
        <w:ind w:firstLine="709"/>
        <w:jc w:val="both"/>
        <w:rPr>
          <w:b/>
          <w:sz w:val="20"/>
          <w:szCs w:val="20"/>
        </w:rPr>
      </w:pPr>
    </w:p>
    <w:p w:rsidR="00BF526E" w:rsidRPr="00243C40" w:rsidRDefault="00BF526E" w:rsidP="00BF526E">
      <w:pPr>
        <w:spacing w:before="60"/>
        <w:ind w:firstLine="709"/>
        <w:jc w:val="both"/>
        <w:rPr>
          <w:b/>
          <w:sz w:val="28"/>
          <w:szCs w:val="28"/>
        </w:rPr>
      </w:pPr>
      <w:r w:rsidRPr="00243C40">
        <w:rPr>
          <w:b/>
          <w:sz w:val="28"/>
          <w:szCs w:val="28"/>
        </w:rPr>
        <w:t>Лабораторн</w:t>
      </w:r>
      <w:r>
        <w:rPr>
          <w:b/>
          <w:sz w:val="28"/>
          <w:szCs w:val="28"/>
        </w:rPr>
        <w:t>ая</w:t>
      </w:r>
      <w:r w:rsidRPr="00243C40">
        <w:rPr>
          <w:b/>
          <w:sz w:val="28"/>
          <w:szCs w:val="28"/>
        </w:rPr>
        <w:t xml:space="preserve"> работ</w:t>
      </w:r>
      <w:r>
        <w:rPr>
          <w:b/>
          <w:sz w:val="28"/>
          <w:szCs w:val="28"/>
        </w:rPr>
        <w:t>а</w:t>
      </w:r>
    </w:p>
    <w:p w:rsidR="00BF526E" w:rsidRPr="00243C40" w:rsidRDefault="00BF526E" w:rsidP="00BF526E">
      <w:pPr>
        <w:ind w:firstLine="709"/>
        <w:jc w:val="both"/>
        <w:rPr>
          <w:sz w:val="28"/>
          <w:szCs w:val="28"/>
        </w:rPr>
      </w:pPr>
      <w:r w:rsidRPr="00243C40">
        <w:rPr>
          <w:sz w:val="28"/>
          <w:szCs w:val="28"/>
        </w:rPr>
        <w:t>Изучение способов адаптации организмов к среде обитания.</w:t>
      </w:r>
    </w:p>
    <w:p w:rsidR="00BF526E" w:rsidRPr="00243C40" w:rsidRDefault="00BF526E" w:rsidP="00BF526E">
      <w:pPr>
        <w:ind w:firstLine="709"/>
        <w:jc w:val="both"/>
        <w:rPr>
          <w:sz w:val="28"/>
          <w:szCs w:val="28"/>
        </w:rPr>
      </w:pPr>
    </w:p>
    <w:p w:rsidR="00BF526E" w:rsidRPr="00243C40" w:rsidRDefault="00BF526E" w:rsidP="00BF526E">
      <w:pPr>
        <w:pStyle w:val="310"/>
        <w:ind w:firstLine="709"/>
        <w:rPr>
          <w:szCs w:val="28"/>
        </w:rPr>
      </w:pPr>
      <w:r w:rsidRPr="00243C40">
        <w:rPr>
          <w:szCs w:val="28"/>
        </w:rPr>
        <w:t>1</w:t>
      </w:r>
      <w:r>
        <w:rPr>
          <w:szCs w:val="28"/>
        </w:rPr>
        <w:t>2</w:t>
      </w:r>
      <w:r w:rsidRPr="00243C40">
        <w:rPr>
          <w:szCs w:val="28"/>
        </w:rPr>
        <w:t>. На</w:t>
      </w:r>
      <w:r>
        <w:rPr>
          <w:szCs w:val="28"/>
        </w:rPr>
        <w:t>дорганизменные системы</w:t>
      </w:r>
      <w:r w:rsidR="00FF566B">
        <w:rPr>
          <w:szCs w:val="28"/>
        </w:rPr>
        <w:t>.</w:t>
      </w:r>
    </w:p>
    <w:p w:rsidR="00BF526E" w:rsidRDefault="00FF566B" w:rsidP="00FF566B">
      <w:pPr>
        <w:pStyle w:val="a4"/>
        <w:ind w:left="0"/>
        <w:jc w:val="both"/>
        <w:rPr>
          <w:sz w:val="28"/>
          <w:szCs w:val="28"/>
        </w:rPr>
      </w:pPr>
      <w:r>
        <w:rPr>
          <w:sz w:val="28"/>
          <w:szCs w:val="28"/>
        </w:rPr>
        <w:t xml:space="preserve">     </w:t>
      </w:r>
      <w:r w:rsidR="00BF526E" w:rsidRPr="00243C40">
        <w:rPr>
          <w:sz w:val="28"/>
          <w:szCs w:val="28"/>
        </w:rPr>
        <w:t>Экологические факторы. Приспособлени</w:t>
      </w:r>
      <w:r w:rsidR="00BF526E">
        <w:rPr>
          <w:sz w:val="28"/>
          <w:szCs w:val="28"/>
        </w:rPr>
        <w:t>е</w:t>
      </w:r>
      <w:r w:rsidR="00BF526E" w:rsidRPr="00243C40">
        <w:rPr>
          <w:sz w:val="28"/>
          <w:szCs w:val="28"/>
        </w:rPr>
        <w:t xml:space="preserve"> организмов к влиянию различных экологических факторов.</w:t>
      </w:r>
    </w:p>
    <w:p w:rsidR="00BF526E" w:rsidRDefault="00FF566B" w:rsidP="00FF566B">
      <w:pPr>
        <w:pStyle w:val="a4"/>
        <w:ind w:left="0"/>
        <w:jc w:val="both"/>
        <w:rPr>
          <w:sz w:val="28"/>
          <w:szCs w:val="28"/>
        </w:rPr>
      </w:pPr>
      <w:r>
        <w:rPr>
          <w:sz w:val="28"/>
          <w:szCs w:val="28"/>
        </w:rPr>
        <w:t xml:space="preserve">     </w:t>
      </w:r>
      <w:r w:rsidR="00BF526E" w:rsidRPr="00243C40">
        <w:rPr>
          <w:sz w:val="28"/>
          <w:szCs w:val="28"/>
        </w:rPr>
        <w:t xml:space="preserve">Экосистема, ее основные составляющие. Характеристика видовой и </w:t>
      </w:r>
      <w:r>
        <w:rPr>
          <w:sz w:val="28"/>
          <w:szCs w:val="28"/>
        </w:rPr>
        <w:t xml:space="preserve">      </w:t>
      </w:r>
      <w:r w:rsidR="00BF526E" w:rsidRPr="00243C40">
        <w:rPr>
          <w:sz w:val="28"/>
          <w:szCs w:val="28"/>
        </w:rPr>
        <w:t>пространственной структуры экосистемы. Пищевые связи в экосистеме. Саморегуляция в экосистемах, их развитие и смена. Круговорот веществ и превращение энергии в экосистемах. Искусственная экосистема – агробиоценоз.</w:t>
      </w:r>
    </w:p>
    <w:p w:rsidR="00BF526E" w:rsidRPr="00243C40" w:rsidRDefault="00FF566B" w:rsidP="00FF566B">
      <w:pPr>
        <w:jc w:val="both"/>
        <w:rPr>
          <w:sz w:val="28"/>
          <w:szCs w:val="28"/>
        </w:rPr>
      </w:pPr>
      <w:r>
        <w:rPr>
          <w:sz w:val="28"/>
          <w:szCs w:val="28"/>
        </w:rPr>
        <w:t xml:space="preserve">      </w:t>
      </w:r>
      <w:r w:rsidR="00BF526E" w:rsidRPr="00243C40">
        <w:rPr>
          <w:sz w:val="28"/>
          <w:szCs w:val="28"/>
        </w:rPr>
        <w:t>Биосфера – глобальная экосистема. Роль живого вещества в круговороте веществ в биосфере. Учение В.И. Вернадского о биосфере, ноосфере, живом веществе и его функциях в биосфере. Глобальные изменения в биосфере под влиянием деятельности человека. Проблема устойчивого развития биосферы.</w:t>
      </w:r>
    </w:p>
    <w:p w:rsidR="00BF526E" w:rsidRPr="001031EE" w:rsidRDefault="00BF526E" w:rsidP="00BF526E">
      <w:pPr>
        <w:ind w:firstLine="709"/>
        <w:jc w:val="both"/>
        <w:rPr>
          <w:sz w:val="20"/>
          <w:szCs w:val="20"/>
          <w:lang w:val="it-IT"/>
        </w:rPr>
      </w:pPr>
    </w:p>
    <w:p w:rsidR="00BF526E" w:rsidRPr="00243C40" w:rsidRDefault="00BF526E" w:rsidP="00BF526E">
      <w:pPr>
        <w:ind w:firstLine="709"/>
        <w:jc w:val="both"/>
        <w:rPr>
          <w:b/>
          <w:sz w:val="28"/>
          <w:szCs w:val="28"/>
        </w:rPr>
      </w:pPr>
      <w:r w:rsidRPr="00243C40">
        <w:rPr>
          <w:b/>
          <w:sz w:val="28"/>
          <w:szCs w:val="28"/>
        </w:rPr>
        <w:t>Демонстрации и экскурсии</w:t>
      </w:r>
    </w:p>
    <w:p w:rsidR="00BF526E" w:rsidRDefault="00BF526E" w:rsidP="00BF526E">
      <w:pPr>
        <w:ind w:firstLine="709"/>
        <w:jc w:val="both"/>
        <w:rPr>
          <w:sz w:val="28"/>
          <w:szCs w:val="28"/>
        </w:rPr>
      </w:pPr>
      <w:r w:rsidRPr="00243C40">
        <w:rPr>
          <w:sz w:val="28"/>
          <w:szCs w:val="28"/>
        </w:rPr>
        <w:t>Наблюдения, иллюстрирующие влияние экологических факторов на развитие растений и животных.</w:t>
      </w:r>
    </w:p>
    <w:p w:rsidR="00BF526E" w:rsidRPr="00243C40" w:rsidRDefault="00BF526E" w:rsidP="00BF526E">
      <w:pPr>
        <w:ind w:firstLine="709"/>
        <w:jc w:val="both"/>
        <w:rPr>
          <w:sz w:val="28"/>
          <w:szCs w:val="28"/>
        </w:rPr>
      </w:pPr>
      <w:r w:rsidRPr="00243C40">
        <w:rPr>
          <w:sz w:val="28"/>
          <w:szCs w:val="28"/>
        </w:rPr>
        <w:t>Взаимосвязи в природных экосистемах (лес, луг, водоем).</w:t>
      </w:r>
    </w:p>
    <w:p w:rsidR="00BF526E" w:rsidRDefault="00BF526E" w:rsidP="00BF526E">
      <w:pPr>
        <w:shd w:val="clear" w:color="auto" w:fill="FFFFFF"/>
        <w:spacing w:before="18"/>
        <w:jc w:val="both"/>
        <w:rPr>
          <w:rFonts w:asciiTheme="majorHAnsi" w:eastAsiaTheme="majorEastAsia" w:hAnsiTheme="majorHAnsi" w:cstheme="majorBidi"/>
          <w:b/>
          <w:color w:val="243F60" w:themeColor="accent1" w:themeShade="7F"/>
          <w:szCs w:val="28"/>
        </w:rPr>
      </w:pPr>
    </w:p>
    <w:p w:rsidR="00BF526E" w:rsidRDefault="00BF526E" w:rsidP="00BF526E">
      <w:pPr>
        <w:shd w:val="clear" w:color="auto" w:fill="FFFFFF"/>
        <w:spacing w:before="18"/>
        <w:jc w:val="both"/>
        <w:rPr>
          <w:color w:val="000000"/>
          <w:sz w:val="28"/>
          <w:szCs w:val="28"/>
        </w:rPr>
      </w:pPr>
    </w:p>
    <w:p w:rsidR="00BF526E" w:rsidRDefault="00BF526E" w:rsidP="00BF526E">
      <w:pPr>
        <w:shd w:val="clear" w:color="auto" w:fill="FFFFFF"/>
        <w:spacing w:before="18"/>
        <w:jc w:val="both"/>
        <w:rPr>
          <w:color w:val="000000"/>
          <w:sz w:val="28"/>
          <w:szCs w:val="28"/>
        </w:rPr>
      </w:pPr>
    </w:p>
    <w:p w:rsidR="00FF566B" w:rsidRDefault="00FF566B" w:rsidP="00BF526E">
      <w:pPr>
        <w:shd w:val="clear" w:color="auto" w:fill="FFFFFF"/>
        <w:spacing w:before="18"/>
        <w:jc w:val="both"/>
        <w:rPr>
          <w:color w:val="000000"/>
          <w:sz w:val="28"/>
          <w:szCs w:val="28"/>
        </w:rPr>
      </w:pPr>
    </w:p>
    <w:p w:rsidR="00FF566B" w:rsidRDefault="00FF566B" w:rsidP="00BF526E">
      <w:pPr>
        <w:shd w:val="clear" w:color="auto" w:fill="FFFFFF"/>
        <w:spacing w:before="18"/>
        <w:jc w:val="both"/>
        <w:rPr>
          <w:color w:val="000000"/>
          <w:sz w:val="28"/>
          <w:szCs w:val="28"/>
        </w:rPr>
      </w:pPr>
    </w:p>
    <w:p w:rsidR="00FF566B" w:rsidRDefault="00FF566B" w:rsidP="00BF526E">
      <w:pPr>
        <w:shd w:val="clear" w:color="auto" w:fill="FFFFFF"/>
        <w:spacing w:before="18"/>
        <w:jc w:val="both"/>
        <w:rPr>
          <w:color w:val="000000"/>
          <w:sz w:val="28"/>
          <w:szCs w:val="28"/>
        </w:rPr>
      </w:pPr>
    </w:p>
    <w:p w:rsidR="00FF566B" w:rsidRDefault="00FF566B" w:rsidP="00BF526E">
      <w:pPr>
        <w:shd w:val="clear" w:color="auto" w:fill="FFFFFF"/>
        <w:spacing w:before="18"/>
        <w:jc w:val="both"/>
        <w:rPr>
          <w:color w:val="000000"/>
          <w:sz w:val="28"/>
          <w:szCs w:val="28"/>
        </w:rPr>
      </w:pPr>
    </w:p>
    <w:p w:rsidR="00FF566B" w:rsidRDefault="00FF566B" w:rsidP="00BF526E">
      <w:pPr>
        <w:shd w:val="clear" w:color="auto" w:fill="FFFFFF"/>
        <w:spacing w:before="18"/>
        <w:jc w:val="both"/>
        <w:rPr>
          <w:color w:val="000000"/>
          <w:sz w:val="28"/>
          <w:szCs w:val="28"/>
        </w:rPr>
      </w:pPr>
    </w:p>
    <w:p w:rsidR="00FF566B" w:rsidRDefault="00FF566B" w:rsidP="00BF526E">
      <w:pPr>
        <w:shd w:val="clear" w:color="auto" w:fill="FFFFFF"/>
        <w:spacing w:before="18"/>
        <w:jc w:val="both"/>
        <w:rPr>
          <w:color w:val="000000"/>
          <w:sz w:val="28"/>
          <w:szCs w:val="28"/>
        </w:rPr>
      </w:pPr>
    </w:p>
    <w:p w:rsidR="00FF566B" w:rsidRDefault="00FF566B" w:rsidP="00BF526E">
      <w:pPr>
        <w:shd w:val="clear" w:color="auto" w:fill="FFFFFF"/>
        <w:spacing w:before="18"/>
        <w:jc w:val="both"/>
        <w:rPr>
          <w:color w:val="000000"/>
          <w:sz w:val="28"/>
          <w:szCs w:val="28"/>
        </w:rPr>
      </w:pPr>
    </w:p>
    <w:p w:rsidR="00FF566B" w:rsidRDefault="00FF566B" w:rsidP="00BF526E">
      <w:pPr>
        <w:shd w:val="clear" w:color="auto" w:fill="FFFFFF"/>
        <w:spacing w:before="18"/>
        <w:jc w:val="both"/>
        <w:rPr>
          <w:color w:val="000000"/>
          <w:sz w:val="28"/>
          <w:szCs w:val="28"/>
        </w:rPr>
      </w:pPr>
    </w:p>
    <w:p w:rsidR="00FF566B" w:rsidRDefault="00FF566B" w:rsidP="00BF526E">
      <w:pPr>
        <w:shd w:val="clear" w:color="auto" w:fill="FFFFFF"/>
        <w:spacing w:before="18"/>
        <w:jc w:val="both"/>
        <w:rPr>
          <w:color w:val="000000"/>
          <w:sz w:val="28"/>
          <w:szCs w:val="28"/>
        </w:rPr>
      </w:pPr>
    </w:p>
    <w:p w:rsidR="00FF566B" w:rsidRDefault="00FF566B" w:rsidP="00BF526E">
      <w:pPr>
        <w:shd w:val="clear" w:color="auto" w:fill="FFFFFF"/>
        <w:spacing w:before="18"/>
        <w:jc w:val="both"/>
        <w:rPr>
          <w:color w:val="000000"/>
          <w:sz w:val="28"/>
          <w:szCs w:val="28"/>
        </w:rPr>
      </w:pPr>
    </w:p>
    <w:p w:rsidR="003F6171" w:rsidRPr="002218F7" w:rsidRDefault="00803B10" w:rsidP="002218F7">
      <w:pPr>
        <w:shd w:val="clear" w:color="auto" w:fill="FFFFFF"/>
        <w:spacing w:before="18"/>
        <w:jc w:val="center"/>
        <w:rPr>
          <w:color w:val="000000"/>
          <w:sz w:val="28"/>
          <w:szCs w:val="28"/>
        </w:rPr>
      </w:pPr>
      <w:r>
        <w:rPr>
          <w:b/>
          <w:sz w:val="28"/>
          <w:szCs w:val="28"/>
        </w:rPr>
        <w:lastRenderedPageBreak/>
        <w:t>Т</w:t>
      </w:r>
      <w:r w:rsidR="0069224E">
        <w:rPr>
          <w:b/>
          <w:sz w:val="28"/>
          <w:szCs w:val="28"/>
        </w:rPr>
        <w:t>емы</w:t>
      </w:r>
      <w:r w:rsidR="0069224E" w:rsidRPr="004C4218">
        <w:rPr>
          <w:b/>
          <w:sz w:val="28"/>
          <w:szCs w:val="28"/>
        </w:rPr>
        <w:t xml:space="preserve"> рефератов</w:t>
      </w:r>
      <w:r>
        <w:rPr>
          <w:b/>
          <w:sz w:val="28"/>
          <w:szCs w:val="28"/>
        </w:rPr>
        <w:t>.</w:t>
      </w:r>
    </w:p>
    <w:p w:rsidR="002218F7" w:rsidRPr="000D33BF" w:rsidRDefault="002218F7" w:rsidP="002218F7">
      <w:pPr>
        <w:spacing w:before="240"/>
        <w:jc w:val="both"/>
        <w:rPr>
          <w:sz w:val="28"/>
          <w:szCs w:val="28"/>
        </w:rPr>
      </w:pPr>
      <w:r w:rsidRPr="000D33BF">
        <w:rPr>
          <w:sz w:val="28"/>
          <w:szCs w:val="28"/>
        </w:rPr>
        <w:t>1</w:t>
      </w:r>
      <w:r w:rsidRPr="000D33BF">
        <w:rPr>
          <w:b/>
          <w:sz w:val="28"/>
          <w:szCs w:val="28"/>
        </w:rPr>
        <w:t xml:space="preserve">. </w:t>
      </w:r>
      <w:r w:rsidRPr="000D33BF">
        <w:rPr>
          <w:sz w:val="28"/>
          <w:szCs w:val="28"/>
        </w:rPr>
        <w:t xml:space="preserve">Биотехнология и генная инженерия – технологии </w:t>
      </w:r>
      <w:r w:rsidRPr="000D33BF">
        <w:rPr>
          <w:sz w:val="28"/>
          <w:szCs w:val="28"/>
          <w:lang w:val="en-US"/>
        </w:rPr>
        <w:t>XXI</w:t>
      </w:r>
      <w:r w:rsidRPr="000D33BF">
        <w:rPr>
          <w:sz w:val="28"/>
          <w:szCs w:val="28"/>
        </w:rPr>
        <w:t xml:space="preserve"> века.</w:t>
      </w:r>
    </w:p>
    <w:p w:rsidR="002218F7" w:rsidRPr="000D33BF" w:rsidRDefault="002218F7" w:rsidP="002218F7">
      <w:pPr>
        <w:jc w:val="both"/>
        <w:rPr>
          <w:sz w:val="28"/>
          <w:szCs w:val="28"/>
        </w:rPr>
      </w:pPr>
      <w:r w:rsidRPr="000D33BF">
        <w:rPr>
          <w:sz w:val="28"/>
          <w:szCs w:val="28"/>
        </w:rPr>
        <w:t>2. Нанотехнология как приоритетное направление развития науки и производства в Российской Федерации.</w:t>
      </w:r>
    </w:p>
    <w:p w:rsidR="002218F7" w:rsidRPr="000D33BF" w:rsidRDefault="002218F7" w:rsidP="002218F7">
      <w:pPr>
        <w:jc w:val="both"/>
        <w:rPr>
          <w:sz w:val="28"/>
          <w:szCs w:val="28"/>
        </w:rPr>
      </w:pPr>
      <w:r w:rsidRPr="000D33BF">
        <w:rPr>
          <w:sz w:val="28"/>
          <w:szCs w:val="28"/>
        </w:rPr>
        <w:t>3. Современные методы обеззараживания воды.</w:t>
      </w:r>
    </w:p>
    <w:p w:rsidR="002218F7" w:rsidRPr="000D33BF" w:rsidRDefault="002218F7" w:rsidP="002218F7">
      <w:pPr>
        <w:jc w:val="both"/>
        <w:rPr>
          <w:sz w:val="28"/>
          <w:szCs w:val="28"/>
        </w:rPr>
      </w:pPr>
      <w:r w:rsidRPr="000D33BF">
        <w:rPr>
          <w:sz w:val="28"/>
          <w:szCs w:val="28"/>
        </w:rPr>
        <w:t>4. Аллотропия металлов.</w:t>
      </w:r>
    </w:p>
    <w:p w:rsidR="002218F7" w:rsidRPr="000D33BF" w:rsidRDefault="002218F7" w:rsidP="002218F7">
      <w:pPr>
        <w:jc w:val="both"/>
        <w:rPr>
          <w:sz w:val="28"/>
          <w:szCs w:val="28"/>
        </w:rPr>
      </w:pPr>
      <w:r w:rsidRPr="000D33BF">
        <w:rPr>
          <w:sz w:val="28"/>
          <w:szCs w:val="28"/>
        </w:rPr>
        <w:t>5. Жизнь и деятельность Д.И. Менделеева. «Периодическому закону будущее не грозит разрушением…».</w:t>
      </w:r>
    </w:p>
    <w:p w:rsidR="002218F7" w:rsidRPr="000D33BF" w:rsidRDefault="002218F7" w:rsidP="002218F7">
      <w:pPr>
        <w:jc w:val="both"/>
        <w:rPr>
          <w:sz w:val="28"/>
          <w:szCs w:val="28"/>
        </w:rPr>
      </w:pPr>
      <w:r w:rsidRPr="000D33BF">
        <w:rPr>
          <w:sz w:val="28"/>
          <w:szCs w:val="28"/>
        </w:rPr>
        <w:t>6. Синтез 114-го элемента – триумф российских физиков-ядерщиков.</w:t>
      </w:r>
    </w:p>
    <w:p w:rsidR="002218F7" w:rsidRPr="000D33BF" w:rsidRDefault="002218F7" w:rsidP="002218F7">
      <w:pPr>
        <w:jc w:val="both"/>
        <w:rPr>
          <w:sz w:val="28"/>
          <w:szCs w:val="28"/>
        </w:rPr>
      </w:pPr>
      <w:r w:rsidRPr="000D33BF">
        <w:rPr>
          <w:sz w:val="28"/>
          <w:szCs w:val="28"/>
        </w:rPr>
        <w:t>7. Изотопы водорода.</w:t>
      </w:r>
    </w:p>
    <w:p w:rsidR="002218F7" w:rsidRPr="000D33BF" w:rsidRDefault="002218F7" w:rsidP="002218F7">
      <w:pPr>
        <w:jc w:val="both"/>
        <w:rPr>
          <w:sz w:val="28"/>
          <w:szCs w:val="28"/>
        </w:rPr>
      </w:pPr>
      <w:r w:rsidRPr="000D33BF">
        <w:rPr>
          <w:sz w:val="28"/>
          <w:szCs w:val="28"/>
        </w:rPr>
        <w:t>8. Использование радиоактивных изотопов в технических целях.</w:t>
      </w:r>
    </w:p>
    <w:p w:rsidR="002218F7" w:rsidRPr="000D33BF" w:rsidRDefault="002218F7" w:rsidP="002218F7">
      <w:pPr>
        <w:jc w:val="both"/>
        <w:rPr>
          <w:sz w:val="28"/>
          <w:szCs w:val="28"/>
        </w:rPr>
      </w:pPr>
      <w:r w:rsidRPr="000D33BF">
        <w:rPr>
          <w:sz w:val="28"/>
          <w:szCs w:val="28"/>
        </w:rPr>
        <w:t>9. Рентгеновское излучение и его использование в технике и медицине.</w:t>
      </w:r>
    </w:p>
    <w:p w:rsidR="002218F7" w:rsidRPr="000D33BF" w:rsidRDefault="002218F7" w:rsidP="002218F7">
      <w:pPr>
        <w:jc w:val="both"/>
        <w:rPr>
          <w:sz w:val="28"/>
          <w:szCs w:val="28"/>
        </w:rPr>
      </w:pPr>
      <w:r w:rsidRPr="000D33BF">
        <w:rPr>
          <w:sz w:val="28"/>
          <w:szCs w:val="28"/>
        </w:rPr>
        <w:t>10. Плазма – четвертое состояние вещества.</w:t>
      </w:r>
    </w:p>
    <w:p w:rsidR="002218F7" w:rsidRPr="000D33BF" w:rsidRDefault="002218F7" w:rsidP="002218F7">
      <w:pPr>
        <w:jc w:val="both"/>
        <w:rPr>
          <w:sz w:val="28"/>
          <w:szCs w:val="28"/>
        </w:rPr>
      </w:pPr>
      <w:r w:rsidRPr="000D33BF">
        <w:rPr>
          <w:sz w:val="28"/>
          <w:szCs w:val="28"/>
        </w:rPr>
        <w:t>11. Аморфные вещества в природе, технике, быту.</w:t>
      </w:r>
    </w:p>
    <w:p w:rsidR="002218F7" w:rsidRPr="000D33BF" w:rsidRDefault="002218F7" w:rsidP="002218F7">
      <w:pPr>
        <w:jc w:val="both"/>
        <w:rPr>
          <w:sz w:val="28"/>
          <w:szCs w:val="28"/>
        </w:rPr>
      </w:pPr>
      <w:r w:rsidRPr="000D33BF">
        <w:rPr>
          <w:sz w:val="28"/>
          <w:szCs w:val="28"/>
        </w:rPr>
        <w:t>12. Охрана окружающей среды от химического загрязнения.</w:t>
      </w:r>
    </w:p>
    <w:p w:rsidR="002218F7" w:rsidRPr="000D33BF" w:rsidRDefault="002218F7" w:rsidP="002218F7">
      <w:pPr>
        <w:jc w:val="both"/>
        <w:rPr>
          <w:sz w:val="28"/>
          <w:szCs w:val="28"/>
        </w:rPr>
      </w:pPr>
      <w:r w:rsidRPr="000D33BF">
        <w:rPr>
          <w:sz w:val="28"/>
          <w:szCs w:val="28"/>
        </w:rPr>
        <w:t>13. Количественные характеристики загрязнения окружающей среды.</w:t>
      </w:r>
    </w:p>
    <w:p w:rsidR="002218F7" w:rsidRPr="000D33BF" w:rsidRDefault="002218F7" w:rsidP="002218F7">
      <w:pPr>
        <w:jc w:val="both"/>
        <w:rPr>
          <w:sz w:val="28"/>
          <w:szCs w:val="28"/>
        </w:rPr>
      </w:pPr>
      <w:r w:rsidRPr="000D33BF">
        <w:rPr>
          <w:sz w:val="28"/>
          <w:szCs w:val="28"/>
        </w:rPr>
        <w:t>14. Применение твердого и газообразного оксида углерода(</w:t>
      </w:r>
      <w:r w:rsidRPr="000D33BF">
        <w:rPr>
          <w:sz w:val="28"/>
          <w:szCs w:val="28"/>
          <w:lang w:val="en-US"/>
        </w:rPr>
        <w:t>IV</w:t>
      </w:r>
      <w:r w:rsidRPr="000D33BF">
        <w:rPr>
          <w:sz w:val="28"/>
          <w:szCs w:val="28"/>
        </w:rPr>
        <w:t>).</w:t>
      </w:r>
    </w:p>
    <w:p w:rsidR="002218F7" w:rsidRPr="000D33BF" w:rsidRDefault="002218F7" w:rsidP="002218F7">
      <w:pPr>
        <w:jc w:val="both"/>
        <w:rPr>
          <w:sz w:val="28"/>
          <w:szCs w:val="28"/>
        </w:rPr>
      </w:pPr>
      <w:r w:rsidRPr="000D33BF">
        <w:rPr>
          <w:sz w:val="28"/>
          <w:szCs w:val="28"/>
        </w:rPr>
        <w:t>15. Защита озонового экрана от химического загрязнения.</w:t>
      </w:r>
    </w:p>
    <w:p w:rsidR="002218F7" w:rsidRPr="000D33BF" w:rsidRDefault="002218F7" w:rsidP="002218F7">
      <w:pPr>
        <w:jc w:val="both"/>
        <w:rPr>
          <w:sz w:val="28"/>
          <w:szCs w:val="28"/>
        </w:rPr>
      </w:pPr>
      <w:r w:rsidRPr="000D33BF">
        <w:rPr>
          <w:sz w:val="28"/>
          <w:szCs w:val="28"/>
        </w:rPr>
        <w:t>16. Грубодисперсные системы, их классификация и использование в профессиональной деятельности.</w:t>
      </w:r>
    </w:p>
    <w:p w:rsidR="002218F7" w:rsidRPr="000D33BF" w:rsidRDefault="002218F7" w:rsidP="002218F7">
      <w:pPr>
        <w:jc w:val="both"/>
        <w:rPr>
          <w:sz w:val="28"/>
          <w:szCs w:val="28"/>
        </w:rPr>
      </w:pPr>
      <w:r w:rsidRPr="000D33BF">
        <w:rPr>
          <w:sz w:val="28"/>
          <w:szCs w:val="28"/>
        </w:rPr>
        <w:t>17. Косметические гели.</w:t>
      </w:r>
    </w:p>
    <w:p w:rsidR="002218F7" w:rsidRPr="000D33BF" w:rsidRDefault="002218F7" w:rsidP="002218F7">
      <w:pPr>
        <w:jc w:val="both"/>
        <w:rPr>
          <w:sz w:val="28"/>
          <w:szCs w:val="28"/>
        </w:rPr>
      </w:pPr>
      <w:r w:rsidRPr="000D33BF">
        <w:rPr>
          <w:sz w:val="28"/>
          <w:szCs w:val="28"/>
        </w:rPr>
        <w:t>18. Применение суспензий и эмульсий в строительстве.</w:t>
      </w:r>
    </w:p>
    <w:p w:rsidR="002218F7" w:rsidRPr="000D33BF" w:rsidRDefault="002218F7" w:rsidP="002218F7">
      <w:pPr>
        <w:jc w:val="both"/>
        <w:rPr>
          <w:sz w:val="28"/>
          <w:szCs w:val="28"/>
        </w:rPr>
      </w:pPr>
      <w:r w:rsidRPr="000D33BF">
        <w:rPr>
          <w:sz w:val="28"/>
          <w:szCs w:val="28"/>
        </w:rPr>
        <w:t>19. Минералы и горные породы как основа литосферы.</w:t>
      </w:r>
    </w:p>
    <w:p w:rsidR="002218F7" w:rsidRPr="000D33BF" w:rsidRDefault="002218F7" w:rsidP="002218F7">
      <w:pPr>
        <w:jc w:val="both"/>
        <w:rPr>
          <w:sz w:val="28"/>
          <w:szCs w:val="28"/>
        </w:rPr>
      </w:pPr>
      <w:r w:rsidRPr="000D33BF">
        <w:rPr>
          <w:sz w:val="28"/>
          <w:szCs w:val="28"/>
        </w:rPr>
        <w:t>20.  Растворы вокруг нас.</w:t>
      </w:r>
    </w:p>
    <w:p w:rsidR="002218F7" w:rsidRPr="000D33BF" w:rsidRDefault="002218F7" w:rsidP="002218F7">
      <w:pPr>
        <w:jc w:val="both"/>
        <w:rPr>
          <w:sz w:val="28"/>
          <w:szCs w:val="28"/>
        </w:rPr>
      </w:pPr>
      <w:r w:rsidRPr="000D33BF">
        <w:rPr>
          <w:sz w:val="28"/>
          <w:szCs w:val="28"/>
        </w:rPr>
        <w:t>21. Вода как реагент и как среда для химического процесса.</w:t>
      </w:r>
    </w:p>
    <w:p w:rsidR="002218F7" w:rsidRPr="000D33BF" w:rsidRDefault="002218F7" w:rsidP="002218F7">
      <w:pPr>
        <w:jc w:val="both"/>
        <w:rPr>
          <w:sz w:val="28"/>
          <w:szCs w:val="28"/>
        </w:rPr>
      </w:pPr>
      <w:r w:rsidRPr="000D33BF">
        <w:rPr>
          <w:sz w:val="28"/>
          <w:szCs w:val="28"/>
        </w:rPr>
        <w:t>22. Типы растворов.</w:t>
      </w:r>
    </w:p>
    <w:p w:rsidR="002218F7" w:rsidRPr="000D33BF" w:rsidRDefault="002218F7" w:rsidP="002218F7">
      <w:pPr>
        <w:jc w:val="both"/>
        <w:rPr>
          <w:sz w:val="28"/>
          <w:szCs w:val="28"/>
        </w:rPr>
      </w:pPr>
      <w:r w:rsidRPr="000D33BF">
        <w:rPr>
          <w:sz w:val="28"/>
          <w:szCs w:val="28"/>
        </w:rPr>
        <w:t>23. Жизнь и деятельность С. Аррениуса.</w:t>
      </w:r>
    </w:p>
    <w:p w:rsidR="002218F7" w:rsidRPr="000D33BF" w:rsidRDefault="002218F7" w:rsidP="002218F7">
      <w:pPr>
        <w:jc w:val="both"/>
        <w:rPr>
          <w:sz w:val="28"/>
          <w:szCs w:val="28"/>
        </w:rPr>
      </w:pPr>
      <w:r w:rsidRPr="000D33BF">
        <w:rPr>
          <w:sz w:val="28"/>
          <w:szCs w:val="28"/>
        </w:rPr>
        <w:t>24. Вклад отечественных ученых в развитие теории электролитической диссоциации.</w:t>
      </w:r>
    </w:p>
    <w:p w:rsidR="002218F7" w:rsidRPr="000D33BF" w:rsidRDefault="002218F7" w:rsidP="002218F7">
      <w:pPr>
        <w:jc w:val="both"/>
        <w:rPr>
          <w:sz w:val="28"/>
          <w:szCs w:val="28"/>
        </w:rPr>
      </w:pPr>
      <w:r w:rsidRPr="000D33BF">
        <w:rPr>
          <w:sz w:val="28"/>
          <w:szCs w:val="28"/>
        </w:rPr>
        <w:t>25. Устранение жесткости воды на промышленных предприятиях.</w:t>
      </w:r>
    </w:p>
    <w:p w:rsidR="002218F7" w:rsidRPr="000D33BF" w:rsidRDefault="002218F7" w:rsidP="002218F7">
      <w:pPr>
        <w:jc w:val="both"/>
        <w:rPr>
          <w:sz w:val="28"/>
          <w:szCs w:val="28"/>
        </w:rPr>
      </w:pPr>
      <w:r w:rsidRPr="000D33BF">
        <w:rPr>
          <w:sz w:val="28"/>
          <w:szCs w:val="28"/>
        </w:rPr>
        <w:t>26. Серная кислота – «хлеб химической промышленности».</w:t>
      </w:r>
    </w:p>
    <w:p w:rsidR="002218F7" w:rsidRPr="000D33BF" w:rsidRDefault="002218F7" w:rsidP="002218F7">
      <w:pPr>
        <w:jc w:val="both"/>
        <w:rPr>
          <w:sz w:val="28"/>
          <w:szCs w:val="28"/>
        </w:rPr>
      </w:pPr>
      <w:r w:rsidRPr="000D33BF">
        <w:rPr>
          <w:sz w:val="28"/>
          <w:szCs w:val="28"/>
        </w:rPr>
        <w:t>27. Использование минеральных кислот на предприятиях различного профиля.</w:t>
      </w:r>
    </w:p>
    <w:p w:rsidR="002218F7" w:rsidRPr="000D33BF" w:rsidRDefault="002218F7" w:rsidP="002218F7">
      <w:pPr>
        <w:jc w:val="both"/>
        <w:rPr>
          <w:sz w:val="28"/>
          <w:szCs w:val="28"/>
        </w:rPr>
      </w:pPr>
      <w:r w:rsidRPr="000D33BF">
        <w:rPr>
          <w:sz w:val="28"/>
          <w:szCs w:val="28"/>
        </w:rPr>
        <w:t>28. Оксиды и соли как строительные материалы.</w:t>
      </w:r>
    </w:p>
    <w:p w:rsidR="002218F7" w:rsidRPr="000D33BF" w:rsidRDefault="002218F7" w:rsidP="002218F7">
      <w:pPr>
        <w:jc w:val="both"/>
        <w:rPr>
          <w:sz w:val="28"/>
          <w:szCs w:val="28"/>
        </w:rPr>
      </w:pPr>
      <w:r w:rsidRPr="000D33BF">
        <w:rPr>
          <w:sz w:val="28"/>
          <w:szCs w:val="28"/>
        </w:rPr>
        <w:t>29. История гипса.</w:t>
      </w:r>
    </w:p>
    <w:p w:rsidR="002218F7" w:rsidRPr="000D33BF" w:rsidRDefault="002218F7" w:rsidP="002218F7">
      <w:pPr>
        <w:jc w:val="both"/>
        <w:rPr>
          <w:sz w:val="28"/>
          <w:szCs w:val="28"/>
        </w:rPr>
      </w:pPr>
      <w:r w:rsidRPr="000D33BF">
        <w:rPr>
          <w:sz w:val="28"/>
          <w:szCs w:val="28"/>
        </w:rPr>
        <w:t>30. Поваренная соль как химическое сырье.</w:t>
      </w:r>
    </w:p>
    <w:p w:rsidR="002218F7" w:rsidRPr="000D33BF" w:rsidRDefault="002218F7" w:rsidP="002218F7">
      <w:pPr>
        <w:jc w:val="both"/>
        <w:rPr>
          <w:sz w:val="28"/>
          <w:szCs w:val="28"/>
        </w:rPr>
      </w:pPr>
      <w:r w:rsidRPr="000D33BF">
        <w:rPr>
          <w:spacing w:val="-4"/>
          <w:sz w:val="28"/>
          <w:szCs w:val="28"/>
        </w:rPr>
        <w:t>31. Многоликий карбонат кальция: в природе, в промышленности, в быту</w:t>
      </w:r>
      <w:r w:rsidRPr="000D33BF">
        <w:rPr>
          <w:sz w:val="28"/>
          <w:szCs w:val="28"/>
        </w:rPr>
        <w:t>.</w:t>
      </w:r>
    </w:p>
    <w:p w:rsidR="002218F7" w:rsidRPr="000D33BF" w:rsidRDefault="002218F7" w:rsidP="002218F7">
      <w:pPr>
        <w:jc w:val="both"/>
        <w:rPr>
          <w:sz w:val="28"/>
          <w:szCs w:val="28"/>
        </w:rPr>
      </w:pPr>
      <w:r w:rsidRPr="000D33BF">
        <w:rPr>
          <w:sz w:val="28"/>
          <w:szCs w:val="28"/>
        </w:rPr>
        <w:t>32. Реакция горения на производстве.</w:t>
      </w:r>
    </w:p>
    <w:p w:rsidR="002218F7" w:rsidRPr="000D33BF" w:rsidRDefault="002218F7" w:rsidP="002218F7">
      <w:pPr>
        <w:jc w:val="both"/>
        <w:rPr>
          <w:sz w:val="28"/>
          <w:szCs w:val="28"/>
        </w:rPr>
      </w:pPr>
      <w:r w:rsidRPr="000D33BF">
        <w:rPr>
          <w:sz w:val="28"/>
          <w:szCs w:val="28"/>
        </w:rPr>
        <w:t>33. Реакция горения в быту.</w:t>
      </w:r>
    </w:p>
    <w:p w:rsidR="002218F7" w:rsidRPr="000D33BF" w:rsidRDefault="002218F7" w:rsidP="002218F7">
      <w:pPr>
        <w:jc w:val="both"/>
        <w:rPr>
          <w:sz w:val="28"/>
          <w:szCs w:val="28"/>
        </w:rPr>
      </w:pPr>
      <w:r w:rsidRPr="000D33BF">
        <w:rPr>
          <w:sz w:val="28"/>
          <w:szCs w:val="28"/>
        </w:rPr>
        <w:t>34. Виртуальное моделирование химических процессов.</w:t>
      </w:r>
    </w:p>
    <w:p w:rsidR="002218F7" w:rsidRPr="000D33BF" w:rsidRDefault="002218F7" w:rsidP="002218F7">
      <w:pPr>
        <w:jc w:val="both"/>
        <w:rPr>
          <w:sz w:val="28"/>
          <w:szCs w:val="28"/>
        </w:rPr>
      </w:pPr>
      <w:r w:rsidRPr="000D33BF">
        <w:rPr>
          <w:sz w:val="28"/>
          <w:szCs w:val="28"/>
        </w:rPr>
        <w:t>35. Электролиз растворов электролитов.</w:t>
      </w:r>
    </w:p>
    <w:p w:rsidR="002218F7" w:rsidRPr="000D33BF" w:rsidRDefault="002218F7" w:rsidP="002218F7">
      <w:pPr>
        <w:jc w:val="both"/>
        <w:rPr>
          <w:sz w:val="28"/>
          <w:szCs w:val="28"/>
        </w:rPr>
      </w:pPr>
      <w:r w:rsidRPr="000D33BF">
        <w:rPr>
          <w:sz w:val="28"/>
          <w:szCs w:val="28"/>
        </w:rPr>
        <w:t>36. Электролиз расплавов электролитов.</w:t>
      </w:r>
    </w:p>
    <w:p w:rsidR="002218F7" w:rsidRPr="000D33BF" w:rsidRDefault="002218F7" w:rsidP="002218F7">
      <w:pPr>
        <w:jc w:val="both"/>
        <w:rPr>
          <w:sz w:val="28"/>
          <w:szCs w:val="28"/>
        </w:rPr>
      </w:pPr>
      <w:r w:rsidRPr="000D33BF">
        <w:rPr>
          <w:sz w:val="28"/>
          <w:szCs w:val="28"/>
        </w:rPr>
        <w:t>37. Практическое применение электролиза: рафинирование, гальванопластика, гальваностегия.</w:t>
      </w:r>
    </w:p>
    <w:p w:rsidR="002218F7" w:rsidRPr="000D33BF" w:rsidRDefault="002218F7" w:rsidP="00961FE6">
      <w:pPr>
        <w:spacing w:line="0" w:lineRule="atLeast"/>
        <w:rPr>
          <w:sz w:val="28"/>
          <w:szCs w:val="28"/>
        </w:rPr>
      </w:pPr>
      <w:r w:rsidRPr="000D33BF">
        <w:rPr>
          <w:sz w:val="28"/>
          <w:szCs w:val="28"/>
        </w:rPr>
        <w:lastRenderedPageBreak/>
        <w:t>38. История получения и производства алюминия.</w:t>
      </w:r>
    </w:p>
    <w:p w:rsidR="002218F7" w:rsidRPr="000D33BF" w:rsidRDefault="002218F7" w:rsidP="00961FE6">
      <w:pPr>
        <w:pStyle w:val="25"/>
        <w:spacing w:line="0" w:lineRule="atLeast"/>
        <w:ind w:left="0"/>
        <w:rPr>
          <w:rFonts w:ascii="Times New Roman" w:hAnsi="Times New Roman" w:cs="Times New Roman"/>
          <w:sz w:val="28"/>
          <w:szCs w:val="28"/>
        </w:rPr>
      </w:pPr>
      <w:r w:rsidRPr="000D33BF">
        <w:rPr>
          <w:rFonts w:ascii="Times New Roman" w:hAnsi="Times New Roman" w:cs="Times New Roman"/>
          <w:sz w:val="28"/>
          <w:szCs w:val="28"/>
        </w:rPr>
        <w:t>39. Электролитическое получение и рафинирование меди.</w:t>
      </w:r>
    </w:p>
    <w:p w:rsidR="002218F7" w:rsidRPr="000D33BF" w:rsidRDefault="002218F7" w:rsidP="00961FE6">
      <w:pPr>
        <w:pStyle w:val="25"/>
        <w:spacing w:line="0" w:lineRule="atLeast"/>
        <w:ind w:left="0"/>
        <w:rPr>
          <w:rFonts w:ascii="Times New Roman" w:hAnsi="Times New Roman" w:cs="Times New Roman"/>
          <w:sz w:val="28"/>
          <w:szCs w:val="28"/>
        </w:rPr>
      </w:pPr>
      <w:r w:rsidRPr="000D33BF">
        <w:rPr>
          <w:rFonts w:ascii="Times New Roman" w:hAnsi="Times New Roman" w:cs="Times New Roman"/>
          <w:sz w:val="28"/>
          <w:szCs w:val="28"/>
        </w:rPr>
        <w:t>40. Жизнь и деятельность Г. Дэви.</w:t>
      </w:r>
    </w:p>
    <w:p w:rsidR="002218F7" w:rsidRPr="000D33BF" w:rsidRDefault="002218F7" w:rsidP="00961FE6">
      <w:pPr>
        <w:pStyle w:val="25"/>
        <w:spacing w:line="0" w:lineRule="atLeast"/>
        <w:ind w:left="0"/>
        <w:rPr>
          <w:rFonts w:ascii="Times New Roman" w:hAnsi="Times New Roman" w:cs="Times New Roman"/>
          <w:sz w:val="28"/>
          <w:szCs w:val="28"/>
        </w:rPr>
      </w:pPr>
      <w:r w:rsidRPr="000D33BF">
        <w:rPr>
          <w:rFonts w:ascii="Times New Roman" w:hAnsi="Times New Roman" w:cs="Times New Roman"/>
          <w:sz w:val="28"/>
          <w:szCs w:val="28"/>
        </w:rPr>
        <w:t>41. Роль металлов в истории человеческой цивилизации.</w:t>
      </w:r>
    </w:p>
    <w:p w:rsidR="00961FE6" w:rsidRDefault="002218F7" w:rsidP="00961FE6">
      <w:pPr>
        <w:pStyle w:val="25"/>
        <w:spacing w:line="0" w:lineRule="atLeast"/>
        <w:ind w:left="0"/>
        <w:rPr>
          <w:rFonts w:ascii="Times New Roman" w:hAnsi="Times New Roman" w:cs="Times New Roman"/>
          <w:sz w:val="28"/>
          <w:szCs w:val="28"/>
        </w:rPr>
      </w:pPr>
      <w:r w:rsidRPr="000D33BF">
        <w:rPr>
          <w:rFonts w:ascii="Times New Roman" w:hAnsi="Times New Roman" w:cs="Times New Roman"/>
          <w:sz w:val="28"/>
          <w:szCs w:val="28"/>
        </w:rPr>
        <w:t>42. История отечественной черной металлургии.</w:t>
      </w:r>
    </w:p>
    <w:p w:rsidR="002218F7" w:rsidRPr="000D33BF" w:rsidRDefault="002218F7" w:rsidP="00961FE6">
      <w:pPr>
        <w:pStyle w:val="25"/>
        <w:spacing w:line="0" w:lineRule="atLeast"/>
        <w:ind w:left="0"/>
        <w:rPr>
          <w:rFonts w:ascii="Times New Roman" w:hAnsi="Times New Roman" w:cs="Times New Roman"/>
          <w:sz w:val="28"/>
          <w:szCs w:val="28"/>
        </w:rPr>
      </w:pPr>
      <w:r w:rsidRPr="000D33BF">
        <w:rPr>
          <w:rFonts w:ascii="Times New Roman" w:hAnsi="Times New Roman" w:cs="Times New Roman"/>
          <w:sz w:val="28"/>
          <w:szCs w:val="28"/>
        </w:rPr>
        <w:t>43. История отечественной цветной металлургии.</w:t>
      </w:r>
    </w:p>
    <w:p w:rsidR="002218F7" w:rsidRPr="000D33BF" w:rsidRDefault="002218F7" w:rsidP="00961FE6">
      <w:pPr>
        <w:pStyle w:val="25"/>
        <w:spacing w:line="0" w:lineRule="atLeast"/>
        <w:ind w:left="0"/>
        <w:rPr>
          <w:rFonts w:ascii="Times New Roman" w:hAnsi="Times New Roman" w:cs="Times New Roman"/>
          <w:sz w:val="28"/>
          <w:szCs w:val="28"/>
        </w:rPr>
      </w:pPr>
      <w:r w:rsidRPr="000D33BF">
        <w:rPr>
          <w:rFonts w:ascii="Times New Roman" w:hAnsi="Times New Roman" w:cs="Times New Roman"/>
          <w:sz w:val="28"/>
          <w:szCs w:val="28"/>
        </w:rPr>
        <w:t>44. Современное металлургическое производство.</w:t>
      </w:r>
    </w:p>
    <w:p w:rsidR="002218F7" w:rsidRPr="000D33BF" w:rsidRDefault="002218F7" w:rsidP="00961FE6">
      <w:pPr>
        <w:pStyle w:val="25"/>
        <w:spacing w:line="0" w:lineRule="atLeast"/>
        <w:ind w:left="0"/>
        <w:rPr>
          <w:rFonts w:ascii="Times New Roman" w:hAnsi="Times New Roman" w:cs="Times New Roman"/>
          <w:sz w:val="28"/>
          <w:szCs w:val="28"/>
        </w:rPr>
      </w:pPr>
      <w:r w:rsidRPr="000D33BF">
        <w:rPr>
          <w:rFonts w:ascii="Times New Roman" w:hAnsi="Times New Roman" w:cs="Times New Roman"/>
          <w:sz w:val="28"/>
          <w:szCs w:val="28"/>
        </w:rPr>
        <w:t>45. Специальности, связанные с обработкой металлов.</w:t>
      </w:r>
    </w:p>
    <w:p w:rsidR="002218F7" w:rsidRPr="000D33BF" w:rsidRDefault="002218F7" w:rsidP="00961FE6">
      <w:pPr>
        <w:pStyle w:val="25"/>
        <w:spacing w:line="0" w:lineRule="atLeast"/>
        <w:ind w:left="0"/>
        <w:rPr>
          <w:rFonts w:ascii="Times New Roman" w:hAnsi="Times New Roman" w:cs="Times New Roman"/>
          <w:sz w:val="28"/>
          <w:szCs w:val="28"/>
        </w:rPr>
      </w:pPr>
      <w:r w:rsidRPr="000D33BF">
        <w:rPr>
          <w:rFonts w:ascii="Times New Roman" w:hAnsi="Times New Roman" w:cs="Times New Roman"/>
          <w:sz w:val="28"/>
          <w:szCs w:val="28"/>
        </w:rPr>
        <w:t>46. Роль металлов и сплавов в научно-техническом прогрессе.</w:t>
      </w:r>
    </w:p>
    <w:p w:rsidR="002218F7" w:rsidRPr="000D33BF" w:rsidRDefault="002218F7" w:rsidP="00961FE6">
      <w:pPr>
        <w:pStyle w:val="25"/>
        <w:spacing w:line="0" w:lineRule="atLeast"/>
        <w:ind w:left="0"/>
        <w:rPr>
          <w:rFonts w:ascii="Times New Roman" w:hAnsi="Times New Roman" w:cs="Times New Roman"/>
          <w:sz w:val="28"/>
          <w:szCs w:val="28"/>
        </w:rPr>
      </w:pPr>
      <w:r w:rsidRPr="000D33BF">
        <w:rPr>
          <w:rFonts w:ascii="Times New Roman" w:hAnsi="Times New Roman" w:cs="Times New Roman"/>
          <w:sz w:val="28"/>
          <w:szCs w:val="28"/>
        </w:rPr>
        <w:t>47. Коррозия металлов и способы защиты от коррозии.</w:t>
      </w:r>
    </w:p>
    <w:p w:rsidR="002218F7" w:rsidRPr="000D33BF" w:rsidRDefault="002218F7" w:rsidP="00961FE6">
      <w:pPr>
        <w:pStyle w:val="25"/>
        <w:spacing w:line="0" w:lineRule="atLeast"/>
        <w:ind w:left="0"/>
        <w:rPr>
          <w:rFonts w:ascii="Times New Roman" w:hAnsi="Times New Roman" w:cs="Times New Roman"/>
          <w:sz w:val="28"/>
          <w:szCs w:val="28"/>
        </w:rPr>
      </w:pPr>
      <w:r w:rsidRPr="000D33BF">
        <w:rPr>
          <w:rFonts w:ascii="Times New Roman" w:hAnsi="Times New Roman" w:cs="Times New Roman"/>
          <w:sz w:val="28"/>
          <w:szCs w:val="28"/>
        </w:rPr>
        <w:t>48. Инертные или благородные газы.</w:t>
      </w:r>
    </w:p>
    <w:p w:rsidR="002218F7" w:rsidRPr="000D33BF" w:rsidRDefault="002218F7" w:rsidP="00961FE6">
      <w:pPr>
        <w:pStyle w:val="25"/>
        <w:spacing w:line="0" w:lineRule="atLeast"/>
        <w:ind w:left="0"/>
        <w:rPr>
          <w:rFonts w:ascii="Times New Roman" w:hAnsi="Times New Roman" w:cs="Times New Roman"/>
          <w:sz w:val="28"/>
          <w:szCs w:val="28"/>
        </w:rPr>
      </w:pPr>
      <w:r w:rsidRPr="000D33BF">
        <w:rPr>
          <w:rFonts w:ascii="Times New Roman" w:hAnsi="Times New Roman" w:cs="Times New Roman"/>
          <w:sz w:val="28"/>
          <w:szCs w:val="28"/>
        </w:rPr>
        <w:t>49. Рождающие соли – галогены.</w:t>
      </w:r>
    </w:p>
    <w:p w:rsidR="002218F7" w:rsidRPr="000D33BF" w:rsidRDefault="002218F7" w:rsidP="00961FE6">
      <w:pPr>
        <w:pStyle w:val="25"/>
        <w:spacing w:line="0" w:lineRule="atLeast"/>
        <w:ind w:left="0"/>
        <w:rPr>
          <w:rFonts w:ascii="Times New Roman" w:hAnsi="Times New Roman" w:cs="Times New Roman"/>
          <w:sz w:val="28"/>
          <w:szCs w:val="28"/>
        </w:rPr>
      </w:pPr>
      <w:r w:rsidRPr="000D33BF">
        <w:rPr>
          <w:rFonts w:ascii="Times New Roman" w:hAnsi="Times New Roman" w:cs="Times New Roman"/>
          <w:sz w:val="28"/>
          <w:szCs w:val="28"/>
        </w:rPr>
        <w:t>50. История шведской спички.</w:t>
      </w:r>
    </w:p>
    <w:p w:rsidR="002218F7" w:rsidRPr="000D33BF" w:rsidRDefault="002218F7" w:rsidP="00961FE6">
      <w:pPr>
        <w:pStyle w:val="25"/>
        <w:spacing w:line="0" w:lineRule="atLeast"/>
        <w:ind w:left="0"/>
        <w:rPr>
          <w:rFonts w:ascii="Times New Roman" w:hAnsi="Times New Roman" w:cs="Times New Roman"/>
          <w:sz w:val="28"/>
          <w:szCs w:val="28"/>
        </w:rPr>
      </w:pPr>
      <w:r w:rsidRPr="000D33BF">
        <w:rPr>
          <w:rFonts w:ascii="Times New Roman" w:hAnsi="Times New Roman" w:cs="Times New Roman"/>
          <w:sz w:val="28"/>
          <w:szCs w:val="28"/>
        </w:rPr>
        <w:t>51. Химия металлов в моей профессиональной деятельности.</w:t>
      </w:r>
    </w:p>
    <w:p w:rsidR="002218F7" w:rsidRPr="000D33BF" w:rsidRDefault="002218F7" w:rsidP="00961FE6">
      <w:pPr>
        <w:pStyle w:val="25"/>
        <w:spacing w:line="0" w:lineRule="atLeast"/>
        <w:ind w:left="0"/>
        <w:rPr>
          <w:rFonts w:ascii="Times New Roman" w:hAnsi="Times New Roman" w:cs="Times New Roman"/>
          <w:sz w:val="28"/>
          <w:szCs w:val="28"/>
        </w:rPr>
      </w:pPr>
      <w:r w:rsidRPr="000D33BF">
        <w:rPr>
          <w:rFonts w:ascii="Times New Roman" w:hAnsi="Times New Roman" w:cs="Times New Roman"/>
          <w:sz w:val="28"/>
          <w:szCs w:val="28"/>
        </w:rPr>
        <w:t>52. Химия неметаллов в моей профессиональной деятельности.</w:t>
      </w:r>
    </w:p>
    <w:p w:rsidR="002218F7" w:rsidRPr="000D33BF" w:rsidRDefault="002218F7" w:rsidP="00961FE6">
      <w:pPr>
        <w:pStyle w:val="a4"/>
        <w:spacing w:line="0" w:lineRule="atLeast"/>
        <w:ind w:left="0"/>
        <w:rPr>
          <w:sz w:val="28"/>
          <w:szCs w:val="28"/>
        </w:rPr>
      </w:pPr>
      <w:r w:rsidRPr="000D33BF">
        <w:rPr>
          <w:sz w:val="28"/>
          <w:szCs w:val="28"/>
        </w:rPr>
        <w:t>53. Краткие сведения по истории возникновения и развития органической химии.</w:t>
      </w:r>
    </w:p>
    <w:p w:rsidR="002218F7" w:rsidRPr="000D33BF" w:rsidRDefault="002218F7" w:rsidP="00961FE6">
      <w:pPr>
        <w:spacing w:line="0" w:lineRule="atLeast"/>
        <w:rPr>
          <w:sz w:val="28"/>
          <w:szCs w:val="28"/>
        </w:rPr>
      </w:pPr>
      <w:r w:rsidRPr="000D33BF">
        <w:rPr>
          <w:sz w:val="28"/>
          <w:szCs w:val="28"/>
        </w:rPr>
        <w:t>54. Жизнь и деятельность А.М. Бутлерова.</w:t>
      </w:r>
    </w:p>
    <w:p w:rsidR="002218F7" w:rsidRPr="000D33BF" w:rsidRDefault="002218F7" w:rsidP="00961FE6">
      <w:pPr>
        <w:spacing w:line="0" w:lineRule="atLeast"/>
        <w:rPr>
          <w:sz w:val="28"/>
          <w:szCs w:val="28"/>
        </w:rPr>
      </w:pPr>
      <w:r w:rsidRPr="000D33BF">
        <w:rPr>
          <w:sz w:val="28"/>
          <w:szCs w:val="28"/>
        </w:rPr>
        <w:t>55. Витализм и его крах.</w:t>
      </w:r>
    </w:p>
    <w:p w:rsidR="002218F7" w:rsidRPr="000D33BF" w:rsidRDefault="002218F7" w:rsidP="00961FE6">
      <w:pPr>
        <w:spacing w:line="0" w:lineRule="atLeast"/>
        <w:rPr>
          <w:sz w:val="28"/>
          <w:szCs w:val="28"/>
        </w:rPr>
      </w:pPr>
      <w:r w:rsidRPr="000D33BF">
        <w:rPr>
          <w:sz w:val="28"/>
          <w:szCs w:val="28"/>
        </w:rPr>
        <w:t>56. Роль отечественных ученых в становлении и развитии мировой органической химии.</w:t>
      </w:r>
    </w:p>
    <w:p w:rsidR="002218F7" w:rsidRPr="000D33BF" w:rsidRDefault="002218F7" w:rsidP="00961FE6">
      <w:pPr>
        <w:spacing w:line="0" w:lineRule="atLeast"/>
        <w:rPr>
          <w:sz w:val="28"/>
          <w:szCs w:val="28"/>
        </w:rPr>
      </w:pPr>
      <w:r w:rsidRPr="000D33BF">
        <w:rPr>
          <w:sz w:val="28"/>
          <w:szCs w:val="28"/>
        </w:rPr>
        <w:t>57. Современные представления о теории химического строения.</w:t>
      </w:r>
    </w:p>
    <w:p w:rsidR="002218F7" w:rsidRPr="000D33BF" w:rsidRDefault="002218F7" w:rsidP="00961FE6">
      <w:pPr>
        <w:spacing w:line="0" w:lineRule="atLeast"/>
        <w:rPr>
          <w:sz w:val="28"/>
          <w:szCs w:val="28"/>
        </w:rPr>
      </w:pPr>
      <w:r w:rsidRPr="000D33BF">
        <w:rPr>
          <w:sz w:val="28"/>
          <w:szCs w:val="28"/>
        </w:rPr>
        <w:t>58. Экологические аспекты использования углеводородного сырья.</w:t>
      </w:r>
    </w:p>
    <w:p w:rsidR="002218F7" w:rsidRPr="000D33BF" w:rsidRDefault="002218F7" w:rsidP="00961FE6">
      <w:pPr>
        <w:spacing w:line="0" w:lineRule="atLeast"/>
        <w:rPr>
          <w:sz w:val="28"/>
          <w:szCs w:val="28"/>
        </w:rPr>
      </w:pPr>
      <w:r w:rsidRPr="000D33BF">
        <w:rPr>
          <w:sz w:val="28"/>
          <w:szCs w:val="28"/>
        </w:rPr>
        <w:t>59. Экономические аспекты международного сотрудничества по использованию углеводородного сырья.</w:t>
      </w:r>
    </w:p>
    <w:p w:rsidR="002218F7" w:rsidRPr="000D33BF" w:rsidRDefault="002218F7" w:rsidP="00961FE6">
      <w:pPr>
        <w:spacing w:line="0" w:lineRule="atLeast"/>
        <w:rPr>
          <w:sz w:val="28"/>
          <w:szCs w:val="28"/>
        </w:rPr>
      </w:pPr>
      <w:r w:rsidRPr="000D33BF">
        <w:rPr>
          <w:sz w:val="28"/>
          <w:szCs w:val="28"/>
        </w:rPr>
        <w:t>60. История открытия и разработки газовых и нефтяных месторождений в Российской Федерации.</w:t>
      </w:r>
    </w:p>
    <w:p w:rsidR="002218F7" w:rsidRPr="000D33BF" w:rsidRDefault="002218F7" w:rsidP="00961FE6">
      <w:pPr>
        <w:spacing w:line="0" w:lineRule="atLeast"/>
        <w:rPr>
          <w:sz w:val="28"/>
          <w:szCs w:val="28"/>
        </w:rPr>
      </w:pPr>
      <w:r w:rsidRPr="000D33BF">
        <w:rPr>
          <w:sz w:val="28"/>
          <w:szCs w:val="28"/>
        </w:rPr>
        <w:t>61. Химия углеводородного сырья и моя будущая профессия.</w:t>
      </w:r>
    </w:p>
    <w:p w:rsidR="002218F7" w:rsidRPr="000D33BF" w:rsidRDefault="002218F7" w:rsidP="00961FE6">
      <w:pPr>
        <w:spacing w:line="0" w:lineRule="atLeast"/>
        <w:rPr>
          <w:sz w:val="28"/>
          <w:szCs w:val="28"/>
        </w:rPr>
      </w:pPr>
      <w:r w:rsidRPr="000D33BF">
        <w:rPr>
          <w:sz w:val="28"/>
          <w:szCs w:val="28"/>
        </w:rPr>
        <w:t>62. Углеводородное топливо, его виды и назначение.</w:t>
      </w:r>
    </w:p>
    <w:p w:rsidR="002218F7" w:rsidRPr="000D33BF" w:rsidRDefault="002218F7" w:rsidP="00961FE6">
      <w:pPr>
        <w:spacing w:line="0" w:lineRule="atLeast"/>
        <w:rPr>
          <w:sz w:val="28"/>
          <w:szCs w:val="28"/>
        </w:rPr>
      </w:pPr>
      <w:r w:rsidRPr="000D33BF">
        <w:rPr>
          <w:sz w:val="28"/>
          <w:szCs w:val="28"/>
        </w:rPr>
        <w:t>63. Синтетические каучуки: история, многообразие и перспективы.</w:t>
      </w:r>
    </w:p>
    <w:p w:rsidR="002218F7" w:rsidRPr="000D33BF" w:rsidRDefault="002218F7" w:rsidP="00961FE6">
      <w:pPr>
        <w:spacing w:line="0" w:lineRule="atLeast"/>
        <w:rPr>
          <w:sz w:val="28"/>
          <w:szCs w:val="28"/>
        </w:rPr>
      </w:pPr>
      <w:r w:rsidRPr="000D33BF">
        <w:rPr>
          <w:sz w:val="28"/>
          <w:szCs w:val="28"/>
        </w:rPr>
        <w:t>64. Резинотехническое производство и его роль в научно-техническом прогрессе.</w:t>
      </w:r>
    </w:p>
    <w:p w:rsidR="002218F7" w:rsidRPr="000D33BF" w:rsidRDefault="002218F7" w:rsidP="00961FE6">
      <w:pPr>
        <w:spacing w:line="0" w:lineRule="atLeast"/>
        <w:rPr>
          <w:sz w:val="28"/>
          <w:szCs w:val="28"/>
        </w:rPr>
      </w:pPr>
      <w:r w:rsidRPr="000D33BF">
        <w:rPr>
          <w:sz w:val="28"/>
          <w:szCs w:val="28"/>
        </w:rPr>
        <w:t>65. Сварочное производство и роль химии углеводородов в ней.</w:t>
      </w:r>
    </w:p>
    <w:p w:rsidR="002218F7" w:rsidRPr="000D33BF" w:rsidRDefault="002218F7" w:rsidP="00961FE6">
      <w:pPr>
        <w:spacing w:line="0" w:lineRule="atLeast"/>
        <w:rPr>
          <w:sz w:val="28"/>
          <w:szCs w:val="28"/>
        </w:rPr>
      </w:pPr>
      <w:r w:rsidRPr="000D33BF">
        <w:rPr>
          <w:sz w:val="28"/>
          <w:szCs w:val="28"/>
        </w:rPr>
        <w:t>66. Нефть и ее транспортировка как основа взаимовыгодного международного сотрудничества.</w:t>
      </w:r>
    </w:p>
    <w:p w:rsidR="002218F7" w:rsidRPr="000D33BF" w:rsidRDefault="002218F7" w:rsidP="00961FE6">
      <w:pPr>
        <w:spacing w:line="0" w:lineRule="atLeast"/>
        <w:rPr>
          <w:sz w:val="28"/>
          <w:szCs w:val="28"/>
        </w:rPr>
      </w:pPr>
      <w:r w:rsidRPr="000D33BF">
        <w:rPr>
          <w:sz w:val="28"/>
          <w:szCs w:val="28"/>
        </w:rPr>
        <w:t>67. Ароматические углеводороды как сырье для производства пестицидов.</w:t>
      </w:r>
    </w:p>
    <w:p w:rsidR="002218F7" w:rsidRPr="000D33BF" w:rsidRDefault="002218F7" w:rsidP="00961FE6">
      <w:pPr>
        <w:spacing w:line="0" w:lineRule="atLeast"/>
        <w:rPr>
          <w:sz w:val="28"/>
          <w:szCs w:val="28"/>
        </w:rPr>
      </w:pPr>
      <w:r w:rsidRPr="000D33BF">
        <w:rPr>
          <w:sz w:val="28"/>
          <w:szCs w:val="28"/>
        </w:rPr>
        <w:t>68. Углеводы и их роль в живой природе.</w:t>
      </w:r>
    </w:p>
    <w:p w:rsidR="002218F7" w:rsidRPr="000D33BF" w:rsidRDefault="002218F7" w:rsidP="00961FE6">
      <w:pPr>
        <w:spacing w:line="0" w:lineRule="atLeast"/>
        <w:rPr>
          <w:sz w:val="28"/>
          <w:szCs w:val="28"/>
        </w:rPr>
      </w:pPr>
      <w:r w:rsidRPr="000D33BF">
        <w:rPr>
          <w:sz w:val="28"/>
          <w:szCs w:val="28"/>
        </w:rPr>
        <w:t>69. Строение глюкозы: история развития представлений и современные воззрения.</w:t>
      </w:r>
    </w:p>
    <w:p w:rsidR="002218F7" w:rsidRPr="000D33BF" w:rsidRDefault="002218F7" w:rsidP="002218F7">
      <w:pPr>
        <w:jc w:val="both"/>
        <w:rPr>
          <w:sz w:val="28"/>
          <w:szCs w:val="28"/>
        </w:rPr>
      </w:pPr>
      <w:r w:rsidRPr="000D33BF">
        <w:rPr>
          <w:sz w:val="28"/>
          <w:szCs w:val="28"/>
        </w:rPr>
        <w:lastRenderedPageBreak/>
        <w:t>70. Развитие сахарной промышленности в России.</w:t>
      </w:r>
    </w:p>
    <w:p w:rsidR="002218F7" w:rsidRPr="000D33BF" w:rsidRDefault="002218F7" w:rsidP="002218F7">
      <w:pPr>
        <w:jc w:val="both"/>
        <w:rPr>
          <w:sz w:val="28"/>
          <w:szCs w:val="28"/>
        </w:rPr>
      </w:pPr>
      <w:r w:rsidRPr="000D33BF">
        <w:rPr>
          <w:sz w:val="28"/>
          <w:szCs w:val="28"/>
        </w:rPr>
        <w:t>71. Роль углеводов в моей будущей профессиональной деятельности.</w:t>
      </w:r>
    </w:p>
    <w:p w:rsidR="002218F7" w:rsidRPr="000D33BF" w:rsidRDefault="002218F7" w:rsidP="002218F7">
      <w:pPr>
        <w:jc w:val="both"/>
        <w:rPr>
          <w:sz w:val="28"/>
          <w:szCs w:val="28"/>
        </w:rPr>
      </w:pPr>
      <w:r w:rsidRPr="000D33BF">
        <w:rPr>
          <w:sz w:val="28"/>
          <w:szCs w:val="28"/>
        </w:rPr>
        <w:t>72. Метанол: хемофилия и хемофобия.</w:t>
      </w:r>
    </w:p>
    <w:p w:rsidR="002218F7" w:rsidRPr="000D33BF" w:rsidRDefault="002218F7" w:rsidP="002218F7">
      <w:pPr>
        <w:jc w:val="both"/>
        <w:rPr>
          <w:sz w:val="28"/>
          <w:szCs w:val="28"/>
        </w:rPr>
      </w:pPr>
      <w:r w:rsidRPr="000D33BF">
        <w:rPr>
          <w:sz w:val="28"/>
          <w:szCs w:val="28"/>
        </w:rPr>
        <w:t>73. Этанол: величайшее благо и страшное зло.</w:t>
      </w:r>
    </w:p>
    <w:p w:rsidR="002218F7" w:rsidRPr="000D33BF" w:rsidRDefault="002218F7" w:rsidP="002218F7">
      <w:pPr>
        <w:jc w:val="both"/>
        <w:rPr>
          <w:sz w:val="28"/>
          <w:szCs w:val="28"/>
        </w:rPr>
      </w:pPr>
      <w:r w:rsidRPr="000D33BF">
        <w:rPr>
          <w:sz w:val="28"/>
          <w:szCs w:val="28"/>
        </w:rPr>
        <w:t>74. Алкоголизм и его профилактика.</w:t>
      </w:r>
    </w:p>
    <w:p w:rsidR="002218F7" w:rsidRPr="000D33BF" w:rsidRDefault="002218F7" w:rsidP="002218F7">
      <w:pPr>
        <w:jc w:val="both"/>
        <w:rPr>
          <w:sz w:val="28"/>
          <w:szCs w:val="28"/>
        </w:rPr>
      </w:pPr>
      <w:r w:rsidRPr="000D33BF">
        <w:rPr>
          <w:sz w:val="28"/>
          <w:szCs w:val="28"/>
        </w:rPr>
        <w:t>75. Многоатомные спирты и моя будущая профессиональная деятельность.</w:t>
      </w:r>
    </w:p>
    <w:p w:rsidR="002218F7" w:rsidRPr="000D33BF" w:rsidRDefault="002218F7" w:rsidP="002218F7">
      <w:pPr>
        <w:jc w:val="both"/>
        <w:rPr>
          <w:sz w:val="28"/>
          <w:szCs w:val="28"/>
        </w:rPr>
      </w:pPr>
      <w:r w:rsidRPr="000D33BF">
        <w:rPr>
          <w:sz w:val="28"/>
          <w:szCs w:val="28"/>
        </w:rPr>
        <w:t>76. Формальдегид как основа получения веществ и материалов для моей профессиональной деятельности.</w:t>
      </w:r>
    </w:p>
    <w:p w:rsidR="002218F7" w:rsidRPr="000D33BF" w:rsidRDefault="002218F7" w:rsidP="002218F7">
      <w:pPr>
        <w:jc w:val="both"/>
        <w:rPr>
          <w:sz w:val="28"/>
          <w:szCs w:val="28"/>
        </w:rPr>
      </w:pPr>
      <w:r w:rsidRPr="000D33BF">
        <w:rPr>
          <w:sz w:val="28"/>
          <w:szCs w:val="28"/>
        </w:rPr>
        <w:t>77. Муравьиная кислота в природе, науке и производстве.</w:t>
      </w:r>
    </w:p>
    <w:p w:rsidR="002218F7" w:rsidRPr="000D33BF" w:rsidRDefault="002218F7" w:rsidP="002218F7">
      <w:pPr>
        <w:jc w:val="both"/>
        <w:rPr>
          <w:sz w:val="28"/>
          <w:szCs w:val="28"/>
        </w:rPr>
      </w:pPr>
      <w:r w:rsidRPr="000D33BF">
        <w:rPr>
          <w:sz w:val="28"/>
          <w:szCs w:val="28"/>
        </w:rPr>
        <w:t>78. История уксуса.</w:t>
      </w:r>
    </w:p>
    <w:p w:rsidR="002218F7" w:rsidRPr="000D33BF" w:rsidRDefault="002218F7" w:rsidP="002218F7">
      <w:pPr>
        <w:jc w:val="both"/>
        <w:rPr>
          <w:sz w:val="28"/>
          <w:szCs w:val="28"/>
        </w:rPr>
      </w:pPr>
      <w:r w:rsidRPr="000D33BF">
        <w:rPr>
          <w:sz w:val="28"/>
          <w:szCs w:val="28"/>
        </w:rPr>
        <w:t>79. Сложные эфиры и их значение в природе, быту и производстве.</w:t>
      </w:r>
    </w:p>
    <w:p w:rsidR="002218F7" w:rsidRPr="000D33BF" w:rsidRDefault="002218F7" w:rsidP="002218F7">
      <w:pPr>
        <w:jc w:val="both"/>
        <w:rPr>
          <w:sz w:val="28"/>
          <w:szCs w:val="28"/>
        </w:rPr>
      </w:pPr>
      <w:r w:rsidRPr="000D33BF">
        <w:rPr>
          <w:sz w:val="28"/>
          <w:szCs w:val="28"/>
        </w:rPr>
        <w:t>80. Жиры как продукт питания и химическое сырье.</w:t>
      </w:r>
    </w:p>
    <w:p w:rsidR="002218F7" w:rsidRPr="000D33BF" w:rsidRDefault="002218F7" w:rsidP="002218F7">
      <w:pPr>
        <w:jc w:val="both"/>
        <w:rPr>
          <w:sz w:val="28"/>
          <w:szCs w:val="28"/>
        </w:rPr>
      </w:pPr>
      <w:r w:rsidRPr="000D33BF">
        <w:rPr>
          <w:sz w:val="28"/>
          <w:szCs w:val="28"/>
        </w:rPr>
        <w:t>81. Замена жиров в технике непищевым сырьем.</w:t>
      </w:r>
    </w:p>
    <w:p w:rsidR="002218F7" w:rsidRPr="000D33BF" w:rsidRDefault="002218F7" w:rsidP="002218F7">
      <w:pPr>
        <w:jc w:val="both"/>
        <w:rPr>
          <w:sz w:val="28"/>
          <w:szCs w:val="28"/>
        </w:rPr>
      </w:pPr>
      <w:r w:rsidRPr="000D33BF">
        <w:rPr>
          <w:sz w:val="28"/>
          <w:szCs w:val="28"/>
        </w:rPr>
        <w:t>82. Нехватка продовольствия как глобальная проблема человечества и пути ее решения.</w:t>
      </w:r>
    </w:p>
    <w:p w:rsidR="002218F7" w:rsidRPr="000D33BF" w:rsidRDefault="002218F7" w:rsidP="002218F7">
      <w:pPr>
        <w:jc w:val="both"/>
        <w:rPr>
          <w:sz w:val="28"/>
          <w:szCs w:val="28"/>
        </w:rPr>
      </w:pPr>
      <w:r w:rsidRPr="000D33BF">
        <w:rPr>
          <w:sz w:val="28"/>
          <w:szCs w:val="28"/>
        </w:rPr>
        <w:t>83. Мыла: прошлое, настоящее, будущее.</w:t>
      </w:r>
    </w:p>
    <w:p w:rsidR="002218F7" w:rsidRPr="000D33BF" w:rsidRDefault="002218F7" w:rsidP="002218F7">
      <w:pPr>
        <w:jc w:val="both"/>
        <w:rPr>
          <w:sz w:val="28"/>
          <w:szCs w:val="28"/>
        </w:rPr>
      </w:pPr>
      <w:r w:rsidRPr="000D33BF">
        <w:rPr>
          <w:sz w:val="28"/>
          <w:szCs w:val="28"/>
        </w:rPr>
        <w:t>84. Средства гигиены на основе кислородсодержащих органических соединений.</w:t>
      </w:r>
    </w:p>
    <w:p w:rsidR="002218F7" w:rsidRPr="000D33BF" w:rsidRDefault="002218F7" w:rsidP="002218F7">
      <w:pPr>
        <w:jc w:val="both"/>
        <w:rPr>
          <w:sz w:val="28"/>
          <w:szCs w:val="28"/>
        </w:rPr>
      </w:pPr>
      <w:r w:rsidRPr="000D33BF">
        <w:rPr>
          <w:sz w:val="28"/>
          <w:szCs w:val="28"/>
        </w:rPr>
        <w:t>85. Синтетические моющие средства (СМС): достоинства и недостатки.</w:t>
      </w:r>
    </w:p>
    <w:p w:rsidR="002218F7" w:rsidRPr="000D33BF" w:rsidRDefault="002218F7" w:rsidP="002218F7">
      <w:pPr>
        <w:jc w:val="both"/>
        <w:rPr>
          <w:sz w:val="28"/>
          <w:szCs w:val="28"/>
        </w:rPr>
      </w:pPr>
      <w:r w:rsidRPr="000D33BF">
        <w:rPr>
          <w:sz w:val="28"/>
          <w:szCs w:val="28"/>
        </w:rPr>
        <w:t>86. Аммиак и амины – бескислородные основания.</w:t>
      </w:r>
    </w:p>
    <w:p w:rsidR="002218F7" w:rsidRPr="000D33BF" w:rsidRDefault="002218F7" w:rsidP="002218F7">
      <w:pPr>
        <w:jc w:val="both"/>
        <w:rPr>
          <w:sz w:val="28"/>
          <w:szCs w:val="28"/>
        </w:rPr>
      </w:pPr>
      <w:r w:rsidRPr="000D33BF">
        <w:rPr>
          <w:sz w:val="28"/>
          <w:szCs w:val="28"/>
        </w:rPr>
        <w:t>87. Анилиновые красители: история, производство, перспектива.</w:t>
      </w:r>
    </w:p>
    <w:p w:rsidR="002218F7" w:rsidRPr="000D33BF" w:rsidRDefault="002218F7" w:rsidP="002218F7">
      <w:pPr>
        <w:jc w:val="both"/>
        <w:rPr>
          <w:sz w:val="28"/>
          <w:szCs w:val="28"/>
        </w:rPr>
      </w:pPr>
      <w:r w:rsidRPr="000D33BF">
        <w:rPr>
          <w:sz w:val="28"/>
          <w:szCs w:val="28"/>
        </w:rPr>
        <w:t>88. Аминокислоты – амфотерные органические соединения.</w:t>
      </w:r>
    </w:p>
    <w:p w:rsidR="002218F7" w:rsidRPr="000D33BF" w:rsidRDefault="002218F7" w:rsidP="002218F7">
      <w:pPr>
        <w:jc w:val="both"/>
        <w:rPr>
          <w:sz w:val="28"/>
          <w:szCs w:val="28"/>
        </w:rPr>
      </w:pPr>
      <w:r w:rsidRPr="000D33BF">
        <w:rPr>
          <w:sz w:val="28"/>
          <w:szCs w:val="28"/>
        </w:rPr>
        <w:t>89. Аминокислоты – «кирпичики» белковых молекул.</w:t>
      </w:r>
    </w:p>
    <w:p w:rsidR="002218F7" w:rsidRPr="000D33BF" w:rsidRDefault="002218F7" w:rsidP="002218F7">
      <w:pPr>
        <w:jc w:val="both"/>
        <w:rPr>
          <w:sz w:val="28"/>
          <w:szCs w:val="28"/>
        </w:rPr>
      </w:pPr>
      <w:r w:rsidRPr="000D33BF">
        <w:rPr>
          <w:sz w:val="28"/>
          <w:szCs w:val="28"/>
        </w:rPr>
        <w:t>90. Синтетические волокна на аминокислотной основе. «Жизнь это способ существования белковых тел…»</w:t>
      </w:r>
    </w:p>
    <w:p w:rsidR="002218F7" w:rsidRPr="000D33BF" w:rsidRDefault="002218F7" w:rsidP="002218F7">
      <w:pPr>
        <w:jc w:val="both"/>
        <w:rPr>
          <w:sz w:val="28"/>
          <w:szCs w:val="28"/>
        </w:rPr>
      </w:pPr>
      <w:r w:rsidRPr="000D33BF">
        <w:rPr>
          <w:sz w:val="28"/>
          <w:szCs w:val="28"/>
        </w:rPr>
        <w:t>91. Структуры белка и его деструктуирование.</w:t>
      </w:r>
    </w:p>
    <w:p w:rsidR="002218F7" w:rsidRPr="000D33BF" w:rsidRDefault="002218F7" w:rsidP="002218F7">
      <w:pPr>
        <w:jc w:val="both"/>
        <w:rPr>
          <w:sz w:val="28"/>
          <w:szCs w:val="28"/>
        </w:rPr>
      </w:pPr>
      <w:r w:rsidRPr="000D33BF">
        <w:rPr>
          <w:sz w:val="28"/>
          <w:szCs w:val="28"/>
        </w:rPr>
        <w:t>92. Биологические функции белков.</w:t>
      </w:r>
    </w:p>
    <w:p w:rsidR="002218F7" w:rsidRPr="000D33BF" w:rsidRDefault="002218F7" w:rsidP="002218F7">
      <w:pPr>
        <w:jc w:val="both"/>
        <w:rPr>
          <w:sz w:val="28"/>
          <w:szCs w:val="28"/>
        </w:rPr>
      </w:pPr>
      <w:r w:rsidRPr="000D33BF">
        <w:rPr>
          <w:sz w:val="28"/>
          <w:szCs w:val="28"/>
        </w:rPr>
        <w:t>93. Белковая основа иммунитета.</w:t>
      </w:r>
    </w:p>
    <w:p w:rsidR="002218F7" w:rsidRPr="000D33BF" w:rsidRDefault="002218F7" w:rsidP="002218F7">
      <w:pPr>
        <w:jc w:val="both"/>
        <w:rPr>
          <w:sz w:val="28"/>
          <w:szCs w:val="28"/>
        </w:rPr>
      </w:pPr>
      <w:r w:rsidRPr="000D33BF">
        <w:rPr>
          <w:sz w:val="28"/>
          <w:szCs w:val="28"/>
        </w:rPr>
        <w:t>94. СПИД и его профилактика.</w:t>
      </w:r>
    </w:p>
    <w:p w:rsidR="002218F7" w:rsidRPr="000D33BF" w:rsidRDefault="002218F7" w:rsidP="002218F7">
      <w:pPr>
        <w:jc w:val="both"/>
        <w:rPr>
          <w:sz w:val="28"/>
          <w:szCs w:val="28"/>
        </w:rPr>
      </w:pPr>
      <w:r w:rsidRPr="000D33BF">
        <w:rPr>
          <w:sz w:val="28"/>
          <w:szCs w:val="28"/>
        </w:rPr>
        <w:t>95. Дефицит белка в пищевых продуктах и его преодоление в рамках глобальной продовольственной программы.</w:t>
      </w:r>
    </w:p>
    <w:p w:rsidR="002218F7" w:rsidRPr="002218F7" w:rsidRDefault="002218F7" w:rsidP="002218F7">
      <w:pPr>
        <w:tabs>
          <w:tab w:val="left" w:pos="1440"/>
        </w:tabs>
        <w:rPr>
          <w:sz w:val="28"/>
          <w:szCs w:val="28"/>
        </w:rPr>
      </w:pPr>
      <w:r w:rsidRPr="000D33BF">
        <w:rPr>
          <w:sz w:val="28"/>
          <w:szCs w:val="28"/>
        </w:rPr>
        <w:t xml:space="preserve">96. Химия и биология нуклеиновых кислот. </w:t>
      </w:r>
    </w:p>
    <w:p w:rsidR="007059A5" w:rsidRPr="002218F7" w:rsidRDefault="002218F7" w:rsidP="002218F7">
      <w:pPr>
        <w:rPr>
          <w:sz w:val="28"/>
          <w:szCs w:val="28"/>
        </w:rPr>
      </w:pPr>
      <w:r>
        <w:rPr>
          <w:sz w:val="28"/>
          <w:szCs w:val="28"/>
        </w:rPr>
        <w:t xml:space="preserve">97. </w:t>
      </w:r>
      <w:r w:rsidRPr="002218F7">
        <w:rPr>
          <w:sz w:val="28"/>
          <w:szCs w:val="28"/>
        </w:rPr>
        <w:t>Органические вещества растительной клетки, доказательства их наличия в растении.</w:t>
      </w:r>
    </w:p>
    <w:p w:rsidR="002218F7" w:rsidRPr="002218F7" w:rsidRDefault="007059A5" w:rsidP="002218F7">
      <w:pPr>
        <w:rPr>
          <w:sz w:val="28"/>
          <w:szCs w:val="28"/>
        </w:rPr>
      </w:pPr>
      <w:r>
        <w:rPr>
          <w:sz w:val="28"/>
          <w:szCs w:val="28"/>
        </w:rPr>
        <w:t xml:space="preserve">98. </w:t>
      </w:r>
      <w:r w:rsidR="002218F7" w:rsidRPr="002218F7">
        <w:rPr>
          <w:sz w:val="28"/>
          <w:szCs w:val="28"/>
        </w:rPr>
        <w:t xml:space="preserve">Неорганические вещества клеток растений. Доказательства их наличия и </w:t>
      </w:r>
      <w:r>
        <w:rPr>
          <w:sz w:val="28"/>
          <w:szCs w:val="28"/>
        </w:rPr>
        <w:t xml:space="preserve"> </w:t>
      </w:r>
      <w:r w:rsidR="002218F7" w:rsidRPr="002218F7">
        <w:rPr>
          <w:sz w:val="28"/>
          <w:szCs w:val="28"/>
        </w:rPr>
        <w:t>роли в растении.</w:t>
      </w:r>
    </w:p>
    <w:p w:rsidR="007059A5" w:rsidRDefault="007059A5" w:rsidP="002218F7">
      <w:pPr>
        <w:rPr>
          <w:sz w:val="28"/>
          <w:szCs w:val="28"/>
        </w:rPr>
      </w:pPr>
      <w:r>
        <w:rPr>
          <w:sz w:val="28"/>
          <w:szCs w:val="28"/>
        </w:rPr>
        <w:t xml:space="preserve">99. </w:t>
      </w:r>
      <w:r w:rsidR="002218F7" w:rsidRPr="002218F7">
        <w:rPr>
          <w:sz w:val="28"/>
          <w:szCs w:val="28"/>
        </w:rPr>
        <w:t>Био-, макро-, микроэлементы и их роль в жизни  растения.</w:t>
      </w:r>
    </w:p>
    <w:p w:rsidR="002218F7" w:rsidRPr="002218F7" w:rsidRDefault="007059A5" w:rsidP="002218F7">
      <w:pPr>
        <w:rPr>
          <w:sz w:val="28"/>
          <w:szCs w:val="28"/>
        </w:rPr>
      </w:pPr>
      <w:r>
        <w:rPr>
          <w:sz w:val="28"/>
          <w:szCs w:val="28"/>
        </w:rPr>
        <w:t xml:space="preserve">100. </w:t>
      </w:r>
      <w:r w:rsidR="002218F7" w:rsidRPr="002218F7">
        <w:rPr>
          <w:sz w:val="28"/>
          <w:szCs w:val="28"/>
        </w:rPr>
        <w:t>Практические доказательства образования органических веществ в растении  путем фотосинтеза. Повышение продуктивности фотосинтеза в искусственных экологических системах.</w:t>
      </w:r>
    </w:p>
    <w:p w:rsidR="002218F7" w:rsidRPr="002218F7" w:rsidRDefault="007059A5" w:rsidP="002218F7">
      <w:pPr>
        <w:rPr>
          <w:sz w:val="28"/>
          <w:szCs w:val="28"/>
        </w:rPr>
      </w:pPr>
      <w:r>
        <w:rPr>
          <w:sz w:val="28"/>
          <w:szCs w:val="28"/>
        </w:rPr>
        <w:t xml:space="preserve">101. </w:t>
      </w:r>
      <w:r w:rsidR="002218F7" w:rsidRPr="002218F7">
        <w:rPr>
          <w:sz w:val="28"/>
          <w:szCs w:val="28"/>
        </w:rPr>
        <w:t>Доказательства передвижения органических и неорганических веществ в растении.</w:t>
      </w:r>
    </w:p>
    <w:p w:rsidR="002218F7" w:rsidRPr="002218F7" w:rsidRDefault="007059A5" w:rsidP="002218F7">
      <w:pPr>
        <w:rPr>
          <w:sz w:val="28"/>
          <w:szCs w:val="28"/>
        </w:rPr>
      </w:pPr>
      <w:r>
        <w:rPr>
          <w:sz w:val="28"/>
          <w:szCs w:val="28"/>
        </w:rPr>
        <w:t>102.</w:t>
      </w:r>
      <w:r w:rsidR="002218F7" w:rsidRPr="002218F7">
        <w:rPr>
          <w:sz w:val="28"/>
          <w:szCs w:val="28"/>
        </w:rPr>
        <w:t>Создание и поддержание культур бактерий, одноклеточных водорослей, простейших. Наблюдения за их строением и жизнедеятельностью.</w:t>
      </w:r>
    </w:p>
    <w:p w:rsidR="002218F7" w:rsidRPr="002218F7" w:rsidRDefault="007059A5" w:rsidP="002218F7">
      <w:pPr>
        <w:rPr>
          <w:sz w:val="28"/>
          <w:szCs w:val="28"/>
        </w:rPr>
      </w:pPr>
      <w:r>
        <w:rPr>
          <w:sz w:val="28"/>
          <w:szCs w:val="28"/>
        </w:rPr>
        <w:lastRenderedPageBreak/>
        <w:t>103.</w:t>
      </w:r>
      <w:r w:rsidR="002218F7" w:rsidRPr="002218F7">
        <w:rPr>
          <w:sz w:val="28"/>
          <w:szCs w:val="28"/>
        </w:rPr>
        <w:t>Наблюдения за экологическим исключением трофически близких видов простейших при совместном обитании.</w:t>
      </w:r>
    </w:p>
    <w:p w:rsidR="002218F7" w:rsidRPr="002218F7" w:rsidRDefault="007059A5" w:rsidP="002218F7">
      <w:pPr>
        <w:rPr>
          <w:sz w:val="28"/>
          <w:szCs w:val="28"/>
        </w:rPr>
      </w:pPr>
      <w:r>
        <w:rPr>
          <w:sz w:val="28"/>
          <w:szCs w:val="28"/>
        </w:rPr>
        <w:t xml:space="preserve">104. </w:t>
      </w:r>
      <w:r w:rsidR="002218F7" w:rsidRPr="002218F7">
        <w:rPr>
          <w:sz w:val="28"/>
          <w:szCs w:val="28"/>
        </w:rPr>
        <w:t>Доказательства разной интенсивности метаболизма   в разных условиях у растений и животных.</w:t>
      </w:r>
    </w:p>
    <w:p w:rsidR="002218F7" w:rsidRPr="002218F7" w:rsidRDefault="007059A5" w:rsidP="002218F7">
      <w:pPr>
        <w:rPr>
          <w:sz w:val="28"/>
          <w:szCs w:val="28"/>
        </w:rPr>
      </w:pPr>
      <w:r>
        <w:rPr>
          <w:sz w:val="28"/>
          <w:szCs w:val="28"/>
        </w:rPr>
        <w:t>105.</w:t>
      </w:r>
      <w:r w:rsidR="002218F7" w:rsidRPr="002218F7">
        <w:rPr>
          <w:sz w:val="28"/>
          <w:szCs w:val="28"/>
        </w:rPr>
        <w:t>Витамины, ферменты и гормоны и их роль в организме. Нарушения при их недостатке и избытке.</w:t>
      </w:r>
    </w:p>
    <w:p w:rsidR="002218F7" w:rsidRPr="002218F7" w:rsidRDefault="007059A5" w:rsidP="002218F7">
      <w:pPr>
        <w:rPr>
          <w:sz w:val="28"/>
          <w:szCs w:val="28"/>
        </w:rPr>
      </w:pPr>
      <w:r>
        <w:rPr>
          <w:sz w:val="28"/>
          <w:szCs w:val="28"/>
        </w:rPr>
        <w:t>106.</w:t>
      </w:r>
      <w:r w:rsidR="002218F7" w:rsidRPr="002218F7">
        <w:rPr>
          <w:sz w:val="28"/>
          <w:szCs w:val="28"/>
        </w:rPr>
        <w:t>Прокариотические организмы и их роль в биоценозах.</w:t>
      </w:r>
    </w:p>
    <w:p w:rsidR="002218F7" w:rsidRPr="002218F7" w:rsidRDefault="007059A5" w:rsidP="002218F7">
      <w:pPr>
        <w:rPr>
          <w:sz w:val="28"/>
          <w:szCs w:val="28"/>
        </w:rPr>
      </w:pPr>
      <w:r>
        <w:rPr>
          <w:sz w:val="28"/>
          <w:szCs w:val="28"/>
        </w:rPr>
        <w:t>107.</w:t>
      </w:r>
      <w:r w:rsidR="002218F7" w:rsidRPr="002218F7">
        <w:rPr>
          <w:sz w:val="28"/>
          <w:szCs w:val="28"/>
        </w:rPr>
        <w:t>Структурное и функциональное различие растительной и животной клеток.</w:t>
      </w:r>
    </w:p>
    <w:p w:rsidR="002218F7" w:rsidRPr="002218F7" w:rsidRDefault="007059A5" w:rsidP="002218F7">
      <w:pPr>
        <w:rPr>
          <w:sz w:val="28"/>
          <w:szCs w:val="28"/>
        </w:rPr>
      </w:pPr>
      <w:r>
        <w:rPr>
          <w:sz w:val="28"/>
          <w:szCs w:val="28"/>
        </w:rPr>
        <w:t>108.</w:t>
      </w:r>
      <w:r w:rsidR="002218F7" w:rsidRPr="002218F7">
        <w:rPr>
          <w:sz w:val="28"/>
          <w:szCs w:val="28"/>
        </w:rPr>
        <w:t>Митохондрии как энергетические станции клеток. Стадии  энергетического обмена в различных частях митохондрий.</w:t>
      </w:r>
    </w:p>
    <w:p w:rsidR="002218F7" w:rsidRPr="002218F7" w:rsidRDefault="007059A5" w:rsidP="002218F7">
      <w:pPr>
        <w:rPr>
          <w:sz w:val="28"/>
          <w:szCs w:val="28"/>
        </w:rPr>
      </w:pPr>
      <w:r>
        <w:rPr>
          <w:sz w:val="28"/>
          <w:szCs w:val="28"/>
        </w:rPr>
        <w:t xml:space="preserve">109. </w:t>
      </w:r>
      <w:r w:rsidR="002218F7" w:rsidRPr="002218F7">
        <w:rPr>
          <w:sz w:val="28"/>
          <w:szCs w:val="28"/>
        </w:rPr>
        <w:t xml:space="preserve">Строение и функции рибосом и их роль в биосинтезе белка. </w:t>
      </w:r>
    </w:p>
    <w:p w:rsidR="002218F7" w:rsidRPr="002218F7" w:rsidRDefault="007059A5" w:rsidP="002218F7">
      <w:pPr>
        <w:rPr>
          <w:sz w:val="28"/>
          <w:szCs w:val="28"/>
        </w:rPr>
      </w:pPr>
      <w:r>
        <w:rPr>
          <w:sz w:val="28"/>
          <w:szCs w:val="28"/>
        </w:rPr>
        <w:t>110.</w:t>
      </w:r>
      <w:r w:rsidR="002218F7" w:rsidRPr="002218F7">
        <w:rPr>
          <w:sz w:val="28"/>
          <w:szCs w:val="28"/>
        </w:rPr>
        <w:t>Клеточная теория строения организмов. История и современное состояние.</w:t>
      </w:r>
    </w:p>
    <w:p w:rsidR="002218F7" w:rsidRPr="002218F7" w:rsidRDefault="007059A5" w:rsidP="002218F7">
      <w:pPr>
        <w:rPr>
          <w:sz w:val="28"/>
          <w:szCs w:val="28"/>
        </w:rPr>
      </w:pPr>
      <w:r>
        <w:rPr>
          <w:sz w:val="28"/>
          <w:szCs w:val="28"/>
        </w:rPr>
        <w:t>111.</w:t>
      </w:r>
      <w:r w:rsidR="002218F7" w:rsidRPr="002218F7">
        <w:rPr>
          <w:sz w:val="28"/>
          <w:szCs w:val="28"/>
        </w:rPr>
        <w:t>Биологическое значение митоза и мейоза.</w:t>
      </w:r>
    </w:p>
    <w:p w:rsidR="002218F7" w:rsidRPr="002218F7" w:rsidRDefault="007059A5" w:rsidP="002218F7">
      <w:pPr>
        <w:rPr>
          <w:sz w:val="28"/>
          <w:szCs w:val="28"/>
        </w:rPr>
      </w:pPr>
      <w:r>
        <w:rPr>
          <w:sz w:val="28"/>
          <w:szCs w:val="28"/>
        </w:rPr>
        <w:t>112.</w:t>
      </w:r>
      <w:r w:rsidR="002218F7" w:rsidRPr="002218F7">
        <w:rPr>
          <w:sz w:val="28"/>
          <w:szCs w:val="28"/>
        </w:rPr>
        <w:t>Бесполое размножение, его многообразие и практическое использование.</w:t>
      </w:r>
    </w:p>
    <w:p w:rsidR="002218F7" w:rsidRPr="002218F7" w:rsidRDefault="002218F7" w:rsidP="002218F7">
      <w:pPr>
        <w:rPr>
          <w:sz w:val="28"/>
          <w:szCs w:val="28"/>
        </w:rPr>
      </w:pPr>
      <w:r w:rsidRPr="002218F7">
        <w:rPr>
          <w:sz w:val="28"/>
          <w:szCs w:val="28"/>
        </w:rPr>
        <w:t>Половое размножение и его биологическое значение.</w:t>
      </w:r>
    </w:p>
    <w:p w:rsidR="002218F7" w:rsidRPr="002218F7" w:rsidRDefault="002218F7" w:rsidP="002218F7">
      <w:pPr>
        <w:rPr>
          <w:sz w:val="28"/>
          <w:szCs w:val="28"/>
        </w:rPr>
      </w:pPr>
      <w:r w:rsidRPr="002218F7">
        <w:rPr>
          <w:sz w:val="28"/>
          <w:szCs w:val="28"/>
        </w:rPr>
        <w:t>Чередование полового и бесполого размножения в жизненных циклах хвощей, папоротников, простейших. Биологическое значение чередования поколений.</w:t>
      </w:r>
    </w:p>
    <w:p w:rsidR="002218F7" w:rsidRPr="002218F7" w:rsidRDefault="007059A5" w:rsidP="002218F7">
      <w:pPr>
        <w:rPr>
          <w:sz w:val="28"/>
          <w:szCs w:val="28"/>
        </w:rPr>
      </w:pPr>
      <w:r>
        <w:rPr>
          <w:sz w:val="28"/>
          <w:szCs w:val="28"/>
        </w:rPr>
        <w:t xml:space="preserve">113. </w:t>
      </w:r>
      <w:r w:rsidR="002218F7" w:rsidRPr="002218F7">
        <w:rPr>
          <w:sz w:val="28"/>
          <w:szCs w:val="28"/>
        </w:rPr>
        <w:t>Эмбриологические доказательства эволюционного  родства животных.</w:t>
      </w:r>
    </w:p>
    <w:p w:rsidR="002218F7" w:rsidRPr="002218F7" w:rsidRDefault="002218F7" w:rsidP="002218F7">
      <w:pPr>
        <w:rPr>
          <w:sz w:val="28"/>
          <w:szCs w:val="28"/>
        </w:rPr>
      </w:pPr>
      <w:r w:rsidRPr="002218F7">
        <w:rPr>
          <w:sz w:val="28"/>
          <w:szCs w:val="28"/>
        </w:rPr>
        <w:t xml:space="preserve">Биологическое значение метаморфоза в постэмбриональном развитии животных. </w:t>
      </w:r>
    </w:p>
    <w:p w:rsidR="002218F7" w:rsidRPr="002218F7" w:rsidRDefault="007059A5" w:rsidP="002218F7">
      <w:pPr>
        <w:rPr>
          <w:sz w:val="28"/>
          <w:szCs w:val="28"/>
        </w:rPr>
      </w:pPr>
      <w:r>
        <w:rPr>
          <w:sz w:val="28"/>
          <w:szCs w:val="28"/>
        </w:rPr>
        <w:t>114.</w:t>
      </w:r>
      <w:r w:rsidR="002218F7" w:rsidRPr="002218F7">
        <w:rPr>
          <w:sz w:val="28"/>
          <w:szCs w:val="28"/>
        </w:rPr>
        <w:t>Влияние окружающей среды  и  ее загрязнения на развитие организмов.</w:t>
      </w:r>
    </w:p>
    <w:p w:rsidR="002218F7" w:rsidRPr="002218F7" w:rsidRDefault="007059A5" w:rsidP="002218F7">
      <w:pPr>
        <w:rPr>
          <w:sz w:val="28"/>
          <w:szCs w:val="28"/>
        </w:rPr>
      </w:pPr>
      <w:r>
        <w:rPr>
          <w:sz w:val="28"/>
          <w:szCs w:val="28"/>
        </w:rPr>
        <w:t xml:space="preserve">115. </w:t>
      </w:r>
      <w:r w:rsidR="002218F7" w:rsidRPr="002218F7">
        <w:rPr>
          <w:sz w:val="28"/>
          <w:szCs w:val="28"/>
        </w:rPr>
        <w:t>Влияние курения, употребления алкоголя и наркотиков родителями на эмбриональное развитие ребенка.</w:t>
      </w:r>
    </w:p>
    <w:p w:rsidR="002218F7" w:rsidRPr="002218F7" w:rsidRDefault="007059A5" w:rsidP="002218F7">
      <w:pPr>
        <w:rPr>
          <w:sz w:val="28"/>
          <w:szCs w:val="28"/>
        </w:rPr>
      </w:pPr>
      <w:r>
        <w:rPr>
          <w:sz w:val="28"/>
          <w:szCs w:val="28"/>
        </w:rPr>
        <w:t xml:space="preserve">116. </w:t>
      </w:r>
      <w:r w:rsidR="002218F7" w:rsidRPr="002218F7">
        <w:rPr>
          <w:sz w:val="28"/>
          <w:szCs w:val="28"/>
        </w:rPr>
        <w:t>Закономерности фенетической и генетической изменчивости.</w:t>
      </w:r>
    </w:p>
    <w:p w:rsidR="002218F7" w:rsidRPr="002218F7" w:rsidRDefault="007059A5" w:rsidP="002218F7">
      <w:pPr>
        <w:rPr>
          <w:sz w:val="28"/>
          <w:szCs w:val="28"/>
        </w:rPr>
      </w:pPr>
      <w:r>
        <w:rPr>
          <w:sz w:val="28"/>
          <w:szCs w:val="28"/>
        </w:rPr>
        <w:t xml:space="preserve">117. </w:t>
      </w:r>
      <w:r w:rsidR="002218F7" w:rsidRPr="002218F7">
        <w:rPr>
          <w:sz w:val="28"/>
          <w:szCs w:val="28"/>
        </w:rPr>
        <w:t>Наследственная информация и передача ее из поколения в поколение.</w:t>
      </w:r>
    </w:p>
    <w:p w:rsidR="002218F7" w:rsidRPr="002218F7" w:rsidRDefault="007059A5" w:rsidP="002218F7">
      <w:pPr>
        <w:rPr>
          <w:sz w:val="28"/>
          <w:szCs w:val="28"/>
        </w:rPr>
      </w:pPr>
      <w:r>
        <w:rPr>
          <w:sz w:val="28"/>
          <w:szCs w:val="28"/>
        </w:rPr>
        <w:t>118.</w:t>
      </w:r>
      <w:r w:rsidR="002218F7" w:rsidRPr="002218F7">
        <w:rPr>
          <w:sz w:val="28"/>
          <w:szCs w:val="28"/>
        </w:rPr>
        <w:t>Драматические страницы в истории развития генетики.</w:t>
      </w:r>
    </w:p>
    <w:p w:rsidR="002218F7" w:rsidRPr="002218F7" w:rsidRDefault="007059A5" w:rsidP="002218F7">
      <w:pPr>
        <w:rPr>
          <w:sz w:val="28"/>
          <w:szCs w:val="28"/>
        </w:rPr>
      </w:pPr>
      <w:r>
        <w:rPr>
          <w:sz w:val="28"/>
          <w:szCs w:val="28"/>
        </w:rPr>
        <w:t xml:space="preserve">119. </w:t>
      </w:r>
      <w:r w:rsidR="002218F7" w:rsidRPr="002218F7">
        <w:rPr>
          <w:sz w:val="28"/>
          <w:szCs w:val="28"/>
        </w:rPr>
        <w:t xml:space="preserve">Успехи современной генетики в медицине и здравоохранении.                                                           </w:t>
      </w:r>
    </w:p>
    <w:p w:rsidR="002218F7" w:rsidRPr="002218F7" w:rsidRDefault="007059A5" w:rsidP="002218F7">
      <w:pPr>
        <w:rPr>
          <w:sz w:val="28"/>
          <w:szCs w:val="28"/>
        </w:rPr>
      </w:pPr>
      <w:r>
        <w:rPr>
          <w:sz w:val="28"/>
          <w:szCs w:val="28"/>
        </w:rPr>
        <w:t xml:space="preserve">120. </w:t>
      </w:r>
      <w:r w:rsidR="002218F7" w:rsidRPr="002218F7">
        <w:rPr>
          <w:sz w:val="28"/>
          <w:szCs w:val="28"/>
        </w:rPr>
        <w:t>Центры многообразия и происхождения культурных растений.</w:t>
      </w:r>
    </w:p>
    <w:p w:rsidR="002218F7" w:rsidRPr="002218F7" w:rsidRDefault="002218F7" w:rsidP="002218F7">
      <w:pPr>
        <w:rPr>
          <w:sz w:val="28"/>
          <w:szCs w:val="28"/>
        </w:rPr>
      </w:pPr>
      <w:r w:rsidRPr="002218F7">
        <w:rPr>
          <w:sz w:val="28"/>
          <w:szCs w:val="28"/>
        </w:rPr>
        <w:t>Центры многообразия и происхождения домашних животных.</w:t>
      </w:r>
    </w:p>
    <w:p w:rsidR="002218F7" w:rsidRPr="002218F7" w:rsidRDefault="007059A5" w:rsidP="002218F7">
      <w:pPr>
        <w:rPr>
          <w:sz w:val="28"/>
          <w:szCs w:val="28"/>
        </w:rPr>
      </w:pPr>
      <w:r>
        <w:rPr>
          <w:sz w:val="28"/>
          <w:szCs w:val="28"/>
        </w:rPr>
        <w:t xml:space="preserve">121. </w:t>
      </w:r>
      <w:r w:rsidR="002218F7" w:rsidRPr="002218F7">
        <w:rPr>
          <w:sz w:val="28"/>
          <w:szCs w:val="28"/>
        </w:rPr>
        <w:t>Значение изучения предковых форм для современной селекции.</w:t>
      </w:r>
    </w:p>
    <w:p w:rsidR="002218F7" w:rsidRPr="002218F7" w:rsidRDefault="002218F7" w:rsidP="002218F7">
      <w:pPr>
        <w:rPr>
          <w:sz w:val="28"/>
          <w:szCs w:val="28"/>
        </w:rPr>
      </w:pPr>
      <w:r w:rsidRPr="002218F7">
        <w:rPr>
          <w:sz w:val="28"/>
          <w:szCs w:val="28"/>
        </w:rPr>
        <w:t>История происхождения отдельных сортов культурных растений.</w:t>
      </w:r>
    </w:p>
    <w:p w:rsidR="002218F7" w:rsidRPr="002218F7" w:rsidRDefault="002218F7" w:rsidP="002218F7">
      <w:pPr>
        <w:rPr>
          <w:sz w:val="28"/>
          <w:szCs w:val="28"/>
        </w:rPr>
      </w:pPr>
      <w:r w:rsidRPr="002218F7">
        <w:rPr>
          <w:sz w:val="28"/>
          <w:szCs w:val="28"/>
        </w:rPr>
        <w:t>История развития эволюционных идей до  Ч.Дарвина.</w:t>
      </w:r>
    </w:p>
    <w:p w:rsidR="002218F7" w:rsidRPr="002218F7" w:rsidRDefault="007059A5" w:rsidP="002218F7">
      <w:pPr>
        <w:rPr>
          <w:sz w:val="28"/>
          <w:szCs w:val="28"/>
        </w:rPr>
      </w:pPr>
      <w:r>
        <w:rPr>
          <w:sz w:val="28"/>
          <w:szCs w:val="28"/>
        </w:rPr>
        <w:t xml:space="preserve">122. </w:t>
      </w:r>
      <w:r w:rsidR="002218F7" w:rsidRPr="002218F7">
        <w:rPr>
          <w:sz w:val="28"/>
          <w:szCs w:val="28"/>
        </w:rPr>
        <w:t>Предпосылки возникновения эволюционной теории Ч.Дарвина.</w:t>
      </w:r>
    </w:p>
    <w:p w:rsidR="002218F7" w:rsidRPr="002218F7" w:rsidRDefault="002218F7" w:rsidP="002218F7">
      <w:pPr>
        <w:rPr>
          <w:sz w:val="28"/>
          <w:szCs w:val="28"/>
        </w:rPr>
      </w:pPr>
      <w:r w:rsidRPr="002218F7">
        <w:rPr>
          <w:sz w:val="28"/>
          <w:szCs w:val="28"/>
        </w:rPr>
        <w:t>Современные представления о механизмах и закономерностях эволюции.</w:t>
      </w:r>
    </w:p>
    <w:p w:rsidR="002218F7" w:rsidRPr="002218F7" w:rsidRDefault="007059A5" w:rsidP="002218F7">
      <w:pPr>
        <w:rPr>
          <w:sz w:val="28"/>
          <w:szCs w:val="28"/>
        </w:rPr>
      </w:pPr>
      <w:r>
        <w:rPr>
          <w:sz w:val="28"/>
          <w:szCs w:val="28"/>
        </w:rPr>
        <w:t>123.</w:t>
      </w:r>
      <w:r w:rsidR="002218F7" w:rsidRPr="002218F7">
        <w:rPr>
          <w:sz w:val="28"/>
          <w:szCs w:val="28"/>
        </w:rPr>
        <w:t>Формирование устойчивых популяций микроорганизмов и вредителей культурных растений к воздействию ядохимикатов как доказательство их адаптивных возможностей.</w:t>
      </w:r>
    </w:p>
    <w:p w:rsidR="002218F7" w:rsidRPr="002218F7" w:rsidRDefault="007059A5" w:rsidP="002218F7">
      <w:pPr>
        <w:rPr>
          <w:sz w:val="28"/>
          <w:szCs w:val="28"/>
        </w:rPr>
      </w:pPr>
      <w:r>
        <w:rPr>
          <w:sz w:val="28"/>
          <w:szCs w:val="28"/>
        </w:rPr>
        <w:t>124.</w:t>
      </w:r>
      <w:r w:rsidR="002218F7" w:rsidRPr="002218F7">
        <w:rPr>
          <w:sz w:val="28"/>
          <w:szCs w:val="28"/>
        </w:rPr>
        <w:t>Адаптивная радиация  организмов (на конкретных примерах) как результат действия естественного отбора.</w:t>
      </w:r>
    </w:p>
    <w:p w:rsidR="002218F7" w:rsidRPr="002218F7" w:rsidRDefault="007059A5" w:rsidP="002218F7">
      <w:pPr>
        <w:rPr>
          <w:sz w:val="28"/>
          <w:szCs w:val="28"/>
        </w:rPr>
      </w:pPr>
      <w:r>
        <w:rPr>
          <w:sz w:val="28"/>
          <w:szCs w:val="28"/>
        </w:rPr>
        <w:t xml:space="preserve">125. </w:t>
      </w:r>
      <w:r w:rsidR="002218F7" w:rsidRPr="002218F7">
        <w:rPr>
          <w:sz w:val="28"/>
          <w:szCs w:val="28"/>
        </w:rPr>
        <w:t>Араморфозы в эволюции позвоночных и беспозвоночных животных.</w:t>
      </w:r>
    </w:p>
    <w:p w:rsidR="002218F7" w:rsidRPr="002218F7" w:rsidRDefault="002218F7" w:rsidP="002218F7">
      <w:pPr>
        <w:rPr>
          <w:sz w:val="28"/>
          <w:szCs w:val="28"/>
        </w:rPr>
      </w:pPr>
      <w:r w:rsidRPr="002218F7">
        <w:rPr>
          <w:sz w:val="28"/>
          <w:szCs w:val="28"/>
        </w:rPr>
        <w:t xml:space="preserve">Современные представления о зарождении жизни. </w:t>
      </w:r>
    </w:p>
    <w:p w:rsidR="002218F7" w:rsidRPr="002218F7" w:rsidRDefault="002218F7" w:rsidP="002218F7">
      <w:pPr>
        <w:rPr>
          <w:sz w:val="28"/>
          <w:szCs w:val="28"/>
        </w:rPr>
      </w:pPr>
      <w:r w:rsidRPr="002218F7">
        <w:rPr>
          <w:sz w:val="28"/>
          <w:szCs w:val="28"/>
        </w:rPr>
        <w:t xml:space="preserve">Различные гипотезы происхождения. </w:t>
      </w:r>
    </w:p>
    <w:p w:rsidR="002218F7" w:rsidRPr="002218F7" w:rsidRDefault="007059A5" w:rsidP="002218F7">
      <w:pPr>
        <w:rPr>
          <w:sz w:val="28"/>
          <w:szCs w:val="28"/>
        </w:rPr>
      </w:pPr>
      <w:r>
        <w:rPr>
          <w:sz w:val="28"/>
          <w:szCs w:val="28"/>
        </w:rPr>
        <w:lastRenderedPageBreak/>
        <w:t xml:space="preserve">126. </w:t>
      </w:r>
      <w:r w:rsidR="002218F7" w:rsidRPr="002218F7">
        <w:rPr>
          <w:sz w:val="28"/>
          <w:szCs w:val="28"/>
        </w:rPr>
        <w:t>Принципы  и закономерности развития жизни на Земле.</w:t>
      </w:r>
    </w:p>
    <w:p w:rsidR="002218F7" w:rsidRPr="002218F7" w:rsidRDefault="007059A5" w:rsidP="002218F7">
      <w:pPr>
        <w:rPr>
          <w:sz w:val="28"/>
          <w:szCs w:val="28"/>
        </w:rPr>
      </w:pPr>
      <w:r>
        <w:rPr>
          <w:sz w:val="28"/>
          <w:szCs w:val="28"/>
        </w:rPr>
        <w:t xml:space="preserve">127. </w:t>
      </w:r>
      <w:r w:rsidR="002218F7" w:rsidRPr="002218F7">
        <w:rPr>
          <w:sz w:val="28"/>
          <w:szCs w:val="28"/>
        </w:rPr>
        <w:t>Ранние этапы развития жизни на Земле.</w:t>
      </w:r>
    </w:p>
    <w:p w:rsidR="002218F7" w:rsidRPr="002218F7" w:rsidRDefault="002218F7" w:rsidP="002218F7">
      <w:pPr>
        <w:rPr>
          <w:sz w:val="28"/>
          <w:szCs w:val="28"/>
        </w:rPr>
      </w:pPr>
      <w:r w:rsidRPr="002218F7">
        <w:rPr>
          <w:sz w:val="28"/>
          <w:szCs w:val="28"/>
        </w:rPr>
        <w:t>Причины и возможная история выхода на сушу растений и животных.</w:t>
      </w:r>
    </w:p>
    <w:p w:rsidR="002218F7" w:rsidRPr="002218F7" w:rsidRDefault="007059A5" w:rsidP="002218F7">
      <w:pPr>
        <w:rPr>
          <w:sz w:val="28"/>
          <w:szCs w:val="28"/>
        </w:rPr>
      </w:pPr>
      <w:r>
        <w:rPr>
          <w:sz w:val="28"/>
          <w:szCs w:val="28"/>
        </w:rPr>
        <w:t xml:space="preserve">128. </w:t>
      </w:r>
      <w:r w:rsidR="002218F7" w:rsidRPr="002218F7">
        <w:rPr>
          <w:sz w:val="28"/>
          <w:szCs w:val="28"/>
        </w:rPr>
        <w:t>Расцвет рептилий в мезозое и возможные причины исчезновения динозавров.</w:t>
      </w:r>
    </w:p>
    <w:p w:rsidR="002218F7" w:rsidRPr="002218F7" w:rsidRDefault="007059A5" w:rsidP="002218F7">
      <w:pPr>
        <w:rPr>
          <w:sz w:val="28"/>
          <w:szCs w:val="28"/>
        </w:rPr>
      </w:pPr>
      <w:r>
        <w:rPr>
          <w:sz w:val="28"/>
          <w:szCs w:val="28"/>
        </w:rPr>
        <w:t>129.</w:t>
      </w:r>
      <w:r w:rsidR="002218F7" w:rsidRPr="002218F7">
        <w:rPr>
          <w:sz w:val="28"/>
          <w:szCs w:val="28"/>
        </w:rPr>
        <w:t>Современные представления о происхождении птиц и зверей.</w:t>
      </w:r>
    </w:p>
    <w:p w:rsidR="002218F7" w:rsidRPr="002218F7" w:rsidRDefault="007059A5" w:rsidP="002218F7">
      <w:pPr>
        <w:rPr>
          <w:sz w:val="28"/>
          <w:szCs w:val="28"/>
        </w:rPr>
      </w:pPr>
      <w:r>
        <w:rPr>
          <w:sz w:val="28"/>
          <w:szCs w:val="28"/>
        </w:rPr>
        <w:t>130.</w:t>
      </w:r>
      <w:r w:rsidR="002218F7" w:rsidRPr="002218F7">
        <w:rPr>
          <w:sz w:val="28"/>
          <w:szCs w:val="28"/>
        </w:rPr>
        <w:t xml:space="preserve">Влияние движения материков и оледенений на формирование современной растительности и животного мира. </w:t>
      </w:r>
    </w:p>
    <w:p w:rsidR="002218F7" w:rsidRPr="002218F7" w:rsidRDefault="007059A5" w:rsidP="002218F7">
      <w:pPr>
        <w:rPr>
          <w:sz w:val="28"/>
          <w:szCs w:val="28"/>
        </w:rPr>
      </w:pPr>
      <w:r>
        <w:rPr>
          <w:sz w:val="28"/>
          <w:szCs w:val="28"/>
        </w:rPr>
        <w:t>131.</w:t>
      </w:r>
      <w:r w:rsidR="002218F7" w:rsidRPr="002218F7">
        <w:rPr>
          <w:sz w:val="28"/>
          <w:szCs w:val="28"/>
        </w:rPr>
        <w:t>Эволюция приматов и этапы эволюции человека.</w:t>
      </w:r>
    </w:p>
    <w:p w:rsidR="002218F7" w:rsidRPr="002218F7" w:rsidRDefault="007059A5" w:rsidP="002218F7">
      <w:pPr>
        <w:rPr>
          <w:sz w:val="28"/>
          <w:szCs w:val="28"/>
        </w:rPr>
      </w:pPr>
      <w:r>
        <w:rPr>
          <w:sz w:val="28"/>
          <w:szCs w:val="28"/>
        </w:rPr>
        <w:t>132.</w:t>
      </w:r>
      <w:r w:rsidR="002218F7" w:rsidRPr="002218F7">
        <w:rPr>
          <w:sz w:val="28"/>
          <w:szCs w:val="28"/>
        </w:rPr>
        <w:t>Современный этап развития человечества. Человеческие расы. Опасность расизма.</w:t>
      </w:r>
    </w:p>
    <w:p w:rsidR="002218F7" w:rsidRPr="002218F7" w:rsidRDefault="007059A5" w:rsidP="002218F7">
      <w:pPr>
        <w:rPr>
          <w:sz w:val="28"/>
          <w:szCs w:val="28"/>
        </w:rPr>
      </w:pPr>
      <w:r>
        <w:rPr>
          <w:sz w:val="28"/>
          <w:szCs w:val="28"/>
        </w:rPr>
        <w:t>133.</w:t>
      </w:r>
      <w:r w:rsidR="002218F7" w:rsidRPr="002218F7">
        <w:rPr>
          <w:sz w:val="28"/>
          <w:szCs w:val="28"/>
        </w:rPr>
        <w:t>Воздействие человека  на природу на различных этапах развития человеческого общества.</w:t>
      </w:r>
    </w:p>
    <w:p w:rsidR="002218F7" w:rsidRPr="002218F7" w:rsidRDefault="007059A5" w:rsidP="002218F7">
      <w:pPr>
        <w:rPr>
          <w:sz w:val="28"/>
          <w:szCs w:val="28"/>
        </w:rPr>
      </w:pPr>
      <w:r>
        <w:rPr>
          <w:sz w:val="28"/>
          <w:szCs w:val="28"/>
        </w:rPr>
        <w:t xml:space="preserve">134. </w:t>
      </w:r>
      <w:r w:rsidR="002218F7" w:rsidRPr="002218F7">
        <w:rPr>
          <w:sz w:val="28"/>
          <w:szCs w:val="28"/>
        </w:rPr>
        <w:t>Причины и границы устойчивости биосферы к воздействию деятельности людей.</w:t>
      </w:r>
    </w:p>
    <w:p w:rsidR="002218F7" w:rsidRPr="002218F7" w:rsidRDefault="007059A5" w:rsidP="002218F7">
      <w:pPr>
        <w:rPr>
          <w:sz w:val="28"/>
          <w:szCs w:val="28"/>
        </w:rPr>
      </w:pPr>
      <w:r>
        <w:rPr>
          <w:sz w:val="28"/>
          <w:szCs w:val="28"/>
        </w:rPr>
        <w:t xml:space="preserve">135. </w:t>
      </w:r>
      <w:r w:rsidR="002218F7" w:rsidRPr="002218F7">
        <w:rPr>
          <w:sz w:val="28"/>
          <w:szCs w:val="28"/>
        </w:rPr>
        <w:t>Биоценозы (экосистемы) разного уровня и их соподчиненность в глобальной экосистеме – биосфере.</w:t>
      </w:r>
    </w:p>
    <w:p w:rsidR="002218F7" w:rsidRPr="002218F7" w:rsidRDefault="007059A5" w:rsidP="002218F7">
      <w:pPr>
        <w:rPr>
          <w:sz w:val="28"/>
          <w:szCs w:val="28"/>
        </w:rPr>
      </w:pPr>
      <w:r>
        <w:rPr>
          <w:sz w:val="28"/>
          <w:szCs w:val="28"/>
        </w:rPr>
        <w:t>136.</w:t>
      </w:r>
      <w:r w:rsidR="002218F7" w:rsidRPr="002218F7">
        <w:rPr>
          <w:sz w:val="28"/>
          <w:szCs w:val="28"/>
        </w:rPr>
        <w:t>Видовое и экологическое разнообразие биоценоза как основа его устойчивости.</w:t>
      </w:r>
    </w:p>
    <w:p w:rsidR="002218F7" w:rsidRPr="002218F7" w:rsidRDefault="007059A5" w:rsidP="002218F7">
      <w:pPr>
        <w:rPr>
          <w:sz w:val="28"/>
          <w:szCs w:val="28"/>
        </w:rPr>
      </w:pPr>
      <w:r>
        <w:rPr>
          <w:sz w:val="28"/>
          <w:szCs w:val="28"/>
        </w:rPr>
        <w:t>137.</w:t>
      </w:r>
      <w:r w:rsidR="002218F7" w:rsidRPr="002218F7">
        <w:rPr>
          <w:sz w:val="28"/>
          <w:szCs w:val="28"/>
        </w:rPr>
        <w:t>Сукцессии и их формы.</w:t>
      </w:r>
    </w:p>
    <w:p w:rsidR="003F6171" w:rsidRPr="002218F7" w:rsidRDefault="003F6171" w:rsidP="002218F7">
      <w:pPr>
        <w:tabs>
          <w:tab w:val="left" w:pos="1440"/>
        </w:tabs>
        <w:rPr>
          <w:sz w:val="28"/>
          <w:szCs w:val="28"/>
        </w:rPr>
      </w:pPr>
    </w:p>
    <w:p w:rsidR="003F6171" w:rsidRDefault="003F6171" w:rsidP="003F6171">
      <w:pPr>
        <w:tabs>
          <w:tab w:val="left" w:pos="1440"/>
        </w:tabs>
        <w:jc w:val="center"/>
        <w:rPr>
          <w:b/>
        </w:rPr>
      </w:pPr>
    </w:p>
    <w:p w:rsidR="003F6171" w:rsidRDefault="003F6171" w:rsidP="003F6171">
      <w:pPr>
        <w:tabs>
          <w:tab w:val="left" w:pos="1440"/>
        </w:tabs>
        <w:jc w:val="center"/>
        <w:rPr>
          <w:b/>
        </w:rPr>
      </w:pPr>
    </w:p>
    <w:p w:rsidR="003F6171" w:rsidRDefault="003F6171" w:rsidP="003F6171">
      <w:pPr>
        <w:tabs>
          <w:tab w:val="left" w:pos="1440"/>
        </w:tabs>
        <w:jc w:val="center"/>
        <w:rPr>
          <w:b/>
        </w:rPr>
      </w:pPr>
    </w:p>
    <w:p w:rsidR="003F6171" w:rsidRDefault="003F6171" w:rsidP="003F6171">
      <w:pPr>
        <w:tabs>
          <w:tab w:val="left" w:pos="1440"/>
        </w:tabs>
        <w:jc w:val="center"/>
        <w:rPr>
          <w:b/>
        </w:rPr>
      </w:pPr>
    </w:p>
    <w:p w:rsidR="003F6171" w:rsidRDefault="003F6171" w:rsidP="003F6171">
      <w:pPr>
        <w:tabs>
          <w:tab w:val="left" w:pos="1440"/>
        </w:tabs>
        <w:jc w:val="center"/>
        <w:rPr>
          <w:b/>
        </w:rPr>
      </w:pPr>
    </w:p>
    <w:p w:rsidR="003F6171" w:rsidRDefault="003F6171" w:rsidP="003F6171">
      <w:pPr>
        <w:tabs>
          <w:tab w:val="left" w:pos="1440"/>
        </w:tabs>
        <w:jc w:val="center"/>
        <w:rPr>
          <w:b/>
        </w:rPr>
      </w:pPr>
    </w:p>
    <w:p w:rsidR="003F6171" w:rsidRDefault="003F6171" w:rsidP="003F6171">
      <w:pPr>
        <w:tabs>
          <w:tab w:val="left" w:pos="1440"/>
        </w:tabs>
        <w:jc w:val="center"/>
        <w:rPr>
          <w:b/>
        </w:rPr>
      </w:pPr>
    </w:p>
    <w:p w:rsidR="003F6171" w:rsidRDefault="003F6171" w:rsidP="003F6171">
      <w:pPr>
        <w:tabs>
          <w:tab w:val="left" w:pos="1440"/>
        </w:tabs>
        <w:jc w:val="center"/>
        <w:rPr>
          <w:b/>
        </w:rPr>
      </w:pPr>
    </w:p>
    <w:p w:rsidR="003F6171" w:rsidRDefault="003F6171" w:rsidP="003F6171">
      <w:pPr>
        <w:tabs>
          <w:tab w:val="left" w:pos="1440"/>
        </w:tabs>
        <w:jc w:val="center"/>
        <w:rPr>
          <w:b/>
        </w:rPr>
      </w:pPr>
    </w:p>
    <w:p w:rsidR="003F6171" w:rsidRDefault="003F6171" w:rsidP="003F6171">
      <w:pPr>
        <w:tabs>
          <w:tab w:val="left" w:pos="1440"/>
        </w:tabs>
        <w:jc w:val="center"/>
        <w:rPr>
          <w:b/>
        </w:rPr>
      </w:pPr>
    </w:p>
    <w:p w:rsidR="003F6171" w:rsidRDefault="003F6171" w:rsidP="003F6171">
      <w:pPr>
        <w:tabs>
          <w:tab w:val="left" w:pos="1440"/>
        </w:tabs>
        <w:jc w:val="center"/>
        <w:rPr>
          <w:b/>
        </w:rPr>
      </w:pPr>
    </w:p>
    <w:p w:rsidR="003F6171" w:rsidRDefault="003F6171" w:rsidP="003F6171">
      <w:pPr>
        <w:tabs>
          <w:tab w:val="left" w:pos="1440"/>
        </w:tabs>
        <w:jc w:val="center"/>
        <w:rPr>
          <w:b/>
        </w:rPr>
      </w:pPr>
    </w:p>
    <w:p w:rsidR="00202F61" w:rsidRDefault="00202F61" w:rsidP="0069224E">
      <w:pPr>
        <w:spacing w:line="228" w:lineRule="auto"/>
        <w:jc w:val="both"/>
        <w:rPr>
          <w:b/>
        </w:rPr>
      </w:pPr>
    </w:p>
    <w:p w:rsidR="007059A5" w:rsidRDefault="007059A5" w:rsidP="0069224E">
      <w:pPr>
        <w:spacing w:line="228" w:lineRule="auto"/>
        <w:jc w:val="both"/>
        <w:rPr>
          <w:sz w:val="28"/>
          <w:szCs w:val="28"/>
        </w:rPr>
      </w:pPr>
    </w:p>
    <w:p w:rsidR="00202F61" w:rsidRDefault="00202F61" w:rsidP="0069224E">
      <w:pPr>
        <w:spacing w:line="228" w:lineRule="auto"/>
        <w:jc w:val="both"/>
        <w:rPr>
          <w:sz w:val="28"/>
          <w:szCs w:val="28"/>
        </w:rPr>
      </w:pPr>
    </w:p>
    <w:p w:rsidR="00202F61" w:rsidRDefault="00202F61" w:rsidP="0069224E">
      <w:pPr>
        <w:spacing w:line="228" w:lineRule="auto"/>
        <w:jc w:val="both"/>
        <w:rPr>
          <w:sz w:val="28"/>
          <w:szCs w:val="28"/>
        </w:rPr>
      </w:pPr>
    </w:p>
    <w:p w:rsidR="00202F61" w:rsidRDefault="00202F61" w:rsidP="0069224E">
      <w:pPr>
        <w:spacing w:line="228" w:lineRule="auto"/>
        <w:jc w:val="both"/>
        <w:rPr>
          <w:sz w:val="28"/>
          <w:szCs w:val="28"/>
        </w:rPr>
      </w:pPr>
    </w:p>
    <w:p w:rsidR="00202F61" w:rsidRDefault="00202F61" w:rsidP="0069224E">
      <w:pPr>
        <w:spacing w:line="228" w:lineRule="auto"/>
        <w:jc w:val="both"/>
        <w:rPr>
          <w:sz w:val="28"/>
          <w:szCs w:val="28"/>
        </w:rPr>
      </w:pPr>
    </w:p>
    <w:p w:rsidR="00202F61" w:rsidRDefault="00202F61" w:rsidP="0069224E">
      <w:pPr>
        <w:spacing w:line="228" w:lineRule="auto"/>
        <w:jc w:val="both"/>
        <w:rPr>
          <w:sz w:val="28"/>
          <w:szCs w:val="28"/>
        </w:rPr>
      </w:pPr>
    </w:p>
    <w:p w:rsidR="00202F61" w:rsidRDefault="00202F61" w:rsidP="0069224E">
      <w:pPr>
        <w:spacing w:line="228" w:lineRule="auto"/>
        <w:jc w:val="both"/>
        <w:rPr>
          <w:sz w:val="28"/>
          <w:szCs w:val="28"/>
        </w:rPr>
      </w:pPr>
    </w:p>
    <w:p w:rsidR="00202F61" w:rsidRDefault="00202F61" w:rsidP="0069224E">
      <w:pPr>
        <w:spacing w:line="228" w:lineRule="auto"/>
        <w:jc w:val="both"/>
        <w:rPr>
          <w:sz w:val="28"/>
          <w:szCs w:val="28"/>
        </w:rPr>
      </w:pPr>
    </w:p>
    <w:p w:rsidR="00202F61" w:rsidRDefault="00202F61" w:rsidP="0069224E">
      <w:pPr>
        <w:spacing w:line="228" w:lineRule="auto"/>
        <w:jc w:val="both"/>
        <w:rPr>
          <w:sz w:val="28"/>
          <w:szCs w:val="28"/>
        </w:rPr>
      </w:pPr>
    </w:p>
    <w:p w:rsidR="00202F61" w:rsidRDefault="00202F61" w:rsidP="0069224E">
      <w:pPr>
        <w:spacing w:line="228" w:lineRule="auto"/>
        <w:jc w:val="both"/>
        <w:rPr>
          <w:sz w:val="28"/>
          <w:szCs w:val="28"/>
        </w:rPr>
      </w:pPr>
    </w:p>
    <w:p w:rsidR="00E1475C" w:rsidRDefault="00E1475C" w:rsidP="0069224E">
      <w:pPr>
        <w:spacing w:line="228" w:lineRule="auto"/>
        <w:jc w:val="both"/>
        <w:rPr>
          <w:sz w:val="28"/>
          <w:szCs w:val="28"/>
        </w:rPr>
      </w:pPr>
    </w:p>
    <w:p w:rsidR="00803B10" w:rsidRDefault="00803B10" w:rsidP="003F6171">
      <w:pPr>
        <w:spacing w:line="228" w:lineRule="auto"/>
        <w:jc w:val="both"/>
        <w:rPr>
          <w:b/>
          <w:caps/>
          <w:sz w:val="28"/>
          <w:szCs w:val="28"/>
        </w:rPr>
      </w:pPr>
    </w:p>
    <w:p w:rsidR="00803B10" w:rsidRDefault="00803B10" w:rsidP="003F6171">
      <w:pPr>
        <w:spacing w:line="228" w:lineRule="auto"/>
        <w:jc w:val="both"/>
        <w:rPr>
          <w:b/>
          <w:caps/>
          <w:sz w:val="28"/>
          <w:szCs w:val="28"/>
        </w:rPr>
      </w:pPr>
    </w:p>
    <w:p w:rsidR="00202F61" w:rsidRDefault="00202F61" w:rsidP="00202F61">
      <w:pPr>
        <w:jc w:val="center"/>
        <w:rPr>
          <w:b/>
        </w:rPr>
      </w:pPr>
      <w:r w:rsidRPr="007664B4">
        <w:rPr>
          <w:b/>
        </w:rPr>
        <w:lastRenderedPageBreak/>
        <w:t>3. УСЛОВИЯ  РЕАЛИЗАЦИИ  УЧЕБНОЙ  ДИСЦИПЛИНЫ</w:t>
      </w:r>
      <w:r w:rsidR="002218F7">
        <w:rPr>
          <w:b/>
        </w:rPr>
        <w:t>.</w:t>
      </w:r>
    </w:p>
    <w:p w:rsidR="00202F61" w:rsidRPr="007664B4" w:rsidRDefault="00202F61" w:rsidP="00202F61">
      <w:pPr>
        <w:rPr>
          <w:b/>
        </w:rPr>
      </w:pPr>
    </w:p>
    <w:p w:rsidR="00202F61" w:rsidRPr="000D33BF" w:rsidRDefault="00202F61" w:rsidP="00202F61">
      <w:pPr>
        <w:spacing w:line="228" w:lineRule="auto"/>
        <w:jc w:val="both"/>
        <w:rPr>
          <w:b/>
          <w:sz w:val="28"/>
          <w:szCs w:val="28"/>
        </w:rPr>
      </w:pPr>
      <w:r w:rsidRPr="000D33BF">
        <w:rPr>
          <w:b/>
          <w:sz w:val="28"/>
          <w:szCs w:val="28"/>
        </w:rPr>
        <w:t>3.1 Информационное обеспечение обучения.</w:t>
      </w:r>
    </w:p>
    <w:p w:rsidR="00202F61" w:rsidRPr="00163F1B" w:rsidRDefault="00202F61" w:rsidP="00202F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163F1B">
        <w:rPr>
          <w:sz w:val="28"/>
          <w:szCs w:val="28"/>
        </w:rPr>
        <w:t>Реализация учебной дисциплины осуществляется в учеб</w:t>
      </w:r>
      <w:r>
        <w:rPr>
          <w:sz w:val="28"/>
          <w:szCs w:val="28"/>
        </w:rPr>
        <w:t>ном кабинете «Биологии - химии», « Физики».</w:t>
      </w:r>
    </w:p>
    <w:p w:rsidR="00202F61" w:rsidRPr="007664B4" w:rsidRDefault="00202F61" w:rsidP="00202F61">
      <w:pPr>
        <w:jc w:val="center"/>
        <w:rPr>
          <w:b/>
        </w:rPr>
      </w:pPr>
    </w:p>
    <w:p w:rsidR="00202F61" w:rsidRPr="000D33BF" w:rsidRDefault="00202F61" w:rsidP="00202F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8"/>
          <w:szCs w:val="28"/>
        </w:rPr>
      </w:pPr>
      <w:r w:rsidRPr="000D33BF">
        <w:rPr>
          <w:bCs/>
          <w:sz w:val="28"/>
          <w:szCs w:val="28"/>
        </w:rPr>
        <w:t>Оборудование учебного кабинета:</w:t>
      </w:r>
    </w:p>
    <w:p w:rsidR="00202F61" w:rsidRPr="000D33BF" w:rsidRDefault="00202F61" w:rsidP="00202F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8"/>
          <w:szCs w:val="28"/>
        </w:rPr>
      </w:pPr>
      <w:r w:rsidRPr="000D33BF">
        <w:rPr>
          <w:bCs/>
          <w:sz w:val="28"/>
          <w:szCs w:val="28"/>
        </w:rPr>
        <w:t>- посадочные места по количеству обучающихся;</w:t>
      </w:r>
    </w:p>
    <w:p w:rsidR="00202F61" w:rsidRPr="000D33BF" w:rsidRDefault="00202F61" w:rsidP="00202F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8"/>
          <w:szCs w:val="28"/>
        </w:rPr>
      </w:pPr>
      <w:r w:rsidRPr="000D33BF">
        <w:rPr>
          <w:bCs/>
          <w:sz w:val="28"/>
          <w:szCs w:val="28"/>
        </w:rPr>
        <w:t>- рабочее место преподавателя;</w:t>
      </w:r>
    </w:p>
    <w:p w:rsidR="00202F61" w:rsidRPr="000D33BF" w:rsidRDefault="00202F61" w:rsidP="00202F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8"/>
          <w:szCs w:val="28"/>
        </w:rPr>
      </w:pPr>
      <w:r w:rsidRPr="000D33BF">
        <w:rPr>
          <w:bCs/>
          <w:sz w:val="28"/>
          <w:szCs w:val="28"/>
        </w:rPr>
        <w:t>- комплект учебно-наглядных пособий по химии;</w:t>
      </w:r>
    </w:p>
    <w:p w:rsidR="00202F61" w:rsidRPr="000D33BF" w:rsidRDefault="00202F61" w:rsidP="00202F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8"/>
          <w:szCs w:val="28"/>
        </w:rPr>
      </w:pPr>
      <w:r w:rsidRPr="000D33BF">
        <w:rPr>
          <w:bCs/>
          <w:sz w:val="28"/>
          <w:szCs w:val="28"/>
        </w:rPr>
        <w:t>-опорно-логические схемы,</w:t>
      </w:r>
    </w:p>
    <w:p w:rsidR="00202F61" w:rsidRPr="000D33BF" w:rsidRDefault="00202F61" w:rsidP="00202F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8"/>
          <w:szCs w:val="28"/>
        </w:rPr>
      </w:pPr>
      <w:r w:rsidRPr="000D33BF">
        <w:rPr>
          <w:bCs/>
          <w:sz w:val="28"/>
          <w:szCs w:val="28"/>
        </w:rPr>
        <w:t xml:space="preserve">- </w:t>
      </w:r>
      <w:r w:rsidRPr="000D33BF">
        <w:rPr>
          <w:bCs/>
          <w:sz w:val="28"/>
          <w:szCs w:val="28"/>
          <w:lang w:val="en-US"/>
        </w:rPr>
        <w:t>DVD</w:t>
      </w:r>
      <w:r w:rsidRPr="000D33BF">
        <w:rPr>
          <w:bCs/>
          <w:sz w:val="28"/>
          <w:szCs w:val="28"/>
        </w:rPr>
        <w:t xml:space="preserve"> и видео фильмы,</w:t>
      </w:r>
    </w:p>
    <w:p w:rsidR="00202F61" w:rsidRDefault="00202F61" w:rsidP="00202F61">
      <w:pPr>
        <w:jc w:val="both"/>
        <w:rPr>
          <w:sz w:val="28"/>
          <w:szCs w:val="28"/>
        </w:rPr>
      </w:pPr>
    </w:p>
    <w:p w:rsidR="00202F61" w:rsidRPr="00B667AE" w:rsidRDefault="00202F61" w:rsidP="00202F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8"/>
          <w:szCs w:val="28"/>
        </w:rPr>
      </w:pPr>
      <w:r w:rsidRPr="00B667AE">
        <w:rPr>
          <w:b/>
          <w:sz w:val="28"/>
          <w:szCs w:val="28"/>
        </w:rPr>
        <w:t>3.2. Информационное обеспечение обучения</w:t>
      </w:r>
    </w:p>
    <w:p w:rsidR="00202F61" w:rsidRDefault="00202F61" w:rsidP="00202F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8"/>
          <w:szCs w:val="28"/>
        </w:rPr>
      </w:pPr>
      <w:r w:rsidRPr="00B667AE">
        <w:rPr>
          <w:b/>
          <w:bCs/>
          <w:sz w:val="28"/>
          <w:szCs w:val="28"/>
        </w:rPr>
        <w:t>Перечень учебных изданий, Интернет-ресурсов, дополнительной литературы</w:t>
      </w:r>
      <w:r>
        <w:rPr>
          <w:b/>
          <w:bCs/>
          <w:sz w:val="28"/>
          <w:szCs w:val="28"/>
        </w:rPr>
        <w:t>.</w:t>
      </w:r>
    </w:p>
    <w:p w:rsidR="00202F61" w:rsidRPr="00202F61" w:rsidRDefault="00202F61" w:rsidP="00202F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8"/>
          <w:szCs w:val="28"/>
        </w:rPr>
      </w:pPr>
    </w:p>
    <w:p w:rsidR="00202F61" w:rsidRPr="00DE3AD3" w:rsidRDefault="00202F61" w:rsidP="00202F61">
      <w:pPr>
        <w:tabs>
          <w:tab w:val="left" w:pos="1080"/>
        </w:tabs>
        <w:rPr>
          <w:b/>
          <w:sz w:val="28"/>
          <w:szCs w:val="28"/>
        </w:rPr>
      </w:pPr>
      <w:r w:rsidRPr="00DE3AD3">
        <w:rPr>
          <w:b/>
          <w:sz w:val="28"/>
          <w:szCs w:val="28"/>
        </w:rPr>
        <w:t xml:space="preserve">Для </w:t>
      </w:r>
      <w:r>
        <w:rPr>
          <w:b/>
          <w:sz w:val="28"/>
          <w:szCs w:val="28"/>
        </w:rPr>
        <w:t>об</w:t>
      </w:r>
      <w:r w:rsidRPr="00DE3AD3">
        <w:rPr>
          <w:b/>
          <w:sz w:val="28"/>
          <w:szCs w:val="28"/>
        </w:rPr>
        <w:t>уча</w:t>
      </w:r>
      <w:r>
        <w:rPr>
          <w:b/>
          <w:sz w:val="28"/>
          <w:szCs w:val="28"/>
        </w:rPr>
        <w:t>ю</w:t>
      </w:r>
      <w:r w:rsidRPr="00DE3AD3">
        <w:rPr>
          <w:b/>
          <w:sz w:val="28"/>
          <w:szCs w:val="28"/>
        </w:rPr>
        <w:t>щихся</w:t>
      </w:r>
      <w:r>
        <w:rPr>
          <w:b/>
          <w:sz w:val="28"/>
          <w:szCs w:val="28"/>
        </w:rPr>
        <w:t>.</w:t>
      </w:r>
    </w:p>
    <w:p w:rsidR="00202F61" w:rsidRPr="00243C40" w:rsidRDefault="00202F61" w:rsidP="00202F61">
      <w:pPr>
        <w:ind w:firstLine="709"/>
        <w:jc w:val="both"/>
        <w:rPr>
          <w:sz w:val="28"/>
          <w:szCs w:val="28"/>
        </w:rPr>
      </w:pPr>
      <w:r w:rsidRPr="00243C40">
        <w:rPr>
          <w:sz w:val="28"/>
          <w:szCs w:val="28"/>
        </w:rPr>
        <w:t>Перышкин А.В. Физика. 7, 8, кл. – М.</w:t>
      </w:r>
      <w:r>
        <w:rPr>
          <w:sz w:val="28"/>
          <w:szCs w:val="28"/>
        </w:rPr>
        <w:t>,</w:t>
      </w:r>
      <w:r w:rsidRPr="00243C40">
        <w:rPr>
          <w:sz w:val="28"/>
          <w:szCs w:val="28"/>
        </w:rPr>
        <w:t xml:space="preserve"> 2001</w:t>
      </w:r>
      <w:r>
        <w:rPr>
          <w:sz w:val="28"/>
          <w:szCs w:val="28"/>
        </w:rPr>
        <w:t>.</w:t>
      </w:r>
    </w:p>
    <w:p w:rsidR="00202F61" w:rsidRPr="00243C40" w:rsidRDefault="00202F61" w:rsidP="00202F61">
      <w:pPr>
        <w:ind w:firstLine="709"/>
        <w:jc w:val="both"/>
        <w:rPr>
          <w:sz w:val="28"/>
          <w:szCs w:val="28"/>
        </w:rPr>
      </w:pPr>
      <w:r w:rsidRPr="00243C40">
        <w:rPr>
          <w:sz w:val="28"/>
          <w:szCs w:val="28"/>
        </w:rPr>
        <w:t xml:space="preserve">Физика. 7, 8 кл. / </w:t>
      </w:r>
      <w:r>
        <w:rPr>
          <w:sz w:val="28"/>
          <w:szCs w:val="28"/>
        </w:rPr>
        <w:t>п</w:t>
      </w:r>
      <w:r w:rsidRPr="00243C40">
        <w:rPr>
          <w:sz w:val="28"/>
          <w:szCs w:val="28"/>
        </w:rPr>
        <w:t>од ред. А.А. Пинского, В.Г. Разумовского. – М., 2002</w:t>
      </w:r>
      <w:r>
        <w:rPr>
          <w:sz w:val="28"/>
          <w:szCs w:val="28"/>
        </w:rPr>
        <w:t>–</w:t>
      </w:r>
      <w:r w:rsidRPr="00243C40">
        <w:rPr>
          <w:sz w:val="28"/>
          <w:szCs w:val="28"/>
        </w:rPr>
        <w:t>2003.</w:t>
      </w:r>
    </w:p>
    <w:p w:rsidR="00202F61" w:rsidRDefault="00202F61" w:rsidP="00202F61">
      <w:pPr>
        <w:ind w:firstLine="709"/>
        <w:jc w:val="both"/>
        <w:rPr>
          <w:sz w:val="28"/>
          <w:szCs w:val="28"/>
        </w:rPr>
      </w:pPr>
      <w:r w:rsidRPr="00243C40">
        <w:rPr>
          <w:sz w:val="28"/>
          <w:szCs w:val="28"/>
        </w:rPr>
        <w:t xml:space="preserve">Физика и астрономия. 9 кл. / </w:t>
      </w:r>
      <w:r>
        <w:rPr>
          <w:sz w:val="28"/>
          <w:szCs w:val="28"/>
        </w:rPr>
        <w:t>п</w:t>
      </w:r>
      <w:r w:rsidRPr="00243C40">
        <w:rPr>
          <w:sz w:val="28"/>
          <w:szCs w:val="28"/>
        </w:rPr>
        <w:t>од ред. А.А. Пинского, В.Г. Разумовского. – М., 2000.</w:t>
      </w:r>
    </w:p>
    <w:p w:rsidR="00202F61" w:rsidRPr="00243C40" w:rsidRDefault="00202F61" w:rsidP="00202F61">
      <w:pPr>
        <w:ind w:firstLine="709"/>
        <w:jc w:val="both"/>
        <w:rPr>
          <w:sz w:val="28"/>
          <w:szCs w:val="28"/>
        </w:rPr>
      </w:pPr>
      <w:r w:rsidRPr="00243C40">
        <w:rPr>
          <w:sz w:val="28"/>
          <w:szCs w:val="28"/>
        </w:rPr>
        <w:t>Генденштейн Л.Э., Дик Ю.И. Физика. Учебник для 10 кл. – М., 2005.</w:t>
      </w:r>
    </w:p>
    <w:p w:rsidR="00202F61" w:rsidRPr="00243C40" w:rsidRDefault="00202F61" w:rsidP="00202F61">
      <w:pPr>
        <w:ind w:firstLine="709"/>
        <w:jc w:val="both"/>
        <w:rPr>
          <w:sz w:val="28"/>
          <w:szCs w:val="28"/>
        </w:rPr>
      </w:pPr>
      <w:r w:rsidRPr="00243C40">
        <w:rPr>
          <w:sz w:val="28"/>
          <w:szCs w:val="28"/>
        </w:rPr>
        <w:t>Генденштейн Л.Э. Дик Ю.И. Физика. Учебник для 11 кл. – М., 2005.</w:t>
      </w:r>
    </w:p>
    <w:p w:rsidR="00202F61" w:rsidRPr="00243C40" w:rsidRDefault="00202F61" w:rsidP="00202F61">
      <w:pPr>
        <w:ind w:firstLine="709"/>
        <w:jc w:val="both"/>
        <w:rPr>
          <w:sz w:val="28"/>
          <w:szCs w:val="28"/>
        </w:rPr>
      </w:pPr>
      <w:r w:rsidRPr="00243C40">
        <w:rPr>
          <w:sz w:val="28"/>
          <w:szCs w:val="28"/>
        </w:rPr>
        <w:t>Касьянов В.А. Физика. 10 кл.: Учебник для общеобразовательных учебных заведений. – М., 2005.</w:t>
      </w:r>
    </w:p>
    <w:p w:rsidR="00202F61" w:rsidRPr="00243C40" w:rsidRDefault="00202F61" w:rsidP="00202F61">
      <w:pPr>
        <w:ind w:firstLine="709"/>
        <w:jc w:val="both"/>
        <w:rPr>
          <w:sz w:val="28"/>
          <w:szCs w:val="28"/>
        </w:rPr>
      </w:pPr>
      <w:r w:rsidRPr="00243C40">
        <w:rPr>
          <w:sz w:val="28"/>
          <w:szCs w:val="28"/>
        </w:rPr>
        <w:t>Касьянов В.А. Физика. 11 кл.: Учебник для общеобразовательных учебных заведений. – М., 2003.</w:t>
      </w:r>
    </w:p>
    <w:p w:rsidR="00202F61" w:rsidRPr="00243C40" w:rsidRDefault="00202F61" w:rsidP="00202F61">
      <w:pPr>
        <w:ind w:firstLine="709"/>
        <w:jc w:val="both"/>
        <w:rPr>
          <w:sz w:val="28"/>
          <w:szCs w:val="28"/>
        </w:rPr>
      </w:pPr>
      <w:r w:rsidRPr="00243C40">
        <w:rPr>
          <w:sz w:val="28"/>
          <w:szCs w:val="28"/>
        </w:rPr>
        <w:t>Габриелян О.С. Химия. 9, 10, 11 кл. – М., 2000, 2003.</w:t>
      </w:r>
    </w:p>
    <w:p w:rsidR="00202F61" w:rsidRDefault="00202F61" w:rsidP="00202F61">
      <w:pPr>
        <w:ind w:firstLine="709"/>
        <w:jc w:val="both"/>
        <w:rPr>
          <w:sz w:val="28"/>
          <w:szCs w:val="28"/>
        </w:rPr>
      </w:pPr>
      <w:r w:rsidRPr="00243C40">
        <w:rPr>
          <w:sz w:val="28"/>
          <w:szCs w:val="28"/>
        </w:rPr>
        <w:t>Савинкина Е.В., Логинова Г.П. Химия для школ и классов гуманитарного профиля. 10, 11 кл. – М., 2001</w:t>
      </w:r>
      <w:r>
        <w:rPr>
          <w:sz w:val="28"/>
          <w:szCs w:val="28"/>
        </w:rPr>
        <w:t>–</w:t>
      </w:r>
      <w:r w:rsidRPr="00243C40">
        <w:rPr>
          <w:sz w:val="28"/>
          <w:szCs w:val="28"/>
        </w:rPr>
        <w:t>2002.</w:t>
      </w:r>
    </w:p>
    <w:p w:rsidR="00202F61" w:rsidRPr="00243C40" w:rsidRDefault="00202F61" w:rsidP="00202F61">
      <w:pPr>
        <w:ind w:firstLine="709"/>
        <w:jc w:val="both"/>
        <w:rPr>
          <w:sz w:val="28"/>
          <w:szCs w:val="28"/>
        </w:rPr>
      </w:pPr>
      <w:r w:rsidRPr="00243C40">
        <w:rPr>
          <w:sz w:val="28"/>
          <w:szCs w:val="28"/>
        </w:rPr>
        <w:t>Рохлов В.С., Трофимов С.Б. Человек и его здоровье. 8 кл. – М., 2005.</w:t>
      </w:r>
    </w:p>
    <w:p w:rsidR="00202F61" w:rsidRPr="00243C40" w:rsidRDefault="00202F61" w:rsidP="00202F61">
      <w:pPr>
        <w:ind w:firstLine="709"/>
        <w:jc w:val="both"/>
        <w:rPr>
          <w:sz w:val="28"/>
          <w:szCs w:val="28"/>
        </w:rPr>
      </w:pPr>
      <w:r w:rsidRPr="00243C40">
        <w:rPr>
          <w:sz w:val="28"/>
          <w:szCs w:val="28"/>
        </w:rPr>
        <w:t xml:space="preserve">Каменский А.А., Криксунов Е.А., Пасечник В.В. Биология. Введение в общую биологию </w:t>
      </w:r>
      <w:r>
        <w:rPr>
          <w:sz w:val="28"/>
          <w:szCs w:val="28"/>
        </w:rPr>
        <w:t>и экологию. 9 кл. – М., 2000.</w:t>
      </w:r>
    </w:p>
    <w:p w:rsidR="00202F61" w:rsidRPr="00243C40" w:rsidRDefault="00202F61" w:rsidP="00202F61">
      <w:pPr>
        <w:spacing w:line="228" w:lineRule="auto"/>
        <w:ind w:firstLine="709"/>
        <w:jc w:val="both"/>
        <w:rPr>
          <w:color w:val="FF0000"/>
          <w:sz w:val="28"/>
          <w:szCs w:val="28"/>
        </w:rPr>
      </w:pPr>
    </w:p>
    <w:p w:rsidR="00202F61" w:rsidRPr="00DE3AD3" w:rsidRDefault="00202F61" w:rsidP="00202F61">
      <w:pPr>
        <w:rPr>
          <w:b/>
          <w:sz w:val="28"/>
          <w:szCs w:val="28"/>
        </w:rPr>
      </w:pPr>
      <w:r w:rsidRPr="00DE3AD3">
        <w:rPr>
          <w:b/>
          <w:sz w:val="28"/>
          <w:szCs w:val="28"/>
        </w:rPr>
        <w:t>Для преподавателей</w:t>
      </w:r>
      <w:r>
        <w:rPr>
          <w:b/>
          <w:sz w:val="28"/>
          <w:szCs w:val="28"/>
        </w:rPr>
        <w:t>.</w:t>
      </w:r>
    </w:p>
    <w:p w:rsidR="00202F61" w:rsidRPr="00243C40" w:rsidRDefault="00202F61" w:rsidP="00202F61">
      <w:pPr>
        <w:tabs>
          <w:tab w:val="left" w:pos="1069"/>
          <w:tab w:val="left" w:pos="1134"/>
        </w:tabs>
        <w:ind w:firstLine="709"/>
        <w:jc w:val="both"/>
        <w:rPr>
          <w:color w:val="000000"/>
          <w:sz w:val="28"/>
          <w:szCs w:val="28"/>
        </w:rPr>
      </w:pPr>
      <w:r w:rsidRPr="00243C40">
        <w:rPr>
          <w:color w:val="000000"/>
          <w:sz w:val="28"/>
          <w:szCs w:val="28"/>
        </w:rPr>
        <w:t>Федеральный компонент государственного стандарта общего образования. / Министерство образования РФ. – М., 2004.</w:t>
      </w:r>
    </w:p>
    <w:p w:rsidR="00202F61" w:rsidRPr="00243C40" w:rsidRDefault="00202F61" w:rsidP="00202F61">
      <w:pPr>
        <w:tabs>
          <w:tab w:val="left" w:pos="1069"/>
          <w:tab w:val="left" w:pos="1134"/>
        </w:tabs>
        <w:ind w:firstLine="709"/>
        <w:jc w:val="both"/>
        <w:rPr>
          <w:color w:val="000000"/>
          <w:sz w:val="28"/>
          <w:szCs w:val="28"/>
        </w:rPr>
      </w:pPr>
      <w:r w:rsidRPr="00243C40">
        <w:rPr>
          <w:color w:val="000000"/>
          <w:sz w:val="28"/>
          <w:szCs w:val="28"/>
        </w:rPr>
        <w:t>Кабардин О.Φ., Орлов В.А. Экспериментальные задания по физике. 9</w:t>
      </w:r>
      <w:r>
        <w:rPr>
          <w:color w:val="000000"/>
          <w:sz w:val="28"/>
          <w:szCs w:val="28"/>
        </w:rPr>
        <w:t>–</w:t>
      </w:r>
      <w:r w:rsidRPr="00243C40">
        <w:rPr>
          <w:color w:val="000000"/>
          <w:sz w:val="28"/>
          <w:szCs w:val="28"/>
        </w:rPr>
        <w:t>11 классы: учебное пособие для учащихся общеобразовательных учреждений. – М., 2001.</w:t>
      </w:r>
    </w:p>
    <w:p w:rsidR="00202F61" w:rsidRPr="00243C40" w:rsidRDefault="00202F61" w:rsidP="00202F61">
      <w:pPr>
        <w:tabs>
          <w:tab w:val="left" w:pos="1069"/>
          <w:tab w:val="left" w:pos="1134"/>
        </w:tabs>
        <w:ind w:firstLine="709"/>
        <w:jc w:val="both"/>
        <w:rPr>
          <w:color w:val="000000"/>
          <w:sz w:val="28"/>
          <w:szCs w:val="28"/>
        </w:rPr>
      </w:pPr>
      <w:r w:rsidRPr="00243C40">
        <w:rPr>
          <w:color w:val="000000"/>
          <w:sz w:val="28"/>
          <w:szCs w:val="28"/>
        </w:rPr>
        <w:t>Касьянов В.А. Методические рекомендации по использованию учебников В.А. Касьянова «Физика. 10 кл.», «Физика. 11 кл.» при изучении физики на базовом и профильном уровне. – М., 2006.</w:t>
      </w:r>
    </w:p>
    <w:p w:rsidR="00202F61" w:rsidRPr="00243C40" w:rsidRDefault="00202F61" w:rsidP="00202F61">
      <w:pPr>
        <w:tabs>
          <w:tab w:val="left" w:pos="1069"/>
          <w:tab w:val="left" w:pos="1134"/>
        </w:tabs>
        <w:ind w:firstLine="709"/>
        <w:jc w:val="both"/>
        <w:rPr>
          <w:color w:val="000000"/>
          <w:sz w:val="28"/>
          <w:szCs w:val="28"/>
        </w:rPr>
      </w:pPr>
      <w:r w:rsidRPr="00243C40">
        <w:rPr>
          <w:color w:val="000000"/>
          <w:sz w:val="28"/>
          <w:szCs w:val="28"/>
        </w:rPr>
        <w:lastRenderedPageBreak/>
        <w:t>Касьянов В.А. Физика. 10, 11 кл. Тематическое и поурочное планирование. – М., 2002.</w:t>
      </w:r>
    </w:p>
    <w:p w:rsidR="00202F61" w:rsidRPr="00243C40" w:rsidRDefault="00202F61" w:rsidP="00202F61">
      <w:pPr>
        <w:tabs>
          <w:tab w:val="left" w:pos="1069"/>
          <w:tab w:val="left" w:pos="1134"/>
        </w:tabs>
        <w:ind w:firstLine="709"/>
        <w:jc w:val="both"/>
        <w:rPr>
          <w:color w:val="000000"/>
          <w:sz w:val="28"/>
          <w:szCs w:val="28"/>
        </w:rPr>
      </w:pPr>
      <w:r w:rsidRPr="00243C40">
        <w:rPr>
          <w:color w:val="000000"/>
          <w:sz w:val="28"/>
          <w:szCs w:val="28"/>
        </w:rPr>
        <w:t>Лабковский В.Б. 220 задач по физике с решениями: книга для учащихся 10</w:t>
      </w:r>
      <w:r>
        <w:rPr>
          <w:color w:val="000000"/>
          <w:sz w:val="28"/>
          <w:szCs w:val="28"/>
        </w:rPr>
        <w:t>–</w:t>
      </w:r>
      <w:r w:rsidRPr="00243C40">
        <w:rPr>
          <w:color w:val="000000"/>
          <w:sz w:val="28"/>
          <w:szCs w:val="28"/>
        </w:rPr>
        <w:t>11 кл. общеобразовательных учреждений. – М., 2006.</w:t>
      </w:r>
    </w:p>
    <w:p w:rsidR="00202F61" w:rsidRPr="00243C40" w:rsidRDefault="00202F61" w:rsidP="00202F61">
      <w:pPr>
        <w:pStyle w:val="210"/>
        <w:tabs>
          <w:tab w:val="left" w:pos="1069"/>
          <w:tab w:val="left" w:pos="1080"/>
        </w:tabs>
        <w:spacing w:after="0" w:line="240" w:lineRule="auto"/>
        <w:ind w:firstLine="709"/>
        <w:jc w:val="both"/>
        <w:rPr>
          <w:sz w:val="28"/>
          <w:szCs w:val="28"/>
        </w:rPr>
      </w:pPr>
      <w:r w:rsidRPr="00243C40">
        <w:rPr>
          <w:sz w:val="28"/>
          <w:szCs w:val="28"/>
        </w:rPr>
        <w:t>Габриелян О.С. Химия для преподавателя: учебно-методическое пособие / О.С. Габриелян, Г.Г. Лысова – М., 2006.</w:t>
      </w:r>
    </w:p>
    <w:p w:rsidR="00202F61" w:rsidRPr="00243C40" w:rsidRDefault="00202F61" w:rsidP="00202F61">
      <w:pPr>
        <w:pStyle w:val="210"/>
        <w:tabs>
          <w:tab w:val="left" w:pos="1069"/>
          <w:tab w:val="left" w:pos="1080"/>
        </w:tabs>
        <w:spacing w:after="0" w:line="240" w:lineRule="auto"/>
        <w:ind w:firstLine="709"/>
        <w:jc w:val="both"/>
        <w:rPr>
          <w:sz w:val="28"/>
          <w:szCs w:val="28"/>
        </w:rPr>
      </w:pPr>
      <w:r w:rsidRPr="00243C40">
        <w:rPr>
          <w:sz w:val="28"/>
          <w:szCs w:val="28"/>
        </w:rPr>
        <w:t>Габриелян О.С. Настольная книга</w:t>
      </w:r>
      <w:r>
        <w:rPr>
          <w:sz w:val="28"/>
          <w:szCs w:val="28"/>
        </w:rPr>
        <w:t xml:space="preserve"> учителя химии: 10 класс / О.С.</w:t>
      </w:r>
      <w:r w:rsidRPr="00243C40">
        <w:rPr>
          <w:sz w:val="28"/>
          <w:szCs w:val="28"/>
        </w:rPr>
        <w:t>Габриелян, И.Г. Остроумов – М., 2004.</w:t>
      </w:r>
    </w:p>
    <w:p w:rsidR="00202F61" w:rsidRPr="00243C40" w:rsidRDefault="00202F61" w:rsidP="00202F61">
      <w:pPr>
        <w:pStyle w:val="210"/>
        <w:tabs>
          <w:tab w:val="left" w:pos="1069"/>
          <w:tab w:val="left" w:pos="1080"/>
        </w:tabs>
        <w:spacing w:after="0" w:line="240" w:lineRule="auto"/>
        <w:ind w:firstLine="709"/>
        <w:jc w:val="both"/>
        <w:rPr>
          <w:sz w:val="28"/>
          <w:szCs w:val="28"/>
        </w:rPr>
      </w:pPr>
      <w:r w:rsidRPr="00243C40">
        <w:rPr>
          <w:sz w:val="28"/>
          <w:szCs w:val="28"/>
        </w:rPr>
        <w:t>Габриелян О.С. Настольная книга учителя химии: 11 класс: в 2 ч. / О.С. Габриелян, Г.Г. Лысова, А.Г. Введенская</w:t>
      </w:r>
      <w:r>
        <w:rPr>
          <w:sz w:val="28"/>
          <w:szCs w:val="28"/>
        </w:rPr>
        <w:t>.</w:t>
      </w:r>
      <w:r w:rsidRPr="00243C40">
        <w:rPr>
          <w:sz w:val="28"/>
          <w:szCs w:val="28"/>
        </w:rPr>
        <w:t xml:space="preserve"> – М., 2004.</w:t>
      </w:r>
    </w:p>
    <w:p w:rsidR="00202F61" w:rsidRPr="00243C40" w:rsidRDefault="00202F61" w:rsidP="00202F61">
      <w:pPr>
        <w:pStyle w:val="210"/>
        <w:tabs>
          <w:tab w:val="left" w:pos="1069"/>
          <w:tab w:val="left" w:pos="1080"/>
        </w:tabs>
        <w:spacing w:after="0" w:line="240" w:lineRule="auto"/>
        <w:ind w:firstLine="709"/>
        <w:jc w:val="both"/>
        <w:rPr>
          <w:sz w:val="28"/>
          <w:szCs w:val="28"/>
        </w:rPr>
      </w:pPr>
      <w:r w:rsidRPr="00243C40">
        <w:rPr>
          <w:sz w:val="28"/>
          <w:szCs w:val="28"/>
        </w:rPr>
        <w:t>Аршанский Е.А. Методика обучения химии в классах гуманитарного профиля – М., 2003.</w:t>
      </w:r>
    </w:p>
    <w:p w:rsidR="00202F61" w:rsidRPr="00243C40" w:rsidRDefault="00202F61" w:rsidP="00202F61">
      <w:pPr>
        <w:pStyle w:val="210"/>
        <w:tabs>
          <w:tab w:val="left" w:pos="1069"/>
          <w:tab w:val="left" w:pos="1080"/>
        </w:tabs>
        <w:spacing w:after="0" w:line="240" w:lineRule="auto"/>
        <w:ind w:firstLine="709"/>
        <w:jc w:val="both"/>
        <w:rPr>
          <w:sz w:val="28"/>
          <w:szCs w:val="28"/>
        </w:rPr>
      </w:pPr>
      <w:r w:rsidRPr="00243C40">
        <w:rPr>
          <w:sz w:val="28"/>
          <w:szCs w:val="28"/>
        </w:rPr>
        <w:t>Кузнецова Н.Е. Обучение химии на основе межпредметной интегра</w:t>
      </w:r>
      <w:r>
        <w:rPr>
          <w:sz w:val="28"/>
          <w:szCs w:val="28"/>
        </w:rPr>
        <w:t>ции / Н.Е.</w:t>
      </w:r>
      <w:r w:rsidRPr="00243C40">
        <w:rPr>
          <w:sz w:val="28"/>
          <w:szCs w:val="28"/>
        </w:rPr>
        <w:t>Кузнецова, М.А. Шаталов. – М., 2004.</w:t>
      </w:r>
    </w:p>
    <w:p w:rsidR="00202F61" w:rsidRPr="00243C40" w:rsidRDefault="00202F61" w:rsidP="00202F61">
      <w:pPr>
        <w:pStyle w:val="210"/>
        <w:tabs>
          <w:tab w:val="left" w:pos="1069"/>
          <w:tab w:val="left" w:pos="1080"/>
        </w:tabs>
        <w:spacing w:after="0" w:line="240" w:lineRule="auto"/>
        <w:ind w:firstLine="709"/>
        <w:jc w:val="both"/>
        <w:rPr>
          <w:sz w:val="28"/>
          <w:szCs w:val="28"/>
        </w:rPr>
      </w:pPr>
      <w:r w:rsidRPr="00243C40">
        <w:rPr>
          <w:sz w:val="28"/>
          <w:szCs w:val="28"/>
        </w:rPr>
        <w:t>Чернобельская Г.М. Методика обучения химии в средней школе. – М., 2003.</w:t>
      </w:r>
    </w:p>
    <w:p w:rsidR="00202F61" w:rsidRPr="00243C40" w:rsidRDefault="00202F61" w:rsidP="00202F61">
      <w:pPr>
        <w:pStyle w:val="210"/>
        <w:tabs>
          <w:tab w:val="left" w:pos="1069"/>
          <w:tab w:val="left" w:pos="1080"/>
        </w:tabs>
        <w:spacing w:after="0" w:line="240" w:lineRule="auto"/>
        <w:ind w:firstLine="709"/>
        <w:jc w:val="both"/>
        <w:rPr>
          <w:sz w:val="28"/>
          <w:szCs w:val="28"/>
        </w:rPr>
      </w:pPr>
      <w:r w:rsidRPr="00243C40">
        <w:rPr>
          <w:sz w:val="28"/>
          <w:szCs w:val="28"/>
        </w:rPr>
        <w:t>Бровкина Е.Т., Сонин Н.И. Биология. Многообразие живых организмов. 7 класс. Методическое пособие. – М., 2003.</w:t>
      </w:r>
    </w:p>
    <w:p w:rsidR="00202F61" w:rsidRPr="00243C40" w:rsidRDefault="00202F61" w:rsidP="00202F61">
      <w:pPr>
        <w:pStyle w:val="210"/>
        <w:tabs>
          <w:tab w:val="left" w:pos="1069"/>
          <w:tab w:val="left" w:pos="1080"/>
        </w:tabs>
        <w:spacing w:after="0" w:line="240" w:lineRule="auto"/>
        <w:ind w:firstLine="709"/>
        <w:jc w:val="both"/>
        <w:rPr>
          <w:sz w:val="28"/>
          <w:szCs w:val="28"/>
        </w:rPr>
      </w:pPr>
      <w:r w:rsidRPr="00243C40">
        <w:rPr>
          <w:sz w:val="28"/>
          <w:szCs w:val="28"/>
        </w:rPr>
        <w:t>Кузьмина И.Д. Биология. Человек. 9 класс. Методическое пособие. – М., 2003.</w:t>
      </w:r>
    </w:p>
    <w:p w:rsidR="00202F61" w:rsidRPr="00243C40" w:rsidRDefault="00202F61" w:rsidP="00202F61">
      <w:pPr>
        <w:pStyle w:val="210"/>
        <w:tabs>
          <w:tab w:val="left" w:pos="1069"/>
          <w:tab w:val="left" w:pos="1080"/>
        </w:tabs>
        <w:spacing w:after="0" w:line="240" w:lineRule="auto"/>
        <w:ind w:firstLine="709"/>
        <w:jc w:val="both"/>
        <w:rPr>
          <w:sz w:val="28"/>
          <w:szCs w:val="28"/>
        </w:rPr>
      </w:pPr>
      <w:r w:rsidRPr="00243C40">
        <w:rPr>
          <w:sz w:val="28"/>
          <w:szCs w:val="28"/>
        </w:rPr>
        <w:t>Ловкова Т.А., Сонин Н.И. Биология. Общие закономерности. 9 класс. Методическое пособие. – М., 2003.</w:t>
      </w:r>
    </w:p>
    <w:p w:rsidR="00202F61" w:rsidRDefault="00202F61" w:rsidP="00202F61">
      <w:pPr>
        <w:pStyle w:val="210"/>
        <w:tabs>
          <w:tab w:val="left" w:pos="1069"/>
          <w:tab w:val="left" w:pos="1080"/>
        </w:tabs>
        <w:spacing w:after="0" w:line="240" w:lineRule="auto"/>
        <w:ind w:firstLine="709"/>
        <w:jc w:val="both"/>
        <w:rPr>
          <w:sz w:val="28"/>
          <w:szCs w:val="28"/>
        </w:rPr>
      </w:pPr>
      <w:r w:rsidRPr="00243C40">
        <w:rPr>
          <w:sz w:val="28"/>
          <w:szCs w:val="28"/>
        </w:rPr>
        <w:t>Ренева Н.Б., Сонин Н.И. Биология. Человек. 8 класс. Методическое пособие. – М., 2003.</w:t>
      </w:r>
    </w:p>
    <w:p w:rsidR="00202F61" w:rsidRPr="00202F61" w:rsidRDefault="00202F61" w:rsidP="00202F61">
      <w:pPr>
        <w:pStyle w:val="23"/>
        <w:spacing w:after="0" w:line="240" w:lineRule="auto"/>
        <w:ind w:firstLine="720"/>
        <w:jc w:val="both"/>
        <w:rPr>
          <w:b/>
          <w:sz w:val="28"/>
          <w:szCs w:val="28"/>
        </w:rPr>
      </w:pPr>
    </w:p>
    <w:p w:rsidR="00202F61" w:rsidRDefault="00202F61" w:rsidP="00202F61">
      <w:pPr>
        <w:pStyle w:val="23"/>
        <w:spacing w:after="0" w:line="240" w:lineRule="auto"/>
        <w:ind w:firstLine="720"/>
        <w:jc w:val="both"/>
        <w:rPr>
          <w:b/>
        </w:rPr>
      </w:pPr>
    </w:p>
    <w:p w:rsidR="00202F61" w:rsidRDefault="00202F61" w:rsidP="00202F61">
      <w:pPr>
        <w:pStyle w:val="23"/>
        <w:spacing w:after="0" w:line="240" w:lineRule="auto"/>
        <w:ind w:firstLine="720"/>
        <w:jc w:val="both"/>
        <w:rPr>
          <w:b/>
        </w:rPr>
      </w:pPr>
    </w:p>
    <w:p w:rsidR="00202F61" w:rsidRDefault="00202F61" w:rsidP="00202F61">
      <w:pPr>
        <w:pStyle w:val="23"/>
        <w:spacing w:after="0" w:line="240" w:lineRule="auto"/>
        <w:ind w:firstLine="720"/>
        <w:jc w:val="both"/>
        <w:rPr>
          <w:b/>
        </w:rPr>
      </w:pPr>
    </w:p>
    <w:p w:rsidR="00202F61" w:rsidRDefault="00202F61" w:rsidP="00202F61">
      <w:pPr>
        <w:pStyle w:val="23"/>
        <w:spacing w:after="0" w:line="240" w:lineRule="auto"/>
        <w:ind w:firstLine="720"/>
        <w:jc w:val="both"/>
        <w:rPr>
          <w:b/>
        </w:rPr>
      </w:pPr>
    </w:p>
    <w:p w:rsidR="00202F61" w:rsidRDefault="00202F61" w:rsidP="00202F61">
      <w:pPr>
        <w:pStyle w:val="23"/>
        <w:spacing w:after="0" w:line="240" w:lineRule="auto"/>
        <w:ind w:firstLine="720"/>
        <w:jc w:val="both"/>
        <w:rPr>
          <w:b/>
        </w:rPr>
      </w:pPr>
    </w:p>
    <w:p w:rsidR="00202F61" w:rsidRDefault="00202F61" w:rsidP="00202F61">
      <w:pPr>
        <w:pStyle w:val="23"/>
        <w:spacing w:after="0" w:line="240" w:lineRule="auto"/>
        <w:ind w:firstLine="720"/>
        <w:jc w:val="both"/>
        <w:rPr>
          <w:b/>
        </w:rPr>
      </w:pPr>
    </w:p>
    <w:p w:rsidR="00202F61" w:rsidRDefault="00202F61" w:rsidP="00202F61">
      <w:pPr>
        <w:pStyle w:val="23"/>
        <w:spacing w:after="0" w:line="240" w:lineRule="auto"/>
        <w:ind w:firstLine="720"/>
        <w:jc w:val="both"/>
        <w:rPr>
          <w:b/>
        </w:rPr>
      </w:pPr>
    </w:p>
    <w:p w:rsidR="00202F61" w:rsidRDefault="00202F61" w:rsidP="00202F61">
      <w:pPr>
        <w:pStyle w:val="23"/>
        <w:spacing w:after="0" w:line="240" w:lineRule="auto"/>
        <w:ind w:firstLine="720"/>
        <w:jc w:val="both"/>
        <w:rPr>
          <w:b/>
        </w:rPr>
      </w:pPr>
    </w:p>
    <w:p w:rsidR="00202F61" w:rsidRDefault="00202F61" w:rsidP="00202F61">
      <w:pPr>
        <w:pStyle w:val="23"/>
        <w:spacing w:after="0" w:line="240" w:lineRule="auto"/>
        <w:ind w:firstLine="720"/>
        <w:jc w:val="both"/>
        <w:rPr>
          <w:b/>
        </w:rPr>
      </w:pPr>
    </w:p>
    <w:p w:rsidR="00202F61" w:rsidRDefault="00202F61" w:rsidP="00202F61">
      <w:pPr>
        <w:pStyle w:val="23"/>
        <w:spacing w:after="0" w:line="240" w:lineRule="auto"/>
        <w:ind w:firstLine="720"/>
        <w:jc w:val="both"/>
        <w:rPr>
          <w:b/>
        </w:rPr>
      </w:pPr>
    </w:p>
    <w:p w:rsidR="00202F61" w:rsidRDefault="00202F61" w:rsidP="00202F61">
      <w:pPr>
        <w:pStyle w:val="23"/>
        <w:spacing w:after="0" w:line="240" w:lineRule="auto"/>
        <w:ind w:firstLine="720"/>
        <w:jc w:val="both"/>
        <w:rPr>
          <w:b/>
        </w:rPr>
      </w:pPr>
    </w:p>
    <w:p w:rsidR="00202F61" w:rsidRDefault="00202F61" w:rsidP="00202F61">
      <w:pPr>
        <w:pStyle w:val="23"/>
        <w:spacing w:after="0" w:line="240" w:lineRule="auto"/>
        <w:ind w:firstLine="720"/>
        <w:jc w:val="both"/>
        <w:rPr>
          <w:b/>
        </w:rPr>
      </w:pPr>
    </w:p>
    <w:p w:rsidR="00202F61" w:rsidRDefault="00202F61" w:rsidP="00202F61">
      <w:pPr>
        <w:pStyle w:val="23"/>
        <w:spacing w:after="0" w:line="240" w:lineRule="auto"/>
        <w:ind w:firstLine="720"/>
        <w:jc w:val="both"/>
        <w:rPr>
          <w:b/>
        </w:rPr>
      </w:pPr>
    </w:p>
    <w:p w:rsidR="00202F61" w:rsidRDefault="00202F61" w:rsidP="00202F61">
      <w:pPr>
        <w:pStyle w:val="23"/>
        <w:spacing w:after="0" w:line="240" w:lineRule="auto"/>
        <w:ind w:firstLine="720"/>
        <w:jc w:val="both"/>
        <w:rPr>
          <w:b/>
        </w:rPr>
      </w:pPr>
    </w:p>
    <w:p w:rsidR="00202F61" w:rsidRDefault="00202F61" w:rsidP="00202F61">
      <w:pPr>
        <w:pStyle w:val="23"/>
        <w:spacing w:after="0" w:line="240" w:lineRule="auto"/>
        <w:ind w:firstLine="720"/>
        <w:jc w:val="both"/>
        <w:rPr>
          <w:b/>
        </w:rPr>
      </w:pPr>
    </w:p>
    <w:p w:rsidR="00202F61" w:rsidRDefault="00202F61" w:rsidP="00202F61">
      <w:pPr>
        <w:pStyle w:val="23"/>
        <w:spacing w:after="0" w:line="240" w:lineRule="auto"/>
        <w:ind w:firstLine="720"/>
        <w:jc w:val="both"/>
        <w:rPr>
          <w:b/>
        </w:rPr>
      </w:pPr>
    </w:p>
    <w:p w:rsidR="00202F61" w:rsidRDefault="00202F61" w:rsidP="00202F61">
      <w:pPr>
        <w:pStyle w:val="23"/>
        <w:spacing w:after="0" w:line="240" w:lineRule="auto"/>
        <w:ind w:firstLine="720"/>
        <w:jc w:val="both"/>
        <w:rPr>
          <w:b/>
        </w:rPr>
      </w:pPr>
    </w:p>
    <w:p w:rsidR="00202F61" w:rsidRDefault="00202F61" w:rsidP="00202F61">
      <w:pPr>
        <w:pStyle w:val="23"/>
        <w:spacing w:after="0" w:line="240" w:lineRule="auto"/>
        <w:ind w:firstLine="720"/>
        <w:jc w:val="both"/>
        <w:rPr>
          <w:b/>
        </w:rPr>
      </w:pPr>
    </w:p>
    <w:p w:rsidR="00202F61" w:rsidRDefault="00202F61" w:rsidP="00202F61">
      <w:pPr>
        <w:pStyle w:val="23"/>
        <w:spacing w:after="0" w:line="240" w:lineRule="auto"/>
        <w:ind w:firstLine="720"/>
        <w:jc w:val="both"/>
        <w:rPr>
          <w:b/>
        </w:rPr>
      </w:pPr>
    </w:p>
    <w:p w:rsidR="00202F61" w:rsidRDefault="00202F61" w:rsidP="00202F61">
      <w:pPr>
        <w:pStyle w:val="23"/>
        <w:spacing w:after="0" w:line="240" w:lineRule="auto"/>
        <w:ind w:firstLine="720"/>
        <w:jc w:val="both"/>
        <w:rPr>
          <w:b/>
        </w:rPr>
      </w:pPr>
    </w:p>
    <w:p w:rsidR="00202F61" w:rsidRDefault="00202F61" w:rsidP="00202F61">
      <w:pPr>
        <w:pStyle w:val="23"/>
        <w:spacing w:after="0" w:line="240" w:lineRule="auto"/>
        <w:ind w:firstLine="720"/>
        <w:jc w:val="both"/>
        <w:rPr>
          <w:b/>
        </w:rPr>
      </w:pPr>
    </w:p>
    <w:p w:rsidR="00202F61" w:rsidRDefault="00202F61" w:rsidP="00202F61">
      <w:pPr>
        <w:pStyle w:val="23"/>
        <w:spacing w:after="0" w:line="240" w:lineRule="auto"/>
        <w:ind w:firstLine="720"/>
        <w:jc w:val="both"/>
        <w:rPr>
          <w:b/>
        </w:rPr>
      </w:pPr>
    </w:p>
    <w:p w:rsidR="00202F61" w:rsidRDefault="00202F61" w:rsidP="00202F61">
      <w:pPr>
        <w:pStyle w:val="23"/>
        <w:spacing w:after="0" w:line="240" w:lineRule="auto"/>
        <w:ind w:firstLine="720"/>
        <w:jc w:val="both"/>
        <w:rPr>
          <w:b/>
        </w:rPr>
      </w:pPr>
    </w:p>
    <w:p w:rsidR="00202F61" w:rsidRDefault="00202F61" w:rsidP="00202F61">
      <w:pPr>
        <w:pStyle w:val="23"/>
        <w:spacing w:after="0" w:line="240" w:lineRule="auto"/>
        <w:ind w:firstLine="720"/>
        <w:jc w:val="both"/>
        <w:rPr>
          <w:b/>
        </w:rPr>
      </w:pPr>
      <w:r w:rsidRPr="005510AC">
        <w:rPr>
          <w:b/>
        </w:rPr>
        <w:lastRenderedPageBreak/>
        <w:t>4.</w:t>
      </w:r>
      <w:r>
        <w:rPr>
          <w:b/>
        </w:rPr>
        <w:t xml:space="preserve"> </w:t>
      </w:r>
      <w:r w:rsidRPr="005510AC">
        <w:rPr>
          <w:b/>
        </w:rPr>
        <w:t>КОНТРОЛЬ И ОЦЕНКА РЕЗУЛЬТАТОВ ОСВОЕНИЯ ДИСЦИПЛИНЫ</w:t>
      </w:r>
    </w:p>
    <w:p w:rsidR="00202F61" w:rsidRPr="005510AC" w:rsidRDefault="00202F61" w:rsidP="00202F61">
      <w:pPr>
        <w:pStyle w:val="23"/>
        <w:spacing w:after="0" w:line="240" w:lineRule="auto"/>
        <w:ind w:firstLine="720"/>
        <w:jc w:val="both"/>
        <w:rPr>
          <w:b/>
        </w:rPr>
      </w:pPr>
    </w:p>
    <w:p w:rsidR="00202F61" w:rsidRPr="00202F61" w:rsidRDefault="00202F61" w:rsidP="00202F61">
      <w:pPr>
        <w:jc w:val="both"/>
        <w:rPr>
          <w:sz w:val="28"/>
          <w:szCs w:val="28"/>
        </w:rPr>
      </w:pPr>
      <w:r w:rsidRPr="00202F61">
        <w:rPr>
          <w:b/>
          <w:sz w:val="28"/>
          <w:szCs w:val="28"/>
        </w:rPr>
        <w:t>Контроль и оценка</w:t>
      </w:r>
      <w:r w:rsidRPr="00202F61">
        <w:rPr>
          <w:sz w:val="28"/>
          <w:szCs w:val="28"/>
        </w:rPr>
        <w:t xml:space="preserve"> результатов освоения дисциплины осуществляется преподавателем в процессе проведения практических занятий и лабораторных работ, тестирования, </w:t>
      </w:r>
      <w:r w:rsidR="002218F7">
        <w:rPr>
          <w:sz w:val="28"/>
          <w:szCs w:val="28"/>
        </w:rPr>
        <w:t xml:space="preserve">а также выполнения обучающимися, </w:t>
      </w:r>
      <w:r w:rsidRPr="00202F61">
        <w:rPr>
          <w:sz w:val="28"/>
          <w:szCs w:val="28"/>
        </w:rPr>
        <w:t>индивидуальных заданий, проектов, исследований.</w:t>
      </w:r>
    </w:p>
    <w:p w:rsidR="00202F61" w:rsidRDefault="00202F61" w:rsidP="00202F61"/>
    <w:tbl>
      <w:tblPr>
        <w:tblW w:w="0" w:type="auto"/>
        <w:jc w:val="center"/>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760"/>
        <w:gridCol w:w="2311"/>
      </w:tblGrid>
      <w:tr w:rsidR="00202F61" w:rsidRPr="002A227F" w:rsidTr="007059A5">
        <w:trPr>
          <w:trHeight w:val="450"/>
          <w:jc w:val="center"/>
        </w:trPr>
        <w:tc>
          <w:tcPr>
            <w:tcW w:w="5760" w:type="dxa"/>
            <w:vAlign w:val="center"/>
          </w:tcPr>
          <w:p w:rsidR="00202F61" w:rsidRPr="002218F7" w:rsidRDefault="00202F61" w:rsidP="007059A5">
            <w:pPr>
              <w:ind w:right="-5"/>
              <w:jc w:val="center"/>
              <w:rPr>
                <w:b/>
                <w:sz w:val="28"/>
                <w:szCs w:val="28"/>
              </w:rPr>
            </w:pPr>
            <w:r w:rsidRPr="002218F7">
              <w:rPr>
                <w:b/>
                <w:sz w:val="28"/>
                <w:szCs w:val="28"/>
              </w:rPr>
              <w:t xml:space="preserve">Результаты обучения </w:t>
            </w:r>
            <w:r w:rsidRPr="002218F7">
              <w:rPr>
                <w:b/>
                <w:sz w:val="28"/>
                <w:szCs w:val="28"/>
              </w:rPr>
              <w:br/>
              <w:t>(усвоенные умения, знания)</w:t>
            </w:r>
          </w:p>
        </w:tc>
        <w:tc>
          <w:tcPr>
            <w:tcW w:w="2311" w:type="dxa"/>
            <w:vAlign w:val="center"/>
          </w:tcPr>
          <w:p w:rsidR="00202F61" w:rsidRPr="002218F7" w:rsidRDefault="00202F61" w:rsidP="007059A5">
            <w:pPr>
              <w:ind w:right="-5"/>
              <w:jc w:val="center"/>
              <w:rPr>
                <w:b/>
                <w:sz w:val="28"/>
                <w:szCs w:val="28"/>
              </w:rPr>
            </w:pPr>
            <w:r w:rsidRPr="002218F7">
              <w:rPr>
                <w:b/>
                <w:sz w:val="28"/>
                <w:szCs w:val="28"/>
              </w:rPr>
              <w:t>Формы и методы контроля и оценки результатов обучения</w:t>
            </w:r>
          </w:p>
        </w:tc>
      </w:tr>
      <w:tr w:rsidR="00202F61" w:rsidRPr="002A227F" w:rsidTr="007059A5">
        <w:tblPrEx>
          <w:tblLook w:val="01E0"/>
        </w:tblPrEx>
        <w:trPr>
          <w:jc w:val="center"/>
        </w:trPr>
        <w:tc>
          <w:tcPr>
            <w:tcW w:w="5760" w:type="dxa"/>
            <w:shd w:val="clear" w:color="auto" w:fill="auto"/>
          </w:tcPr>
          <w:p w:rsidR="00202F61" w:rsidRPr="002218F7" w:rsidRDefault="00202F61" w:rsidP="007059A5">
            <w:pPr>
              <w:pStyle w:val="310"/>
              <w:ind w:firstLine="357"/>
              <w:rPr>
                <w:szCs w:val="28"/>
              </w:rPr>
            </w:pPr>
            <w:r w:rsidRPr="002218F7">
              <w:rPr>
                <w:szCs w:val="28"/>
              </w:rPr>
              <w:t>знать/понимать</w:t>
            </w:r>
          </w:p>
        </w:tc>
        <w:tc>
          <w:tcPr>
            <w:tcW w:w="2311" w:type="dxa"/>
            <w:shd w:val="clear" w:color="auto" w:fill="auto"/>
          </w:tcPr>
          <w:p w:rsidR="00202F61" w:rsidRPr="002218F7" w:rsidRDefault="00202F61" w:rsidP="007059A5">
            <w:pPr>
              <w:ind w:right="-5"/>
              <w:rPr>
                <w:sz w:val="28"/>
                <w:szCs w:val="28"/>
              </w:rPr>
            </w:pPr>
          </w:p>
        </w:tc>
      </w:tr>
      <w:tr w:rsidR="00202F61" w:rsidRPr="002A227F" w:rsidTr="007059A5">
        <w:tblPrEx>
          <w:tblLook w:val="01E0"/>
        </w:tblPrEx>
        <w:trPr>
          <w:jc w:val="center"/>
        </w:trPr>
        <w:tc>
          <w:tcPr>
            <w:tcW w:w="5760" w:type="dxa"/>
            <w:shd w:val="clear" w:color="auto" w:fill="auto"/>
          </w:tcPr>
          <w:p w:rsidR="00202F61" w:rsidRPr="002218F7" w:rsidRDefault="00202F61" w:rsidP="007059A5">
            <w:pPr>
              <w:tabs>
                <w:tab w:val="left" w:pos="360"/>
              </w:tabs>
              <w:jc w:val="both"/>
              <w:rPr>
                <w:sz w:val="28"/>
                <w:szCs w:val="28"/>
              </w:rPr>
            </w:pPr>
            <w:r w:rsidRPr="002218F7">
              <w:rPr>
                <w:b/>
                <w:sz w:val="28"/>
                <w:szCs w:val="28"/>
              </w:rPr>
              <w:t xml:space="preserve">смысл понятий: </w:t>
            </w:r>
            <w:r w:rsidR="002218F7" w:rsidRPr="002218F7">
              <w:rPr>
                <w:sz w:val="28"/>
                <w:szCs w:val="28"/>
              </w:rPr>
              <w:t>естественнонаучный</w:t>
            </w:r>
            <w:r w:rsidRPr="002218F7">
              <w:rPr>
                <w:sz w:val="28"/>
                <w:szCs w:val="28"/>
              </w:rPr>
              <w:t xml:space="preserve"> метод познания, электромагнитное поле, электромагнитные волны, квант, эволюция Вселенной, большой взрыв, Солнечная система, галактика, периодический закон, химическая связь, химическая реакция, макромолекула, белок, катализатор, фермент, клетка, дифференциация клеток, ДНК, вирус, биологическая эволюция, биоразнообразие, организм, популяция, экосистема, биосфера, энтропия, самоорганизация;</w:t>
            </w:r>
          </w:p>
        </w:tc>
        <w:tc>
          <w:tcPr>
            <w:tcW w:w="2311" w:type="dxa"/>
            <w:shd w:val="clear" w:color="auto" w:fill="auto"/>
            <w:vAlign w:val="center"/>
          </w:tcPr>
          <w:p w:rsidR="00202F61" w:rsidRPr="002218F7" w:rsidRDefault="00202F61" w:rsidP="002218F7">
            <w:pPr>
              <w:ind w:right="-5"/>
              <w:rPr>
                <w:sz w:val="28"/>
                <w:szCs w:val="28"/>
              </w:rPr>
            </w:pPr>
            <w:r w:rsidRPr="002218F7">
              <w:rPr>
                <w:sz w:val="28"/>
                <w:szCs w:val="28"/>
              </w:rPr>
              <w:t>Контрольная работа</w:t>
            </w:r>
          </w:p>
          <w:p w:rsidR="002218F7" w:rsidRPr="002218F7" w:rsidRDefault="002218F7" w:rsidP="002218F7">
            <w:pPr>
              <w:pBdr>
                <w:bottom w:val="single" w:sz="4" w:space="1" w:color="auto"/>
              </w:pBdr>
              <w:rPr>
                <w:bCs/>
                <w:sz w:val="28"/>
                <w:szCs w:val="28"/>
              </w:rPr>
            </w:pPr>
            <w:r w:rsidRPr="002218F7">
              <w:rPr>
                <w:bCs/>
                <w:sz w:val="28"/>
                <w:szCs w:val="28"/>
              </w:rPr>
              <w:t>Индивидуальный и фронтальный опрос в ходе аудиторных занятий</w:t>
            </w:r>
          </w:p>
          <w:p w:rsidR="002218F7" w:rsidRPr="00F8506C" w:rsidRDefault="002218F7" w:rsidP="00F8506C">
            <w:pPr>
              <w:pBdr>
                <w:bottom w:val="single" w:sz="4" w:space="1" w:color="auto"/>
              </w:pBdr>
              <w:rPr>
                <w:bCs/>
                <w:sz w:val="28"/>
                <w:szCs w:val="28"/>
              </w:rPr>
            </w:pPr>
            <w:r w:rsidRPr="002218F7">
              <w:rPr>
                <w:sz w:val="28"/>
                <w:szCs w:val="28"/>
              </w:rPr>
              <w:t>О</w:t>
            </w:r>
            <w:r w:rsidRPr="002218F7">
              <w:rPr>
                <w:bCs/>
                <w:sz w:val="28"/>
                <w:szCs w:val="28"/>
              </w:rPr>
              <w:t>ценка выполненных лабораторных  и практических работ</w:t>
            </w:r>
            <w:r w:rsidR="00F8506C">
              <w:rPr>
                <w:bCs/>
                <w:sz w:val="28"/>
                <w:szCs w:val="28"/>
              </w:rPr>
              <w:t>.</w:t>
            </w:r>
          </w:p>
        </w:tc>
      </w:tr>
      <w:tr w:rsidR="00202F61" w:rsidRPr="002A227F" w:rsidTr="007059A5">
        <w:tblPrEx>
          <w:tblLook w:val="01E0"/>
        </w:tblPrEx>
        <w:trPr>
          <w:jc w:val="center"/>
        </w:trPr>
        <w:tc>
          <w:tcPr>
            <w:tcW w:w="5760" w:type="dxa"/>
            <w:shd w:val="clear" w:color="auto" w:fill="auto"/>
          </w:tcPr>
          <w:p w:rsidR="00202F61" w:rsidRPr="002218F7" w:rsidRDefault="00202F61" w:rsidP="007059A5">
            <w:pPr>
              <w:tabs>
                <w:tab w:val="left" w:pos="360"/>
              </w:tabs>
              <w:jc w:val="both"/>
              <w:rPr>
                <w:b/>
                <w:sz w:val="28"/>
                <w:szCs w:val="28"/>
              </w:rPr>
            </w:pPr>
            <w:r w:rsidRPr="002218F7">
              <w:rPr>
                <w:b/>
                <w:sz w:val="28"/>
                <w:szCs w:val="28"/>
              </w:rPr>
              <w:t>вклад великих ученых</w:t>
            </w:r>
            <w:r w:rsidRPr="002218F7">
              <w:rPr>
                <w:sz w:val="28"/>
                <w:szCs w:val="28"/>
              </w:rPr>
              <w:t xml:space="preserve"> в формирование современной естественно-научной картины мира;</w:t>
            </w:r>
          </w:p>
        </w:tc>
        <w:tc>
          <w:tcPr>
            <w:tcW w:w="2311" w:type="dxa"/>
            <w:shd w:val="clear" w:color="auto" w:fill="auto"/>
            <w:vAlign w:val="center"/>
          </w:tcPr>
          <w:p w:rsidR="00202F61" w:rsidRPr="002218F7" w:rsidRDefault="00202F61" w:rsidP="007059A5">
            <w:pPr>
              <w:ind w:right="-5"/>
              <w:jc w:val="center"/>
              <w:rPr>
                <w:sz w:val="28"/>
                <w:szCs w:val="28"/>
              </w:rPr>
            </w:pPr>
            <w:r w:rsidRPr="002218F7">
              <w:rPr>
                <w:sz w:val="28"/>
                <w:szCs w:val="28"/>
              </w:rPr>
              <w:t>Доклад</w:t>
            </w:r>
          </w:p>
        </w:tc>
      </w:tr>
      <w:tr w:rsidR="00202F61" w:rsidRPr="002A227F" w:rsidTr="007059A5">
        <w:tblPrEx>
          <w:tblLook w:val="01E0"/>
        </w:tblPrEx>
        <w:trPr>
          <w:jc w:val="center"/>
        </w:trPr>
        <w:tc>
          <w:tcPr>
            <w:tcW w:w="5760" w:type="dxa"/>
            <w:shd w:val="clear" w:color="auto" w:fill="auto"/>
          </w:tcPr>
          <w:p w:rsidR="00202F61" w:rsidRPr="002218F7" w:rsidRDefault="00202F61" w:rsidP="007059A5">
            <w:pPr>
              <w:pStyle w:val="4"/>
              <w:ind w:firstLine="360"/>
              <w:rPr>
                <w:rFonts w:ascii="Times New Roman" w:hAnsi="Times New Roman"/>
                <w:b w:val="0"/>
                <w:i w:val="0"/>
                <w:color w:val="auto"/>
                <w:sz w:val="28"/>
                <w:szCs w:val="28"/>
              </w:rPr>
            </w:pPr>
            <w:r w:rsidRPr="002218F7">
              <w:rPr>
                <w:rFonts w:ascii="Times New Roman" w:hAnsi="Times New Roman"/>
                <w:b w:val="0"/>
                <w:i w:val="0"/>
                <w:color w:val="auto"/>
                <w:sz w:val="28"/>
                <w:szCs w:val="28"/>
              </w:rPr>
              <w:t>уметь</w:t>
            </w:r>
          </w:p>
        </w:tc>
        <w:tc>
          <w:tcPr>
            <w:tcW w:w="2311" w:type="dxa"/>
            <w:shd w:val="clear" w:color="auto" w:fill="auto"/>
            <w:vAlign w:val="center"/>
          </w:tcPr>
          <w:p w:rsidR="00202F61" w:rsidRPr="002218F7" w:rsidRDefault="00202F61" w:rsidP="007059A5">
            <w:pPr>
              <w:ind w:right="-5"/>
              <w:jc w:val="center"/>
              <w:rPr>
                <w:sz w:val="28"/>
                <w:szCs w:val="28"/>
              </w:rPr>
            </w:pPr>
          </w:p>
        </w:tc>
      </w:tr>
      <w:tr w:rsidR="00202F61" w:rsidRPr="002A227F" w:rsidTr="007059A5">
        <w:tblPrEx>
          <w:tblLook w:val="01E0"/>
        </w:tblPrEx>
        <w:trPr>
          <w:jc w:val="center"/>
        </w:trPr>
        <w:tc>
          <w:tcPr>
            <w:tcW w:w="5760" w:type="dxa"/>
            <w:shd w:val="clear" w:color="auto" w:fill="auto"/>
          </w:tcPr>
          <w:p w:rsidR="00202F61" w:rsidRPr="002218F7" w:rsidRDefault="00202F61" w:rsidP="007059A5">
            <w:pPr>
              <w:tabs>
                <w:tab w:val="left" w:pos="360"/>
              </w:tabs>
              <w:ind w:left="36"/>
              <w:jc w:val="both"/>
              <w:rPr>
                <w:sz w:val="28"/>
                <w:szCs w:val="28"/>
              </w:rPr>
            </w:pPr>
            <w:r w:rsidRPr="002218F7">
              <w:rPr>
                <w:b/>
                <w:sz w:val="28"/>
                <w:szCs w:val="28"/>
              </w:rPr>
              <w:t xml:space="preserve">приводить примеры экспериментов и (или) наблюдений, обосновывающих: </w:t>
            </w:r>
            <w:r w:rsidRPr="002218F7">
              <w:rPr>
                <w:sz w:val="28"/>
                <w:szCs w:val="28"/>
              </w:rPr>
              <w:t xml:space="preserve">атомно-молекулярное строение вещества, существование электромагнитного поля и взаимосвязь электрического и магнитного полей, волновые и корпускулярные свойства света, необратимость тепловых процессов, разбегание галактик, зависимость свойств вещества от структуры молекул, зависимость скорости химической реакции от температуры и катализаторов, клеточное строение живых организмов, роль ДНК как носителя наследственной информации, эволюцию живой природы, превращения </w:t>
            </w:r>
            <w:r w:rsidRPr="002218F7">
              <w:rPr>
                <w:sz w:val="28"/>
                <w:szCs w:val="28"/>
              </w:rPr>
              <w:lastRenderedPageBreak/>
              <w:t>энергии и вероятностный характер процессов в живой и неживой природе, взаимосвязь компонентов экосистемы, влияние деятельности человека на экосистемы;</w:t>
            </w:r>
          </w:p>
        </w:tc>
        <w:tc>
          <w:tcPr>
            <w:tcW w:w="2311" w:type="dxa"/>
            <w:shd w:val="clear" w:color="auto" w:fill="auto"/>
            <w:vAlign w:val="center"/>
          </w:tcPr>
          <w:p w:rsidR="00202F61" w:rsidRDefault="002218F7" w:rsidP="002218F7">
            <w:pPr>
              <w:ind w:right="-5"/>
              <w:rPr>
                <w:sz w:val="28"/>
                <w:szCs w:val="28"/>
              </w:rPr>
            </w:pPr>
            <w:r>
              <w:rPr>
                <w:sz w:val="28"/>
                <w:szCs w:val="28"/>
              </w:rPr>
              <w:lastRenderedPageBreak/>
              <w:t xml:space="preserve">Самостоятельная работа </w:t>
            </w:r>
            <w:r w:rsidR="00202F61" w:rsidRPr="002218F7">
              <w:rPr>
                <w:sz w:val="28"/>
                <w:szCs w:val="28"/>
              </w:rPr>
              <w:t>с учебником</w:t>
            </w:r>
          </w:p>
          <w:p w:rsidR="002218F7" w:rsidRPr="000D33BF" w:rsidRDefault="002218F7" w:rsidP="002218F7">
            <w:pPr>
              <w:pBdr>
                <w:bottom w:val="single" w:sz="4" w:space="1" w:color="auto"/>
              </w:pBdr>
              <w:rPr>
                <w:bCs/>
                <w:sz w:val="28"/>
                <w:szCs w:val="28"/>
              </w:rPr>
            </w:pPr>
            <w:r>
              <w:rPr>
                <w:bCs/>
                <w:sz w:val="28"/>
                <w:szCs w:val="28"/>
              </w:rPr>
              <w:t>О</w:t>
            </w:r>
            <w:r w:rsidRPr="000D33BF">
              <w:rPr>
                <w:bCs/>
                <w:sz w:val="28"/>
                <w:szCs w:val="28"/>
              </w:rPr>
              <w:t>ценка выполненных реферативных работ, конспектов,</w:t>
            </w:r>
            <w:r w:rsidRPr="000D33BF">
              <w:rPr>
                <w:sz w:val="28"/>
                <w:szCs w:val="28"/>
              </w:rPr>
              <w:t xml:space="preserve"> логико-дидактических структур, презентаций.</w:t>
            </w:r>
          </w:p>
          <w:p w:rsidR="002218F7" w:rsidRPr="002218F7" w:rsidRDefault="002218F7" w:rsidP="002218F7">
            <w:pPr>
              <w:ind w:right="-5"/>
              <w:rPr>
                <w:sz w:val="28"/>
                <w:szCs w:val="28"/>
              </w:rPr>
            </w:pPr>
          </w:p>
        </w:tc>
      </w:tr>
      <w:tr w:rsidR="00202F61" w:rsidRPr="002A227F" w:rsidTr="007059A5">
        <w:tblPrEx>
          <w:tblLook w:val="01E0"/>
        </w:tblPrEx>
        <w:trPr>
          <w:jc w:val="center"/>
        </w:trPr>
        <w:tc>
          <w:tcPr>
            <w:tcW w:w="5760" w:type="dxa"/>
            <w:shd w:val="clear" w:color="auto" w:fill="auto"/>
          </w:tcPr>
          <w:p w:rsidR="00202F61" w:rsidRPr="002218F7" w:rsidRDefault="00202F61" w:rsidP="007059A5">
            <w:pPr>
              <w:tabs>
                <w:tab w:val="left" w:pos="360"/>
              </w:tabs>
              <w:jc w:val="both"/>
              <w:rPr>
                <w:sz w:val="28"/>
                <w:szCs w:val="28"/>
              </w:rPr>
            </w:pPr>
            <w:r w:rsidRPr="002218F7">
              <w:rPr>
                <w:b/>
                <w:sz w:val="28"/>
                <w:szCs w:val="28"/>
              </w:rPr>
              <w:lastRenderedPageBreak/>
              <w:t xml:space="preserve">объяснять прикладное значение важнейших достижений в области естественных наук </w:t>
            </w:r>
            <w:r w:rsidRPr="002218F7">
              <w:rPr>
                <w:sz w:val="28"/>
                <w:szCs w:val="28"/>
              </w:rPr>
              <w:t>для: развития энергетики, транспорта и средств связи, получения синтетических материалов с заданными свойствами, создания биотехнологий, лечения инфекционных заболеваний, охраны окружающей среды;</w:t>
            </w:r>
          </w:p>
        </w:tc>
        <w:tc>
          <w:tcPr>
            <w:tcW w:w="2311" w:type="dxa"/>
            <w:shd w:val="clear" w:color="auto" w:fill="auto"/>
            <w:vAlign w:val="center"/>
          </w:tcPr>
          <w:p w:rsidR="00202F61" w:rsidRPr="002218F7" w:rsidRDefault="00202F61" w:rsidP="007059A5">
            <w:pPr>
              <w:ind w:right="-5"/>
              <w:jc w:val="center"/>
              <w:rPr>
                <w:sz w:val="28"/>
                <w:szCs w:val="28"/>
              </w:rPr>
            </w:pPr>
            <w:r w:rsidRPr="002218F7">
              <w:rPr>
                <w:sz w:val="28"/>
                <w:szCs w:val="28"/>
              </w:rPr>
              <w:t>Тестирование</w:t>
            </w:r>
          </w:p>
        </w:tc>
      </w:tr>
      <w:tr w:rsidR="00202F61" w:rsidRPr="002A227F" w:rsidTr="007059A5">
        <w:tblPrEx>
          <w:tblLook w:val="01E0"/>
        </w:tblPrEx>
        <w:trPr>
          <w:jc w:val="center"/>
        </w:trPr>
        <w:tc>
          <w:tcPr>
            <w:tcW w:w="5760" w:type="dxa"/>
            <w:shd w:val="clear" w:color="auto" w:fill="auto"/>
          </w:tcPr>
          <w:p w:rsidR="00202F61" w:rsidRPr="002218F7" w:rsidRDefault="00202F61" w:rsidP="007059A5">
            <w:pPr>
              <w:tabs>
                <w:tab w:val="left" w:pos="360"/>
              </w:tabs>
              <w:jc w:val="both"/>
              <w:rPr>
                <w:sz w:val="28"/>
                <w:szCs w:val="28"/>
              </w:rPr>
            </w:pPr>
            <w:r w:rsidRPr="002218F7">
              <w:rPr>
                <w:b/>
                <w:sz w:val="28"/>
                <w:szCs w:val="28"/>
              </w:rPr>
              <w:t>выдвигать гипотезы и предлагать пути их проверки, делать выводы</w:t>
            </w:r>
            <w:r w:rsidRPr="002218F7">
              <w:rPr>
                <w:sz w:val="28"/>
                <w:szCs w:val="28"/>
              </w:rPr>
              <w:t xml:space="preserve"> на основе экспериментальных данных, представленных в виде графика, таблицы или диаграммы;</w:t>
            </w:r>
          </w:p>
        </w:tc>
        <w:tc>
          <w:tcPr>
            <w:tcW w:w="2311" w:type="dxa"/>
            <w:shd w:val="clear" w:color="auto" w:fill="auto"/>
            <w:vAlign w:val="center"/>
          </w:tcPr>
          <w:p w:rsidR="00202F61" w:rsidRPr="002218F7" w:rsidRDefault="00202F61" w:rsidP="007059A5">
            <w:pPr>
              <w:ind w:right="-5"/>
              <w:jc w:val="center"/>
              <w:rPr>
                <w:sz w:val="28"/>
                <w:szCs w:val="28"/>
              </w:rPr>
            </w:pPr>
            <w:r w:rsidRPr="002218F7">
              <w:rPr>
                <w:sz w:val="28"/>
                <w:szCs w:val="28"/>
              </w:rPr>
              <w:t>Ответы на вопросы</w:t>
            </w:r>
          </w:p>
        </w:tc>
      </w:tr>
      <w:tr w:rsidR="00202F61" w:rsidRPr="002A227F" w:rsidTr="007059A5">
        <w:tblPrEx>
          <w:tblLook w:val="01E0"/>
        </w:tblPrEx>
        <w:trPr>
          <w:jc w:val="center"/>
        </w:trPr>
        <w:tc>
          <w:tcPr>
            <w:tcW w:w="5760" w:type="dxa"/>
            <w:shd w:val="clear" w:color="auto" w:fill="auto"/>
          </w:tcPr>
          <w:p w:rsidR="00202F61" w:rsidRPr="002218F7" w:rsidRDefault="00202F61" w:rsidP="007059A5">
            <w:pPr>
              <w:tabs>
                <w:tab w:val="left" w:pos="360"/>
              </w:tabs>
              <w:jc w:val="both"/>
              <w:rPr>
                <w:sz w:val="28"/>
                <w:szCs w:val="28"/>
              </w:rPr>
            </w:pPr>
            <w:r w:rsidRPr="002218F7">
              <w:rPr>
                <w:b/>
                <w:sz w:val="28"/>
                <w:szCs w:val="28"/>
              </w:rPr>
              <w:t xml:space="preserve">работать с естественно-научной информацией, </w:t>
            </w:r>
            <w:r w:rsidRPr="002218F7">
              <w:rPr>
                <w:sz w:val="28"/>
                <w:szCs w:val="28"/>
              </w:rPr>
              <w:t>содержащейся в сообщениях СМИ, интернет-ресурсах, научно-популярной литературе:</w:t>
            </w:r>
            <w:r w:rsidRPr="002218F7">
              <w:rPr>
                <w:b/>
                <w:sz w:val="28"/>
                <w:szCs w:val="28"/>
              </w:rPr>
              <w:t xml:space="preserve"> </w:t>
            </w:r>
            <w:r w:rsidRPr="002218F7">
              <w:rPr>
                <w:sz w:val="28"/>
                <w:szCs w:val="28"/>
              </w:rPr>
              <w:t>владеть методами поиска, выделять смысловую основу и оценивать достоверность информации;</w:t>
            </w:r>
          </w:p>
        </w:tc>
        <w:tc>
          <w:tcPr>
            <w:tcW w:w="2311" w:type="dxa"/>
            <w:shd w:val="clear" w:color="auto" w:fill="auto"/>
            <w:vAlign w:val="center"/>
          </w:tcPr>
          <w:p w:rsidR="00202F61" w:rsidRPr="002218F7" w:rsidRDefault="00202F61" w:rsidP="007059A5">
            <w:pPr>
              <w:ind w:right="-5"/>
              <w:jc w:val="center"/>
              <w:rPr>
                <w:sz w:val="28"/>
                <w:szCs w:val="28"/>
              </w:rPr>
            </w:pPr>
            <w:r w:rsidRPr="002218F7">
              <w:rPr>
                <w:sz w:val="28"/>
                <w:szCs w:val="28"/>
              </w:rPr>
              <w:t>Сообщения и доклады</w:t>
            </w:r>
          </w:p>
        </w:tc>
      </w:tr>
      <w:tr w:rsidR="00202F61" w:rsidRPr="002A227F" w:rsidTr="007059A5">
        <w:tblPrEx>
          <w:tblLook w:val="01E0"/>
        </w:tblPrEx>
        <w:trPr>
          <w:jc w:val="center"/>
        </w:trPr>
        <w:tc>
          <w:tcPr>
            <w:tcW w:w="5760" w:type="dxa"/>
            <w:shd w:val="clear" w:color="auto" w:fill="auto"/>
          </w:tcPr>
          <w:p w:rsidR="00202F61" w:rsidRPr="002218F7" w:rsidRDefault="00202F61" w:rsidP="007059A5">
            <w:pPr>
              <w:ind w:left="426" w:hanging="66"/>
              <w:jc w:val="both"/>
              <w:rPr>
                <w:b/>
                <w:sz w:val="28"/>
                <w:szCs w:val="28"/>
              </w:rPr>
            </w:pPr>
            <w:r w:rsidRPr="002218F7">
              <w:rPr>
                <w:b/>
                <w:sz w:val="28"/>
                <w:szCs w:val="28"/>
              </w:rPr>
              <w:t xml:space="preserve">использовать приобретенные знания и умения в практической деятельности и повседневной жизни </w:t>
            </w:r>
            <w:r w:rsidRPr="002218F7">
              <w:rPr>
                <w:sz w:val="28"/>
                <w:szCs w:val="28"/>
              </w:rPr>
              <w:t>для:</w:t>
            </w:r>
          </w:p>
        </w:tc>
        <w:tc>
          <w:tcPr>
            <w:tcW w:w="2311" w:type="dxa"/>
            <w:shd w:val="clear" w:color="auto" w:fill="auto"/>
            <w:vAlign w:val="center"/>
          </w:tcPr>
          <w:p w:rsidR="00202F61" w:rsidRPr="002218F7" w:rsidRDefault="00202F61" w:rsidP="007059A5">
            <w:pPr>
              <w:ind w:right="-5"/>
              <w:jc w:val="center"/>
              <w:rPr>
                <w:sz w:val="28"/>
                <w:szCs w:val="28"/>
              </w:rPr>
            </w:pPr>
            <w:r w:rsidRPr="002218F7">
              <w:rPr>
                <w:sz w:val="28"/>
                <w:szCs w:val="28"/>
              </w:rPr>
              <w:t>Составление вопросов</w:t>
            </w:r>
          </w:p>
        </w:tc>
      </w:tr>
      <w:tr w:rsidR="00202F61" w:rsidRPr="002A227F" w:rsidTr="007059A5">
        <w:tblPrEx>
          <w:tblLook w:val="01E0"/>
        </w:tblPrEx>
        <w:trPr>
          <w:jc w:val="center"/>
        </w:trPr>
        <w:tc>
          <w:tcPr>
            <w:tcW w:w="5760" w:type="dxa"/>
            <w:shd w:val="clear" w:color="auto" w:fill="auto"/>
          </w:tcPr>
          <w:p w:rsidR="00202F61" w:rsidRPr="002218F7" w:rsidRDefault="00202F61" w:rsidP="007059A5">
            <w:pPr>
              <w:jc w:val="both"/>
              <w:rPr>
                <w:sz w:val="28"/>
                <w:szCs w:val="28"/>
              </w:rPr>
            </w:pPr>
            <w:r w:rsidRPr="002218F7">
              <w:rPr>
                <w:sz w:val="28"/>
                <w:szCs w:val="28"/>
              </w:rPr>
              <w:t>оценки влияния на организм человека электромагнитных волн и радиоактивных излучений;</w:t>
            </w:r>
          </w:p>
        </w:tc>
        <w:tc>
          <w:tcPr>
            <w:tcW w:w="2311" w:type="dxa"/>
            <w:shd w:val="clear" w:color="auto" w:fill="auto"/>
            <w:vAlign w:val="center"/>
          </w:tcPr>
          <w:p w:rsidR="00202F61" w:rsidRPr="002218F7" w:rsidRDefault="00202F61" w:rsidP="007059A5">
            <w:pPr>
              <w:ind w:right="-5"/>
              <w:jc w:val="center"/>
              <w:rPr>
                <w:sz w:val="28"/>
                <w:szCs w:val="28"/>
              </w:rPr>
            </w:pPr>
          </w:p>
        </w:tc>
      </w:tr>
      <w:tr w:rsidR="00202F61" w:rsidRPr="002A227F" w:rsidTr="007059A5">
        <w:tblPrEx>
          <w:tblLook w:val="01E0"/>
        </w:tblPrEx>
        <w:trPr>
          <w:jc w:val="center"/>
        </w:trPr>
        <w:tc>
          <w:tcPr>
            <w:tcW w:w="5760" w:type="dxa"/>
            <w:shd w:val="clear" w:color="auto" w:fill="auto"/>
          </w:tcPr>
          <w:p w:rsidR="00202F61" w:rsidRPr="002218F7" w:rsidRDefault="00202F61" w:rsidP="007059A5">
            <w:pPr>
              <w:jc w:val="both"/>
              <w:rPr>
                <w:sz w:val="28"/>
                <w:szCs w:val="28"/>
              </w:rPr>
            </w:pPr>
            <w:r w:rsidRPr="002218F7">
              <w:rPr>
                <w:sz w:val="28"/>
                <w:szCs w:val="28"/>
              </w:rPr>
              <w:t>энергосбережения;</w:t>
            </w:r>
          </w:p>
        </w:tc>
        <w:tc>
          <w:tcPr>
            <w:tcW w:w="2311" w:type="dxa"/>
            <w:shd w:val="clear" w:color="auto" w:fill="auto"/>
            <w:vAlign w:val="center"/>
          </w:tcPr>
          <w:p w:rsidR="00202F61" w:rsidRPr="002218F7" w:rsidRDefault="00202F61" w:rsidP="007059A5">
            <w:pPr>
              <w:ind w:right="-5"/>
              <w:jc w:val="center"/>
              <w:rPr>
                <w:sz w:val="28"/>
                <w:szCs w:val="28"/>
              </w:rPr>
            </w:pPr>
          </w:p>
        </w:tc>
      </w:tr>
      <w:tr w:rsidR="00202F61" w:rsidRPr="002A227F" w:rsidTr="007059A5">
        <w:tblPrEx>
          <w:tblLook w:val="01E0"/>
        </w:tblPrEx>
        <w:trPr>
          <w:jc w:val="center"/>
        </w:trPr>
        <w:tc>
          <w:tcPr>
            <w:tcW w:w="5760" w:type="dxa"/>
            <w:shd w:val="clear" w:color="auto" w:fill="auto"/>
          </w:tcPr>
          <w:p w:rsidR="00202F61" w:rsidRPr="002218F7" w:rsidRDefault="00202F61" w:rsidP="007059A5">
            <w:pPr>
              <w:jc w:val="both"/>
              <w:rPr>
                <w:sz w:val="28"/>
                <w:szCs w:val="28"/>
              </w:rPr>
            </w:pPr>
            <w:r w:rsidRPr="002218F7">
              <w:rPr>
                <w:sz w:val="28"/>
                <w:szCs w:val="28"/>
              </w:rPr>
              <w:t>безопасного использования материалов и химических веществ в быту;</w:t>
            </w:r>
          </w:p>
        </w:tc>
        <w:tc>
          <w:tcPr>
            <w:tcW w:w="2311" w:type="dxa"/>
            <w:shd w:val="clear" w:color="auto" w:fill="auto"/>
            <w:vAlign w:val="center"/>
          </w:tcPr>
          <w:p w:rsidR="00202F61" w:rsidRPr="002218F7" w:rsidRDefault="002218F7" w:rsidP="002218F7">
            <w:pPr>
              <w:pBdr>
                <w:bottom w:val="single" w:sz="4" w:space="1" w:color="auto"/>
              </w:pBdr>
              <w:rPr>
                <w:bCs/>
                <w:sz w:val="28"/>
                <w:szCs w:val="28"/>
              </w:rPr>
            </w:pPr>
            <w:r>
              <w:rPr>
                <w:bCs/>
                <w:sz w:val="28"/>
                <w:szCs w:val="28"/>
              </w:rPr>
              <w:t>О</w:t>
            </w:r>
            <w:r w:rsidRPr="000D33BF">
              <w:rPr>
                <w:bCs/>
                <w:sz w:val="28"/>
                <w:szCs w:val="28"/>
              </w:rPr>
              <w:t xml:space="preserve">ценка выполненных </w:t>
            </w:r>
            <w:r w:rsidRPr="000D33BF">
              <w:rPr>
                <w:sz w:val="28"/>
                <w:szCs w:val="28"/>
              </w:rPr>
              <w:t>логико-дидактических структур</w:t>
            </w:r>
            <w:r>
              <w:rPr>
                <w:bCs/>
                <w:sz w:val="28"/>
                <w:szCs w:val="28"/>
              </w:rPr>
              <w:t>.</w:t>
            </w:r>
          </w:p>
        </w:tc>
      </w:tr>
      <w:tr w:rsidR="00202F61" w:rsidRPr="002A227F" w:rsidTr="007059A5">
        <w:tblPrEx>
          <w:tblLook w:val="01E0"/>
        </w:tblPrEx>
        <w:trPr>
          <w:jc w:val="center"/>
        </w:trPr>
        <w:tc>
          <w:tcPr>
            <w:tcW w:w="5760" w:type="dxa"/>
            <w:shd w:val="clear" w:color="auto" w:fill="auto"/>
          </w:tcPr>
          <w:p w:rsidR="00202F61" w:rsidRPr="002218F7" w:rsidRDefault="00202F61" w:rsidP="007059A5">
            <w:pPr>
              <w:jc w:val="both"/>
              <w:rPr>
                <w:sz w:val="28"/>
                <w:szCs w:val="28"/>
              </w:rPr>
            </w:pPr>
            <w:r w:rsidRPr="002218F7">
              <w:rPr>
                <w:sz w:val="28"/>
                <w:szCs w:val="28"/>
              </w:rPr>
              <w:t>профилактики инфекционных заболеваний, никотиновой, алкогольной и наркотической зависимостей;</w:t>
            </w:r>
          </w:p>
          <w:p w:rsidR="00202F61" w:rsidRPr="002218F7" w:rsidRDefault="00202F61" w:rsidP="007059A5">
            <w:pPr>
              <w:jc w:val="both"/>
              <w:rPr>
                <w:sz w:val="28"/>
                <w:szCs w:val="28"/>
              </w:rPr>
            </w:pPr>
            <w:r w:rsidRPr="002218F7">
              <w:rPr>
                <w:sz w:val="28"/>
                <w:szCs w:val="28"/>
              </w:rPr>
              <w:t>осознанных личных действий по охране окружающей среды.</w:t>
            </w:r>
          </w:p>
        </w:tc>
        <w:tc>
          <w:tcPr>
            <w:tcW w:w="2311" w:type="dxa"/>
            <w:shd w:val="clear" w:color="auto" w:fill="auto"/>
            <w:vAlign w:val="center"/>
          </w:tcPr>
          <w:p w:rsidR="002218F7" w:rsidRPr="008A6043" w:rsidRDefault="002218F7" w:rsidP="002218F7">
            <w:pPr>
              <w:rPr>
                <w:bCs/>
                <w:iCs/>
                <w:sz w:val="28"/>
                <w:szCs w:val="28"/>
              </w:rPr>
            </w:pPr>
            <w:r w:rsidRPr="008A6043">
              <w:rPr>
                <w:bCs/>
                <w:iCs/>
                <w:sz w:val="28"/>
                <w:szCs w:val="28"/>
              </w:rPr>
              <w:t>Итоговый контроль:</w:t>
            </w:r>
          </w:p>
          <w:p w:rsidR="002218F7" w:rsidRPr="008A6043" w:rsidRDefault="002218F7" w:rsidP="002218F7">
            <w:pPr>
              <w:rPr>
                <w:bCs/>
                <w:iCs/>
                <w:sz w:val="28"/>
                <w:szCs w:val="28"/>
              </w:rPr>
            </w:pPr>
            <w:r w:rsidRPr="008A6043">
              <w:rPr>
                <w:bCs/>
                <w:iCs/>
                <w:sz w:val="28"/>
                <w:szCs w:val="28"/>
              </w:rPr>
              <w:t>1.Сдача зачёта по дисциплине;</w:t>
            </w:r>
          </w:p>
          <w:p w:rsidR="002218F7" w:rsidRPr="008A6043" w:rsidRDefault="002218F7" w:rsidP="002218F7">
            <w:pPr>
              <w:rPr>
                <w:bCs/>
                <w:iCs/>
                <w:sz w:val="28"/>
                <w:szCs w:val="28"/>
              </w:rPr>
            </w:pPr>
            <w:r w:rsidRPr="008A6043">
              <w:rPr>
                <w:bCs/>
                <w:iCs/>
                <w:sz w:val="28"/>
                <w:szCs w:val="28"/>
              </w:rPr>
              <w:t>2. Оценка по пятибалльной шкале.</w:t>
            </w:r>
          </w:p>
          <w:p w:rsidR="00202F61" w:rsidRPr="002218F7" w:rsidRDefault="00202F61" w:rsidP="007059A5">
            <w:pPr>
              <w:ind w:right="-5"/>
              <w:jc w:val="center"/>
              <w:rPr>
                <w:sz w:val="28"/>
                <w:szCs w:val="28"/>
              </w:rPr>
            </w:pPr>
          </w:p>
        </w:tc>
      </w:tr>
    </w:tbl>
    <w:p w:rsidR="00202F61" w:rsidRPr="007664B4" w:rsidRDefault="00202F61" w:rsidP="00202F61"/>
    <w:p w:rsidR="00803B10" w:rsidRDefault="00803B10" w:rsidP="003F6171">
      <w:pPr>
        <w:spacing w:line="228" w:lineRule="auto"/>
        <w:jc w:val="both"/>
        <w:rPr>
          <w:b/>
          <w:caps/>
          <w:sz w:val="28"/>
          <w:szCs w:val="28"/>
        </w:rPr>
      </w:pPr>
    </w:p>
    <w:p w:rsidR="003F6171" w:rsidRDefault="003F6171" w:rsidP="003F61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61292C" w:rsidRDefault="0061292C" w:rsidP="003F6171"/>
    <w:sectPr w:rsidR="0061292C" w:rsidSect="00E21173">
      <w:pgSz w:w="11906" w:h="16838"/>
      <w:pgMar w:top="1134" w:right="850" w:bottom="1134" w:left="1701" w:header="708" w:footer="708"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35057" w:rsidRDefault="00E35057" w:rsidP="00BF526E">
      <w:r>
        <w:separator/>
      </w:r>
    </w:p>
  </w:endnote>
  <w:endnote w:type="continuationSeparator" w:id="1">
    <w:p w:rsidR="00E35057" w:rsidRDefault="00E35057" w:rsidP="00BF526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35057" w:rsidRDefault="00E35057" w:rsidP="00BF526E">
      <w:r>
        <w:separator/>
      </w:r>
    </w:p>
  </w:footnote>
  <w:footnote w:type="continuationSeparator" w:id="1">
    <w:p w:rsidR="00E35057" w:rsidRDefault="00E35057" w:rsidP="00BF526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bullet"/>
      <w:lvlText w:val=""/>
      <w:lvlJc w:val="left"/>
      <w:pPr>
        <w:tabs>
          <w:tab w:val="num" w:pos="567"/>
        </w:tabs>
        <w:ind w:left="567" w:hanging="567"/>
      </w:pPr>
      <w:rPr>
        <w:rFonts w:ascii="Symbol" w:hAnsi="Symbol"/>
      </w:rPr>
    </w:lvl>
  </w:abstractNum>
  <w:abstractNum w:abstractNumId="1">
    <w:nsid w:val="00000004"/>
    <w:multiLevelType w:val="multilevel"/>
    <w:tmpl w:val="99F6F9FE"/>
    <w:name w:val="WW8Num1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0000006"/>
    <w:multiLevelType w:val="singleLevel"/>
    <w:tmpl w:val="00000006"/>
    <w:name w:val="WW8Num18"/>
    <w:lvl w:ilvl="0">
      <w:start w:val="1"/>
      <w:numFmt w:val="bullet"/>
      <w:lvlText w:val=""/>
      <w:lvlJc w:val="left"/>
      <w:pPr>
        <w:tabs>
          <w:tab w:val="num" w:pos="360"/>
        </w:tabs>
        <w:ind w:left="360" w:hanging="360"/>
      </w:pPr>
      <w:rPr>
        <w:rFonts w:ascii="Symbol" w:hAnsi="Symbol"/>
      </w:rPr>
    </w:lvl>
  </w:abstractNum>
  <w:abstractNum w:abstractNumId="3">
    <w:nsid w:val="00000007"/>
    <w:multiLevelType w:val="singleLevel"/>
    <w:tmpl w:val="00000007"/>
    <w:name w:val="WW8Num24"/>
    <w:lvl w:ilvl="0">
      <w:start w:val="1"/>
      <w:numFmt w:val="bullet"/>
      <w:lvlText w:val=""/>
      <w:lvlJc w:val="left"/>
      <w:pPr>
        <w:tabs>
          <w:tab w:val="num" w:pos="1080"/>
        </w:tabs>
        <w:ind w:left="1080" w:hanging="360"/>
      </w:pPr>
      <w:rPr>
        <w:rFonts w:ascii="Symbol" w:hAnsi="Symbol"/>
      </w:rPr>
    </w:lvl>
  </w:abstractNum>
  <w:abstractNum w:abstractNumId="4">
    <w:nsid w:val="05A82B88"/>
    <w:multiLevelType w:val="hybridMultilevel"/>
    <w:tmpl w:val="B9325080"/>
    <w:lvl w:ilvl="0" w:tplc="7062D8CA">
      <w:start w:val="1"/>
      <w:numFmt w:val="decimal"/>
      <w:lvlText w:val="%1."/>
      <w:lvlJc w:val="left"/>
      <w:pPr>
        <w:ind w:left="720" w:hanging="360"/>
      </w:pPr>
      <w:rPr>
        <w:rFonts w:hint="default"/>
        <w:b/>
        <w:i w:val="0"/>
        <w:sz w:val="24"/>
        <w:szCs w:val="24"/>
      </w:rPr>
    </w:lvl>
    <w:lvl w:ilvl="1" w:tplc="C60408AE">
      <w:start w:val="1"/>
      <w:numFmt w:val="decimal"/>
      <w:lvlText w:val="%2."/>
      <w:lvlJc w:val="left"/>
      <w:pPr>
        <w:ind w:left="2040" w:hanging="960"/>
      </w:pPr>
      <w:rPr>
        <w:rFonts w:hint="default"/>
        <w:b/>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87A60BD"/>
    <w:multiLevelType w:val="hybridMultilevel"/>
    <w:tmpl w:val="1AD6C770"/>
    <w:lvl w:ilvl="0" w:tplc="07D86368">
      <w:start w:val="1"/>
      <w:numFmt w:val="bullet"/>
      <w:lvlText w:val=""/>
      <w:lvlJc w:val="center"/>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C496D9C"/>
    <w:multiLevelType w:val="hybridMultilevel"/>
    <w:tmpl w:val="B74EE0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D192085"/>
    <w:multiLevelType w:val="hybridMultilevel"/>
    <w:tmpl w:val="9CBA1EAE"/>
    <w:lvl w:ilvl="0" w:tplc="07D86368">
      <w:start w:val="1"/>
      <w:numFmt w:val="bullet"/>
      <w:lvlText w:val=""/>
      <w:lvlJc w:val="center"/>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08F77AD"/>
    <w:multiLevelType w:val="hybridMultilevel"/>
    <w:tmpl w:val="1374B3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1E47B7B"/>
    <w:multiLevelType w:val="hybridMultilevel"/>
    <w:tmpl w:val="73BA26C0"/>
    <w:lvl w:ilvl="0" w:tplc="E3BC3B8C">
      <w:start w:val="1"/>
      <w:numFmt w:val="decimal"/>
      <w:lvlText w:val="%1."/>
      <w:lvlJc w:val="left"/>
      <w:pPr>
        <w:tabs>
          <w:tab w:val="num" w:pos="644"/>
        </w:tabs>
        <w:ind w:left="644" w:hanging="360"/>
      </w:pPr>
      <w:rPr>
        <w:rFonts w:cs="Times New Roman"/>
        <w:b/>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0">
    <w:nsid w:val="16BA05D1"/>
    <w:multiLevelType w:val="hybridMultilevel"/>
    <w:tmpl w:val="BD38A1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55271E2"/>
    <w:multiLevelType w:val="hybridMultilevel"/>
    <w:tmpl w:val="8802309E"/>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261E740B"/>
    <w:multiLevelType w:val="hybridMultilevel"/>
    <w:tmpl w:val="2B20D08E"/>
    <w:lvl w:ilvl="0" w:tplc="07D86368">
      <w:start w:val="1"/>
      <w:numFmt w:val="bullet"/>
      <w:lvlText w:val=""/>
      <w:lvlJc w:val="center"/>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CCF3C92"/>
    <w:multiLevelType w:val="hybridMultilevel"/>
    <w:tmpl w:val="F0E654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F173ACD"/>
    <w:multiLevelType w:val="hybridMultilevel"/>
    <w:tmpl w:val="1F36D73A"/>
    <w:lvl w:ilvl="0" w:tplc="07D86368">
      <w:start w:val="1"/>
      <w:numFmt w:val="bullet"/>
      <w:lvlText w:val=""/>
      <w:lvlJc w:val="center"/>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0EE4B39"/>
    <w:multiLevelType w:val="hybridMultilevel"/>
    <w:tmpl w:val="3E10723C"/>
    <w:lvl w:ilvl="0" w:tplc="07D86368">
      <w:start w:val="1"/>
      <w:numFmt w:val="bullet"/>
      <w:lvlText w:val=""/>
      <w:lvlJc w:val="center"/>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05E2000"/>
    <w:multiLevelType w:val="hybridMultilevel"/>
    <w:tmpl w:val="A32C57AE"/>
    <w:lvl w:ilvl="0" w:tplc="07D86368">
      <w:start w:val="1"/>
      <w:numFmt w:val="bullet"/>
      <w:lvlText w:val=""/>
      <w:lvlJc w:val="center"/>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7">
    <w:nsid w:val="41B34274"/>
    <w:multiLevelType w:val="hybridMultilevel"/>
    <w:tmpl w:val="55D0A86C"/>
    <w:lvl w:ilvl="0" w:tplc="E3BC3B8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4FE52BC"/>
    <w:multiLevelType w:val="multilevel"/>
    <w:tmpl w:val="69C089B4"/>
    <w:lvl w:ilvl="0">
      <w:start w:val="1"/>
      <w:numFmt w:val="decimal"/>
      <w:lvlText w:val="%1"/>
      <w:lvlJc w:val="left"/>
      <w:pPr>
        <w:ind w:left="375" w:hanging="375"/>
      </w:pPr>
      <w:rPr>
        <w:rFonts w:hint="default"/>
      </w:rPr>
    </w:lvl>
    <w:lvl w:ilvl="1">
      <w:start w:val="1"/>
      <w:numFmt w:val="decimal"/>
      <w:lvlText w:val="%1.%2"/>
      <w:lvlJc w:val="left"/>
      <w:pPr>
        <w:ind w:left="936" w:hanging="375"/>
      </w:pPr>
      <w:rPr>
        <w:rFonts w:hint="default"/>
      </w:rPr>
    </w:lvl>
    <w:lvl w:ilvl="2">
      <w:start w:val="1"/>
      <w:numFmt w:val="decimal"/>
      <w:lvlText w:val="%1.%2.%3"/>
      <w:lvlJc w:val="left"/>
      <w:pPr>
        <w:ind w:left="1842" w:hanging="720"/>
      </w:pPr>
      <w:rPr>
        <w:rFonts w:hint="default"/>
      </w:rPr>
    </w:lvl>
    <w:lvl w:ilvl="3">
      <w:start w:val="1"/>
      <w:numFmt w:val="decimal"/>
      <w:lvlText w:val="%1.%2.%3.%4"/>
      <w:lvlJc w:val="left"/>
      <w:pPr>
        <w:ind w:left="2763" w:hanging="1080"/>
      </w:pPr>
      <w:rPr>
        <w:rFonts w:hint="default"/>
      </w:rPr>
    </w:lvl>
    <w:lvl w:ilvl="4">
      <w:start w:val="1"/>
      <w:numFmt w:val="decimal"/>
      <w:lvlText w:val="%1.%2.%3.%4.%5"/>
      <w:lvlJc w:val="left"/>
      <w:pPr>
        <w:ind w:left="3324" w:hanging="1080"/>
      </w:pPr>
      <w:rPr>
        <w:rFonts w:hint="default"/>
      </w:rPr>
    </w:lvl>
    <w:lvl w:ilvl="5">
      <w:start w:val="1"/>
      <w:numFmt w:val="decimal"/>
      <w:lvlText w:val="%1.%2.%3.%4.%5.%6"/>
      <w:lvlJc w:val="left"/>
      <w:pPr>
        <w:ind w:left="4245" w:hanging="1440"/>
      </w:pPr>
      <w:rPr>
        <w:rFonts w:hint="default"/>
      </w:rPr>
    </w:lvl>
    <w:lvl w:ilvl="6">
      <w:start w:val="1"/>
      <w:numFmt w:val="decimal"/>
      <w:lvlText w:val="%1.%2.%3.%4.%5.%6.%7"/>
      <w:lvlJc w:val="left"/>
      <w:pPr>
        <w:ind w:left="4806" w:hanging="1440"/>
      </w:pPr>
      <w:rPr>
        <w:rFonts w:hint="default"/>
      </w:rPr>
    </w:lvl>
    <w:lvl w:ilvl="7">
      <w:start w:val="1"/>
      <w:numFmt w:val="decimal"/>
      <w:lvlText w:val="%1.%2.%3.%4.%5.%6.%7.%8"/>
      <w:lvlJc w:val="left"/>
      <w:pPr>
        <w:ind w:left="5727" w:hanging="1800"/>
      </w:pPr>
      <w:rPr>
        <w:rFonts w:hint="default"/>
      </w:rPr>
    </w:lvl>
    <w:lvl w:ilvl="8">
      <w:start w:val="1"/>
      <w:numFmt w:val="decimal"/>
      <w:lvlText w:val="%1.%2.%3.%4.%5.%6.%7.%8.%9"/>
      <w:lvlJc w:val="left"/>
      <w:pPr>
        <w:ind w:left="6648" w:hanging="2160"/>
      </w:pPr>
      <w:rPr>
        <w:rFonts w:hint="default"/>
      </w:rPr>
    </w:lvl>
  </w:abstractNum>
  <w:abstractNum w:abstractNumId="19">
    <w:nsid w:val="5D6B099A"/>
    <w:multiLevelType w:val="hybridMultilevel"/>
    <w:tmpl w:val="2DD47382"/>
    <w:lvl w:ilvl="0" w:tplc="07D86368">
      <w:start w:val="1"/>
      <w:numFmt w:val="bullet"/>
      <w:lvlText w:val=""/>
      <w:lvlJc w:val="center"/>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690C35D8"/>
    <w:multiLevelType w:val="hybridMultilevel"/>
    <w:tmpl w:val="D9ECD8EA"/>
    <w:lvl w:ilvl="0" w:tplc="07D86368">
      <w:start w:val="1"/>
      <w:numFmt w:val="bullet"/>
      <w:lvlText w:val=""/>
      <w:lvlJc w:val="center"/>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692C042C"/>
    <w:multiLevelType w:val="hybridMultilevel"/>
    <w:tmpl w:val="957C2E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69680ED6"/>
    <w:multiLevelType w:val="hybridMultilevel"/>
    <w:tmpl w:val="AF12ED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73C76DDA"/>
    <w:multiLevelType w:val="hybridMultilevel"/>
    <w:tmpl w:val="22E06E56"/>
    <w:lvl w:ilvl="0" w:tplc="07D86368">
      <w:start w:val="1"/>
      <w:numFmt w:val="bullet"/>
      <w:lvlText w:val=""/>
      <w:lvlJc w:val="center"/>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9"/>
  </w:num>
  <w:num w:numId="2">
    <w:abstractNumId w:val="18"/>
  </w:num>
  <w:num w:numId="3">
    <w:abstractNumId w:val="11"/>
  </w:num>
  <w:num w:numId="4">
    <w:abstractNumId w:val="1"/>
  </w:num>
  <w:num w:numId="5">
    <w:abstractNumId w:val="2"/>
  </w:num>
  <w:num w:numId="6">
    <w:abstractNumId w:val="3"/>
  </w:num>
  <w:num w:numId="7">
    <w:abstractNumId w:val="13"/>
  </w:num>
  <w:num w:numId="8">
    <w:abstractNumId w:val="4"/>
  </w:num>
  <w:num w:numId="9">
    <w:abstractNumId w:val="6"/>
  </w:num>
  <w:num w:numId="10">
    <w:abstractNumId w:val="17"/>
  </w:num>
  <w:num w:numId="11">
    <w:abstractNumId w:val="16"/>
  </w:num>
  <w:num w:numId="12">
    <w:abstractNumId w:val="10"/>
  </w:num>
  <w:num w:numId="13">
    <w:abstractNumId w:val="5"/>
  </w:num>
  <w:num w:numId="14">
    <w:abstractNumId w:val="8"/>
  </w:num>
  <w:num w:numId="15">
    <w:abstractNumId w:val="21"/>
  </w:num>
  <w:num w:numId="16">
    <w:abstractNumId w:val="22"/>
  </w:num>
  <w:num w:numId="17">
    <w:abstractNumId w:val="12"/>
  </w:num>
  <w:num w:numId="18">
    <w:abstractNumId w:val="14"/>
  </w:num>
  <w:num w:numId="19">
    <w:abstractNumId w:val="7"/>
  </w:num>
  <w:num w:numId="20">
    <w:abstractNumId w:val="23"/>
  </w:num>
  <w:num w:numId="21">
    <w:abstractNumId w:val="19"/>
  </w:num>
  <w:num w:numId="22">
    <w:abstractNumId w:val="20"/>
  </w:num>
  <w:num w:numId="23">
    <w:abstractNumId w:val="15"/>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drawingGridHorizontalSpacing w:val="120"/>
  <w:displayHorizont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C4D88"/>
    <w:rsid w:val="000137A9"/>
    <w:rsid w:val="00032C8A"/>
    <w:rsid w:val="00070966"/>
    <w:rsid w:val="000A08EA"/>
    <w:rsid w:val="000A77EE"/>
    <w:rsid w:val="000B2A4F"/>
    <w:rsid w:val="000C117A"/>
    <w:rsid w:val="000C1AA0"/>
    <w:rsid w:val="000E455C"/>
    <w:rsid w:val="000F0298"/>
    <w:rsid w:val="001010B0"/>
    <w:rsid w:val="00105574"/>
    <w:rsid w:val="001146C8"/>
    <w:rsid w:val="0012395D"/>
    <w:rsid w:val="00125FA7"/>
    <w:rsid w:val="001365B6"/>
    <w:rsid w:val="00143FB1"/>
    <w:rsid w:val="00164F1C"/>
    <w:rsid w:val="00171F29"/>
    <w:rsid w:val="00177025"/>
    <w:rsid w:val="001839D1"/>
    <w:rsid w:val="001965F2"/>
    <w:rsid w:val="001A528F"/>
    <w:rsid w:val="001A5BE1"/>
    <w:rsid w:val="001D3299"/>
    <w:rsid w:val="001D46EB"/>
    <w:rsid w:val="001E3797"/>
    <w:rsid w:val="001F1425"/>
    <w:rsid w:val="001F330E"/>
    <w:rsid w:val="00202590"/>
    <w:rsid w:val="00202F61"/>
    <w:rsid w:val="0021224A"/>
    <w:rsid w:val="00212BEA"/>
    <w:rsid w:val="002155F5"/>
    <w:rsid w:val="002218F7"/>
    <w:rsid w:val="0024337D"/>
    <w:rsid w:val="00245AF6"/>
    <w:rsid w:val="002541E0"/>
    <w:rsid w:val="002608E7"/>
    <w:rsid w:val="00273BF3"/>
    <w:rsid w:val="0028366A"/>
    <w:rsid w:val="00284DD6"/>
    <w:rsid w:val="00285FEF"/>
    <w:rsid w:val="002902D2"/>
    <w:rsid w:val="00294E95"/>
    <w:rsid w:val="002B1C5E"/>
    <w:rsid w:val="002C0B26"/>
    <w:rsid w:val="002C17EA"/>
    <w:rsid w:val="002C4D88"/>
    <w:rsid w:val="002C706C"/>
    <w:rsid w:val="002D0103"/>
    <w:rsid w:val="002E6551"/>
    <w:rsid w:val="00301F7E"/>
    <w:rsid w:val="00305A08"/>
    <w:rsid w:val="0032160B"/>
    <w:rsid w:val="00326D04"/>
    <w:rsid w:val="00327968"/>
    <w:rsid w:val="00327B67"/>
    <w:rsid w:val="00373777"/>
    <w:rsid w:val="003744A5"/>
    <w:rsid w:val="0037583C"/>
    <w:rsid w:val="003828A1"/>
    <w:rsid w:val="00383301"/>
    <w:rsid w:val="00383BFD"/>
    <w:rsid w:val="00385216"/>
    <w:rsid w:val="00397604"/>
    <w:rsid w:val="003A50DA"/>
    <w:rsid w:val="003A66B3"/>
    <w:rsid w:val="003E3A5D"/>
    <w:rsid w:val="003F6171"/>
    <w:rsid w:val="003F7894"/>
    <w:rsid w:val="00414691"/>
    <w:rsid w:val="00414FC9"/>
    <w:rsid w:val="004153F3"/>
    <w:rsid w:val="004163B2"/>
    <w:rsid w:val="00420F98"/>
    <w:rsid w:val="00436E8C"/>
    <w:rsid w:val="00437EBC"/>
    <w:rsid w:val="004415ED"/>
    <w:rsid w:val="004427C8"/>
    <w:rsid w:val="00451C02"/>
    <w:rsid w:val="00453D1D"/>
    <w:rsid w:val="00456273"/>
    <w:rsid w:val="00483CCF"/>
    <w:rsid w:val="004A5190"/>
    <w:rsid w:val="004B4952"/>
    <w:rsid w:val="004B7964"/>
    <w:rsid w:val="004D12EC"/>
    <w:rsid w:val="004D2501"/>
    <w:rsid w:val="004D789E"/>
    <w:rsid w:val="004F1D15"/>
    <w:rsid w:val="004F59E4"/>
    <w:rsid w:val="005107CC"/>
    <w:rsid w:val="00511A6E"/>
    <w:rsid w:val="00512B50"/>
    <w:rsid w:val="00514C18"/>
    <w:rsid w:val="005361AA"/>
    <w:rsid w:val="00543065"/>
    <w:rsid w:val="00546C66"/>
    <w:rsid w:val="005543AF"/>
    <w:rsid w:val="005959ED"/>
    <w:rsid w:val="00596EE3"/>
    <w:rsid w:val="005D11FC"/>
    <w:rsid w:val="005D3AE9"/>
    <w:rsid w:val="005D7498"/>
    <w:rsid w:val="005F076D"/>
    <w:rsid w:val="0061292C"/>
    <w:rsid w:val="0061436D"/>
    <w:rsid w:val="00616319"/>
    <w:rsid w:val="006311AB"/>
    <w:rsid w:val="00637326"/>
    <w:rsid w:val="00644ABC"/>
    <w:rsid w:val="0066146C"/>
    <w:rsid w:val="00661D49"/>
    <w:rsid w:val="006636D9"/>
    <w:rsid w:val="00681F36"/>
    <w:rsid w:val="0069224E"/>
    <w:rsid w:val="006D0080"/>
    <w:rsid w:val="006D7BE7"/>
    <w:rsid w:val="006E61EE"/>
    <w:rsid w:val="007059A5"/>
    <w:rsid w:val="00732312"/>
    <w:rsid w:val="007361ED"/>
    <w:rsid w:val="00754684"/>
    <w:rsid w:val="00762589"/>
    <w:rsid w:val="00766705"/>
    <w:rsid w:val="00766A26"/>
    <w:rsid w:val="007752FC"/>
    <w:rsid w:val="00777AA1"/>
    <w:rsid w:val="00781CE9"/>
    <w:rsid w:val="0078343E"/>
    <w:rsid w:val="007841BD"/>
    <w:rsid w:val="007941E5"/>
    <w:rsid w:val="007A0B61"/>
    <w:rsid w:val="007D2007"/>
    <w:rsid w:val="007D4446"/>
    <w:rsid w:val="007D4CE1"/>
    <w:rsid w:val="007D5C79"/>
    <w:rsid w:val="008016FB"/>
    <w:rsid w:val="00803B10"/>
    <w:rsid w:val="00814F55"/>
    <w:rsid w:val="008224B0"/>
    <w:rsid w:val="0084089B"/>
    <w:rsid w:val="0086372A"/>
    <w:rsid w:val="00882E69"/>
    <w:rsid w:val="008A30EA"/>
    <w:rsid w:val="008B18CA"/>
    <w:rsid w:val="008C326B"/>
    <w:rsid w:val="008E1621"/>
    <w:rsid w:val="008E1E4B"/>
    <w:rsid w:val="009027A8"/>
    <w:rsid w:val="00905C64"/>
    <w:rsid w:val="00921D51"/>
    <w:rsid w:val="00932C68"/>
    <w:rsid w:val="009442AD"/>
    <w:rsid w:val="00954313"/>
    <w:rsid w:val="00954452"/>
    <w:rsid w:val="009568AA"/>
    <w:rsid w:val="00956B75"/>
    <w:rsid w:val="009601B8"/>
    <w:rsid w:val="00961FE6"/>
    <w:rsid w:val="00964F71"/>
    <w:rsid w:val="00971690"/>
    <w:rsid w:val="00972317"/>
    <w:rsid w:val="0098192F"/>
    <w:rsid w:val="009940D6"/>
    <w:rsid w:val="009B0074"/>
    <w:rsid w:val="009C0614"/>
    <w:rsid w:val="009C1B27"/>
    <w:rsid w:val="009D04AA"/>
    <w:rsid w:val="009F0C60"/>
    <w:rsid w:val="00A023CD"/>
    <w:rsid w:val="00A07E20"/>
    <w:rsid w:val="00A2106D"/>
    <w:rsid w:val="00A23406"/>
    <w:rsid w:val="00A31A89"/>
    <w:rsid w:val="00A346BD"/>
    <w:rsid w:val="00A36267"/>
    <w:rsid w:val="00A40DE2"/>
    <w:rsid w:val="00A45E62"/>
    <w:rsid w:val="00A46CC6"/>
    <w:rsid w:val="00A708CD"/>
    <w:rsid w:val="00AC61FF"/>
    <w:rsid w:val="00AC7A23"/>
    <w:rsid w:val="00AE5190"/>
    <w:rsid w:val="00AF01D3"/>
    <w:rsid w:val="00AF7CE1"/>
    <w:rsid w:val="00B04D7B"/>
    <w:rsid w:val="00B13D40"/>
    <w:rsid w:val="00B17288"/>
    <w:rsid w:val="00B22A25"/>
    <w:rsid w:val="00B25694"/>
    <w:rsid w:val="00B305D0"/>
    <w:rsid w:val="00B327BF"/>
    <w:rsid w:val="00B37C16"/>
    <w:rsid w:val="00B62479"/>
    <w:rsid w:val="00B8061E"/>
    <w:rsid w:val="00B9127A"/>
    <w:rsid w:val="00BB09E6"/>
    <w:rsid w:val="00BB6849"/>
    <w:rsid w:val="00BB7E63"/>
    <w:rsid w:val="00BC1E6B"/>
    <w:rsid w:val="00BD0329"/>
    <w:rsid w:val="00BD67A9"/>
    <w:rsid w:val="00BF0163"/>
    <w:rsid w:val="00BF2618"/>
    <w:rsid w:val="00BF526E"/>
    <w:rsid w:val="00C012A4"/>
    <w:rsid w:val="00C02663"/>
    <w:rsid w:val="00C04203"/>
    <w:rsid w:val="00C21035"/>
    <w:rsid w:val="00C212C2"/>
    <w:rsid w:val="00C24572"/>
    <w:rsid w:val="00C37168"/>
    <w:rsid w:val="00C4068A"/>
    <w:rsid w:val="00C473F1"/>
    <w:rsid w:val="00C572BD"/>
    <w:rsid w:val="00C6519C"/>
    <w:rsid w:val="00C70A11"/>
    <w:rsid w:val="00C84721"/>
    <w:rsid w:val="00C91F54"/>
    <w:rsid w:val="00C95712"/>
    <w:rsid w:val="00CA36F7"/>
    <w:rsid w:val="00CC672A"/>
    <w:rsid w:val="00CD4376"/>
    <w:rsid w:val="00CD7A3C"/>
    <w:rsid w:val="00CE16A4"/>
    <w:rsid w:val="00CE559A"/>
    <w:rsid w:val="00CE7E8F"/>
    <w:rsid w:val="00D12618"/>
    <w:rsid w:val="00D2230D"/>
    <w:rsid w:val="00D37A2D"/>
    <w:rsid w:val="00D463E1"/>
    <w:rsid w:val="00D47A8A"/>
    <w:rsid w:val="00D618D2"/>
    <w:rsid w:val="00D914D2"/>
    <w:rsid w:val="00D9438B"/>
    <w:rsid w:val="00D95984"/>
    <w:rsid w:val="00D97A95"/>
    <w:rsid w:val="00DA632A"/>
    <w:rsid w:val="00DA64D6"/>
    <w:rsid w:val="00DD7E76"/>
    <w:rsid w:val="00DF27A3"/>
    <w:rsid w:val="00DF35BB"/>
    <w:rsid w:val="00DF53FE"/>
    <w:rsid w:val="00E14511"/>
    <w:rsid w:val="00E1475C"/>
    <w:rsid w:val="00E21173"/>
    <w:rsid w:val="00E23543"/>
    <w:rsid w:val="00E35057"/>
    <w:rsid w:val="00E44F97"/>
    <w:rsid w:val="00E54FA8"/>
    <w:rsid w:val="00E73F98"/>
    <w:rsid w:val="00E879AE"/>
    <w:rsid w:val="00EB131B"/>
    <w:rsid w:val="00EC47B8"/>
    <w:rsid w:val="00EC4FC4"/>
    <w:rsid w:val="00ED0527"/>
    <w:rsid w:val="00EE3037"/>
    <w:rsid w:val="00EF58C1"/>
    <w:rsid w:val="00F02220"/>
    <w:rsid w:val="00F04ADB"/>
    <w:rsid w:val="00F11026"/>
    <w:rsid w:val="00F16B60"/>
    <w:rsid w:val="00F349E0"/>
    <w:rsid w:val="00F8506C"/>
    <w:rsid w:val="00FA54DA"/>
    <w:rsid w:val="00FA5CC4"/>
    <w:rsid w:val="00FB7546"/>
    <w:rsid w:val="00FC47B6"/>
    <w:rsid w:val="00FE178B"/>
    <w:rsid w:val="00FF0499"/>
    <w:rsid w:val="00FF5190"/>
    <w:rsid w:val="00FF566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caption" w:locked="1" w:uiPriority="0" w:qFormat="1"/>
    <w:lsdException w:name="footnote reference" w:uiPriority="0"/>
    <w:lsdException w:name="Title" w:locked="1" w:semiHidden="0" w:uiPriority="0" w:unhideWhenUsed="0" w:qFormat="1"/>
    <w:lsdException w:name="Default Paragraph Font" w:locked="1" w:semiHidden="0" w:uiPriority="0" w:unhideWhenUsed="0"/>
    <w:lsdException w:name="Body Text" w:uiPriority="0"/>
    <w:lsdException w:name="Body Text Indent" w:locked="1" w:semiHidden="0" w:uiPriority="0" w:unhideWhenUsed="0"/>
    <w:lsdException w:name="Subtitle" w:locked="1" w:semiHidden="0" w:uiPriority="0" w:unhideWhenUsed="0" w:qFormat="1"/>
    <w:lsdException w:name="Body Text 2" w:uiPriority="0"/>
    <w:lsdException w:name="Body Text Indent 2" w:uiPriority="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5712"/>
    <w:rPr>
      <w:rFonts w:ascii="Times New Roman" w:eastAsia="Times New Roman" w:hAnsi="Times New Roman"/>
      <w:sz w:val="24"/>
      <w:szCs w:val="24"/>
    </w:rPr>
  </w:style>
  <w:style w:type="paragraph" w:styleId="1">
    <w:name w:val="heading 1"/>
    <w:basedOn w:val="a"/>
    <w:next w:val="a"/>
    <w:link w:val="10"/>
    <w:uiPriority w:val="99"/>
    <w:qFormat/>
    <w:rsid w:val="002C4D88"/>
    <w:pPr>
      <w:keepNext/>
      <w:autoSpaceDE w:val="0"/>
      <w:autoSpaceDN w:val="0"/>
      <w:ind w:firstLine="284"/>
      <w:outlineLvl w:val="0"/>
    </w:pPr>
  </w:style>
  <w:style w:type="paragraph" w:styleId="2">
    <w:name w:val="heading 2"/>
    <w:basedOn w:val="a"/>
    <w:next w:val="a"/>
    <w:link w:val="20"/>
    <w:uiPriority w:val="99"/>
    <w:qFormat/>
    <w:rsid w:val="007752FC"/>
    <w:pPr>
      <w:keepNext/>
      <w:keepLines/>
      <w:spacing w:before="200"/>
      <w:outlineLvl w:val="1"/>
    </w:pPr>
    <w:rPr>
      <w:rFonts w:ascii="Cambria" w:hAnsi="Cambria"/>
      <w:b/>
      <w:bCs/>
      <w:color w:val="4F81BD"/>
      <w:sz w:val="26"/>
      <w:szCs w:val="26"/>
    </w:rPr>
  </w:style>
  <w:style w:type="paragraph" w:styleId="3">
    <w:name w:val="heading 3"/>
    <w:basedOn w:val="a"/>
    <w:next w:val="a"/>
    <w:link w:val="30"/>
    <w:uiPriority w:val="99"/>
    <w:qFormat/>
    <w:rsid w:val="007752FC"/>
    <w:pPr>
      <w:keepNext/>
      <w:keepLines/>
      <w:spacing w:before="200"/>
      <w:outlineLvl w:val="2"/>
    </w:pPr>
    <w:rPr>
      <w:rFonts w:ascii="Cambria" w:hAnsi="Cambria"/>
      <w:b/>
      <w:bCs/>
      <w:color w:val="4F81BD"/>
    </w:rPr>
  </w:style>
  <w:style w:type="paragraph" w:styleId="4">
    <w:name w:val="heading 4"/>
    <w:basedOn w:val="a"/>
    <w:next w:val="a"/>
    <w:link w:val="40"/>
    <w:uiPriority w:val="99"/>
    <w:qFormat/>
    <w:rsid w:val="002C4D88"/>
    <w:pPr>
      <w:keepNext/>
      <w:keepLines/>
      <w:spacing w:before="200"/>
      <w:outlineLvl w:val="3"/>
    </w:pPr>
    <w:rPr>
      <w:rFonts w:ascii="Cambria" w:hAnsi="Cambria"/>
      <w:b/>
      <w:bCs/>
      <w:i/>
      <w:iCs/>
      <w:color w:val="4F81BD"/>
    </w:rPr>
  </w:style>
  <w:style w:type="paragraph" w:styleId="5">
    <w:name w:val="heading 5"/>
    <w:basedOn w:val="a"/>
    <w:next w:val="a"/>
    <w:link w:val="50"/>
    <w:unhideWhenUsed/>
    <w:qFormat/>
    <w:locked/>
    <w:rsid w:val="00BF526E"/>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nhideWhenUsed/>
    <w:qFormat/>
    <w:locked/>
    <w:rsid w:val="00BF526E"/>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semiHidden/>
    <w:unhideWhenUsed/>
    <w:qFormat/>
    <w:locked/>
    <w:rsid w:val="0024337D"/>
    <w:pPr>
      <w:spacing w:before="240" w:after="60"/>
      <w:outlineLvl w:val="6"/>
    </w:pPr>
    <w:rPr>
      <w:rFonts w:ascii="Calibri" w:hAnsi="Calibri"/>
    </w:rPr>
  </w:style>
  <w:style w:type="paragraph" w:styleId="8">
    <w:name w:val="heading 8"/>
    <w:basedOn w:val="a"/>
    <w:next w:val="a"/>
    <w:link w:val="80"/>
    <w:semiHidden/>
    <w:unhideWhenUsed/>
    <w:qFormat/>
    <w:locked/>
    <w:rsid w:val="00BF526E"/>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semiHidden/>
    <w:unhideWhenUsed/>
    <w:qFormat/>
    <w:locked/>
    <w:rsid w:val="00BF526E"/>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2C4D88"/>
    <w:rPr>
      <w:rFonts w:ascii="Times New Roman" w:hAnsi="Times New Roman" w:cs="Times New Roman"/>
      <w:sz w:val="24"/>
      <w:szCs w:val="24"/>
      <w:lang w:eastAsia="ru-RU"/>
    </w:rPr>
  </w:style>
  <w:style w:type="character" w:customStyle="1" w:styleId="20">
    <w:name w:val="Заголовок 2 Знак"/>
    <w:basedOn w:val="a0"/>
    <w:link w:val="2"/>
    <w:uiPriority w:val="99"/>
    <w:locked/>
    <w:rsid w:val="007752FC"/>
    <w:rPr>
      <w:rFonts w:ascii="Cambria" w:hAnsi="Cambria" w:cs="Times New Roman"/>
      <w:b/>
      <w:bCs/>
      <w:color w:val="4F81BD"/>
      <w:sz w:val="26"/>
      <w:szCs w:val="26"/>
      <w:lang w:eastAsia="ru-RU"/>
    </w:rPr>
  </w:style>
  <w:style w:type="character" w:customStyle="1" w:styleId="30">
    <w:name w:val="Заголовок 3 Знак"/>
    <w:basedOn w:val="a0"/>
    <w:link w:val="3"/>
    <w:uiPriority w:val="99"/>
    <w:semiHidden/>
    <w:locked/>
    <w:rsid w:val="007752FC"/>
    <w:rPr>
      <w:rFonts w:ascii="Cambria" w:hAnsi="Cambria" w:cs="Times New Roman"/>
      <w:b/>
      <w:bCs/>
      <w:color w:val="4F81BD"/>
      <w:sz w:val="24"/>
      <w:szCs w:val="24"/>
      <w:lang w:eastAsia="ru-RU"/>
    </w:rPr>
  </w:style>
  <w:style w:type="character" w:customStyle="1" w:styleId="40">
    <w:name w:val="Заголовок 4 Знак"/>
    <w:basedOn w:val="a0"/>
    <w:link w:val="4"/>
    <w:uiPriority w:val="99"/>
    <w:semiHidden/>
    <w:locked/>
    <w:rsid w:val="002C4D88"/>
    <w:rPr>
      <w:rFonts w:ascii="Cambria" w:hAnsi="Cambria" w:cs="Times New Roman"/>
      <w:b/>
      <w:bCs/>
      <w:i/>
      <w:iCs/>
      <w:color w:val="4F81BD"/>
      <w:sz w:val="24"/>
      <w:szCs w:val="24"/>
      <w:lang w:eastAsia="ru-RU"/>
    </w:rPr>
  </w:style>
  <w:style w:type="paragraph" w:styleId="a3">
    <w:name w:val="List Paragraph"/>
    <w:basedOn w:val="a"/>
    <w:uiPriority w:val="34"/>
    <w:qFormat/>
    <w:rsid w:val="002C4D88"/>
    <w:pPr>
      <w:spacing w:after="200" w:line="276" w:lineRule="auto"/>
      <w:ind w:left="720"/>
      <w:contextualSpacing/>
    </w:pPr>
    <w:rPr>
      <w:rFonts w:ascii="Calibri" w:hAnsi="Calibri"/>
      <w:sz w:val="22"/>
      <w:szCs w:val="22"/>
    </w:rPr>
  </w:style>
  <w:style w:type="paragraph" w:customStyle="1" w:styleId="21">
    <w:name w:val="Основной текст с отступом 21"/>
    <w:basedOn w:val="a"/>
    <w:uiPriority w:val="99"/>
    <w:rsid w:val="002C4D88"/>
    <w:pPr>
      <w:ind w:firstLine="540"/>
      <w:jc w:val="center"/>
    </w:pPr>
    <w:rPr>
      <w:b/>
      <w:sz w:val="32"/>
      <w:szCs w:val="20"/>
      <w:lang w:eastAsia="ar-SA"/>
    </w:rPr>
  </w:style>
  <w:style w:type="paragraph" w:customStyle="1" w:styleId="11">
    <w:name w:val="Текст1"/>
    <w:basedOn w:val="a"/>
    <w:uiPriority w:val="99"/>
    <w:rsid w:val="002C4D88"/>
    <w:rPr>
      <w:rFonts w:ascii="Courier New" w:hAnsi="Courier New"/>
      <w:sz w:val="20"/>
      <w:szCs w:val="20"/>
      <w:lang w:eastAsia="ar-SA"/>
    </w:rPr>
  </w:style>
  <w:style w:type="paragraph" w:styleId="a4">
    <w:name w:val="Body Text Indent"/>
    <w:basedOn w:val="a"/>
    <w:link w:val="a5"/>
    <w:rsid w:val="002C4D88"/>
    <w:pPr>
      <w:spacing w:after="120"/>
      <w:ind w:left="283"/>
    </w:pPr>
  </w:style>
  <w:style w:type="character" w:customStyle="1" w:styleId="a5">
    <w:name w:val="Основной текст с отступом Знак"/>
    <w:basedOn w:val="a0"/>
    <w:link w:val="a4"/>
    <w:locked/>
    <w:rsid w:val="002C4D88"/>
    <w:rPr>
      <w:rFonts w:ascii="Times New Roman" w:hAnsi="Times New Roman" w:cs="Times New Roman"/>
      <w:sz w:val="24"/>
      <w:szCs w:val="24"/>
      <w:lang w:eastAsia="ru-RU"/>
    </w:rPr>
  </w:style>
  <w:style w:type="paragraph" w:customStyle="1" w:styleId="ConsNormal">
    <w:name w:val="ConsNormal"/>
    <w:uiPriority w:val="99"/>
    <w:rsid w:val="002C4D88"/>
    <w:pPr>
      <w:widowControl w:val="0"/>
      <w:suppressAutoHyphens/>
      <w:autoSpaceDE w:val="0"/>
      <w:ind w:right="19772" w:firstLine="720"/>
    </w:pPr>
    <w:rPr>
      <w:rFonts w:ascii="Arial" w:eastAsia="Times New Roman" w:hAnsi="Arial" w:cs="Arial"/>
      <w:sz w:val="22"/>
      <w:szCs w:val="22"/>
      <w:lang w:eastAsia="ar-SA"/>
    </w:rPr>
  </w:style>
  <w:style w:type="paragraph" w:customStyle="1" w:styleId="12">
    <w:name w:val="Цитата1"/>
    <w:basedOn w:val="a"/>
    <w:uiPriority w:val="99"/>
    <w:rsid w:val="002C4D88"/>
    <w:pPr>
      <w:suppressAutoHyphens/>
      <w:ind w:left="57" w:right="113"/>
      <w:jc w:val="both"/>
    </w:pPr>
    <w:rPr>
      <w:sz w:val="28"/>
      <w:lang w:eastAsia="ar-SA"/>
    </w:rPr>
  </w:style>
  <w:style w:type="paragraph" w:customStyle="1" w:styleId="31">
    <w:name w:val="Основной текст с отступом 31"/>
    <w:basedOn w:val="a"/>
    <w:uiPriority w:val="99"/>
    <w:rsid w:val="007752FC"/>
    <w:pPr>
      <w:ind w:right="-185" w:firstLine="540"/>
      <w:jc w:val="both"/>
    </w:pPr>
    <w:rPr>
      <w:lang w:eastAsia="ar-SA"/>
    </w:rPr>
  </w:style>
  <w:style w:type="paragraph" w:styleId="HTML">
    <w:name w:val="HTML Preformatted"/>
    <w:basedOn w:val="a"/>
    <w:link w:val="HTML0"/>
    <w:uiPriority w:val="99"/>
    <w:rsid w:val="00775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locked/>
    <w:rsid w:val="007752FC"/>
    <w:rPr>
      <w:rFonts w:ascii="Courier New" w:hAnsi="Courier New" w:cs="Courier New"/>
      <w:sz w:val="20"/>
      <w:szCs w:val="20"/>
      <w:lang w:eastAsia="ru-RU"/>
    </w:rPr>
  </w:style>
  <w:style w:type="character" w:customStyle="1" w:styleId="70">
    <w:name w:val="Заголовок 7 Знак"/>
    <w:basedOn w:val="a0"/>
    <w:link w:val="7"/>
    <w:semiHidden/>
    <w:rsid w:val="0024337D"/>
    <w:rPr>
      <w:rFonts w:ascii="Calibri" w:eastAsia="Times New Roman" w:hAnsi="Calibri" w:cs="Times New Roman"/>
      <w:sz w:val="24"/>
      <w:szCs w:val="24"/>
    </w:rPr>
  </w:style>
  <w:style w:type="character" w:styleId="a6">
    <w:name w:val="Emphasis"/>
    <w:basedOn w:val="a0"/>
    <w:qFormat/>
    <w:locked/>
    <w:rsid w:val="0024337D"/>
    <w:rPr>
      <w:i/>
      <w:iCs/>
    </w:rPr>
  </w:style>
  <w:style w:type="paragraph" w:styleId="a7">
    <w:name w:val="Body Text"/>
    <w:basedOn w:val="a"/>
    <w:link w:val="a8"/>
    <w:rsid w:val="003F6171"/>
    <w:pPr>
      <w:suppressAutoHyphens/>
      <w:spacing w:after="120"/>
    </w:pPr>
    <w:rPr>
      <w:lang w:eastAsia="ar-SA"/>
    </w:rPr>
  </w:style>
  <w:style w:type="character" w:customStyle="1" w:styleId="a8">
    <w:name w:val="Основной текст Знак"/>
    <w:basedOn w:val="a0"/>
    <w:link w:val="a7"/>
    <w:rsid w:val="003F6171"/>
    <w:rPr>
      <w:rFonts w:ascii="Times New Roman" w:eastAsia="Times New Roman" w:hAnsi="Times New Roman"/>
      <w:sz w:val="24"/>
      <w:szCs w:val="24"/>
      <w:lang w:eastAsia="ar-SA"/>
    </w:rPr>
  </w:style>
  <w:style w:type="table" w:styleId="a9">
    <w:name w:val="Table Grid"/>
    <w:basedOn w:val="a1"/>
    <w:locked/>
    <w:rsid w:val="000C1AA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3">
    <w:name w:val="Абзац списка1"/>
    <w:basedOn w:val="a"/>
    <w:rsid w:val="000A77EE"/>
    <w:pPr>
      <w:ind w:left="720"/>
      <w:contextualSpacing/>
    </w:pPr>
    <w:rPr>
      <w:lang w:val="en-US" w:eastAsia="en-US"/>
    </w:rPr>
  </w:style>
  <w:style w:type="paragraph" w:customStyle="1" w:styleId="310">
    <w:name w:val="Основной текст 31"/>
    <w:basedOn w:val="a"/>
    <w:rsid w:val="000A77EE"/>
    <w:pPr>
      <w:jc w:val="both"/>
    </w:pPr>
    <w:rPr>
      <w:b/>
      <w:sz w:val="28"/>
      <w:lang w:eastAsia="ar-SA"/>
    </w:rPr>
  </w:style>
  <w:style w:type="character" w:customStyle="1" w:styleId="50">
    <w:name w:val="Заголовок 5 Знак"/>
    <w:basedOn w:val="a0"/>
    <w:link w:val="5"/>
    <w:rsid w:val="00BF526E"/>
    <w:rPr>
      <w:rFonts w:asciiTheme="majorHAnsi" w:eastAsiaTheme="majorEastAsia" w:hAnsiTheme="majorHAnsi" w:cstheme="majorBidi"/>
      <w:color w:val="243F60" w:themeColor="accent1" w:themeShade="7F"/>
      <w:sz w:val="24"/>
      <w:szCs w:val="24"/>
    </w:rPr>
  </w:style>
  <w:style w:type="character" w:customStyle="1" w:styleId="80">
    <w:name w:val="Заголовок 8 Знак"/>
    <w:basedOn w:val="a0"/>
    <w:link w:val="8"/>
    <w:semiHidden/>
    <w:rsid w:val="00BF526E"/>
    <w:rPr>
      <w:rFonts w:asciiTheme="majorHAnsi" w:eastAsiaTheme="majorEastAsia" w:hAnsiTheme="majorHAnsi" w:cstheme="majorBidi"/>
      <w:color w:val="404040" w:themeColor="text1" w:themeTint="BF"/>
    </w:rPr>
  </w:style>
  <w:style w:type="character" w:customStyle="1" w:styleId="90">
    <w:name w:val="Заголовок 9 Знак"/>
    <w:basedOn w:val="a0"/>
    <w:link w:val="9"/>
    <w:semiHidden/>
    <w:rsid w:val="00BF526E"/>
    <w:rPr>
      <w:rFonts w:asciiTheme="majorHAnsi" w:eastAsiaTheme="majorEastAsia" w:hAnsiTheme="majorHAnsi" w:cstheme="majorBidi"/>
      <w:i/>
      <w:iCs/>
      <w:color w:val="404040" w:themeColor="text1" w:themeTint="BF"/>
    </w:rPr>
  </w:style>
  <w:style w:type="character" w:styleId="aa">
    <w:name w:val="footnote reference"/>
    <w:semiHidden/>
    <w:rsid w:val="00BF526E"/>
    <w:rPr>
      <w:vertAlign w:val="superscript"/>
    </w:rPr>
  </w:style>
  <w:style w:type="paragraph" w:styleId="ab">
    <w:name w:val="footnote text"/>
    <w:basedOn w:val="a"/>
    <w:link w:val="ac"/>
    <w:semiHidden/>
    <w:rsid w:val="00BF526E"/>
    <w:rPr>
      <w:sz w:val="20"/>
      <w:lang w:eastAsia="ar-SA"/>
    </w:rPr>
  </w:style>
  <w:style w:type="character" w:customStyle="1" w:styleId="ac">
    <w:name w:val="Текст сноски Знак"/>
    <w:basedOn w:val="a0"/>
    <w:link w:val="ab"/>
    <w:semiHidden/>
    <w:rsid w:val="00BF526E"/>
    <w:rPr>
      <w:rFonts w:ascii="Times New Roman" w:eastAsia="Times New Roman" w:hAnsi="Times New Roman"/>
      <w:szCs w:val="24"/>
      <w:lang w:eastAsia="ar-SA"/>
    </w:rPr>
  </w:style>
  <w:style w:type="paragraph" w:customStyle="1" w:styleId="210">
    <w:name w:val="Основной текст 21"/>
    <w:basedOn w:val="a"/>
    <w:rsid w:val="00BF526E"/>
    <w:pPr>
      <w:spacing w:after="120" w:line="480" w:lineRule="auto"/>
    </w:pPr>
    <w:rPr>
      <w:lang w:eastAsia="ar-SA"/>
    </w:rPr>
  </w:style>
  <w:style w:type="character" w:customStyle="1" w:styleId="60">
    <w:name w:val="Заголовок 6 Знак"/>
    <w:basedOn w:val="a0"/>
    <w:link w:val="6"/>
    <w:rsid w:val="00BF526E"/>
    <w:rPr>
      <w:rFonts w:asciiTheme="majorHAnsi" w:eastAsiaTheme="majorEastAsia" w:hAnsiTheme="majorHAnsi" w:cstheme="majorBidi"/>
      <w:i/>
      <w:iCs/>
      <w:color w:val="243F60" w:themeColor="accent1" w:themeShade="7F"/>
      <w:sz w:val="24"/>
      <w:szCs w:val="24"/>
    </w:rPr>
  </w:style>
  <w:style w:type="paragraph" w:customStyle="1" w:styleId="22">
    <w:name w:val="Абзац списка2"/>
    <w:basedOn w:val="a"/>
    <w:rsid w:val="00202F61"/>
    <w:pPr>
      <w:ind w:left="720"/>
      <w:contextualSpacing/>
    </w:pPr>
    <w:rPr>
      <w:lang w:val="en-US" w:eastAsia="en-US"/>
    </w:rPr>
  </w:style>
  <w:style w:type="paragraph" w:styleId="23">
    <w:name w:val="Body Text 2"/>
    <w:basedOn w:val="a"/>
    <w:link w:val="24"/>
    <w:rsid w:val="00202F61"/>
    <w:pPr>
      <w:spacing w:after="120" w:line="480" w:lineRule="auto"/>
    </w:pPr>
  </w:style>
  <w:style w:type="character" w:customStyle="1" w:styleId="24">
    <w:name w:val="Основной текст 2 Знак"/>
    <w:basedOn w:val="a0"/>
    <w:link w:val="23"/>
    <w:rsid w:val="00202F61"/>
    <w:rPr>
      <w:rFonts w:ascii="Times New Roman" w:eastAsia="Times New Roman" w:hAnsi="Times New Roman"/>
      <w:sz w:val="24"/>
      <w:szCs w:val="24"/>
    </w:rPr>
  </w:style>
  <w:style w:type="paragraph" w:styleId="25">
    <w:name w:val="Body Text Indent 2"/>
    <w:basedOn w:val="a"/>
    <w:link w:val="26"/>
    <w:unhideWhenUsed/>
    <w:rsid w:val="002218F7"/>
    <w:pPr>
      <w:spacing w:after="120" w:line="480" w:lineRule="auto"/>
      <w:ind w:left="283"/>
    </w:pPr>
    <w:rPr>
      <w:rFonts w:asciiTheme="minorHAnsi" w:eastAsiaTheme="minorEastAsia" w:hAnsiTheme="minorHAnsi" w:cstheme="minorBidi"/>
      <w:sz w:val="22"/>
      <w:szCs w:val="22"/>
    </w:rPr>
  </w:style>
  <w:style w:type="character" w:customStyle="1" w:styleId="26">
    <w:name w:val="Основной текст с отступом 2 Знак"/>
    <w:basedOn w:val="a0"/>
    <w:link w:val="25"/>
    <w:rsid w:val="002218F7"/>
    <w:rPr>
      <w:rFonts w:asciiTheme="minorHAnsi" w:eastAsiaTheme="minorEastAsia" w:hAnsiTheme="minorHAnsi" w:cstheme="minorBidi"/>
      <w:sz w:val="22"/>
      <w:szCs w:val="22"/>
    </w:rPr>
  </w:style>
  <w:style w:type="paragraph" w:styleId="ad">
    <w:name w:val="Title"/>
    <w:basedOn w:val="a"/>
    <w:next w:val="a"/>
    <w:link w:val="ae"/>
    <w:qFormat/>
    <w:locked/>
    <w:rsid w:val="00882E6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e">
    <w:name w:val="Название Знак"/>
    <w:basedOn w:val="a0"/>
    <w:link w:val="ad"/>
    <w:rsid w:val="00882E69"/>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252009493">
      <w:bodyDiv w:val="1"/>
      <w:marLeft w:val="0"/>
      <w:marRight w:val="0"/>
      <w:marTop w:val="0"/>
      <w:marBottom w:val="0"/>
      <w:divBdr>
        <w:top w:val="none" w:sz="0" w:space="0" w:color="auto"/>
        <w:left w:val="none" w:sz="0" w:space="0" w:color="auto"/>
        <w:bottom w:val="none" w:sz="0" w:space="0" w:color="auto"/>
        <w:right w:val="none" w:sz="0" w:space="0" w:color="auto"/>
      </w:divBdr>
    </w:div>
    <w:div w:id="1422526762">
      <w:bodyDiv w:val="1"/>
      <w:marLeft w:val="0"/>
      <w:marRight w:val="0"/>
      <w:marTop w:val="0"/>
      <w:marBottom w:val="0"/>
      <w:divBdr>
        <w:top w:val="none" w:sz="0" w:space="0" w:color="auto"/>
        <w:left w:val="none" w:sz="0" w:space="0" w:color="auto"/>
        <w:bottom w:val="none" w:sz="0" w:space="0" w:color="auto"/>
        <w:right w:val="none" w:sz="0" w:space="0" w:color="auto"/>
      </w:divBdr>
    </w:div>
    <w:div w:id="1423993270">
      <w:bodyDiv w:val="1"/>
      <w:marLeft w:val="0"/>
      <w:marRight w:val="0"/>
      <w:marTop w:val="0"/>
      <w:marBottom w:val="0"/>
      <w:divBdr>
        <w:top w:val="none" w:sz="0" w:space="0" w:color="auto"/>
        <w:left w:val="none" w:sz="0" w:space="0" w:color="auto"/>
        <w:bottom w:val="none" w:sz="0" w:space="0" w:color="auto"/>
        <w:right w:val="none" w:sz="0" w:space="0" w:color="auto"/>
      </w:divBdr>
    </w:div>
    <w:div w:id="2070571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2BC114CD-A904-4779-AC62-CD86B76A71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1180</TotalTime>
  <Pages>1</Pages>
  <Words>10764</Words>
  <Characters>61356</Characters>
  <Application>Microsoft Office Word</Application>
  <DocSecurity>0</DocSecurity>
  <Lines>511</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71977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админ</cp:lastModifiedBy>
  <cp:revision>110</cp:revision>
  <cp:lastPrinted>2013-09-08T14:18:00Z</cp:lastPrinted>
  <dcterms:created xsi:type="dcterms:W3CDTF">2011-09-26T19:47:00Z</dcterms:created>
  <dcterms:modified xsi:type="dcterms:W3CDTF">2014-10-23T03:37:00Z</dcterms:modified>
</cp:coreProperties>
</file>