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17102" w14:textId="77777777" w:rsidR="00F404C7" w:rsidRPr="002A6138" w:rsidRDefault="00F404C7" w:rsidP="00F404C7">
      <w:pPr>
        <w:jc w:val="center"/>
        <w:rPr>
          <w:rFonts w:ascii="Times New Roman" w:hAnsi="Times New Roman" w:cs="Times New Roman"/>
          <w:b/>
        </w:rPr>
      </w:pPr>
      <w:r w:rsidRPr="002A6138">
        <w:rPr>
          <w:rFonts w:ascii="Times New Roman" w:hAnsi="Times New Roman" w:cs="Times New Roman"/>
          <w:b/>
        </w:rPr>
        <w:t xml:space="preserve">Муниципальное бюджетное образовательное учреждение </w:t>
      </w:r>
    </w:p>
    <w:p w14:paraId="56B92315" w14:textId="77777777" w:rsidR="00F404C7" w:rsidRPr="002A6138" w:rsidRDefault="00F404C7" w:rsidP="00F404C7">
      <w:pPr>
        <w:jc w:val="center"/>
        <w:rPr>
          <w:rFonts w:ascii="Times New Roman" w:hAnsi="Times New Roman" w:cs="Times New Roman"/>
          <w:b/>
        </w:rPr>
      </w:pPr>
      <w:r w:rsidRPr="002A6138">
        <w:rPr>
          <w:rFonts w:ascii="Times New Roman" w:hAnsi="Times New Roman" w:cs="Times New Roman"/>
          <w:b/>
        </w:rPr>
        <w:t>дополнительного образования детей Родионово-Несветайского района</w:t>
      </w:r>
    </w:p>
    <w:p w14:paraId="1783AFCD" w14:textId="77777777" w:rsidR="00F404C7" w:rsidRDefault="00F404C7" w:rsidP="00F404C7">
      <w:pPr>
        <w:jc w:val="center"/>
        <w:rPr>
          <w:rFonts w:ascii="Times New Roman" w:hAnsi="Times New Roman" w:cs="Times New Roman"/>
          <w:b/>
        </w:rPr>
      </w:pPr>
      <w:r w:rsidRPr="002A6138">
        <w:rPr>
          <w:rFonts w:ascii="Times New Roman" w:hAnsi="Times New Roman" w:cs="Times New Roman"/>
          <w:b/>
        </w:rPr>
        <w:t xml:space="preserve"> «Дом детского творчества»</w:t>
      </w:r>
    </w:p>
    <w:p w14:paraId="0EE614BE" w14:textId="77777777" w:rsidR="007256CB" w:rsidRDefault="007256CB" w:rsidP="00F404C7">
      <w:pPr>
        <w:jc w:val="center"/>
        <w:rPr>
          <w:rFonts w:ascii="Times New Roman" w:hAnsi="Times New Roman" w:cs="Times New Roman"/>
          <w:b/>
        </w:rPr>
      </w:pPr>
    </w:p>
    <w:p w14:paraId="2BB6736C" w14:textId="77777777" w:rsidR="007256CB" w:rsidRDefault="007256CB" w:rsidP="00F404C7">
      <w:pPr>
        <w:jc w:val="center"/>
        <w:rPr>
          <w:rFonts w:ascii="Times New Roman" w:hAnsi="Times New Roman" w:cs="Times New Roman"/>
          <w:b/>
        </w:rPr>
      </w:pPr>
    </w:p>
    <w:p w14:paraId="1176CB22" w14:textId="77777777" w:rsidR="007256CB" w:rsidRDefault="007256CB" w:rsidP="00F404C7">
      <w:pPr>
        <w:jc w:val="center"/>
        <w:rPr>
          <w:rFonts w:ascii="Times New Roman" w:hAnsi="Times New Roman" w:cs="Times New Roman"/>
          <w:b/>
        </w:rPr>
      </w:pPr>
    </w:p>
    <w:p w14:paraId="155B831D" w14:textId="77777777" w:rsidR="007256CB" w:rsidRPr="002A6138" w:rsidRDefault="007256CB" w:rsidP="00F404C7">
      <w:pPr>
        <w:jc w:val="center"/>
        <w:rPr>
          <w:rFonts w:ascii="Times New Roman" w:hAnsi="Times New Roman" w:cs="Times New Roman"/>
          <w:b/>
        </w:rPr>
      </w:pPr>
    </w:p>
    <w:p w14:paraId="31FC16C7" w14:textId="77777777" w:rsidR="00F404C7" w:rsidRPr="002A6138" w:rsidRDefault="00F404C7" w:rsidP="00F404C7">
      <w:pPr>
        <w:jc w:val="center"/>
        <w:rPr>
          <w:rFonts w:ascii="Times New Roman" w:hAnsi="Times New Roman" w:cs="Times New Roman"/>
          <w:b/>
        </w:rPr>
      </w:pPr>
    </w:p>
    <w:p w14:paraId="2F0298D3" w14:textId="524ED5C7" w:rsidR="00F404C7" w:rsidRPr="002A6138" w:rsidRDefault="00F404C7" w:rsidP="00F404C7">
      <w:pPr>
        <w:rPr>
          <w:rFonts w:ascii="Times New Roman" w:hAnsi="Times New Roman" w:cs="Times New Roman"/>
          <w:b/>
        </w:rPr>
      </w:pPr>
      <w:r w:rsidRPr="002A6138">
        <w:rPr>
          <w:rFonts w:ascii="Times New Roman" w:hAnsi="Times New Roman" w:cs="Times New Roman"/>
          <w:b/>
        </w:rPr>
        <w:t xml:space="preserve">Обсуждено и одобрено                                                                                     </w:t>
      </w:r>
      <w:r w:rsidR="007256CB">
        <w:rPr>
          <w:rFonts w:ascii="Times New Roman" w:hAnsi="Times New Roman" w:cs="Times New Roman"/>
          <w:b/>
        </w:rPr>
        <w:t xml:space="preserve">         </w:t>
      </w:r>
      <w:r w:rsidRPr="002A6138">
        <w:rPr>
          <w:rFonts w:ascii="Times New Roman" w:hAnsi="Times New Roman" w:cs="Times New Roman"/>
          <w:b/>
        </w:rPr>
        <w:t>Утверждаю</w:t>
      </w:r>
    </w:p>
    <w:p w14:paraId="11ADA9E7" w14:textId="356C270F" w:rsidR="00F404C7" w:rsidRPr="002A6138" w:rsidRDefault="00F404C7" w:rsidP="00F404C7">
      <w:pPr>
        <w:rPr>
          <w:rFonts w:ascii="Times New Roman" w:hAnsi="Times New Roman" w:cs="Times New Roman"/>
          <w:b/>
        </w:rPr>
      </w:pPr>
      <w:r w:rsidRPr="002A6138">
        <w:rPr>
          <w:rFonts w:ascii="Times New Roman" w:hAnsi="Times New Roman" w:cs="Times New Roman"/>
          <w:b/>
        </w:rPr>
        <w:t>__</w:t>
      </w:r>
      <w:r w:rsidR="002A6138">
        <w:rPr>
          <w:rFonts w:ascii="Times New Roman" w:hAnsi="Times New Roman" w:cs="Times New Roman"/>
          <w:b/>
        </w:rPr>
        <w:t>__________________</w:t>
      </w:r>
      <w:r w:rsidRPr="002A6138">
        <w:rPr>
          <w:rFonts w:ascii="Times New Roman" w:hAnsi="Times New Roman" w:cs="Times New Roman"/>
          <w:b/>
        </w:rPr>
        <w:t xml:space="preserve">      </w:t>
      </w:r>
      <w:r w:rsidR="002A6138">
        <w:rPr>
          <w:rFonts w:ascii="Times New Roman" w:hAnsi="Times New Roman" w:cs="Times New Roman"/>
          <w:b/>
        </w:rPr>
        <w:t xml:space="preserve">                         </w:t>
      </w:r>
      <w:r w:rsidR="00414F82" w:rsidRPr="002A6138">
        <w:rPr>
          <w:rFonts w:ascii="Times New Roman" w:hAnsi="Times New Roman" w:cs="Times New Roman"/>
          <w:b/>
        </w:rPr>
        <w:t xml:space="preserve">                   </w:t>
      </w:r>
      <w:r w:rsidRPr="002A6138">
        <w:rPr>
          <w:rFonts w:ascii="Times New Roman" w:hAnsi="Times New Roman" w:cs="Times New Roman"/>
          <w:b/>
        </w:rPr>
        <w:t xml:space="preserve">              </w:t>
      </w:r>
      <w:r w:rsidR="007256CB">
        <w:rPr>
          <w:rFonts w:ascii="Times New Roman" w:hAnsi="Times New Roman" w:cs="Times New Roman"/>
          <w:b/>
        </w:rPr>
        <w:t xml:space="preserve">          </w:t>
      </w:r>
      <w:r w:rsidRPr="002A6138">
        <w:rPr>
          <w:rFonts w:ascii="Times New Roman" w:hAnsi="Times New Roman" w:cs="Times New Roman"/>
          <w:b/>
        </w:rPr>
        <w:t xml:space="preserve">                _____________</w:t>
      </w:r>
    </w:p>
    <w:p w14:paraId="4E5BAED3" w14:textId="11233648" w:rsidR="00F404C7" w:rsidRPr="002A6138" w:rsidRDefault="00F404C7" w:rsidP="00F404C7">
      <w:pPr>
        <w:rPr>
          <w:rFonts w:ascii="Times New Roman" w:hAnsi="Times New Roman" w:cs="Times New Roman"/>
          <w:b/>
        </w:rPr>
      </w:pPr>
      <w:r w:rsidRPr="002A6138">
        <w:rPr>
          <w:rFonts w:ascii="Times New Roman" w:hAnsi="Times New Roman" w:cs="Times New Roman"/>
          <w:b/>
        </w:rPr>
        <w:t xml:space="preserve">на заседании пед.Совета                                                     </w:t>
      </w:r>
      <w:r w:rsidR="007256CB">
        <w:rPr>
          <w:rFonts w:ascii="Times New Roman" w:hAnsi="Times New Roman" w:cs="Times New Roman"/>
          <w:b/>
        </w:rPr>
        <w:t xml:space="preserve"> </w:t>
      </w:r>
      <w:r w:rsidRPr="002A6138">
        <w:rPr>
          <w:rFonts w:ascii="Times New Roman" w:hAnsi="Times New Roman" w:cs="Times New Roman"/>
          <w:b/>
        </w:rPr>
        <w:t xml:space="preserve">         директор МБОУ ДОТ ДДТ</w:t>
      </w:r>
    </w:p>
    <w:p w14:paraId="2E4EBF6D" w14:textId="57101575" w:rsidR="00F404C7" w:rsidRPr="00C42EAF" w:rsidRDefault="00F404C7" w:rsidP="00F404C7">
      <w:pPr>
        <w:rPr>
          <w:b/>
        </w:rPr>
      </w:pPr>
      <w:r w:rsidRPr="002A6138">
        <w:rPr>
          <w:rFonts w:ascii="Times New Roman" w:hAnsi="Times New Roman" w:cs="Times New Roman"/>
          <w:b/>
        </w:rPr>
        <w:t xml:space="preserve">МБОУ ДОД ДДТ                                                   </w:t>
      </w:r>
      <w:r w:rsidR="00414F82" w:rsidRPr="002A6138">
        <w:rPr>
          <w:rFonts w:ascii="Times New Roman" w:hAnsi="Times New Roman" w:cs="Times New Roman"/>
          <w:b/>
        </w:rPr>
        <w:t xml:space="preserve">           </w:t>
      </w:r>
      <w:r w:rsidRPr="002A6138">
        <w:rPr>
          <w:rFonts w:ascii="Times New Roman" w:hAnsi="Times New Roman" w:cs="Times New Roman"/>
          <w:b/>
        </w:rPr>
        <w:t xml:space="preserve">                                           Т.А. Крива</w:t>
      </w:r>
    </w:p>
    <w:p w14:paraId="64905388" w14:textId="77777777" w:rsidR="00F404C7" w:rsidRDefault="00F404C7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262626"/>
          <w:lang w:val="en-US"/>
        </w:rPr>
      </w:pPr>
    </w:p>
    <w:p w14:paraId="444B4193" w14:textId="77777777" w:rsidR="007256CB" w:rsidRDefault="007256CB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262626"/>
          <w:lang w:val="en-US"/>
        </w:rPr>
      </w:pPr>
    </w:p>
    <w:p w14:paraId="161F8570" w14:textId="77777777" w:rsidR="007256CB" w:rsidRDefault="007256CB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262626"/>
          <w:lang w:val="en-US"/>
        </w:rPr>
      </w:pPr>
    </w:p>
    <w:p w14:paraId="2970D040" w14:textId="77777777" w:rsidR="002A6138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  <w:lang w:val="en-US"/>
        </w:rPr>
      </w:pPr>
    </w:p>
    <w:p w14:paraId="49153988" w14:textId="77777777" w:rsidR="007256CB" w:rsidRPr="007256CB" w:rsidRDefault="007256C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  <w:lang w:val="en-US"/>
        </w:rPr>
      </w:pPr>
    </w:p>
    <w:p w14:paraId="67F1FAA5" w14:textId="49296C26" w:rsidR="002A6138" w:rsidRPr="007256CB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  <w:r w:rsidRPr="007256CB">
        <w:rPr>
          <w:rFonts w:ascii="Times New Roman" w:hAnsi="Times New Roman" w:cs="Times New Roman"/>
          <w:b/>
          <w:bCs/>
          <w:i/>
          <w:color w:val="262626"/>
          <w:sz w:val="32"/>
        </w:rPr>
        <w:t>Программа</w:t>
      </w:r>
    </w:p>
    <w:p w14:paraId="0D7A1F89" w14:textId="77777777" w:rsidR="007256CB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  <w:r w:rsidRPr="007256CB">
        <w:rPr>
          <w:rFonts w:ascii="Times New Roman" w:hAnsi="Times New Roman" w:cs="Times New Roman"/>
          <w:b/>
          <w:bCs/>
          <w:i/>
          <w:color w:val="262626"/>
          <w:sz w:val="32"/>
        </w:rPr>
        <w:t>танцевального объединения</w:t>
      </w:r>
    </w:p>
    <w:p w14:paraId="7DE37FAB" w14:textId="133F9FBF" w:rsidR="002A6138" w:rsidRPr="007256CB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  <w:r w:rsidRPr="007256CB">
        <w:rPr>
          <w:rFonts w:ascii="Times New Roman" w:hAnsi="Times New Roman" w:cs="Times New Roman"/>
          <w:b/>
          <w:bCs/>
          <w:i/>
          <w:color w:val="262626"/>
          <w:sz w:val="32"/>
        </w:rPr>
        <w:t xml:space="preserve"> «</w:t>
      </w:r>
      <w:r w:rsidR="00E97D6B">
        <w:rPr>
          <w:rFonts w:ascii="Times New Roman" w:hAnsi="Times New Roman" w:cs="Times New Roman"/>
          <w:b/>
          <w:bCs/>
          <w:i/>
          <w:color w:val="262626"/>
          <w:sz w:val="32"/>
        </w:rPr>
        <w:t>Аплодис</w:t>
      </w:r>
      <w:r w:rsidRPr="007256CB">
        <w:rPr>
          <w:rFonts w:ascii="Times New Roman" w:hAnsi="Times New Roman" w:cs="Times New Roman"/>
          <w:b/>
          <w:bCs/>
          <w:i/>
          <w:color w:val="262626"/>
          <w:sz w:val="32"/>
        </w:rPr>
        <w:t>»</w:t>
      </w:r>
    </w:p>
    <w:p w14:paraId="7A4056E2" w14:textId="501153C6" w:rsidR="002A6138" w:rsidRPr="007256CB" w:rsidRDefault="00E97D6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  <w:r>
        <w:rPr>
          <w:rFonts w:ascii="Times New Roman" w:hAnsi="Times New Roman" w:cs="Times New Roman"/>
          <w:b/>
          <w:bCs/>
          <w:i/>
          <w:color w:val="262626"/>
          <w:sz w:val="32"/>
        </w:rPr>
        <w:t>на 2014</w:t>
      </w:r>
      <w:r w:rsidR="002A6138" w:rsidRPr="007256CB">
        <w:rPr>
          <w:rFonts w:ascii="Times New Roman" w:hAnsi="Times New Roman" w:cs="Times New Roman"/>
          <w:b/>
          <w:bCs/>
          <w:i/>
          <w:color w:val="262626"/>
          <w:sz w:val="32"/>
        </w:rPr>
        <w:t>-2015 гг.</w:t>
      </w:r>
    </w:p>
    <w:p w14:paraId="115224A0" w14:textId="77777777" w:rsidR="002A6138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</w:p>
    <w:p w14:paraId="488F13B0" w14:textId="77777777" w:rsidR="007256CB" w:rsidRDefault="007256C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</w:p>
    <w:p w14:paraId="33F32772" w14:textId="77777777" w:rsidR="007256CB" w:rsidRDefault="007256C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</w:p>
    <w:p w14:paraId="123D1875" w14:textId="77777777" w:rsidR="007256CB" w:rsidRDefault="007256C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</w:p>
    <w:p w14:paraId="4CE00463" w14:textId="77777777" w:rsidR="007256CB" w:rsidRPr="007256CB" w:rsidRDefault="007256C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color w:val="262626"/>
          <w:sz w:val="32"/>
        </w:rPr>
      </w:pPr>
    </w:p>
    <w:p w14:paraId="02F205BA" w14:textId="77777777" w:rsidR="002A6138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</w:p>
    <w:p w14:paraId="4E4D0201" w14:textId="77777777" w:rsidR="007256CB" w:rsidRDefault="007256C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</w:p>
    <w:p w14:paraId="7B52B3E8" w14:textId="77777777" w:rsidR="007256CB" w:rsidRDefault="007256C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</w:p>
    <w:p w14:paraId="72C1A601" w14:textId="77777777" w:rsidR="007256CB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  <w:r>
        <w:rPr>
          <w:rFonts w:ascii="Times New Roman" w:hAnsi="Times New Roman" w:cs="Times New Roman"/>
          <w:b/>
          <w:bCs/>
          <w:i/>
          <w:color w:val="262626"/>
        </w:rPr>
        <w:t>Разработана педагогом</w:t>
      </w:r>
    </w:p>
    <w:p w14:paraId="4E744D01" w14:textId="77777777" w:rsidR="007256CB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  <w:r>
        <w:rPr>
          <w:rFonts w:ascii="Times New Roman" w:hAnsi="Times New Roman" w:cs="Times New Roman"/>
          <w:b/>
          <w:bCs/>
          <w:i/>
          <w:color w:val="262626"/>
        </w:rPr>
        <w:t xml:space="preserve"> дополнительного образования</w:t>
      </w:r>
    </w:p>
    <w:p w14:paraId="19D2536A" w14:textId="5EBB0A82" w:rsidR="002A6138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  <w:r>
        <w:rPr>
          <w:rFonts w:ascii="Times New Roman" w:hAnsi="Times New Roman" w:cs="Times New Roman"/>
          <w:b/>
          <w:bCs/>
          <w:i/>
          <w:color w:val="262626"/>
        </w:rPr>
        <w:t xml:space="preserve"> М.Р. Ивановой</w:t>
      </w:r>
    </w:p>
    <w:p w14:paraId="629B7B1E" w14:textId="68BA5070" w:rsidR="002A6138" w:rsidRDefault="002A6138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  <w:r>
        <w:rPr>
          <w:rFonts w:ascii="Times New Roman" w:hAnsi="Times New Roman" w:cs="Times New Roman"/>
          <w:b/>
          <w:bCs/>
          <w:i/>
          <w:color w:val="262626"/>
        </w:rPr>
        <w:t>Срок реализации – 2 года</w:t>
      </w:r>
    </w:p>
    <w:p w14:paraId="121C74D2" w14:textId="5664DCB5" w:rsidR="002A6138" w:rsidRDefault="0058098C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  <w:r>
        <w:rPr>
          <w:rFonts w:ascii="Times New Roman" w:hAnsi="Times New Roman" w:cs="Times New Roman"/>
          <w:b/>
          <w:bCs/>
          <w:i/>
          <w:color w:val="262626"/>
        </w:rPr>
        <w:t>Возрастной соста</w:t>
      </w:r>
      <w:r w:rsidR="002A6138">
        <w:rPr>
          <w:rFonts w:ascii="Times New Roman" w:hAnsi="Times New Roman" w:cs="Times New Roman"/>
          <w:b/>
          <w:bCs/>
          <w:i/>
          <w:color w:val="262626"/>
        </w:rPr>
        <w:t>в 6-14 лет</w:t>
      </w:r>
    </w:p>
    <w:p w14:paraId="5F02E78E" w14:textId="77777777" w:rsidR="007256CB" w:rsidRPr="002A6138" w:rsidRDefault="007256CB" w:rsidP="007256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color w:val="262626"/>
        </w:rPr>
      </w:pPr>
    </w:p>
    <w:p w14:paraId="3BFC0286" w14:textId="77777777" w:rsidR="00931B20" w:rsidRPr="00440598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262626"/>
          <w:lang w:val="en-US"/>
        </w:rPr>
      </w:pPr>
      <w:r w:rsidRPr="00440598">
        <w:rPr>
          <w:rFonts w:ascii="Times New Roman" w:hAnsi="Times New Roman" w:cs="Times New Roman"/>
          <w:b/>
          <w:bCs/>
          <w:i/>
          <w:color w:val="262626"/>
          <w:lang w:val="en-US"/>
        </w:rPr>
        <w:lastRenderedPageBreak/>
        <w:t>Пояснительная записка</w:t>
      </w:r>
    </w:p>
    <w:p w14:paraId="4DF9A020" w14:textId="77777777" w:rsid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В духовной культуре человечества хореографическое искусство занимает своё особое значимое место.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Являясь одним из самых древних видов искусства, появившись с рождением человечества, танец всегда неразрывно связан с жизнью.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Уже в наскальных рисунках, созданных несколько тысячелетий тому назад, встречаются изображения пляшущих людей.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“Танец возник тогда, когда искусство, выраженное в движении и жесте подчинилось ритму и музыке”.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Танцы первобытных людей сменили сценические танцы древних греков и римлян, затем “хороводы”, “бранли”, появились первые балеты.</w:t>
      </w:r>
      <w:proofErr w:type="gramEnd"/>
    </w:p>
    <w:p w14:paraId="7C80D678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Изменялось общество - изменялось и танцевальное искусство.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XX век принёс с собой новую, более сложную технику, новые специальности, и новое отношение к хореографическому искусству.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Танец стал больше, чем красивое зрелищное представление.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На данном этапе развития танец раскрывает духовно-нравственный потенциал человека, его способность ценить красоту, совершенство мира природы и гармонично взаимодействовать с ним.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“В танце есть элемент и легенды и жизни, Танец есть мост, перекинутый из нашей обыденной жизни к воздушным замкам свободного творчества. И, именно, потому, что в танце есть нечто от искусства, и нечто от жизни, в нём должна раскрываться та таинственная связь, которая сковывает творчество жизни со свободным творчеством...”</w:t>
      </w:r>
    </w:p>
    <w:p w14:paraId="75B0BA8B" w14:textId="77777777" w:rsid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Танец пронизывает самые разнообразные области культуры и искусства.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Танец - искусство - многогранное, объединяющее искусство действия с музыкой, художественными образами, произведениями литературы.</w:t>
      </w:r>
      <w:proofErr w:type="gramEnd"/>
    </w:p>
    <w:p w14:paraId="0E547C77" w14:textId="77777777" w:rsidR="00440598" w:rsidRPr="00931B20" w:rsidRDefault="00440598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</w:p>
    <w:p w14:paraId="17F15791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Обоснование актуальности программы.</w:t>
      </w:r>
      <w:proofErr w:type="gramEnd"/>
    </w:p>
    <w:p w14:paraId="20B90CE6" w14:textId="4BE1F530" w:rsid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 xml:space="preserve">Изучив и проанализировав </w:t>
      </w:r>
      <w:r>
        <w:rPr>
          <w:rFonts w:ascii="Times New Roman" w:hAnsi="Times New Roman" w:cs="Times New Roman"/>
          <w:color w:val="262626"/>
        </w:rPr>
        <w:t xml:space="preserve">большое количество </w:t>
      </w:r>
      <w:r>
        <w:rPr>
          <w:rFonts w:ascii="Times New Roman" w:hAnsi="Times New Roman" w:cs="Times New Roman"/>
          <w:color w:val="262626"/>
          <w:lang w:val="en-US"/>
        </w:rPr>
        <w:t>программ</w:t>
      </w:r>
      <w:r w:rsidRPr="00931B20">
        <w:rPr>
          <w:rFonts w:ascii="Times New Roman" w:hAnsi="Times New Roman" w:cs="Times New Roman"/>
          <w:color w:val="262626"/>
          <w:lang w:val="en-US"/>
        </w:rPr>
        <w:t>, выяс</w:t>
      </w:r>
      <w:r w:rsidR="00F121A3">
        <w:rPr>
          <w:rFonts w:ascii="Times New Roman" w:hAnsi="Times New Roman" w:cs="Times New Roman"/>
          <w:color w:val="262626"/>
          <w:lang w:val="en-US"/>
        </w:rPr>
        <w:t>нилось, что в них отсутствует “Многогранность”</w:t>
      </w:r>
      <w:r w:rsidRPr="00931B20">
        <w:rPr>
          <w:rFonts w:ascii="Times New Roman" w:hAnsi="Times New Roman" w:cs="Times New Roman"/>
          <w:color w:val="262626"/>
          <w:lang w:val="en-US"/>
        </w:rPr>
        <w:t xml:space="preserve"> современного хореографического искусства, нет синтеза искусств.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Именно того</w:t>
      </w:r>
      <w:r>
        <w:rPr>
          <w:rFonts w:ascii="Times New Roman" w:hAnsi="Times New Roman" w:cs="Times New Roman"/>
          <w:color w:val="262626"/>
          <w:lang w:val="en-US"/>
        </w:rPr>
        <w:t>,</w:t>
      </w:r>
      <w:r w:rsidRPr="00931B20">
        <w:rPr>
          <w:rFonts w:ascii="Times New Roman" w:hAnsi="Times New Roman" w:cs="Times New Roman"/>
          <w:color w:val="262626"/>
          <w:lang w:val="en-US"/>
        </w:rPr>
        <w:t xml:space="preserve"> на что сегодня обращает внимание современное дополнительное образование.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F121A3">
        <w:rPr>
          <w:rFonts w:ascii="Times New Roman" w:hAnsi="Times New Roman" w:cs="Times New Roman"/>
          <w:color w:val="262626"/>
        </w:rPr>
        <w:t xml:space="preserve">Именно поэтому программа танцевального объединения «Казачата» построена на </w:t>
      </w:r>
      <w:r w:rsidR="00F121A3">
        <w:rPr>
          <w:rFonts w:ascii="Times New Roman" w:hAnsi="Times New Roman" w:cs="Times New Roman"/>
          <w:color w:val="262626"/>
          <w:lang w:val="en-US"/>
        </w:rPr>
        <w:t>модифицированной программе “Танцевальная планета”</w:t>
      </w:r>
      <w:r w:rsidRPr="00931B20">
        <w:rPr>
          <w:rFonts w:ascii="Times New Roman" w:hAnsi="Times New Roman" w:cs="Times New Roman"/>
          <w:color w:val="262626"/>
          <w:lang w:val="en-US"/>
        </w:rPr>
        <w:t>, которая объединяет, интегрирует в единое целое хореографическое, театральное, изобразительное искусства, музыку и художественное слово.</w:t>
      </w:r>
    </w:p>
    <w:p w14:paraId="7630A85F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Содержание программы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</w:t>
      </w:r>
      <w:proofErr w:type="gramEnd"/>
    </w:p>
    <w:p w14:paraId="43B83607" w14:textId="6B5AF211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 xml:space="preserve">Занятия программы </w:t>
      </w:r>
      <w:r w:rsidR="00F121A3">
        <w:rPr>
          <w:rFonts w:ascii="Times New Roman" w:hAnsi="Times New Roman" w:cs="Times New Roman"/>
          <w:color w:val="262626"/>
          <w:lang w:val="en-US"/>
        </w:rPr>
        <w:t>основываются на получении</w:t>
      </w:r>
      <w:r w:rsidRPr="00931B20">
        <w:rPr>
          <w:rFonts w:ascii="Times New Roman" w:hAnsi="Times New Roman" w:cs="Times New Roman"/>
          <w:color w:val="262626"/>
          <w:lang w:val="en-US"/>
        </w:rPr>
        <w:t xml:space="preserve"> знаний и навыков в непринуждённой обстановке, перенапряжение и утомляемость снимается за счёт переключения на разнообразные виды деятельности в ходе урока.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Внедрение в программу интегрированных занятий, индивидуальных, интегрированных занятий с элементами импровизации, является отличител</w:t>
      </w:r>
      <w:r w:rsidR="00F121A3">
        <w:rPr>
          <w:rFonts w:ascii="Times New Roman" w:hAnsi="Times New Roman" w:cs="Times New Roman"/>
          <w:color w:val="262626"/>
          <w:lang w:val="en-US"/>
        </w:rPr>
        <w:t>ьной чертой от других программ.</w:t>
      </w:r>
      <w:proofErr w:type="gramEnd"/>
      <w:r w:rsidR="00F121A3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Разработанные интегрированные з</w:t>
      </w:r>
      <w:r w:rsidR="00643DEA">
        <w:rPr>
          <w:rFonts w:ascii="Times New Roman" w:hAnsi="Times New Roman" w:cs="Times New Roman"/>
          <w:color w:val="262626"/>
          <w:lang w:val="en-US"/>
        </w:rPr>
        <w:t xml:space="preserve">анятия </w:t>
      </w:r>
      <w:r w:rsidRPr="00931B20">
        <w:rPr>
          <w:rFonts w:ascii="Times New Roman" w:hAnsi="Times New Roman" w:cs="Times New Roman"/>
          <w:color w:val="262626"/>
          <w:lang w:val="en-US"/>
        </w:rPr>
        <w:t>с элементами импровизации позволят обучающимся не только реализовать себя в различных видах деятельности, но и создавать “лично”, выступить в роли “новатора” в любом виде искусств.</w:t>
      </w:r>
      <w:proofErr w:type="gramEnd"/>
    </w:p>
    <w:p w14:paraId="17F1750F" w14:textId="331008DA" w:rsidR="00931B20" w:rsidRPr="00931B20" w:rsidRDefault="00F121A3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i/>
          <w:iCs/>
          <w:color w:val="262626"/>
          <w:lang w:val="en-US"/>
        </w:rPr>
        <w:t>О</w:t>
      </w:r>
      <w:r w:rsidR="00931B20" w:rsidRPr="00931B20">
        <w:rPr>
          <w:rFonts w:ascii="Times New Roman" w:hAnsi="Times New Roman" w:cs="Times New Roman"/>
          <w:i/>
          <w:iCs/>
          <w:color w:val="262626"/>
          <w:lang w:val="en-US"/>
        </w:rPr>
        <w:t xml:space="preserve">бразовательная </w:t>
      </w:r>
      <w:r>
        <w:rPr>
          <w:rFonts w:ascii="Times New Roman" w:hAnsi="Times New Roman" w:cs="Times New Roman"/>
          <w:i/>
          <w:iCs/>
          <w:color w:val="262626"/>
          <w:lang w:val="en-US"/>
        </w:rPr>
        <w:t>комплексная программа “</w:t>
      </w:r>
      <w:r w:rsidR="00931B20" w:rsidRPr="00931B20">
        <w:rPr>
          <w:rFonts w:ascii="Times New Roman" w:hAnsi="Times New Roman" w:cs="Times New Roman"/>
          <w:i/>
          <w:iCs/>
          <w:color w:val="262626"/>
          <w:lang w:val="en-US"/>
        </w:rPr>
        <w:t>Танцевальная планета”</w:t>
      </w:r>
      <w:r>
        <w:rPr>
          <w:rFonts w:ascii="Times New Roman" w:hAnsi="Times New Roman" w:cs="Times New Roman"/>
          <w:color w:val="262626"/>
          <w:lang w:val="en-US"/>
        </w:rPr>
        <w:t xml:space="preserve"> реализует основные </w:t>
      </w:r>
      <w:r w:rsidRPr="00F121A3">
        <w:rPr>
          <w:rFonts w:ascii="Times New Roman" w:hAnsi="Times New Roman" w:cs="Times New Roman"/>
          <w:b/>
          <w:i/>
          <w:color w:val="262626"/>
          <w:lang w:val="en-US"/>
        </w:rPr>
        <w:t xml:space="preserve">идеи </w:t>
      </w:r>
      <w:r w:rsidR="00931B20" w:rsidRPr="00F121A3">
        <w:rPr>
          <w:rFonts w:ascii="Times New Roman" w:hAnsi="Times New Roman" w:cs="Times New Roman"/>
          <w:b/>
          <w:i/>
          <w:color w:val="262626"/>
          <w:lang w:val="en-US"/>
        </w:rPr>
        <w:t>системы дополнительного образования детей</w:t>
      </w:r>
      <w:r w:rsidR="00931B20" w:rsidRPr="00931B20">
        <w:rPr>
          <w:rFonts w:ascii="Times New Roman" w:hAnsi="Times New Roman" w:cs="Times New Roman"/>
          <w:color w:val="262626"/>
          <w:lang w:val="en-US"/>
        </w:rPr>
        <w:t>:</w:t>
      </w:r>
    </w:p>
    <w:p w14:paraId="25247400" w14:textId="77777777" w:rsidR="00931B20" w:rsidRPr="00931B20" w:rsidRDefault="00931B20" w:rsidP="00931B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развитие мотивации детей к познанию и творчеству;</w:t>
      </w:r>
    </w:p>
    <w:p w14:paraId="0282FCA5" w14:textId="77777777" w:rsidR="00931B20" w:rsidRPr="00931B20" w:rsidRDefault="00931B20" w:rsidP="00931B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содействие личностному и профессиональному самоопределению обучающихся, их адаптации в современном динамическом обществе;</w:t>
      </w:r>
    </w:p>
    <w:p w14:paraId="7622F4D8" w14:textId="77777777" w:rsidR="00931B20" w:rsidRPr="00931B20" w:rsidRDefault="00931B20" w:rsidP="00931B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приобщение подрастающего поколения к ценностям мировой культуры и искусству;</w:t>
      </w:r>
    </w:p>
    <w:p w14:paraId="3617F76F" w14:textId="77777777" w:rsidR="00931B20" w:rsidRPr="00931B20" w:rsidRDefault="00931B20" w:rsidP="00931B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сохранение и охрана здоровья детей.</w:t>
      </w:r>
    </w:p>
    <w:p w14:paraId="507C3C8F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Педагогические принципы и идеи.</w:t>
      </w:r>
      <w:proofErr w:type="gramEnd"/>
    </w:p>
    <w:p w14:paraId="3A39A6FB" w14:textId="77777777" w:rsidR="00931B20" w:rsidRPr="00931B20" w:rsidRDefault="00931B20" w:rsidP="00931B2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гуманизации образования;</w:t>
      </w:r>
    </w:p>
    <w:p w14:paraId="50C7AE05" w14:textId="77777777" w:rsidR="00931B20" w:rsidRPr="00931B20" w:rsidRDefault="00931B20" w:rsidP="00931B2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личностно-ориентированного подхода;</w:t>
      </w:r>
    </w:p>
    <w:p w14:paraId="176BD08F" w14:textId="77777777" w:rsidR="00931B20" w:rsidRPr="00931B20" w:rsidRDefault="00931B20" w:rsidP="00931B2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научности;</w:t>
      </w:r>
    </w:p>
    <w:p w14:paraId="1E2CB027" w14:textId="77777777" w:rsidR="00931B20" w:rsidRPr="00931B20" w:rsidRDefault="00931B20" w:rsidP="00931B2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интеграции;</w:t>
      </w:r>
    </w:p>
    <w:p w14:paraId="336E9678" w14:textId="77777777" w:rsidR="00931B20" w:rsidRPr="00931B20" w:rsidRDefault="00931B20" w:rsidP="00931B2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осуществление, как целостного, так и индивидуального подхода к воспитанию личности ребёнка;</w:t>
      </w:r>
    </w:p>
    <w:p w14:paraId="348F4C51" w14:textId="77777777" w:rsidR="00931B20" w:rsidRPr="00931B20" w:rsidRDefault="00931B20" w:rsidP="00931B2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соответствие содержания возрастным особенностям обучающихся.</w:t>
      </w:r>
    </w:p>
    <w:p w14:paraId="786F8747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Концептуальные основы и методики программы.</w:t>
      </w:r>
      <w:proofErr w:type="gramEnd"/>
    </w:p>
    <w:p w14:paraId="69A5B669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 xml:space="preserve">Научные труды отечественных и зарубежных учёных и представителей гуманистического направления в психологии и педагогике (И.П. Иванов, К.Д. Ушинский, Л.Л. Редько,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P 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M 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Чумичева, Н.К.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Рерих, А. Маслоу);</w:t>
      </w:r>
    </w:p>
    <w:p w14:paraId="1553D1A8" w14:textId="77777777" w:rsidR="00931B20" w:rsidRPr="00931B20" w:rsidRDefault="00931B20" w:rsidP="00931B2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 xml:space="preserve">публикации о возможностях и условиях использования личностно-ориентированного, индивидуального подходов в педагогической практике (Е.В. Бондаревская,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P 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M 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Чумичева, Л.В. Грабовская);</w:t>
      </w:r>
    </w:p>
    <w:p w14:paraId="4B9EE901" w14:textId="77777777" w:rsidR="00931B20" w:rsidRPr="00931B20" w:rsidRDefault="00931B20" w:rsidP="00931B2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материалы по хореографии (Т.К. Васильева, Л.В. Браиловская).</w:t>
      </w:r>
    </w:p>
    <w:p w14:paraId="2A5DB670" w14:textId="62B9C9F4" w:rsidR="00931B20" w:rsidRPr="00931B20" w:rsidRDefault="00F121A3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Методы обучения</w:t>
      </w:r>
      <w:r w:rsidR="00931B20"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:</w:t>
      </w:r>
    </w:p>
    <w:p w14:paraId="0C8582E4" w14:textId="52E90521" w:rsidR="00F121A3" w:rsidRDefault="00F121A3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словесный;</w:t>
      </w:r>
    </w:p>
    <w:p w14:paraId="78FB11DB" w14:textId="72B8B3AF" w:rsidR="00F121A3" w:rsidRDefault="00F121A3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наглядный;</w:t>
      </w:r>
    </w:p>
    <w:p w14:paraId="5076A585" w14:textId="32D22EA5" w:rsidR="00F121A3" w:rsidRDefault="00F121A3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практического показа;</w:t>
      </w:r>
    </w:p>
    <w:p w14:paraId="682CAFD1" w14:textId="77777777" w:rsidR="00931B20" w:rsidRPr="00931B20" w:rsidRDefault="00931B20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эвристический;</w:t>
      </w:r>
    </w:p>
    <w:p w14:paraId="1561C98F" w14:textId="77777777" w:rsidR="00931B20" w:rsidRPr="00931B20" w:rsidRDefault="00931B20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исследовательский;</w:t>
      </w:r>
    </w:p>
    <w:p w14:paraId="637E2440" w14:textId="77777777" w:rsidR="00931B20" w:rsidRPr="00931B20" w:rsidRDefault="00931B20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поощрения;</w:t>
      </w:r>
    </w:p>
    <w:p w14:paraId="79419904" w14:textId="77777777" w:rsidR="00931B20" w:rsidRPr="00931B20" w:rsidRDefault="00931B20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интеграции;</w:t>
      </w:r>
    </w:p>
    <w:p w14:paraId="649832A0" w14:textId="77777777" w:rsidR="00931B20" w:rsidRPr="00931B20" w:rsidRDefault="00931B20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игровой;</w:t>
      </w:r>
    </w:p>
    <w:p w14:paraId="3DDB0DD9" w14:textId="77777777" w:rsidR="00931B20" w:rsidRPr="00931B20" w:rsidRDefault="00931B20" w:rsidP="00931B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беседы</w:t>
      </w:r>
    </w:p>
    <w:p w14:paraId="17AF22FD" w14:textId="77777777" w:rsid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Одним из главных методов программы “Танцевальная планета”, является метод интеграции, позволяющий собрать в единое целое различные виды искусств, выбрать большую информативную ёмкость учебного материала.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Несмотря на большой объём информации, программа отличается компактностью и сжатостью учебного материала, внедрением в неё более совершенных методов и приёмов.</w:t>
      </w:r>
      <w:proofErr w:type="gramEnd"/>
      <w:r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931B20">
        <w:rPr>
          <w:rFonts w:ascii="Times New Roman" w:hAnsi="Times New Roman" w:cs="Times New Roman"/>
          <w:color w:val="262626"/>
          <w:lang w:val="en-US"/>
        </w:rPr>
        <w:t>Метод интеграции позволит соединить элементы различных предметов, что способствует рождению качественно новых знаний, способствуя эффективной реализации триединой дидактической цели.</w:t>
      </w:r>
      <w:proofErr w:type="gramEnd"/>
    </w:p>
    <w:p w14:paraId="4A1CA17F" w14:textId="77777777" w:rsidR="00F121A3" w:rsidRPr="00F121A3" w:rsidRDefault="00F121A3" w:rsidP="00F121A3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F121A3">
        <w:rPr>
          <w:rFonts w:ascii="Times New Roman" w:hAnsi="Times New Roman" w:cs="Times New Roman"/>
          <w:b/>
          <w:i/>
        </w:rPr>
        <w:t>Формы обучения:</w:t>
      </w:r>
    </w:p>
    <w:p w14:paraId="40B8DAF3" w14:textId="0FB54F60" w:rsidR="00F121A3" w:rsidRDefault="00F121A3" w:rsidP="00F121A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121A3">
        <w:rPr>
          <w:rFonts w:ascii="Times New Roman" w:hAnsi="Times New Roman" w:cs="Times New Roman"/>
        </w:rPr>
        <w:t>учебное занятие</w:t>
      </w:r>
      <w:r>
        <w:rPr>
          <w:rFonts w:ascii="Times New Roman" w:hAnsi="Times New Roman" w:cs="Times New Roman"/>
        </w:rPr>
        <w:t>;</w:t>
      </w:r>
    </w:p>
    <w:p w14:paraId="5CD09172" w14:textId="39B2D0B2" w:rsidR="00F121A3" w:rsidRDefault="00F121A3" w:rsidP="00F121A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121A3">
        <w:rPr>
          <w:rFonts w:ascii="Times New Roman" w:hAnsi="Times New Roman" w:cs="Times New Roman"/>
        </w:rPr>
        <w:t>домашнее задание</w:t>
      </w:r>
      <w:r>
        <w:rPr>
          <w:rFonts w:ascii="Times New Roman" w:hAnsi="Times New Roman" w:cs="Times New Roman"/>
        </w:rPr>
        <w:t>;</w:t>
      </w:r>
    </w:p>
    <w:p w14:paraId="2D8403F8" w14:textId="1BFD06B2" w:rsidR="00F121A3" w:rsidRDefault="00F121A3" w:rsidP="00F121A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121A3">
        <w:rPr>
          <w:rFonts w:ascii="Times New Roman" w:hAnsi="Times New Roman" w:cs="Times New Roman"/>
        </w:rPr>
        <w:t>чебно-игровые мероприятия</w:t>
      </w:r>
      <w:r>
        <w:rPr>
          <w:rFonts w:ascii="Times New Roman" w:hAnsi="Times New Roman" w:cs="Times New Roman"/>
        </w:rPr>
        <w:t>;</w:t>
      </w:r>
    </w:p>
    <w:p w14:paraId="22D1CFE1" w14:textId="54F69FD2" w:rsidR="00F121A3" w:rsidRDefault="00F121A3" w:rsidP="00F121A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121A3">
        <w:rPr>
          <w:rFonts w:ascii="Times New Roman" w:hAnsi="Times New Roman" w:cs="Times New Roman"/>
        </w:rPr>
        <w:t>открытые уроки</w:t>
      </w:r>
      <w:r>
        <w:rPr>
          <w:rFonts w:ascii="Times New Roman" w:hAnsi="Times New Roman" w:cs="Times New Roman"/>
        </w:rPr>
        <w:t>;</w:t>
      </w:r>
    </w:p>
    <w:p w14:paraId="284F569F" w14:textId="6620B464" w:rsidR="00F121A3" w:rsidRPr="00F121A3" w:rsidRDefault="00F121A3" w:rsidP="00F121A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121A3">
        <w:rPr>
          <w:rFonts w:ascii="Times New Roman" w:hAnsi="Times New Roman" w:cs="Times New Roman"/>
        </w:rPr>
        <w:t>концертные выступления</w:t>
      </w:r>
    </w:p>
    <w:p w14:paraId="06BACEAF" w14:textId="77777777" w:rsidR="00F121A3" w:rsidRPr="00F121A3" w:rsidRDefault="00F121A3" w:rsidP="00F121A3">
      <w:pPr>
        <w:spacing w:line="360" w:lineRule="auto"/>
        <w:jc w:val="both"/>
        <w:rPr>
          <w:rFonts w:ascii="Times New Roman" w:hAnsi="Times New Roman" w:cs="Times New Roman"/>
        </w:rPr>
      </w:pPr>
    </w:p>
    <w:p w14:paraId="1BDE6094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Цели и задачи программы.</w:t>
      </w:r>
      <w:proofErr w:type="gramEnd"/>
    </w:p>
    <w:p w14:paraId="3D2BDED7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Все идеи, принципы, формы и методы, помещенные в разделах программы, нацелены на реализацию целей и задач: формирование всесторонне развитой личности, раскрытие потенциальных способностей, а также сохранение и укрепление здоровья детей.</w:t>
      </w:r>
    </w:p>
    <w:p w14:paraId="5710A61C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Стратегической целью программы: является формирование целостной, духовно- нравственной, гармонично развитой личности.</w:t>
      </w:r>
    </w:p>
    <w:p w14:paraId="34C16F5E" w14:textId="77777777" w:rsidR="00931B20" w:rsidRPr="00100395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 xml:space="preserve">Выполнение целевых установок предполагает создание условий для выполнения следующих </w:t>
      </w:r>
      <w:r w:rsidRPr="00100395">
        <w:rPr>
          <w:rFonts w:ascii="Times New Roman" w:hAnsi="Times New Roman" w:cs="Times New Roman"/>
          <w:b/>
          <w:i/>
          <w:color w:val="262626"/>
          <w:lang w:val="en-US"/>
        </w:rPr>
        <w:t>задач:</w:t>
      </w:r>
    </w:p>
    <w:p w14:paraId="7BDA31E7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В области хореографии:</w:t>
      </w:r>
    </w:p>
    <w:p w14:paraId="7CB95311" w14:textId="77777777" w:rsidR="00931B20" w:rsidRPr="00931B20" w:rsidRDefault="00931B20" w:rsidP="00931B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расширение знаний в области современного хореографического искусства;</w:t>
      </w:r>
    </w:p>
    <w:p w14:paraId="6CB49F98" w14:textId="77777777" w:rsidR="00931B20" w:rsidRPr="00931B20" w:rsidRDefault="00931B20" w:rsidP="00931B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выражение собственных ощущений, используя язык хореографии, литературы, изобразительного искусства;</w:t>
      </w:r>
    </w:p>
    <w:p w14:paraId="685B8420" w14:textId="77777777" w:rsidR="00931B20" w:rsidRPr="00931B20" w:rsidRDefault="00931B20" w:rsidP="00931B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умение понимать “язык” движений, их красоту.</w:t>
      </w:r>
    </w:p>
    <w:p w14:paraId="19E8ADD9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В области воспитания:</w:t>
      </w:r>
    </w:p>
    <w:p w14:paraId="0E6218BB" w14:textId="77777777" w:rsidR="00931B20" w:rsidRPr="00931B20" w:rsidRDefault="00931B20" w:rsidP="00931B2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содействия гармоничному развитию творческой личности ребенка;</w:t>
      </w:r>
    </w:p>
    <w:p w14:paraId="645B6891" w14:textId="77777777" w:rsidR="00931B20" w:rsidRPr="00931B20" w:rsidRDefault="00931B20" w:rsidP="00931B2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развития чувства гармонии, чувства ритма;</w:t>
      </w:r>
    </w:p>
    <w:p w14:paraId="21C76A14" w14:textId="77777777" w:rsidR="00931B20" w:rsidRPr="00931B20" w:rsidRDefault="00931B20" w:rsidP="00931B2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совершенствования нравственно- эстетических, духовных и физических потребностей.</w:t>
      </w:r>
    </w:p>
    <w:p w14:paraId="7A3D4E37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В области физической подготовки:</w:t>
      </w:r>
    </w:p>
    <w:p w14:paraId="1CEE82BA" w14:textId="77777777" w:rsidR="00931B20" w:rsidRPr="00931B20" w:rsidRDefault="00931B20" w:rsidP="00931B2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развитие гибкости, координации движений;</w:t>
      </w:r>
    </w:p>
    <w:p w14:paraId="0519DF08" w14:textId="77777777" w:rsidR="00931B20" w:rsidRPr="00931B20" w:rsidRDefault="00931B20" w:rsidP="00931B2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развитие психофизических особенностей, способствующих успешной самореализации;</w:t>
      </w:r>
    </w:p>
    <w:p w14:paraId="4C8DF7FE" w14:textId="77777777" w:rsidR="00931B20" w:rsidRPr="00931B20" w:rsidRDefault="00931B20" w:rsidP="00931B2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укрепление физического и психологического здоровья.</w:t>
      </w:r>
    </w:p>
    <w:p w14:paraId="7ADCAF76" w14:textId="77777777" w:rsidR="00100395" w:rsidRDefault="00100395" w:rsidP="00CB0435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262626"/>
          <w:lang w:val="en-US"/>
        </w:rPr>
      </w:pPr>
    </w:p>
    <w:p w14:paraId="7D6FAD0D" w14:textId="596348CA" w:rsidR="00931B20" w:rsidRDefault="00100395" w:rsidP="00CB0435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100395">
        <w:rPr>
          <w:rFonts w:ascii="Times New Roman" w:hAnsi="Times New Roman" w:cs="Times New Roman"/>
          <w:bCs/>
          <w:iCs/>
          <w:color w:val="262626"/>
          <w:lang w:val="en-US"/>
        </w:rPr>
        <w:t xml:space="preserve">Программа </w:t>
      </w:r>
      <w:r w:rsidR="00CB0435" w:rsidRPr="00100395">
        <w:rPr>
          <w:rFonts w:ascii="Times New Roman" w:hAnsi="Times New Roman" w:cs="Times New Roman"/>
          <w:color w:val="262626"/>
          <w:lang w:val="en-US"/>
        </w:rPr>
        <w:t>р</w:t>
      </w:r>
      <w:r w:rsidR="00643DEA">
        <w:rPr>
          <w:rFonts w:ascii="Times New Roman" w:hAnsi="Times New Roman" w:cs="Times New Roman"/>
          <w:color w:val="262626"/>
          <w:lang w:val="en-US"/>
        </w:rPr>
        <w:t xml:space="preserve">ассчитана на </w:t>
      </w:r>
      <w:r w:rsidR="00643DEA">
        <w:rPr>
          <w:rFonts w:ascii="Times New Roman" w:hAnsi="Times New Roman" w:cs="Times New Roman"/>
          <w:color w:val="262626"/>
        </w:rPr>
        <w:t>два</w:t>
      </w:r>
      <w:r w:rsidR="00CB0435">
        <w:rPr>
          <w:rFonts w:ascii="Times New Roman" w:hAnsi="Times New Roman" w:cs="Times New Roman"/>
          <w:color w:val="262626"/>
          <w:lang w:val="en-US"/>
        </w:rPr>
        <w:t xml:space="preserve"> года, 144 часа у младшей </w:t>
      </w:r>
      <w:r w:rsidR="002A6138">
        <w:rPr>
          <w:rFonts w:ascii="Times New Roman" w:hAnsi="Times New Roman" w:cs="Times New Roman"/>
          <w:color w:val="262626"/>
          <w:lang w:val="en-US"/>
        </w:rPr>
        <w:t xml:space="preserve"> (6-10</w:t>
      </w:r>
      <w:r w:rsidR="0070454C">
        <w:rPr>
          <w:rFonts w:ascii="Times New Roman" w:hAnsi="Times New Roman" w:cs="Times New Roman"/>
          <w:color w:val="262626"/>
          <w:lang w:val="en-US"/>
        </w:rPr>
        <w:t xml:space="preserve"> лет) </w:t>
      </w:r>
      <w:r w:rsidR="00CB0435">
        <w:rPr>
          <w:rFonts w:ascii="Times New Roman" w:hAnsi="Times New Roman" w:cs="Times New Roman"/>
          <w:color w:val="262626"/>
          <w:lang w:val="en-US"/>
        </w:rPr>
        <w:t xml:space="preserve">и 216 часа у старшей </w:t>
      </w:r>
      <w:r w:rsidR="002A6138">
        <w:rPr>
          <w:rFonts w:ascii="Times New Roman" w:hAnsi="Times New Roman" w:cs="Times New Roman"/>
          <w:color w:val="262626"/>
          <w:lang w:val="en-US"/>
        </w:rPr>
        <w:t>(10-14</w:t>
      </w:r>
      <w:r w:rsidR="0070454C">
        <w:rPr>
          <w:rFonts w:ascii="Times New Roman" w:hAnsi="Times New Roman" w:cs="Times New Roman"/>
          <w:color w:val="262626"/>
          <w:lang w:val="en-US"/>
        </w:rPr>
        <w:t xml:space="preserve">) </w:t>
      </w:r>
      <w:r w:rsidR="00CB0435">
        <w:rPr>
          <w:rFonts w:ascii="Times New Roman" w:hAnsi="Times New Roman" w:cs="Times New Roman"/>
          <w:color w:val="262626"/>
          <w:lang w:val="en-US"/>
        </w:rPr>
        <w:t xml:space="preserve">группы в год, при 2-х </w:t>
      </w:r>
      <w:r w:rsidR="00931B20" w:rsidRPr="00931B20">
        <w:rPr>
          <w:rFonts w:ascii="Times New Roman" w:hAnsi="Times New Roman" w:cs="Times New Roman"/>
          <w:color w:val="262626"/>
          <w:lang w:val="en-US"/>
        </w:rPr>
        <w:t>разовом занятии в неделю, продолжительностью 1</w:t>
      </w:r>
      <w:r w:rsidR="00F96BF8">
        <w:rPr>
          <w:rFonts w:ascii="Times New Roman" w:hAnsi="Times New Roman" w:cs="Times New Roman"/>
          <w:color w:val="262626"/>
          <w:lang w:val="en-US"/>
        </w:rPr>
        <w:t>,5</w:t>
      </w:r>
      <w:r w:rsidR="00931B20" w:rsidRPr="00931B20">
        <w:rPr>
          <w:rFonts w:ascii="Times New Roman" w:hAnsi="Times New Roman" w:cs="Times New Roman"/>
          <w:color w:val="262626"/>
          <w:lang w:val="en-US"/>
        </w:rPr>
        <w:t xml:space="preserve"> час</w:t>
      </w:r>
      <w:r w:rsidR="00F96BF8">
        <w:rPr>
          <w:rFonts w:ascii="Times New Roman" w:hAnsi="Times New Roman" w:cs="Times New Roman"/>
          <w:color w:val="262626"/>
          <w:lang w:val="en-US"/>
        </w:rPr>
        <w:t>а</w:t>
      </w:r>
      <w:r w:rsidR="00931B20" w:rsidRPr="00931B20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931B20" w:rsidRPr="00931B20">
        <w:rPr>
          <w:rFonts w:ascii="Times New Roman" w:hAnsi="Times New Roman" w:cs="Times New Roman"/>
          <w:color w:val="262626"/>
          <w:lang w:val="en-US"/>
        </w:rPr>
        <w:t xml:space="preserve"> </w:t>
      </w:r>
    </w:p>
    <w:p w14:paraId="726A84B0" w14:textId="77777777" w:rsidR="00100395" w:rsidRDefault="00100395" w:rsidP="00CB0435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</w:p>
    <w:p w14:paraId="441D8D30" w14:textId="06AC6F10" w:rsidR="00100395" w:rsidRPr="007C0E98" w:rsidRDefault="00100395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7C0E98">
        <w:rPr>
          <w:rFonts w:ascii="Times New Roman" w:eastAsia="Times New Roman" w:hAnsi="Times New Roman" w:cs="Times New Roman"/>
          <w:b/>
          <w:bCs/>
          <w:i/>
        </w:rPr>
        <w:t>Методическое обеспечение</w:t>
      </w:r>
      <w:r w:rsidR="007C0E98">
        <w:rPr>
          <w:rFonts w:ascii="Times New Roman" w:eastAsia="Times New Roman" w:hAnsi="Times New Roman" w:cs="Times New Roman"/>
          <w:b/>
          <w:bCs/>
          <w:i/>
        </w:rPr>
        <w:t>:</w:t>
      </w:r>
    </w:p>
    <w:p w14:paraId="3CBE549D" w14:textId="523F55A2" w:rsidR="00100395" w:rsidRPr="007C0E98" w:rsidRDefault="00100395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•</w:t>
      </w:r>
      <w:r w:rsidR="007C0E98">
        <w:rPr>
          <w:rFonts w:ascii="Times New Roman" w:eastAsia="Times New Roman" w:hAnsi="Times New Roman" w:cs="Times New Roman"/>
          <w:i/>
          <w:iCs/>
        </w:rPr>
        <w:t xml:space="preserve"> </w:t>
      </w:r>
      <w:r w:rsidRPr="007C0E98">
        <w:rPr>
          <w:rFonts w:ascii="Times New Roman" w:eastAsia="Times New Roman" w:hAnsi="Times New Roman" w:cs="Times New Roman"/>
          <w:i/>
          <w:iCs/>
        </w:rPr>
        <w:t> </w:t>
      </w:r>
      <w:r w:rsidRPr="007C0E98">
        <w:rPr>
          <w:rFonts w:ascii="Times New Roman" w:eastAsia="Times New Roman" w:hAnsi="Times New Roman" w:cs="Times New Roman"/>
        </w:rPr>
        <w:t xml:space="preserve">материально-технические: </w:t>
      </w:r>
      <w:r w:rsidR="007C0E98">
        <w:rPr>
          <w:rFonts w:ascii="Times New Roman" w:eastAsia="Times New Roman" w:hAnsi="Times New Roman" w:cs="Times New Roman"/>
        </w:rPr>
        <w:t>танцевальный</w:t>
      </w:r>
      <w:r w:rsidRPr="007C0E98">
        <w:rPr>
          <w:rFonts w:ascii="Times New Roman" w:eastAsia="Times New Roman" w:hAnsi="Times New Roman" w:cs="Times New Roman"/>
        </w:rPr>
        <w:t xml:space="preserve"> зал, оборудованный необходимым </w:t>
      </w:r>
      <w:r w:rsidR="007C0E98">
        <w:rPr>
          <w:rFonts w:ascii="Times New Roman" w:eastAsia="Times New Roman" w:hAnsi="Times New Roman" w:cs="Times New Roman"/>
        </w:rPr>
        <w:t xml:space="preserve">станком и другим </w:t>
      </w:r>
      <w:r w:rsidRPr="007C0E98">
        <w:rPr>
          <w:rFonts w:ascii="Times New Roman" w:eastAsia="Times New Roman" w:hAnsi="Times New Roman" w:cs="Times New Roman"/>
        </w:rPr>
        <w:t>инвентарем</w:t>
      </w:r>
      <w:r w:rsidR="007C0E98">
        <w:rPr>
          <w:rFonts w:ascii="Times New Roman" w:eastAsia="Times New Roman" w:hAnsi="Times New Roman" w:cs="Times New Roman"/>
        </w:rPr>
        <w:t xml:space="preserve"> (зеркала, коврики)</w:t>
      </w:r>
      <w:r w:rsidRPr="007C0E98">
        <w:rPr>
          <w:rFonts w:ascii="Times New Roman" w:eastAsia="Times New Roman" w:hAnsi="Times New Roman" w:cs="Times New Roman"/>
        </w:rPr>
        <w:t>, медицинская аптечка, аудио- и видеоаппаратура, фонотека музыкальных произведений;</w:t>
      </w:r>
    </w:p>
    <w:p w14:paraId="6CC0CD45" w14:textId="51649A85" w:rsidR="00100395" w:rsidRDefault="007C0E98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  </w:t>
      </w:r>
      <w:r w:rsidR="00100395" w:rsidRPr="007C0E98">
        <w:rPr>
          <w:rFonts w:ascii="Times New Roman" w:eastAsia="Times New Roman" w:hAnsi="Times New Roman" w:cs="Times New Roman"/>
        </w:rPr>
        <w:t>информационно-методический ресурс: учебно-методическая литература, электронные образовательные ресурсы, сеть Интернет.</w:t>
      </w:r>
    </w:p>
    <w:p w14:paraId="1B88C326" w14:textId="77777777" w:rsidR="007C0E98" w:rsidRPr="007C0E98" w:rsidRDefault="007C0E98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B8FBFC9" w14:textId="62C508CF" w:rsidR="00100395" w:rsidRPr="007C0E98" w:rsidRDefault="00100395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7C0E98">
        <w:rPr>
          <w:rFonts w:ascii="Times New Roman" w:eastAsia="Times New Roman" w:hAnsi="Times New Roman" w:cs="Times New Roman"/>
          <w:b/>
          <w:bCs/>
          <w:i/>
        </w:rPr>
        <w:t>Методические рекомендации</w:t>
      </w:r>
      <w:r w:rsidR="007C0E98">
        <w:rPr>
          <w:rFonts w:ascii="Times New Roman" w:eastAsia="Times New Roman" w:hAnsi="Times New Roman" w:cs="Times New Roman"/>
          <w:b/>
          <w:bCs/>
          <w:i/>
        </w:rPr>
        <w:t>:</w:t>
      </w:r>
    </w:p>
    <w:p w14:paraId="14BD5545" w14:textId="77777777" w:rsidR="00100395" w:rsidRPr="007C0E98" w:rsidRDefault="00100395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Во время занятий педагогу следует периодически менять направление движения детей, с тем, чтобы, поворачиваясь то лицом, то спиной к зеркалу, они научились контролировать себя через ощущение. Постоянные занятия лицом к зеркалу не дадут возможности почувствовать свое тело и мышцы, а впоследствии затруднят ориентацию при выступлении на сцене.</w:t>
      </w:r>
    </w:p>
    <w:p w14:paraId="3E7CE3FA" w14:textId="77777777" w:rsidR="00100395" w:rsidRPr="007C0E98" w:rsidRDefault="00100395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Следует, как можно чаще менять построение детей в зале, менять в последовательном порядке линии, по которым выстроены дети. В противном случае, дети, постоянно находящиеся в последних линиях, привыкнув смотреть на ноги впереди стоящих, никогда не научатся мыслить и работать самостоятельно.</w:t>
      </w:r>
    </w:p>
    <w:p w14:paraId="5842B23B" w14:textId="77777777" w:rsidR="00100395" w:rsidRPr="007C0E98" w:rsidRDefault="00100395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Обучение танцевальным движениям происходит путем практического показа и словесных объяснений. Необходимо четко определять баланс в сочетании этих двух методов. Излишнее и подробное объяснение может привести к потере внимания. Ограничиваться только практическим показом нельзя, в этом случае дети воспринимают материал подражательно, неосознанно.</w:t>
      </w:r>
    </w:p>
    <w:p w14:paraId="11BC550F" w14:textId="77777777" w:rsidR="00100395" w:rsidRPr="007C0E98" w:rsidRDefault="00100395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Для приобретения детьми навыков в системе классического танца и их закрепления требуется определенная повторяемость и последовательность. Исходя из этого, занятия надо составлять так, чтобы объем мышц нарастал пропорционально, не деформируя контуры ног и тела. Повторяемость движений должна быть умеренной и не слишком однообразной. Не следует требовать полной выворотности ног от детей дошкольного возраста, если только она не является природной особенностью ребенка.</w:t>
      </w:r>
    </w:p>
    <w:p w14:paraId="0117C8D7" w14:textId="77777777" w:rsidR="00100395" w:rsidRPr="007C0E98" w:rsidRDefault="00100395" w:rsidP="007C0E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В процессе преподавания необходим дифференцированный подход к детям, учитывая их возрастные особенности, творческие наклонности и физические данные, степень восприятия и усвоения материала.</w:t>
      </w:r>
    </w:p>
    <w:p w14:paraId="57F863D8" w14:textId="77777777" w:rsidR="00440598" w:rsidRDefault="00100395" w:rsidP="004405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Овладение двигательными навыками всегда должно сопровождаться положительным эмоциональным настроем. На занятиях можно использовать стихотворения, сказочные сюжеты, скороговорки, считалки. Это обогатит образную речь детей, разнообразит эмоциональный фон общения</w:t>
      </w:r>
      <w:r w:rsidR="007C0E98">
        <w:rPr>
          <w:rFonts w:ascii="Times New Roman" w:eastAsia="Times New Roman" w:hAnsi="Times New Roman" w:cs="Times New Roman"/>
        </w:rPr>
        <w:t>.</w:t>
      </w:r>
    </w:p>
    <w:p w14:paraId="0493319A" w14:textId="77777777" w:rsidR="00440598" w:rsidRDefault="00440598" w:rsidP="004405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051E3A63" w14:textId="6F1B4782" w:rsidR="00931B20" w:rsidRPr="00440598" w:rsidRDefault="00931B20" w:rsidP="004405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31B20">
        <w:rPr>
          <w:rFonts w:ascii="Times New Roman" w:hAnsi="Times New Roman" w:cs="Times New Roman"/>
          <w:b/>
          <w:bCs/>
          <w:i/>
          <w:iCs/>
          <w:color w:val="262626"/>
          <w:lang w:val="en-US"/>
        </w:rPr>
        <w:t>Ожидаемые результаты.</w:t>
      </w:r>
    </w:p>
    <w:p w14:paraId="73B295F8" w14:textId="5ABFE22B" w:rsidR="00931B20" w:rsidRPr="00440598" w:rsidRDefault="00440598" w:rsidP="00440598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440598">
        <w:rPr>
          <w:rFonts w:ascii="Times New Roman" w:hAnsi="Times New Roman" w:cs="Times New Roman"/>
          <w:lang w:val="en-US"/>
        </w:rPr>
        <w:t>Занятия по программе оказывают положительное влияние на развитие познавательных интересов, на социальную активность обучающихся, на раскрытие потенциальных способностей, на формирование художественно-эстетического вкуса, на развитие физических данных.</w:t>
      </w:r>
      <w:r w:rsidR="00931B20" w:rsidRPr="00931B20">
        <w:rPr>
          <w:rFonts w:ascii="Times New Roman" w:hAnsi="Times New Roman" w:cs="Times New Roman"/>
          <w:color w:val="262626"/>
          <w:lang w:val="en-US"/>
        </w:rPr>
        <w:t>Увеличение числа детей, охваченных организованным досугом; воспитание уважительного отношения</w:t>
      </w:r>
      <w:r>
        <w:rPr>
          <w:rFonts w:ascii="Times New Roman" w:hAnsi="Times New Roman" w:cs="Times New Roman"/>
          <w:color w:val="262626"/>
          <w:lang w:val="en-US"/>
        </w:rPr>
        <w:t xml:space="preserve"> к своему посёлку, </w:t>
      </w:r>
      <w:r w:rsidR="00931B20" w:rsidRPr="00931B20">
        <w:rPr>
          <w:rFonts w:ascii="Times New Roman" w:hAnsi="Times New Roman" w:cs="Times New Roman"/>
          <w:color w:val="262626"/>
          <w:lang w:val="en-US"/>
        </w:rPr>
        <w:t>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14:paraId="2530392A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 xml:space="preserve">В результате освоения программы </w:t>
      </w:r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1 года обучения</w:t>
      </w:r>
      <w:r w:rsidRPr="00931B20">
        <w:rPr>
          <w:rFonts w:ascii="Times New Roman" w:hAnsi="Times New Roman" w:cs="Times New Roman"/>
          <w:color w:val="262626"/>
          <w:lang w:val="en-US"/>
        </w:rPr>
        <w:t xml:space="preserve"> дети должны овладеть коммуникативным навыком, осознать свою значительность в коллективе, должны</w:t>
      </w:r>
    </w:p>
    <w:p w14:paraId="460DD3A7" w14:textId="77777777" w:rsidR="00931B20" w:rsidRPr="007C0E98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262626"/>
          <w:lang w:val="en-US"/>
        </w:rPr>
      </w:pPr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знать:</w:t>
      </w:r>
    </w:p>
    <w:p w14:paraId="1B7D8DE1" w14:textId="77777777" w:rsidR="00931B20" w:rsidRPr="00931B20" w:rsidRDefault="00931B20" w:rsidP="00931B2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названия классических движений;</w:t>
      </w:r>
    </w:p>
    <w:p w14:paraId="3AB8ACE8" w14:textId="77777777" w:rsidR="00931B20" w:rsidRPr="00931B20" w:rsidRDefault="00931B20" w:rsidP="00931B2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первичные сведения об искусстве хореографии.</w:t>
      </w:r>
    </w:p>
    <w:p w14:paraId="59CE14A6" w14:textId="77777777" w:rsidR="00931B20" w:rsidRPr="00931B20" w:rsidRDefault="00931B20" w:rsidP="00931B2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позиции рук и ног</w:t>
      </w:r>
    </w:p>
    <w:p w14:paraId="51FB1260" w14:textId="77777777" w:rsidR="00931B20" w:rsidRPr="007C0E98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262626"/>
          <w:lang w:val="en-US"/>
        </w:rPr>
      </w:pPr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уметь:</w:t>
      </w:r>
    </w:p>
    <w:p w14:paraId="27FCC032" w14:textId="77777777" w:rsidR="00931B20" w:rsidRPr="00931B20" w:rsidRDefault="00931B20" w:rsidP="00931B2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воспринимать движение, как символ прекрасного, свободного способа самовыражения;</w:t>
      </w:r>
    </w:p>
    <w:p w14:paraId="26661768" w14:textId="77777777" w:rsidR="00931B20" w:rsidRPr="00931B20" w:rsidRDefault="00931B20" w:rsidP="00931B2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соединять отдельные движения в хореографической композиции;</w:t>
      </w:r>
    </w:p>
    <w:p w14:paraId="359CB112" w14:textId="77777777" w:rsidR="00931B20" w:rsidRPr="00931B20" w:rsidRDefault="00931B20" w:rsidP="00931B2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исполнять движения классического характера; демонстрировать несложные хореографические постановки.</w:t>
      </w:r>
    </w:p>
    <w:p w14:paraId="5741D388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 xml:space="preserve">В конце </w:t>
      </w:r>
      <w:proofErr w:type="gramStart"/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2 года</w:t>
      </w:r>
      <w:proofErr w:type="gramEnd"/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 xml:space="preserve"> обучения</w:t>
      </w:r>
      <w:r w:rsidRPr="00931B20">
        <w:rPr>
          <w:rFonts w:ascii="Times New Roman" w:hAnsi="Times New Roman" w:cs="Times New Roman"/>
          <w:color w:val="262626"/>
          <w:lang w:val="en-US"/>
        </w:rPr>
        <w:t xml:space="preserve"> учащиеся должны закрепить знания 1 года обучения, чувствовать и ценить красоту, стать социально-активной личностью, должны</w:t>
      </w:r>
    </w:p>
    <w:p w14:paraId="135CFA00" w14:textId="77777777" w:rsidR="00931B20" w:rsidRPr="007C0E98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262626"/>
          <w:lang w:val="en-US"/>
        </w:rPr>
      </w:pPr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знать:</w:t>
      </w:r>
    </w:p>
    <w:p w14:paraId="70EF938F" w14:textId="77777777" w:rsidR="00931B20" w:rsidRPr="00931B20" w:rsidRDefault="00931B20" w:rsidP="00931B2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названия классических движений нового экзерсиса;</w:t>
      </w:r>
    </w:p>
    <w:p w14:paraId="31FCD2AE" w14:textId="77777777" w:rsidR="00931B20" w:rsidRPr="00931B20" w:rsidRDefault="00931B20" w:rsidP="00931B2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значение слов “легато”, “стаккато”, ритм, акцент, темп.</w:t>
      </w:r>
    </w:p>
    <w:p w14:paraId="4B2B2F42" w14:textId="77777777" w:rsidR="00931B20" w:rsidRPr="007C0E98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262626"/>
          <w:lang w:val="en-US"/>
        </w:rPr>
      </w:pPr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уметь:</w:t>
      </w:r>
    </w:p>
    <w:p w14:paraId="52C0CCD8" w14:textId="77777777" w:rsidR="00931B20" w:rsidRPr="00931B20" w:rsidRDefault="00931B20" w:rsidP="00931B20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грамотно исполнять движения экзерсиса и хореографических постановок;</w:t>
      </w:r>
    </w:p>
    <w:p w14:paraId="497F5A74" w14:textId="77777777" w:rsidR="00931B20" w:rsidRPr="00931B20" w:rsidRDefault="00931B20" w:rsidP="00931B20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определять темп, ритм, характер в предлагаемой мелодии;</w:t>
      </w:r>
    </w:p>
    <w:p w14:paraId="35BDE1C4" w14:textId="77777777" w:rsidR="00931B20" w:rsidRPr="00931B20" w:rsidRDefault="00931B20" w:rsidP="00931B20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самостоятельно придумывать движения, фигуры во время игр.</w:t>
      </w:r>
    </w:p>
    <w:p w14:paraId="508AFCEF" w14:textId="77777777" w:rsidR="00931B20" w:rsidRPr="00931B20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 xml:space="preserve">В конце </w:t>
      </w:r>
      <w:proofErr w:type="gramStart"/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3 года</w:t>
      </w:r>
      <w:proofErr w:type="gramEnd"/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 xml:space="preserve"> обучения</w:t>
      </w:r>
      <w:r w:rsidRPr="00931B20">
        <w:rPr>
          <w:rFonts w:ascii="Times New Roman" w:hAnsi="Times New Roman" w:cs="Times New Roman"/>
          <w:color w:val="262626"/>
          <w:lang w:val="en-US"/>
        </w:rPr>
        <w:t xml:space="preserve"> учащиеся должны развить художественно-эстетический вкус, умение держаться на сцене, должны</w:t>
      </w:r>
    </w:p>
    <w:p w14:paraId="7F1649C4" w14:textId="77777777" w:rsidR="00931B20" w:rsidRPr="007C0E98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262626"/>
          <w:lang w:val="en-US"/>
        </w:rPr>
      </w:pPr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знать:</w:t>
      </w:r>
    </w:p>
    <w:p w14:paraId="1518E874" w14:textId="77777777" w:rsidR="00931B20" w:rsidRPr="00931B20" w:rsidRDefault="00931B20" w:rsidP="00931B20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новые направления, виды хореографии и музыки;</w:t>
      </w:r>
    </w:p>
    <w:p w14:paraId="779A748B" w14:textId="77777777" w:rsidR="00931B20" w:rsidRPr="00931B20" w:rsidRDefault="00931B20" w:rsidP="00931B20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классические термины;</w:t>
      </w:r>
    </w:p>
    <w:p w14:paraId="7B75E07E" w14:textId="77777777" w:rsidR="00931B20" w:rsidRPr="00931B20" w:rsidRDefault="00931B20" w:rsidP="00931B20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жанры музыкальных произведений.</w:t>
      </w:r>
    </w:p>
    <w:p w14:paraId="74324678" w14:textId="77777777" w:rsidR="00931B20" w:rsidRPr="007C0E98" w:rsidRDefault="00931B20" w:rsidP="00931B20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262626"/>
          <w:lang w:val="en-US"/>
        </w:rPr>
      </w:pPr>
      <w:r w:rsidRPr="007C0E98">
        <w:rPr>
          <w:rFonts w:ascii="Times New Roman" w:hAnsi="Times New Roman" w:cs="Times New Roman"/>
          <w:b/>
          <w:i/>
          <w:color w:val="262626"/>
          <w:lang w:val="en-US"/>
        </w:rPr>
        <w:t>уметь:</w:t>
      </w:r>
    </w:p>
    <w:p w14:paraId="47C65DCF" w14:textId="77777777" w:rsidR="00931B20" w:rsidRPr="00931B20" w:rsidRDefault="00931B20" w:rsidP="00931B20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выразительно и грамотно исполнять танцевальные композиции;</w:t>
      </w:r>
    </w:p>
    <w:p w14:paraId="20099D8D" w14:textId="77777777" w:rsidR="00931B20" w:rsidRPr="00931B20" w:rsidRDefault="00931B20" w:rsidP="00931B20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контролировать и координировать своё тело;</w:t>
      </w:r>
    </w:p>
    <w:p w14:paraId="2BEDEB69" w14:textId="77777777" w:rsidR="00931B20" w:rsidRDefault="00931B20" w:rsidP="00931B20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color w:val="262626"/>
          <w:lang w:val="en-US"/>
        </w:rPr>
        <w:t>сопереживать и чувствовать музыку.</w:t>
      </w:r>
    </w:p>
    <w:p w14:paraId="0C16F90B" w14:textId="77777777" w:rsidR="00440598" w:rsidRDefault="00440598" w:rsidP="004405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</w:p>
    <w:p w14:paraId="4C1C019C" w14:textId="77777777" w:rsidR="00440598" w:rsidRPr="007C0E98" w:rsidRDefault="00440598" w:rsidP="004405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7C0E98">
        <w:rPr>
          <w:rFonts w:ascii="Times New Roman" w:eastAsia="Times New Roman" w:hAnsi="Times New Roman" w:cs="Times New Roman"/>
          <w:b/>
          <w:i/>
        </w:rPr>
        <w:t>Мониторинг образовательной деятельности:</w:t>
      </w:r>
    </w:p>
    <w:p w14:paraId="6976A419" w14:textId="77777777" w:rsidR="00440598" w:rsidRPr="007C0E98" w:rsidRDefault="00440598" w:rsidP="004405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Диагностика проводится в форме открытых занятий в конце учебного года. Результаты оцениваются визуально, в зависимости от начальных природных данных ребенка.</w:t>
      </w:r>
    </w:p>
    <w:p w14:paraId="0782388A" w14:textId="77777777" w:rsidR="00440598" w:rsidRPr="007C0E98" w:rsidRDefault="00440598" w:rsidP="00440598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Критериями оценки усвоения программы являются следующие:</w:t>
      </w:r>
    </w:p>
    <w:p w14:paraId="29BFB75D" w14:textId="77777777" w:rsidR="00440598" w:rsidRPr="007C0E98" w:rsidRDefault="00440598" w:rsidP="00440598">
      <w:pPr>
        <w:numPr>
          <w:ilvl w:val="0"/>
          <w:numId w:val="17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восприятие музыкальных образов (эмоциональная отзывчивость на музыку, умение импровизировать);</w:t>
      </w:r>
    </w:p>
    <w:p w14:paraId="3AEA2B39" w14:textId="77777777" w:rsidR="00440598" w:rsidRPr="007C0E98" w:rsidRDefault="00440598" w:rsidP="00440598">
      <w:pPr>
        <w:numPr>
          <w:ilvl w:val="0"/>
          <w:numId w:val="17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элементарные знания в области музыкальной грамоты (характер, темпы, динамические оттенки, ритмический рисунок, строение музыкального произведения);</w:t>
      </w:r>
    </w:p>
    <w:p w14:paraId="44890BA3" w14:textId="77777777" w:rsidR="00440598" w:rsidRPr="007C0E98" w:rsidRDefault="00440598" w:rsidP="00440598">
      <w:pPr>
        <w:numPr>
          <w:ilvl w:val="0"/>
          <w:numId w:val="17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развитие природных данных детей (музыкальный слух, ритм, координация, осанка, выворотность, шаг, стопа, баллон, апломб, вестибулярный аппарат);</w:t>
      </w:r>
    </w:p>
    <w:p w14:paraId="58905590" w14:textId="77777777" w:rsidR="00440598" w:rsidRPr="007C0E98" w:rsidRDefault="00440598" w:rsidP="00440598">
      <w:pPr>
        <w:numPr>
          <w:ilvl w:val="0"/>
          <w:numId w:val="17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C0E98">
        <w:rPr>
          <w:rFonts w:ascii="Times New Roman" w:eastAsia="Times New Roman" w:hAnsi="Times New Roman" w:cs="Times New Roman"/>
        </w:rPr>
        <w:t>знание элементарных танцевальных понятий;</w:t>
      </w:r>
    </w:p>
    <w:p w14:paraId="3E3D6E1D" w14:textId="46BF2D7D" w:rsidR="00151054" w:rsidRDefault="00440598" w:rsidP="001510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262626"/>
        </w:rPr>
      </w:pPr>
      <w:r w:rsidRPr="007C0E98">
        <w:rPr>
          <w:rFonts w:ascii="Times New Roman" w:eastAsia="Times New Roman" w:hAnsi="Times New Roman" w:cs="Times New Roman"/>
        </w:rPr>
        <w:t>степень усвоения танцевального репертуара.</w:t>
      </w:r>
      <w:r w:rsidR="00151054" w:rsidRPr="00151054">
        <w:rPr>
          <w:rFonts w:ascii="Times New Roman" w:hAnsi="Times New Roman" w:cs="Times New Roman"/>
          <w:color w:val="262626"/>
        </w:rPr>
        <w:t xml:space="preserve"> </w:t>
      </w:r>
    </w:p>
    <w:p w14:paraId="297EACC6" w14:textId="77777777" w:rsidR="008C14CA" w:rsidRDefault="008C14CA" w:rsidP="001510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262626"/>
        </w:rPr>
      </w:pPr>
    </w:p>
    <w:p w14:paraId="3BFBAFBC" w14:textId="7FD64C03" w:rsidR="00151054" w:rsidRPr="008C14CA" w:rsidRDefault="008C14CA" w:rsidP="001510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262626"/>
        </w:rPr>
      </w:pPr>
      <w:r w:rsidRPr="008C14CA">
        <w:rPr>
          <w:rFonts w:ascii="Times New Roman" w:hAnsi="Times New Roman" w:cs="Times New Roman"/>
          <w:b/>
          <w:i/>
          <w:color w:val="262626"/>
        </w:rPr>
        <w:t>Младшая группа</w:t>
      </w:r>
      <w:r w:rsidR="000A0767">
        <w:rPr>
          <w:rFonts w:ascii="Times New Roman" w:hAnsi="Times New Roman" w:cs="Times New Roman"/>
          <w:b/>
          <w:i/>
          <w:color w:val="262626"/>
        </w:rPr>
        <w:t xml:space="preserve"> (1-ый год обучения):</w:t>
      </w:r>
    </w:p>
    <w:p w14:paraId="3264E6EF" w14:textId="77777777" w:rsidR="008C14CA" w:rsidRPr="008C14CA" w:rsidRDefault="008C14CA" w:rsidP="008C14CA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8C14CA">
        <w:rPr>
          <w:rFonts w:ascii="Times New Roman" w:hAnsi="Times New Roman" w:cs="Times New Roman"/>
          <w:b/>
        </w:rPr>
        <w:t>Разделы:</w:t>
      </w:r>
    </w:p>
    <w:p w14:paraId="63FC3C8F" w14:textId="77777777" w:rsidR="008C14CA" w:rsidRPr="008C14CA" w:rsidRDefault="008C14CA" w:rsidP="008C14C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Разминка:</w:t>
      </w:r>
    </w:p>
    <w:p w14:paraId="5EAC1CB4" w14:textId="77777777" w:rsidR="008C14CA" w:rsidRPr="008C14CA" w:rsidRDefault="008C14CA" w:rsidP="008C14CA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Шагово-беговая</w:t>
      </w:r>
    </w:p>
    <w:p w14:paraId="0BD60EAB" w14:textId="77777777" w:rsidR="008C14CA" w:rsidRPr="008C14CA" w:rsidRDefault="008C14CA" w:rsidP="008C14CA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На полу (гимнастика)</w:t>
      </w:r>
    </w:p>
    <w:p w14:paraId="6EF6B6AC" w14:textId="66693A2B" w:rsidR="008C14CA" w:rsidRPr="00D21B0F" w:rsidRDefault="008C14CA" w:rsidP="00D21B0F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Дыхательная гимнастика</w:t>
      </w:r>
    </w:p>
    <w:p w14:paraId="47FD2DE4" w14:textId="77777777" w:rsidR="00673415" w:rsidRPr="00673415" w:rsidRDefault="00673415" w:rsidP="008C14C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673415">
        <w:rPr>
          <w:rFonts w:ascii="Times New Roman" w:hAnsi="Times New Roman"/>
        </w:rPr>
        <w:t>Элементы классического, народного экзерсиса</w:t>
      </w:r>
      <w:r w:rsidRPr="00673415">
        <w:rPr>
          <w:rFonts w:ascii="Times New Roman" w:hAnsi="Times New Roman" w:cs="Times New Roman"/>
          <w:szCs w:val="28"/>
        </w:rPr>
        <w:t>.</w:t>
      </w:r>
    </w:p>
    <w:p w14:paraId="4607B907" w14:textId="56D669A8" w:rsidR="008C14CA" w:rsidRPr="008C14CA" w:rsidRDefault="001A0BFA" w:rsidP="008C14C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A0BFA">
        <w:rPr>
          <w:rFonts w:ascii="Times New Roman" w:hAnsi="Times New Roman" w:cs="Times New Roman"/>
          <w:szCs w:val="28"/>
        </w:rPr>
        <w:t>Азбука музыкального движения</w:t>
      </w:r>
      <w:r w:rsidRPr="001A0BFA">
        <w:rPr>
          <w:rFonts w:ascii="Times New Roman" w:hAnsi="Times New Roman" w:cs="Times New Roman"/>
          <w:sz w:val="22"/>
        </w:rPr>
        <w:t xml:space="preserve"> </w:t>
      </w:r>
      <w:r w:rsidR="008C14CA" w:rsidRPr="008C14CA">
        <w:rPr>
          <w:rFonts w:ascii="Times New Roman" w:hAnsi="Times New Roman" w:cs="Times New Roman"/>
        </w:rPr>
        <w:t>- ритмические, ударные, хлопковые упражнения под музыку (в линейном варианте, круговом, стоя, сидя, в движении)</w:t>
      </w:r>
    </w:p>
    <w:p w14:paraId="31522918" w14:textId="77777777" w:rsidR="008C14CA" w:rsidRPr="008C14CA" w:rsidRDefault="008C14CA" w:rsidP="008C14C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Ориентировка в пространстве – рисунок танца (линии, круги, диагонали, змейки, колонки, линейки)</w:t>
      </w:r>
    </w:p>
    <w:p w14:paraId="37FF589C" w14:textId="77777777" w:rsidR="008C14CA" w:rsidRPr="008C14CA" w:rsidRDefault="008C14CA" w:rsidP="008C14C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Развитие фантазии и воображения – двигательная импровизации под музыку заданных образов.</w:t>
      </w:r>
    </w:p>
    <w:p w14:paraId="59F718CF" w14:textId="77777777" w:rsidR="008C14CA" w:rsidRPr="008C14CA" w:rsidRDefault="008C14CA" w:rsidP="008C14C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Музыкально-танцевальные игры</w:t>
      </w:r>
    </w:p>
    <w:p w14:paraId="777FA99E" w14:textId="77777777" w:rsidR="008C14CA" w:rsidRPr="008C14CA" w:rsidRDefault="008C14CA" w:rsidP="008C14C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Постановочная и репетиционная работа</w:t>
      </w:r>
    </w:p>
    <w:p w14:paraId="12311AC3" w14:textId="77777777" w:rsidR="008C14CA" w:rsidRPr="008C14CA" w:rsidRDefault="008C14CA" w:rsidP="008C14CA">
      <w:pPr>
        <w:spacing w:line="360" w:lineRule="auto"/>
        <w:jc w:val="both"/>
        <w:rPr>
          <w:rFonts w:ascii="Times New Roman" w:hAnsi="Times New Roman" w:cs="Times New Roman"/>
        </w:rPr>
      </w:pPr>
    </w:p>
    <w:p w14:paraId="00DC70E7" w14:textId="39366D4D" w:rsidR="008C14CA" w:rsidRPr="008C14CA" w:rsidRDefault="008C14CA" w:rsidP="008C14C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14CA">
        <w:rPr>
          <w:rFonts w:ascii="Times New Roman" w:hAnsi="Times New Roman" w:cs="Times New Roman"/>
          <w:b/>
        </w:rPr>
        <w:t>Структура занятия:</w:t>
      </w:r>
      <w:r w:rsidR="000A0767">
        <w:rPr>
          <w:rFonts w:ascii="Times New Roman" w:hAnsi="Times New Roman" w:cs="Times New Roman"/>
          <w:b/>
        </w:rPr>
        <w:t xml:space="preserve"> 60</w:t>
      </w:r>
      <w:r>
        <w:rPr>
          <w:rFonts w:ascii="Times New Roman" w:hAnsi="Times New Roman" w:cs="Times New Roman"/>
          <w:b/>
        </w:rPr>
        <w:t xml:space="preserve"> </w:t>
      </w:r>
      <w:r w:rsidRPr="008C14CA">
        <w:rPr>
          <w:rFonts w:ascii="Times New Roman" w:hAnsi="Times New Roman" w:cs="Times New Roman"/>
          <w:b/>
        </w:rPr>
        <w:t>мин.</w:t>
      </w:r>
    </w:p>
    <w:p w14:paraId="23E3FB07" w14:textId="77777777" w:rsidR="008C14CA" w:rsidRPr="008C14CA" w:rsidRDefault="008C14CA" w:rsidP="008C14CA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Поклон  - приветствие</w:t>
      </w:r>
    </w:p>
    <w:p w14:paraId="7C21FC5B" w14:textId="77777777" w:rsidR="008C14CA" w:rsidRPr="008C14CA" w:rsidRDefault="008C14CA" w:rsidP="008C14CA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1 часть (10-15 мин.) - разминка, комплекс ритмической гимнастики</w:t>
      </w:r>
    </w:p>
    <w:p w14:paraId="3EDB18F8" w14:textId="2C02D4EA" w:rsidR="008C14CA" w:rsidRPr="008C14CA" w:rsidRDefault="008C14CA" w:rsidP="008C14CA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 xml:space="preserve">2 часть </w:t>
      </w:r>
      <w:r w:rsidR="0059151F">
        <w:rPr>
          <w:rFonts w:ascii="Times New Roman" w:hAnsi="Times New Roman" w:cs="Times New Roman"/>
        </w:rPr>
        <w:t>(15-25</w:t>
      </w:r>
      <w:r w:rsidRPr="008C14CA">
        <w:rPr>
          <w:rFonts w:ascii="Times New Roman" w:hAnsi="Times New Roman" w:cs="Times New Roman"/>
        </w:rPr>
        <w:t xml:space="preserve"> мин.) – элементы классического, народного танца, бального танца, упражнения на темпоритм, ориентировку в пространстве</w:t>
      </w:r>
    </w:p>
    <w:p w14:paraId="7659C585" w14:textId="29771BF4" w:rsidR="008C14CA" w:rsidRPr="008C14CA" w:rsidRDefault="008C14CA" w:rsidP="008C14CA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3 часть (</w:t>
      </w:r>
      <w:r w:rsidR="000A0767">
        <w:rPr>
          <w:rFonts w:ascii="Times New Roman" w:hAnsi="Times New Roman" w:cs="Times New Roman"/>
        </w:rPr>
        <w:t>10-20</w:t>
      </w:r>
      <w:r w:rsidRPr="008C14CA">
        <w:rPr>
          <w:rFonts w:ascii="Times New Roman" w:hAnsi="Times New Roman" w:cs="Times New Roman"/>
        </w:rPr>
        <w:t xml:space="preserve"> мин.) – этюды на развитие двигательной активности, музыкально-танцевальные игры</w:t>
      </w:r>
    </w:p>
    <w:p w14:paraId="6CFB80F1" w14:textId="77777777" w:rsidR="008C14CA" w:rsidRPr="008C14CA" w:rsidRDefault="008C14CA" w:rsidP="008C14CA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Поклон – прощание</w:t>
      </w:r>
    </w:p>
    <w:p w14:paraId="7BB6E465" w14:textId="77777777" w:rsidR="008C14CA" w:rsidRPr="008C14CA" w:rsidRDefault="008C14CA" w:rsidP="001510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</w:p>
    <w:p w14:paraId="09ACA564" w14:textId="3AAF6946" w:rsidR="00151054" w:rsidRPr="00151054" w:rsidRDefault="00151054" w:rsidP="00151054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Pr="00151054">
        <w:rPr>
          <w:rFonts w:ascii="Times New Roman" w:hAnsi="Times New Roman"/>
          <w:b/>
          <w:sz w:val="24"/>
          <w:szCs w:val="24"/>
        </w:rPr>
        <w:t>1 год</w:t>
      </w:r>
      <w:r>
        <w:rPr>
          <w:rFonts w:ascii="Times New Roman" w:hAnsi="Times New Roman"/>
          <w:b/>
          <w:sz w:val="24"/>
          <w:szCs w:val="24"/>
        </w:rPr>
        <w:t>а</w:t>
      </w:r>
      <w:r w:rsidRPr="00151054">
        <w:rPr>
          <w:rFonts w:ascii="Times New Roman" w:hAnsi="Times New Roman"/>
          <w:b/>
          <w:sz w:val="24"/>
          <w:szCs w:val="24"/>
        </w:rPr>
        <w:t xml:space="preserve">  обучения.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678"/>
        <w:gridCol w:w="1134"/>
        <w:gridCol w:w="992"/>
        <w:gridCol w:w="1276"/>
      </w:tblGrid>
      <w:tr w:rsidR="005E6158" w:rsidRPr="00397750" w14:paraId="2DB9D0D2" w14:textId="77777777" w:rsidTr="000F5174">
        <w:trPr>
          <w:trHeight w:val="508"/>
        </w:trPr>
        <w:tc>
          <w:tcPr>
            <w:tcW w:w="675" w:type="dxa"/>
            <w:vMerge w:val="restart"/>
            <w:vAlign w:val="center"/>
          </w:tcPr>
          <w:p w14:paraId="69491FFC" w14:textId="77777777" w:rsidR="005E6158" w:rsidRPr="00397750" w:rsidRDefault="005E6158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55D02A1" w14:textId="496121DF" w:rsidR="005E6158" w:rsidRPr="00397750" w:rsidRDefault="005E6158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14:paraId="1A948BD8" w14:textId="14D84F26" w:rsidR="005E6158" w:rsidRPr="00397750" w:rsidRDefault="005E6158" w:rsidP="005E6158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vMerge w:val="restart"/>
            <w:vAlign w:val="center"/>
          </w:tcPr>
          <w:p w14:paraId="4C3AAC89" w14:textId="3B6486CF" w:rsidR="005E6158" w:rsidRPr="00397750" w:rsidRDefault="005E6158" w:rsidP="008303B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Наименование раздела и тема занятий</w:t>
            </w:r>
          </w:p>
        </w:tc>
        <w:tc>
          <w:tcPr>
            <w:tcW w:w="3402" w:type="dxa"/>
            <w:gridSpan w:val="3"/>
            <w:vAlign w:val="center"/>
          </w:tcPr>
          <w:p w14:paraId="0B21E0CD" w14:textId="7191965C" w:rsidR="005E6158" w:rsidRPr="00397750" w:rsidRDefault="005E6158" w:rsidP="008303B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E6158" w:rsidRPr="00397750" w14:paraId="4087B5EA" w14:textId="77777777" w:rsidTr="000F5174">
        <w:trPr>
          <w:trHeight w:val="310"/>
        </w:trPr>
        <w:tc>
          <w:tcPr>
            <w:tcW w:w="675" w:type="dxa"/>
            <w:vMerge/>
          </w:tcPr>
          <w:p w14:paraId="1D0C9767" w14:textId="77777777" w:rsidR="005E6158" w:rsidRPr="00397750" w:rsidRDefault="005E6158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A70D79" w14:textId="77777777" w:rsidR="005E6158" w:rsidRPr="00397750" w:rsidRDefault="005E6158" w:rsidP="008303B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0719040B" w14:textId="4FC58C60" w:rsidR="005E6158" w:rsidRPr="00397750" w:rsidRDefault="005E6158" w:rsidP="008303B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BCC142" w14:textId="03743E86" w:rsidR="005E6158" w:rsidRPr="00397750" w:rsidRDefault="005E6158" w:rsidP="008303B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992" w:type="dxa"/>
            <w:vAlign w:val="center"/>
          </w:tcPr>
          <w:p w14:paraId="154EE1B6" w14:textId="79423ACF" w:rsidR="005E6158" w:rsidRPr="00397750" w:rsidRDefault="005E6158" w:rsidP="008303B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0E35C9B4" w14:textId="7FD0AC70" w:rsidR="005E6158" w:rsidRPr="00397750" w:rsidRDefault="005E6158" w:rsidP="008303B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40292A" w:rsidRPr="00397750" w14:paraId="72312D03" w14:textId="77777777" w:rsidTr="000F5174">
        <w:tc>
          <w:tcPr>
            <w:tcW w:w="675" w:type="dxa"/>
          </w:tcPr>
          <w:p w14:paraId="4C8CD28B" w14:textId="186C06A1" w:rsidR="0040292A" w:rsidRPr="00397750" w:rsidRDefault="0040292A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D03F5" w14:textId="14FA8595" w:rsidR="0040292A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F57B5" w:rsidRPr="00397750">
              <w:rPr>
                <w:rFonts w:ascii="Times New Roman" w:hAnsi="Times New Roman"/>
                <w:sz w:val="18"/>
                <w:szCs w:val="18"/>
                <w:lang w:val="en-US"/>
              </w:rPr>
              <w:t>.09.1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678" w:type="dxa"/>
          </w:tcPr>
          <w:p w14:paraId="5175F88F" w14:textId="5B8D1766" w:rsidR="0040292A" w:rsidRPr="00DC0482" w:rsidRDefault="0040292A" w:rsidP="0040292A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35CD6C87" w14:textId="7BD685F3" w:rsidR="0040292A" w:rsidRPr="00DC0482" w:rsidRDefault="003F57B5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C94412" w14:textId="08F8A109" w:rsidR="0040292A" w:rsidRPr="00DC0482" w:rsidRDefault="003F57B5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4535E3" w14:textId="45468147" w:rsidR="0040292A" w:rsidRPr="00DC0482" w:rsidRDefault="003F57B5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40292A" w:rsidRPr="00397750" w14:paraId="2A0AAA80" w14:textId="77777777" w:rsidTr="000F5174">
        <w:tc>
          <w:tcPr>
            <w:tcW w:w="675" w:type="dxa"/>
          </w:tcPr>
          <w:p w14:paraId="6398CD57" w14:textId="2EC86666" w:rsidR="0040292A" w:rsidRPr="00DC0482" w:rsidRDefault="0040292A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1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3D5CBA0" w14:textId="77777777" w:rsidR="0040292A" w:rsidRPr="00DC0482" w:rsidRDefault="0040292A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80A692E" w14:textId="321341E4" w:rsidR="0040292A" w:rsidRPr="00DC0482" w:rsidRDefault="0040292A" w:rsidP="0040292A">
            <w:pPr>
              <w:rPr>
                <w:rFonts w:ascii="Times New Roman" w:hAnsi="Times New Roman" w:cs="Times New Roman"/>
                <w:b/>
              </w:rPr>
            </w:pPr>
            <w:r w:rsidRPr="00DC0482">
              <w:rPr>
                <w:rFonts w:ascii="Times New Roman" w:hAnsi="Times New Roman" w:cs="Times New Roman"/>
                <w:b/>
              </w:rPr>
              <w:t>Разминка</w:t>
            </w:r>
          </w:p>
        </w:tc>
        <w:tc>
          <w:tcPr>
            <w:tcW w:w="1134" w:type="dxa"/>
          </w:tcPr>
          <w:p w14:paraId="4271FD1A" w14:textId="0ED9D262" w:rsidR="0040292A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2A079DCC" w14:textId="508E3EE7" w:rsidR="0040292A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13D5C4D" w14:textId="5568A3A3" w:rsidR="0040292A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40292A" w:rsidRPr="00397750" w14:paraId="05168BFA" w14:textId="77777777" w:rsidTr="000F5174">
        <w:tc>
          <w:tcPr>
            <w:tcW w:w="675" w:type="dxa"/>
          </w:tcPr>
          <w:p w14:paraId="763BB0A3" w14:textId="590D237B" w:rsidR="0040292A" w:rsidRPr="00397750" w:rsidRDefault="0040292A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14:paraId="3CDA64AC" w14:textId="2C958432" w:rsidR="0040292A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.09.14</w:t>
            </w:r>
          </w:p>
          <w:p w14:paraId="53E8BD6B" w14:textId="535A1690" w:rsidR="003F57B5" w:rsidRPr="00397750" w:rsidRDefault="00480588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17.</w:t>
            </w:r>
            <w:r w:rsidR="00F36E82">
              <w:rPr>
                <w:rFonts w:ascii="Times New Roman" w:hAnsi="Times New Roman"/>
                <w:sz w:val="18"/>
                <w:szCs w:val="18"/>
              </w:rPr>
              <w:t>09.14</w:t>
            </w:r>
          </w:p>
          <w:p w14:paraId="2EEE1BE0" w14:textId="74BEB959" w:rsidR="00B8632F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27.09.14</w:t>
            </w:r>
          </w:p>
          <w:p w14:paraId="7FB02A07" w14:textId="5BFE9630" w:rsidR="00B8632F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.10.14</w:t>
            </w:r>
          </w:p>
          <w:p w14:paraId="28CC84D3" w14:textId="05FF0AD2" w:rsidR="00B8632F" w:rsidRPr="00397750" w:rsidRDefault="00480588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4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15D712AE" w14:textId="7E2A4A85" w:rsidR="00B8632F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B8632F" w:rsidRPr="00397750">
              <w:rPr>
                <w:rFonts w:ascii="Times New Roman" w:hAnsi="Times New Roman"/>
                <w:sz w:val="18"/>
                <w:szCs w:val="18"/>
              </w:rPr>
              <w:t>.11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19A7F4FF" w14:textId="5486CF6A" w:rsidR="00B8632F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.12.14</w:t>
            </w:r>
          </w:p>
          <w:p w14:paraId="6A2CE7B6" w14:textId="0EA514EE" w:rsidR="003F57B5" w:rsidRP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4CCBD7E1" w14:textId="749829DE" w:rsidR="00480588" w:rsidRPr="00397750" w:rsidRDefault="00620A3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154C731B" w14:textId="4DE90EF2" w:rsidR="00480588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38759AE5" w14:textId="76CEC02F" w:rsidR="00480588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14.04.15</w:t>
            </w:r>
          </w:p>
        </w:tc>
        <w:tc>
          <w:tcPr>
            <w:tcW w:w="4678" w:type="dxa"/>
          </w:tcPr>
          <w:p w14:paraId="6AF45523" w14:textId="5A8DF9D0" w:rsidR="0040292A" w:rsidRPr="00397750" w:rsidRDefault="0040292A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Шагово-беговая</w:t>
            </w:r>
          </w:p>
        </w:tc>
        <w:tc>
          <w:tcPr>
            <w:tcW w:w="1134" w:type="dxa"/>
          </w:tcPr>
          <w:p w14:paraId="3A7301F2" w14:textId="09CAF42C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91E7FD9" w14:textId="4A05FCA6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21B86FD" w14:textId="62BA3CC7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292A" w:rsidRPr="00397750" w14:paraId="468EDA0E" w14:textId="77777777" w:rsidTr="000F5174">
        <w:tc>
          <w:tcPr>
            <w:tcW w:w="675" w:type="dxa"/>
          </w:tcPr>
          <w:p w14:paraId="4D04B728" w14:textId="30E89F16" w:rsidR="0040292A" w:rsidRPr="00397750" w:rsidRDefault="0040292A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76" w:type="dxa"/>
          </w:tcPr>
          <w:p w14:paraId="7364E892" w14:textId="14B7BB4B" w:rsidR="0040292A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.09.14</w:t>
            </w:r>
          </w:p>
          <w:p w14:paraId="5659594E" w14:textId="7269243C" w:rsidR="00480588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20.09.14</w:t>
            </w:r>
          </w:p>
          <w:p w14:paraId="43D6A1A5" w14:textId="026A0395" w:rsidR="00480588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.10.14</w:t>
            </w:r>
          </w:p>
          <w:p w14:paraId="6201E5F7" w14:textId="11D3810B" w:rsidR="00480588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.10.14</w:t>
            </w:r>
          </w:p>
          <w:p w14:paraId="1B619D43" w14:textId="77CF6F7C" w:rsidR="00480588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.10.14</w:t>
            </w:r>
          </w:p>
          <w:p w14:paraId="05749854" w14:textId="2B624950" w:rsidR="00480588" w:rsidRPr="00397750" w:rsidRDefault="006A7EC6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76891B23" w14:textId="3666287E" w:rsidR="00480588" w:rsidRPr="00397750" w:rsidRDefault="006A7EC6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122FE970" w14:textId="23FFBD29" w:rsidR="00480588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.12.14</w:t>
            </w:r>
          </w:p>
          <w:p w14:paraId="51D44570" w14:textId="5343A094" w:rsidR="00480588" w:rsidRP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4FB3CF60" w14:textId="5828AB15" w:rsidR="00480588" w:rsidRPr="00397750" w:rsidRDefault="00620A3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42D33E37" w14:textId="2390EC49" w:rsidR="00480588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052AF528" w14:textId="75147EE4" w:rsidR="00480588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1.04.15</w:t>
            </w:r>
          </w:p>
        </w:tc>
        <w:tc>
          <w:tcPr>
            <w:tcW w:w="4678" w:type="dxa"/>
          </w:tcPr>
          <w:p w14:paraId="48F3625B" w14:textId="13B58A5D" w:rsidR="0040292A" w:rsidRPr="00397750" w:rsidRDefault="0040292A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На полу (гимнастика)</w:t>
            </w:r>
          </w:p>
        </w:tc>
        <w:tc>
          <w:tcPr>
            <w:tcW w:w="1134" w:type="dxa"/>
          </w:tcPr>
          <w:p w14:paraId="3C111B52" w14:textId="1DBA7B48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7751DF98" w14:textId="16183C98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AFBBD03" w14:textId="3AD958FA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0292A" w:rsidRPr="00397750" w14:paraId="4D65833B" w14:textId="77777777" w:rsidTr="000F5174">
        <w:tc>
          <w:tcPr>
            <w:tcW w:w="675" w:type="dxa"/>
          </w:tcPr>
          <w:p w14:paraId="71502D3D" w14:textId="3D06979A" w:rsidR="0040292A" w:rsidRPr="00397750" w:rsidRDefault="0040292A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1.3</w:t>
            </w:r>
          </w:p>
        </w:tc>
        <w:tc>
          <w:tcPr>
            <w:tcW w:w="1276" w:type="dxa"/>
          </w:tcPr>
          <w:p w14:paraId="3B642BD5" w14:textId="6E8698FC" w:rsidR="0040292A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.09.14</w:t>
            </w:r>
          </w:p>
          <w:p w14:paraId="4954D184" w14:textId="12C26E77" w:rsidR="00480588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.10.14</w:t>
            </w:r>
          </w:p>
          <w:p w14:paraId="7012C4EE" w14:textId="54C0DDC3" w:rsidR="00480588" w:rsidRPr="00397750" w:rsidRDefault="00F110F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.10.14</w:t>
            </w:r>
          </w:p>
          <w:p w14:paraId="4A40B459" w14:textId="0B24C334" w:rsidR="00480588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3778EA5A" w14:textId="5DD56027" w:rsidR="00480588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18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343C5106" w14:textId="10385406" w:rsidR="00480588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36E82">
              <w:rPr>
                <w:rFonts w:ascii="Times New Roman" w:hAnsi="Times New Roman"/>
                <w:sz w:val="18"/>
                <w:szCs w:val="18"/>
              </w:rPr>
              <w:t>.12.14</w:t>
            </w:r>
          </w:p>
          <w:p w14:paraId="7233BBD1" w14:textId="195E71F8" w:rsidR="00363133" w:rsidRP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372EF90E" w14:textId="5668374C" w:rsidR="00363133" w:rsidRPr="00397750" w:rsidRDefault="00620A3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20157125" w14:textId="5E319C65" w:rsidR="00363133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47102EB6" w14:textId="17851C0B" w:rsidR="00363133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.04.15</w:t>
            </w:r>
          </w:p>
        </w:tc>
        <w:tc>
          <w:tcPr>
            <w:tcW w:w="4678" w:type="dxa"/>
          </w:tcPr>
          <w:p w14:paraId="2BE47B6A" w14:textId="3689D78B" w:rsidR="0040292A" w:rsidRPr="00397750" w:rsidRDefault="0040292A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134" w:type="dxa"/>
          </w:tcPr>
          <w:p w14:paraId="775F6DE4" w14:textId="3F374CC8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307C29C" w14:textId="478965F4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BC19B08" w14:textId="7D191E8C" w:rsidR="0040292A" w:rsidRPr="00397750" w:rsidRDefault="00363133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292A" w:rsidRPr="00397750" w14:paraId="6403451C" w14:textId="77777777" w:rsidTr="000F5174">
        <w:tc>
          <w:tcPr>
            <w:tcW w:w="675" w:type="dxa"/>
          </w:tcPr>
          <w:p w14:paraId="4A685C0E" w14:textId="71A250DC" w:rsidR="0040292A" w:rsidRPr="00DC0482" w:rsidRDefault="0040292A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2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B70BC09" w14:textId="77777777" w:rsidR="0040292A" w:rsidRPr="00DC0482" w:rsidRDefault="0040292A" w:rsidP="00FB74C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20A054F6" w14:textId="611ECD74" w:rsidR="0040292A" w:rsidRPr="00DC0482" w:rsidRDefault="0040292A" w:rsidP="0040292A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Элементы классического, народного экзерсиса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41E82CF8" w14:textId="63A7B20C" w:rsidR="0040292A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3120A80" w14:textId="6C10175A" w:rsidR="0040292A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14:paraId="66299342" w14:textId="405CC371" w:rsidR="0040292A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24,5</w:t>
            </w:r>
          </w:p>
        </w:tc>
      </w:tr>
      <w:tr w:rsidR="0040292A" w:rsidRPr="00397750" w14:paraId="387E7FB5" w14:textId="77777777" w:rsidTr="000F5174">
        <w:tc>
          <w:tcPr>
            <w:tcW w:w="675" w:type="dxa"/>
          </w:tcPr>
          <w:p w14:paraId="6C7F36DC" w14:textId="076EC59C" w:rsidR="0040292A" w:rsidRPr="00397750" w:rsidRDefault="0040292A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14:paraId="7C3F54AA" w14:textId="32EAF6EC" w:rsidR="000F5174" w:rsidRPr="00397750" w:rsidRDefault="008C37ED" w:rsidP="000F517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.11.14</w:t>
            </w:r>
          </w:p>
        </w:tc>
        <w:tc>
          <w:tcPr>
            <w:tcW w:w="4678" w:type="dxa"/>
          </w:tcPr>
          <w:p w14:paraId="67688124" w14:textId="75BCD2CC" w:rsidR="0040292A" w:rsidRPr="00397750" w:rsidRDefault="0040292A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Позиции рук</w:t>
            </w:r>
          </w:p>
        </w:tc>
        <w:tc>
          <w:tcPr>
            <w:tcW w:w="1134" w:type="dxa"/>
          </w:tcPr>
          <w:p w14:paraId="2F2F3F96" w14:textId="56FEDC15" w:rsidR="0040292A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A71A7C" w14:textId="700E3CFD" w:rsidR="0040292A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FAFDB58" w14:textId="6D46A986" w:rsidR="0040292A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97750" w:rsidRPr="00397750" w14:paraId="53BBB0CB" w14:textId="77777777" w:rsidTr="000F5174">
        <w:tc>
          <w:tcPr>
            <w:tcW w:w="675" w:type="dxa"/>
          </w:tcPr>
          <w:p w14:paraId="67F61A31" w14:textId="3F9F9CC2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2.2</w:t>
            </w:r>
          </w:p>
        </w:tc>
        <w:tc>
          <w:tcPr>
            <w:tcW w:w="1276" w:type="dxa"/>
          </w:tcPr>
          <w:p w14:paraId="28014226" w14:textId="1D9F9476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.11.14</w:t>
            </w:r>
          </w:p>
        </w:tc>
        <w:tc>
          <w:tcPr>
            <w:tcW w:w="4678" w:type="dxa"/>
          </w:tcPr>
          <w:p w14:paraId="6757C907" w14:textId="67EFDF62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Позиции ног</w:t>
            </w:r>
          </w:p>
        </w:tc>
        <w:tc>
          <w:tcPr>
            <w:tcW w:w="1134" w:type="dxa"/>
          </w:tcPr>
          <w:p w14:paraId="2DC7FBB8" w14:textId="50333180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108414" w14:textId="7B46E73F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0A7E2FC" w14:textId="6A2247C8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97750" w:rsidRPr="00397750" w14:paraId="39755352" w14:textId="77777777" w:rsidTr="000F5174">
        <w:tc>
          <w:tcPr>
            <w:tcW w:w="675" w:type="dxa"/>
          </w:tcPr>
          <w:p w14:paraId="627A2E04" w14:textId="4BF18635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2.3</w:t>
            </w:r>
          </w:p>
        </w:tc>
        <w:tc>
          <w:tcPr>
            <w:tcW w:w="1276" w:type="dxa"/>
          </w:tcPr>
          <w:p w14:paraId="0A9701BF" w14:textId="75B4D5D8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5E2AA958" w14:textId="0EA6B1AA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.12.14</w:t>
            </w:r>
          </w:p>
          <w:p w14:paraId="44101593" w14:textId="4474F2DB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.12.14</w:t>
            </w:r>
          </w:p>
        </w:tc>
        <w:tc>
          <w:tcPr>
            <w:tcW w:w="4678" w:type="dxa"/>
          </w:tcPr>
          <w:p w14:paraId="04443A3B" w14:textId="7859956E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Экзерсис у палки</w:t>
            </w:r>
          </w:p>
        </w:tc>
        <w:tc>
          <w:tcPr>
            <w:tcW w:w="1134" w:type="dxa"/>
          </w:tcPr>
          <w:p w14:paraId="50893BCD" w14:textId="72D59FEB" w:rsidR="00397750" w:rsidRPr="00397750" w:rsidRDefault="00397750" w:rsidP="00397750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</w:rPr>
            </w:pPr>
            <w:r w:rsidRPr="003977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21F3D30D" w14:textId="4028B313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1F46FE4" w14:textId="746ABD8F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7750" w:rsidRPr="00397750" w14:paraId="0CA6FEFD" w14:textId="77777777" w:rsidTr="000F5174">
        <w:tc>
          <w:tcPr>
            <w:tcW w:w="675" w:type="dxa"/>
          </w:tcPr>
          <w:p w14:paraId="650A544B" w14:textId="25AF7C96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2.4</w:t>
            </w:r>
          </w:p>
        </w:tc>
        <w:tc>
          <w:tcPr>
            <w:tcW w:w="1276" w:type="dxa"/>
          </w:tcPr>
          <w:p w14:paraId="0EDED139" w14:textId="65B3E5AF" w:rsidR="00397750" w:rsidRP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33CE8C4D" w14:textId="4BEEB6FB" w:rsidR="00397750" w:rsidRPr="00397750" w:rsidRDefault="00F13CAE" w:rsidP="000F517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3B01C31B" w14:textId="1D200CA4" w:rsidR="00397750" w:rsidRPr="00397750" w:rsidRDefault="00F13CAE" w:rsidP="000F517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4DA6AEDC" w14:textId="7D98E5B1" w:rsidR="00397750" w:rsidRPr="00397750" w:rsidRDefault="00620A3E" w:rsidP="000F517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22431D54" w14:textId="2DA536D2" w:rsidR="00397750" w:rsidRPr="00397750" w:rsidRDefault="000A5E40" w:rsidP="000F517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4F805053" w14:textId="26B681A1" w:rsidR="00397750" w:rsidRPr="00397750" w:rsidRDefault="00FB74CF" w:rsidP="000F517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11.04.15</w:t>
            </w:r>
          </w:p>
          <w:p w14:paraId="1DAE48B1" w14:textId="53D0DE58" w:rsidR="00397750" w:rsidRPr="00397750" w:rsidRDefault="00FB74CF" w:rsidP="000F517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25.04.15</w:t>
            </w:r>
          </w:p>
        </w:tc>
        <w:tc>
          <w:tcPr>
            <w:tcW w:w="4678" w:type="dxa"/>
          </w:tcPr>
          <w:p w14:paraId="5850A37A" w14:textId="1FC68D35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Экзерсис на середине</w:t>
            </w:r>
          </w:p>
        </w:tc>
        <w:tc>
          <w:tcPr>
            <w:tcW w:w="1134" w:type="dxa"/>
          </w:tcPr>
          <w:p w14:paraId="289C5E2E" w14:textId="7BDDC619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1D5E2E8" w14:textId="25302686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6E89BD" w14:textId="4342B686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7750" w:rsidRPr="00397750" w14:paraId="11BC09C1" w14:textId="77777777" w:rsidTr="000F5174">
        <w:tc>
          <w:tcPr>
            <w:tcW w:w="675" w:type="dxa"/>
          </w:tcPr>
          <w:p w14:paraId="7D90F5E4" w14:textId="2290972D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2.4</w:t>
            </w:r>
          </w:p>
        </w:tc>
        <w:tc>
          <w:tcPr>
            <w:tcW w:w="1276" w:type="dxa"/>
          </w:tcPr>
          <w:p w14:paraId="34AD61DD" w14:textId="790045A8" w:rsidR="00397750" w:rsidRPr="00397750" w:rsidRDefault="00620A3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0994FB53" w14:textId="51451B7E" w:rsidR="00397750" w:rsidRPr="00397750" w:rsidRDefault="00620A3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7C1CF6C1" w14:textId="25425356" w:rsidR="00397750" w:rsidRPr="00397750" w:rsidRDefault="00FB74CF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4.03.15</w:t>
            </w:r>
          </w:p>
          <w:p w14:paraId="6278C27D" w14:textId="6A0B7439" w:rsidR="00397750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605DE661" w14:textId="64B159E3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7DE169D0" w14:textId="59F7D01A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.04.15</w:t>
            </w:r>
          </w:p>
        </w:tc>
        <w:tc>
          <w:tcPr>
            <w:tcW w:w="4678" w:type="dxa"/>
          </w:tcPr>
          <w:p w14:paraId="3D361EB2" w14:textId="1F23E1A1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Прыжки (allegro)</w:t>
            </w:r>
          </w:p>
        </w:tc>
        <w:tc>
          <w:tcPr>
            <w:tcW w:w="1134" w:type="dxa"/>
          </w:tcPr>
          <w:p w14:paraId="604457AC" w14:textId="0605B1C9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8E4467D" w14:textId="71611655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70FD8E" w14:textId="34A2AB0C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750" w:rsidRPr="00397750" w14:paraId="228EDB81" w14:textId="77777777" w:rsidTr="000F5174">
        <w:tc>
          <w:tcPr>
            <w:tcW w:w="675" w:type="dxa"/>
          </w:tcPr>
          <w:p w14:paraId="75CEEA6E" w14:textId="0D5C04DD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.5</w:t>
            </w:r>
          </w:p>
        </w:tc>
        <w:tc>
          <w:tcPr>
            <w:tcW w:w="1276" w:type="dxa"/>
          </w:tcPr>
          <w:p w14:paraId="79C95E1A" w14:textId="38D11C58" w:rsidR="00397750" w:rsidRP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3D2BF937" w14:textId="32DAB77C" w:rsidR="00397750" w:rsidRPr="00397750" w:rsidRDefault="00F13CAE" w:rsidP="00914A7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59365EFA" w14:textId="0DD6F141" w:rsidR="00397750" w:rsidRPr="00397750" w:rsidRDefault="00620A3E" w:rsidP="00914A7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15E67DDB" w14:textId="25BB925D" w:rsidR="00397750" w:rsidRPr="00397750" w:rsidRDefault="000A5E40" w:rsidP="00914A7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1EB6B0C9" w14:textId="72EB7F27" w:rsidR="00397750" w:rsidRPr="00397750" w:rsidRDefault="00F36E82" w:rsidP="00914A7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.04.15</w:t>
            </w:r>
          </w:p>
        </w:tc>
        <w:tc>
          <w:tcPr>
            <w:tcW w:w="4678" w:type="dxa"/>
          </w:tcPr>
          <w:p w14:paraId="1E047C71" w14:textId="3E9399E2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Основные шаги</w:t>
            </w:r>
          </w:p>
        </w:tc>
        <w:tc>
          <w:tcPr>
            <w:tcW w:w="1134" w:type="dxa"/>
          </w:tcPr>
          <w:p w14:paraId="2D26C5E8" w14:textId="23821382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3831A5E" w14:textId="5F88C20D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974DC2" w14:textId="1C894CA2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97750" w:rsidRPr="00397750" w14:paraId="598FE8EC" w14:textId="77777777" w:rsidTr="000F5174">
        <w:tc>
          <w:tcPr>
            <w:tcW w:w="675" w:type="dxa"/>
          </w:tcPr>
          <w:p w14:paraId="5D87970A" w14:textId="4676F6A7" w:rsidR="00397750" w:rsidRPr="00DC0482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3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362667D" w14:textId="440091AA" w:rsidR="00397750" w:rsidRPr="00DC0482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</w:tcPr>
          <w:p w14:paraId="35BA36CC" w14:textId="3F833603" w:rsidR="00397750" w:rsidRPr="00DC0482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4" w:type="dxa"/>
          </w:tcPr>
          <w:p w14:paraId="43D4F39F" w14:textId="33666F85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B92E77D" w14:textId="7BD11023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DC78040" w14:textId="1E651237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97750" w:rsidRPr="00397750" w14:paraId="73F99BCC" w14:textId="77777777" w:rsidTr="000F5174">
        <w:tc>
          <w:tcPr>
            <w:tcW w:w="675" w:type="dxa"/>
          </w:tcPr>
          <w:p w14:paraId="00E77F21" w14:textId="42693491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3.1</w:t>
            </w:r>
          </w:p>
        </w:tc>
        <w:tc>
          <w:tcPr>
            <w:tcW w:w="1276" w:type="dxa"/>
          </w:tcPr>
          <w:p w14:paraId="64E0F5BB" w14:textId="14B8E854" w:rsidR="00397750" w:rsidRPr="00397750" w:rsidRDefault="00F13CAE" w:rsidP="00914A7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611E6523" w14:textId="17748F01" w:rsidR="00397750" w:rsidRDefault="00620A3E" w:rsidP="00914A7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2CCD84F8" w14:textId="02C2E7A6" w:rsidR="00DC0482" w:rsidRPr="00397750" w:rsidRDefault="00DC0482" w:rsidP="00914A7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21.03.1</w:t>
            </w:r>
            <w:r w:rsidR="00FB7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4C04BCDA" w14:textId="27BBF2CC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Развитие ритмического восприятия</w:t>
            </w:r>
          </w:p>
        </w:tc>
        <w:tc>
          <w:tcPr>
            <w:tcW w:w="1134" w:type="dxa"/>
          </w:tcPr>
          <w:p w14:paraId="6CCDC2F2" w14:textId="42CA528B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CBCBBB8" w14:textId="5A4DA982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7A5AC8" w14:textId="706CC514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7750" w:rsidRPr="00397750" w14:paraId="51A9700D" w14:textId="77777777" w:rsidTr="000F5174">
        <w:tc>
          <w:tcPr>
            <w:tcW w:w="675" w:type="dxa"/>
          </w:tcPr>
          <w:p w14:paraId="49DAC597" w14:textId="2823CC23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3.2</w:t>
            </w:r>
          </w:p>
        </w:tc>
        <w:tc>
          <w:tcPr>
            <w:tcW w:w="1276" w:type="dxa"/>
          </w:tcPr>
          <w:p w14:paraId="1ECFF3C3" w14:textId="73FC12EA" w:rsid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2FA15C81" w14:textId="34C0CDE3" w:rsidR="00397750" w:rsidRDefault="00620A3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47E433F1" w14:textId="24A50A55" w:rsidR="00DC0482" w:rsidRPr="00397750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25.03.1</w:t>
            </w:r>
            <w:r w:rsidR="00FB7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68DAFBA8" w14:textId="705E508D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Развитие музыкальности</w:t>
            </w:r>
          </w:p>
        </w:tc>
        <w:tc>
          <w:tcPr>
            <w:tcW w:w="1134" w:type="dxa"/>
          </w:tcPr>
          <w:p w14:paraId="33F55903" w14:textId="722CBCD2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664A107" w14:textId="58705DC9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827AAF" w14:textId="69CAC082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7750" w:rsidRPr="00397750" w14:paraId="26EB5FC6" w14:textId="77777777" w:rsidTr="000F5174">
        <w:tc>
          <w:tcPr>
            <w:tcW w:w="675" w:type="dxa"/>
          </w:tcPr>
          <w:p w14:paraId="6C3C92D0" w14:textId="005B27F8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3.3</w:t>
            </w:r>
          </w:p>
        </w:tc>
        <w:tc>
          <w:tcPr>
            <w:tcW w:w="1276" w:type="dxa"/>
          </w:tcPr>
          <w:p w14:paraId="3B556A91" w14:textId="4E3C9B3D" w:rsidR="00397750" w:rsidRDefault="00FB74CF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24.01.15</w:t>
            </w:r>
          </w:p>
          <w:p w14:paraId="6701E04B" w14:textId="074424DB" w:rsid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3A9BE5E7" w14:textId="1C4CD5BA" w:rsidR="00DC0482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C0482">
              <w:rPr>
                <w:rFonts w:ascii="Times New Roman" w:hAnsi="Times New Roman"/>
                <w:sz w:val="18"/>
                <w:szCs w:val="18"/>
              </w:rPr>
              <w:t>.03.1</w:t>
            </w:r>
            <w:r w:rsidR="00FB7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6AD92B93" w14:textId="6D452642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Паузы в движении и их использование</w:t>
            </w:r>
          </w:p>
        </w:tc>
        <w:tc>
          <w:tcPr>
            <w:tcW w:w="1134" w:type="dxa"/>
          </w:tcPr>
          <w:p w14:paraId="2869838A" w14:textId="7F6B3C7C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2E81694" w14:textId="224828EC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B7169D" w14:textId="4556BC94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7750" w:rsidRPr="00397750" w14:paraId="453E4DF9" w14:textId="77777777" w:rsidTr="000F5174">
        <w:tc>
          <w:tcPr>
            <w:tcW w:w="675" w:type="dxa"/>
          </w:tcPr>
          <w:p w14:paraId="2EC6077F" w14:textId="441912FC" w:rsidR="00397750" w:rsidRPr="00DC0482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4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1781D7" w14:textId="5E1500CB" w:rsid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6CF30C0B" w14:textId="47C6E3F2" w:rsid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DC0482">
              <w:rPr>
                <w:rFonts w:ascii="Times New Roman" w:hAnsi="Times New Roman"/>
                <w:sz w:val="18"/>
                <w:szCs w:val="18"/>
              </w:rPr>
              <w:t>.</w:t>
            </w:r>
            <w:r w:rsidR="00FB74CF">
              <w:rPr>
                <w:rFonts w:ascii="Times New Roman" w:hAnsi="Times New Roman"/>
                <w:sz w:val="18"/>
                <w:szCs w:val="18"/>
              </w:rPr>
              <w:t>03.15</w:t>
            </w:r>
          </w:p>
          <w:p w14:paraId="0024F9A9" w14:textId="544ADF12" w:rsidR="00DC0482" w:rsidRPr="00397750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4.04.1</w:t>
            </w:r>
            <w:r w:rsidR="00FB7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7E1A616F" w14:textId="10D9A7B1" w:rsidR="00397750" w:rsidRPr="00DC0482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34" w:type="dxa"/>
          </w:tcPr>
          <w:p w14:paraId="5518D868" w14:textId="21D23310" w:rsidR="00397750" w:rsidRPr="00DC0482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532FC00" w14:textId="2B8D4140" w:rsidR="00397750" w:rsidRPr="00DC0482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FA6D41" w14:textId="650CF2AA" w:rsidR="00397750" w:rsidRPr="00DC0482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7750" w:rsidRPr="00397750" w14:paraId="074EFFC6" w14:textId="77777777" w:rsidTr="000F5174">
        <w:tc>
          <w:tcPr>
            <w:tcW w:w="675" w:type="dxa"/>
          </w:tcPr>
          <w:p w14:paraId="024230F0" w14:textId="10FA28BD" w:rsidR="00397750" w:rsidRPr="00DC0482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5.</w:t>
            </w:r>
          </w:p>
        </w:tc>
        <w:tc>
          <w:tcPr>
            <w:tcW w:w="1276" w:type="dxa"/>
          </w:tcPr>
          <w:p w14:paraId="4A99E463" w14:textId="77777777" w:rsidR="00397750" w:rsidRPr="00DC0482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405C14BF" w14:textId="0902F291" w:rsidR="00397750" w:rsidRPr="00DC0482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134" w:type="dxa"/>
          </w:tcPr>
          <w:p w14:paraId="2794A7A7" w14:textId="2678996E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CF067FF" w14:textId="7BA2D571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DD24932" w14:textId="30E35101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97750" w:rsidRPr="00397750" w14:paraId="78379852" w14:textId="77777777" w:rsidTr="000F5174">
        <w:tc>
          <w:tcPr>
            <w:tcW w:w="675" w:type="dxa"/>
          </w:tcPr>
          <w:p w14:paraId="7CB70519" w14:textId="67F99EB1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5.1</w:t>
            </w:r>
          </w:p>
        </w:tc>
        <w:tc>
          <w:tcPr>
            <w:tcW w:w="1276" w:type="dxa"/>
          </w:tcPr>
          <w:p w14:paraId="43111799" w14:textId="136B7FA1" w:rsid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0A50D523" w14:textId="501BE4B7" w:rsidR="00DC0482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5BACEF65" w14:textId="0D8C1FA0" w:rsidR="00DC0482" w:rsidRPr="00397750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8.04.1</w:t>
            </w:r>
            <w:r w:rsidR="00FB7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144B9CCD" w14:textId="5120602B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Танце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вальные этюды</w:t>
            </w:r>
          </w:p>
        </w:tc>
        <w:tc>
          <w:tcPr>
            <w:tcW w:w="1134" w:type="dxa"/>
          </w:tcPr>
          <w:p w14:paraId="33CB1CBF" w14:textId="17FDB5CC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21A8EAD" w14:textId="6DD51FB5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FE03AAC" w14:textId="5D14276C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7750" w:rsidRPr="00397750" w14:paraId="24C64420" w14:textId="77777777" w:rsidTr="000F5174">
        <w:tc>
          <w:tcPr>
            <w:tcW w:w="675" w:type="dxa"/>
          </w:tcPr>
          <w:p w14:paraId="07DB78B4" w14:textId="6E49E9CE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5.2</w:t>
            </w:r>
          </w:p>
        </w:tc>
        <w:tc>
          <w:tcPr>
            <w:tcW w:w="1276" w:type="dxa"/>
          </w:tcPr>
          <w:p w14:paraId="37EC654F" w14:textId="22E354E6" w:rsidR="00397750" w:rsidRDefault="00FB74CF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4.02.15</w:t>
            </w:r>
          </w:p>
          <w:p w14:paraId="0599756C" w14:textId="65BC81E8" w:rsidR="00DC0482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170AA242" w14:textId="5A68EAE7" w:rsidR="00DC0482" w:rsidRPr="00397750" w:rsidRDefault="00FB74CF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11.04.15</w:t>
            </w:r>
          </w:p>
        </w:tc>
        <w:tc>
          <w:tcPr>
            <w:tcW w:w="4678" w:type="dxa"/>
          </w:tcPr>
          <w:p w14:paraId="09B24F0F" w14:textId="62163400" w:rsidR="00397750" w:rsidRPr="00397750" w:rsidRDefault="00397750" w:rsidP="0040292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Танце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вальные образы</w:t>
            </w:r>
          </w:p>
        </w:tc>
        <w:tc>
          <w:tcPr>
            <w:tcW w:w="1134" w:type="dxa"/>
          </w:tcPr>
          <w:p w14:paraId="188FB8BC" w14:textId="1574BF99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CAEC64F" w14:textId="242E5133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FA9F83" w14:textId="1FEDE17A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7750" w:rsidRPr="00397750" w14:paraId="77378CB9" w14:textId="77777777" w:rsidTr="000F5174">
        <w:tc>
          <w:tcPr>
            <w:tcW w:w="675" w:type="dxa"/>
          </w:tcPr>
          <w:p w14:paraId="653049CD" w14:textId="249B6731" w:rsidR="00397750" w:rsidRPr="00DC0482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6.</w:t>
            </w:r>
          </w:p>
        </w:tc>
        <w:tc>
          <w:tcPr>
            <w:tcW w:w="1276" w:type="dxa"/>
          </w:tcPr>
          <w:p w14:paraId="4E1D5AE0" w14:textId="114A5596" w:rsidR="00DC0482" w:rsidRDefault="00FB74CF" w:rsidP="00DC0482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7.02.15</w:t>
            </w:r>
          </w:p>
          <w:p w14:paraId="43977102" w14:textId="11575427" w:rsidR="00397750" w:rsidRDefault="00FB74CF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11.02.15</w:t>
            </w:r>
          </w:p>
          <w:p w14:paraId="16D8DBCE" w14:textId="7657E4BF" w:rsidR="00397750" w:rsidRDefault="00FB74CF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14.02.15</w:t>
            </w:r>
          </w:p>
          <w:p w14:paraId="3BCD9ABE" w14:textId="0E581A74" w:rsidR="00DC0482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59B651E6" w14:textId="232C4BF0" w:rsidR="00DC0482" w:rsidRDefault="00FB74CF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15.04.15</w:t>
            </w:r>
          </w:p>
          <w:p w14:paraId="7C86C05E" w14:textId="00B950EF" w:rsid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</w:t>
            </w:r>
            <w:r w:rsidR="00FB74CF">
              <w:rPr>
                <w:rFonts w:ascii="Times New Roman" w:hAnsi="Times New Roman"/>
                <w:sz w:val="18"/>
                <w:szCs w:val="18"/>
              </w:rPr>
              <w:t>4.15</w:t>
            </w:r>
          </w:p>
          <w:p w14:paraId="7749D47A" w14:textId="424A4F5A" w:rsidR="00DC0482" w:rsidRDefault="00F36E82" w:rsidP="00F36E82">
            <w:pPr>
              <w:pStyle w:val="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12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1D06516D" w14:textId="34B48EDE" w:rsidR="00DC0482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C0482">
              <w:rPr>
                <w:rFonts w:ascii="Times New Roman" w:hAnsi="Times New Roman"/>
                <w:sz w:val="18"/>
                <w:szCs w:val="18"/>
              </w:rPr>
              <w:t>.05.1</w:t>
            </w:r>
            <w:r w:rsidR="00FB7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088C36EF" w14:textId="639C6710" w:rsidR="00397750" w:rsidRPr="00DC0482" w:rsidRDefault="00397750" w:rsidP="0040292A">
            <w:pPr>
              <w:rPr>
                <w:rFonts w:ascii="Times New Roman" w:hAnsi="Times New Roman" w:cs="Times New Roman"/>
                <w:b/>
              </w:rPr>
            </w:pPr>
            <w:r w:rsidRPr="00DC0482">
              <w:rPr>
                <w:rFonts w:ascii="Times New Roman" w:hAnsi="Times New Roman" w:cs="Times New Roman"/>
                <w:b/>
              </w:rPr>
              <w:t>Музыкально-танцевальные игры</w:t>
            </w:r>
          </w:p>
        </w:tc>
        <w:tc>
          <w:tcPr>
            <w:tcW w:w="1134" w:type="dxa"/>
          </w:tcPr>
          <w:p w14:paraId="0624332A" w14:textId="3AE7173D" w:rsidR="00397750" w:rsidRPr="00DC0482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5CB788C" w14:textId="4E736403" w:rsidR="00397750" w:rsidRPr="00DC0482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9DC65BB" w14:textId="1BA75E12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97750" w:rsidRPr="00397750" w14:paraId="7E61632F" w14:textId="77777777" w:rsidTr="000F5174">
        <w:tc>
          <w:tcPr>
            <w:tcW w:w="675" w:type="dxa"/>
          </w:tcPr>
          <w:p w14:paraId="291E9496" w14:textId="66693B10" w:rsidR="00397750" w:rsidRPr="00DC0482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7.</w:t>
            </w:r>
          </w:p>
        </w:tc>
        <w:tc>
          <w:tcPr>
            <w:tcW w:w="1276" w:type="dxa"/>
          </w:tcPr>
          <w:p w14:paraId="27E25AFF" w14:textId="77777777" w:rsidR="00397750" w:rsidRPr="00DC0482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537103E" w14:textId="116ED2DF" w:rsidR="00397750" w:rsidRPr="00DC0482" w:rsidRDefault="00397750" w:rsidP="004029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C0482">
              <w:rPr>
                <w:rFonts w:ascii="Times New Roman" w:hAnsi="Times New Roman" w:cs="Times New Roman"/>
                <w:b/>
              </w:rPr>
              <w:t>Постановочная и репетиционная работа</w:t>
            </w:r>
          </w:p>
        </w:tc>
        <w:tc>
          <w:tcPr>
            <w:tcW w:w="1134" w:type="dxa"/>
          </w:tcPr>
          <w:p w14:paraId="7C76D484" w14:textId="7ED08FAF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75C3BC6B" w14:textId="222520CA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120476F" w14:textId="0567B4BC" w:rsidR="00397750" w:rsidRPr="00DC0482" w:rsidRDefault="00DC04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397750" w:rsidRPr="00397750" w14:paraId="209B3FAB" w14:textId="77777777" w:rsidTr="000F5174">
        <w:tc>
          <w:tcPr>
            <w:tcW w:w="675" w:type="dxa"/>
          </w:tcPr>
          <w:p w14:paraId="7926F7A2" w14:textId="42011A90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7.1</w:t>
            </w:r>
          </w:p>
        </w:tc>
        <w:tc>
          <w:tcPr>
            <w:tcW w:w="1276" w:type="dxa"/>
          </w:tcPr>
          <w:p w14:paraId="31CD0306" w14:textId="71CEA986" w:rsidR="00397750" w:rsidRPr="00397750" w:rsidRDefault="00F110FE" w:rsidP="002C20C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FB74CF">
              <w:rPr>
                <w:rFonts w:ascii="Times New Roman" w:hAnsi="Times New Roman"/>
                <w:sz w:val="18"/>
                <w:szCs w:val="18"/>
              </w:rPr>
              <w:t>.09.14</w:t>
            </w:r>
          </w:p>
          <w:p w14:paraId="1DF0B291" w14:textId="046BE432" w:rsidR="00397750" w:rsidRPr="00397750" w:rsidRDefault="00F110FE" w:rsidP="002C20C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74CF"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  <w:p w14:paraId="34992247" w14:textId="2F7197BB" w:rsidR="00397750" w:rsidRPr="00397750" w:rsidRDefault="00F110FE" w:rsidP="002C20C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FB74CF"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  <w:p w14:paraId="2649B80A" w14:textId="52ABF9B6" w:rsidR="00397750" w:rsidRPr="00397750" w:rsidRDefault="00D64DB0" w:rsidP="00D64DB0">
            <w:pPr>
              <w:pStyle w:val="1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</w:t>
            </w:r>
            <w:r w:rsidR="00F110FE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  <w:p w14:paraId="75262CD3" w14:textId="175968BA" w:rsidR="00397750" w:rsidRPr="00397750" w:rsidRDefault="00F110FE" w:rsidP="002C20C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  <w:r w:rsidR="00D64DB0"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  <w:p w14:paraId="149114A9" w14:textId="6E50A4C0" w:rsidR="00397750" w:rsidRPr="00397750" w:rsidRDefault="00F110FE" w:rsidP="002C20C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="00D64DB0"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  <w:p w14:paraId="0BE18F07" w14:textId="2FA76FE3" w:rsidR="00397750" w:rsidRPr="00397750" w:rsidRDefault="00F110FE" w:rsidP="002C20C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="00D64DB0"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  <w:p w14:paraId="228A4744" w14:textId="48233304" w:rsidR="00397750" w:rsidRPr="00397750" w:rsidRDefault="00F110FE" w:rsidP="00DF0EF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  <w:r w:rsidR="00D64DB0"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</w:tc>
        <w:tc>
          <w:tcPr>
            <w:tcW w:w="4678" w:type="dxa"/>
          </w:tcPr>
          <w:p w14:paraId="66F701E7" w14:textId="70AA1EBD" w:rsidR="00397750" w:rsidRPr="00397750" w:rsidRDefault="00397750" w:rsidP="000A0767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Эстрадный танец «</w:t>
            </w:r>
            <w:r w:rsidR="000A0767">
              <w:rPr>
                <w:rFonts w:ascii="Times New Roman" w:hAnsi="Times New Roman"/>
                <w:color w:val="262626"/>
                <w:sz w:val="24"/>
                <w:szCs w:val="24"/>
              </w:rPr>
              <w:t>Цветы и бабочки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D10E518" w14:textId="43646743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14:paraId="7C318BF4" w14:textId="09F06EFA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3D2FF5D" w14:textId="67DE2FE1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750" w:rsidRPr="00397750" w14:paraId="3D784C47" w14:textId="77777777" w:rsidTr="000F5174">
        <w:tc>
          <w:tcPr>
            <w:tcW w:w="675" w:type="dxa"/>
          </w:tcPr>
          <w:p w14:paraId="5D1E6E90" w14:textId="6738B5DD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7.2</w:t>
            </w:r>
          </w:p>
        </w:tc>
        <w:tc>
          <w:tcPr>
            <w:tcW w:w="1276" w:type="dxa"/>
          </w:tcPr>
          <w:p w14:paraId="41E54B27" w14:textId="1D2B6BD7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32EF7CC9" w14:textId="722CC81D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64D3FB03" w14:textId="6E715A56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26420BF8" w14:textId="54D1C8F4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73846307" w14:textId="0637C750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</w:tc>
        <w:tc>
          <w:tcPr>
            <w:tcW w:w="4678" w:type="dxa"/>
          </w:tcPr>
          <w:p w14:paraId="38D7F6C9" w14:textId="2187B409" w:rsidR="00397750" w:rsidRPr="00397750" w:rsidRDefault="000A0767" w:rsidP="000A0767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Эстрадный танец </w:t>
            </w:r>
            <w:r w:rsidR="00397750"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Гномики</w:t>
            </w:r>
            <w:r w:rsidR="00397750"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0233E95" w14:textId="39E28763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7324B17E" w14:textId="387607E8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1BA2708" w14:textId="231A0FF2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7750" w:rsidRPr="00397750" w14:paraId="2A3D36DE" w14:textId="77777777" w:rsidTr="000F5174">
        <w:tc>
          <w:tcPr>
            <w:tcW w:w="675" w:type="dxa"/>
          </w:tcPr>
          <w:p w14:paraId="4B47C614" w14:textId="4ED1F9F1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7.3</w:t>
            </w:r>
          </w:p>
        </w:tc>
        <w:tc>
          <w:tcPr>
            <w:tcW w:w="1276" w:type="dxa"/>
          </w:tcPr>
          <w:p w14:paraId="1AF1E88B" w14:textId="253A96F4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49286F0D" w14:textId="36253886" w:rsidR="00397750" w:rsidRPr="00397750" w:rsidRDefault="00D64DB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3.12.14</w:t>
            </w:r>
          </w:p>
          <w:p w14:paraId="3D238CFE" w14:textId="1BA0B4A9" w:rsidR="00397750" w:rsidRPr="00397750" w:rsidRDefault="00D64DB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6.12.14</w:t>
            </w:r>
          </w:p>
          <w:p w14:paraId="4065A321" w14:textId="1D1DA4FB" w:rsidR="00397750" w:rsidRPr="00397750" w:rsidRDefault="00D64DB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9.12.14</w:t>
            </w:r>
          </w:p>
          <w:p w14:paraId="47E9D338" w14:textId="6B632C60" w:rsidR="00397750" w:rsidRPr="00397750" w:rsidRDefault="00D64DB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13.12.14</w:t>
            </w:r>
          </w:p>
          <w:p w14:paraId="67555B1F" w14:textId="5CA786B5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.12.14</w:t>
            </w:r>
          </w:p>
          <w:p w14:paraId="50958F99" w14:textId="50B05165" w:rsidR="00397750" w:rsidRPr="00397750" w:rsidRDefault="008C37ED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.12.14</w:t>
            </w:r>
          </w:p>
          <w:p w14:paraId="1B86D006" w14:textId="148B0E91" w:rsidR="00397750" w:rsidRPr="00397750" w:rsidRDefault="008C37ED" w:rsidP="00F66562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.12.14</w:t>
            </w:r>
          </w:p>
        </w:tc>
        <w:tc>
          <w:tcPr>
            <w:tcW w:w="4678" w:type="dxa"/>
          </w:tcPr>
          <w:p w14:paraId="1DE73918" w14:textId="5830B661" w:rsidR="00397750" w:rsidRPr="00397750" w:rsidRDefault="00397750" w:rsidP="000A0767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Эстрадный танец «</w:t>
            </w:r>
            <w:r w:rsidR="000A0767">
              <w:rPr>
                <w:rFonts w:ascii="Times New Roman" w:hAnsi="Times New Roman"/>
                <w:color w:val="262626"/>
                <w:sz w:val="24"/>
                <w:szCs w:val="24"/>
              </w:rPr>
              <w:t>Зимние забавы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A860910" w14:textId="3780AE06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3167F42" w14:textId="4270BDF3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11CD5A6" w14:textId="5EA0FA37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397750" w:rsidRPr="00397750" w14:paraId="2255504B" w14:textId="77777777" w:rsidTr="000F5174">
        <w:tc>
          <w:tcPr>
            <w:tcW w:w="675" w:type="dxa"/>
          </w:tcPr>
          <w:p w14:paraId="2F146065" w14:textId="59819629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7.4</w:t>
            </w:r>
          </w:p>
        </w:tc>
        <w:tc>
          <w:tcPr>
            <w:tcW w:w="1276" w:type="dxa"/>
          </w:tcPr>
          <w:p w14:paraId="194E20E2" w14:textId="52551C58" w:rsidR="00397750" w:rsidRP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6550359F" w14:textId="306A6CE1" w:rsidR="00397750" w:rsidRPr="00397750" w:rsidRDefault="00F13CAE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768EBE70" w14:textId="0D0CA1E2" w:rsidR="00397750" w:rsidRPr="00397750" w:rsidRDefault="00D64DB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7.02.15</w:t>
            </w:r>
          </w:p>
          <w:p w14:paraId="192CA80C" w14:textId="1463E090" w:rsidR="00397750" w:rsidRPr="00397750" w:rsidRDefault="00D64DB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11.02.15</w:t>
            </w:r>
          </w:p>
          <w:p w14:paraId="3BC2DEA1" w14:textId="6D41330D" w:rsidR="00397750" w:rsidRPr="00397750" w:rsidRDefault="00D64DB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21.02.15</w:t>
            </w:r>
          </w:p>
        </w:tc>
        <w:tc>
          <w:tcPr>
            <w:tcW w:w="4678" w:type="dxa"/>
          </w:tcPr>
          <w:p w14:paraId="3DE39B75" w14:textId="066B0A3F" w:rsidR="00397750" w:rsidRPr="00397750" w:rsidRDefault="00397750" w:rsidP="000A0767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Стилизованный русский народный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«</w:t>
            </w:r>
            <w:r w:rsidR="000A0767">
              <w:rPr>
                <w:rFonts w:ascii="Times New Roman" w:hAnsi="Times New Roman"/>
                <w:color w:val="262626"/>
                <w:sz w:val="24"/>
                <w:szCs w:val="24"/>
              </w:rPr>
              <w:t>Скамейка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FCFB098" w14:textId="44CB428B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DB68FEF" w14:textId="2A567D0E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BCA010" w14:textId="48D68D44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7750" w:rsidRPr="00397750" w14:paraId="22EBC6C3" w14:textId="77777777" w:rsidTr="000F5174">
        <w:tc>
          <w:tcPr>
            <w:tcW w:w="675" w:type="dxa"/>
          </w:tcPr>
          <w:p w14:paraId="28AD37FA" w14:textId="51260574" w:rsidR="00397750" w:rsidRPr="00397750" w:rsidRDefault="00397750" w:rsidP="004029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 w:cs="Times New Roman"/>
                <w:color w:val="262626"/>
                <w:lang w:val="en-US"/>
              </w:rPr>
              <w:t>7.5</w:t>
            </w:r>
          </w:p>
          <w:p w14:paraId="7A6815DE" w14:textId="77777777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02108" w14:textId="1CAAAA25" w:rsidR="00397750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D64DB0">
              <w:rPr>
                <w:rFonts w:ascii="Times New Roman" w:hAnsi="Times New Roman"/>
                <w:sz w:val="18"/>
                <w:szCs w:val="18"/>
              </w:rPr>
              <w:t>03.15</w:t>
            </w:r>
          </w:p>
          <w:p w14:paraId="1F7084A5" w14:textId="7E7D3DEB" w:rsidR="00397750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46C28899" w14:textId="6BBEC9B3" w:rsidR="00397750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6BC2744B" w14:textId="4B9A468F" w:rsidR="00397750" w:rsidRPr="00397750" w:rsidRDefault="000A5E4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3F549840" w14:textId="07908839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5E30370D" w14:textId="38494F12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70322127" w14:textId="006B3DEA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061BCFE7" w14:textId="15C2003D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</w:tc>
        <w:tc>
          <w:tcPr>
            <w:tcW w:w="4678" w:type="dxa"/>
          </w:tcPr>
          <w:p w14:paraId="740373E8" w14:textId="53E2AEA7" w:rsidR="00397750" w:rsidRPr="00397750" w:rsidRDefault="00397750" w:rsidP="000A0767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Стилизованный классический танец «</w:t>
            </w:r>
            <w:r w:rsidR="000A0767">
              <w:rPr>
                <w:rFonts w:ascii="Times New Roman" w:hAnsi="Times New Roman"/>
                <w:color w:val="262626"/>
                <w:sz w:val="24"/>
                <w:szCs w:val="24"/>
              </w:rPr>
              <w:t>Весна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38284D1" w14:textId="0417EF6E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12E1162" w14:textId="6A922762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5D8CB4" w14:textId="7C330CD4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397750" w:rsidRPr="00397750" w14:paraId="471F1C18" w14:textId="77777777" w:rsidTr="000F5174">
        <w:tc>
          <w:tcPr>
            <w:tcW w:w="675" w:type="dxa"/>
          </w:tcPr>
          <w:p w14:paraId="2379B3BC" w14:textId="7ABCC9BB" w:rsidR="00397750" w:rsidRPr="00397750" w:rsidRDefault="00397750" w:rsidP="0040292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7.6</w:t>
            </w:r>
          </w:p>
        </w:tc>
        <w:tc>
          <w:tcPr>
            <w:tcW w:w="1276" w:type="dxa"/>
          </w:tcPr>
          <w:p w14:paraId="67EA2247" w14:textId="0370BA5D" w:rsidR="00F36E82" w:rsidRDefault="00D64DB0" w:rsidP="00F36E82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22.04.15</w:t>
            </w:r>
          </w:p>
          <w:p w14:paraId="693CEBAF" w14:textId="1AD87C5E" w:rsidR="00397750" w:rsidRPr="00397750" w:rsidRDefault="00F36E82" w:rsidP="00F36E82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36E9A1DC" w14:textId="5BD32EEC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7D0AE413" w14:textId="7898A66F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1B34F5CD" w14:textId="1370E9CC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2DB0080B" w14:textId="5FF2C990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0EF0F649" w14:textId="215189C9" w:rsidR="00397750" w:rsidRPr="00397750" w:rsidRDefault="00F36E82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</w:tc>
        <w:tc>
          <w:tcPr>
            <w:tcW w:w="4678" w:type="dxa"/>
          </w:tcPr>
          <w:p w14:paraId="4D2510D5" w14:textId="07DB5ED4" w:rsidR="00397750" w:rsidRPr="00397750" w:rsidRDefault="000A0767" w:rsidP="000A0767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Эстрадный танец «Гусеница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="00397750"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2038BB4" w14:textId="7433125B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D134770" w14:textId="6E1B91A1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7A885BA" w14:textId="32AEBA6F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7750" w:rsidRPr="00397750" w14:paraId="448E9DB3" w14:textId="77777777" w:rsidTr="000F5174">
        <w:tc>
          <w:tcPr>
            <w:tcW w:w="675" w:type="dxa"/>
          </w:tcPr>
          <w:p w14:paraId="10D1713B" w14:textId="1C31E9EB" w:rsidR="00397750" w:rsidRPr="00397750" w:rsidRDefault="00397750" w:rsidP="003F57B5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7.7</w:t>
            </w:r>
          </w:p>
        </w:tc>
        <w:tc>
          <w:tcPr>
            <w:tcW w:w="1276" w:type="dxa"/>
          </w:tcPr>
          <w:p w14:paraId="6F32AAA5" w14:textId="6A289EFB" w:rsidR="00397750" w:rsidRPr="00397750" w:rsidRDefault="00397750" w:rsidP="0040292A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color w:val="262626"/>
                <w:sz w:val="18"/>
                <w:szCs w:val="18"/>
              </w:rPr>
              <w:t>25.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10.14</w:t>
            </w:r>
          </w:p>
          <w:p w14:paraId="1B77439B" w14:textId="371A8CDD" w:rsidR="00397750" w:rsidRPr="00397750" w:rsidRDefault="00D64DB0" w:rsidP="0040292A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26.11.14</w:t>
            </w:r>
          </w:p>
          <w:p w14:paraId="2A65CE49" w14:textId="1DA92E3B" w:rsidR="00397750" w:rsidRPr="00397750" w:rsidRDefault="008C37ED" w:rsidP="0040292A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26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.12.14</w:t>
            </w:r>
          </w:p>
          <w:p w14:paraId="1F1062FC" w14:textId="5BFFA789" w:rsidR="00397750" w:rsidRPr="00397750" w:rsidRDefault="00D64DB0" w:rsidP="0040292A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7.03.15</w:t>
            </w:r>
          </w:p>
          <w:p w14:paraId="2EF8E8B5" w14:textId="000E130F" w:rsidR="00397750" w:rsidRPr="00397750" w:rsidRDefault="00F36E82" w:rsidP="0040292A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21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.04.15</w:t>
            </w:r>
          </w:p>
          <w:p w14:paraId="4DF191C4" w14:textId="457B554E" w:rsidR="00397750" w:rsidRPr="00397750" w:rsidRDefault="00F36E82" w:rsidP="00DF0EFD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29</w:t>
            </w:r>
            <w:r w:rsidR="00397750" w:rsidRPr="00397750">
              <w:rPr>
                <w:rFonts w:ascii="Times New Roman" w:hAnsi="Times New Roman"/>
                <w:color w:val="262626"/>
                <w:sz w:val="18"/>
                <w:szCs w:val="18"/>
              </w:rPr>
              <w:t>.05.1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7C4F376F" w14:textId="76F4ECC7" w:rsidR="00397750" w:rsidRPr="00397750" w:rsidRDefault="00397750" w:rsidP="002C20CA">
            <w:pPr>
              <w:pStyle w:val="1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Повторение репертуара</w:t>
            </w:r>
          </w:p>
        </w:tc>
        <w:tc>
          <w:tcPr>
            <w:tcW w:w="1134" w:type="dxa"/>
          </w:tcPr>
          <w:p w14:paraId="060EA22D" w14:textId="461CD7E1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A704DC5" w14:textId="5B929D84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646BF6" w14:textId="22B1B56F" w:rsidR="00397750" w:rsidRPr="00397750" w:rsidRDefault="00397750" w:rsidP="00894F9A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7750" w:rsidRPr="00397750" w14:paraId="69C9DA9B" w14:textId="77777777" w:rsidTr="000F5174">
        <w:tc>
          <w:tcPr>
            <w:tcW w:w="6629" w:type="dxa"/>
            <w:gridSpan w:val="3"/>
          </w:tcPr>
          <w:p w14:paraId="394AD41B" w14:textId="24E7CF4C" w:rsidR="00397750" w:rsidRPr="00DC0482" w:rsidRDefault="00397750" w:rsidP="0040292A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06B7E348" w14:textId="768D517B" w:rsidR="00397750" w:rsidRPr="00DC0482" w:rsidRDefault="00397750" w:rsidP="00DC0482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14:paraId="579701F8" w14:textId="267BDCF0" w:rsidR="00397750" w:rsidRPr="00DC0482" w:rsidRDefault="00DC0482" w:rsidP="00DC0482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57336581" w14:textId="78D7A366" w:rsidR="00397750" w:rsidRPr="00DC0482" w:rsidRDefault="00DC0482" w:rsidP="00DC0482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sz w:val="24"/>
                <w:szCs w:val="24"/>
              </w:rPr>
              <w:t>117</w:t>
            </w:r>
          </w:p>
        </w:tc>
      </w:tr>
    </w:tbl>
    <w:p w14:paraId="783EECEA" w14:textId="77777777" w:rsidR="00CA24B0" w:rsidRDefault="00CA24B0" w:rsidP="0040292A">
      <w:pPr>
        <w:widowControl w:val="0"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5B61E8F" w14:textId="76666E67" w:rsidR="00151054" w:rsidRPr="005E6158" w:rsidRDefault="00151054" w:rsidP="00151054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5E6158">
        <w:rPr>
          <w:rFonts w:ascii="Times New Roman" w:hAnsi="Times New Roman" w:cs="Times New Roman"/>
          <w:b/>
          <w:bCs/>
          <w:lang w:val="en-US"/>
        </w:rPr>
        <w:t>Содержание программы 1 года обучения.</w:t>
      </w:r>
      <w:proofErr w:type="gramEnd"/>
    </w:p>
    <w:p w14:paraId="342F5DFD" w14:textId="77777777" w:rsidR="00440598" w:rsidRPr="005E6158" w:rsidRDefault="00440598" w:rsidP="00151054">
      <w:pPr>
        <w:shd w:val="clear" w:color="auto" w:fill="FFFFFF"/>
        <w:spacing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2693"/>
        <w:gridCol w:w="4496"/>
      </w:tblGrid>
      <w:tr w:rsidR="00151054" w:rsidRPr="003B5C82" w14:paraId="1EE51560" w14:textId="77777777" w:rsidTr="00014A44">
        <w:tc>
          <w:tcPr>
            <w:tcW w:w="540" w:type="dxa"/>
          </w:tcPr>
          <w:p w14:paraId="3C2BF1DC" w14:textId="7B54157F" w:rsidR="00B036F7" w:rsidRPr="003B5C82" w:rsidRDefault="00151054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№ п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/</w:t>
            </w:r>
            <w:r w:rsidRPr="003B5C82">
              <w:rPr>
                <w:rFonts w:ascii="Times New Roman" w:hAnsi="Times New Roman" w:cs="Times New Roman"/>
                <w:color w:val="262626"/>
              </w:rPr>
              <w:t>п</w:t>
            </w:r>
          </w:p>
        </w:tc>
        <w:tc>
          <w:tcPr>
            <w:tcW w:w="2403" w:type="dxa"/>
            <w:vAlign w:val="center"/>
          </w:tcPr>
          <w:p w14:paraId="7CEA5BD6" w14:textId="63C9AA29" w:rsidR="00B036F7" w:rsidRPr="003B5C82" w:rsidRDefault="00151054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Название разделов и тем</w:t>
            </w:r>
          </w:p>
        </w:tc>
        <w:tc>
          <w:tcPr>
            <w:tcW w:w="2693" w:type="dxa"/>
            <w:vAlign w:val="center"/>
          </w:tcPr>
          <w:p w14:paraId="45D2158E" w14:textId="4A91DF01" w:rsidR="00B036F7" w:rsidRPr="003B5C82" w:rsidRDefault="00151054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Теоретическая часть</w:t>
            </w:r>
          </w:p>
        </w:tc>
        <w:tc>
          <w:tcPr>
            <w:tcW w:w="4496" w:type="dxa"/>
            <w:vAlign w:val="center"/>
          </w:tcPr>
          <w:p w14:paraId="2791C952" w14:textId="592509B8" w:rsidR="00B036F7" w:rsidRPr="003B5C82" w:rsidRDefault="00151054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Практическая часть</w:t>
            </w:r>
          </w:p>
        </w:tc>
      </w:tr>
      <w:tr w:rsidR="00151054" w:rsidRPr="003B5C82" w14:paraId="111DA31A" w14:textId="77777777" w:rsidTr="00014A44">
        <w:tc>
          <w:tcPr>
            <w:tcW w:w="540" w:type="dxa"/>
          </w:tcPr>
          <w:p w14:paraId="5571BB65" w14:textId="67852544" w:rsidR="00B036F7" w:rsidRPr="003B5C82" w:rsidRDefault="00B036F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2403" w:type="dxa"/>
          </w:tcPr>
          <w:p w14:paraId="072F0263" w14:textId="7A56CE2D" w:rsidR="00B036F7" w:rsidRPr="003B5C82" w:rsidRDefault="00CA24B0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</w:rPr>
              <w:t>Вводное занятие</w:t>
            </w:r>
          </w:p>
        </w:tc>
        <w:tc>
          <w:tcPr>
            <w:tcW w:w="2693" w:type="dxa"/>
          </w:tcPr>
          <w:p w14:paraId="317B4AA3" w14:textId="092069DE" w:rsidR="00B036F7" w:rsidRPr="003B5C82" w:rsidRDefault="00CA24B0" w:rsidP="003B5C82">
            <w:pPr>
              <w:pStyle w:val="a6"/>
              <w:ind w:left="-108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3B5C82">
              <w:rPr>
                <w:rFonts w:ascii="Times New Roman" w:hAnsi="Times New Roman" w:cs="Times New Roman"/>
                <w:color w:val="444444"/>
                <w:spacing w:val="-7"/>
              </w:rPr>
              <w:t xml:space="preserve">Комплектование групп, знакомство с </w:t>
            </w:r>
            <w:r w:rsidRPr="003B5C82">
              <w:rPr>
                <w:rFonts w:ascii="Times New Roman" w:hAnsi="Times New Roman" w:cs="Times New Roman"/>
                <w:color w:val="444444"/>
                <w:spacing w:val="-5"/>
              </w:rPr>
              <w:t>учениками,</w:t>
            </w:r>
            <w:r w:rsidRPr="003B5C82">
              <w:rPr>
                <w:rFonts w:ascii="Times New Roman" w:hAnsi="Times New Roman" w:cs="Times New Roman"/>
              </w:rPr>
              <w:t xml:space="preserve"> cоздать благоприятный эмоциональный фон, заложить основу для плодотворной, творческой работы с детьми. Объяснить детям цели занятий и основные требования по безопасному поведению во время занятий.</w:t>
            </w:r>
          </w:p>
        </w:tc>
        <w:tc>
          <w:tcPr>
            <w:tcW w:w="4496" w:type="dxa"/>
          </w:tcPr>
          <w:p w14:paraId="31323587" w14:textId="19FFC490" w:rsidR="00CA24B0" w:rsidRPr="003B5C82" w:rsidRDefault="00CA24B0" w:rsidP="003B5C82">
            <w:pPr>
              <w:pStyle w:val="a6"/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  <w:spacing w:val="-3"/>
              </w:rPr>
              <w:t xml:space="preserve">Разучивание танцевального приветствия (поклон), </w:t>
            </w:r>
            <w:r w:rsidRPr="003B5C82">
              <w:rPr>
                <w:rFonts w:ascii="Times New Roman" w:hAnsi="Times New Roman" w:cs="Times New Roman"/>
              </w:rPr>
              <w:t>построение по линиям, игра «Знакомство».</w:t>
            </w:r>
          </w:p>
          <w:p w14:paraId="61EB0B4E" w14:textId="77777777" w:rsidR="00B036F7" w:rsidRPr="003B5C82" w:rsidRDefault="00B036F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2126B" w:rsidRPr="003B5C82" w14:paraId="6A3D6D4B" w14:textId="77777777" w:rsidTr="00014A44">
        <w:tc>
          <w:tcPr>
            <w:tcW w:w="540" w:type="dxa"/>
          </w:tcPr>
          <w:p w14:paraId="3906E846" w14:textId="21DE6D9B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1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69481714" w14:textId="77777777" w:rsidR="0022126B" w:rsidRPr="003B5C82" w:rsidRDefault="0022126B" w:rsidP="003B5C82">
            <w:pPr>
              <w:rPr>
                <w:rFonts w:ascii="Times New Roman" w:hAnsi="Times New Roman" w:cs="Times New Roman"/>
                <w:b/>
              </w:rPr>
            </w:pPr>
            <w:r w:rsidRPr="003B5C82">
              <w:rPr>
                <w:rFonts w:ascii="Times New Roman" w:hAnsi="Times New Roman" w:cs="Times New Roman"/>
                <w:b/>
              </w:rPr>
              <w:t>Разминка</w:t>
            </w:r>
          </w:p>
          <w:p w14:paraId="59099860" w14:textId="77777777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</w:p>
        </w:tc>
        <w:tc>
          <w:tcPr>
            <w:tcW w:w="2693" w:type="dxa"/>
          </w:tcPr>
          <w:p w14:paraId="602777A2" w14:textId="77777777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65257D1B" w14:textId="77777777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2126B" w:rsidRPr="003B5C82" w14:paraId="0414916C" w14:textId="77777777" w:rsidTr="00014A44">
        <w:tc>
          <w:tcPr>
            <w:tcW w:w="540" w:type="dxa"/>
          </w:tcPr>
          <w:p w14:paraId="5196B315" w14:textId="0CC0CC79" w:rsidR="0022126B" w:rsidRPr="003B5C82" w:rsidRDefault="001E72B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1.1</w:t>
            </w:r>
          </w:p>
        </w:tc>
        <w:tc>
          <w:tcPr>
            <w:tcW w:w="2403" w:type="dxa"/>
          </w:tcPr>
          <w:p w14:paraId="1D61087E" w14:textId="151ABC79" w:rsidR="0022126B" w:rsidRPr="003B5C82" w:rsidRDefault="001E72B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Шагово-беговая</w:t>
            </w:r>
          </w:p>
        </w:tc>
        <w:tc>
          <w:tcPr>
            <w:tcW w:w="2693" w:type="dxa"/>
          </w:tcPr>
          <w:p w14:paraId="4563F316" w14:textId="77777777" w:rsidR="001E72BA" w:rsidRPr="003B5C82" w:rsidRDefault="001E72BA" w:rsidP="003B5C82">
            <w:pPr>
              <w:pStyle w:val="a6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Cs w:val="0"/>
                <w:spacing w:val="-2"/>
              </w:rPr>
            </w:pPr>
            <w:r w:rsidRPr="003B5C82">
              <w:rPr>
                <w:rFonts w:ascii="Times New Roman" w:hAnsi="Times New Roman" w:cs="Times New Roman"/>
              </w:rPr>
              <w:t>Названия основных видов шагов, прыжков, понятие маленьких и больших прыжков; по разным длительностям</w:t>
            </w:r>
            <w:r w:rsidRPr="003B5C82">
              <w:rPr>
                <w:rFonts w:ascii="Times New Roman" w:hAnsi="Times New Roman" w:cs="Times New Roman"/>
                <w:iCs w:val="0"/>
                <w:spacing w:val="-1"/>
              </w:rPr>
              <w:t xml:space="preserve">. </w:t>
            </w:r>
          </w:p>
          <w:p w14:paraId="2E8F97C6" w14:textId="0024B1EC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1ACA5047" w14:textId="77777777" w:rsidR="001E72BA" w:rsidRPr="003B5C82" w:rsidRDefault="001E72BA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Ходьба обыкновенная по кругу</w:t>
            </w:r>
          </w:p>
          <w:p w14:paraId="5E766758" w14:textId="1F542435" w:rsidR="001E72BA" w:rsidRPr="003B5C82" w:rsidRDefault="00E8509F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Ходьба по кругу на полупальцах и на пятках, внешней и внутренней стороне</w:t>
            </w:r>
            <w:r w:rsidR="00E96AE0" w:rsidRPr="003B5C82">
              <w:rPr>
                <w:rFonts w:ascii="Times New Roman" w:hAnsi="Times New Roman" w:cs="Times New Roman"/>
              </w:rPr>
              <w:t xml:space="preserve"> стопы, бег вынося колени вперед </w:t>
            </w:r>
            <w:r w:rsidR="001E72BA" w:rsidRPr="003B5C82">
              <w:rPr>
                <w:rFonts w:ascii="Times New Roman" w:hAnsi="Times New Roman" w:cs="Times New Roman"/>
              </w:rPr>
              <w:t>Бег, высоко поднимая колени</w:t>
            </w:r>
          </w:p>
          <w:p w14:paraId="7F6781FE" w14:textId="77777777" w:rsidR="001E72BA" w:rsidRPr="003B5C82" w:rsidRDefault="001E72BA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Приседания на пружинке по 6-ой позиции,</w:t>
            </w:r>
          </w:p>
          <w:p w14:paraId="40F2E41C" w14:textId="77777777" w:rsidR="001E72BA" w:rsidRPr="003B5C82" w:rsidRDefault="001E72BA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Приседания с разворотом корпуса</w:t>
            </w:r>
          </w:p>
          <w:p w14:paraId="4125E34F" w14:textId="77777777" w:rsidR="001E72BA" w:rsidRPr="003B5C82" w:rsidRDefault="001E72BA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Наклоны головы и корпуса  в разных направлениях</w:t>
            </w:r>
          </w:p>
          <w:p w14:paraId="658E1F12" w14:textId="77777777" w:rsidR="001E72BA" w:rsidRPr="003B5C82" w:rsidRDefault="001E72BA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Прыжки на 2- ногах на месте по 6 позиции</w:t>
            </w:r>
          </w:p>
          <w:p w14:paraId="184AD96C" w14:textId="77777777" w:rsidR="001E72BA" w:rsidRPr="003B5C82" w:rsidRDefault="001E72BA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Прыжки на корточках</w:t>
            </w:r>
          </w:p>
          <w:p w14:paraId="34EF9D31" w14:textId="77777777" w:rsidR="00E96AE0" w:rsidRPr="003B5C82" w:rsidRDefault="00E96AE0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Высокие прыжки из полного приседания, мелкие частые прыжки</w:t>
            </w:r>
          </w:p>
          <w:p w14:paraId="0BBEE1F8" w14:textId="6BE002B8" w:rsidR="00E96AE0" w:rsidRPr="003B5C82" w:rsidRDefault="00E96AE0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Прыжки с поджатыми и вытянутыми ногами</w:t>
            </w:r>
          </w:p>
          <w:p w14:paraId="0A83BC96" w14:textId="77777777" w:rsidR="001E72BA" w:rsidRPr="003B5C82" w:rsidRDefault="001E72BA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Подготовка к подскокам</w:t>
            </w:r>
          </w:p>
          <w:p w14:paraId="55BE6424" w14:textId="6CA0B22B" w:rsidR="0022126B" w:rsidRPr="003B5C82" w:rsidRDefault="00E96AE0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Бег вынося колени вперед («Лошадки»)</w:t>
            </w:r>
          </w:p>
        </w:tc>
      </w:tr>
      <w:tr w:rsidR="0022126B" w:rsidRPr="003B5C82" w14:paraId="1F095270" w14:textId="77777777" w:rsidTr="00014A44">
        <w:tc>
          <w:tcPr>
            <w:tcW w:w="540" w:type="dxa"/>
          </w:tcPr>
          <w:p w14:paraId="241B95A2" w14:textId="5B70E6DE" w:rsidR="0022126B" w:rsidRPr="003B5C82" w:rsidRDefault="001E72B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1.2</w:t>
            </w:r>
          </w:p>
        </w:tc>
        <w:tc>
          <w:tcPr>
            <w:tcW w:w="2403" w:type="dxa"/>
          </w:tcPr>
          <w:p w14:paraId="51482092" w14:textId="2EC476A6" w:rsidR="0022126B" w:rsidRPr="003B5C82" w:rsidRDefault="001E72B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На полу (гимнастика)</w:t>
            </w:r>
          </w:p>
        </w:tc>
        <w:tc>
          <w:tcPr>
            <w:tcW w:w="2693" w:type="dxa"/>
          </w:tcPr>
          <w:p w14:paraId="57166E22" w14:textId="210CF50E" w:rsidR="0022126B" w:rsidRPr="003B5C82" w:rsidRDefault="001E72BA" w:rsidP="003B5C82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3B5C82">
              <w:rPr>
                <w:rFonts w:ascii="Times New Roman" w:hAnsi="Times New Roman" w:cs="Times New Roman"/>
                <w:bCs/>
              </w:rPr>
              <w:t xml:space="preserve">Терминология, основные понятия и </w:t>
            </w:r>
            <w:r w:rsidRPr="003B5C82">
              <w:rPr>
                <w:rFonts w:ascii="Times New Roman" w:hAnsi="Times New Roman" w:cs="Times New Roman"/>
                <w:spacing w:val="-1"/>
              </w:rPr>
              <w:t>принципы исполнения движений. Основные принципы дыхания. Выделение различных групп мышц. Понятие о линиях корпуса. Применение навыков расслабления в танце. Понятие о мышечном тонусе. Разнонаправленное растяжение.</w:t>
            </w:r>
          </w:p>
        </w:tc>
        <w:tc>
          <w:tcPr>
            <w:tcW w:w="4496" w:type="dxa"/>
          </w:tcPr>
          <w:p w14:paraId="4162478C" w14:textId="77777777" w:rsidR="0022126B" w:rsidRPr="003B5C82" w:rsidRDefault="00E96AE0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Растяжки</w:t>
            </w:r>
          </w:p>
          <w:p w14:paraId="128BFA2D" w14:textId="1AC64C69" w:rsidR="00E96AE0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 xml:space="preserve">Упражнения для спины </w:t>
            </w:r>
            <w:r w:rsidR="00E96AE0" w:rsidRPr="003B5C82">
              <w:rPr>
                <w:rFonts w:ascii="Times New Roman" w:hAnsi="Times New Roman" w:cs="Times New Roman"/>
              </w:rPr>
              <w:t xml:space="preserve"> «Лодочка»</w:t>
            </w:r>
          </w:p>
        </w:tc>
      </w:tr>
      <w:tr w:rsidR="0022126B" w:rsidRPr="003B5C82" w14:paraId="390DAA40" w14:textId="77777777" w:rsidTr="00014A44">
        <w:tc>
          <w:tcPr>
            <w:tcW w:w="540" w:type="dxa"/>
          </w:tcPr>
          <w:p w14:paraId="43AC4E1B" w14:textId="1555B33C" w:rsidR="0022126B" w:rsidRPr="003B5C82" w:rsidRDefault="001E72B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1.3</w:t>
            </w:r>
          </w:p>
        </w:tc>
        <w:tc>
          <w:tcPr>
            <w:tcW w:w="2403" w:type="dxa"/>
          </w:tcPr>
          <w:p w14:paraId="443D3D39" w14:textId="7D186EE9" w:rsidR="0022126B" w:rsidRPr="003B5C82" w:rsidRDefault="001E72B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693" w:type="dxa"/>
          </w:tcPr>
          <w:p w14:paraId="7C627E42" w14:textId="446E2133" w:rsidR="0022126B" w:rsidRPr="003B5C82" w:rsidRDefault="001E72BA" w:rsidP="003B5C82">
            <w:pPr>
              <w:pStyle w:val="a6"/>
              <w:ind w:left="34" w:hanging="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3B5C82">
              <w:rPr>
                <w:rFonts w:ascii="Times New Roman" w:hAnsi="Times New Roman" w:cs="Times New Roman"/>
                <w:bCs/>
              </w:rPr>
              <w:t xml:space="preserve">Терминология, </w:t>
            </w:r>
            <w:r w:rsidRPr="003B5C82">
              <w:rPr>
                <w:rFonts w:ascii="Times New Roman" w:hAnsi="Times New Roman" w:cs="Times New Roman"/>
              </w:rPr>
              <w:t>основные понятия и принципы исполнения движений. Основные принципы дыхания. Выделение различных групп мышц.</w:t>
            </w:r>
          </w:p>
        </w:tc>
        <w:tc>
          <w:tcPr>
            <w:tcW w:w="4496" w:type="dxa"/>
          </w:tcPr>
          <w:p w14:paraId="69929FE9" w14:textId="10726D91" w:rsidR="0022126B" w:rsidRPr="003B5C82" w:rsidRDefault="00E96AE0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Выпады</w:t>
            </w:r>
          </w:p>
        </w:tc>
      </w:tr>
      <w:tr w:rsidR="00727296" w:rsidRPr="003B5C82" w14:paraId="6A02B776" w14:textId="77777777" w:rsidTr="00014A44">
        <w:tc>
          <w:tcPr>
            <w:tcW w:w="540" w:type="dxa"/>
          </w:tcPr>
          <w:p w14:paraId="5C4935B6" w14:textId="30555602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7F9E667F" w14:textId="4B29803C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Элементы классического, народного экзерсиса</w:t>
            </w: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7ACF1F1A" w14:textId="128351ED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Cs/>
              </w:rPr>
              <w:t xml:space="preserve">Терминология, </w:t>
            </w:r>
            <w:r w:rsidRPr="003B5C82">
              <w:rPr>
                <w:rFonts w:ascii="Times New Roman" w:hAnsi="Times New Roman" w:cs="Times New Roman"/>
              </w:rPr>
              <w:t>основные понятия и принципы исполнения движений</w:t>
            </w:r>
          </w:p>
        </w:tc>
        <w:tc>
          <w:tcPr>
            <w:tcW w:w="4496" w:type="dxa"/>
          </w:tcPr>
          <w:p w14:paraId="00422CBF" w14:textId="28A66527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Разучивание классического, народного поклона</w:t>
            </w:r>
          </w:p>
          <w:p w14:paraId="76E92A25" w14:textId="24B2E6C5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727296" w:rsidRPr="003B5C82" w14:paraId="0C82FDD3" w14:textId="77777777" w:rsidTr="00014A44">
        <w:tc>
          <w:tcPr>
            <w:tcW w:w="540" w:type="dxa"/>
          </w:tcPr>
          <w:p w14:paraId="05452AF9" w14:textId="724751A8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color w:val="262626"/>
              </w:rPr>
              <w:t>.1</w:t>
            </w:r>
          </w:p>
        </w:tc>
        <w:tc>
          <w:tcPr>
            <w:tcW w:w="2403" w:type="dxa"/>
          </w:tcPr>
          <w:p w14:paraId="498E44A9" w14:textId="3514930B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Позиции рук</w:t>
            </w:r>
          </w:p>
        </w:tc>
        <w:tc>
          <w:tcPr>
            <w:tcW w:w="2693" w:type="dxa"/>
            <w:vMerge/>
          </w:tcPr>
          <w:p w14:paraId="71ECD5B1" w14:textId="77777777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25CEE063" w14:textId="76DD738A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 xml:space="preserve">Разучивание позиций рук и </w:t>
            </w:r>
            <w:r w:rsidRPr="003B5C82">
              <w:rPr>
                <w:rFonts w:ascii="Times New Roman" w:hAnsi="Times New Roman" w:cs="Times New Roman"/>
              </w:rPr>
              <w:t>варианты port de bras</w:t>
            </w:r>
          </w:p>
        </w:tc>
      </w:tr>
      <w:tr w:rsidR="00727296" w:rsidRPr="003B5C82" w14:paraId="1AB88B61" w14:textId="77777777" w:rsidTr="00014A44">
        <w:tc>
          <w:tcPr>
            <w:tcW w:w="540" w:type="dxa"/>
          </w:tcPr>
          <w:p w14:paraId="064D20DB" w14:textId="7159CDF5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2.2</w:t>
            </w:r>
          </w:p>
        </w:tc>
        <w:tc>
          <w:tcPr>
            <w:tcW w:w="2403" w:type="dxa"/>
          </w:tcPr>
          <w:p w14:paraId="57F22A6E" w14:textId="1A6EFC71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Позиции ног</w:t>
            </w:r>
          </w:p>
        </w:tc>
        <w:tc>
          <w:tcPr>
            <w:tcW w:w="2693" w:type="dxa"/>
            <w:vMerge/>
          </w:tcPr>
          <w:p w14:paraId="005292A2" w14:textId="77777777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7AD00E11" w14:textId="32EB2835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 xml:space="preserve">Разучивание </w:t>
            </w:r>
            <w:r w:rsidRPr="003B5C82">
              <w:rPr>
                <w:rFonts w:ascii="Times New Roman" w:hAnsi="Times New Roman" w:cs="Times New Roman"/>
                <w:color w:val="262626"/>
              </w:rPr>
              <w:t>позиции ног</w:t>
            </w:r>
          </w:p>
        </w:tc>
      </w:tr>
      <w:tr w:rsidR="00727296" w:rsidRPr="003B5C82" w14:paraId="67609812" w14:textId="77777777" w:rsidTr="00014A44">
        <w:tc>
          <w:tcPr>
            <w:tcW w:w="540" w:type="dxa"/>
          </w:tcPr>
          <w:p w14:paraId="0DC17CD5" w14:textId="47F342D1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 xml:space="preserve">2.3 </w:t>
            </w:r>
          </w:p>
        </w:tc>
        <w:tc>
          <w:tcPr>
            <w:tcW w:w="2403" w:type="dxa"/>
          </w:tcPr>
          <w:p w14:paraId="52DEB019" w14:textId="5A571415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Экзерсис у палки</w:t>
            </w:r>
          </w:p>
        </w:tc>
        <w:tc>
          <w:tcPr>
            <w:tcW w:w="2693" w:type="dxa"/>
            <w:vMerge/>
          </w:tcPr>
          <w:p w14:paraId="44169C2D" w14:textId="77777777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 w:val="restart"/>
          </w:tcPr>
          <w:p w14:paraId="3272562C" w14:textId="24A8303A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 xml:space="preserve">Плие, релеве, батман тандю, положение корпуса анфас, </w:t>
            </w:r>
          </w:p>
        </w:tc>
      </w:tr>
      <w:tr w:rsidR="00727296" w:rsidRPr="003B5C82" w14:paraId="1296104A" w14:textId="77777777" w:rsidTr="00014A44">
        <w:tc>
          <w:tcPr>
            <w:tcW w:w="540" w:type="dxa"/>
          </w:tcPr>
          <w:p w14:paraId="00C6D602" w14:textId="59AA4065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2.4</w:t>
            </w:r>
          </w:p>
        </w:tc>
        <w:tc>
          <w:tcPr>
            <w:tcW w:w="2403" w:type="dxa"/>
          </w:tcPr>
          <w:p w14:paraId="670CB2E3" w14:textId="73754991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Экзерсис на середине</w:t>
            </w:r>
          </w:p>
        </w:tc>
        <w:tc>
          <w:tcPr>
            <w:tcW w:w="2693" w:type="dxa"/>
            <w:vMerge/>
          </w:tcPr>
          <w:p w14:paraId="6D379617" w14:textId="77777777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0885DDAE" w14:textId="77777777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727296" w:rsidRPr="003B5C82" w14:paraId="1A22E16B" w14:textId="77777777" w:rsidTr="00014A44">
        <w:tc>
          <w:tcPr>
            <w:tcW w:w="540" w:type="dxa"/>
          </w:tcPr>
          <w:p w14:paraId="629FD231" w14:textId="75942893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2.4</w:t>
            </w:r>
          </w:p>
        </w:tc>
        <w:tc>
          <w:tcPr>
            <w:tcW w:w="2403" w:type="dxa"/>
          </w:tcPr>
          <w:p w14:paraId="284F91AC" w14:textId="30B82D9D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Прыжки (allegro)</w:t>
            </w:r>
          </w:p>
        </w:tc>
        <w:tc>
          <w:tcPr>
            <w:tcW w:w="2693" w:type="dxa"/>
            <w:vMerge/>
          </w:tcPr>
          <w:p w14:paraId="0F942E3B" w14:textId="77777777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42BE507F" w14:textId="652B0EC6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Прыжок тан леве соте, шанжман</w:t>
            </w:r>
          </w:p>
        </w:tc>
      </w:tr>
      <w:tr w:rsidR="00727296" w:rsidRPr="003B5C82" w14:paraId="57E7659F" w14:textId="77777777" w:rsidTr="00014A44">
        <w:tc>
          <w:tcPr>
            <w:tcW w:w="540" w:type="dxa"/>
          </w:tcPr>
          <w:p w14:paraId="2B0DCF47" w14:textId="7B8CA618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color w:val="262626"/>
              </w:rPr>
              <w:t>.5</w:t>
            </w:r>
          </w:p>
        </w:tc>
        <w:tc>
          <w:tcPr>
            <w:tcW w:w="2403" w:type="dxa"/>
          </w:tcPr>
          <w:p w14:paraId="4BD5A757" w14:textId="5DCCF11C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Основные шаги</w:t>
            </w:r>
          </w:p>
        </w:tc>
        <w:tc>
          <w:tcPr>
            <w:tcW w:w="2693" w:type="dxa"/>
            <w:vMerge/>
          </w:tcPr>
          <w:p w14:paraId="5E81988F" w14:textId="77777777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2CC68BA1" w14:textId="78F68741" w:rsidR="00727296" w:rsidRPr="003B5C82" w:rsidRDefault="00727296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Шаг полонеза, шаг польки</w:t>
            </w:r>
          </w:p>
        </w:tc>
      </w:tr>
      <w:tr w:rsidR="0022126B" w:rsidRPr="003B5C82" w14:paraId="2047B1F0" w14:textId="77777777" w:rsidTr="00014A44">
        <w:tc>
          <w:tcPr>
            <w:tcW w:w="540" w:type="dxa"/>
          </w:tcPr>
          <w:p w14:paraId="25CA3B61" w14:textId="0FC4D24F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3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5A54B8E6" w14:textId="37D2F39C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Азбука музыкального движения</w:t>
            </w:r>
          </w:p>
        </w:tc>
        <w:tc>
          <w:tcPr>
            <w:tcW w:w="2693" w:type="dxa"/>
          </w:tcPr>
          <w:p w14:paraId="7F464663" w14:textId="77777777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46074750" w14:textId="77777777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2126B" w:rsidRPr="003B5C82" w14:paraId="4EA1CE45" w14:textId="77777777" w:rsidTr="00014A44">
        <w:tc>
          <w:tcPr>
            <w:tcW w:w="540" w:type="dxa"/>
          </w:tcPr>
          <w:p w14:paraId="0056D3E2" w14:textId="0CC4D766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3.1</w:t>
            </w:r>
          </w:p>
        </w:tc>
        <w:tc>
          <w:tcPr>
            <w:tcW w:w="2403" w:type="dxa"/>
          </w:tcPr>
          <w:p w14:paraId="1E0B38CE" w14:textId="065A3094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Cs/>
                <w:color w:val="000000"/>
                <w:spacing w:val="-4"/>
              </w:rPr>
              <w:t>Развитие ритмического восприятия</w:t>
            </w:r>
          </w:p>
        </w:tc>
        <w:tc>
          <w:tcPr>
            <w:tcW w:w="2693" w:type="dxa"/>
          </w:tcPr>
          <w:p w14:paraId="6088799E" w14:textId="77777777" w:rsidR="001A0BFA" w:rsidRPr="003B5C82" w:rsidRDefault="001A0BFA" w:rsidP="003B5C82">
            <w:pPr>
              <w:pStyle w:val="a6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 xml:space="preserve">Виды музыкальных размеров: 2/4, 3/4, 4/4. </w:t>
            </w:r>
          </w:p>
          <w:p w14:paraId="2F8EF70D" w14:textId="77777777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1AA88923" w14:textId="6BECEFB1" w:rsidR="0022126B" w:rsidRPr="003B5C82" w:rsidRDefault="001A0BFA" w:rsidP="003B5C82">
            <w:pPr>
              <w:pStyle w:val="a6"/>
              <w:ind w:left="-107" w:firstLine="0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Система упражнений, направленная на развитие чувства ритма и музыкального слуха: прослушивание различных ритмов и мелодий, хлопки под музыку, игра «Найди музыкальную фразу». Игра в хлопки с увеличением темпа: хлопки (на сильную долю) становятся громче и увеличивается размах рук, и, наоборот, со снижением темпа все стихает.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      </w:r>
          </w:p>
        </w:tc>
      </w:tr>
      <w:tr w:rsidR="0022126B" w:rsidRPr="003B5C82" w14:paraId="615A737D" w14:textId="77777777" w:rsidTr="00014A44">
        <w:tc>
          <w:tcPr>
            <w:tcW w:w="540" w:type="dxa"/>
          </w:tcPr>
          <w:p w14:paraId="7AF108A0" w14:textId="76882E75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3.2</w:t>
            </w:r>
          </w:p>
        </w:tc>
        <w:tc>
          <w:tcPr>
            <w:tcW w:w="2403" w:type="dxa"/>
          </w:tcPr>
          <w:p w14:paraId="0BE4CB8D" w14:textId="1C44D364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Cs/>
                <w:color w:val="000000"/>
                <w:spacing w:val="-4"/>
              </w:rPr>
              <w:t>Развитие музыкальности</w:t>
            </w:r>
          </w:p>
        </w:tc>
        <w:tc>
          <w:tcPr>
            <w:tcW w:w="2693" w:type="dxa"/>
          </w:tcPr>
          <w:p w14:paraId="4D8E7B70" w14:textId="77777777" w:rsidR="001A0BFA" w:rsidRPr="003B5C82" w:rsidRDefault="001A0BFA" w:rsidP="003B5C82">
            <w:pPr>
              <w:pStyle w:val="a6"/>
              <w:ind w:left="-108" w:firstLine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3B5C82">
              <w:rPr>
                <w:rFonts w:ascii="Times New Roman" w:hAnsi="Times New Roman" w:cs="Times New Roman"/>
              </w:rPr>
              <w:t>Музыкальные жанры</w:t>
            </w:r>
            <w:r w:rsidRPr="003B5C82">
              <w:rPr>
                <w:rFonts w:ascii="Times New Roman" w:hAnsi="Times New Roman" w:cs="Times New Roman"/>
                <w:i/>
                <w:iCs w:val="0"/>
                <w:spacing w:val="9"/>
              </w:rPr>
              <w:t xml:space="preserve">: </w:t>
            </w:r>
            <w:r w:rsidRPr="003B5C82">
              <w:rPr>
                <w:rFonts w:ascii="Times New Roman" w:hAnsi="Times New Roman" w:cs="Times New Roman"/>
              </w:rPr>
              <w:t>песня, танец, марш. Различие танцев по характеру, темпу, размеру: вальс, полонез, польку. Беседа о жанре, характере и музыкально-выразительных средствах помогает развивать логическое мышление ребенка и поднимать уровень его общего культурного развития.</w:t>
            </w:r>
            <w:r w:rsidRPr="003B5C82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14:paraId="6361A993" w14:textId="77777777" w:rsidR="0022126B" w:rsidRPr="003B5C82" w:rsidRDefault="0022126B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34B365F0" w14:textId="7BB44066" w:rsidR="0022126B" w:rsidRPr="003B5C82" w:rsidRDefault="001A0BFA" w:rsidP="003B5C82">
            <w:pPr>
              <w:pStyle w:val="a6"/>
              <w:ind w:left="-107" w:firstLine="0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Игра «Найди свой путь», движение по залу со сменой направлений под музыку. Музыкально-пространственные упражнения: маршировка в темпе и ритме музыки; шаг на месте, вокруг себя, вправо, влево. Пространственные музыкальные упражнения: продвижения в различных рисунках по одному, в паре, перестроения из колонны в шеренгу и обратно, из одного круга в два и обратно, продвижения по кругу (внешнему и внутреннему), «звёздочка», «конверт». Музыкально-ритмические упражнения на практическое усвоение понятий: «Темп», «Ритм», «Динамика», «Музыкальная фраза», «Акцент». Оформление урока музыкой с ярко выраженным ритмическим рисунком. Детям предлагается вразброс танец, марш, песню, которые следуют друг за другом, внезапно обрываясь. Дети должны быстро перестроиться и исполнять заданные движения, меняя их в соответствии со сменой звучания музыкального жанра. Например, под марш они начинают маршировать, под песню берут микрофон и открывают рот, словно поют, под танец выполняют танцевальные движения.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      </w:r>
          </w:p>
        </w:tc>
      </w:tr>
      <w:tr w:rsidR="0022126B" w:rsidRPr="003B5C82" w14:paraId="7C6D2D82" w14:textId="77777777" w:rsidTr="00014A44">
        <w:tc>
          <w:tcPr>
            <w:tcW w:w="540" w:type="dxa"/>
          </w:tcPr>
          <w:p w14:paraId="3FE6C5B6" w14:textId="616B2681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3.3</w:t>
            </w:r>
          </w:p>
        </w:tc>
        <w:tc>
          <w:tcPr>
            <w:tcW w:w="2403" w:type="dxa"/>
          </w:tcPr>
          <w:p w14:paraId="133BACEA" w14:textId="0828ABA5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Cs/>
                <w:color w:val="000000"/>
                <w:spacing w:val="-4"/>
              </w:rPr>
              <w:t>Паузы в движении и их использование</w:t>
            </w:r>
          </w:p>
        </w:tc>
        <w:tc>
          <w:tcPr>
            <w:tcW w:w="2693" w:type="dxa"/>
          </w:tcPr>
          <w:p w14:paraId="73653FA8" w14:textId="5719C608" w:rsidR="0022126B" w:rsidRPr="003B5C82" w:rsidRDefault="001A0BF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Виды музыкальных размеров танцев</w:t>
            </w:r>
          </w:p>
        </w:tc>
        <w:tc>
          <w:tcPr>
            <w:tcW w:w="4496" w:type="dxa"/>
          </w:tcPr>
          <w:p w14:paraId="0E480825" w14:textId="4117E46C" w:rsidR="0022126B" w:rsidRPr="003B5C82" w:rsidRDefault="001A0BFA" w:rsidP="003B5C82">
            <w:pPr>
              <w:pStyle w:val="a6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Игра «Сделал - остановись». (</w:t>
            </w:r>
            <w:r w:rsidRPr="003B5C82">
              <w:rPr>
                <w:rFonts w:ascii="Times New Roman" w:hAnsi="Times New Roman" w:cs="Times New Roman"/>
                <w:spacing w:val="60"/>
              </w:rPr>
              <w:t>Танцевальные шаги</w:t>
            </w:r>
            <w:r w:rsidRPr="003B5C82">
              <w:rPr>
                <w:rFonts w:ascii="Times New Roman" w:hAnsi="Times New Roman" w:cs="Times New Roman"/>
              </w:rPr>
              <w:t>: с носка, с подъёмом ноги, согнутой в колене, на месте и в продвижении, на полупальцах с вытянутыми коленями, со сменой положения рук. Шаги, выполненные через выпад вправо-влево, вперед-назад.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)</w:t>
            </w:r>
          </w:p>
        </w:tc>
      </w:tr>
      <w:tr w:rsidR="0022126B" w:rsidRPr="003B5C82" w14:paraId="578C811A" w14:textId="77777777" w:rsidTr="00014A44">
        <w:tc>
          <w:tcPr>
            <w:tcW w:w="540" w:type="dxa"/>
          </w:tcPr>
          <w:p w14:paraId="3F7730BC" w14:textId="7254E07C" w:rsidR="0022126B" w:rsidRPr="003B5C82" w:rsidRDefault="00F404C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4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5A958186" w14:textId="3C58F070" w:rsidR="0022126B" w:rsidRPr="003B5C82" w:rsidRDefault="00F404C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Ориентировка в пространстве</w:t>
            </w:r>
          </w:p>
        </w:tc>
        <w:tc>
          <w:tcPr>
            <w:tcW w:w="2693" w:type="dxa"/>
          </w:tcPr>
          <w:p w14:paraId="3496DABB" w14:textId="1F13D4BE" w:rsidR="0022126B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Различные виды рисунка танца</w:t>
            </w:r>
          </w:p>
        </w:tc>
        <w:tc>
          <w:tcPr>
            <w:tcW w:w="4496" w:type="dxa"/>
          </w:tcPr>
          <w:p w14:paraId="1A5204BD" w14:textId="0D823344" w:rsidR="00414F82" w:rsidRPr="003B5C82" w:rsidRDefault="00160344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Линия, колонка, круг (сужение, расширение), пары, тройки. Свободное размещение по залу с последующим возвращением, Построение в колонны по 1, 2, 3</w:t>
            </w:r>
            <w:r w:rsidR="00014A44" w:rsidRPr="003B5C82">
              <w:rPr>
                <w:rFonts w:ascii="Times New Roman" w:hAnsi="Times New Roman" w:cs="Times New Roman"/>
              </w:rPr>
              <w:t xml:space="preserve">. </w:t>
            </w:r>
            <w:r w:rsidRPr="003B5C82">
              <w:rPr>
                <w:rFonts w:ascii="Times New Roman" w:hAnsi="Times New Roman" w:cs="Times New Roman"/>
              </w:rPr>
              <w:t>Диагонали.</w:t>
            </w:r>
            <w:r w:rsidR="00014A44" w:rsidRPr="003B5C82">
              <w:rPr>
                <w:rFonts w:ascii="Times New Roman" w:hAnsi="Times New Roman" w:cs="Times New Roman"/>
              </w:rPr>
              <w:t xml:space="preserve"> </w:t>
            </w:r>
            <w:r w:rsidRPr="003B5C82">
              <w:rPr>
                <w:rFonts w:ascii="Times New Roman" w:hAnsi="Times New Roman" w:cs="Times New Roman"/>
              </w:rPr>
              <w:t>Различение право-лево, вперед –</w:t>
            </w:r>
            <w:r w:rsidR="00014A44" w:rsidRPr="003B5C82">
              <w:rPr>
                <w:rFonts w:ascii="Times New Roman" w:hAnsi="Times New Roman" w:cs="Times New Roman"/>
              </w:rPr>
              <w:t xml:space="preserve"> назад. </w:t>
            </w:r>
            <w:r w:rsidRPr="003B5C82">
              <w:rPr>
                <w:rFonts w:ascii="Times New Roman" w:hAnsi="Times New Roman" w:cs="Times New Roman"/>
              </w:rPr>
              <w:t xml:space="preserve">«Змейка», </w:t>
            </w:r>
            <w:r w:rsidR="00014A44" w:rsidRPr="003B5C82">
              <w:rPr>
                <w:rFonts w:ascii="Times New Roman" w:hAnsi="Times New Roman" w:cs="Times New Roman"/>
              </w:rPr>
              <w:t>«спираль», «ручеек»», диагонали.</w:t>
            </w:r>
            <w:r w:rsidRPr="003B5C82">
              <w:rPr>
                <w:rFonts w:ascii="Times New Roman" w:hAnsi="Times New Roman" w:cs="Times New Roman"/>
              </w:rPr>
              <w:t xml:space="preserve"> Понятие по ходу движения танца, против, Повороты 45, 90, 180, 360 – «держим точку»</w:t>
            </w:r>
            <w:r w:rsidR="00014A44" w:rsidRPr="003B5C82">
              <w:rPr>
                <w:rFonts w:ascii="Times New Roman" w:hAnsi="Times New Roman" w:cs="Times New Roman"/>
              </w:rPr>
              <w:t>.</w:t>
            </w:r>
          </w:p>
        </w:tc>
      </w:tr>
      <w:tr w:rsidR="000F1DDE" w:rsidRPr="003B5C82" w14:paraId="01D507FC" w14:textId="77777777" w:rsidTr="00014A44">
        <w:tc>
          <w:tcPr>
            <w:tcW w:w="540" w:type="dxa"/>
          </w:tcPr>
          <w:p w14:paraId="480B09B5" w14:textId="12297845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5.</w:t>
            </w:r>
          </w:p>
        </w:tc>
        <w:tc>
          <w:tcPr>
            <w:tcW w:w="2403" w:type="dxa"/>
          </w:tcPr>
          <w:p w14:paraId="6A803407" w14:textId="3F17E142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Развитие фантазии и воображения</w:t>
            </w:r>
          </w:p>
        </w:tc>
        <w:tc>
          <w:tcPr>
            <w:tcW w:w="2693" w:type="dxa"/>
            <w:vMerge w:val="restart"/>
          </w:tcPr>
          <w:p w14:paraId="5358D120" w14:textId="0DA8C82B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Двигательные импровизации под музыку, этюды на развитие фантазии, воображения</w:t>
            </w:r>
          </w:p>
        </w:tc>
        <w:tc>
          <w:tcPr>
            <w:tcW w:w="4496" w:type="dxa"/>
          </w:tcPr>
          <w:p w14:paraId="115B97A3" w14:textId="77777777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F1DDE" w:rsidRPr="003B5C82" w14:paraId="1CE726B2" w14:textId="77777777" w:rsidTr="00014A44">
        <w:tc>
          <w:tcPr>
            <w:tcW w:w="540" w:type="dxa"/>
          </w:tcPr>
          <w:p w14:paraId="1BA0CCF6" w14:textId="56D53C90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5.1</w:t>
            </w:r>
          </w:p>
        </w:tc>
        <w:tc>
          <w:tcPr>
            <w:tcW w:w="2403" w:type="dxa"/>
          </w:tcPr>
          <w:p w14:paraId="02E3B431" w14:textId="20456E8F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Танце</w:t>
            </w:r>
            <w:r w:rsidRPr="003B5C82">
              <w:rPr>
                <w:rFonts w:ascii="Times New Roman" w:hAnsi="Times New Roman" w:cs="Times New Roman"/>
                <w:color w:val="262626"/>
              </w:rPr>
              <w:t>вальные этюды</w:t>
            </w:r>
          </w:p>
        </w:tc>
        <w:tc>
          <w:tcPr>
            <w:tcW w:w="2693" w:type="dxa"/>
            <w:vMerge/>
          </w:tcPr>
          <w:p w14:paraId="74845F77" w14:textId="77777777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154F43C2" w14:textId="743CC937" w:rsidR="000F1DDE" w:rsidRPr="003B5C82" w:rsidRDefault="000F1DDE" w:rsidP="000A0767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«Пушинк</w:t>
            </w:r>
            <w:r w:rsidR="006868B6" w:rsidRPr="003B5C82">
              <w:rPr>
                <w:rFonts w:ascii="Times New Roman" w:hAnsi="Times New Roman" w:cs="Times New Roman"/>
              </w:rPr>
              <w:t xml:space="preserve">а», «Листопад», «Дождь в лесу»., </w:t>
            </w:r>
            <w:r w:rsidRPr="003B5C82">
              <w:rPr>
                <w:rFonts w:ascii="Times New Roman" w:hAnsi="Times New Roman" w:cs="Times New Roman"/>
              </w:rPr>
              <w:t>«Цветочки распускаются», «Бабочки, пчелы, стрекозы»</w:t>
            </w:r>
            <w:r w:rsidR="006868B6" w:rsidRPr="003B5C82">
              <w:rPr>
                <w:rFonts w:ascii="Times New Roman" w:hAnsi="Times New Roman" w:cs="Times New Roman"/>
              </w:rPr>
              <w:t>, cнегопад, волна, праздник, «Елочка», «Как кот хозяйничал», «Зайчата в лесу</w:t>
            </w:r>
            <w:r w:rsidR="000A0767">
              <w:rPr>
                <w:rFonts w:ascii="Times New Roman" w:hAnsi="Times New Roman" w:cs="Times New Roman"/>
              </w:rPr>
              <w:t>».</w:t>
            </w:r>
          </w:p>
        </w:tc>
      </w:tr>
      <w:tr w:rsidR="000F1DDE" w:rsidRPr="003B5C82" w14:paraId="0B989C84" w14:textId="77777777" w:rsidTr="00014A44">
        <w:tc>
          <w:tcPr>
            <w:tcW w:w="540" w:type="dxa"/>
          </w:tcPr>
          <w:p w14:paraId="2CA156C6" w14:textId="74208BE3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5.2</w:t>
            </w:r>
          </w:p>
        </w:tc>
        <w:tc>
          <w:tcPr>
            <w:tcW w:w="2403" w:type="dxa"/>
          </w:tcPr>
          <w:p w14:paraId="448AC019" w14:textId="780F0ADC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Танце</w:t>
            </w:r>
            <w:r w:rsidRPr="003B5C82">
              <w:rPr>
                <w:rFonts w:ascii="Times New Roman" w:hAnsi="Times New Roman" w:cs="Times New Roman"/>
                <w:color w:val="262626"/>
              </w:rPr>
              <w:t>вальные образы</w:t>
            </w:r>
          </w:p>
        </w:tc>
        <w:tc>
          <w:tcPr>
            <w:tcW w:w="2693" w:type="dxa"/>
            <w:vMerge/>
          </w:tcPr>
          <w:p w14:paraId="19F85494" w14:textId="77777777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66D16EE8" w14:textId="2D0A1EBE" w:rsidR="000F1DDE" w:rsidRPr="003B5C82" w:rsidRDefault="000F1DDE" w:rsidP="003B5C82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Листок, пушинка, капелька, солнечный зайчик, цветочки распускаются, пробиваются сквозь землю, их поливает дождик, светит солнце, бабочки, пчелы, стрекозы перелетают с цветка на цветок, пьют нектар, весело кружатся</w:t>
            </w:r>
            <w:r w:rsidR="006868B6" w:rsidRPr="003B5C82">
              <w:rPr>
                <w:rFonts w:ascii="Times New Roman" w:hAnsi="Times New Roman" w:cs="Times New Roman"/>
              </w:rPr>
              <w:t>; cнежинки, вода, конфетти, фейерверк, воздушные шары, зайчата, лиса, волк, мыши, кот, водоросли, рыбки, морская звезда, чайка, парусник, ветерок, снежинка – пуржинка, птицы, дикие животные: заяц, лиса, медведь, олень, восточные красавицы и старики Хоттабычи, утята, цветочки, бабочки, жаворонки^ огонь, вода, воздух, земля.</w:t>
            </w:r>
          </w:p>
        </w:tc>
      </w:tr>
      <w:tr w:rsidR="000F1DDE" w:rsidRPr="003B5C82" w14:paraId="4F296C41" w14:textId="77777777" w:rsidTr="00014A44">
        <w:tc>
          <w:tcPr>
            <w:tcW w:w="540" w:type="dxa"/>
          </w:tcPr>
          <w:p w14:paraId="0E2EF4EF" w14:textId="73AFB250" w:rsidR="000F1DDE" w:rsidRPr="003B5C82" w:rsidRDefault="0030562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6.</w:t>
            </w:r>
          </w:p>
        </w:tc>
        <w:tc>
          <w:tcPr>
            <w:tcW w:w="2403" w:type="dxa"/>
          </w:tcPr>
          <w:p w14:paraId="7E2ABFF0" w14:textId="014069EF" w:rsidR="00305627" w:rsidRPr="003B5C82" w:rsidRDefault="00305627" w:rsidP="003B5C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5C82">
              <w:rPr>
                <w:rFonts w:ascii="Times New Roman" w:hAnsi="Times New Roman" w:cs="Times New Roman"/>
                <w:b/>
              </w:rPr>
              <w:t>Музыкально-танцевальные игры</w:t>
            </w:r>
          </w:p>
          <w:p w14:paraId="3A771C2A" w14:textId="77777777" w:rsidR="000F1DDE" w:rsidRPr="003B5C82" w:rsidRDefault="000F1DDE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</w:p>
        </w:tc>
        <w:tc>
          <w:tcPr>
            <w:tcW w:w="2693" w:type="dxa"/>
          </w:tcPr>
          <w:p w14:paraId="06803899" w14:textId="434644BD" w:rsidR="000F1DDE" w:rsidRPr="003B5C82" w:rsidRDefault="00DC1C54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Объяснение правил игры</w:t>
            </w:r>
          </w:p>
        </w:tc>
        <w:tc>
          <w:tcPr>
            <w:tcW w:w="4496" w:type="dxa"/>
          </w:tcPr>
          <w:p w14:paraId="0008080C" w14:textId="7F459D08" w:rsidR="000F1DDE" w:rsidRPr="003B5C82" w:rsidRDefault="00296424" w:rsidP="000A0767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«Ниточка и иголочка», «Осень спросим», «Пузырь», «Машинист», «Мы идем с тобой по кругу», «Расставь посты», «Молекулы», «Светофор»,  «Если нравится тебе», «Вперед 4 шага», «Как живешь</w:t>
            </w:r>
            <w:r w:rsidR="000A0767">
              <w:rPr>
                <w:rFonts w:ascii="Times New Roman" w:hAnsi="Times New Roman" w:cs="Times New Roman"/>
              </w:rPr>
              <w:t>»</w:t>
            </w:r>
            <w:r w:rsidR="00DC1C54" w:rsidRPr="003B5C82">
              <w:rPr>
                <w:rFonts w:ascii="Times New Roman" w:hAnsi="Times New Roman" w:cs="Times New Roman"/>
              </w:rPr>
              <w:t>.</w:t>
            </w:r>
          </w:p>
        </w:tc>
      </w:tr>
      <w:tr w:rsidR="00C3463A" w:rsidRPr="003B5C82" w14:paraId="5B1E647F" w14:textId="77777777" w:rsidTr="00014A44">
        <w:tc>
          <w:tcPr>
            <w:tcW w:w="540" w:type="dxa"/>
          </w:tcPr>
          <w:p w14:paraId="03AB26CE" w14:textId="1107219E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7.</w:t>
            </w:r>
          </w:p>
        </w:tc>
        <w:tc>
          <w:tcPr>
            <w:tcW w:w="2403" w:type="dxa"/>
          </w:tcPr>
          <w:p w14:paraId="1C8F9FC7" w14:textId="77777777" w:rsidR="00C3463A" w:rsidRPr="003B5C82" w:rsidRDefault="00C3463A" w:rsidP="003B5C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5C82">
              <w:rPr>
                <w:rFonts w:ascii="Times New Roman" w:hAnsi="Times New Roman" w:cs="Times New Roman"/>
                <w:b/>
              </w:rPr>
              <w:t>Постановочная и репетиционная работа</w:t>
            </w:r>
          </w:p>
          <w:p w14:paraId="57FC6ED9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</w:p>
        </w:tc>
        <w:tc>
          <w:tcPr>
            <w:tcW w:w="2693" w:type="dxa"/>
            <w:vMerge w:val="restart"/>
          </w:tcPr>
          <w:p w14:paraId="0A3555A6" w14:textId="0DF4A0B9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Разъяснение идеи и темы танца, объяснение актерской задачи</w:t>
            </w:r>
          </w:p>
        </w:tc>
        <w:tc>
          <w:tcPr>
            <w:tcW w:w="4496" w:type="dxa"/>
            <w:vMerge w:val="restart"/>
          </w:tcPr>
          <w:p w14:paraId="3B237A7A" w14:textId="34E48AD3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Разучивание танца</w:t>
            </w:r>
            <w:r w:rsidR="000A0767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</w:p>
        </w:tc>
      </w:tr>
      <w:tr w:rsidR="00C3463A" w:rsidRPr="003B5C82" w14:paraId="38067556" w14:textId="77777777" w:rsidTr="00014A44">
        <w:tc>
          <w:tcPr>
            <w:tcW w:w="540" w:type="dxa"/>
          </w:tcPr>
          <w:p w14:paraId="573CFB84" w14:textId="48C125A1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7.1</w:t>
            </w:r>
          </w:p>
        </w:tc>
        <w:tc>
          <w:tcPr>
            <w:tcW w:w="2403" w:type="dxa"/>
          </w:tcPr>
          <w:p w14:paraId="5989CFF7" w14:textId="4F763A39" w:rsidR="00C3463A" w:rsidRPr="003B5C82" w:rsidRDefault="000A076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Эстрадный танец «</w:t>
            </w:r>
            <w:r>
              <w:rPr>
                <w:rFonts w:ascii="Times New Roman" w:hAnsi="Times New Roman"/>
                <w:color w:val="262626"/>
              </w:rPr>
              <w:t>Цветы и бабочки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16FC2ED8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639DCE76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C3463A" w:rsidRPr="003B5C82" w14:paraId="005FE2A8" w14:textId="77777777" w:rsidTr="00014A44">
        <w:tc>
          <w:tcPr>
            <w:tcW w:w="540" w:type="dxa"/>
          </w:tcPr>
          <w:p w14:paraId="13BDE636" w14:textId="34CD60D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7.2</w:t>
            </w:r>
          </w:p>
        </w:tc>
        <w:tc>
          <w:tcPr>
            <w:tcW w:w="2403" w:type="dxa"/>
          </w:tcPr>
          <w:p w14:paraId="773556C4" w14:textId="758FBFD1" w:rsidR="00C3463A" w:rsidRPr="003B5C82" w:rsidRDefault="000A076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Эстрадный танец «</w:t>
            </w:r>
            <w:r>
              <w:rPr>
                <w:rFonts w:ascii="Times New Roman" w:hAnsi="Times New Roman"/>
                <w:color w:val="262626"/>
              </w:rPr>
              <w:t>Гномики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544EA366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67DF662E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C3463A" w:rsidRPr="003B5C82" w14:paraId="79038B4B" w14:textId="77777777" w:rsidTr="00014A44">
        <w:tc>
          <w:tcPr>
            <w:tcW w:w="540" w:type="dxa"/>
          </w:tcPr>
          <w:p w14:paraId="07C063F3" w14:textId="4608D94B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7.3</w:t>
            </w:r>
          </w:p>
        </w:tc>
        <w:tc>
          <w:tcPr>
            <w:tcW w:w="2403" w:type="dxa"/>
          </w:tcPr>
          <w:p w14:paraId="7AC72682" w14:textId="6F47245D" w:rsidR="00C3463A" w:rsidRPr="003B5C82" w:rsidRDefault="000A076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Эстрадный танец «</w:t>
            </w:r>
            <w:r>
              <w:rPr>
                <w:rFonts w:ascii="Times New Roman" w:hAnsi="Times New Roman"/>
                <w:color w:val="262626"/>
              </w:rPr>
              <w:t>Зимние забавы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451D4323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0EA55D93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C3463A" w:rsidRPr="003B5C82" w14:paraId="373EE8E6" w14:textId="77777777" w:rsidTr="00014A44">
        <w:tc>
          <w:tcPr>
            <w:tcW w:w="540" w:type="dxa"/>
          </w:tcPr>
          <w:p w14:paraId="413C7852" w14:textId="5C84ED22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7.4</w:t>
            </w:r>
          </w:p>
        </w:tc>
        <w:tc>
          <w:tcPr>
            <w:tcW w:w="2403" w:type="dxa"/>
          </w:tcPr>
          <w:p w14:paraId="47E0BFC0" w14:textId="4E69F2EF" w:rsidR="00C3463A" w:rsidRPr="003B5C82" w:rsidRDefault="000A076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  <w:lang w:val="en-US"/>
              </w:rPr>
              <w:t>Стилизованный русский народный</w:t>
            </w:r>
            <w:r w:rsidRPr="00397750">
              <w:rPr>
                <w:rFonts w:ascii="Times New Roman" w:hAnsi="Times New Roman"/>
                <w:color w:val="262626"/>
              </w:rPr>
              <w:t xml:space="preserve"> «</w:t>
            </w:r>
            <w:r>
              <w:rPr>
                <w:rFonts w:ascii="Times New Roman" w:hAnsi="Times New Roman"/>
                <w:color w:val="262626"/>
              </w:rPr>
              <w:t>Скамейка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1428FA0D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030D7B46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C3463A" w:rsidRPr="003B5C82" w14:paraId="4042AE94" w14:textId="77777777" w:rsidTr="00014A44">
        <w:tc>
          <w:tcPr>
            <w:tcW w:w="540" w:type="dxa"/>
          </w:tcPr>
          <w:p w14:paraId="72657C5D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7.5</w:t>
            </w:r>
          </w:p>
          <w:p w14:paraId="2AA2A8EC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2403" w:type="dxa"/>
          </w:tcPr>
          <w:p w14:paraId="3D372CC4" w14:textId="361FEEEC" w:rsidR="00C3463A" w:rsidRPr="003B5C82" w:rsidRDefault="000A076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Стилизованный классический танец «</w:t>
            </w:r>
            <w:r>
              <w:rPr>
                <w:rFonts w:ascii="Times New Roman" w:hAnsi="Times New Roman"/>
                <w:color w:val="262626"/>
              </w:rPr>
              <w:t>Весна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08BD3C8A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5EC82BBC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C3463A" w:rsidRPr="003B5C82" w14:paraId="04A562AC" w14:textId="77777777" w:rsidTr="00014A44">
        <w:tc>
          <w:tcPr>
            <w:tcW w:w="540" w:type="dxa"/>
          </w:tcPr>
          <w:p w14:paraId="0F73789F" w14:textId="56AB21A8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7.6</w:t>
            </w:r>
          </w:p>
        </w:tc>
        <w:tc>
          <w:tcPr>
            <w:tcW w:w="2403" w:type="dxa"/>
          </w:tcPr>
          <w:p w14:paraId="5BE72C20" w14:textId="07C8C9F1" w:rsidR="00C3463A" w:rsidRPr="003B5C82" w:rsidRDefault="000A0767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</w:rPr>
              <w:t>Эстрадный танец «Гусеница</w:t>
            </w:r>
            <w:r w:rsidRPr="00397750">
              <w:rPr>
                <w:rFonts w:ascii="Times New Roman" w:hAnsi="Times New Roman"/>
                <w:color w:val="262626"/>
              </w:rPr>
              <w:t xml:space="preserve"> »</w:t>
            </w:r>
          </w:p>
        </w:tc>
        <w:tc>
          <w:tcPr>
            <w:tcW w:w="2693" w:type="dxa"/>
            <w:vMerge/>
          </w:tcPr>
          <w:p w14:paraId="4E94A296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372E41F7" w14:textId="77777777" w:rsidR="00C3463A" w:rsidRPr="003B5C82" w:rsidRDefault="00C3463A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3B5C82" w:rsidRPr="003B5C82" w14:paraId="4AEF8A3D" w14:textId="77777777" w:rsidTr="00014A44">
        <w:tc>
          <w:tcPr>
            <w:tcW w:w="540" w:type="dxa"/>
          </w:tcPr>
          <w:p w14:paraId="336314CB" w14:textId="5B712923" w:rsidR="003B5C82" w:rsidRPr="003B5C82" w:rsidRDefault="003B5C82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7.7</w:t>
            </w:r>
          </w:p>
        </w:tc>
        <w:tc>
          <w:tcPr>
            <w:tcW w:w="2403" w:type="dxa"/>
          </w:tcPr>
          <w:p w14:paraId="7B21834A" w14:textId="629724F1" w:rsidR="003B5C82" w:rsidRPr="003B5C82" w:rsidRDefault="003B5C82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Повторение репертуара</w:t>
            </w:r>
          </w:p>
        </w:tc>
        <w:tc>
          <w:tcPr>
            <w:tcW w:w="2693" w:type="dxa"/>
          </w:tcPr>
          <w:p w14:paraId="4FB69C07" w14:textId="1F43F9A9" w:rsidR="003B5C82" w:rsidRPr="003B5C82" w:rsidRDefault="003B5C82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-</w:t>
            </w:r>
          </w:p>
        </w:tc>
        <w:tc>
          <w:tcPr>
            <w:tcW w:w="4496" w:type="dxa"/>
          </w:tcPr>
          <w:p w14:paraId="2B8C92FC" w14:textId="0DCD88FC" w:rsidR="003B5C82" w:rsidRPr="003B5C82" w:rsidRDefault="003B5C82" w:rsidP="003B5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-</w:t>
            </w:r>
          </w:p>
        </w:tc>
      </w:tr>
    </w:tbl>
    <w:p w14:paraId="0921D4D5" w14:textId="77777777" w:rsidR="003B5C82" w:rsidRDefault="003B5C82" w:rsidP="00042093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</w:p>
    <w:p w14:paraId="32B32C4D" w14:textId="36CC2256" w:rsidR="000A0767" w:rsidRPr="008C14CA" w:rsidRDefault="00C51AD2" w:rsidP="000A07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262626"/>
        </w:rPr>
      </w:pPr>
      <w:r>
        <w:rPr>
          <w:rFonts w:ascii="Times New Roman" w:hAnsi="Times New Roman" w:cs="Times New Roman"/>
          <w:b/>
          <w:i/>
          <w:color w:val="262626"/>
        </w:rPr>
        <w:t>Средняя</w:t>
      </w:r>
      <w:r w:rsidR="000A0767" w:rsidRPr="008C14CA">
        <w:rPr>
          <w:rFonts w:ascii="Times New Roman" w:hAnsi="Times New Roman" w:cs="Times New Roman"/>
          <w:b/>
          <w:i/>
          <w:color w:val="262626"/>
        </w:rPr>
        <w:t xml:space="preserve"> группа</w:t>
      </w:r>
      <w:r>
        <w:rPr>
          <w:rFonts w:ascii="Times New Roman" w:hAnsi="Times New Roman" w:cs="Times New Roman"/>
          <w:b/>
          <w:i/>
          <w:color w:val="262626"/>
        </w:rPr>
        <w:t xml:space="preserve"> (2-ой год обучения):</w:t>
      </w:r>
    </w:p>
    <w:p w14:paraId="1EB75B65" w14:textId="77777777" w:rsidR="000A0767" w:rsidRPr="008C14CA" w:rsidRDefault="000A0767" w:rsidP="000A0767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8C14CA">
        <w:rPr>
          <w:rFonts w:ascii="Times New Roman" w:hAnsi="Times New Roman" w:cs="Times New Roman"/>
          <w:b/>
        </w:rPr>
        <w:t>Разделы:</w:t>
      </w:r>
    </w:p>
    <w:p w14:paraId="7B39E7DC" w14:textId="77777777" w:rsidR="000A0767" w:rsidRPr="008C14CA" w:rsidRDefault="000A0767" w:rsidP="000A07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Разминка:</w:t>
      </w:r>
    </w:p>
    <w:p w14:paraId="7780EFA2" w14:textId="77777777" w:rsidR="000A0767" w:rsidRPr="008C14CA" w:rsidRDefault="000A0767" w:rsidP="000A0767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Шагово-беговая</w:t>
      </w:r>
    </w:p>
    <w:p w14:paraId="28761EDA" w14:textId="77777777" w:rsidR="000A0767" w:rsidRPr="008C14CA" w:rsidRDefault="000A0767" w:rsidP="000A0767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На полу (гимнастика)</w:t>
      </w:r>
    </w:p>
    <w:p w14:paraId="568A548E" w14:textId="77777777" w:rsidR="000A0767" w:rsidRPr="00D21B0F" w:rsidRDefault="000A0767" w:rsidP="000A0767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Дыхательная гимнастика</w:t>
      </w:r>
    </w:p>
    <w:p w14:paraId="13DAB0BE" w14:textId="77777777" w:rsidR="000A0767" w:rsidRPr="00673415" w:rsidRDefault="000A0767" w:rsidP="000A07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673415">
        <w:rPr>
          <w:rFonts w:ascii="Times New Roman" w:hAnsi="Times New Roman"/>
        </w:rPr>
        <w:t>Элементы классического, народного экзерсиса</w:t>
      </w:r>
      <w:r w:rsidRPr="00673415">
        <w:rPr>
          <w:rFonts w:ascii="Times New Roman" w:hAnsi="Times New Roman" w:cs="Times New Roman"/>
          <w:szCs w:val="28"/>
        </w:rPr>
        <w:t>.</w:t>
      </w:r>
    </w:p>
    <w:p w14:paraId="47BB24BE" w14:textId="77777777" w:rsidR="000A0767" w:rsidRPr="008C14CA" w:rsidRDefault="000A0767" w:rsidP="000A07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A0BFA">
        <w:rPr>
          <w:rFonts w:ascii="Times New Roman" w:hAnsi="Times New Roman" w:cs="Times New Roman"/>
          <w:szCs w:val="28"/>
        </w:rPr>
        <w:t>Азбука музыкального движения</w:t>
      </w:r>
      <w:r w:rsidRPr="001A0BFA">
        <w:rPr>
          <w:rFonts w:ascii="Times New Roman" w:hAnsi="Times New Roman" w:cs="Times New Roman"/>
          <w:sz w:val="22"/>
        </w:rPr>
        <w:t xml:space="preserve"> </w:t>
      </w:r>
      <w:r w:rsidRPr="008C14CA">
        <w:rPr>
          <w:rFonts w:ascii="Times New Roman" w:hAnsi="Times New Roman" w:cs="Times New Roman"/>
        </w:rPr>
        <w:t>- ритмические, ударные, хлопковые упражнения под музыку (в линейном варианте, круговом, стоя, сидя, в движении)</w:t>
      </w:r>
    </w:p>
    <w:p w14:paraId="717D5DF1" w14:textId="77777777" w:rsidR="000A0767" w:rsidRPr="008C14CA" w:rsidRDefault="000A0767" w:rsidP="000A07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Ориентировка в пространстве – рисунок танца (линии, круги, диагонали, змейки, колонки, линейки)</w:t>
      </w:r>
    </w:p>
    <w:p w14:paraId="7189ED58" w14:textId="77777777" w:rsidR="000A0767" w:rsidRPr="008C14CA" w:rsidRDefault="000A0767" w:rsidP="000A07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Развитие фантазии и воображения – двигательная импровизации под музыку заданных образов.</w:t>
      </w:r>
    </w:p>
    <w:p w14:paraId="5363407B" w14:textId="77777777" w:rsidR="000A0767" w:rsidRPr="008C14CA" w:rsidRDefault="000A0767" w:rsidP="000A07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Музыкально-танцевальные игры</w:t>
      </w:r>
    </w:p>
    <w:p w14:paraId="21AD7DBC" w14:textId="77777777" w:rsidR="000A0767" w:rsidRPr="008C14CA" w:rsidRDefault="000A0767" w:rsidP="000A07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Постановочная и репетиционная работа</w:t>
      </w:r>
    </w:p>
    <w:p w14:paraId="17BD60FA" w14:textId="77777777" w:rsidR="000A0767" w:rsidRPr="008C14CA" w:rsidRDefault="000A0767" w:rsidP="000A0767">
      <w:pPr>
        <w:spacing w:line="360" w:lineRule="auto"/>
        <w:jc w:val="both"/>
        <w:rPr>
          <w:rFonts w:ascii="Times New Roman" w:hAnsi="Times New Roman" w:cs="Times New Roman"/>
        </w:rPr>
      </w:pPr>
    </w:p>
    <w:p w14:paraId="573E1BD4" w14:textId="77777777" w:rsidR="000A0767" w:rsidRPr="008C14CA" w:rsidRDefault="000A0767" w:rsidP="000A076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14CA">
        <w:rPr>
          <w:rFonts w:ascii="Times New Roman" w:hAnsi="Times New Roman" w:cs="Times New Roman"/>
          <w:b/>
        </w:rPr>
        <w:t>Структура занятия:</w:t>
      </w:r>
      <w:r>
        <w:rPr>
          <w:rFonts w:ascii="Times New Roman" w:hAnsi="Times New Roman" w:cs="Times New Roman"/>
          <w:b/>
        </w:rPr>
        <w:t xml:space="preserve"> 90 </w:t>
      </w:r>
      <w:r w:rsidRPr="008C14CA">
        <w:rPr>
          <w:rFonts w:ascii="Times New Roman" w:hAnsi="Times New Roman" w:cs="Times New Roman"/>
          <w:b/>
        </w:rPr>
        <w:t>мин.</w:t>
      </w:r>
    </w:p>
    <w:p w14:paraId="04BE7906" w14:textId="77777777" w:rsidR="000A0767" w:rsidRPr="008C14CA" w:rsidRDefault="000A0767" w:rsidP="000A0767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Поклон  - приветствие</w:t>
      </w:r>
    </w:p>
    <w:p w14:paraId="1A3588F7" w14:textId="77777777" w:rsidR="000A0767" w:rsidRPr="008C14CA" w:rsidRDefault="000A0767" w:rsidP="000A0767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1 часть (10-15 мин.) - разминка, комплекс ритмической гимнастики</w:t>
      </w:r>
    </w:p>
    <w:p w14:paraId="12D41E89" w14:textId="77777777" w:rsidR="000A0767" w:rsidRPr="008C14CA" w:rsidRDefault="000A0767" w:rsidP="000A0767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 xml:space="preserve">2 часть </w:t>
      </w:r>
      <w:r>
        <w:rPr>
          <w:rFonts w:ascii="Times New Roman" w:hAnsi="Times New Roman" w:cs="Times New Roman"/>
        </w:rPr>
        <w:t>(15-25</w:t>
      </w:r>
      <w:r w:rsidRPr="008C14CA">
        <w:rPr>
          <w:rFonts w:ascii="Times New Roman" w:hAnsi="Times New Roman" w:cs="Times New Roman"/>
        </w:rPr>
        <w:t xml:space="preserve"> мин.) – элементы классического, народного танца, бального танца, упражнения на темпоритм, ориентировку в пространстве</w:t>
      </w:r>
    </w:p>
    <w:p w14:paraId="6EA42716" w14:textId="77777777" w:rsidR="000A0767" w:rsidRPr="008C14CA" w:rsidRDefault="000A0767" w:rsidP="000A0767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3 часть (</w:t>
      </w:r>
      <w:r>
        <w:rPr>
          <w:rFonts w:ascii="Times New Roman" w:hAnsi="Times New Roman" w:cs="Times New Roman"/>
        </w:rPr>
        <w:t>30-50</w:t>
      </w:r>
      <w:r w:rsidRPr="008C14CA">
        <w:rPr>
          <w:rFonts w:ascii="Times New Roman" w:hAnsi="Times New Roman" w:cs="Times New Roman"/>
        </w:rPr>
        <w:t xml:space="preserve"> мин.) – этюды на развитие двигательной активности, музыкально-танцевальные игры</w:t>
      </w:r>
    </w:p>
    <w:p w14:paraId="2A7C7579" w14:textId="77777777" w:rsidR="000A0767" w:rsidRPr="008C14CA" w:rsidRDefault="000A0767" w:rsidP="000A0767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Поклон – прощание</w:t>
      </w:r>
    </w:p>
    <w:p w14:paraId="03B36DD0" w14:textId="77777777" w:rsidR="000A0767" w:rsidRPr="008C14CA" w:rsidRDefault="000A0767" w:rsidP="000A07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</w:p>
    <w:p w14:paraId="158889A6" w14:textId="5FAD08BB" w:rsidR="000A0767" w:rsidRPr="00151054" w:rsidRDefault="000A0767" w:rsidP="000A0767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="00C51AD2">
        <w:rPr>
          <w:rFonts w:ascii="Times New Roman" w:hAnsi="Times New Roman"/>
          <w:b/>
          <w:sz w:val="24"/>
          <w:szCs w:val="24"/>
        </w:rPr>
        <w:t>2</w:t>
      </w:r>
      <w:r w:rsidRPr="0015105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Pr="00151054">
        <w:rPr>
          <w:rFonts w:ascii="Times New Roman" w:hAnsi="Times New Roman"/>
          <w:b/>
          <w:sz w:val="24"/>
          <w:szCs w:val="24"/>
        </w:rPr>
        <w:t xml:space="preserve">  обучения.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678"/>
        <w:gridCol w:w="1134"/>
        <w:gridCol w:w="992"/>
        <w:gridCol w:w="1276"/>
      </w:tblGrid>
      <w:tr w:rsidR="000A0767" w:rsidRPr="00397750" w14:paraId="6733AF68" w14:textId="77777777" w:rsidTr="00940956">
        <w:trPr>
          <w:trHeight w:val="508"/>
        </w:trPr>
        <w:tc>
          <w:tcPr>
            <w:tcW w:w="675" w:type="dxa"/>
            <w:vMerge w:val="restart"/>
            <w:vAlign w:val="center"/>
          </w:tcPr>
          <w:p w14:paraId="32156AE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AB3630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14:paraId="4EEB037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vMerge w:val="restart"/>
            <w:vAlign w:val="center"/>
          </w:tcPr>
          <w:p w14:paraId="28F008A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Наименование раздела и тема занятий</w:t>
            </w:r>
          </w:p>
        </w:tc>
        <w:tc>
          <w:tcPr>
            <w:tcW w:w="3402" w:type="dxa"/>
            <w:gridSpan w:val="3"/>
            <w:vAlign w:val="center"/>
          </w:tcPr>
          <w:p w14:paraId="1B88B92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A0767" w:rsidRPr="00397750" w14:paraId="1FA52A09" w14:textId="77777777" w:rsidTr="00940956">
        <w:trPr>
          <w:trHeight w:val="310"/>
        </w:trPr>
        <w:tc>
          <w:tcPr>
            <w:tcW w:w="675" w:type="dxa"/>
            <w:vMerge/>
          </w:tcPr>
          <w:p w14:paraId="44DD295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3887C9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561FD82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B579B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992" w:type="dxa"/>
            <w:vAlign w:val="center"/>
          </w:tcPr>
          <w:p w14:paraId="330A1D0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2608189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0A0767" w:rsidRPr="00397750" w14:paraId="5A2E0752" w14:textId="77777777" w:rsidTr="00940956">
        <w:tc>
          <w:tcPr>
            <w:tcW w:w="675" w:type="dxa"/>
          </w:tcPr>
          <w:p w14:paraId="1E4A5D6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EF2DB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97750">
              <w:rPr>
                <w:rFonts w:ascii="Times New Roman" w:hAnsi="Times New Roman"/>
                <w:sz w:val="18"/>
                <w:szCs w:val="18"/>
                <w:lang w:val="en-US"/>
              </w:rPr>
              <w:t>.09.1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678" w:type="dxa"/>
          </w:tcPr>
          <w:p w14:paraId="63B97668" w14:textId="77777777" w:rsidR="000A0767" w:rsidRPr="00DC0482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5D006512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3255F4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18597D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A0767" w:rsidRPr="00397750" w14:paraId="09D4FAFA" w14:textId="77777777" w:rsidTr="00940956">
        <w:tc>
          <w:tcPr>
            <w:tcW w:w="675" w:type="dxa"/>
          </w:tcPr>
          <w:p w14:paraId="32DBB8D2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1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24E1693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8C4C769" w14:textId="77777777" w:rsidR="000A0767" w:rsidRPr="00DC0482" w:rsidRDefault="000A0767" w:rsidP="00940956">
            <w:pPr>
              <w:rPr>
                <w:rFonts w:ascii="Times New Roman" w:hAnsi="Times New Roman" w:cs="Times New Roman"/>
                <w:b/>
              </w:rPr>
            </w:pPr>
            <w:r w:rsidRPr="00DC0482">
              <w:rPr>
                <w:rFonts w:ascii="Times New Roman" w:hAnsi="Times New Roman" w:cs="Times New Roman"/>
                <w:b/>
              </w:rPr>
              <w:t>Разминка</w:t>
            </w:r>
          </w:p>
        </w:tc>
        <w:tc>
          <w:tcPr>
            <w:tcW w:w="1134" w:type="dxa"/>
          </w:tcPr>
          <w:p w14:paraId="30230852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B031153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FBC6755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A0767" w:rsidRPr="00397750" w14:paraId="50A1BB15" w14:textId="77777777" w:rsidTr="00940956">
        <w:tc>
          <w:tcPr>
            <w:tcW w:w="675" w:type="dxa"/>
          </w:tcPr>
          <w:p w14:paraId="4AAD0D28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14:paraId="6BDE842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5.09.14</w:t>
            </w:r>
          </w:p>
          <w:p w14:paraId="5281D1F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17.</w:t>
            </w:r>
            <w:r>
              <w:rPr>
                <w:rFonts w:ascii="Times New Roman" w:hAnsi="Times New Roman"/>
                <w:sz w:val="18"/>
                <w:szCs w:val="18"/>
              </w:rPr>
              <w:t>09.14</w:t>
            </w:r>
          </w:p>
          <w:p w14:paraId="596006D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27.09.14</w:t>
            </w:r>
          </w:p>
          <w:p w14:paraId="53F3E68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3.10.14</w:t>
            </w:r>
          </w:p>
          <w:p w14:paraId="4EDEF918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5B06EED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397750">
              <w:rPr>
                <w:rFonts w:ascii="Times New Roman" w:hAnsi="Times New Roman"/>
                <w:sz w:val="18"/>
                <w:szCs w:val="18"/>
              </w:rPr>
              <w:t>.11</w:t>
            </w:r>
            <w:r>
              <w:rPr>
                <w:rFonts w:ascii="Times New Roman" w:hAnsi="Times New Roman"/>
                <w:sz w:val="18"/>
                <w:szCs w:val="18"/>
              </w:rPr>
              <w:t>.14</w:t>
            </w:r>
          </w:p>
          <w:p w14:paraId="3404FE1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16.12.14</w:t>
            </w:r>
          </w:p>
          <w:p w14:paraId="3E940E8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13.01.15</w:t>
            </w:r>
          </w:p>
          <w:p w14:paraId="50FEDD1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17.02.15</w:t>
            </w:r>
          </w:p>
          <w:p w14:paraId="5C737E3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13.03.15</w:t>
            </w:r>
          </w:p>
          <w:p w14:paraId="55BEB251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14.04.15</w:t>
            </w:r>
          </w:p>
        </w:tc>
        <w:tc>
          <w:tcPr>
            <w:tcW w:w="4678" w:type="dxa"/>
          </w:tcPr>
          <w:p w14:paraId="0FCBA432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Шагово-беговая</w:t>
            </w:r>
          </w:p>
        </w:tc>
        <w:tc>
          <w:tcPr>
            <w:tcW w:w="1134" w:type="dxa"/>
          </w:tcPr>
          <w:p w14:paraId="1266D2A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DAD1FC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5A7C79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0767" w:rsidRPr="00397750" w14:paraId="6B7037BA" w14:textId="77777777" w:rsidTr="00940956">
        <w:tc>
          <w:tcPr>
            <w:tcW w:w="675" w:type="dxa"/>
          </w:tcPr>
          <w:p w14:paraId="679307C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76" w:type="dxa"/>
          </w:tcPr>
          <w:p w14:paraId="0E9ED78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8.09.14</w:t>
            </w:r>
          </w:p>
          <w:p w14:paraId="7EC0302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20.09.14</w:t>
            </w:r>
          </w:p>
          <w:p w14:paraId="2E03887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7.10.14</w:t>
            </w:r>
          </w:p>
          <w:p w14:paraId="5897A18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10.10.14</w:t>
            </w:r>
          </w:p>
          <w:p w14:paraId="4C1CF03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13.10.14</w:t>
            </w:r>
          </w:p>
          <w:p w14:paraId="0D3859F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4.11.14</w:t>
            </w:r>
          </w:p>
          <w:p w14:paraId="45DFB5A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14.11.14</w:t>
            </w:r>
          </w:p>
          <w:p w14:paraId="3249144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5.12.14</w:t>
            </w:r>
          </w:p>
          <w:p w14:paraId="389C83C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16.01.15</w:t>
            </w:r>
          </w:p>
          <w:p w14:paraId="6778067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20.02.15</w:t>
            </w:r>
          </w:p>
          <w:p w14:paraId="029BE9C8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10.03.15</w:t>
            </w:r>
          </w:p>
          <w:p w14:paraId="3264512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1.04.15</w:t>
            </w:r>
          </w:p>
        </w:tc>
        <w:tc>
          <w:tcPr>
            <w:tcW w:w="4678" w:type="dxa"/>
          </w:tcPr>
          <w:p w14:paraId="4D895706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На полу (гимнастика)</w:t>
            </w:r>
          </w:p>
        </w:tc>
        <w:tc>
          <w:tcPr>
            <w:tcW w:w="1134" w:type="dxa"/>
          </w:tcPr>
          <w:p w14:paraId="28DC719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2BFDD99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9035E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A0767" w:rsidRPr="00397750" w14:paraId="7368E60B" w14:textId="77777777" w:rsidTr="00940956">
        <w:tc>
          <w:tcPr>
            <w:tcW w:w="675" w:type="dxa"/>
          </w:tcPr>
          <w:p w14:paraId="4B16DAD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1.3</w:t>
            </w:r>
          </w:p>
        </w:tc>
        <w:tc>
          <w:tcPr>
            <w:tcW w:w="1276" w:type="dxa"/>
          </w:tcPr>
          <w:p w14:paraId="46D68F7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12.09.14</w:t>
            </w:r>
          </w:p>
          <w:p w14:paraId="304AEA3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3.10.14</w:t>
            </w:r>
          </w:p>
          <w:p w14:paraId="450881A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13.10.14</w:t>
            </w:r>
          </w:p>
          <w:p w14:paraId="72636BB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7.11.14</w:t>
            </w:r>
          </w:p>
          <w:p w14:paraId="6B28293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7EC205C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9.12.14</w:t>
            </w:r>
          </w:p>
          <w:p w14:paraId="7465C68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20.01.15</w:t>
            </w:r>
          </w:p>
          <w:p w14:paraId="7F7D9A9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24.02.15</w:t>
            </w:r>
          </w:p>
          <w:p w14:paraId="10A01DE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24.03.15</w:t>
            </w:r>
          </w:p>
          <w:p w14:paraId="69A6C27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21.04.15</w:t>
            </w:r>
          </w:p>
        </w:tc>
        <w:tc>
          <w:tcPr>
            <w:tcW w:w="4678" w:type="dxa"/>
          </w:tcPr>
          <w:p w14:paraId="3D7F0986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134" w:type="dxa"/>
          </w:tcPr>
          <w:p w14:paraId="4D9D3FA8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49FF20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715339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0767" w:rsidRPr="00397750" w14:paraId="2AE1414A" w14:textId="77777777" w:rsidTr="00940956">
        <w:tc>
          <w:tcPr>
            <w:tcW w:w="675" w:type="dxa"/>
          </w:tcPr>
          <w:p w14:paraId="1A4E2B0F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2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3D6AA0D" w14:textId="77777777" w:rsidR="000A0767" w:rsidRPr="00DC0482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D469921" w14:textId="77777777" w:rsidR="000A0767" w:rsidRPr="00DC0482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Элементы классического, народного экзерсиса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86D49C0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53B31E85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14:paraId="19A6B101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24,5</w:t>
            </w:r>
          </w:p>
        </w:tc>
      </w:tr>
      <w:tr w:rsidR="000A0767" w:rsidRPr="00397750" w14:paraId="37CE781A" w14:textId="77777777" w:rsidTr="00940956">
        <w:tc>
          <w:tcPr>
            <w:tcW w:w="675" w:type="dxa"/>
          </w:tcPr>
          <w:p w14:paraId="1E928A21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14:paraId="76C9CA1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4.11.14</w:t>
            </w:r>
          </w:p>
        </w:tc>
        <w:tc>
          <w:tcPr>
            <w:tcW w:w="4678" w:type="dxa"/>
          </w:tcPr>
          <w:p w14:paraId="365A8D60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Позиции рук</w:t>
            </w:r>
          </w:p>
        </w:tc>
        <w:tc>
          <w:tcPr>
            <w:tcW w:w="1134" w:type="dxa"/>
          </w:tcPr>
          <w:p w14:paraId="4AEE7E8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79EFE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2F4E3A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A0767" w:rsidRPr="00397750" w14:paraId="2FAACEEE" w14:textId="77777777" w:rsidTr="00940956">
        <w:tc>
          <w:tcPr>
            <w:tcW w:w="675" w:type="dxa"/>
          </w:tcPr>
          <w:p w14:paraId="06E24FC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2.2</w:t>
            </w:r>
          </w:p>
        </w:tc>
        <w:tc>
          <w:tcPr>
            <w:tcW w:w="1276" w:type="dxa"/>
          </w:tcPr>
          <w:p w14:paraId="331BEA2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7.11.14</w:t>
            </w:r>
          </w:p>
        </w:tc>
        <w:tc>
          <w:tcPr>
            <w:tcW w:w="4678" w:type="dxa"/>
          </w:tcPr>
          <w:p w14:paraId="50F19D20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Позиции ног</w:t>
            </w:r>
          </w:p>
        </w:tc>
        <w:tc>
          <w:tcPr>
            <w:tcW w:w="1134" w:type="dxa"/>
          </w:tcPr>
          <w:p w14:paraId="6025A3B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07CF6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9AC3CF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A0767" w:rsidRPr="00397750" w14:paraId="1F081DB8" w14:textId="77777777" w:rsidTr="00940956">
        <w:tc>
          <w:tcPr>
            <w:tcW w:w="675" w:type="dxa"/>
          </w:tcPr>
          <w:p w14:paraId="46D1511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2.3</w:t>
            </w:r>
          </w:p>
        </w:tc>
        <w:tc>
          <w:tcPr>
            <w:tcW w:w="1276" w:type="dxa"/>
          </w:tcPr>
          <w:p w14:paraId="67207D8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11.11.14</w:t>
            </w:r>
          </w:p>
          <w:p w14:paraId="647D6BC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2.12.14</w:t>
            </w:r>
          </w:p>
          <w:p w14:paraId="3A9C9E2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12.12.14</w:t>
            </w:r>
          </w:p>
        </w:tc>
        <w:tc>
          <w:tcPr>
            <w:tcW w:w="4678" w:type="dxa"/>
          </w:tcPr>
          <w:p w14:paraId="256C882D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Экзерсис у палки</w:t>
            </w:r>
          </w:p>
        </w:tc>
        <w:tc>
          <w:tcPr>
            <w:tcW w:w="1134" w:type="dxa"/>
          </w:tcPr>
          <w:p w14:paraId="4FB0F4CC" w14:textId="77777777" w:rsidR="000A0767" w:rsidRPr="00397750" w:rsidRDefault="000A0767" w:rsidP="00940956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</w:rPr>
            </w:pPr>
            <w:r w:rsidRPr="003977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52AC16C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EF2432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0767" w:rsidRPr="00397750" w14:paraId="11D25452" w14:textId="77777777" w:rsidTr="00940956">
        <w:tc>
          <w:tcPr>
            <w:tcW w:w="675" w:type="dxa"/>
          </w:tcPr>
          <w:p w14:paraId="1568E5C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2.4</w:t>
            </w:r>
          </w:p>
        </w:tc>
        <w:tc>
          <w:tcPr>
            <w:tcW w:w="1276" w:type="dxa"/>
          </w:tcPr>
          <w:p w14:paraId="7444A7A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13.01.15</w:t>
            </w:r>
          </w:p>
          <w:p w14:paraId="08E0F57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16.01.15</w:t>
            </w:r>
          </w:p>
          <w:p w14:paraId="3935551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20.01.15</w:t>
            </w:r>
          </w:p>
          <w:p w14:paraId="4E0ED13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10.02.15</w:t>
            </w:r>
          </w:p>
          <w:p w14:paraId="297CEDB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13.03.15</w:t>
            </w:r>
          </w:p>
          <w:p w14:paraId="38B965C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11.04.15</w:t>
            </w:r>
          </w:p>
          <w:p w14:paraId="3B82F96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25.04.15</w:t>
            </w:r>
          </w:p>
        </w:tc>
        <w:tc>
          <w:tcPr>
            <w:tcW w:w="4678" w:type="dxa"/>
          </w:tcPr>
          <w:p w14:paraId="2AA7E540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Экзерсис на середине</w:t>
            </w:r>
          </w:p>
        </w:tc>
        <w:tc>
          <w:tcPr>
            <w:tcW w:w="1134" w:type="dxa"/>
          </w:tcPr>
          <w:p w14:paraId="06129E7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357243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15F12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0767" w:rsidRPr="00397750" w14:paraId="46AB6844" w14:textId="77777777" w:rsidTr="00940956">
        <w:tc>
          <w:tcPr>
            <w:tcW w:w="675" w:type="dxa"/>
          </w:tcPr>
          <w:p w14:paraId="4CF982C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2.4</w:t>
            </w:r>
          </w:p>
        </w:tc>
        <w:tc>
          <w:tcPr>
            <w:tcW w:w="1276" w:type="dxa"/>
          </w:tcPr>
          <w:p w14:paraId="1B1A5CC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17.02.15</w:t>
            </w:r>
          </w:p>
          <w:p w14:paraId="5D66851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20.02.15</w:t>
            </w:r>
          </w:p>
          <w:p w14:paraId="410C25F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4.03.15</w:t>
            </w:r>
          </w:p>
          <w:p w14:paraId="0A1A069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27.03.15</w:t>
            </w:r>
          </w:p>
          <w:p w14:paraId="237BCB1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3.04.15</w:t>
            </w:r>
          </w:p>
          <w:p w14:paraId="5F2AEAF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7.04.15</w:t>
            </w:r>
          </w:p>
        </w:tc>
        <w:tc>
          <w:tcPr>
            <w:tcW w:w="4678" w:type="dxa"/>
          </w:tcPr>
          <w:p w14:paraId="0C854673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Прыжки (allegro)</w:t>
            </w:r>
          </w:p>
        </w:tc>
        <w:tc>
          <w:tcPr>
            <w:tcW w:w="1134" w:type="dxa"/>
          </w:tcPr>
          <w:p w14:paraId="6FEC642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ACACC6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10FD00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0767" w:rsidRPr="00397750" w14:paraId="26DF65B0" w14:textId="77777777" w:rsidTr="00940956">
        <w:tc>
          <w:tcPr>
            <w:tcW w:w="675" w:type="dxa"/>
          </w:tcPr>
          <w:p w14:paraId="38CBD17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.5</w:t>
            </w:r>
          </w:p>
        </w:tc>
        <w:tc>
          <w:tcPr>
            <w:tcW w:w="1276" w:type="dxa"/>
          </w:tcPr>
          <w:p w14:paraId="7E30B1F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16.01.15</w:t>
            </w:r>
          </w:p>
          <w:p w14:paraId="2D28B08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20.01.15</w:t>
            </w:r>
          </w:p>
          <w:p w14:paraId="0D098D8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24.02.15</w:t>
            </w:r>
          </w:p>
          <w:p w14:paraId="428837E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27.03.15</w:t>
            </w:r>
          </w:p>
          <w:p w14:paraId="7ED4B4E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10.04.15</w:t>
            </w:r>
          </w:p>
        </w:tc>
        <w:tc>
          <w:tcPr>
            <w:tcW w:w="4678" w:type="dxa"/>
          </w:tcPr>
          <w:p w14:paraId="412C55DC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Основные шаги</w:t>
            </w:r>
          </w:p>
        </w:tc>
        <w:tc>
          <w:tcPr>
            <w:tcW w:w="1134" w:type="dxa"/>
          </w:tcPr>
          <w:p w14:paraId="5CE6BA41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A84279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EF3C0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A0767" w:rsidRPr="00397750" w14:paraId="4BC87A6E" w14:textId="77777777" w:rsidTr="00940956">
        <w:tc>
          <w:tcPr>
            <w:tcW w:w="675" w:type="dxa"/>
          </w:tcPr>
          <w:p w14:paraId="634CD5CB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3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5B2CA2E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78" w:type="dxa"/>
          </w:tcPr>
          <w:p w14:paraId="0702FCBD" w14:textId="77777777" w:rsidR="000A0767" w:rsidRPr="00DC0482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4" w:type="dxa"/>
          </w:tcPr>
          <w:p w14:paraId="18A690B7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90A7CD8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264456F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A0767" w:rsidRPr="00397750" w14:paraId="08848369" w14:textId="77777777" w:rsidTr="00940956">
        <w:tc>
          <w:tcPr>
            <w:tcW w:w="675" w:type="dxa"/>
          </w:tcPr>
          <w:p w14:paraId="650DB64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3.1</w:t>
            </w:r>
          </w:p>
        </w:tc>
        <w:tc>
          <w:tcPr>
            <w:tcW w:w="1276" w:type="dxa"/>
          </w:tcPr>
          <w:p w14:paraId="5A15FC2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16.01.15</w:t>
            </w:r>
          </w:p>
          <w:p w14:paraId="18787ABB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27.02.15</w:t>
            </w:r>
          </w:p>
          <w:p w14:paraId="610921B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21.03.15</w:t>
            </w:r>
          </w:p>
        </w:tc>
        <w:tc>
          <w:tcPr>
            <w:tcW w:w="4678" w:type="dxa"/>
          </w:tcPr>
          <w:p w14:paraId="36602647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Развитие ритмического восприятия</w:t>
            </w:r>
          </w:p>
        </w:tc>
        <w:tc>
          <w:tcPr>
            <w:tcW w:w="1134" w:type="dxa"/>
          </w:tcPr>
          <w:p w14:paraId="21A94AB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6A4D91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28926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0767" w:rsidRPr="00397750" w14:paraId="27566CD2" w14:textId="77777777" w:rsidTr="00940956">
        <w:tc>
          <w:tcPr>
            <w:tcW w:w="675" w:type="dxa"/>
          </w:tcPr>
          <w:p w14:paraId="5EB2036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3.2</w:t>
            </w:r>
          </w:p>
        </w:tc>
        <w:tc>
          <w:tcPr>
            <w:tcW w:w="1276" w:type="dxa"/>
          </w:tcPr>
          <w:p w14:paraId="6E3938FE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27.01.15</w:t>
            </w:r>
          </w:p>
          <w:p w14:paraId="244C596B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27.02.15</w:t>
            </w:r>
          </w:p>
          <w:p w14:paraId="200F1C2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25.03.15</w:t>
            </w:r>
          </w:p>
        </w:tc>
        <w:tc>
          <w:tcPr>
            <w:tcW w:w="4678" w:type="dxa"/>
          </w:tcPr>
          <w:p w14:paraId="7EB74261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Развитие музыкальности</w:t>
            </w:r>
          </w:p>
        </w:tc>
        <w:tc>
          <w:tcPr>
            <w:tcW w:w="1134" w:type="dxa"/>
          </w:tcPr>
          <w:p w14:paraId="577A710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F4E379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B84C5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0767" w:rsidRPr="00397750" w14:paraId="772A1FB1" w14:textId="77777777" w:rsidTr="00940956">
        <w:tc>
          <w:tcPr>
            <w:tcW w:w="675" w:type="dxa"/>
          </w:tcPr>
          <w:p w14:paraId="3999706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3.3</w:t>
            </w:r>
          </w:p>
        </w:tc>
        <w:tc>
          <w:tcPr>
            <w:tcW w:w="1276" w:type="dxa"/>
          </w:tcPr>
          <w:p w14:paraId="4E792D00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24.01.15</w:t>
            </w:r>
          </w:p>
          <w:p w14:paraId="19C04B32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3.03.15</w:t>
            </w:r>
          </w:p>
          <w:p w14:paraId="011169C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27.03.15</w:t>
            </w:r>
          </w:p>
        </w:tc>
        <w:tc>
          <w:tcPr>
            <w:tcW w:w="4678" w:type="dxa"/>
          </w:tcPr>
          <w:p w14:paraId="1412A127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Паузы в движении и их использование</w:t>
            </w:r>
          </w:p>
        </w:tc>
        <w:tc>
          <w:tcPr>
            <w:tcW w:w="1134" w:type="dxa"/>
          </w:tcPr>
          <w:p w14:paraId="29BD03B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343C7A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4F16C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0767" w:rsidRPr="00397750" w14:paraId="26A07A1F" w14:textId="77777777" w:rsidTr="00940956">
        <w:tc>
          <w:tcPr>
            <w:tcW w:w="675" w:type="dxa"/>
          </w:tcPr>
          <w:p w14:paraId="260EC11D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4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F133A19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30.01.15</w:t>
            </w:r>
          </w:p>
          <w:p w14:paraId="3FA88C47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6.03.15</w:t>
            </w:r>
          </w:p>
          <w:p w14:paraId="401A464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4.04.15</w:t>
            </w:r>
          </w:p>
        </w:tc>
        <w:tc>
          <w:tcPr>
            <w:tcW w:w="4678" w:type="dxa"/>
          </w:tcPr>
          <w:p w14:paraId="4B07CEE4" w14:textId="77777777" w:rsidR="000A0767" w:rsidRPr="00DC0482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34" w:type="dxa"/>
          </w:tcPr>
          <w:p w14:paraId="0598CF48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254B773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0E9CC2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A0767" w:rsidRPr="00397750" w14:paraId="193221C8" w14:textId="77777777" w:rsidTr="00940956">
        <w:tc>
          <w:tcPr>
            <w:tcW w:w="675" w:type="dxa"/>
          </w:tcPr>
          <w:p w14:paraId="7579C137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5.</w:t>
            </w:r>
          </w:p>
        </w:tc>
        <w:tc>
          <w:tcPr>
            <w:tcW w:w="1276" w:type="dxa"/>
          </w:tcPr>
          <w:p w14:paraId="5AF63F88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3F03B9E" w14:textId="77777777" w:rsidR="000A0767" w:rsidRPr="00DC0482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134" w:type="dxa"/>
          </w:tcPr>
          <w:p w14:paraId="222BF5DD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B83F47B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046DA50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A0767" w:rsidRPr="00397750" w14:paraId="3010034E" w14:textId="77777777" w:rsidTr="00940956">
        <w:tc>
          <w:tcPr>
            <w:tcW w:w="675" w:type="dxa"/>
          </w:tcPr>
          <w:p w14:paraId="3346ACA8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5.1</w:t>
            </w:r>
          </w:p>
        </w:tc>
        <w:tc>
          <w:tcPr>
            <w:tcW w:w="1276" w:type="dxa"/>
          </w:tcPr>
          <w:p w14:paraId="395A68F2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30.01.15</w:t>
            </w:r>
          </w:p>
          <w:p w14:paraId="5C78E36E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6.03.15</w:t>
            </w:r>
          </w:p>
          <w:p w14:paraId="24B9D2C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8.04.15</w:t>
            </w:r>
          </w:p>
        </w:tc>
        <w:tc>
          <w:tcPr>
            <w:tcW w:w="4678" w:type="dxa"/>
          </w:tcPr>
          <w:p w14:paraId="07D89BCD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Танце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вальные этюды</w:t>
            </w:r>
          </w:p>
        </w:tc>
        <w:tc>
          <w:tcPr>
            <w:tcW w:w="1134" w:type="dxa"/>
          </w:tcPr>
          <w:p w14:paraId="1BDDCA16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9E73D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7CE4A9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0767" w:rsidRPr="00397750" w14:paraId="72411329" w14:textId="77777777" w:rsidTr="00940956">
        <w:tc>
          <w:tcPr>
            <w:tcW w:w="675" w:type="dxa"/>
          </w:tcPr>
          <w:p w14:paraId="715BA49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5.2</w:t>
            </w:r>
          </w:p>
        </w:tc>
        <w:tc>
          <w:tcPr>
            <w:tcW w:w="1276" w:type="dxa"/>
          </w:tcPr>
          <w:p w14:paraId="63C74712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4.02.15</w:t>
            </w:r>
          </w:p>
          <w:p w14:paraId="6EFE592C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13.03.15</w:t>
            </w:r>
          </w:p>
          <w:p w14:paraId="2EAFF2C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11.04.15</w:t>
            </w:r>
          </w:p>
        </w:tc>
        <w:tc>
          <w:tcPr>
            <w:tcW w:w="4678" w:type="dxa"/>
          </w:tcPr>
          <w:p w14:paraId="2F02B290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Танце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вальные образы</w:t>
            </w:r>
          </w:p>
        </w:tc>
        <w:tc>
          <w:tcPr>
            <w:tcW w:w="1134" w:type="dxa"/>
          </w:tcPr>
          <w:p w14:paraId="1588FD1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362B08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C1AFBF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0767" w:rsidRPr="00397750" w14:paraId="13313735" w14:textId="77777777" w:rsidTr="00940956">
        <w:tc>
          <w:tcPr>
            <w:tcW w:w="675" w:type="dxa"/>
          </w:tcPr>
          <w:p w14:paraId="45890355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6.</w:t>
            </w:r>
          </w:p>
        </w:tc>
        <w:tc>
          <w:tcPr>
            <w:tcW w:w="1276" w:type="dxa"/>
          </w:tcPr>
          <w:p w14:paraId="34519C09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7.02.15</w:t>
            </w:r>
          </w:p>
          <w:p w14:paraId="39DBDC0A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11.02.15</w:t>
            </w:r>
          </w:p>
          <w:p w14:paraId="42952C25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14.02.15</w:t>
            </w:r>
          </w:p>
          <w:p w14:paraId="6FCB7057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17.03.15</w:t>
            </w:r>
          </w:p>
          <w:p w14:paraId="6AA19ED5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15.04.15</w:t>
            </w:r>
          </w:p>
          <w:p w14:paraId="55573A81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29.04.15</w:t>
            </w:r>
          </w:p>
          <w:p w14:paraId="0E6C3AA3" w14:textId="77777777" w:rsidR="000A0767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12.05.15</w:t>
            </w:r>
          </w:p>
          <w:p w14:paraId="6912358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15.05.15</w:t>
            </w:r>
          </w:p>
        </w:tc>
        <w:tc>
          <w:tcPr>
            <w:tcW w:w="4678" w:type="dxa"/>
          </w:tcPr>
          <w:p w14:paraId="7A9CBD0E" w14:textId="77777777" w:rsidR="000A0767" w:rsidRPr="00DC0482" w:rsidRDefault="000A0767" w:rsidP="00940956">
            <w:pPr>
              <w:rPr>
                <w:rFonts w:ascii="Times New Roman" w:hAnsi="Times New Roman" w:cs="Times New Roman"/>
                <w:b/>
              </w:rPr>
            </w:pPr>
            <w:r w:rsidRPr="00DC0482">
              <w:rPr>
                <w:rFonts w:ascii="Times New Roman" w:hAnsi="Times New Roman" w:cs="Times New Roman"/>
                <w:b/>
              </w:rPr>
              <w:t>Музыкально-танцевальные игры</w:t>
            </w:r>
          </w:p>
        </w:tc>
        <w:tc>
          <w:tcPr>
            <w:tcW w:w="1134" w:type="dxa"/>
          </w:tcPr>
          <w:p w14:paraId="6A0DBEB0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C5968D7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17C017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A0767" w:rsidRPr="00397750" w14:paraId="764065CC" w14:textId="77777777" w:rsidTr="00940956">
        <w:tc>
          <w:tcPr>
            <w:tcW w:w="675" w:type="dxa"/>
          </w:tcPr>
          <w:p w14:paraId="621FA1AD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7.</w:t>
            </w:r>
          </w:p>
        </w:tc>
        <w:tc>
          <w:tcPr>
            <w:tcW w:w="1276" w:type="dxa"/>
          </w:tcPr>
          <w:p w14:paraId="728A573D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4041C6DB" w14:textId="77777777" w:rsidR="000A0767" w:rsidRPr="00DC0482" w:rsidRDefault="000A0767" w:rsidP="009409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C0482">
              <w:rPr>
                <w:rFonts w:ascii="Times New Roman" w:hAnsi="Times New Roman" w:cs="Times New Roman"/>
                <w:b/>
              </w:rPr>
              <w:t>Постановочная и репетиционная работа</w:t>
            </w:r>
          </w:p>
        </w:tc>
        <w:tc>
          <w:tcPr>
            <w:tcW w:w="1134" w:type="dxa"/>
          </w:tcPr>
          <w:p w14:paraId="3676979A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7EA2B2D4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2B35E96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A0767" w:rsidRPr="00397750" w14:paraId="6604FFA6" w14:textId="77777777" w:rsidTr="00940956">
        <w:tc>
          <w:tcPr>
            <w:tcW w:w="675" w:type="dxa"/>
          </w:tcPr>
          <w:p w14:paraId="1F8E43F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7.1</w:t>
            </w:r>
          </w:p>
        </w:tc>
        <w:tc>
          <w:tcPr>
            <w:tcW w:w="1276" w:type="dxa"/>
          </w:tcPr>
          <w:p w14:paraId="2FD3049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22.09.14</w:t>
            </w:r>
          </w:p>
          <w:p w14:paraId="4D632FB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  <w:p w14:paraId="7129DDF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7.10.14</w:t>
            </w:r>
          </w:p>
          <w:p w14:paraId="6E360554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10.10.14</w:t>
            </w:r>
          </w:p>
          <w:p w14:paraId="2977603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14.10.14</w:t>
            </w:r>
          </w:p>
          <w:p w14:paraId="63B35C8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17.10.14</w:t>
            </w:r>
          </w:p>
          <w:p w14:paraId="72F1572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20.10.14</w:t>
            </w:r>
          </w:p>
          <w:p w14:paraId="2FA917C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24.10.14</w:t>
            </w:r>
          </w:p>
        </w:tc>
        <w:tc>
          <w:tcPr>
            <w:tcW w:w="4678" w:type="dxa"/>
          </w:tcPr>
          <w:p w14:paraId="0503334C" w14:textId="0ED3FD0A" w:rsidR="000A0767" w:rsidRPr="00397750" w:rsidRDefault="000A0767" w:rsidP="001D6F0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Эстрадный танец «</w:t>
            </w:r>
            <w:r w:rsidR="001D6F04">
              <w:rPr>
                <w:rFonts w:ascii="Times New Roman" w:hAnsi="Times New Roman"/>
                <w:color w:val="262626"/>
                <w:sz w:val="24"/>
                <w:szCs w:val="24"/>
              </w:rPr>
              <w:t>Я-огонь, ты- вода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6D3AEF1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14:paraId="61EB469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FEFB8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0767" w:rsidRPr="00397750" w14:paraId="160D8E3F" w14:textId="77777777" w:rsidTr="00940956">
        <w:tc>
          <w:tcPr>
            <w:tcW w:w="675" w:type="dxa"/>
          </w:tcPr>
          <w:p w14:paraId="68D082A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7.2</w:t>
            </w:r>
          </w:p>
        </w:tc>
        <w:tc>
          <w:tcPr>
            <w:tcW w:w="1276" w:type="dxa"/>
          </w:tcPr>
          <w:p w14:paraId="2232455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4.11.14</w:t>
            </w:r>
          </w:p>
          <w:p w14:paraId="7D9A3B2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7.11.14</w:t>
            </w:r>
          </w:p>
          <w:p w14:paraId="20DBEAE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11.11.14</w:t>
            </w:r>
          </w:p>
          <w:p w14:paraId="2FCFB8D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14.11.14</w:t>
            </w:r>
          </w:p>
          <w:p w14:paraId="4EF32C41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18.11.14</w:t>
            </w:r>
          </w:p>
        </w:tc>
        <w:tc>
          <w:tcPr>
            <w:tcW w:w="4678" w:type="dxa"/>
          </w:tcPr>
          <w:p w14:paraId="61F5A821" w14:textId="7BD79704" w:rsidR="000A0767" w:rsidRPr="001D6F04" w:rsidRDefault="001D6F04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Р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усский народный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Музыкальная плясовая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83FF71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38F820C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20E34D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0767" w:rsidRPr="00397750" w14:paraId="27FF9CD6" w14:textId="77777777" w:rsidTr="00940956">
        <w:tc>
          <w:tcPr>
            <w:tcW w:w="675" w:type="dxa"/>
          </w:tcPr>
          <w:p w14:paraId="2116C99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7.3</w:t>
            </w:r>
          </w:p>
        </w:tc>
        <w:tc>
          <w:tcPr>
            <w:tcW w:w="1276" w:type="dxa"/>
          </w:tcPr>
          <w:p w14:paraId="023FD93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21.11.14</w:t>
            </w:r>
          </w:p>
          <w:p w14:paraId="667C80B2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3.12.14</w:t>
            </w:r>
          </w:p>
          <w:p w14:paraId="5162209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6.12.14</w:t>
            </w:r>
          </w:p>
          <w:p w14:paraId="3C88BE8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9.12.14</w:t>
            </w:r>
          </w:p>
          <w:p w14:paraId="65024F68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13.12.14</w:t>
            </w:r>
          </w:p>
          <w:p w14:paraId="24AD271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19.12.14</w:t>
            </w:r>
          </w:p>
          <w:p w14:paraId="21C277A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23.12.14</w:t>
            </w:r>
          </w:p>
          <w:p w14:paraId="3C75F02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26.12.14</w:t>
            </w:r>
          </w:p>
        </w:tc>
        <w:tc>
          <w:tcPr>
            <w:tcW w:w="4678" w:type="dxa"/>
          </w:tcPr>
          <w:p w14:paraId="138AECE0" w14:textId="18C97CFA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Эстрадный танец «Cнегурки</w:t>
            </w:r>
            <w:r w:rsidR="001D6F0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и дед мороз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3AE05A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61B749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54A30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0A0767" w:rsidRPr="00397750" w14:paraId="4B0CC930" w14:textId="77777777" w:rsidTr="00940956">
        <w:tc>
          <w:tcPr>
            <w:tcW w:w="675" w:type="dxa"/>
          </w:tcPr>
          <w:p w14:paraId="14308E4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7.4</w:t>
            </w:r>
          </w:p>
        </w:tc>
        <w:tc>
          <w:tcPr>
            <w:tcW w:w="1276" w:type="dxa"/>
          </w:tcPr>
          <w:p w14:paraId="25CF90D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13.01.15</w:t>
            </w:r>
          </w:p>
          <w:p w14:paraId="26F4476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23.01.15</w:t>
            </w:r>
          </w:p>
          <w:p w14:paraId="0464C05F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7.02.15</w:t>
            </w:r>
          </w:p>
          <w:p w14:paraId="2834B09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11.02.15</w:t>
            </w:r>
          </w:p>
          <w:p w14:paraId="08674D8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21.02.15</w:t>
            </w:r>
          </w:p>
        </w:tc>
        <w:tc>
          <w:tcPr>
            <w:tcW w:w="4678" w:type="dxa"/>
          </w:tcPr>
          <w:p w14:paraId="7E16D2A4" w14:textId="2906D663" w:rsidR="000A0767" w:rsidRPr="00397750" w:rsidRDefault="000A0767" w:rsidP="001D6F0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Стилизованный русский народный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«</w:t>
            </w:r>
            <w:r w:rsidR="001D6F04">
              <w:rPr>
                <w:rFonts w:ascii="Times New Roman" w:hAnsi="Times New Roman"/>
                <w:color w:val="262626"/>
                <w:sz w:val="24"/>
                <w:szCs w:val="24"/>
              </w:rPr>
              <w:t>Назойливый ухажер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C9BD52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14D823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88C57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0767" w:rsidRPr="00397750" w14:paraId="1277102C" w14:textId="77777777" w:rsidTr="00940956">
        <w:tc>
          <w:tcPr>
            <w:tcW w:w="675" w:type="dxa"/>
          </w:tcPr>
          <w:p w14:paraId="448F178B" w14:textId="77777777" w:rsidR="000A0767" w:rsidRPr="00397750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 w:cs="Times New Roman"/>
                <w:color w:val="262626"/>
                <w:lang w:val="en-US"/>
              </w:rPr>
              <w:t>7.5</w:t>
            </w:r>
          </w:p>
          <w:p w14:paraId="408718EC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D3DF0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3.03.15</w:t>
            </w:r>
          </w:p>
          <w:p w14:paraId="701F68A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10.03.15</w:t>
            </w:r>
          </w:p>
          <w:p w14:paraId="7FFEC474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13.03.15</w:t>
            </w:r>
          </w:p>
          <w:p w14:paraId="6BC384A8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20.03.15</w:t>
            </w:r>
          </w:p>
          <w:p w14:paraId="46C51E3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3.04.15</w:t>
            </w:r>
          </w:p>
          <w:p w14:paraId="1325D1B8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7.04.15</w:t>
            </w:r>
          </w:p>
          <w:p w14:paraId="2CEB453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17.04.15</w:t>
            </w:r>
          </w:p>
          <w:p w14:paraId="58CBA38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28.04.15</w:t>
            </w:r>
          </w:p>
        </w:tc>
        <w:tc>
          <w:tcPr>
            <w:tcW w:w="4678" w:type="dxa"/>
          </w:tcPr>
          <w:p w14:paraId="174E3E21" w14:textId="7A122637" w:rsidR="000A0767" w:rsidRPr="00397750" w:rsidRDefault="000A0767" w:rsidP="001D6F0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Стилизованный классический танец «</w:t>
            </w:r>
            <w:r w:rsidR="001D6F04">
              <w:rPr>
                <w:rFonts w:ascii="Times New Roman" w:hAnsi="Times New Roman"/>
                <w:color w:val="262626"/>
                <w:sz w:val="24"/>
                <w:szCs w:val="24"/>
              </w:rPr>
              <w:t>На лесной полянке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FB22CA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16843D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7FF268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0A0767" w:rsidRPr="00397750" w14:paraId="28850768" w14:textId="77777777" w:rsidTr="00940956">
        <w:tc>
          <w:tcPr>
            <w:tcW w:w="675" w:type="dxa"/>
          </w:tcPr>
          <w:p w14:paraId="7CB421C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7.6</w:t>
            </w:r>
          </w:p>
        </w:tc>
        <w:tc>
          <w:tcPr>
            <w:tcW w:w="1276" w:type="dxa"/>
          </w:tcPr>
          <w:p w14:paraId="257FC4AD" w14:textId="77777777" w:rsidR="000A0767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22.04.15</w:t>
            </w:r>
          </w:p>
          <w:p w14:paraId="31A8F97D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12.05.15</w:t>
            </w:r>
          </w:p>
          <w:p w14:paraId="3A7805AE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15.05.15</w:t>
            </w:r>
          </w:p>
          <w:p w14:paraId="297EB2D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19.05.15</w:t>
            </w:r>
          </w:p>
          <w:p w14:paraId="7C9E9DCA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22.05.15</w:t>
            </w:r>
          </w:p>
          <w:p w14:paraId="6C18527B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26.05.15</w:t>
            </w:r>
          </w:p>
          <w:p w14:paraId="7C211B83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29.05.15</w:t>
            </w:r>
          </w:p>
        </w:tc>
        <w:tc>
          <w:tcPr>
            <w:tcW w:w="4678" w:type="dxa"/>
          </w:tcPr>
          <w:p w14:paraId="1D2960E9" w14:textId="305BC3B0" w:rsidR="000A0767" w:rsidRPr="00397750" w:rsidRDefault="000A0767" w:rsidP="001D6F0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Эстрадный танец «</w:t>
            </w:r>
            <w:r w:rsidR="001D6F04">
              <w:rPr>
                <w:rFonts w:ascii="Times New Roman" w:hAnsi="Times New Roman"/>
                <w:color w:val="262626"/>
                <w:sz w:val="24"/>
                <w:szCs w:val="24"/>
              </w:rPr>
              <w:t>Скоморохи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77788E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FCC2A50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6800677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0767" w:rsidRPr="00397750" w14:paraId="68947584" w14:textId="77777777" w:rsidTr="00940956">
        <w:tc>
          <w:tcPr>
            <w:tcW w:w="675" w:type="dxa"/>
          </w:tcPr>
          <w:p w14:paraId="1279E42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7.7</w:t>
            </w:r>
          </w:p>
        </w:tc>
        <w:tc>
          <w:tcPr>
            <w:tcW w:w="1276" w:type="dxa"/>
          </w:tcPr>
          <w:p w14:paraId="69321E3B" w14:textId="77777777" w:rsidR="000A0767" w:rsidRPr="00397750" w:rsidRDefault="000A0767" w:rsidP="00940956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color w:val="262626"/>
                <w:sz w:val="18"/>
                <w:szCs w:val="18"/>
              </w:rPr>
              <w:t>25.</w:t>
            </w:r>
            <w:r>
              <w:rPr>
                <w:rFonts w:ascii="Times New Roman" w:hAnsi="Times New Roman"/>
                <w:color w:val="262626"/>
                <w:sz w:val="18"/>
                <w:szCs w:val="18"/>
              </w:rPr>
              <w:t>10.14</w:t>
            </w:r>
          </w:p>
          <w:p w14:paraId="42BE9F84" w14:textId="77777777" w:rsidR="000A0767" w:rsidRPr="00397750" w:rsidRDefault="000A0767" w:rsidP="00940956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26.11.14</w:t>
            </w:r>
          </w:p>
          <w:p w14:paraId="25FA5BE1" w14:textId="77777777" w:rsidR="000A0767" w:rsidRPr="00397750" w:rsidRDefault="000A0767" w:rsidP="00940956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26.12.14</w:t>
            </w:r>
          </w:p>
          <w:p w14:paraId="10A380D0" w14:textId="77777777" w:rsidR="000A0767" w:rsidRPr="00397750" w:rsidRDefault="000A0767" w:rsidP="00940956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7.03.15</w:t>
            </w:r>
          </w:p>
          <w:p w14:paraId="6B915645" w14:textId="77777777" w:rsidR="000A0767" w:rsidRPr="00397750" w:rsidRDefault="000A0767" w:rsidP="00940956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21.04.15</w:t>
            </w:r>
          </w:p>
          <w:p w14:paraId="41A78370" w14:textId="77777777" w:rsidR="000A0767" w:rsidRPr="00397750" w:rsidRDefault="000A0767" w:rsidP="00940956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29</w:t>
            </w:r>
            <w:r w:rsidRPr="00397750">
              <w:rPr>
                <w:rFonts w:ascii="Times New Roman" w:hAnsi="Times New Roman"/>
                <w:color w:val="262626"/>
                <w:sz w:val="18"/>
                <w:szCs w:val="18"/>
              </w:rPr>
              <w:t>.05.1</w:t>
            </w:r>
            <w:r>
              <w:rPr>
                <w:rFonts w:ascii="Times New Roman" w:hAnsi="Times New Roman"/>
                <w:color w:val="262626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526A2898" w14:textId="77777777" w:rsidR="000A0767" w:rsidRPr="00397750" w:rsidRDefault="000A0767" w:rsidP="00940956">
            <w:pPr>
              <w:pStyle w:val="1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Повторение репертуара</w:t>
            </w:r>
          </w:p>
        </w:tc>
        <w:tc>
          <w:tcPr>
            <w:tcW w:w="1134" w:type="dxa"/>
          </w:tcPr>
          <w:p w14:paraId="4DA41EF1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C43E795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4180569" w14:textId="77777777" w:rsidR="000A0767" w:rsidRPr="00397750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0767" w:rsidRPr="00397750" w14:paraId="03271028" w14:textId="77777777" w:rsidTr="00940956">
        <w:tc>
          <w:tcPr>
            <w:tcW w:w="6629" w:type="dxa"/>
            <w:gridSpan w:val="3"/>
          </w:tcPr>
          <w:p w14:paraId="226D4A22" w14:textId="77777777" w:rsidR="000A0767" w:rsidRPr="00DC0482" w:rsidRDefault="000A0767" w:rsidP="00940956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55C1B385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14:paraId="0310E5DD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3A4EFC05" w14:textId="77777777" w:rsidR="000A0767" w:rsidRPr="00DC0482" w:rsidRDefault="000A0767" w:rsidP="0094095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sz w:val="24"/>
                <w:szCs w:val="24"/>
              </w:rPr>
              <w:t>117</w:t>
            </w:r>
          </w:p>
        </w:tc>
      </w:tr>
    </w:tbl>
    <w:p w14:paraId="0CA38BD3" w14:textId="77777777" w:rsidR="000A0767" w:rsidRDefault="000A0767" w:rsidP="000A0767">
      <w:pPr>
        <w:widowControl w:val="0"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937E775" w14:textId="601A4603" w:rsidR="000A0767" w:rsidRPr="005E6158" w:rsidRDefault="00C51AD2" w:rsidP="000A0767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Содержание программы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2</w:t>
      </w:r>
      <w:r w:rsidR="000A0767" w:rsidRPr="005E6158">
        <w:rPr>
          <w:rFonts w:ascii="Times New Roman" w:hAnsi="Times New Roman" w:cs="Times New Roman"/>
          <w:b/>
          <w:bCs/>
          <w:lang w:val="en-US"/>
        </w:rPr>
        <w:t xml:space="preserve"> года</w:t>
      </w:r>
      <w:proofErr w:type="gramEnd"/>
      <w:r w:rsidR="000A0767" w:rsidRPr="005E6158">
        <w:rPr>
          <w:rFonts w:ascii="Times New Roman" w:hAnsi="Times New Roman" w:cs="Times New Roman"/>
          <w:b/>
          <w:bCs/>
          <w:lang w:val="en-US"/>
        </w:rPr>
        <w:t xml:space="preserve"> обучения.</w:t>
      </w:r>
    </w:p>
    <w:p w14:paraId="70B7611D" w14:textId="77777777" w:rsidR="000A0767" w:rsidRPr="005E6158" w:rsidRDefault="000A0767" w:rsidP="000A076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2693"/>
        <w:gridCol w:w="4496"/>
      </w:tblGrid>
      <w:tr w:rsidR="000A0767" w:rsidRPr="003B5C82" w14:paraId="25843D4C" w14:textId="77777777" w:rsidTr="00940956">
        <w:tc>
          <w:tcPr>
            <w:tcW w:w="540" w:type="dxa"/>
          </w:tcPr>
          <w:p w14:paraId="46157C9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№ п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/</w:t>
            </w:r>
            <w:r w:rsidRPr="003B5C82">
              <w:rPr>
                <w:rFonts w:ascii="Times New Roman" w:hAnsi="Times New Roman" w:cs="Times New Roman"/>
                <w:color w:val="262626"/>
              </w:rPr>
              <w:t>п</w:t>
            </w:r>
          </w:p>
        </w:tc>
        <w:tc>
          <w:tcPr>
            <w:tcW w:w="2403" w:type="dxa"/>
            <w:vAlign w:val="center"/>
          </w:tcPr>
          <w:p w14:paraId="415870D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Название разделов и тем</w:t>
            </w:r>
          </w:p>
        </w:tc>
        <w:tc>
          <w:tcPr>
            <w:tcW w:w="2693" w:type="dxa"/>
            <w:vAlign w:val="center"/>
          </w:tcPr>
          <w:p w14:paraId="78EE8BE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Теоретическая часть</w:t>
            </w:r>
          </w:p>
        </w:tc>
        <w:tc>
          <w:tcPr>
            <w:tcW w:w="4496" w:type="dxa"/>
            <w:vAlign w:val="center"/>
          </w:tcPr>
          <w:p w14:paraId="7278F60D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Практическая часть</w:t>
            </w:r>
          </w:p>
        </w:tc>
      </w:tr>
      <w:tr w:rsidR="000A0767" w:rsidRPr="003B5C82" w14:paraId="0FCA19D5" w14:textId="77777777" w:rsidTr="00940956">
        <w:tc>
          <w:tcPr>
            <w:tcW w:w="540" w:type="dxa"/>
          </w:tcPr>
          <w:p w14:paraId="5D3047B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2403" w:type="dxa"/>
          </w:tcPr>
          <w:p w14:paraId="203C907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</w:rPr>
              <w:t>Вводное занятие</w:t>
            </w:r>
          </w:p>
        </w:tc>
        <w:tc>
          <w:tcPr>
            <w:tcW w:w="2693" w:type="dxa"/>
          </w:tcPr>
          <w:p w14:paraId="4E7F4CFF" w14:textId="77777777" w:rsidR="000A0767" w:rsidRPr="003B5C82" w:rsidRDefault="000A0767" w:rsidP="00940956">
            <w:pPr>
              <w:pStyle w:val="a6"/>
              <w:ind w:left="-108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3B5C82">
              <w:rPr>
                <w:rFonts w:ascii="Times New Roman" w:hAnsi="Times New Roman" w:cs="Times New Roman"/>
                <w:color w:val="444444"/>
                <w:spacing w:val="-7"/>
              </w:rPr>
              <w:t xml:space="preserve">Комплектование групп, знакомство с </w:t>
            </w:r>
            <w:r w:rsidRPr="003B5C82">
              <w:rPr>
                <w:rFonts w:ascii="Times New Roman" w:hAnsi="Times New Roman" w:cs="Times New Roman"/>
                <w:color w:val="444444"/>
                <w:spacing w:val="-5"/>
              </w:rPr>
              <w:t>учениками,</w:t>
            </w:r>
            <w:r w:rsidRPr="003B5C82">
              <w:rPr>
                <w:rFonts w:ascii="Times New Roman" w:hAnsi="Times New Roman" w:cs="Times New Roman"/>
              </w:rPr>
              <w:t xml:space="preserve"> cоздать благоприятный эмоциональный фон, заложить основу для плодотворной, творческой работы с детьми. Объяснить детям цели занятий и основные требования по безопасному поведению во время занятий.</w:t>
            </w:r>
          </w:p>
        </w:tc>
        <w:tc>
          <w:tcPr>
            <w:tcW w:w="4496" w:type="dxa"/>
          </w:tcPr>
          <w:p w14:paraId="04B9A0B7" w14:textId="77777777" w:rsidR="000A0767" w:rsidRPr="003B5C82" w:rsidRDefault="000A0767" w:rsidP="00940956">
            <w:pPr>
              <w:pStyle w:val="a6"/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  <w:spacing w:val="-3"/>
              </w:rPr>
              <w:t xml:space="preserve">Разучивание танцевального приветствия (поклон), </w:t>
            </w:r>
            <w:r w:rsidRPr="003B5C82">
              <w:rPr>
                <w:rFonts w:ascii="Times New Roman" w:hAnsi="Times New Roman" w:cs="Times New Roman"/>
              </w:rPr>
              <w:t>построение по линиям, игра «Знакомство».</w:t>
            </w:r>
          </w:p>
          <w:p w14:paraId="60574A4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5BC83EE4" w14:textId="77777777" w:rsidTr="00940956">
        <w:tc>
          <w:tcPr>
            <w:tcW w:w="540" w:type="dxa"/>
          </w:tcPr>
          <w:p w14:paraId="574DBA26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1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5BEB1F5E" w14:textId="77777777" w:rsidR="000A0767" w:rsidRPr="003B5C82" w:rsidRDefault="000A0767" w:rsidP="00940956">
            <w:pPr>
              <w:rPr>
                <w:rFonts w:ascii="Times New Roman" w:hAnsi="Times New Roman" w:cs="Times New Roman"/>
                <w:b/>
              </w:rPr>
            </w:pPr>
            <w:r w:rsidRPr="003B5C82">
              <w:rPr>
                <w:rFonts w:ascii="Times New Roman" w:hAnsi="Times New Roman" w:cs="Times New Roman"/>
                <w:b/>
              </w:rPr>
              <w:t>Разминка</w:t>
            </w:r>
          </w:p>
          <w:p w14:paraId="661F31A3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</w:p>
        </w:tc>
        <w:tc>
          <w:tcPr>
            <w:tcW w:w="2693" w:type="dxa"/>
          </w:tcPr>
          <w:p w14:paraId="55C027E9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47C7EC7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1C880BEE" w14:textId="77777777" w:rsidTr="00940956">
        <w:tc>
          <w:tcPr>
            <w:tcW w:w="540" w:type="dxa"/>
          </w:tcPr>
          <w:p w14:paraId="2C21959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1.1</w:t>
            </w:r>
          </w:p>
        </w:tc>
        <w:tc>
          <w:tcPr>
            <w:tcW w:w="2403" w:type="dxa"/>
          </w:tcPr>
          <w:p w14:paraId="1F7540E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Шагово-беговая</w:t>
            </w:r>
          </w:p>
        </w:tc>
        <w:tc>
          <w:tcPr>
            <w:tcW w:w="2693" w:type="dxa"/>
          </w:tcPr>
          <w:p w14:paraId="7048102B" w14:textId="77777777" w:rsidR="000A0767" w:rsidRPr="003B5C82" w:rsidRDefault="000A0767" w:rsidP="00940956">
            <w:pPr>
              <w:pStyle w:val="a6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Cs w:val="0"/>
                <w:spacing w:val="-2"/>
              </w:rPr>
            </w:pPr>
            <w:r w:rsidRPr="003B5C82">
              <w:rPr>
                <w:rFonts w:ascii="Times New Roman" w:hAnsi="Times New Roman" w:cs="Times New Roman"/>
              </w:rPr>
              <w:t>Названия основных видов шагов, прыжков, понятие маленьких и больших прыжков; по разным длительностям</w:t>
            </w:r>
            <w:r w:rsidRPr="003B5C82">
              <w:rPr>
                <w:rFonts w:ascii="Times New Roman" w:hAnsi="Times New Roman" w:cs="Times New Roman"/>
                <w:iCs w:val="0"/>
                <w:spacing w:val="-1"/>
              </w:rPr>
              <w:t xml:space="preserve">. </w:t>
            </w:r>
          </w:p>
          <w:p w14:paraId="17A1468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211C2554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Ходьба обыкновенная по кругу</w:t>
            </w:r>
          </w:p>
          <w:p w14:paraId="4FD0D165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Ходьба по кругу на полупальцах и на пятках, внешней и внутренней стороне стопы, бег вынося колени вперед Бег, высоко поднимая колени</w:t>
            </w:r>
          </w:p>
          <w:p w14:paraId="18FDED48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Приседания на пружинке по 6-ой позиции,</w:t>
            </w:r>
          </w:p>
          <w:p w14:paraId="6084919C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Приседания с разворотом корпуса</w:t>
            </w:r>
          </w:p>
          <w:p w14:paraId="58D2FF30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Наклоны головы и корпуса  в разных направлениях</w:t>
            </w:r>
          </w:p>
          <w:p w14:paraId="3194B565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Прыжки на 2- ногах на месте по 6 позиции</w:t>
            </w:r>
          </w:p>
          <w:p w14:paraId="30FFBF2E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Прыжки на корточках</w:t>
            </w:r>
          </w:p>
          <w:p w14:paraId="5E56193B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Высокие прыжки из полного приседания, мелкие частые прыжки</w:t>
            </w:r>
          </w:p>
          <w:p w14:paraId="2812DE40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Прыжки с поджатыми и вытянутыми ногами</w:t>
            </w:r>
          </w:p>
          <w:p w14:paraId="76E513B7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Подготовка к подскокам</w:t>
            </w:r>
          </w:p>
          <w:p w14:paraId="4D3244D9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Бег вынося колени вперед («Лошадки»)</w:t>
            </w:r>
          </w:p>
        </w:tc>
      </w:tr>
      <w:tr w:rsidR="000A0767" w:rsidRPr="003B5C82" w14:paraId="025BED04" w14:textId="77777777" w:rsidTr="00940956">
        <w:tc>
          <w:tcPr>
            <w:tcW w:w="540" w:type="dxa"/>
          </w:tcPr>
          <w:p w14:paraId="2A3E6DC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1.2</w:t>
            </w:r>
          </w:p>
        </w:tc>
        <w:tc>
          <w:tcPr>
            <w:tcW w:w="2403" w:type="dxa"/>
          </w:tcPr>
          <w:p w14:paraId="3806F7C3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На полу (гимнастика)</w:t>
            </w:r>
          </w:p>
        </w:tc>
        <w:tc>
          <w:tcPr>
            <w:tcW w:w="2693" w:type="dxa"/>
          </w:tcPr>
          <w:p w14:paraId="7E5BC6B5" w14:textId="77777777" w:rsidR="000A0767" w:rsidRPr="003B5C82" w:rsidRDefault="000A0767" w:rsidP="00940956">
            <w:pPr>
              <w:pStyle w:val="a6"/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3B5C82">
              <w:rPr>
                <w:rFonts w:ascii="Times New Roman" w:hAnsi="Times New Roman" w:cs="Times New Roman"/>
                <w:bCs/>
              </w:rPr>
              <w:t xml:space="preserve">Терминология, основные понятия и </w:t>
            </w:r>
            <w:r w:rsidRPr="003B5C82">
              <w:rPr>
                <w:rFonts w:ascii="Times New Roman" w:hAnsi="Times New Roman" w:cs="Times New Roman"/>
                <w:spacing w:val="-1"/>
              </w:rPr>
              <w:t>принципы исполнения движений. Основные принципы дыхания. Выделение различных групп мышц. Понятие о линиях корпуса. Применение навыков расслабления в танце. Понятие о мышечном тонусе. Разнонаправленное растяжение.</w:t>
            </w:r>
          </w:p>
        </w:tc>
        <w:tc>
          <w:tcPr>
            <w:tcW w:w="4496" w:type="dxa"/>
          </w:tcPr>
          <w:p w14:paraId="21E309E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Растяжки</w:t>
            </w:r>
          </w:p>
          <w:p w14:paraId="1E0008BD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Упражнения для спины  «Лодочка»</w:t>
            </w:r>
          </w:p>
        </w:tc>
      </w:tr>
      <w:tr w:rsidR="000A0767" w:rsidRPr="003B5C82" w14:paraId="4E963051" w14:textId="77777777" w:rsidTr="00940956">
        <w:tc>
          <w:tcPr>
            <w:tcW w:w="540" w:type="dxa"/>
          </w:tcPr>
          <w:p w14:paraId="1BA0685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1.3</w:t>
            </w:r>
          </w:p>
        </w:tc>
        <w:tc>
          <w:tcPr>
            <w:tcW w:w="2403" w:type="dxa"/>
          </w:tcPr>
          <w:p w14:paraId="73CF28FE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693" w:type="dxa"/>
          </w:tcPr>
          <w:p w14:paraId="6D649E3E" w14:textId="77777777" w:rsidR="000A0767" w:rsidRPr="003B5C82" w:rsidRDefault="000A0767" w:rsidP="00940956">
            <w:pPr>
              <w:pStyle w:val="a6"/>
              <w:ind w:left="34" w:hanging="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3B5C82">
              <w:rPr>
                <w:rFonts w:ascii="Times New Roman" w:hAnsi="Times New Roman" w:cs="Times New Roman"/>
                <w:bCs/>
              </w:rPr>
              <w:t xml:space="preserve">Терминология, </w:t>
            </w:r>
            <w:r w:rsidRPr="003B5C82">
              <w:rPr>
                <w:rFonts w:ascii="Times New Roman" w:hAnsi="Times New Roman" w:cs="Times New Roman"/>
              </w:rPr>
              <w:t>основные понятия и принципы исполнения движений. Основные принципы дыхания. Выделение различных групп мышц.</w:t>
            </w:r>
          </w:p>
        </w:tc>
        <w:tc>
          <w:tcPr>
            <w:tcW w:w="4496" w:type="dxa"/>
          </w:tcPr>
          <w:p w14:paraId="4817A809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Выпады</w:t>
            </w:r>
          </w:p>
        </w:tc>
      </w:tr>
      <w:tr w:rsidR="000A0767" w:rsidRPr="003B5C82" w14:paraId="35B1C7F1" w14:textId="77777777" w:rsidTr="00940956">
        <w:tc>
          <w:tcPr>
            <w:tcW w:w="540" w:type="dxa"/>
          </w:tcPr>
          <w:p w14:paraId="72C88577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11B5119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Элементы классического, народного экзерсиса</w:t>
            </w: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6A712605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Cs/>
              </w:rPr>
              <w:t xml:space="preserve">Терминология, </w:t>
            </w:r>
            <w:r w:rsidRPr="003B5C82">
              <w:rPr>
                <w:rFonts w:ascii="Times New Roman" w:hAnsi="Times New Roman" w:cs="Times New Roman"/>
              </w:rPr>
              <w:t>основные понятия и принципы исполнения движений</w:t>
            </w:r>
          </w:p>
        </w:tc>
        <w:tc>
          <w:tcPr>
            <w:tcW w:w="4496" w:type="dxa"/>
          </w:tcPr>
          <w:p w14:paraId="11CC8F4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Разучивание классического, народного поклона</w:t>
            </w:r>
          </w:p>
          <w:p w14:paraId="6FA2054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4A7F706A" w14:textId="77777777" w:rsidTr="00940956">
        <w:tc>
          <w:tcPr>
            <w:tcW w:w="540" w:type="dxa"/>
          </w:tcPr>
          <w:p w14:paraId="00503D4D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color w:val="262626"/>
              </w:rPr>
              <w:t>.1</w:t>
            </w:r>
          </w:p>
        </w:tc>
        <w:tc>
          <w:tcPr>
            <w:tcW w:w="2403" w:type="dxa"/>
          </w:tcPr>
          <w:p w14:paraId="214C50C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Позиции рук</w:t>
            </w:r>
          </w:p>
        </w:tc>
        <w:tc>
          <w:tcPr>
            <w:tcW w:w="2693" w:type="dxa"/>
            <w:vMerge/>
          </w:tcPr>
          <w:p w14:paraId="07C460D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13C36828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 xml:space="preserve">Разучивание позиций рук и </w:t>
            </w:r>
            <w:r w:rsidRPr="003B5C82">
              <w:rPr>
                <w:rFonts w:ascii="Times New Roman" w:hAnsi="Times New Roman" w:cs="Times New Roman"/>
              </w:rPr>
              <w:t>варианты port de bras</w:t>
            </w:r>
          </w:p>
        </w:tc>
      </w:tr>
      <w:tr w:rsidR="000A0767" w:rsidRPr="003B5C82" w14:paraId="2F33ECD5" w14:textId="77777777" w:rsidTr="00940956">
        <w:tc>
          <w:tcPr>
            <w:tcW w:w="540" w:type="dxa"/>
          </w:tcPr>
          <w:p w14:paraId="160880F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2.2</w:t>
            </w:r>
          </w:p>
        </w:tc>
        <w:tc>
          <w:tcPr>
            <w:tcW w:w="2403" w:type="dxa"/>
          </w:tcPr>
          <w:p w14:paraId="5F47E07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Позиции ног</w:t>
            </w:r>
          </w:p>
        </w:tc>
        <w:tc>
          <w:tcPr>
            <w:tcW w:w="2693" w:type="dxa"/>
            <w:vMerge/>
          </w:tcPr>
          <w:p w14:paraId="637A13AF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5D520919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 xml:space="preserve">Разучивание </w:t>
            </w:r>
            <w:r w:rsidRPr="003B5C82">
              <w:rPr>
                <w:rFonts w:ascii="Times New Roman" w:hAnsi="Times New Roman" w:cs="Times New Roman"/>
                <w:color w:val="262626"/>
              </w:rPr>
              <w:t>позиции ног</w:t>
            </w:r>
          </w:p>
        </w:tc>
      </w:tr>
      <w:tr w:rsidR="000A0767" w:rsidRPr="003B5C82" w14:paraId="313FBADF" w14:textId="77777777" w:rsidTr="00940956">
        <w:tc>
          <w:tcPr>
            <w:tcW w:w="540" w:type="dxa"/>
          </w:tcPr>
          <w:p w14:paraId="76117EA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 xml:space="preserve">2.3 </w:t>
            </w:r>
          </w:p>
        </w:tc>
        <w:tc>
          <w:tcPr>
            <w:tcW w:w="2403" w:type="dxa"/>
          </w:tcPr>
          <w:p w14:paraId="1835576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Экзерсис у палки</w:t>
            </w:r>
          </w:p>
        </w:tc>
        <w:tc>
          <w:tcPr>
            <w:tcW w:w="2693" w:type="dxa"/>
            <w:vMerge/>
          </w:tcPr>
          <w:p w14:paraId="5167498F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 w:val="restart"/>
          </w:tcPr>
          <w:p w14:paraId="027DDACE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 xml:space="preserve">Плие, релеве, батман тандю, положение корпуса анфас, </w:t>
            </w:r>
          </w:p>
        </w:tc>
      </w:tr>
      <w:tr w:rsidR="000A0767" w:rsidRPr="003B5C82" w14:paraId="36AB86E3" w14:textId="77777777" w:rsidTr="00940956">
        <w:tc>
          <w:tcPr>
            <w:tcW w:w="540" w:type="dxa"/>
          </w:tcPr>
          <w:p w14:paraId="74F0D307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2.4</w:t>
            </w:r>
          </w:p>
        </w:tc>
        <w:tc>
          <w:tcPr>
            <w:tcW w:w="2403" w:type="dxa"/>
          </w:tcPr>
          <w:p w14:paraId="55DCB877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Экзерсис на середине</w:t>
            </w:r>
          </w:p>
        </w:tc>
        <w:tc>
          <w:tcPr>
            <w:tcW w:w="2693" w:type="dxa"/>
            <w:vMerge/>
          </w:tcPr>
          <w:p w14:paraId="0F9D901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2AAC7FB2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472D286B" w14:textId="77777777" w:rsidTr="00940956">
        <w:tc>
          <w:tcPr>
            <w:tcW w:w="540" w:type="dxa"/>
          </w:tcPr>
          <w:p w14:paraId="6D628748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2.4</w:t>
            </w:r>
          </w:p>
        </w:tc>
        <w:tc>
          <w:tcPr>
            <w:tcW w:w="2403" w:type="dxa"/>
          </w:tcPr>
          <w:p w14:paraId="77ECC6A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Прыжки (allegro)</w:t>
            </w:r>
          </w:p>
        </w:tc>
        <w:tc>
          <w:tcPr>
            <w:tcW w:w="2693" w:type="dxa"/>
            <w:vMerge/>
          </w:tcPr>
          <w:p w14:paraId="518E958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660ACB7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Прыжок тан леве соте, шанжман</w:t>
            </w:r>
          </w:p>
        </w:tc>
      </w:tr>
      <w:tr w:rsidR="000A0767" w:rsidRPr="003B5C82" w14:paraId="1E030FFD" w14:textId="77777777" w:rsidTr="00940956">
        <w:tc>
          <w:tcPr>
            <w:tcW w:w="540" w:type="dxa"/>
          </w:tcPr>
          <w:p w14:paraId="2A74589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color w:val="262626"/>
              </w:rPr>
              <w:t>.5</w:t>
            </w:r>
          </w:p>
        </w:tc>
        <w:tc>
          <w:tcPr>
            <w:tcW w:w="2403" w:type="dxa"/>
          </w:tcPr>
          <w:p w14:paraId="4C76F916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Основные шаги</w:t>
            </w:r>
          </w:p>
        </w:tc>
        <w:tc>
          <w:tcPr>
            <w:tcW w:w="2693" w:type="dxa"/>
            <w:vMerge/>
          </w:tcPr>
          <w:p w14:paraId="0B3E9A3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7BAFB015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Шаг полонеза, шаг польки</w:t>
            </w:r>
          </w:p>
        </w:tc>
      </w:tr>
      <w:tr w:rsidR="000A0767" w:rsidRPr="003B5C82" w14:paraId="4D7E0BDD" w14:textId="77777777" w:rsidTr="00940956">
        <w:tc>
          <w:tcPr>
            <w:tcW w:w="540" w:type="dxa"/>
          </w:tcPr>
          <w:p w14:paraId="76892836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3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06D88E8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Азбука музыкального движения</w:t>
            </w:r>
          </w:p>
        </w:tc>
        <w:tc>
          <w:tcPr>
            <w:tcW w:w="2693" w:type="dxa"/>
          </w:tcPr>
          <w:p w14:paraId="3CE00AD6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7A0C8603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0F5FCF4E" w14:textId="77777777" w:rsidTr="00940956">
        <w:tc>
          <w:tcPr>
            <w:tcW w:w="540" w:type="dxa"/>
          </w:tcPr>
          <w:p w14:paraId="7799F0F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3.1</w:t>
            </w:r>
          </w:p>
        </w:tc>
        <w:tc>
          <w:tcPr>
            <w:tcW w:w="2403" w:type="dxa"/>
          </w:tcPr>
          <w:p w14:paraId="67BEA2E6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Cs/>
                <w:color w:val="000000"/>
                <w:spacing w:val="-4"/>
              </w:rPr>
              <w:t>Развитие ритмического восприятия</w:t>
            </w:r>
          </w:p>
        </w:tc>
        <w:tc>
          <w:tcPr>
            <w:tcW w:w="2693" w:type="dxa"/>
          </w:tcPr>
          <w:p w14:paraId="177C49F8" w14:textId="77777777" w:rsidR="000A0767" w:rsidRPr="003B5C82" w:rsidRDefault="000A0767" w:rsidP="00940956">
            <w:pPr>
              <w:pStyle w:val="a6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 xml:space="preserve">Виды музыкальных размеров: 2/4, 3/4, 4/4. </w:t>
            </w:r>
          </w:p>
          <w:p w14:paraId="162E5E9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0BEFF392" w14:textId="77777777" w:rsidR="000A0767" w:rsidRPr="003B5C82" w:rsidRDefault="000A0767" w:rsidP="00940956">
            <w:pPr>
              <w:pStyle w:val="a6"/>
              <w:ind w:left="-107" w:firstLine="0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Система упражнений, направленная на развитие чувства ритма и музыкального слуха: прослушивание различных ритмов и мелодий, хлопки под музыку, игра «Найди музыкальную фразу». Игра в хлопки с увеличением темпа: хлопки (на сильную долю) становятся громче и увеличивается размах рук, и, наоборот, со снижением темпа все стихает.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      </w:r>
          </w:p>
        </w:tc>
      </w:tr>
      <w:tr w:rsidR="000A0767" w:rsidRPr="003B5C82" w14:paraId="6BE85EF5" w14:textId="77777777" w:rsidTr="00940956">
        <w:tc>
          <w:tcPr>
            <w:tcW w:w="540" w:type="dxa"/>
          </w:tcPr>
          <w:p w14:paraId="69A09DB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3.2</w:t>
            </w:r>
          </w:p>
        </w:tc>
        <w:tc>
          <w:tcPr>
            <w:tcW w:w="2403" w:type="dxa"/>
          </w:tcPr>
          <w:p w14:paraId="51CEEF56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Cs/>
                <w:color w:val="000000"/>
                <w:spacing w:val="-4"/>
              </w:rPr>
              <w:t>Развитие музыкальности</w:t>
            </w:r>
          </w:p>
        </w:tc>
        <w:tc>
          <w:tcPr>
            <w:tcW w:w="2693" w:type="dxa"/>
          </w:tcPr>
          <w:p w14:paraId="0AC09422" w14:textId="77777777" w:rsidR="000A0767" w:rsidRPr="003B5C82" w:rsidRDefault="000A0767" w:rsidP="00940956">
            <w:pPr>
              <w:pStyle w:val="a6"/>
              <w:ind w:left="-108" w:firstLine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3B5C82">
              <w:rPr>
                <w:rFonts w:ascii="Times New Roman" w:hAnsi="Times New Roman" w:cs="Times New Roman"/>
              </w:rPr>
              <w:t>Музыкальные жанры</w:t>
            </w:r>
            <w:r w:rsidRPr="003B5C82">
              <w:rPr>
                <w:rFonts w:ascii="Times New Roman" w:hAnsi="Times New Roman" w:cs="Times New Roman"/>
                <w:i/>
                <w:iCs w:val="0"/>
                <w:spacing w:val="9"/>
              </w:rPr>
              <w:t xml:space="preserve">: </w:t>
            </w:r>
            <w:r w:rsidRPr="003B5C82">
              <w:rPr>
                <w:rFonts w:ascii="Times New Roman" w:hAnsi="Times New Roman" w:cs="Times New Roman"/>
              </w:rPr>
              <w:t>песня, танец, марш. Различие танцев по характеру, темпу, размеру: вальс, полонез, польку. Беседа о жанре, характере и музыкально-выразительных средствах помогает развивать логическое мышление ребенка и поднимать уровень его общего культурного развития.</w:t>
            </w:r>
            <w:r w:rsidRPr="003B5C82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14:paraId="18FF8052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1CEA8476" w14:textId="77777777" w:rsidR="000A0767" w:rsidRPr="003B5C82" w:rsidRDefault="000A0767" w:rsidP="00940956">
            <w:pPr>
              <w:pStyle w:val="a6"/>
              <w:ind w:left="-107" w:firstLine="0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Игра «Найди свой путь», движение по залу со сменой направлений под музыку. Музыкально-пространственные упражнения: маршировка в темпе и ритме музыки; шаг на месте, вокруг себя, вправо, влево. Пространственные музыкальные упражнения: продвижения в различных рисунках по одному, в паре, перестроения из колонны в шеренгу и обратно, из одного круга в два и обратно, продвижения по кругу (внешнему и внутреннему), «звёздочка», «конверт». Музыкально-ритмические упражнения на практическое усвоение понятий: «Темп», «Ритм», «Динамика», «Музыкальная фраза», «Акцент». Оформление урока музыкой с ярко выраженным ритмическим рисунком. Детям предлагается вразброс танец, марш, песню, которые следуют друг за другом, внезапно обрываясь. Дети должны быстро перестроиться и исполнять заданные движения, меняя их в соответствии со сменой звучания музыкального жанра. Например, под марш они начинают маршировать, под песню берут микрофон и открывают рот, словно поют, под танец выполняют танцевальные движения.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      </w:r>
          </w:p>
        </w:tc>
      </w:tr>
      <w:tr w:rsidR="000A0767" w:rsidRPr="003B5C82" w14:paraId="73E8E2EA" w14:textId="77777777" w:rsidTr="00940956">
        <w:tc>
          <w:tcPr>
            <w:tcW w:w="540" w:type="dxa"/>
          </w:tcPr>
          <w:p w14:paraId="4C8FD0C5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3.3</w:t>
            </w:r>
          </w:p>
        </w:tc>
        <w:tc>
          <w:tcPr>
            <w:tcW w:w="2403" w:type="dxa"/>
          </w:tcPr>
          <w:p w14:paraId="4448E178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Cs/>
                <w:color w:val="000000"/>
                <w:spacing w:val="-4"/>
              </w:rPr>
              <w:t>Паузы в движении и их использование</w:t>
            </w:r>
          </w:p>
        </w:tc>
        <w:tc>
          <w:tcPr>
            <w:tcW w:w="2693" w:type="dxa"/>
          </w:tcPr>
          <w:p w14:paraId="3AFE9282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Виды музыкальных размеров танцев</w:t>
            </w:r>
          </w:p>
        </w:tc>
        <w:tc>
          <w:tcPr>
            <w:tcW w:w="4496" w:type="dxa"/>
          </w:tcPr>
          <w:p w14:paraId="53475DDE" w14:textId="77777777" w:rsidR="000A0767" w:rsidRPr="003B5C82" w:rsidRDefault="000A0767" w:rsidP="00940956">
            <w:pPr>
              <w:pStyle w:val="a6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Игра «Сделал - остановись». (</w:t>
            </w:r>
            <w:r w:rsidRPr="003B5C82">
              <w:rPr>
                <w:rFonts w:ascii="Times New Roman" w:hAnsi="Times New Roman" w:cs="Times New Roman"/>
                <w:spacing w:val="60"/>
              </w:rPr>
              <w:t>Танцевальные шаги</w:t>
            </w:r>
            <w:r w:rsidRPr="003B5C82">
              <w:rPr>
                <w:rFonts w:ascii="Times New Roman" w:hAnsi="Times New Roman" w:cs="Times New Roman"/>
              </w:rPr>
              <w:t>: с носка, с подъёмом ноги, согнутой в колене, на месте и в продвижении, на полупальцах с вытянутыми коленями, со сменой положения рук. Шаги, выполненные через выпад вправо-влево, вперед-назад.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)</w:t>
            </w:r>
          </w:p>
        </w:tc>
      </w:tr>
      <w:tr w:rsidR="000A0767" w:rsidRPr="003B5C82" w14:paraId="0CDE6EB7" w14:textId="77777777" w:rsidTr="00940956">
        <w:tc>
          <w:tcPr>
            <w:tcW w:w="540" w:type="dxa"/>
          </w:tcPr>
          <w:p w14:paraId="48561FF8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4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2B155BC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Ориентировка в пространстве</w:t>
            </w:r>
          </w:p>
        </w:tc>
        <w:tc>
          <w:tcPr>
            <w:tcW w:w="2693" w:type="dxa"/>
          </w:tcPr>
          <w:p w14:paraId="6D6E2C8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Различные виды рисунка танца</w:t>
            </w:r>
          </w:p>
        </w:tc>
        <w:tc>
          <w:tcPr>
            <w:tcW w:w="4496" w:type="dxa"/>
          </w:tcPr>
          <w:p w14:paraId="36AFAF22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Линия, колонка, круг (сужение, расширение), пары, тройки. Свободное размещение по залу с последующим возвращением, Построение в колонны по 1, 2, 3. Диагонали. Различение право-лево, вперед – назад. «Змейка», «спираль», «ручеек»», диагонали. Понятие по ходу движения танца, против, Повороты 45, 90, 180, 360 – «держим точку».</w:t>
            </w:r>
          </w:p>
        </w:tc>
      </w:tr>
      <w:tr w:rsidR="000A0767" w:rsidRPr="003B5C82" w14:paraId="51A4D76F" w14:textId="77777777" w:rsidTr="00940956">
        <w:tc>
          <w:tcPr>
            <w:tcW w:w="540" w:type="dxa"/>
          </w:tcPr>
          <w:p w14:paraId="4C4A2145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5.</w:t>
            </w:r>
          </w:p>
        </w:tc>
        <w:tc>
          <w:tcPr>
            <w:tcW w:w="2403" w:type="dxa"/>
          </w:tcPr>
          <w:p w14:paraId="52EB3626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Развитие фантазии и воображения</w:t>
            </w:r>
          </w:p>
        </w:tc>
        <w:tc>
          <w:tcPr>
            <w:tcW w:w="2693" w:type="dxa"/>
            <w:vMerge w:val="restart"/>
          </w:tcPr>
          <w:p w14:paraId="248920B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</w:rPr>
              <w:t>Двигательные импровизации под музыку, этюды на развитие фантазии, воображения</w:t>
            </w:r>
          </w:p>
        </w:tc>
        <w:tc>
          <w:tcPr>
            <w:tcW w:w="4496" w:type="dxa"/>
          </w:tcPr>
          <w:p w14:paraId="3BB96001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0841213F" w14:textId="77777777" w:rsidTr="00940956">
        <w:tc>
          <w:tcPr>
            <w:tcW w:w="540" w:type="dxa"/>
          </w:tcPr>
          <w:p w14:paraId="3BE9ABB2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5.1</w:t>
            </w:r>
          </w:p>
        </w:tc>
        <w:tc>
          <w:tcPr>
            <w:tcW w:w="2403" w:type="dxa"/>
          </w:tcPr>
          <w:p w14:paraId="0E6C947F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Танце</w:t>
            </w:r>
            <w:r w:rsidRPr="003B5C82">
              <w:rPr>
                <w:rFonts w:ascii="Times New Roman" w:hAnsi="Times New Roman" w:cs="Times New Roman"/>
                <w:color w:val="262626"/>
              </w:rPr>
              <w:t>вальные этюды</w:t>
            </w:r>
          </w:p>
        </w:tc>
        <w:tc>
          <w:tcPr>
            <w:tcW w:w="2693" w:type="dxa"/>
            <w:vMerge/>
          </w:tcPr>
          <w:p w14:paraId="768994E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1721D6FB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«Пушинка», «Листопад», «Дождь в лесу»., «Цветочки распускаются», «Бабочки, пчелы, стрекозы», cнегопад, волна, праздник, «Елочка», «Как кот хозяйничал», «Зайчата в лесу», «Кот и мыши»,  «Море», «Метель», Птичий базар», «В лесу» «Старик Хоттабыч», «Утята на прогулке», «Весна-красна», «4 стихии».</w:t>
            </w:r>
          </w:p>
        </w:tc>
      </w:tr>
      <w:tr w:rsidR="000A0767" w:rsidRPr="003B5C82" w14:paraId="4B497442" w14:textId="77777777" w:rsidTr="00940956">
        <w:tc>
          <w:tcPr>
            <w:tcW w:w="540" w:type="dxa"/>
          </w:tcPr>
          <w:p w14:paraId="45A51AFE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5.2</w:t>
            </w:r>
          </w:p>
        </w:tc>
        <w:tc>
          <w:tcPr>
            <w:tcW w:w="2403" w:type="dxa"/>
          </w:tcPr>
          <w:p w14:paraId="6A096973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Танце</w:t>
            </w:r>
            <w:r w:rsidRPr="003B5C82">
              <w:rPr>
                <w:rFonts w:ascii="Times New Roman" w:hAnsi="Times New Roman" w:cs="Times New Roman"/>
                <w:color w:val="262626"/>
              </w:rPr>
              <w:t>вальные образы</w:t>
            </w:r>
          </w:p>
        </w:tc>
        <w:tc>
          <w:tcPr>
            <w:tcW w:w="2693" w:type="dxa"/>
            <w:vMerge/>
          </w:tcPr>
          <w:p w14:paraId="061F3F31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77C7E92E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Листок, пушинка, капелька, солнечный зайчик, цветочки распускаются, пробиваются сквозь землю, их поливает дождик, светит солнце, бабочки, пчелы, стрекозы перелетают с цветка на цветок, пьют нектар, весело кружатся; cнежинки, вода, конфетти, фейерверк, воздушные шары, зайчата, лиса, волк, мыши, кот, водоросли, рыбки, морская звезда, чайка, парусник, ветерок, снежинка – пуржинка, птицы, дикие животные: заяц, лиса, медведь, олень, восточные красавицы и старики Хоттабычи, утята, цветочки, бабочки, жаворонки^ огонь, вода, воздух, земля.</w:t>
            </w:r>
          </w:p>
        </w:tc>
      </w:tr>
      <w:tr w:rsidR="000A0767" w:rsidRPr="003B5C82" w14:paraId="03013947" w14:textId="77777777" w:rsidTr="00940956">
        <w:tc>
          <w:tcPr>
            <w:tcW w:w="540" w:type="dxa"/>
          </w:tcPr>
          <w:p w14:paraId="5BFDED3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6.</w:t>
            </w:r>
          </w:p>
        </w:tc>
        <w:tc>
          <w:tcPr>
            <w:tcW w:w="2403" w:type="dxa"/>
          </w:tcPr>
          <w:p w14:paraId="3781CCF1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5C82">
              <w:rPr>
                <w:rFonts w:ascii="Times New Roman" w:hAnsi="Times New Roman" w:cs="Times New Roman"/>
                <w:b/>
              </w:rPr>
              <w:t>Музыкально-танцевальные игры</w:t>
            </w:r>
          </w:p>
          <w:p w14:paraId="09A0065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</w:p>
        </w:tc>
        <w:tc>
          <w:tcPr>
            <w:tcW w:w="2693" w:type="dxa"/>
          </w:tcPr>
          <w:p w14:paraId="5B208B8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Объяснение правил игры</w:t>
            </w:r>
          </w:p>
        </w:tc>
        <w:tc>
          <w:tcPr>
            <w:tcW w:w="4496" w:type="dxa"/>
          </w:tcPr>
          <w:p w14:paraId="0A94A16B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</w:rPr>
            </w:pPr>
            <w:r w:rsidRPr="003B5C82">
              <w:rPr>
                <w:rFonts w:ascii="Times New Roman" w:hAnsi="Times New Roman" w:cs="Times New Roman"/>
              </w:rPr>
              <w:t>«Ниточка и иголочка», «Осень спросим», «Пузырь», «Машинист», «Мы идем с тобой по кругу», «Расставь посты», «Молекулы», «Светофор»,  «Если нравится тебе», «Вперед 4 шага», «Как живешь?», «Мишенька, покажи», «Пяточка-носочек», «Солнышко лучистое», «Дракончик-рок»», «Запрещенное движение», «Паровозик новогодний»,  «Лыжню», «Мы повесим шарики», «Мы пойдем сейчас налево»,  «Кот и мыши», «Покажи, мишутка», «Розовая пантера», «Стоп!», «Повтори движение».</w:t>
            </w:r>
          </w:p>
        </w:tc>
      </w:tr>
      <w:tr w:rsidR="000A0767" w:rsidRPr="003B5C82" w14:paraId="26366009" w14:textId="77777777" w:rsidTr="00940956">
        <w:tc>
          <w:tcPr>
            <w:tcW w:w="540" w:type="dxa"/>
          </w:tcPr>
          <w:p w14:paraId="60FEFD22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7.</w:t>
            </w:r>
          </w:p>
        </w:tc>
        <w:tc>
          <w:tcPr>
            <w:tcW w:w="2403" w:type="dxa"/>
          </w:tcPr>
          <w:p w14:paraId="3141DEDE" w14:textId="77777777" w:rsidR="000A0767" w:rsidRPr="003B5C82" w:rsidRDefault="000A0767" w:rsidP="009409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5C82">
              <w:rPr>
                <w:rFonts w:ascii="Times New Roman" w:hAnsi="Times New Roman" w:cs="Times New Roman"/>
                <w:b/>
              </w:rPr>
              <w:t>Постановочная и репетиционная работа</w:t>
            </w:r>
          </w:p>
          <w:p w14:paraId="470FA923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</w:p>
        </w:tc>
        <w:tc>
          <w:tcPr>
            <w:tcW w:w="2693" w:type="dxa"/>
            <w:vMerge w:val="restart"/>
          </w:tcPr>
          <w:p w14:paraId="3ED89049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Разъяснение идеи и темы танца, объяснение актерской задачи</w:t>
            </w:r>
          </w:p>
        </w:tc>
        <w:tc>
          <w:tcPr>
            <w:tcW w:w="4496" w:type="dxa"/>
            <w:vMerge w:val="restart"/>
          </w:tcPr>
          <w:p w14:paraId="152421EE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Разучивание танца</w:t>
            </w:r>
          </w:p>
        </w:tc>
      </w:tr>
      <w:tr w:rsidR="000A0767" w:rsidRPr="003B5C82" w14:paraId="22C02AD5" w14:textId="77777777" w:rsidTr="00940956">
        <w:tc>
          <w:tcPr>
            <w:tcW w:w="540" w:type="dxa"/>
          </w:tcPr>
          <w:p w14:paraId="0F0EF212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7.1</w:t>
            </w:r>
          </w:p>
        </w:tc>
        <w:tc>
          <w:tcPr>
            <w:tcW w:w="2403" w:type="dxa"/>
          </w:tcPr>
          <w:p w14:paraId="4B6943E0" w14:textId="6A5BA3BE" w:rsidR="000A0767" w:rsidRPr="003B5C82" w:rsidRDefault="001D6F04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Эстрадный танец «</w:t>
            </w:r>
            <w:r>
              <w:rPr>
                <w:rFonts w:ascii="Times New Roman" w:hAnsi="Times New Roman"/>
                <w:color w:val="262626"/>
              </w:rPr>
              <w:t>Я-огонь, ты- вода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205DD01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4A0451B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19640BD8" w14:textId="77777777" w:rsidTr="00940956">
        <w:tc>
          <w:tcPr>
            <w:tcW w:w="540" w:type="dxa"/>
          </w:tcPr>
          <w:p w14:paraId="4137F43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7.2</w:t>
            </w:r>
          </w:p>
        </w:tc>
        <w:tc>
          <w:tcPr>
            <w:tcW w:w="2403" w:type="dxa"/>
          </w:tcPr>
          <w:p w14:paraId="1A9FA1DE" w14:textId="7A6FFD7C" w:rsidR="000A0767" w:rsidRPr="003B5C82" w:rsidRDefault="001D6F04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Р</w:t>
            </w:r>
            <w:r w:rsidRPr="00397750">
              <w:rPr>
                <w:rFonts w:ascii="Times New Roman" w:hAnsi="Times New Roman"/>
                <w:color w:val="262626"/>
                <w:lang w:val="en-US"/>
              </w:rPr>
              <w:t>усский народный</w:t>
            </w:r>
            <w:r w:rsidRPr="00397750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>«</w:t>
            </w:r>
            <w:r>
              <w:rPr>
                <w:rFonts w:ascii="Times New Roman" w:hAnsi="Times New Roman"/>
                <w:color w:val="262626"/>
                <w:lang w:val="en-US"/>
              </w:rPr>
              <w:t>Музыкальная плясовая</w:t>
            </w:r>
            <w:r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79117F9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2F598C31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78E2C013" w14:textId="77777777" w:rsidTr="00940956">
        <w:tc>
          <w:tcPr>
            <w:tcW w:w="540" w:type="dxa"/>
          </w:tcPr>
          <w:p w14:paraId="2E27215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7.3</w:t>
            </w:r>
          </w:p>
        </w:tc>
        <w:tc>
          <w:tcPr>
            <w:tcW w:w="2403" w:type="dxa"/>
          </w:tcPr>
          <w:p w14:paraId="2E376944" w14:textId="035C8B69" w:rsidR="000A0767" w:rsidRPr="003B5C82" w:rsidRDefault="001D6F04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Эстрадный танец «Cнегурки</w:t>
            </w:r>
            <w:r>
              <w:rPr>
                <w:rFonts w:ascii="Times New Roman" w:hAnsi="Times New Roman"/>
                <w:color w:val="262626"/>
              </w:rPr>
              <w:t xml:space="preserve"> и дед мороз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1ECE1AF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63EC3CB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6B7B8728" w14:textId="77777777" w:rsidTr="00940956">
        <w:tc>
          <w:tcPr>
            <w:tcW w:w="540" w:type="dxa"/>
          </w:tcPr>
          <w:p w14:paraId="2DEF998E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7.4</w:t>
            </w:r>
          </w:p>
        </w:tc>
        <w:tc>
          <w:tcPr>
            <w:tcW w:w="2403" w:type="dxa"/>
          </w:tcPr>
          <w:p w14:paraId="5BE2B1C7" w14:textId="741FE661" w:rsidR="000A0767" w:rsidRPr="003B5C82" w:rsidRDefault="001D6F04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  <w:lang w:val="en-US"/>
              </w:rPr>
              <w:t>Стилизованный русский народный</w:t>
            </w:r>
            <w:r w:rsidRPr="00397750">
              <w:rPr>
                <w:rFonts w:ascii="Times New Roman" w:hAnsi="Times New Roman"/>
                <w:color w:val="262626"/>
              </w:rPr>
              <w:t xml:space="preserve"> «</w:t>
            </w:r>
            <w:r>
              <w:rPr>
                <w:rFonts w:ascii="Times New Roman" w:hAnsi="Times New Roman"/>
                <w:color w:val="262626"/>
              </w:rPr>
              <w:t>Назойливый ухажер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22CB0D4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62C99C3C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7042C1FE" w14:textId="77777777" w:rsidTr="00940956">
        <w:tc>
          <w:tcPr>
            <w:tcW w:w="540" w:type="dxa"/>
          </w:tcPr>
          <w:p w14:paraId="7CFCEFCE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7.5</w:t>
            </w:r>
          </w:p>
          <w:p w14:paraId="0E88AFC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2403" w:type="dxa"/>
          </w:tcPr>
          <w:p w14:paraId="2CCCBF43" w14:textId="17ACFAC4" w:rsidR="000A0767" w:rsidRPr="003B5C82" w:rsidRDefault="001D6F04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Стилизованный классический танец «</w:t>
            </w:r>
            <w:r>
              <w:rPr>
                <w:rFonts w:ascii="Times New Roman" w:hAnsi="Times New Roman"/>
                <w:color w:val="262626"/>
              </w:rPr>
              <w:t>На лесной полянке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45D22FE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2B83899B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4068734C" w14:textId="77777777" w:rsidTr="00940956">
        <w:tc>
          <w:tcPr>
            <w:tcW w:w="540" w:type="dxa"/>
          </w:tcPr>
          <w:p w14:paraId="4C19207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7.6</w:t>
            </w:r>
          </w:p>
        </w:tc>
        <w:tc>
          <w:tcPr>
            <w:tcW w:w="2403" w:type="dxa"/>
          </w:tcPr>
          <w:p w14:paraId="7AFE4991" w14:textId="1ED864AE" w:rsidR="000A0767" w:rsidRPr="003B5C82" w:rsidRDefault="001D6F04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Эстрадный танец «</w:t>
            </w:r>
            <w:r>
              <w:rPr>
                <w:rFonts w:ascii="Times New Roman" w:hAnsi="Times New Roman"/>
                <w:color w:val="262626"/>
              </w:rPr>
              <w:t>Скоморохи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693" w:type="dxa"/>
            <w:vMerge/>
          </w:tcPr>
          <w:p w14:paraId="08593A90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62285597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0A0767" w:rsidRPr="003B5C82" w14:paraId="3F9200A5" w14:textId="77777777" w:rsidTr="00940956">
        <w:tc>
          <w:tcPr>
            <w:tcW w:w="540" w:type="dxa"/>
          </w:tcPr>
          <w:p w14:paraId="021C049A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7.7</w:t>
            </w:r>
          </w:p>
        </w:tc>
        <w:tc>
          <w:tcPr>
            <w:tcW w:w="2403" w:type="dxa"/>
          </w:tcPr>
          <w:p w14:paraId="07E94132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Повторение репертуара</w:t>
            </w:r>
          </w:p>
        </w:tc>
        <w:tc>
          <w:tcPr>
            <w:tcW w:w="2693" w:type="dxa"/>
          </w:tcPr>
          <w:p w14:paraId="1A76C5F4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-</w:t>
            </w:r>
          </w:p>
        </w:tc>
        <w:tc>
          <w:tcPr>
            <w:tcW w:w="4496" w:type="dxa"/>
          </w:tcPr>
          <w:p w14:paraId="5994E13F" w14:textId="77777777" w:rsidR="000A0767" w:rsidRPr="003B5C82" w:rsidRDefault="000A0767" w:rsidP="009409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-</w:t>
            </w:r>
          </w:p>
        </w:tc>
      </w:tr>
    </w:tbl>
    <w:p w14:paraId="5143D79B" w14:textId="77777777" w:rsidR="000A0767" w:rsidRDefault="000A0767" w:rsidP="00042093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</w:p>
    <w:p w14:paraId="0F340059" w14:textId="6AFCDB25" w:rsidR="009937CB" w:rsidRPr="008C14CA" w:rsidRDefault="009937CB" w:rsidP="009937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262626"/>
        </w:rPr>
      </w:pPr>
      <w:r>
        <w:rPr>
          <w:rFonts w:ascii="Times New Roman" w:hAnsi="Times New Roman" w:cs="Times New Roman"/>
          <w:b/>
          <w:i/>
          <w:color w:val="262626"/>
        </w:rPr>
        <w:t>Стар</w:t>
      </w:r>
      <w:r w:rsidRPr="008C14CA">
        <w:rPr>
          <w:rFonts w:ascii="Times New Roman" w:hAnsi="Times New Roman" w:cs="Times New Roman"/>
          <w:b/>
          <w:i/>
          <w:color w:val="262626"/>
        </w:rPr>
        <w:t>шая группа</w:t>
      </w:r>
      <w:r w:rsidR="00C51AD2">
        <w:rPr>
          <w:rFonts w:ascii="Times New Roman" w:hAnsi="Times New Roman" w:cs="Times New Roman"/>
          <w:b/>
          <w:i/>
          <w:color w:val="262626"/>
        </w:rPr>
        <w:t xml:space="preserve"> (3-ий год обучения):</w:t>
      </w:r>
    </w:p>
    <w:p w14:paraId="58FE1F3C" w14:textId="77777777" w:rsidR="009937CB" w:rsidRPr="008C14CA" w:rsidRDefault="009937CB" w:rsidP="009937CB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8C14CA">
        <w:rPr>
          <w:rFonts w:ascii="Times New Roman" w:hAnsi="Times New Roman" w:cs="Times New Roman"/>
          <w:b/>
        </w:rPr>
        <w:t>Разделы:</w:t>
      </w:r>
    </w:p>
    <w:p w14:paraId="5105E509" w14:textId="19548394" w:rsidR="00673415" w:rsidRPr="00673415" w:rsidRDefault="00673415" w:rsidP="009937C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673415">
        <w:rPr>
          <w:rFonts w:ascii="Times New Roman" w:hAnsi="Times New Roman" w:cs="Times New Roman"/>
        </w:rPr>
        <w:t>Разминка - гимнастика, элементы аэробики, растяжки.</w:t>
      </w:r>
    </w:p>
    <w:p w14:paraId="46FD9AEB" w14:textId="77777777" w:rsidR="00673415" w:rsidRPr="00673415" w:rsidRDefault="00673415" w:rsidP="009937C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673415">
        <w:rPr>
          <w:rFonts w:ascii="Times New Roman" w:hAnsi="Times New Roman" w:cs="Times New Roman"/>
        </w:rPr>
        <w:t xml:space="preserve"> </w:t>
      </w:r>
      <w:r w:rsidRPr="00673415">
        <w:rPr>
          <w:rFonts w:ascii="Times New Roman" w:hAnsi="Times New Roman"/>
        </w:rPr>
        <w:t>Элементы классического, народного экзерсиса</w:t>
      </w:r>
      <w:r w:rsidRPr="00673415">
        <w:rPr>
          <w:rFonts w:ascii="Times New Roman" w:hAnsi="Times New Roman" w:cs="Times New Roman"/>
          <w:szCs w:val="28"/>
        </w:rPr>
        <w:t xml:space="preserve"> </w:t>
      </w:r>
    </w:p>
    <w:p w14:paraId="5253D9A2" w14:textId="3143BD11" w:rsidR="009937CB" w:rsidRPr="00673415" w:rsidRDefault="00673415" w:rsidP="009937C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Развитие музыкальности и ритмического восприятия</w:t>
      </w:r>
      <w:r w:rsidRPr="00673415">
        <w:rPr>
          <w:rFonts w:ascii="Times New Roman" w:hAnsi="Times New Roman" w:cs="Times New Roman"/>
        </w:rPr>
        <w:t>.</w:t>
      </w:r>
    </w:p>
    <w:p w14:paraId="75D10C77" w14:textId="55FB2505" w:rsidR="009937CB" w:rsidRPr="008C14CA" w:rsidRDefault="009937CB" w:rsidP="009937C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Ориентировка в пространстве – рисунок танца (линии, круги, диагонали, змейки, колонки, линейки)</w:t>
      </w:r>
      <w:r w:rsidR="00673415">
        <w:rPr>
          <w:rFonts w:ascii="Times New Roman" w:hAnsi="Times New Roman" w:cs="Times New Roman"/>
        </w:rPr>
        <w:t>.</w:t>
      </w:r>
    </w:p>
    <w:p w14:paraId="6FD831A8" w14:textId="095CFE62" w:rsidR="009937CB" w:rsidRPr="008C14CA" w:rsidRDefault="00673415" w:rsidP="009937C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937CB" w:rsidRPr="008C14CA">
        <w:rPr>
          <w:rFonts w:ascii="Times New Roman" w:hAnsi="Times New Roman" w:cs="Times New Roman"/>
        </w:rPr>
        <w:t>вигательная импровиз</w:t>
      </w:r>
      <w:r>
        <w:rPr>
          <w:rFonts w:ascii="Times New Roman" w:hAnsi="Times New Roman" w:cs="Times New Roman"/>
        </w:rPr>
        <w:t>ации под музыку.</w:t>
      </w:r>
    </w:p>
    <w:p w14:paraId="53F5E0C2" w14:textId="4F97AF5F" w:rsidR="009937CB" w:rsidRPr="008C14CA" w:rsidRDefault="009937CB" w:rsidP="009937C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Музыкально-танцевальные игры</w:t>
      </w:r>
      <w:r w:rsidR="00673415">
        <w:rPr>
          <w:rFonts w:ascii="Times New Roman" w:hAnsi="Times New Roman" w:cs="Times New Roman"/>
        </w:rPr>
        <w:t>.</w:t>
      </w:r>
    </w:p>
    <w:p w14:paraId="1ABC4D84" w14:textId="77777777" w:rsidR="009937CB" w:rsidRPr="008C14CA" w:rsidRDefault="009937CB" w:rsidP="009937CB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Постановочная и репетиционная работа</w:t>
      </w:r>
    </w:p>
    <w:p w14:paraId="44F68F07" w14:textId="77777777" w:rsidR="009937CB" w:rsidRPr="008C14CA" w:rsidRDefault="009937CB" w:rsidP="009937CB">
      <w:pPr>
        <w:spacing w:line="360" w:lineRule="auto"/>
        <w:jc w:val="both"/>
        <w:rPr>
          <w:rFonts w:ascii="Times New Roman" w:hAnsi="Times New Roman" w:cs="Times New Roman"/>
        </w:rPr>
      </w:pPr>
    </w:p>
    <w:p w14:paraId="41D9E3B9" w14:textId="77777777" w:rsidR="009937CB" w:rsidRPr="008C14CA" w:rsidRDefault="009937CB" w:rsidP="009937C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14CA">
        <w:rPr>
          <w:rFonts w:ascii="Times New Roman" w:hAnsi="Times New Roman" w:cs="Times New Roman"/>
          <w:b/>
        </w:rPr>
        <w:t>Структура занятия:</w:t>
      </w:r>
      <w:r>
        <w:rPr>
          <w:rFonts w:ascii="Times New Roman" w:hAnsi="Times New Roman" w:cs="Times New Roman"/>
          <w:b/>
        </w:rPr>
        <w:t xml:space="preserve"> 90 </w:t>
      </w:r>
      <w:r w:rsidRPr="008C14CA">
        <w:rPr>
          <w:rFonts w:ascii="Times New Roman" w:hAnsi="Times New Roman" w:cs="Times New Roman"/>
          <w:b/>
        </w:rPr>
        <w:t>мин.</w:t>
      </w:r>
    </w:p>
    <w:p w14:paraId="5F02046D" w14:textId="77777777" w:rsidR="009937CB" w:rsidRPr="008C14CA" w:rsidRDefault="009937CB" w:rsidP="009937CB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Поклон  - приветствие</w:t>
      </w:r>
    </w:p>
    <w:p w14:paraId="6B70A9BA" w14:textId="77777777" w:rsidR="009937CB" w:rsidRPr="008C14CA" w:rsidRDefault="009937CB" w:rsidP="009937CB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1 часть (10-15 мин.) - разминка, комплекс ритмической гимнастики</w:t>
      </w:r>
    </w:p>
    <w:p w14:paraId="5C2C467F" w14:textId="77777777" w:rsidR="009937CB" w:rsidRPr="008C14CA" w:rsidRDefault="009937CB" w:rsidP="009937CB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 xml:space="preserve">2 часть </w:t>
      </w:r>
      <w:r>
        <w:rPr>
          <w:rFonts w:ascii="Times New Roman" w:hAnsi="Times New Roman" w:cs="Times New Roman"/>
        </w:rPr>
        <w:t>(15-25</w:t>
      </w:r>
      <w:r w:rsidRPr="008C14CA">
        <w:rPr>
          <w:rFonts w:ascii="Times New Roman" w:hAnsi="Times New Roman" w:cs="Times New Roman"/>
        </w:rPr>
        <w:t xml:space="preserve"> мин.) – элементы классического, народного танца, бального танца, упражнения на темпоритм, ориентировку в пространстве</w:t>
      </w:r>
    </w:p>
    <w:p w14:paraId="29994EC7" w14:textId="636FE859" w:rsidR="009937CB" w:rsidRPr="008C14CA" w:rsidRDefault="009937CB" w:rsidP="009937CB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3 часть (</w:t>
      </w:r>
      <w:r>
        <w:rPr>
          <w:rFonts w:ascii="Times New Roman" w:hAnsi="Times New Roman" w:cs="Times New Roman"/>
        </w:rPr>
        <w:t>30-50</w:t>
      </w:r>
      <w:r w:rsidRPr="008C14CA">
        <w:rPr>
          <w:rFonts w:ascii="Times New Roman" w:hAnsi="Times New Roman" w:cs="Times New Roman"/>
        </w:rPr>
        <w:t xml:space="preserve"> мин.) – этюды на </w:t>
      </w:r>
      <w:r w:rsidR="001A080F">
        <w:rPr>
          <w:rFonts w:ascii="Times New Roman" w:hAnsi="Times New Roman" w:cs="Times New Roman"/>
        </w:rPr>
        <w:t>развитие двигательной активности</w:t>
      </w:r>
    </w:p>
    <w:p w14:paraId="796FFD8F" w14:textId="77777777" w:rsidR="009937CB" w:rsidRPr="008C14CA" w:rsidRDefault="009937CB" w:rsidP="009937CB">
      <w:pPr>
        <w:spacing w:line="360" w:lineRule="auto"/>
        <w:jc w:val="both"/>
        <w:rPr>
          <w:rFonts w:ascii="Times New Roman" w:hAnsi="Times New Roman" w:cs="Times New Roman"/>
        </w:rPr>
      </w:pPr>
      <w:r w:rsidRPr="008C14CA">
        <w:rPr>
          <w:rFonts w:ascii="Times New Roman" w:hAnsi="Times New Roman" w:cs="Times New Roman"/>
        </w:rPr>
        <w:t>Поклон – прощание</w:t>
      </w:r>
    </w:p>
    <w:p w14:paraId="585F4BE9" w14:textId="77777777" w:rsidR="009937CB" w:rsidRPr="008C14CA" w:rsidRDefault="009937CB" w:rsidP="009937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</w:p>
    <w:p w14:paraId="5AF01850" w14:textId="441CE4BA" w:rsidR="009937CB" w:rsidRPr="00151054" w:rsidRDefault="009937CB" w:rsidP="009937CB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="00C51AD2">
        <w:rPr>
          <w:rFonts w:ascii="Times New Roman" w:hAnsi="Times New Roman"/>
          <w:b/>
          <w:sz w:val="24"/>
          <w:szCs w:val="24"/>
        </w:rPr>
        <w:t>3</w:t>
      </w:r>
      <w:r w:rsidRPr="0015105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Pr="00151054">
        <w:rPr>
          <w:rFonts w:ascii="Times New Roman" w:hAnsi="Times New Roman"/>
          <w:b/>
          <w:sz w:val="24"/>
          <w:szCs w:val="24"/>
        </w:rPr>
        <w:t xml:space="preserve">  обучения.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678"/>
        <w:gridCol w:w="1134"/>
        <w:gridCol w:w="992"/>
        <w:gridCol w:w="1276"/>
      </w:tblGrid>
      <w:tr w:rsidR="009937CB" w:rsidRPr="00397750" w14:paraId="580CCA4B" w14:textId="77777777" w:rsidTr="00BE71AB">
        <w:trPr>
          <w:trHeight w:val="508"/>
        </w:trPr>
        <w:tc>
          <w:tcPr>
            <w:tcW w:w="675" w:type="dxa"/>
            <w:vMerge w:val="restart"/>
            <w:vAlign w:val="center"/>
          </w:tcPr>
          <w:p w14:paraId="47E199C4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4D4D2D7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14:paraId="63A94564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vMerge w:val="restart"/>
            <w:vAlign w:val="center"/>
          </w:tcPr>
          <w:p w14:paraId="6FD7EB83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Наименование раздела и тема занятий</w:t>
            </w:r>
          </w:p>
        </w:tc>
        <w:tc>
          <w:tcPr>
            <w:tcW w:w="3402" w:type="dxa"/>
            <w:gridSpan w:val="3"/>
            <w:vAlign w:val="center"/>
          </w:tcPr>
          <w:p w14:paraId="4972E6CB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937CB" w:rsidRPr="00397750" w14:paraId="0451E79E" w14:textId="77777777" w:rsidTr="00BE71AB">
        <w:trPr>
          <w:trHeight w:val="310"/>
        </w:trPr>
        <w:tc>
          <w:tcPr>
            <w:tcW w:w="675" w:type="dxa"/>
            <w:vMerge/>
          </w:tcPr>
          <w:p w14:paraId="7DB98332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EB2134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6765B476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C8F446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992" w:type="dxa"/>
            <w:vAlign w:val="center"/>
          </w:tcPr>
          <w:p w14:paraId="0F50005E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0B2ACEF3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937CB" w:rsidRPr="00397750" w14:paraId="48764DB2" w14:textId="77777777" w:rsidTr="00BE71AB">
        <w:tc>
          <w:tcPr>
            <w:tcW w:w="675" w:type="dxa"/>
          </w:tcPr>
          <w:p w14:paraId="552F59BC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26A20" w14:textId="1B41CF5B" w:rsidR="009937CB" w:rsidRPr="00397750" w:rsidRDefault="00F110F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937CB" w:rsidRPr="00397750">
              <w:rPr>
                <w:rFonts w:ascii="Times New Roman" w:hAnsi="Times New Roman"/>
                <w:sz w:val="18"/>
                <w:szCs w:val="18"/>
                <w:lang w:val="en-US"/>
              </w:rPr>
              <w:t>.09.1</w:t>
            </w:r>
            <w:r w:rsidR="00D64DB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678" w:type="dxa"/>
          </w:tcPr>
          <w:p w14:paraId="4FFE0585" w14:textId="77777777" w:rsidR="009937CB" w:rsidRPr="00DC0482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5F26AC7C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B403D6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040D12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9937CB" w:rsidRPr="00397750" w14:paraId="1058C7D5" w14:textId="77777777" w:rsidTr="00BE71AB">
        <w:tc>
          <w:tcPr>
            <w:tcW w:w="675" w:type="dxa"/>
          </w:tcPr>
          <w:p w14:paraId="7D8F7D8D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1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4D08CE7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4FBA2500" w14:textId="74FD419A" w:rsidR="009937CB" w:rsidRPr="00673415" w:rsidRDefault="00673415" w:rsidP="006734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415">
              <w:rPr>
                <w:rFonts w:ascii="Times New Roman" w:hAnsi="Times New Roman" w:cs="Times New Roman"/>
                <w:b/>
              </w:rPr>
              <w:t>Разминка - гимнастика, элементы аэробики, растяжки.</w:t>
            </w:r>
          </w:p>
        </w:tc>
        <w:tc>
          <w:tcPr>
            <w:tcW w:w="1134" w:type="dxa"/>
          </w:tcPr>
          <w:p w14:paraId="332A5BD9" w14:textId="40E97683" w:rsidR="009937CB" w:rsidRPr="00DC0482" w:rsidRDefault="00353A3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7B126E6B" w14:textId="6C00065A" w:rsidR="009937CB" w:rsidRPr="00DC0482" w:rsidRDefault="008F36E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D22EFDE" w14:textId="5E30494D" w:rsidR="009937CB" w:rsidRPr="00DC0482" w:rsidRDefault="008F36E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9937CB" w:rsidRPr="00397750" w14:paraId="0E0AD0D2" w14:textId="77777777" w:rsidTr="00BE71AB">
        <w:tc>
          <w:tcPr>
            <w:tcW w:w="675" w:type="dxa"/>
          </w:tcPr>
          <w:p w14:paraId="370CBFF4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2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2CC96E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4388056" w14:textId="77777777" w:rsidR="009937CB" w:rsidRPr="00DC0482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Элементы классического, народного экзерсиса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6A05B5A" w14:textId="40FC67B4" w:rsidR="009937CB" w:rsidRPr="00DC0482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40DD6C21" w14:textId="7F159586" w:rsidR="009937CB" w:rsidRPr="00DC0482" w:rsidRDefault="008F36E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937CB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14:paraId="0989FF10" w14:textId="38822BCD" w:rsidR="009937CB" w:rsidRPr="00DC0482" w:rsidRDefault="008F36E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9937CB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9937CB" w:rsidRPr="00397750" w14:paraId="26B38A69" w14:textId="77777777" w:rsidTr="00BE71AB">
        <w:tc>
          <w:tcPr>
            <w:tcW w:w="675" w:type="dxa"/>
          </w:tcPr>
          <w:p w14:paraId="4FF9D11E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14:paraId="576BCB9B" w14:textId="5D6EEA4D" w:rsidR="00F110FE" w:rsidRDefault="00F110F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5.09.14</w:t>
            </w:r>
          </w:p>
          <w:p w14:paraId="490ED22C" w14:textId="58A1BD52" w:rsidR="006A7EC6" w:rsidRDefault="006A7EC6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3.10.14</w:t>
            </w:r>
          </w:p>
          <w:p w14:paraId="3DD85B04" w14:textId="490F28CA" w:rsidR="009937CB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</w:tc>
        <w:tc>
          <w:tcPr>
            <w:tcW w:w="4678" w:type="dxa"/>
          </w:tcPr>
          <w:p w14:paraId="3028909B" w14:textId="77777777" w:rsidR="009937CB" w:rsidRPr="00397750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Позиции рук</w:t>
            </w:r>
          </w:p>
        </w:tc>
        <w:tc>
          <w:tcPr>
            <w:tcW w:w="1134" w:type="dxa"/>
          </w:tcPr>
          <w:p w14:paraId="1F405038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5239E2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A8335CB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37CB" w:rsidRPr="00397750" w14:paraId="41BE8C3D" w14:textId="77777777" w:rsidTr="00BE71AB">
        <w:tc>
          <w:tcPr>
            <w:tcW w:w="675" w:type="dxa"/>
          </w:tcPr>
          <w:p w14:paraId="50D19F08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2.2</w:t>
            </w:r>
          </w:p>
        </w:tc>
        <w:tc>
          <w:tcPr>
            <w:tcW w:w="1276" w:type="dxa"/>
          </w:tcPr>
          <w:p w14:paraId="4FE8DCBD" w14:textId="72FC51D5" w:rsidR="006A7EC6" w:rsidRDefault="006A7EC6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7.10.14</w:t>
            </w:r>
          </w:p>
          <w:p w14:paraId="14CEDB4A" w14:textId="4360E30E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5.11.1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5EBF5024" w14:textId="77777777" w:rsidR="009937CB" w:rsidRPr="00397750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Позиции ног</w:t>
            </w:r>
          </w:p>
        </w:tc>
        <w:tc>
          <w:tcPr>
            <w:tcW w:w="1134" w:type="dxa"/>
          </w:tcPr>
          <w:p w14:paraId="6C726000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D9C18E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EE3519C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37CB" w:rsidRPr="00397750" w14:paraId="7F062A96" w14:textId="77777777" w:rsidTr="00BE71AB">
        <w:tc>
          <w:tcPr>
            <w:tcW w:w="675" w:type="dxa"/>
          </w:tcPr>
          <w:p w14:paraId="4616CD56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2.3</w:t>
            </w:r>
          </w:p>
        </w:tc>
        <w:tc>
          <w:tcPr>
            <w:tcW w:w="1276" w:type="dxa"/>
          </w:tcPr>
          <w:p w14:paraId="60F202C6" w14:textId="3F615E57" w:rsidR="006A7EC6" w:rsidRDefault="006A7EC6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10.10.14</w:t>
            </w:r>
          </w:p>
          <w:p w14:paraId="73D03986" w14:textId="7310FC52" w:rsidR="009937CB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163BCF5B" w14:textId="1678729D" w:rsidR="009937CB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.12.14</w:t>
            </w:r>
          </w:p>
          <w:p w14:paraId="0F8E8B56" w14:textId="7AABD8B3" w:rsidR="009937CB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.12.14</w:t>
            </w:r>
          </w:p>
        </w:tc>
        <w:tc>
          <w:tcPr>
            <w:tcW w:w="4678" w:type="dxa"/>
          </w:tcPr>
          <w:p w14:paraId="6A841B56" w14:textId="77777777" w:rsidR="009937CB" w:rsidRPr="00397750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Экзерсис у палки</w:t>
            </w:r>
          </w:p>
        </w:tc>
        <w:tc>
          <w:tcPr>
            <w:tcW w:w="1134" w:type="dxa"/>
          </w:tcPr>
          <w:p w14:paraId="69199BD0" w14:textId="1623311F" w:rsidR="009937CB" w:rsidRPr="00397750" w:rsidRDefault="00314B7F" w:rsidP="00BE71AB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167B7825" w14:textId="011E0F3A" w:rsidR="009937CB" w:rsidRPr="00397750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9BCE767" w14:textId="721D7159" w:rsidR="009937CB" w:rsidRPr="00397750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937CB" w:rsidRPr="00397750" w14:paraId="6268A732" w14:textId="77777777" w:rsidTr="00BE71AB">
        <w:tc>
          <w:tcPr>
            <w:tcW w:w="675" w:type="dxa"/>
          </w:tcPr>
          <w:p w14:paraId="2A9CCA55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2.4</w:t>
            </w:r>
          </w:p>
        </w:tc>
        <w:tc>
          <w:tcPr>
            <w:tcW w:w="1276" w:type="dxa"/>
          </w:tcPr>
          <w:p w14:paraId="156D057A" w14:textId="77131CD6" w:rsidR="006A7EC6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14.10.15</w:t>
            </w:r>
          </w:p>
          <w:p w14:paraId="5C0AF2DF" w14:textId="275FF67E" w:rsidR="009937CB" w:rsidRPr="00397750" w:rsidRDefault="00F13CA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2B14469B" w14:textId="3B15933B" w:rsidR="009937CB" w:rsidRPr="00397750" w:rsidRDefault="00F13CA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43E569DF" w14:textId="2636BBF2" w:rsidR="009937CB" w:rsidRPr="00397750" w:rsidRDefault="00F13CA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531B6761" w14:textId="30BC634D" w:rsidR="009937CB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14.02.15</w:t>
            </w:r>
          </w:p>
          <w:p w14:paraId="5D59C622" w14:textId="44AFB248" w:rsidR="009937CB" w:rsidRPr="00397750" w:rsidRDefault="000A5E4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5812F4A5" w14:textId="67EA9AB6" w:rsidR="009937CB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6A40462A" w14:textId="2131F3ED" w:rsidR="009937CB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</w:tc>
        <w:tc>
          <w:tcPr>
            <w:tcW w:w="4678" w:type="dxa"/>
          </w:tcPr>
          <w:p w14:paraId="3ED0AC7F" w14:textId="77777777" w:rsidR="009937CB" w:rsidRPr="00397750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Экзерсис на середине</w:t>
            </w:r>
          </w:p>
        </w:tc>
        <w:tc>
          <w:tcPr>
            <w:tcW w:w="1134" w:type="dxa"/>
          </w:tcPr>
          <w:p w14:paraId="66766BE9" w14:textId="0450D21A" w:rsidR="009937CB" w:rsidRPr="00397750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816B96F" w14:textId="0BBF278F" w:rsidR="009937CB" w:rsidRPr="00397750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AD4D7D3" w14:textId="2185DD95" w:rsidR="009937CB" w:rsidRPr="00397750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37CB" w:rsidRPr="00397750" w14:paraId="548D9E3C" w14:textId="77777777" w:rsidTr="00BE71AB">
        <w:tc>
          <w:tcPr>
            <w:tcW w:w="675" w:type="dxa"/>
          </w:tcPr>
          <w:p w14:paraId="63E3186E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2.4</w:t>
            </w:r>
          </w:p>
        </w:tc>
        <w:tc>
          <w:tcPr>
            <w:tcW w:w="1276" w:type="dxa"/>
          </w:tcPr>
          <w:p w14:paraId="19E4352E" w14:textId="7BCAB766" w:rsidR="006A7EC6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17.10.14</w:t>
            </w:r>
          </w:p>
          <w:p w14:paraId="1A2D2A0D" w14:textId="0B0D8E96" w:rsidR="009937CB" w:rsidRPr="00397750" w:rsidRDefault="00620A3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51B2F263" w14:textId="5301DD2B" w:rsidR="009937CB" w:rsidRPr="00397750" w:rsidRDefault="00620A3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5909AC9C" w14:textId="3E2A214E" w:rsidR="009937CB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4.03.15</w:t>
            </w:r>
          </w:p>
          <w:p w14:paraId="632FC50C" w14:textId="21A826FA" w:rsidR="009937CB" w:rsidRPr="00397750" w:rsidRDefault="000A5E4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3AA7382C" w14:textId="5B9576C7" w:rsidR="009937CB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3C22CF85" w14:textId="1B46F85E" w:rsidR="009937CB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</w:tc>
        <w:tc>
          <w:tcPr>
            <w:tcW w:w="4678" w:type="dxa"/>
          </w:tcPr>
          <w:p w14:paraId="1E7FEB7F" w14:textId="77777777" w:rsidR="009937CB" w:rsidRPr="00397750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Прыжки (allegro)</w:t>
            </w:r>
          </w:p>
        </w:tc>
        <w:tc>
          <w:tcPr>
            <w:tcW w:w="1134" w:type="dxa"/>
          </w:tcPr>
          <w:p w14:paraId="2C7A3A3C" w14:textId="5BBB293B" w:rsidR="009937CB" w:rsidRPr="00397750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818D421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8EE901" w14:textId="2B644791" w:rsidR="009937CB" w:rsidRPr="00397750" w:rsidRDefault="00314B7F" w:rsidP="00314B7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37CB" w:rsidRPr="00397750" w14:paraId="09E703AC" w14:textId="77777777" w:rsidTr="00BE71AB">
        <w:tc>
          <w:tcPr>
            <w:tcW w:w="675" w:type="dxa"/>
          </w:tcPr>
          <w:p w14:paraId="57FC3997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2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.5</w:t>
            </w:r>
          </w:p>
        </w:tc>
        <w:tc>
          <w:tcPr>
            <w:tcW w:w="1276" w:type="dxa"/>
          </w:tcPr>
          <w:p w14:paraId="023A2EE0" w14:textId="49521D16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1</w:t>
            </w:r>
            <w:r w:rsidR="00F13CAE"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0D24F2C3" w14:textId="27928843" w:rsidR="009937CB" w:rsidRPr="00397750" w:rsidRDefault="00F13CA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5D81DCD6" w14:textId="0E726C40" w:rsidR="009937CB" w:rsidRPr="00397750" w:rsidRDefault="00620A3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5A01DED7" w14:textId="2987FFF2" w:rsidR="009937CB" w:rsidRPr="00397750" w:rsidRDefault="000A5E4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14CEB83F" w14:textId="0A4DFE4E" w:rsidR="009937CB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</w:tc>
        <w:tc>
          <w:tcPr>
            <w:tcW w:w="4678" w:type="dxa"/>
          </w:tcPr>
          <w:p w14:paraId="597F1011" w14:textId="77777777" w:rsidR="009937CB" w:rsidRPr="00397750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Основные шаги</w:t>
            </w:r>
          </w:p>
        </w:tc>
        <w:tc>
          <w:tcPr>
            <w:tcW w:w="1134" w:type="dxa"/>
          </w:tcPr>
          <w:p w14:paraId="7A984B71" w14:textId="2B144508" w:rsidR="009937CB" w:rsidRPr="00397750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932423" w14:textId="77777777" w:rsidR="009937CB" w:rsidRPr="00397750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ADE36BF" w14:textId="49BBDC00" w:rsidR="009937CB" w:rsidRPr="00397750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37C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937CB" w:rsidRPr="00397750" w14:paraId="5A14AE3B" w14:textId="77777777" w:rsidTr="00BE71AB">
        <w:tc>
          <w:tcPr>
            <w:tcW w:w="675" w:type="dxa"/>
          </w:tcPr>
          <w:p w14:paraId="7E849F7E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3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5194C36" w14:textId="41E3868F" w:rsidR="006A7EC6" w:rsidRDefault="00D64DB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21.10.14</w:t>
            </w:r>
          </w:p>
          <w:p w14:paraId="54DC4C24" w14:textId="22C150E3" w:rsidR="006A7EC6" w:rsidRDefault="006A7EC6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28.10.14</w:t>
            </w:r>
          </w:p>
          <w:p w14:paraId="54EDD68F" w14:textId="3CBB180E" w:rsidR="009846CD" w:rsidRDefault="00F13CAE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044B399C" w14:textId="5F16D88B" w:rsidR="009846CD" w:rsidRDefault="00F13CAE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6E722EDC" w14:textId="2834D904" w:rsidR="009846CD" w:rsidRPr="00397750" w:rsidRDefault="0057157F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3A35A465" w14:textId="660EACF9" w:rsidR="009846CD" w:rsidRDefault="00620A3E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7278E04B" w14:textId="3E2D484F" w:rsidR="009846CD" w:rsidRDefault="00620A3E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635C997B" w14:textId="14F4B78D" w:rsidR="009846CD" w:rsidRDefault="000A5E4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36D1CB8B" w14:textId="22DAE6B4" w:rsidR="009846CD" w:rsidRDefault="000A5E4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55F2AE3F" w14:textId="72614A93" w:rsidR="009846CD" w:rsidRDefault="000A5E4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40E7A5F3" w14:textId="7DCAE0A5" w:rsidR="009937CB" w:rsidRPr="00DC0482" w:rsidRDefault="000A5E4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9846CD">
              <w:rPr>
                <w:rFonts w:ascii="Times New Roman" w:hAnsi="Times New Roman"/>
                <w:sz w:val="18"/>
                <w:szCs w:val="18"/>
              </w:rPr>
              <w:t>.03.1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11D63AD0" w14:textId="70E1A591" w:rsidR="009937CB" w:rsidRPr="009846CD" w:rsidRDefault="009846CD" w:rsidP="00BE71AB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6C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Развитие музыкальности и </w:t>
            </w:r>
            <w:r w:rsidR="00673415" w:rsidRPr="009846C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ритмического восприятия</w:t>
            </w:r>
          </w:p>
        </w:tc>
        <w:tc>
          <w:tcPr>
            <w:tcW w:w="1134" w:type="dxa"/>
          </w:tcPr>
          <w:p w14:paraId="629B07BD" w14:textId="37752A94" w:rsidR="009937CB" w:rsidRPr="00DC0482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084D71E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33D8499" w14:textId="36D0C8D1" w:rsidR="009937CB" w:rsidRPr="00DC0482" w:rsidRDefault="008F36E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937CB" w:rsidRPr="00397750" w14:paraId="6974284D" w14:textId="77777777" w:rsidTr="00BE71AB">
        <w:tc>
          <w:tcPr>
            <w:tcW w:w="675" w:type="dxa"/>
          </w:tcPr>
          <w:p w14:paraId="30F6EEA2" w14:textId="2261F359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4</w:t>
            </w: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D48C6BD" w14:textId="3B55030D" w:rsidR="006A7EC6" w:rsidRDefault="005715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.10.15</w:t>
            </w:r>
          </w:p>
          <w:p w14:paraId="0C2D82D7" w14:textId="368A6AF4" w:rsidR="009937CB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27.01.15</w:t>
            </w:r>
          </w:p>
          <w:p w14:paraId="4901183E" w14:textId="68625783" w:rsidR="009937CB" w:rsidRDefault="000A5E4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4A0BEDD2" w14:textId="43C2276C" w:rsidR="009937CB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937CB">
              <w:rPr>
                <w:rFonts w:ascii="Times New Roman" w:hAnsi="Times New Roman"/>
                <w:sz w:val="18"/>
                <w:szCs w:val="18"/>
              </w:rPr>
              <w:t>.04.1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46AF6F53" w14:textId="77777777" w:rsidR="009937CB" w:rsidRPr="00DC0482" w:rsidRDefault="009937CB" w:rsidP="00BE71AB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34" w:type="dxa"/>
          </w:tcPr>
          <w:p w14:paraId="534E9B6B" w14:textId="724595E4" w:rsidR="009937CB" w:rsidRPr="00DC0482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9AD30AA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30A699" w14:textId="3B94FEEA" w:rsidR="009937CB" w:rsidRPr="00DC0482" w:rsidRDefault="00314B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37CB" w:rsidRPr="00397750" w14:paraId="38863BB4" w14:textId="77777777" w:rsidTr="00BE71AB">
        <w:tc>
          <w:tcPr>
            <w:tcW w:w="675" w:type="dxa"/>
          </w:tcPr>
          <w:p w14:paraId="283B0151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  <w:t>5.</w:t>
            </w:r>
          </w:p>
        </w:tc>
        <w:tc>
          <w:tcPr>
            <w:tcW w:w="1276" w:type="dxa"/>
          </w:tcPr>
          <w:p w14:paraId="4279687A" w14:textId="66A95485" w:rsidR="009846CD" w:rsidRDefault="0057157F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54274F4B" w14:textId="22FAAEA5" w:rsidR="009846CD" w:rsidRDefault="00D64DB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4.02.15</w:t>
            </w:r>
          </w:p>
          <w:p w14:paraId="2F561CEB" w14:textId="661718E5" w:rsidR="009846CD" w:rsidRDefault="000A5E4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0319CC7D" w14:textId="1DD03D81" w:rsidR="009846CD" w:rsidRDefault="000A5E4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0FC67B87" w14:textId="61E84C15" w:rsidR="009846CD" w:rsidRDefault="000A5E40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626A510E" w14:textId="668F7680" w:rsidR="009846CD" w:rsidRDefault="00F36E82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4C7DB2A7" w14:textId="35408027" w:rsidR="009846CD" w:rsidRDefault="00F36E82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361EFE48" w14:textId="246B53C8" w:rsidR="009846CD" w:rsidRPr="009846CD" w:rsidRDefault="00F36E82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7D66330B" w14:textId="132F33CC" w:rsidR="009846CD" w:rsidRDefault="00F36E82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54C12E06" w14:textId="5FE5B916" w:rsidR="009846CD" w:rsidRDefault="00F36E82" w:rsidP="00F36E82">
            <w:pPr>
              <w:pStyle w:val="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12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7AAE571D" w14:textId="46947456" w:rsidR="009937CB" w:rsidRPr="00DC0482" w:rsidRDefault="00F36E82" w:rsidP="009846C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846CD">
              <w:rPr>
                <w:rFonts w:ascii="Times New Roman" w:hAnsi="Times New Roman"/>
                <w:sz w:val="18"/>
                <w:szCs w:val="18"/>
              </w:rPr>
              <w:t>.05.1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0D50F9CF" w14:textId="1E94FF04" w:rsidR="009937CB" w:rsidRPr="009846CD" w:rsidRDefault="009846CD" w:rsidP="00BE71AB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6CD">
              <w:rPr>
                <w:rFonts w:ascii="Times New Roman" w:hAnsi="Times New Roman"/>
                <w:b/>
              </w:rPr>
              <w:t>Двигательная импровизации под музыку</w:t>
            </w:r>
          </w:p>
        </w:tc>
        <w:tc>
          <w:tcPr>
            <w:tcW w:w="1134" w:type="dxa"/>
          </w:tcPr>
          <w:p w14:paraId="768C40DB" w14:textId="3FA9846C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764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DA0F669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31A06DE" w14:textId="5FC4440D" w:rsidR="009937CB" w:rsidRPr="00DC0482" w:rsidRDefault="00307649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8646F" w:rsidRPr="00397750" w14:paraId="1BA74439" w14:textId="77777777" w:rsidTr="00BE71AB">
        <w:tc>
          <w:tcPr>
            <w:tcW w:w="675" w:type="dxa"/>
          </w:tcPr>
          <w:p w14:paraId="56A6337E" w14:textId="52CD4CEA" w:rsidR="0038646F" w:rsidRPr="00DC0482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/>
                <w:b/>
                <w:color w:val="262626"/>
                <w:lang w:val="en-US"/>
              </w:rPr>
              <w:t>.</w:t>
            </w:r>
          </w:p>
        </w:tc>
        <w:tc>
          <w:tcPr>
            <w:tcW w:w="1276" w:type="dxa"/>
          </w:tcPr>
          <w:p w14:paraId="411252A6" w14:textId="77777777" w:rsidR="0038646F" w:rsidRPr="00DC0482" w:rsidRDefault="0038646F" w:rsidP="00D64DB0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6F97707" w14:textId="77777777" w:rsidR="0038646F" w:rsidRPr="00DC0482" w:rsidRDefault="0038646F" w:rsidP="00BE71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C0482">
              <w:rPr>
                <w:rFonts w:ascii="Times New Roman" w:hAnsi="Times New Roman" w:cs="Times New Roman"/>
                <w:b/>
              </w:rPr>
              <w:t>Постановочная и репетиционная работа</w:t>
            </w:r>
          </w:p>
        </w:tc>
        <w:tc>
          <w:tcPr>
            <w:tcW w:w="1134" w:type="dxa"/>
          </w:tcPr>
          <w:p w14:paraId="5B5847BE" w14:textId="14306D0D" w:rsidR="0038646F" w:rsidRPr="00DC0482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64C53C22" w14:textId="6895C6C6" w:rsidR="0038646F" w:rsidRPr="00DC0482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14:paraId="7DA0C4B5" w14:textId="0BF35D66" w:rsidR="0038646F" w:rsidRPr="00DC0482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81,5</w:t>
            </w:r>
          </w:p>
        </w:tc>
      </w:tr>
      <w:tr w:rsidR="0038646F" w:rsidRPr="00397750" w14:paraId="2BCE5C0A" w14:textId="77777777" w:rsidTr="00BE71AB">
        <w:tc>
          <w:tcPr>
            <w:tcW w:w="675" w:type="dxa"/>
          </w:tcPr>
          <w:p w14:paraId="7AF10AE8" w14:textId="642D3B81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/>
                <w:color w:val="262626"/>
                <w:lang w:val="en-US"/>
              </w:rPr>
              <w:t>.1</w:t>
            </w:r>
          </w:p>
        </w:tc>
        <w:tc>
          <w:tcPr>
            <w:tcW w:w="1276" w:type="dxa"/>
          </w:tcPr>
          <w:p w14:paraId="0C3C5C12" w14:textId="4FA21B1E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27.09.14</w:t>
            </w:r>
          </w:p>
          <w:p w14:paraId="02A4E6B3" w14:textId="27CE06F8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7750">
              <w:rPr>
                <w:rFonts w:ascii="Times New Roman" w:hAnsi="Times New Roman"/>
                <w:sz w:val="18"/>
                <w:szCs w:val="18"/>
              </w:rPr>
              <w:t>1</w:t>
            </w:r>
            <w:r w:rsidR="00D64DB0">
              <w:rPr>
                <w:rFonts w:ascii="Times New Roman" w:hAnsi="Times New Roman"/>
                <w:sz w:val="18"/>
                <w:szCs w:val="18"/>
                <w:lang w:val="en-US"/>
              </w:rPr>
              <w:t>.10.14</w:t>
            </w:r>
          </w:p>
          <w:p w14:paraId="0B33116F" w14:textId="3BFEC684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4.10.14</w:t>
            </w:r>
          </w:p>
          <w:p w14:paraId="41308FD7" w14:textId="3BC4292D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8.10.14</w:t>
            </w:r>
          </w:p>
          <w:p w14:paraId="7F0B04A2" w14:textId="2FE32DEC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11.10.14</w:t>
            </w:r>
          </w:p>
          <w:p w14:paraId="64BDAE17" w14:textId="057CCAB4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15.10.14</w:t>
            </w:r>
          </w:p>
          <w:p w14:paraId="5BCC9048" w14:textId="01C371C2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18.10.14</w:t>
            </w:r>
          </w:p>
          <w:p w14:paraId="51C7F186" w14:textId="259CCD6D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21.10.14</w:t>
            </w:r>
          </w:p>
        </w:tc>
        <w:tc>
          <w:tcPr>
            <w:tcW w:w="4678" w:type="dxa"/>
          </w:tcPr>
          <w:p w14:paraId="7E897393" w14:textId="30C51503" w:rsidR="0038646F" w:rsidRPr="00397750" w:rsidRDefault="0038646F" w:rsidP="00B35BE3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Эстрадны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й танец «</w:t>
            </w:r>
            <w:r w:rsidR="00B35BE3">
              <w:rPr>
                <w:rFonts w:ascii="Times New Roman" w:hAnsi="Times New Roman"/>
                <w:color w:val="262626"/>
                <w:sz w:val="24"/>
                <w:szCs w:val="24"/>
              </w:rPr>
              <w:t>Диско регетон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A23BCB2" w14:textId="016123BA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480AE0E4" w14:textId="30A3EF32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46257C7" w14:textId="7CE776D9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646F" w:rsidRPr="00397750" w14:paraId="2F96D778" w14:textId="77777777" w:rsidTr="00BE71AB">
        <w:tc>
          <w:tcPr>
            <w:tcW w:w="675" w:type="dxa"/>
          </w:tcPr>
          <w:p w14:paraId="26ADB0F1" w14:textId="531FB61D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/>
                <w:color w:val="262626"/>
                <w:lang w:val="en-US"/>
              </w:rPr>
              <w:t>.2</w:t>
            </w:r>
          </w:p>
        </w:tc>
        <w:tc>
          <w:tcPr>
            <w:tcW w:w="1276" w:type="dxa"/>
          </w:tcPr>
          <w:p w14:paraId="7069E810" w14:textId="02E93EC2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29F897D6" w14:textId="6B66B719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40E5C77B" w14:textId="191D8FC2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4A229240" w14:textId="6BBFB3A4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2B516F8D" w14:textId="388D24FE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</w:tc>
        <w:tc>
          <w:tcPr>
            <w:tcW w:w="4678" w:type="dxa"/>
          </w:tcPr>
          <w:p w14:paraId="6E3146F1" w14:textId="6E1F033E" w:rsidR="0038646F" w:rsidRPr="00397750" w:rsidRDefault="00B35BE3" w:rsidP="00B35BE3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 xml:space="preserve">Русский танец </w:t>
            </w:r>
            <w:r w:rsidR="0038646F">
              <w:rPr>
                <w:rFonts w:ascii="Times New Roman" w:hAnsi="Times New Roman"/>
                <w:color w:val="26262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Гусачок</w:t>
            </w:r>
            <w:r w:rsidR="0038646F"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37B79C4" w14:textId="0BD2AB32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775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14:paraId="62FB5BE5" w14:textId="77777777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015E98" w14:textId="55D01C1A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646F" w:rsidRPr="00397750" w14:paraId="73795A19" w14:textId="77777777" w:rsidTr="00BE71AB">
        <w:tc>
          <w:tcPr>
            <w:tcW w:w="675" w:type="dxa"/>
          </w:tcPr>
          <w:p w14:paraId="48D4DFCC" w14:textId="781B013D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/>
                <w:color w:val="262626"/>
                <w:lang w:val="en-US"/>
              </w:rPr>
              <w:t>.3</w:t>
            </w:r>
          </w:p>
        </w:tc>
        <w:tc>
          <w:tcPr>
            <w:tcW w:w="1276" w:type="dxa"/>
          </w:tcPr>
          <w:p w14:paraId="299A80B5" w14:textId="02C283ED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.11.14</w:t>
            </w:r>
          </w:p>
          <w:p w14:paraId="2748734D" w14:textId="25019D6F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3.12.14</w:t>
            </w:r>
          </w:p>
          <w:p w14:paraId="217C18C2" w14:textId="348FCE43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6.12.14</w:t>
            </w:r>
          </w:p>
          <w:p w14:paraId="30CE7E67" w14:textId="773DBE59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9.12.14</w:t>
            </w:r>
          </w:p>
          <w:p w14:paraId="7CD40A88" w14:textId="2C3672B4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13.12.14</w:t>
            </w:r>
          </w:p>
          <w:p w14:paraId="6DA510CB" w14:textId="542B6742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8646F" w:rsidRPr="00397750">
              <w:rPr>
                <w:rFonts w:ascii="Times New Roman" w:hAnsi="Times New Roman"/>
                <w:sz w:val="18"/>
                <w:szCs w:val="18"/>
              </w:rPr>
              <w:t>.12.1</w:t>
            </w:r>
            <w:r w:rsidR="00D64DB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708232A8" w14:textId="4D67C26A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.12.14</w:t>
            </w:r>
          </w:p>
          <w:p w14:paraId="4DDE3B0F" w14:textId="59378E14" w:rsidR="0038646F" w:rsidRPr="00397750" w:rsidRDefault="008C37ED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.12.14</w:t>
            </w:r>
          </w:p>
        </w:tc>
        <w:tc>
          <w:tcPr>
            <w:tcW w:w="4678" w:type="dxa"/>
          </w:tcPr>
          <w:p w14:paraId="618C9B2B" w14:textId="678CC0A6" w:rsidR="0038646F" w:rsidRPr="00397750" w:rsidRDefault="0038646F" w:rsidP="00BE71AB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Эстрадный танец «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Хуторянка»</w:t>
            </w:r>
          </w:p>
        </w:tc>
        <w:tc>
          <w:tcPr>
            <w:tcW w:w="1134" w:type="dxa"/>
          </w:tcPr>
          <w:p w14:paraId="6A29AFF6" w14:textId="6FADE33F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5C506D6C" w14:textId="77777777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82A825" w14:textId="4F6DD28E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9775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38646F" w:rsidRPr="00397750" w14:paraId="20CC2861" w14:textId="77777777" w:rsidTr="00BE71AB">
        <w:tc>
          <w:tcPr>
            <w:tcW w:w="675" w:type="dxa"/>
          </w:tcPr>
          <w:p w14:paraId="118255F0" w14:textId="357D6BE9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/>
                <w:color w:val="262626"/>
                <w:lang w:val="en-US"/>
              </w:rPr>
              <w:t>.4</w:t>
            </w:r>
          </w:p>
        </w:tc>
        <w:tc>
          <w:tcPr>
            <w:tcW w:w="1276" w:type="dxa"/>
          </w:tcPr>
          <w:p w14:paraId="50279E8B" w14:textId="4D26C8DA" w:rsidR="0038646F" w:rsidRPr="00397750" w:rsidRDefault="005715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1AFA29D8" w14:textId="276DFB18" w:rsidR="0038646F" w:rsidRPr="00397750" w:rsidRDefault="0057157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.01.15</w:t>
            </w:r>
          </w:p>
          <w:p w14:paraId="0A23F3CD" w14:textId="4930107B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7.02.15</w:t>
            </w:r>
          </w:p>
          <w:p w14:paraId="204CB905" w14:textId="7D197A15" w:rsidR="0038646F" w:rsidRPr="00397750" w:rsidRDefault="00620A3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.02.15</w:t>
            </w:r>
          </w:p>
          <w:p w14:paraId="3A62BB79" w14:textId="6067BD0F" w:rsidR="0038646F" w:rsidRPr="00397750" w:rsidRDefault="00620A3E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.02.15</w:t>
            </w:r>
          </w:p>
        </w:tc>
        <w:tc>
          <w:tcPr>
            <w:tcW w:w="4678" w:type="dxa"/>
          </w:tcPr>
          <w:p w14:paraId="78BEF5CF" w14:textId="5E9154DF" w:rsidR="0038646F" w:rsidRPr="00397750" w:rsidRDefault="0038646F" w:rsidP="00B35BE3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Эстрадный танец «</w:t>
            </w:r>
            <w:r w:rsidR="00B35BE3">
              <w:rPr>
                <w:rFonts w:ascii="Times New Roman" w:hAnsi="Times New Roman"/>
                <w:color w:val="262626"/>
                <w:sz w:val="24"/>
                <w:szCs w:val="24"/>
              </w:rPr>
              <w:t>Дыхание грусти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0E8F2C5" w14:textId="37D56E3A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14:paraId="13B6510D" w14:textId="77777777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501F43" w14:textId="2999C7BB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38646F" w:rsidRPr="00397750" w14:paraId="68F977BC" w14:textId="77777777" w:rsidTr="00BE71AB">
        <w:tc>
          <w:tcPr>
            <w:tcW w:w="675" w:type="dxa"/>
          </w:tcPr>
          <w:p w14:paraId="27A190FA" w14:textId="77777777" w:rsidR="0038646F" w:rsidRPr="003B5C82" w:rsidRDefault="0038646F" w:rsidP="003864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.5</w:t>
            </w:r>
          </w:p>
          <w:p w14:paraId="54C4E43E" w14:textId="77777777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4F2BF" w14:textId="781584C0" w:rsidR="0038646F" w:rsidRPr="00397750" w:rsidRDefault="000A5E4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41914328" w14:textId="52E38399" w:rsidR="0038646F" w:rsidRPr="00397750" w:rsidRDefault="000A5E4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7CCA3117" w14:textId="111E99FA" w:rsidR="0038646F" w:rsidRPr="00397750" w:rsidRDefault="000A5E4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73CA3E35" w14:textId="1EF887BB" w:rsidR="0038646F" w:rsidRPr="00397750" w:rsidRDefault="000A5E4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.03.15</w:t>
            </w:r>
          </w:p>
          <w:p w14:paraId="30C16506" w14:textId="0B89720B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064D7512" w14:textId="25F35264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6490D781" w14:textId="1F9F0262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  <w:p w14:paraId="23A850E6" w14:textId="0BAC30A5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.04.15</w:t>
            </w:r>
          </w:p>
        </w:tc>
        <w:tc>
          <w:tcPr>
            <w:tcW w:w="4678" w:type="dxa"/>
          </w:tcPr>
          <w:p w14:paraId="0B3443A7" w14:textId="14A571A8" w:rsidR="0038646F" w:rsidRPr="00397750" w:rsidRDefault="0038646F" w:rsidP="00B35BE3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Стилизованный классический танец «</w:t>
            </w:r>
            <w:r w:rsidR="00B35BE3">
              <w:rPr>
                <w:rFonts w:ascii="Times New Roman" w:hAnsi="Times New Roman"/>
                <w:color w:val="262626"/>
                <w:sz w:val="24"/>
                <w:szCs w:val="24"/>
              </w:rPr>
              <w:t>Черное и белое</w:t>
            </w: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F1404B4" w14:textId="5984540E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E055F94" w14:textId="77777777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30AA13" w14:textId="515132CA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775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38646F" w:rsidRPr="00397750" w14:paraId="2865D9AA" w14:textId="77777777" w:rsidTr="00BE71AB">
        <w:tc>
          <w:tcPr>
            <w:tcW w:w="675" w:type="dxa"/>
          </w:tcPr>
          <w:p w14:paraId="45736986" w14:textId="49044A3D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/>
                <w:color w:val="262626"/>
                <w:lang w:val="en-US"/>
              </w:rPr>
              <w:t>.6</w:t>
            </w:r>
          </w:p>
        </w:tc>
        <w:tc>
          <w:tcPr>
            <w:tcW w:w="1276" w:type="dxa"/>
          </w:tcPr>
          <w:p w14:paraId="77A407AD" w14:textId="3B26F884" w:rsidR="0038646F" w:rsidRPr="00397750" w:rsidRDefault="00D64DB0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22.04.15</w:t>
            </w:r>
          </w:p>
          <w:p w14:paraId="6AC77B6B" w14:textId="0B7FDF3A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01D6B694" w14:textId="6C9D707D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2527053D" w14:textId="3D1F2A33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6500B4DA" w14:textId="53C0108A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6726E8CF" w14:textId="71CC91AC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  <w:p w14:paraId="5ABE3054" w14:textId="48B0BFAB" w:rsidR="0038646F" w:rsidRPr="00397750" w:rsidRDefault="00F36E82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D64DB0">
              <w:rPr>
                <w:rFonts w:ascii="Times New Roman" w:hAnsi="Times New Roman"/>
                <w:sz w:val="18"/>
                <w:szCs w:val="18"/>
              </w:rPr>
              <w:t>.05.15</w:t>
            </w:r>
          </w:p>
        </w:tc>
        <w:tc>
          <w:tcPr>
            <w:tcW w:w="4678" w:type="dxa"/>
          </w:tcPr>
          <w:p w14:paraId="4D50EC45" w14:textId="288F7D78" w:rsidR="0038646F" w:rsidRPr="00397750" w:rsidRDefault="00B35BE3" w:rsidP="00BE71AB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Русский стилизованный «На палубе»</w:t>
            </w:r>
            <w:r w:rsidR="0038646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484E02B" w14:textId="7C7099EE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898A7F0" w14:textId="77777777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36F859E" w14:textId="32B7BFB5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8646F" w:rsidRPr="00397750" w14:paraId="24A380D7" w14:textId="77777777" w:rsidTr="00BE71AB">
        <w:tc>
          <w:tcPr>
            <w:tcW w:w="675" w:type="dxa"/>
          </w:tcPr>
          <w:p w14:paraId="665C0B5F" w14:textId="6C679E87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/>
                <w:color w:val="262626"/>
                <w:lang w:val="en-US"/>
              </w:rPr>
              <w:t>.7</w:t>
            </w:r>
          </w:p>
        </w:tc>
        <w:tc>
          <w:tcPr>
            <w:tcW w:w="1276" w:type="dxa"/>
          </w:tcPr>
          <w:p w14:paraId="742D39B0" w14:textId="1FEED42C" w:rsidR="0038646F" w:rsidRPr="00397750" w:rsidRDefault="0038646F" w:rsidP="00BE71AB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397750">
              <w:rPr>
                <w:rFonts w:ascii="Times New Roman" w:hAnsi="Times New Roman"/>
                <w:color w:val="262626"/>
                <w:sz w:val="18"/>
                <w:szCs w:val="18"/>
              </w:rPr>
              <w:t>25.10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.14</w:t>
            </w:r>
          </w:p>
          <w:p w14:paraId="060B10A6" w14:textId="5F0636A4" w:rsidR="0038646F" w:rsidRPr="00397750" w:rsidRDefault="00D64DB0" w:rsidP="00BE71AB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26.11.14</w:t>
            </w:r>
          </w:p>
          <w:p w14:paraId="718A5F95" w14:textId="04E3740B" w:rsidR="0038646F" w:rsidRPr="00397750" w:rsidRDefault="008C37ED" w:rsidP="00BE71AB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26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.12.14</w:t>
            </w:r>
          </w:p>
          <w:p w14:paraId="6481C892" w14:textId="5ED3E77E" w:rsidR="0038646F" w:rsidRPr="00397750" w:rsidRDefault="000A5E40" w:rsidP="00BE71AB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6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.03.15</w:t>
            </w:r>
          </w:p>
          <w:p w14:paraId="61F8632D" w14:textId="6A69E5EE" w:rsidR="0038646F" w:rsidRPr="00397750" w:rsidRDefault="00F36E82" w:rsidP="00BE71AB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21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.04.15</w:t>
            </w:r>
          </w:p>
          <w:p w14:paraId="1101A2E5" w14:textId="47801CE3" w:rsidR="0038646F" w:rsidRPr="00397750" w:rsidRDefault="00F36E82" w:rsidP="00BE71AB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18"/>
                <w:szCs w:val="18"/>
              </w:rPr>
              <w:t>29</w:t>
            </w:r>
            <w:r w:rsidR="0038646F" w:rsidRPr="00397750">
              <w:rPr>
                <w:rFonts w:ascii="Times New Roman" w:hAnsi="Times New Roman"/>
                <w:color w:val="262626"/>
                <w:sz w:val="18"/>
                <w:szCs w:val="18"/>
              </w:rPr>
              <w:t>.05.1</w:t>
            </w:r>
            <w:r w:rsidR="00D64DB0">
              <w:rPr>
                <w:rFonts w:ascii="Times New Roman" w:hAnsi="Times New Roman"/>
                <w:color w:val="262626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06D2F41A" w14:textId="77777777" w:rsidR="0038646F" w:rsidRPr="00397750" w:rsidRDefault="0038646F" w:rsidP="00BE71AB">
            <w:pPr>
              <w:pStyle w:val="1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color w:val="262626"/>
                <w:sz w:val="24"/>
                <w:szCs w:val="24"/>
              </w:rPr>
              <w:t>Повторение репертуара</w:t>
            </w:r>
          </w:p>
        </w:tc>
        <w:tc>
          <w:tcPr>
            <w:tcW w:w="1134" w:type="dxa"/>
          </w:tcPr>
          <w:p w14:paraId="65EB32CE" w14:textId="1577EA7B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B08ECDE" w14:textId="77777777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073C6EE" w14:textId="6122C995" w:rsidR="0038646F" w:rsidRPr="00397750" w:rsidRDefault="0038646F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37CB" w:rsidRPr="00397750" w14:paraId="7212DDA8" w14:textId="77777777" w:rsidTr="00BE71AB">
        <w:tc>
          <w:tcPr>
            <w:tcW w:w="6629" w:type="dxa"/>
            <w:gridSpan w:val="3"/>
          </w:tcPr>
          <w:p w14:paraId="2F926CA2" w14:textId="77777777" w:rsidR="009937CB" w:rsidRPr="00DC0482" w:rsidRDefault="009937CB" w:rsidP="00BE71AB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1F5E42FE" w14:textId="6FDD70B2" w:rsidR="009937CB" w:rsidRPr="00DC0482" w:rsidRDefault="00C709E7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14:paraId="7E3CD054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E112058" w14:textId="77777777" w:rsidR="009937CB" w:rsidRPr="00DC0482" w:rsidRDefault="009937CB" w:rsidP="00BE71A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482">
              <w:rPr>
                <w:rFonts w:ascii="Times New Roman" w:hAnsi="Times New Roman"/>
                <w:b/>
                <w:i/>
                <w:sz w:val="24"/>
                <w:szCs w:val="24"/>
              </w:rPr>
              <w:t>117</w:t>
            </w:r>
          </w:p>
        </w:tc>
      </w:tr>
    </w:tbl>
    <w:p w14:paraId="58CE6274" w14:textId="77777777" w:rsidR="009937CB" w:rsidRDefault="009937CB" w:rsidP="009937CB">
      <w:pPr>
        <w:widowControl w:val="0"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0A3CFB1" w14:textId="6EC87922" w:rsidR="009937CB" w:rsidRPr="005E6158" w:rsidRDefault="00C51AD2" w:rsidP="009937CB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Содержание программы 3</w:t>
      </w:r>
      <w:bookmarkStart w:id="0" w:name="_GoBack"/>
      <w:bookmarkEnd w:id="0"/>
      <w:r w:rsidR="009937CB" w:rsidRPr="005E6158">
        <w:rPr>
          <w:rFonts w:ascii="Times New Roman" w:hAnsi="Times New Roman" w:cs="Times New Roman"/>
          <w:b/>
          <w:bCs/>
          <w:lang w:val="en-US"/>
        </w:rPr>
        <w:t xml:space="preserve"> года обучения.</w:t>
      </w:r>
    </w:p>
    <w:p w14:paraId="27635AB8" w14:textId="77777777" w:rsidR="009937CB" w:rsidRPr="005E6158" w:rsidRDefault="009937CB" w:rsidP="009937CB">
      <w:pPr>
        <w:shd w:val="clear" w:color="auto" w:fill="FFFFFF"/>
        <w:spacing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a4"/>
        <w:tblW w:w="10368" w:type="dxa"/>
        <w:tblLook w:val="04A0" w:firstRow="1" w:lastRow="0" w:firstColumn="1" w:lastColumn="0" w:noHBand="0" w:noVBand="1"/>
      </w:tblPr>
      <w:tblGrid>
        <w:gridCol w:w="540"/>
        <w:gridCol w:w="2403"/>
        <w:gridCol w:w="2929"/>
        <w:gridCol w:w="4496"/>
      </w:tblGrid>
      <w:tr w:rsidR="009937CB" w:rsidRPr="003B5C82" w14:paraId="608A57D7" w14:textId="77777777" w:rsidTr="009846CD">
        <w:tc>
          <w:tcPr>
            <w:tcW w:w="540" w:type="dxa"/>
          </w:tcPr>
          <w:p w14:paraId="299C1F23" w14:textId="77777777" w:rsidR="009937CB" w:rsidRPr="003B5C82" w:rsidRDefault="009937CB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№ п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/</w:t>
            </w:r>
            <w:r w:rsidRPr="003B5C82">
              <w:rPr>
                <w:rFonts w:ascii="Times New Roman" w:hAnsi="Times New Roman" w:cs="Times New Roman"/>
                <w:color w:val="262626"/>
              </w:rPr>
              <w:t>п</w:t>
            </w:r>
          </w:p>
        </w:tc>
        <w:tc>
          <w:tcPr>
            <w:tcW w:w="2403" w:type="dxa"/>
            <w:vAlign w:val="center"/>
          </w:tcPr>
          <w:p w14:paraId="65633BF8" w14:textId="77777777" w:rsidR="009937CB" w:rsidRPr="003B5C82" w:rsidRDefault="009937CB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Название разделов и тем</w:t>
            </w:r>
          </w:p>
        </w:tc>
        <w:tc>
          <w:tcPr>
            <w:tcW w:w="2929" w:type="dxa"/>
            <w:vAlign w:val="center"/>
          </w:tcPr>
          <w:p w14:paraId="2B008EC5" w14:textId="77777777" w:rsidR="009937CB" w:rsidRPr="003B5C82" w:rsidRDefault="009937CB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Теоретическая часть</w:t>
            </w:r>
          </w:p>
        </w:tc>
        <w:tc>
          <w:tcPr>
            <w:tcW w:w="4496" w:type="dxa"/>
            <w:vAlign w:val="center"/>
          </w:tcPr>
          <w:p w14:paraId="4F71EC7D" w14:textId="77777777" w:rsidR="009937CB" w:rsidRPr="003B5C82" w:rsidRDefault="009937CB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Практическая часть</w:t>
            </w:r>
          </w:p>
        </w:tc>
      </w:tr>
      <w:tr w:rsidR="009937CB" w:rsidRPr="00214BB4" w14:paraId="00BB0518" w14:textId="77777777" w:rsidTr="009846CD">
        <w:tc>
          <w:tcPr>
            <w:tcW w:w="540" w:type="dxa"/>
          </w:tcPr>
          <w:p w14:paraId="3658CA8B" w14:textId="77777777" w:rsidR="009937CB" w:rsidRPr="003B5C82" w:rsidRDefault="009937CB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2403" w:type="dxa"/>
          </w:tcPr>
          <w:p w14:paraId="075EFE82" w14:textId="77777777" w:rsidR="009937CB" w:rsidRPr="003B5C82" w:rsidRDefault="009937CB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</w:rPr>
              <w:t>Вводное занятие</w:t>
            </w:r>
          </w:p>
        </w:tc>
        <w:tc>
          <w:tcPr>
            <w:tcW w:w="2929" w:type="dxa"/>
          </w:tcPr>
          <w:p w14:paraId="625663B1" w14:textId="77777777" w:rsidR="009937CB" w:rsidRPr="00214BB4" w:rsidRDefault="009937CB" w:rsidP="00214BB4">
            <w:pPr>
              <w:pStyle w:val="a6"/>
              <w:ind w:left="-108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214BB4">
              <w:rPr>
                <w:rFonts w:ascii="Times New Roman" w:hAnsi="Times New Roman" w:cs="Times New Roman"/>
                <w:color w:val="444444"/>
                <w:spacing w:val="-7"/>
              </w:rPr>
              <w:t xml:space="preserve">Комплектование групп, знакомство с </w:t>
            </w:r>
            <w:r w:rsidRPr="00214BB4">
              <w:rPr>
                <w:rFonts w:ascii="Times New Roman" w:hAnsi="Times New Roman" w:cs="Times New Roman"/>
                <w:color w:val="444444"/>
                <w:spacing w:val="-5"/>
              </w:rPr>
              <w:t>учениками,</w:t>
            </w:r>
            <w:r w:rsidRPr="00214BB4">
              <w:rPr>
                <w:rFonts w:ascii="Times New Roman" w:hAnsi="Times New Roman" w:cs="Times New Roman"/>
              </w:rPr>
              <w:t xml:space="preserve"> cоздать благоприятный эмоциональный фон, заложить основу для плодотворной, творческой работы с детьми. Объяснить детям цели занятий и основные требования по безопасному поведению во время занятий.</w:t>
            </w:r>
          </w:p>
        </w:tc>
        <w:tc>
          <w:tcPr>
            <w:tcW w:w="4496" w:type="dxa"/>
          </w:tcPr>
          <w:p w14:paraId="273B6C6C" w14:textId="77777777" w:rsidR="009937CB" w:rsidRPr="00214BB4" w:rsidRDefault="009937CB" w:rsidP="00214BB4">
            <w:pPr>
              <w:pStyle w:val="a6"/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214BB4">
              <w:rPr>
                <w:rFonts w:ascii="Times New Roman" w:hAnsi="Times New Roman" w:cs="Times New Roman"/>
                <w:spacing w:val="-3"/>
              </w:rPr>
              <w:t xml:space="preserve">Разучивание танцевального приветствия (поклон), </w:t>
            </w:r>
            <w:r w:rsidRPr="00214BB4">
              <w:rPr>
                <w:rFonts w:ascii="Times New Roman" w:hAnsi="Times New Roman" w:cs="Times New Roman"/>
              </w:rPr>
              <w:t>построение по линиям, игра «Знакомство».</w:t>
            </w:r>
          </w:p>
          <w:p w14:paraId="2DBB2D06" w14:textId="77777777" w:rsidR="009937CB" w:rsidRPr="00214BB4" w:rsidRDefault="009937CB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14BB4" w:rsidRPr="00214BB4" w14:paraId="5D94C2D3" w14:textId="77777777" w:rsidTr="009846CD">
        <w:tc>
          <w:tcPr>
            <w:tcW w:w="540" w:type="dxa"/>
          </w:tcPr>
          <w:p w14:paraId="21BF08E4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1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73345643" w14:textId="443C2184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673415">
              <w:rPr>
                <w:rFonts w:ascii="Times New Roman" w:hAnsi="Times New Roman" w:cs="Times New Roman"/>
                <w:b/>
              </w:rPr>
              <w:t>Разминка - гимнастика, элементы аэробики, растяжки.</w:t>
            </w:r>
          </w:p>
        </w:tc>
        <w:tc>
          <w:tcPr>
            <w:tcW w:w="2929" w:type="dxa"/>
          </w:tcPr>
          <w:p w14:paraId="39DE32BD" w14:textId="33EB4114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bCs/>
              </w:rPr>
              <w:t xml:space="preserve">Терминология, основные понятия и </w:t>
            </w:r>
            <w:r w:rsidRPr="00214BB4">
              <w:rPr>
                <w:rFonts w:ascii="Times New Roman" w:hAnsi="Times New Roman" w:cs="Times New Roman"/>
                <w:spacing w:val="-1"/>
              </w:rPr>
              <w:t>принципы исполнения движений.</w:t>
            </w:r>
          </w:p>
        </w:tc>
        <w:tc>
          <w:tcPr>
            <w:tcW w:w="4496" w:type="dxa"/>
          </w:tcPr>
          <w:p w14:paraId="1C4D53CE" w14:textId="51DE9C18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color w:val="444444"/>
                <w:spacing w:val="-5"/>
              </w:rPr>
              <w:t xml:space="preserve">Различные упражнения, направленные на развитие низа стопы, укрепление мышц ног, 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</w:rPr>
              <w:t xml:space="preserve">голеностопного и коленного суставов, развитие </w:t>
            </w:r>
            <w:r w:rsidRPr="00214BB4">
              <w:rPr>
                <w:rFonts w:ascii="Times New Roman" w:hAnsi="Times New Roman" w:cs="Times New Roman"/>
                <w:color w:val="444444"/>
                <w:spacing w:val="-5"/>
              </w:rPr>
              <w:t xml:space="preserve">шага (растяжки), укрепление мышц спины, пресса, развитие гибкости и выворотности, упражнения на расслабление и напряжение различных групп мышц, для развития </w:t>
            </w:r>
            <w:r w:rsidRPr="00214BB4">
              <w:rPr>
                <w:rFonts w:ascii="Times New Roman" w:hAnsi="Times New Roman" w:cs="Times New Roman"/>
                <w:color w:val="444444"/>
                <w:spacing w:val="-4"/>
              </w:rPr>
              <w:t>равновесия</w:t>
            </w:r>
          </w:p>
        </w:tc>
      </w:tr>
      <w:tr w:rsidR="00214BB4" w:rsidRPr="00214BB4" w14:paraId="44D2D413" w14:textId="77777777" w:rsidTr="009846CD">
        <w:tc>
          <w:tcPr>
            <w:tcW w:w="540" w:type="dxa"/>
          </w:tcPr>
          <w:p w14:paraId="6744725C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47E42EE7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Элементы классического, народного экзерсиса</w:t>
            </w: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 xml:space="preserve"> </w:t>
            </w:r>
          </w:p>
        </w:tc>
        <w:tc>
          <w:tcPr>
            <w:tcW w:w="2929" w:type="dxa"/>
            <w:vMerge w:val="restart"/>
          </w:tcPr>
          <w:p w14:paraId="17E83AF2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bCs/>
              </w:rPr>
              <w:t xml:space="preserve">Терминология, </w:t>
            </w:r>
            <w:r w:rsidRPr="00214BB4">
              <w:rPr>
                <w:rFonts w:ascii="Times New Roman" w:hAnsi="Times New Roman" w:cs="Times New Roman"/>
              </w:rPr>
              <w:t>основные понятия и принципы исполнения движений</w:t>
            </w:r>
          </w:p>
        </w:tc>
        <w:tc>
          <w:tcPr>
            <w:tcW w:w="4496" w:type="dxa"/>
          </w:tcPr>
          <w:p w14:paraId="430F80F3" w14:textId="62AC371C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color w:val="444444"/>
                <w:spacing w:val="-5"/>
              </w:rPr>
              <w:t>Разучивание различных вариантов поклонов</w:t>
            </w:r>
            <w:r w:rsidRPr="00214BB4">
              <w:rPr>
                <w:rFonts w:ascii="Times New Roman" w:hAnsi="Times New Roman" w:cs="Times New Roman"/>
              </w:rPr>
              <w:t xml:space="preserve"> 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</w:rPr>
              <w:t>(мужской, женский, классический)</w:t>
            </w:r>
          </w:p>
        </w:tc>
      </w:tr>
      <w:tr w:rsidR="00214BB4" w:rsidRPr="00214BB4" w14:paraId="03FB37DB" w14:textId="77777777" w:rsidTr="009846CD">
        <w:tc>
          <w:tcPr>
            <w:tcW w:w="540" w:type="dxa"/>
          </w:tcPr>
          <w:p w14:paraId="671EC906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color w:val="262626"/>
              </w:rPr>
              <w:t>.1</w:t>
            </w:r>
          </w:p>
        </w:tc>
        <w:tc>
          <w:tcPr>
            <w:tcW w:w="2403" w:type="dxa"/>
          </w:tcPr>
          <w:p w14:paraId="2312C924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Позиции рук</w:t>
            </w:r>
          </w:p>
        </w:tc>
        <w:tc>
          <w:tcPr>
            <w:tcW w:w="2929" w:type="dxa"/>
            <w:vMerge/>
          </w:tcPr>
          <w:p w14:paraId="22BB3B61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03E1AECA" w14:textId="53287B48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color w:val="262626"/>
                <w:lang w:val="en-US"/>
              </w:rPr>
              <w:t xml:space="preserve">Разучивание позиций рук и </w:t>
            </w:r>
            <w:r w:rsidRPr="00214BB4">
              <w:rPr>
                <w:rFonts w:ascii="Times New Roman" w:hAnsi="Times New Roman" w:cs="Times New Roman"/>
              </w:rPr>
              <w:t>варианты port de bras</w:t>
            </w:r>
            <w:r w:rsidRPr="00214BB4">
              <w:rPr>
                <w:rFonts w:ascii="Times New Roman" w:hAnsi="Times New Roman" w:cs="Times New Roman"/>
                <w:color w:val="444444"/>
                <w:spacing w:val="-4"/>
              </w:rPr>
              <w:t xml:space="preserve">, положения </w:t>
            </w:r>
            <w:r>
              <w:rPr>
                <w:rFonts w:ascii="Times New Roman" w:hAnsi="Times New Roman" w:cs="Times New Roman"/>
                <w:color w:val="444444"/>
                <w:spacing w:val="-4"/>
              </w:rPr>
              <w:t>рук в классическои и народном танцах</w:t>
            </w:r>
          </w:p>
        </w:tc>
      </w:tr>
      <w:tr w:rsidR="00214BB4" w:rsidRPr="00214BB4" w14:paraId="28C74373" w14:textId="77777777" w:rsidTr="009846CD">
        <w:tc>
          <w:tcPr>
            <w:tcW w:w="540" w:type="dxa"/>
          </w:tcPr>
          <w:p w14:paraId="579A7013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2.2</w:t>
            </w:r>
          </w:p>
        </w:tc>
        <w:tc>
          <w:tcPr>
            <w:tcW w:w="2403" w:type="dxa"/>
          </w:tcPr>
          <w:p w14:paraId="5ACA667D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Позиции ног</w:t>
            </w:r>
          </w:p>
        </w:tc>
        <w:tc>
          <w:tcPr>
            <w:tcW w:w="2929" w:type="dxa"/>
            <w:vMerge/>
          </w:tcPr>
          <w:p w14:paraId="21CA9E3B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75250895" w14:textId="66F7994A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214BB4">
              <w:rPr>
                <w:rFonts w:ascii="Times New Roman" w:hAnsi="Times New Roman" w:cs="Times New Roman"/>
                <w:color w:val="444444"/>
                <w:spacing w:val="-4"/>
              </w:rPr>
              <w:t>Позиции</w:t>
            </w:r>
            <w:r>
              <w:rPr>
                <w:rFonts w:ascii="Times New Roman" w:hAnsi="Times New Roman" w:cs="Times New Roman"/>
                <w:color w:val="444444"/>
                <w:spacing w:val="-4"/>
              </w:rPr>
              <w:t xml:space="preserve"> ног </w:t>
            </w:r>
            <w:r>
              <w:rPr>
                <w:rFonts w:ascii="Times New Roman" w:hAnsi="Times New Roman" w:cs="Times New Roman"/>
                <w:color w:val="444444"/>
                <w:spacing w:val="-4"/>
                <w:lang w:val="en-US"/>
              </w:rPr>
              <w:t>I, II, III, IV,V,VI</w:t>
            </w:r>
            <w:r>
              <w:rPr>
                <w:rFonts w:ascii="Times New Roman" w:hAnsi="Times New Roman" w:cs="Times New Roman"/>
                <w:color w:val="444444"/>
                <w:spacing w:val="-4"/>
              </w:rPr>
              <w:t>, арабески</w:t>
            </w:r>
          </w:p>
        </w:tc>
      </w:tr>
      <w:tr w:rsidR="00214BB4" w:rsidRPr="00214BB4" w14:paraId="4CA49254" w14:textId="77777777" w:rsidTr="009846CD">
        <w:tc>
          <w:tcPr>
            <w:tcW w:w="540" w:type="dxa"/>
          </w:tcPr>
          <w:p w14:paraId="7F736E69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 xml:space="preserve">2.3 </w:t>
            </w:r>
          </w:p>
        </w:tc>
        <w:tc>
          <w:tcPr>
            <w:tcW w:w="2403" w:type="dxa"/>
          </w:tcPr>
          <w:p w14:paraId="0A5FB7F8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Экзерсис у палки</w:t>
            </w:r>
          </w:p>
        </w:tc>
        <w:tc>
          <w:tcPr>
            <w:tcW w:w="2929" w:type="dxa"/>
            <w:vMerge/>
          </w:tcPr>
          <w:p w14:paraId="15216875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 w:val="restart"/>
          </w:tcPr>
          <w:p w14:paraId="3DB10F4B" w14:textId="6F2215F6" w:rsidR="00214BB4" w:rsidRPr="00214BB4" w:rsidRDefault="00214BB4" w:rsidP="00214BB4">
            <w:pPr>
              <w:widowControl w:val="0"/>
              <w:autoSpaceDE w:val="0"/>
              <w:autoSpaceDN w:val="0"/>
              <w:adjustRightInd w:val="0"/>
              <w:ind w:right="-71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4BB4">
              <w:rPr>
                <w:rFonts w:ascii="Times New Roman" w:hAnsi="Times New Roman" w:cs="Times New Roman"/>
                <w:lang w:val="en-US"/>
              </w:rPr>
              <w:t>Plie, Battement tendu, Battement tendu jete, Flic-flac, Rond de jambe par terre Rond de pied par terre, Battement developpe, Pas tortilla, Battement fondu, Battement fondu tire-bouchon, «Веревочка», Присядка, «Качалка», «Штопор</w:t>
            </w:r>
            <w:r w:rsidRPr="00214BB4">
              <w:rPr>
                <w:rFonts w:ascii="Times New Roman" w:hAnsi="Times New Roman" w:cs="Times New Roman"/>
              </w:rPr>
              <w:t>»</w:t>
            </w:r>
            <w:r w:rsidRPr="00214BB4">
              <w:rPr>
                <w:rFonts w:ascii="Times New Roman" w:hAnsi="Times New Roman" w:cs="Times New Roman"/>
                <w:lang w:val="en-US"/>
              </w:rPr>
              <w:t>, Ходы, дроби, «Моталочка», «Молоточки», Хлопушки, Припадания, «Метелочки», Закладки, Вращения</w:t>
            </w:r>
          </w:p>
        </w:tc>
      </w:tr>
      <w:tr w:rsidR="00214BB4" w:rsidRPr="00214BB4" w14:paraId="33FCB315" w14:textId="77777777" w:rsidTr="009846CD">
        <w:tc>
          <w:tcPr>
            <w:tcW w:w="540" w:type="dxa"/>
          </w:tcPr>
          <w:p w14:paraId="608E7170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2.4</w:t>
            </w:r>
          </w:p>
        </w:tc>
        <w:tc>
          <w:tcPr>
            <w:tcW w:w="2403" w:type="dxa"/>
          </w:tcPr>
          <w:p w14:paraId="53A2B61F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Экзерсис на середине</w:t>
            </w:r>
          </w:p>
        </w:tc>
        <w:tc>
          <w:tcPr>
            <w:tcW w:w="2929" w:type="dxa"/>
            <w:vMerge/>
          </w:tcPr>
          <w:p w14:paraId="24319456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1D146F40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14BB4" w:rsidRPr="00214BB4" w14:paraId="0C0ADAC1" w14:textId="77777777" w:rsidTr="009846CD">
        <w:tc>
          <w:tcPr>
            <w:tcW w:w="540" w:type="dxa"/>
          </w:tcPr>
          <w:p w14:paraId="006EF563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2.4</w:t>
            </w:r>
          </w:p>
        </w:tc>
        <w:tc>
          <w:tcPr>
            <w:tcW w:w="2403" w:type="dxa"/>
          </w:tcPr>
          <w:p w14:paraId="3BC898C1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Прыжки (allegro)</w:t>
            </w:r>
          </w:p>
        </w:tc>
        <w:tc>
          <w:tcPr>
            <w:tcW w:w="2929" w:type="dxa"/>
            <w:vMerge/>
          </w:tcPr>
          <w:p w14:paraId="1998EA06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1A56B92E" w14:textId="24625A4C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</w:rPr>
              <w:t>Прыжок тан леве соте, шанжман, cисон сэмпл, сисон ферме, сисон томбе, сисон уверт, ассамблее, эшаппэ, глиссад, па шассе и др.</w:t>
            </w:r>
          </w:p>
        </w:tc>
      </w:tr>
      <w:tr w:rsidR="00214BB4" w:rsidRPr="00214BB4" w14:paraId="48F87882" w14:textId="77777777" w:rsidTr="009846CD">
        <w:tc>
          <w:tcPr>
            <w:tcW w:w="540" w:type="dxa"/>
          </w:tcPr>
          <w:p w14:paraId="1776C4B4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2</w:t>
            </w:r>
            <w:r w:rsidRPr="003B5C82">
              <w:rPr>
                <w:rFonts w:ascii="Times New Roman" w:hAnsi="Times New Roman" w:cs="Times New Roman"/>
                <w:color w:val="262626"/>
              </w:rPr>
              <w:t>.5</w:t>
            </w:r>
          </w:p>
        </w:tc>
        <w:tc>
          <w:tcPr>
            <w:tcW w:w="2403" w:type="dxa"/>
          </w:tcPr>
          <w:p w14:paraId="4264F5C6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Основные шаги</w:t>
            </w:r>
          </w:p>
        </w:tc>
        <w:tc>
          <w:tcPr>
            <w:tcW w:w="2929" w:type="dxa"/>
            <w:vMerge/>
          </w:tcPr>
          <w:p w14:paraId="3635723D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</w:tcPr>
          <w:p w14:paraId="3B6C68AD" w14:textId="23B324E2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color w:val="414141"/>
                <w:spacing w:val="-6"/>
              </w:rPr>
              <w:t xml:space="preserve">Ход с вытянутым носком, </w:t>
            </w:r>
            <w:r w:rsidRPr="00214BB4">
              <w:rPr>
                <w:rFonts w:ascii="Times New Roman" w:hAnsi="Times New Roman" w:cs="Times New Roman"/>
                <w:color w:val="414141"/>
                <w:spacing w:val="-3"/>
              </w:rPr>
              <w:t xml:space="preserve">ход       ударяя   пятками   по </w:t>
            </w:r>
            <w:r w:rsidRPr="00214BB4">
              <w:rPr>
                <w:rFonts w:ascii="Times New Roman" w:hAnsi="Times New Roman" w:cs="Times New Roman"/>
                <w:color w:val="414141"/>
                <w:spacing w:val="-7"/>
              </w:rPr>
              <w:t xml:space="preserve">ягодицам; </w:t>
            </w:r>
            <w:r w:rsidRPr="00214BB4">
              <w:rPr>
                <w:rFonts w:ascii="Times New Roman" w:hAnsi="Times New Roman" w:cs="Times New Roman"/>
                <w:color w:val="414141"/>
                <w:spacing w:val="-6"/>
              </w:rPr>
              <w:t xml:space="preserve">на полупальцах; </w:t>
            </w:r>
            <w:r w:rsidRPr="00214BB4">
              <w:rPr>
                <w:rFonts w:ascii="Times New Roman" w:hAnsi="Times New Roman" w:cs="Times New Roman"/>
                <w:color w:val="414141"/>
                <w:spacing w:val="4"/>
              </w:rPr>
              <w:t xml:space="preserve">приставной шаг (с пятки, с </w:t>
            </w:r>
            <w:r w:rsidRPr="00214BB4">
              <w:rPr>
                <w:rFonts w:ascii="Times New Roman" w:hAnsi="Times New Roman" w:cs="Times New Roman"/>
                <w:color w:val="414141"/>
                <w:spacing w:val="-5"/>
              </w:rPr>
              <w:t xml:space="preserve">носка; с разных ног), </w:t>
            </w:r>
            <w:r w:rsidRPr="00214BB4">
              <w:rPr>
                <w:rFonts w:ascii="Times New Roman" w:hAnsi="Times New Roman" w:cs="Times New Roman"/>
                <w:color w:val="414141"/>
                <w:spacing w:val="-8"/>
              </w:rPr>
              <w:t>приставной шаг с р</w:t>
            </w:r>
            <w:r w:rsidRPr="00214BB4">
              <w:rPr>
                <w:rFonts w:ascii="Times New Roman" w:hAnsi="Times New Roman" w:cs="Times New Roman"/>
                <w:color w:val="414141"/>
                <w:spacing w:val="-8"/>
                <w:lang w:val="en-US"/>
              </w:rPr>
              <w:t>lie</w:t>
            </w:r>
            <w:r w:rsidRPr="00214BB4">
              <w:rPr>
                <w:rFonts w:ascii="Times New Roman" w:hAnsi="Times New Roman" w:cs="Times New Roman"/>
                <w:color w:val="414141"/>
                <w:spacing w:val="-8"/>
              </w:rPr>
              <w:t xml:space="preserve">; </w:t>
            </w:r>
            <w:r w:rsidRPr="00214BB4">
              <w:rPr>
                <w:rFonts w:ascii="Times New Roman" w:hAnsi="Times New Roman" w:cs="Times New Roman"/>
                <w:color w:val="414141"/>
                <w:spacing w:val="-6"/>
              </w:rPr>
              <w:t xml:space="preserve">ход на внутренней на внешней стороне стопы; </w:t>
            </w:r>
            <w:r w:rsidRPr="00214BB4">
              <w:rPr>
                <w:rFonts w:ascii="Times New Roman" w:hAnsi="Times New Roman" w:cs="Times New Roman"/>
                <w:color w:val="414141"/>
                <w:spacing w:val="-7"/>
              </w:rPr>
              <w:t xml:space="preserve">перекаты стопы; </w:t>
            </w:r>
            <w:r w:rsidRPr="00214BB4">
              <w:rPr>
                <w:rFonts w:ascii="Times New Roman" w:hAnsi="Times New Roman" w:cs="Times New Roman"/>
                <w:color w:val="414141"/>
                <w:spacing w:val="-6"/>
              </w:rPr>
              <w:t xml:space="preserve">ход лицом, ход спиной; </w:t>
            </w:r>
            <w:r w:rsidRPr="00214BB4">
              <w:rPr>
                <w:rFonts w:ascii="Times New Roman" w:hAnsi="Times New Roman" w:cs="Times New Roman"/>
                <w:color w:val="414141"/>
                <w:spacing w:val="-8"/>
              </w:rPr>
              <w:t xml:space="preserve">- на элементах </w:t>
            </w:r>
            <w:r w:rsidRPr="00214BB4">
              <w:rPr>
                <w:rFonts w:ascii="Times New Roman" w:hAnsi="Times New Roman" w:cs="Times New Roman"/>
                <w:i/>
                <w:iCs/>
                <w:color w:val="414141"/>
                <w:spacing w:val="-8"/>
              </w:rPr>
              <w:t xml:space="preserve">бега </w:t>
            </w:r>
            <w:r w:rsidRPr="00214BB4">
              <w:rPr>
                <w:rFonts w:ascii="Times New Roman" w:hAnsi="Times New Roman" w:cs="Times New Roman"/>
                <w:color w:val="414141"/>
                <w:spacing w:val="-8"/>
              </w:rPr>
              <w:t xml:space="preserve">по кругу: </w:t>
            </w:r>
            <w:r w:rsidRPr="00214BB4">
              <w:rPr>
                <w:rFonts w:ascii="Times New Roman" w:hAnsi="Times New Roman" w:cs="Times New Roman"/>
                <w:color w:val="414141"/>
                <w:spacing w:val="-6"/>
              </w:rPr>
              <w:t xml:space="preserve">мелкий бег на полупальцах; </w:t>
            </w:r>
            <w:r w:rsidRPr="00214BB4">
              <w:rPr>
                <w:rFonts w:ascii="Times New Roman" w:hAnsi="Times New Roman" w:cs="Times New Roman"/>
                <w:color w:val="414141"/>
                <w:spacing w:val="-5"/>
              </w:rPr>
              <w:t xml:space="preserve">бег с выбросом прямых ног </w:t>
            </w:r>
            <w:r w:rsidRPr="00214BB4">
              <w:rPr>
                <w:rFonts w:ascii="Times New Roman" w:hAnsi="Times New Roman" w:cs="Times New Roman"/>
                <w:color w:val="414141"/>
                <w:spacing w:val="-6"/>
              </w:rPr>
              <w:t xml:space="preserve">вперёд, назад; бег с высоко поднятым </w:t>
            </w:r>
            <w:r w:rsidRPr="00214BB4">
              <w:rPr>
                <w:rFonts w:ascii="Times New Roman" w:hAnsi="Times New Roman" w:cs="Times New Roman"/>
                <w:color w:val="414141"/>
                <w:spacing w:val="-8"/>
              </w:rPr>
              <w:t>коленом</w:t>
            </w:r>
            <w:r w:rsidRPr="00214BB4">
              <w:rPr>
                <w:rFonts w:ascii="Times New Roman" w:hAnsi="Times New Roman" w:cs="Times New Roman"/>
                <w:color w:val="434343"/>
                <w:spacing w:val="-14"/>
              </w:rPr>
              <w:t xml:space="preserve"> галоп;</w:t>
            </w:r>
            <w:r w:rsidRPr="00214BB4">
              <w:rPr>
                <w:rFonts w:ascii="Times New Roman" w:hAnsi="Times New Roman" w:cs="Times New Roman"/>
              </w:rPr>
              <w:t xml:space="preserve"> </w:t>
            </w:r>
            <w:r w:rsidRPr="00214BB4">
              <w:rPr>
                <w:rFonts w:ascii="Times New Roman" w:hAnsi="Times New Roman" w:cs="Times New Roman"/>
                <w:color w:val="434343"/>
                <w:spacing w:val="-13"/>
              </w:rPr>
              <w:t>шаг полонеза;</w:t>
            </w:r>
            <w:r w:rsidRPr="00214BB4">
              <w:rPr>
                <w:rFonts w:ascii="Times New Roman" w:hAnsi="Times New Roman" w:cs="Times New Roman"/>
              </w:rPr>
              <w:t xml:space="preserve"> </w:t>
            </w:r>
            <w:r w:rsidRPr="00214BB4">
              <w:rPr>
                <w:rFonts w:ascii="Times New Roman" w:hAnsi="Times New Roman" w:cs="Times New Roman"/>
                <w:color w:val="434343"/>
                <w:spacing w:val="-14"/>
              </w:rPr>
              <w:t>шаг польки.</w:t>
            </w:r>
          </w:p>
        </w:tc>
      </w:tr>
      <w:tr w:rsidR="00214BB4" w:rsidRPr="00214BB4" w14:paraId="03A062AE" w14:textId="77777777" w:rsidTr="009846CD">
        <w:tc>
          <w:tcPr>
            <w:tcW w:w="540" w:type="dxa"/>
          </w:tcPr>
          <w:p w14:paraId="54C619EA" w14:textId="2FA48D19" w:rsidR="00214BB4" w:rsidRPr="00214BB4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b/>
                <w:color w:val="262626"/>
                <w:lang w:val="en-US"/>
              </w:rPr>
              <w:t>3.</w:t>
            </w:r>
          </w:p>
        </w:tc>
        <w:tc>
          <w:tcPr>
            <w:tcW w:w="2403" w:type="dxa"/>
          </w:tcPr>
          <w:p w14:paraId="4EDD17F9" w14:textId="77777777" w:rsidR="00214BB4" w:rsidRPr="00214BB4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Развитие ритмического восприятия</w:t>
            </w:r>
          </w:p>
        </w:tc>
        <w:tc>
          <w:tcPr>
            <w:tcW w:w="2929" w:type="dxa"/>
          </w:tcPr>
          <w:p w14:paraId="3EB4D40C" w14:textId="0DBB8965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color w:val="444444"/>
                <w:spacing w:val="13"/>
              </w:rPr>
              <w:t xml:space="preserve">Знакомство  </w:t>
            </w:r>
            <w:r w:rsidRPr="00214BB4">
              <w:rPr>
                <w:rFonts w:ascii="Times New Roman" w:hAnsi="Times New Roman" w:cs="Times New Roman"/>
                <w:color w:val="444444"/>
                <w:spacing w:val="15"/>
              </w:rPr>
              <w:t xml:space="preserve">с понятием затакт, </w:t>
            </w:r>
            <w:r w:rsidRPr="00214BB4">
              <w:rPr>
                <w:rFonts w:ascii="Times New Roman" w:hAnsi="Times New Roman" w:cs="Times New Roman"/>
                <w:color w:val="444444"/>
                <w:spacing w:val="14"/>
              </w:rPr>
              <w:t xml:space="preserve">темп, музыкальный </w:t>
            </w:r>
            <w:r w:rsidRPr="00214BB4">
              <w:rPr>
                <w:rFonts w:ascii="Times New Roman" w:hAnsi="Times New Roman" w:cs="Times New Roman"/>
                <w:color w:val="444444"/>
                <w:spacing w:val="13"/>
              </w:rPr>
              <w:t>размер.</w:t>
            </w:r>
            <w:r w:rsidRPr="00214BB4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4496" w:type="dxa"/>
          </w:tcPr>
          <w:p w14:paraId="06E9BBAD" w14:textId="5D129E10" w:rsidR="00214BB4" w:rsidRPr="00214BB4" w:rsidRDefault="00214BB4" w:rsidP="00214BB4">
            <w:pPr>
              <w:shd w:val="clear" w:color="auto" w:fill="FFFFFF"/>
              <w:spacing w:before="336"/>
              <w:jc w:val="both"/>
              <w:rPr>
                <w:rFonts w:ascii="Times New Roman" w:hAnsi="Times New Roman" w:cs="Times New Roman"/>
              </w:rPr>
            </w:pPr>
            <w:r w:rsidRPr="00214BB4">
              <w:rPr>
                <w:rFonts w:ascii="Times New Roman" w:hAnsi="Times New Roman" w:cs="Times New Roman"/>
                <w:color w:val="444444"/>
                <w:spacing w:val="15"/>
              </w:rPr>
              <w:t>Ритмические ударные упражнения под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BB4">
              <w:rPr>
                <w:rFonts w:ascii="Times New Roman" w:hAnsi="Times New Roman" w:cs="Times New Roman"/>
                <w:color w:val="444444"/>
                <w:spacing w:val="15"/>
              </w:rPr>
              <w:t>музыку (в линии,  шахматном порядке</w:t>
            </w:r>
            <w:r w:rsidRPr="00214BB4">
              <w:rPr>
                <w:rFonts w:ascii="Times New Roman" w:hAnsi="Times New Roman" w:cs="Times New Roman"/>
                <w:color w:val="444444"/>
                <w:spacing w:val="13"/>
              </w:rPr>
              <w:t xml:space="preserve">), сидя, стоя, </w:t>
            </w:r>
            <w:r w:rsidRPr="00214BB4">
              <w:rPr>
                <w:rFonts w:ascii="Times New Roman" w:hAnsi="Times New Roman" w:cs="Times New Roman"/>
              </w:rPr>
              <w:t>различные варианты хлопковых комбинаций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</w:rPr>
              <w:t xml:space="preserve">, упражнения на определение характера музыки, </w:t>
            </w:r>
            <w:r w:rsidRPr="00214BB4">
              <w:rPr>
                <w:rFonts w:ascii="Times New Roman" w:hAnsi="Times New Roman" w:cs="Times New Roman"/>
                <w:color w:val="444444"/>
                <w:spacing w:val="13"/>
              </w:rPr>
              <w:t xml:space="preserve">легато, стаккато, музыкальные акценты, </w:t>
            </w:r>
            <w:r w:rsidRPr="00214BB4">
              <w:rPr>
                <w:rFonts w:ascii="Times New Roman" w:hAnsi="Times New Roman" w:cs="Times New Roman"/>
                <w:color w:val="444444"/>
                <w:spacing w:val="14"/>
              </w:rPr>
              <w:t xml:space="preserve">сильная и слабая доля, </w:t>
            </w:r>
            <w:r w:rsidRPr="00214BB4">
              <w:rPr>
                <w:rFonts w:ascii="Times New Roman" w:hAnsi="Times New Roman" w:cs="Times New Roman"/>
                <w:color w:val="444444"/>
                <w:spacing w:val="13"/>
              </w:rPr>
              <w:t xml:space="preserve">ритмический рисунок. </w:t>
            </w:r>
            <w:r w:rsidRPr="00214BB4">
              <w:rPr>
                <w:rFonts w:ascii="Times New Roman" w:hAnsi="Times New Roman" w:cs="Times New Roman"/>
              </w:rPr>
              <w:br w:type="column"/>
            </w:r>
            <w:r w:rsidRPr="00214BB4">
              <w:rPr>
                <w:rFonts w:ascii="Times New Roman" w:hAnsi="Times New Roman" w:cs="Times New Roman"/>
                <w:color w:val="444444"/>
                <w:spacing w:val="-1"/>
                <w:vertAlign w:val="superscript"/>
              </w:rPr>
              <w:t xml:space="preserve"> </w:t>
            </w:r>
          </w:p>
          <w:p w14:paraId="3A37A421" w14:textId="4542D2FA" w:rsidR="00214BB4" w:rsidRPr="00214BB4" w:rsidRDefault="00214BB4" w:rsidP="00214BB4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214BB4">
              <w:rPr>
                <w:rFonts w:ascii="Times New Roman" w:hAnsi="Times New Roman" w:cs="Times New Roman"/>
                <w:color w:val="444444"/>
                <w:spacing w:val="-1"/>
                <w:vertAlign w:val="superscript"/>
              </w:rPr>
              <w:t>4</w:t>
            </w:r>
            <w:r w:rsidRPr="00214BB4">
              <w:rPr>
                <w:rFonts w:ascii="Times New Roman" w:hAnsi="Times New Roman" w:cs="Times New Roman"/>
                <w:color w:val="444444"/>
                <w:spacing w:val="-1"/>
              </w:rPr>
              <w:t>/</w:t>
            </w:r>
            <w:r w:rsidRPr="00214BB4">
              <w:rPr>
                <w:rFonts w:ascii="Times New Roman" w:hAnsi="Times New Roman" w:cs="Times New Roman"/>
                <w:color w:val="444444"/>
                <w:spacing w:val="-1"/>
                <w:vertAlign w:val="subscript"/>
              </w:rPr>
              <w:t>4</w:t>
            </w:r>
            <w:r w:rsidRPr="00214BB4">
              <w:rPr>
                <w:rFonts w:ascii="Times New Roman" w:hAnsi="Times New Roman" w:cs="Times New Roman"/>
                <w:color w:val="444444"/>
                <w:spacing w:val="-1"/>
              </w:rPr>
              <w:t xml:space="preserve"> , затем </w:t>
            </w:r>
            <w:r w:rsidRPr="00214BB4">
              <w:rPr>
                <w:rFonts w:ascii="Times New Roman" w:hAnsi="Times New Roman" w:cs="Times New Roman"/>
                <w:color w:val="444444"/>
                <w:spacing w:val="-1"/>
                <w:vertAlign w:val="superscript"/>
              </w:rPr>
              <w:t>2</w:t>
            </w:r>
            <w:r w:rsidRPr="00214BB4">
              <w:rPr>
                <w:rFonts w:ascii="Times New Roman" w:hAnsi="Times New Roman" w:cs="Times New Roman"/>
                <w:color w:val="444444"/>
                <w:spacing w:val="-1"/>
              </w:rPr>
              <w:t>/</w:t>
            </w:r>
            <w:r w:rsidRPr="00214BB4">
              <w:rPr>
                <w:rFonts w:ascii="Times New Roman" w:hAnsi="Times New Roman" w:cs="Times New Roman"/>
                <w:color w:val="444444"/>
                <w:spacing w:val="-1"/>
                <w:vertAlign w:val="subscript"/>
              </w:rPr>
              <w:t>4</w:t>
            </w:r>
            <w:r w:rsidRPr="00214BB4">
              <w:rPr>
                <w:rFonts w:ascii="Times New Roman" w:hAnsi="Times New Roman" w:cs="Times New Roman"/>
                <w:color w:val="444444"/>
                <w:spacing w:val="-1"/>
              </w:rPr>
              <w:t xml:space="preserve"> .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  <w:vertAlign w:val="superscript"/>
              </w:rPr>
              <w:t>4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</w:rPr>
              <w:t>/4 - марш, гавот,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  <w:vertAlign w:val="superscript"/>
              </w:rPr>
              <w:t>2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</w:rPr>
              <w:t>/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  <w:vertAlign w:val="subscript"/>
              </w:rPr>
              <w:t>4</w:t>
            </w:r>
            <w:r w:rsidRPr="00214BB4">
              <w:rPr>
                <w:rFonts w:ascii="Times New Roman" w:hAnsi="Times New Roman" w:cs="Times New Roman"/>
                <w:color w:val="444444"/>
                <w:spacing w:val="-7"/>
              </w:rPr>
              <w:t xml:space="preserve"> - полька, галоп</w:t>
            </w:r>
            <w:r>
              <w:rPr>
                <w:rFonts w:ascii="Times New Roman" w:hAnsi="Times New Roman" w:cs="Times New Roman"/>
                <w:color w:val="444444"/>
                <w:spacing w:val="-7"/>
              </w:rPr>
              <w:t xml:space="preserve">, </w:t>
            </w:r>
            <w:r w:rsidRPr="00214BB4">
              <w:rPr>
                <w:rFonts w:ascii="Times New Roman" w:hAnsi="Times New Roman" w:cs="Times New Roman"/>
                <w:color w:val="444444"/>
                <w:spacing w:val="-8"/>
                <w:vertAlign w:val="superscript"/>
              </w:rPr>
              <w:t>3</w:t>
            </w:r>
            <w:r w:rsidRPr="00214BB4">
              <w:rPr>
                <w:rFonts w:ascii="Times New Roman" w:hAnsi="Times New Roman" w:cs="Times New Roman"/>
                <w:color w:val="444444"/>
                <w:spacing w:val="-8"/>
              </w:rPr>
              <w:t>/</w:t>
            </w:r>
            <w:r w:rsidRPr="00214BB4">
              <w:rPr>
                <w:rFonts w:ascii="Times New Roman" w:hAnsi="Times New Roman" w:cs="Times New Roman"/>
                <w:color w:val="444444"/>
                <w:spacing w:val="-8"/>
                <w:vertAlign w:val="subscript"/>
              </w:rPr>
              <w:t>4</w:t>
            </w:r>
            <w:r w:rsidRPr="00214BB4">
              <w:rPr>
                <w:rFonts w:ascii="Times New Roman" w:hAnsi="Times New Roman" w:cs="Times New Roman"/>
                <w:color w:val="444444"/>
                <w:spacing w:val="-8"/>
              </w:rPr>
              <w:t xml:space="preserve"> - вальс, мазурка.</w:t>
            </w:r>
          </w:p>
        </w:tc>
      </w:tr>
      <w:tr w:rsidR="00214BB4" w:rsidRPr="00214BB4" w14:paraId="22259E98" w14:textId="77777777" w:rsidTr="009846CD">
        <w:tc>
          <w:tcPr>
            <w:tcW w:w="540" w:type="dxa"/>
          </w:tcPr>
          <w:p w14:paraId="14FB9B58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4</w:t>
            </w:r>
            <w:r w:rsidRPr="003B5C82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2403" w:type="dxa"/>
          </w:tcPr>
          <w:p w14:paraId="13834C99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Ориентировка в пространстве</w:t>
            </w:r>
          </w:p>
        </w:tc>
        <w:tc>
          <w:tcPr>
            <w:tcW w:w="2929" w:type="dxa"/>
          </w:tcPr>
          <w:p w14:paraId="2F1E43F4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214BB4">
              <w:rPr>
                <w:rFonts w:ascii="Times New Roman" w:hAnsi="Times New Roman" w:cs="Times New Roman"/>
                <w:color w:val="262626"/>
              </w:rPr>
              <w:t>Различные виды рисунка танца</w:t>
            </w:r>
          </w:p>
        </w:tc>
        <w:tc>
          <w:tcPr>
            <w:tcW w:w="4496" w:type="dxa"/>
          </w:tcPr>
          <w:p w14:paraId="3721AE39" w14:textId="49A6C712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4BB4">
              <w:rPr>
                <w:rFonts w:ascii="Times New Roman" w:hAnsi="Times New Roman" w:cs="Times New Roman"/>
              </w:rPr>
              <w:t>Понятия колонка, линия. круг (сужение, расширение), пары, тройки. Свободное размещение по залу с последующим возвращением. Построение в колонны по 1, 2, 3. Диагонали</w:t>
            </w:r>
            <w:r w:rsidRPr="00214BB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14BB4">
              <w:rPr>
                <w:rFonts w:ascii="Times New Roman" w:hAnsi="Times New Roman" w:cs="Times New Roman"/>
              </w:rPr>
              <w:t xml:space="preserve">Различение право-лево, вперед – назад. «Змейка», шен, «спираль», </w:t>
            </w:r>
            <w:r w:rsidRPr="00214BB4">
              <w:rPr>
                <w:rFonts w:ascii="Times New Roman" w:hAnsi="Times New Roman" w:cs="Times New Roman"/>
                <w:spacing w:val="-5"/>
              </w:rPr>
              <w:t xml:space="preserve">Фигурная маршировка, ходьба с перестроением,  </w:t>
            </w:r>
            <w:r w:rsidRPr="00214BB4">
              <w:rPr>
                <w:rFonts w:ascii="Times New Roman" w:hAnsi="Times New Roman" w:cs="Times New Roman"/>
                <w:spacing w:val="10"/>
              </w:rPr>
              <w:t>полукруг,</w:t>
            </w:r>
            <w:r w:rsidRPr="00214BB4">
              <w:rPr>
                <w:rFonts w:ascii="Times New Roman" w:hAnsi="Times New Roman" w:cs="Times New Roman"/>
              </w:rPr>
              <w:t xml:space="preserve"> овал (сужение, расширение). 2 концентрических круга, </w:t>
            </w:r>
            <w:r w:rsidRPr="00214BB4">
              <w:rPr>
                <w:rFonts w:ascii="Times New Roman" w:hAnsi="Times New Roman" w:cs="Times New Roman"/>
                <w:spacing w:val="-3"/>
              </w:rPr>
              <w:t>Повороты на 45°, 90°, 180°,</w:t>
            </w:r>
            <w:r w:rsidRPr="00214BB4">
              <w:rPr>
                <w:rFonts w:ascii="Times New Roman" w:hAnsi="Times New Roman" w:cs="Times New Roman"/>
              </w:rPr>
              <w:t xml:space="preserve"> </w:t>
            </w:r>
            <w:r w:rsidRPr="00214BB4">
              <w:rPr>
                <w:rFonts w:ascii="Times New Roman" w:hAnsi="Times New Roman" w:cs="Times New Roman"/>
                <w:spacing w:val="-19"/>
              </w:rPr>
              <w:t>360.</w:t>
            </w:r>
          </w:p>
        </w:tc>
      </w:tr>
      <w:tr w:rsidR="00214BB4" w:rsidRPr="00214BB4" w14:paraId="7464F58F" w14:textId="77777777" w:rsidTr="009846CD">
        <w:tc>
          <w:tcPr>
            <w:tcW w:w="540" w:type="dxa"/>
          </w:tcPr>
          <w:p w14:paraId="1841F78D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5.</w:t>
            </w:r>
          </w:p>
        </w:tc>
        <w:tc>
          <w:tcPr>
            <w:tcW w:w="2403" w:type="dxa"/>
          </w:tcPr>
          <w:p w14:paraId="35C296E4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 w:rsidRPr="003B5C82">
              <w:rPr>
                <w:rFonts w:ascii="Times New Roman" w:hAnsi="Times New Roman" w:cs="Times New Roman"/>
                <w:b/>
              </w:rPr>
              <w:t>Развитие фантазии и воображения</w:t>
            </w:r>
          </w:p>
        </w:tc>
        <w:tc>
          <w:tcPr>
            <w:tcW w:w="2929" w:type="dxa"/>
          </w:tcPr>
          <w:p w14:paraId="05238B4A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</w:rPr>
              <w:t>Двигательные импровизации под музыку, этюды на развитие фантазии, воображения</w:t>
            </w:r>
          </w:p>
        </w:tc>
        <w:tc>
          <w:tcPr>
            <w:tcW w:w="4496" w:type="dxa"/>
          </w:tcPr>
          <w:p w14:paraId="047B63BC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4BB4">
              <w:rPr>
                <w:rFonts w:ascii="Times New Roman" w:hAnsi="Times New Roman" w:cs="Times New Roman"/>
              </w:rPr>
              <w:t>«Шпионы», «Станцуй свое имя»</w:t>
            </w:r>
          </w:p>
          <w:p w14:paraId="3FA33CEC" w14:textId="6FD527AD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</w:rPr>
              <w:t>«Запрещенное движение», «Танцевальное зеркало», «Битва», «Продолжи танец», «Шпионы», «Станцуй свое имя», «Радость», «Печаль, страх, любовь»</w:t>
            </w:r>
            <w:r w:rsidRPr="00214BB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14BB4">
              <w:rPr>
                <w:rFonts w:ascii="Times New Roman" w:hAnsi="Times New Roman" w:cs="Times New Roman"/>
              </w:rPr>
              <w:t>«Чувства», «Шипение, рев, грохот, свист», «Осенние листья»</w:t>
            </w:r>
          </w:p>
        </w:tc>
      </w:tr>
      <w:tr w:rsidR="00214BB4" w:rsidRPr="00214BB4" w14:paraId="73A919A0" w14:textId="77777777" w:rsidTr="009846CD">
        <w:tc>
          <w:tcPr>
            <w:tcW w:w="540" w:type="dxa"/>
          </w:tcPr>
          <w:p w14:paraId="1CEC8D7D" w14:textId="0D1DC9FA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b/>
                <w:color w:val="262626"/>
                <w:lang w:val="en-US"/>
              </w:rPr>
              <w:t>.</w:t>
            </w:r>
          </w:p>
        </w:tc>
        <w:tc>
          <w:tcPr>
            <w:tcW w:w="2403" w:type="dxa"/>
          </w:tcPr>
          <w:p w14:paraId="39FCA557" w14:textId="77777777" w:rsidR="00214BB4" w:rsidRPr="003B5C82" w:rsidRDefault="00214BB4" w:rsidP="00BE71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5C82">
              <w:rPr>
                <w:rFonts w:ascii="Times New Roman" w:hAnsi="Times New Roman" w:cs="Times New Roman"/>
                <w:b/>
              </w:rPr>
              <w:t>Постановочная и репетиционная работа</w:t>
            </w:r>
          </w:p>
          <w:p w14:paraId="2C5FC589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lang w:val="en-US"/>
              </w:rPr>
            </w:pPr>
          </w:p>
        </w:tc>
        <w:tc>
          <w:tcPr>
            <w:tcW w:w="2929" w:type="dxa"/>
            <w:vMerge w:val="restart"/>
          </w:tcPr>
          <w:p w14:paraId="7129E4D2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214BB4">
              <w:rPr>
                <w:rFonts w:ascii="Times New Roman" w:hAnsi="Times New Roman" w:cs="Times New Roman"/>
                <w:color w:val="262626"/>
                <w:lang w:val="en-US"/>
              </w:rPr>
              <w:t>Разъяснение идеи и темы танца, объяснение актерской задачи</w:t>
            </w:r>
          </w:p>
        </w:tc>
        <w:tc>
          <w:tcPr>
            <w:tcW w:w="4496" w:type="dxa"/>
            <w:vMerge w:val="restart"/>
          </w:tcPr>
          <w:p w14:paraId="6F3C3423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214BB4">
              <w:rPr>
                <w:rFonts w:ascii="Times New Roman" w:hAnsi="Times New Roman" w:cs="Times New Roman"/>
                <w:color w:val="262626"/>
                <w:lang w:val="en-US"/>
              </w:rPr>
              <w:t>Разучивание танца</w:t>
            </w:r>
          </w:p>
        </w:tc>
      </w:tr>
      <w:tr w:rsidR="00214BB4" w:rsidRPr="00214BB4" w14:paraId="05B49BBD" w14:textId="77777777" w:rsidTr="009846CD">
        <w:tc>
          <w:tcPr>
            <w:tcW w:w="540" w:type="dxa"/>
          </w:tcPr>
          <w:p w14:paraId="3948F328" w14:textId="314691E9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.1</w:t>
            </w:r>
          </w:p>
        </w:tc>
        <w:tc>
          <w:tcPr>
            <w:tcW w:w="2403" w:type="dxa"/>
          </w:tcPr>
          <w:p w14:paraId="3EA50BE4" w14:textId="64D61291" w:rsidR="00214BB4" w:rsidRPr="003B5C82" w:rsidRDefault="00B35BE3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</w:t>
            </w:r>
            <w:r>
              <w:rPr>
                <w:rFonts w:ascii="Times New Roman" w:hAnsi="Times New Roman"/>
                <w:color w:val="262626"/>
              </w:rPr>
              <w:t>й танец «Диско регетон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929" w:type="dxa"/>
            <w:vMerge/>
          </w:tcPr>
          <w:p w14:paraId="5CC5F2CF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3100C5E4" w14:textId="77777777" w:rsidR="00214BB4" w:rsidRPr="00214BB4" w:rsidRDefault="00214BB4" w:rsidP="00214BB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14BB4" w:rsidRPr="003B5C82" w14:paraId="2D9617AB" w14:textId="77777777" w:rsidTr="009846CD">
        <w:tc>
          <w:tcPr>
            <w:tcW w:w="540" w:type="dxa"/>
          </w:tcPr>
          <w:p w14:paraId="7CC76850" w14:textId="0799BB2B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.2</w:t>
            </w:r>
          </w:p>
        </w:tc>
        <w:tc>
          <w:tcPr>
            <w:tcW w:w="2403" w:type="dxa"/>
          </w:tcPr>
          <w:p w14:paraId="08F9D048" w14:textId="456FB445" w:rsidR="00214BB4" w:rsidRPr="003B5C82" w:rsidRDefault="00B35BE3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 xml:space="preserve">Русский танец </w:t>
            </w:r>
            <w:r>
              <w:rPr>
                <w:rFonts w:ascii="Times New Roman" w:hAnsi="Times New Roman"/>
                <w:color w:val="262626"/>
              </w:rPr>
              <w:t>«Гусачок</w:t>
            </w:r>
            <w:r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929" w:type="dxa"/>
            <w:vMerge/>
          </w:tcPr>
          <w:p w14:paraId="72B82083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1CC430F0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14BB4" w:rsidRPr="003B5C82" w14:paraId="34C251F8" w14:textId="77777777" w:rsidTr="009846CD">
        <w:tc>
          <w:tcPr>
            <w:tcW w:w="540" w:type="dxa"/>
          </w:tcPr>
          <w:p w14:paraId="7216C29A" w14:textId="42DBA50D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.3</w:t>
            </w:r>
          </w:p>
        </w:tc>
        <w:tc>
          <w:tcPr>
            <w:tcW w:w="2403" w:type="dxa"/>
          </w:tcPr>
          <w:p w14:paraId="6E3472B9" w14:textId="6771428D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Эстрадный танец «</w:t>
            </w:r>
            <w:r>
              <w:rPr>
                <w:rFonts w:ascii="Times New Roman" w:hAnsi="Times New Roman"/>
                <w:color w:val="262626"/>
              </w:rPr>
              <w:t>Хуторянка»</w:t>
            </w:r>
          </w:p>
        </w:tc>
        <w:tc>
          <w:tcPr>
            <w:tcW w:w="2929" w:type="dxa"/>
            <w:vMerge/>
          </w:tcPr>
          <w:p w14:paraId="6D2208E2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4DBBB2AC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14BB4" w:rsidRPr="003B5C82" w14:paraId="53F8604D" w14:textId="77777777" w:rsidTr="009846CD">
        <w:tc>
          <w:tcPr>
            <w:tcW w:w="540" w:type="dxa"/>
          </w:tcPr>
          <w:p w14:paraId="1DCF56A3" w14:textId="6152AE8A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.4</w:t>
            </w:r>
          </w:p>
        </w:tc>
        <w:tc>
          <w:tcPr>
            <w:tcW w:w="2403" w:type="dxa"/>
          </w:tcPr>
          <w:p w14:paraId="363B5FE4" w14:textId="72443CC3" w:rsidR="00214BB4" w:rsidRPr="003B5C82" w:rsidRDefault="00B35BE3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Эстрадный танец «</w:t>
            </w:r>
            <w:r>
              <w:rPr>
                <w:rFonts w:ascii="Times New Roman" w:hAnsi="Times New Roman"/>
                <w:color w:val="262626"/>
              </w:rPr>
              <w:t>Дыхание грусти»</w:t>
            </w:r>
          </w:p>
        </w:tc>
        <w:tc>
          <w:tcPr>
            <w:tcW w:w="2929" w:type="dxa"/>
            <w:vMerge/>
          </w:tcPr>
          <w:p w14:paraId="1EDA7BE8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3ED03119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14BB4" w:rsidRPr="003B5C82" w14:paraId="1B4B7B02" w14:textId="77777777" w:rsidTr="009846CD">
        <w:tc>
          <w:tcPr>
            <w:tcW w:w="540" w:type="dxa"/>
          </w:tcPr>
          <w:p w14:paraId="7A934A1A" w14:textId="37F5BDAE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.5</w:t>
            </w:r>
          </w:p>
          <w:p w14:paraId="7F8EC95E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2403" w:type="dxa"/>
          </w:tcPr>
          <w:p w14:paraId="23D01A27" w14:textId="510745DD" w:rsidR="00214BB4" w:rsidRPr="003B5C82" w:rsidRDefault="00B35BE3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97750">
              <w:rPr>
                <w:rFonts w:ascii="Times New Roman" w:hAnsi="Times New Roman"/>
                <w:color w:val="262626"/>
              </w:rPr>
              <w:t>Стилизованный классический танец «</w:t>
            </w:r>
            <w:r>
              <w:rPr>
                <w:rFonts w:ascii="Times New Roman" w:hAnsi="Times New Roman"/>
                <w:color w:val="262626"/>
              </w:rPr>
              <w:t>Черное и белое</w:t>
            </w:r>
            <w:r w:rsidR="00214BB4" w:rsidRPr="00397750">
              <w:rPr>
                <w:rFonts w:ascii="Times New Roman" w:hAnsi="Times New Roman"/>
                <w:color w:val="262626"/>
              </w:rPr>
              <w:t>»</w:t>
            </w:r>
          </w:p>
        </w:tc>
        <w:tc>
          <w:tcPr>
            <w:tcW w:w="2929" w:type="dxa"/>
            <w:vMerge/>
          </w:tcPr>
          <w:p w14:paraId="01881F84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5E2DBA28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14BB4" w:rsidRPr="003B5C82" w14:paraId="2EABEFA4" w14:textId="77777777" w:rsidTr="009846CD">
        <w:tc>
          <w:tcPr>
            <w:tcW w:w="540" w:type="dxa"/>
          </w:tcPr>
          <w:p w14:paraId="39BABEF0" w14:textId="1DCD0E8E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.6</w:t>
            </w:r>
          </w:p>
        </w:tc>
        <w:tc>
          <w:tcPr>
            <w:tcW w:w="2403" w:type="dxa"/>
          </w:tcPr>
          <w:p w14:paraId="4C3BD467" w14:textId="468D4DB0" w:rsidR="00214BB4" w:rsidRPr="003B5C82" w:rsidRDefault="00B35BE3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</w:rPr>
              <w:t>Русский стилизованный «На палубе»</w:t>
            </w:r>
          </w:p>
        </w:tc>
        <w:tc>
          <w:tcPr>
            <w:tcW w:w="2929" w:type="dxa"/>
            <w:vMerge/>
          </w:tcPr>
          <w:p w14:paraId="2E505DBE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  <w:tc>
          <w:tcPr>
            <w:tcW w:w="4496" w:type="dxa"/>
            <w:vMerge/>
          </w:tcPr>
          <w:p w14:paraId="5C291232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</w:p>
        </w:tc>
      </w:tr>
      <w:tr w:rsidR="00214BB4" w:rsidRPr="003B5C82" w14:paraId="22D67CE8" w14:textId="77777777" w:rsidTr="009846CD">
        <w:tc>
          <w:tcPr>
            <w:tcW w:w="540" w:type="dxa"/>
          </w:tcPr>
          <w:p w14:paraId="15153A80" w14:textId="3D7DDECB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lang w:val="en-US"/>
              </w:rPr>
              <w:t>6</w:t>
            </w:r>
            <w:r w:rsidRPr="003B5C82">
              <w:rPr>
                <w:rFonts w:ascii="Times New Roman" w:hAnsi="Times New Roman" w:cs="Times New Roman"/>
                <w:color w:val="262626"/>
                <w:lang w:val="en-US"/>
              </w:rPr>
              <w:t>.7</w:t>
            </w:r>
          </w:p>
        </w:tc>
        <w:tc>
          <w:tcPr>
            <w:tcW w:w="2403" w:type="dxa"/>
          </w:tcPr>
          <w:p w14:paraId="6A7204C2" w14:textId="77777777" w:rsidR="00214BB4" w:rsidRPr="003B5C82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</w:rPr>
            </w:pPr>
            <w:r w:rsidRPr="003B5C82">
              <w:rPr>
                <w:rFonts w:ascii="Times New Roman" w:hAnsi="Times New Roman" w:cs="Times New Roman"/>
                <w:color w:val="262626"/>
              </w:rPr>
              <w:t>Повторение репертуара</w:t>
            </w:r>
          </w:p>
        </w:tc>
        <w:tc>
          <w:tcPr>
            <w:tcW w:w="2929" w:type="dxa"/>
          </w:tcPr>
          <w:p w14:paraId="332D7286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8646F">
              <w:rPr>
                <w:rFonts w:ascii="Times New Roman" w:hAnsi="Times New Roman" w:cs="Times New Roman"/>
                <w:color w:val="262626"/>
                <w:lang w:val="en-US"/>
              </w:rPr>
              <w:t>-</w:t>
            </w:r>
          </w:p>
        </w:tc>
        <w:tc>
          <w:tcPr>
            <w:tcW w:w="4496" w:type="dxa"/>
          </w:tcPr>
          <w:p w14:paraId="718F55AB" w14:textId="77777777" w:rsidR="00214BB4" w:rsidRPr="0038646F" w:rsidRDefault="00214BB4" w:rsidP="00BE71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62626"/>
                <w:lang w:val="en-US"/>
              </w:rPr>
            </w:pPr>
            <w:r w:rsidRPr="0038646F">
              <w:rPr>
                <w:rFonts w:ascii="Times New Roman" w:hAnsi="Times New Roman" w:cs="Times New Roman"/>
                <w:color w:val="262626"/>
                <w:lang w:val="en-US"/>
              </w:rPr>
              <w:t>-</w:t>
            </w:r>
          </w:p>
        </w:tc>
      </w:tr>
    </w:tbl>
    <w:p w14:paraId="6E27B7A4" w14:textId="77777777" w:rsidR="00B036F7" w:rsidRDefault="00B036F7" w:rsidP="001A080F">
      <w:pPr>
        <w:widowControl w:val="0"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</w:p>
    <w:p w14:paraId="360D8F58" w14:textId="221AE7CB" w:rsidR="00931B20" w:rsidRPr="00931B20" w:rsidRDefault="00931B20" w:rsidP="001A080F">
      <w:pPr>
        <w:widowControl w:val="0"/>
        <w:autoSpaceDE w:val="0"/>
        <w:autoSpaceDN w:val="0"/>
        <w:adjustRightInd w:val="0"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lang w:val="en-US"/>
        </w:rPr>
      </w:pPr>
      <w:r w:rsidRPr="00931B20">
        <w:rPr>
          <w:rFonts w:ascii="Times New Roman" w:hAnsi="Times New Roman" w:cs="Times New Roman"/>
          <w:b/>
          <w:bCs/>
          <w:color w:val="262626"/>
          <w:lang w:val="en-US"/>
        </w:rPr>
        <w:t>Список литературы</w:t>
      </w:r>
    </w:p>
    <w:p w14:paraId="76A5120E" w14:textId="523BA72B" w:rsidR="00931B20" w:rsidRPr="001A080F" w:rsidRDefault="00931B20" w:rsidP="001A080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262626"/>
          <w:lang w:val="en-US"/>
        </w:rPr>
      </w:pPr>
      <w:r w:rsidRPr="001A080F">
        <w:rPr>
          <w:rFonts w:ascii="Times New Roman" w:hAnsi="Times New Roman" w:cs="Times New Roman"/>
          <w:color w:val="262626"/>
          <w:lang w:val="en-US"/>
        </w:rPr>
        <w:t>Васильева Т.К. Секрет танца. - Санкт-Петербург: Диамант, 1973. Выютский Л.С. Воображение и творчество в детском возрасте. Просвещение, 1991.</w:t>
      </w:r>
    </w:p>
    <w:p w14:paraId="35B2A430" w14:textId="5588FEDA" w:rsidR="00931B20" w:rsidRPr="001A080F" w:rsidRDefault="00931B20" w:rsidP="001A080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262626"/>
          <w:lang w:val="en-US"/>
        </w:rPr>
      </w:pPr>
      <w:r w:rsidRPr="001A080F">
        <w:rPr>
          <w:rFonts w:ascii="Times New Roman" w:hAnsi="Times New Roman" w:cs="Times New Roman"/>
          <w:color w:val="262626"/>
          <w:lang w:val="en-US"/>
        </w:rPr>
        <w:t xml:space="preserve"> Назайкинский Е.В. Звуковой мир музыки. - М.: Музыка, 1988.</w:t>
      </w:r>
    </w:p>
    <w:p w14:paraId="21A5AA1B" w14:textId="77777777" w:rsidR="001A080F" w:rsidRDefault="00931B20" w:rsidP="001A080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262626"/>
          <w:lang w:val="en-US"/>
        </w:rPr>
      </w:pPr>
      <w:r w:rsidRPr="001A080F">
        <w:rPr>
          <w:rFonts w:ascii="Times New Roman" w:hAnsi="Times New Roman" w:cs="Times New Roman"/>
          <w:color w:val="262626"/>
          <w:lang w:val="en-US"/>
        </w:rPr>
        <w:t>Никитин Б. Развивающие игры. - М., 1985.</w:t>
      </w:r>
    </w:p>
    <w:p w14:paraId="1B138039" w14:textId="77777777" w:rsidR="001A080F" w:rsidRDefault="00931B20" w:rsidP="001A080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262626"/>
          <w:lang w:val="en-US"/>
        </w:rPr>
      </w:pPr>
      <w:r w:rsidRPr="001A080F">
        <w:rPr>
          <w:rFonts w:ascii="Times New Roman" w:hAnsi="Times New Roman" w:cs="Times New Roman"/>
          <w:color w:val="262626"/>
          <w:lang w:val="en-US"/>
        </w:rPr>
        <w:t>Смирнова М.В. Классический танец. - Выпуск 3. - М., 1988.</w:t>
      </w:r>
    </w:p>
    <w:p w14:paraId="27F4CCBF" w14:textId="562ABE1B" w:rsidR="00931B20" w:rsidRPr="001A080F" w:rsidRDefault="00931B20" w:rsidP="001A080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262626"/>
          <w:lang w:val="en-US"/>
        </w:rPr>
      </w:pPr>
      <w:r w:rsidRPr="001A080F">
        <w:rPr>
          <w:rFonts w:ascii="Times New Roman" w:hAnsi="Times New Roman" w:cs="Times New Roman"/>
          <w:color w:val="262626"/>
          <w:lang w:val="en-US"/>
        </w:rPr>
        <w:t>Смирнов М.А. Эмоциональный мир музыки. - М.: Музыка, 1990.</w:t>
      </w:r>
    </w:p>
    <w:p w14:paraId="69C25F3B" w14:textId="4F8AE500" w:rsidR="00931B20" w:rsidRPr="001A080F" w:rsidRDefault="00931B20" w:rsidP="001A080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262626"/>
          <w:lang w:val="en-US"/>
        </w:rPr>
      </w:pPr>
      <w:r w:rsidRPr="001A080F">
        <w:rPr>
          <w:rFonts w:ascii="Times New Roman" w:hAnsi="Times New Roman" w:cs="Times New Roman"/>
          <w:color w:val="262626"/>
          <w:lang w:val="en-US"/>
        </w:rPr>
        <w:t>Браиловская Л.В. Самоучитель по танцам. - Ростов-на-Дону: Феникс, 2003.</w:t>
      </w:r>
    </w:p>
    <w:p w14:paraId="60CC43DB" w14:textId="6498509B" w:rsidR="00931B20" w:rsidRPr="001A080F" w:rsidRDefault="00931B20" w:rsidP="001A080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262626"/>
          <w:lang w:val="en-US"/>
        </w:rPr>
      </w:pPr>
      <w:r w:rsidRPr="001A080F">
        <w:rPr>
          <w:rFonts w:ascii="Times New Roman" w:hAnsi="Times New Roman" w:cs="Times New Roman"/>
          <w:color w:val="262626"/>
          <w:lang w:val="en-US"/>
        </w:rPr>
        <w:t>Шишкина В.А. Движение + движение. - М.: Просвещение, 1992.</w:t>
      </w:r>
    </w:p>
    <w:p w14:paraId="10314F19" w14:textId="22C7A08B" w:rsidR="000D0598" w:rsidRPr="001A080F" w:rsidRDefault="00931B20" w:rsidP="001A080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A080F">
        <w:rPr>
          <w:rFonts w:ascii="Times New Roman" w:hAnsi="Times New Roman" w:cs="Times New Roman"/>
          <w:color w:val="262626"/>
          <w:lang w:val="en-US"/>
        </w:rPr>
        <w:t>Минский Е.М</w:t>
      </w:r>
      <w:r w:rsidR="001A080F">
        <w:rPr>
          <w:rFonts w:ascii="Times New Roman" w:hAnsi="Times New Roman" w:cs="Times New Roman"/>
          <w:color w:val="262626"/>
          <w:lang w:val="en-US"/>
        </w:rPr>
        <w:t>. От игр к занятиям. - М., 1982.</w:t>
      </w:r>
    </w:p>
    <w:sectPr w:rsidR="000D0598" w:rsidRPr="001A080F" w:rsidSect="003203DA">
      <w:footerReference w:type="even" r:id="rId9"/>
      <w:footerReference w:type="default" r:id="rId10"/>
      <w:pgSz w:w="11900" w:h="16840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38B7A" w14:textId="77777777" w:rsidR="00FB74CF" w:rsidRDefault="00FB74CF" w:rsidP="003203DA">
      <w:r>
        <w:separator/>
      </w:r>
    </w:p>
  </w:endnote>
  <w:endnote w:type="continuationSeparator" w:id="0">
    <w:p w14:paraId="03BEDECE" w14:textId="77777777" w:rsidR="00FB74CF" w:rsidRDefault="00FB74CF" w:rsidP="0032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E289C" w14:textId="77777777" w:rsidR="00FB74CF" w:rsidRDefault="00FB74CF" w:rsidP="006A7E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49BBFF" w14:textId="77777777" w:rsidR="00FB74CF" w:rsidRDefault="00FB74CF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6840" w14:textId="77777777" w:rsidR="00FB74CF" w:rsidRDefault="00FB74CF" w:rsidP="006A7E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1AD2">
      <w:rPr>
        <w:rStyle w:val="a9"/>
        <w:noProof/>
      </w:rPr>
      <w:t>25</w:t>
    </w:r>
    <w:r>
      <w:rPr>
        <w:rStyle w:val="a9"/>
      </w:rPr>
      <w:fldChar w:fldCharType="end"/>
    </w:r>
  </w:p>
  <w:p w14:paraId="75A64BB5" w14:textId="77777777" w:rsidR="00FB74CF" w:rsidRDefault="00FB74CF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F7A61" w14:textId="77777777" w:rsidR="00FB74CF" w:rsidRDefault="00FB74CF" w:rsidP="003203DA">
      <w:r>
        <w:separator/>
      </w:r>
    </w:p>
  </w:footnote>
  <w:footnote w:type="continuationSeparator" w:id="0">
    <w:p w14:paraId="6F8BFBA9" w14:textId="77777777" w:rsidR="00FB74CF" w:rsidRDefault="00FB74CF" w:rsidP="0032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3602C2C"/>
    <w:multiLevelType w:val="hybridMultilevel"/>
    <w:tmpl w:val="8244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F7D5A"/>
    <w:multiLevelType w:val="multilevel"/>
    <w:tmpl w:val="8A1AA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6B3B3B"/>
    <w:multiLevelType w:val="hybridMultilevel"/>
    <w:tmpl w:val="8196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15E61"/>
    <w:multiLevelType w:val="hybridMultilevel"/>
    <w:tmpl w:val="8244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0F6156"/>
    <w:multiLevelType w:val="hybridMultilevel"/>
    <w:tmpl w:val="8244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F0641E"/>
    <w:multiLevelType w:val="hybridMultilevel"/>
    <w:tmpl w:val="8244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87449"/>
    <w:multiLevelType w:val="hybridMultilevel"/>
    <w:tmpl w:val="8244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B0B80"/>
    <w:multiLevelType w:val="hybridMultilevel"/>
    <w:tmpl w:val="C18A8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E22C4"/>
    <w:multiLevelType w:val="multilevel"/>
    <w:tmpl w:val="B5CE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53BDE"/>
    <w:multiLevelType w:val="hybridMultilevel"/>
    <w:tmpl w:val="E70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6"/>
  </w:num>
  <w:num w:numId="18">
    <w:abstractNumId w:val="15"/>
  </w:num>
  <w:num w:numId="19">
    <w:abstractNumId w:val="22"/>
  </w:num>
  <w:num w:numId="20">
    <w:abstractNumId w:val="18"/>
  </w:num>
  <w:num w:numId="21">
    <w:abstractNumId w:val="20"/>
  </w:num>
  <w:num w:numId="22">
    <w:abstractNumId w:val="21"/>
  </w:num>
  <w:num w:numId="23">
    <w:abstractNumId w:val="1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20"/>
    <w:rsid w:val="00014A44"/>
    <w:rsid w:val="00042093"/>
    <w:rsid w:val="0005140A"/>
    <w:rsid w:val="000A0767"/>
    <w:rsid w:val="000A5E40"/>
    <w:rsid w:val="000B1D67"/>
    <w:rsid w:val="000D0598"/>
    <w:rsid w:val="000E64A5"/>
    <w:rsid w:val="000F1DDE"/>
    <w:rsid w:val="000F5174"/>
    <w:rsid w:val="00100395"/>
    <w:rsid w:val="00151054"/>
    <w:rsid w:val="00160344"/>
    <w:rsid w:val="001A080F"/>
    <w:rsid w:val="001A0BFA"/>
    <w:rsid w:val="001D6F04"/>
    <w:rsid w:val="001E72BA"/>
    <w:rsid w:val="00214BB4"/>
    <w:rsid w:val="0022126B"/>
    <w:rsid w:val="00296424"/>
    <w:rsid w:val="002A6138"/>
    <w:rsid w:val="002B40E9"/>
    <w:rsid w:val="002C20CA"/>
    <w:rsid w:val="002E18CA"/>
    <w:rsid w:val="00305627"/>
    <w:rsid w:val="00307649"/>
    <w:rsid w:val="00314B7F"/>
    <w:rsid w:val="003203DA"/>
    <w:rsid w:val="00353A3E"/>
    <w:rsid w:val="00363133"/>
    <w:rsid w:val="0038646F"/>
    <w:rsid w:val="00397750"/>
    <w:rsid w:val="003B1C74"/>
    <w:rsid w:val="003B5C82"/>
    <w:rsid w:val="003F57B5"/>
    <w:rsid w:val="0040292A"/>
    <w:rsid w:val="00414F82"/>
    <w:rsid w:val="00440598"/>
    <w:rsid w:val="00480588"/>
    <w:rsid w:val="004F29FB"/>
    <w:rsid w:val="0057157F"/>
    <w:rsid w:val="0058098C"/>
    <w:rsid w:val="00591416"/>
    <w:rsid w:val="0059151F"/>
    <w:rsid w:val="005E6158"/>
    <w:rsid w:val="00620A3E"/>
    <w:rsid w:val="00643DEA"/>
    <w:rsid w:val="00665900"/>
    <w:rsid w:val="00673415"/>
    <w:rsid w:val="006818D6"/>
    <w:rsid w:val="006868B6"/>
    <w:rsid w:val="006A7EC6"/>
    <w:rsid w:val="0070454C"/>
    <w:rsid w:val="007256CB"/>
    <w:rsid w:val="00727296"/>
    <w:rsid w:val="00782856"/>
    <w:rsid w:val="007A575B"/>
    <w:rsid w:val="007C0E98"/>
    <w:rsid w:val="008303B4"/>
    <w:rsid w:val="00842D99"/>
    <w:rsid w:val="00864FD5"/>
    <w:rsid w:val="00894F9A"/>
    <w:rsid w:val="008C14CA"/>
    <w:rsid w:val="008C37ED"/>
    <w:rsid w:val="008F0609"/>
    <w:rsid w:val="008F36E0"/>
    <w:rsid w:val="00914A7A"/>
    <w:rsid w:val="00931B20"/>
    <w:rsid w:val="009846CD"/>
    <w:rsid w:val="009937CB"/>
    <w:rsid w:val="009B0302"/>
    <w:rsid w:val="009C1E6C"/>
    <w:rsid w:val="00B036F7"/>
    <w:rsid w:val="00B35BE3"/>
    <w:rsid w:val="00B8632F"/>
    <w:rsid w:val="00BE71AB"/>
    <w:rsid w:val="00C3463A"/>
    <w:rsid w:val="00C51AD2"/>
    <w:rsid w:val="00C709E7"/>
    <w:rsid w:val="00CA24B0"/>
    <w:rsid w:val="00CB0435"/>
    <w:rsid w:val="00D127F5"/>
    <w:rsid w:val="00D21B0F"/>
    <w:rsid w:val="00D64DB0"/>
    <w:rsid w:val="00D67E66"/>
    <w:rsid w:val="00D72E9C"/>
    <w:rsid w:val="00DC0482"/>
    <w:rsid w:val="00DC1C54"/>
    <w:rsid w:val="00DF0EFD"/>
    <w:rsid w:val="00DF1473"/>
    <w:rsid w:val="00E8509F"/>
    <w:rsid w:val="00E96AE0"/>
    <w:rsid w:val="00E97D6B"/>
    <w:rsid w:val="00EA2558"/>
    <w:rsid w:val="00EC68D5"/>
    <w:rsid w:val="00F06677"/>
    <w:rsid w:val="00F110FE"/>
    <w:rsid w:val="00F121A3"/>
    <w:rsid w:val="00F13CAE"/>
    <w:rsid w:val="00F32369"/>
    <w:rsid w:val="00F36E82"/>
    <w:rsid w:val="00F404C7"/>
    <w:rsid w:val="00F66562"/>
    <w:rsid w:val="00F67A34"/>
    <w:rsid w:val="00F96BF8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8222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A3"/>
    <w:pPr>
      <w:ind w:left="720"/>
      <w:contextualSpacing/>
    </w:pPr>
  </w:style>
  <w:style w:type="table" w:styleId="a4">
    <w:name w:val="Table Grid"/>
    <w:basedOn w:val="a1"/>
    <w:uiPriority w:val="59"/>
    <w:rsid w:val="00B0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51054"/>
    <w:pPr>
      <w:spacing w:after="200" w:line="276" w:lineRule="auto"/>
    </w:pPr>
    <w:rPr>
      <w:rFonts w:ascii="Calibri" w:eastAsia="Times New Roman" w:hAnsi="Calibri" w:cs="Times New Roman"/>
      <w:sz w:val="22"/>
      <w:szCs w:val="20"/>
    </w:rPr>
  </w:style>
  <w:style w:type="character" w:customStyle="1" w:styleId="a5">
    <w:name w:val="Теория Знак"/>
    <w:basedOn w:val="a0"/>
    <w:link w:val="a6"/>
    <w:locked/>
    <w:rsid w:val="009B0302"/>
    <w:rPr>
      <w:iCs/>
      <w:color w:val="000000"/>
      <w:spacing w:val="-4"/>
      <w:shd w:val="clear" w:color="auto" w:fill="FFFFFF"/>
    </w:rPr>
  </w:style>
  <w:style w:type="paragraph" w:customStyle="1" w:styleId="a6">
    <w:name w:val="Теория"/>
    <w:basedOn w:val="a"/>
    <w:link w:val="a5"/>
    <w:semiHidden/>
    <w:rsid w:val="009B0302"/>
    <w:pPr>
      <w:shd w:val="clear" w:color="auto" w:fill="FFFFFF"/>
      <w:autoSpaceDE w:val="0"/>
      <w:autoSpaceDN w:val="0"/>
      <w:adjustRightInd w:val="0"/>
      <w:ind w:left="851" w:hanging="851"/>
    </w:pPr>
    <w:rPr>
      <w:iCs/>
      <w:color w:val="000000"/>
      <w:spacing w:val="-4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320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3DA"/>
  </w:style>
  <w:style w:type="character" w:styleId="a9">
    <w:name w:val="page number"/>
    <w:basedOn w:val="a0"/>
    <w:uiPriority w:val="99"/>
    <w:semiHidden/>
    <w:unhideWhenUsed/>
    <w:rsid w:val="003203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A3"/>
    <w:pPr>
      <w:ind w:left="720"/>
      <w:contextualSpacing/>
    </w:pPr>
  </w:style>
  <w:style w:type="table" w:styleId="a4">
    <w:name w:val="Table Grid"/>
    <w:basedOn w:val="a1"/>
    <w:uiPriority w:val="59"/>
    <w:rsid w:val="00B0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51054"/>
    <w:pPr>
      <w:spacing w:after="200" w:line="276" w:lineRule="auto"/>
    </w:pPr>
    <w:rPr>
      <w:rFonts w:ascii="Calibri" w:eastAsia="Times New Roman" w:hAnsi="Calibri" w:cs="Times New Roman"/>
      <w:sz w:val="22"/>
      <w:szCs w:val="20"/>
    </w:rPr>
  </w:style>
  <w:style w:type="character" w:customStyle="1" w:styleId="a5">
    <w:name w:val="Теория Знак"/>
    <w:basedOn w:val="a0"/>
    <w:link w:val="a6"/>
    <w:locked/>
    <w:rsid w:val="009B0302"/>
    <w:rPr>
      <w:iCs/>
      <w:color w:val="000000"/>
      <w:spacing w:val="-4"/>
      <w:shd w:val="clear" w:color="auto" w:fill="FFFFFF"/>
    </w:rPr>
  </w:style>
  <w:style w:type="paragraph" w:customStyle="1" w:styleId="a6">
    <w:name w:val="Теория"/>
    <w:basedOn w:val="a"/>
    <w:link w:val="a5"/>
    <w:semiHidden/>
    <w:rsid w:val="009B0302"/>
    <w:pPr>
      <w:shd w:val="clear" w:color="auto" w:fill="FFFFFF"/>
      <w:autoSpaceDE w:val="0"/>
      <w:autoSpaceDN w:val="0"/>
      <w:adjustRightInd w:val="0"/>
      <w:ind w:left="851" w:hanging="851"/>
    </w:pPr>
    <w:rPr>
      <w:iCs/>
      <w:color w:val="000000"/>
      <w:spacing w:val="-4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320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3DA"/>
  </w:style>
  <w:style w:type="character" w:styleId="a9">
    <w:name w:val="page number"/>
    <w:basedOn w:val="a0"/>
    <w:uiPriority w:val="99"/>
    <w:semiHidden/>
    <w:unhideWhenUsed/>
    <w:rsid w:val="0032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CC92B-D171-7E4A-A463-1A057D3D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25</Pages>
  <Words>5811</Words>
  <Characters>33128</Characters>
  <Application>Microsoft Macintosh Word</Application>
  <DocSecurity>0</DocSecurity>
  <Lines>276</Lines>
  <Paragraphs>77</Paragraphs>
  <ScaleCrop>false</ScaleCrop>
  <Company/>
  <LinksUpToDate>false</LinksUpToDate>
  <CharactersWithSpaces>38862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Майя</dc:creator>
  <cp:keywords/>
  <dc:description/>
  <cp:lastModifiedBy>Иванова Майя</cp:lastModifiedBy>
  <cp:revision>58</cp:revision>
  <cp:lastPrinted>2013-10-27T10:00:00Z</cp:lastPrinted>
  <dcterms:created xsi:type="dcterms:W3CDTF">2013-10-25T09:15:00Z</dcterms:created>
  <dcterms:modified xsi:type="dcterms:W3CDTF">2014-09-18T09:23:00Z</dcterms:modified>
</cp:coreProperties>
</file>