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8D" w:rsidRPr="00F6408D" w:rsidRDefault="00F6408D" w:rsidP="00F6408D">
      <w:pPr>
        <w:autoSpaceDE w:val="0"/>
        <w:spacing w:before="691" w:line="100" w:lineRule="atLeast"/>
        <w:ind w:right="122"/>
        <w:rPr>
          <w:rFonts w:ascii="Times New Roman" w:eastAsia="Times New Roman CYR" w:hAnsi="Times New Roman" w:cs="Times New Roman CYR"/>
          <w:b/>
          <w:bCs/>
          <w:color w:val="FF0000"/>
          <w:sz w:val="24"/>
          <w:szCs w:val="24"/>
        </w:rPr>
      </w:pPr>
    </w:p>
    <w:p w:rsidR="00F6408D" w:rsidRPr="00F6408D" w:rsidRDefault="00F6408D" w:rsidP="00F6408D">
      <w:pPr>
        <w:spacing w:line="36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6408D">
        <w:rPr>
          <w:rFonts w:ascii="Times New Roman" w:hAnsi="Times New Roman"/>
          <w:b/>
          <w:bCs/>
          <w:sz w:val="24"/>
          <w:szCs w:val="24"/>
        </w:rPr>
        <w:t xml:space="preserve">Название мероприятия: </w:t>
      </w:r>
      <w:r w:rsidRPr="00F6408D">
        <w:rPr>
          <w:rFonts w:ascii="Times New Roman" w:hAnsi="Times New Roman"/>
          <w:b/>
          <w:bCs/>
          <w:color w:val="FF0000"/>
          <w:sz w:val="24"/>
          <w:szCs w:val="24"/>
        </w:rPr>
        <w:t>«Прощай, зимушка — зима! Широкая Масленица</w:t>
      </w:r>
      <w:proofErr w:type="gramStart"/>
      <w:r w:rsidRPr="00F6408D">
        <w:rPr>
          <w:rFonts w:ascii="Times New Roman" w:hAnsi="Times New Roman"/>
          <w:b/>
          <w:bCs/>
          <w:color w:val="FF0000"/>
          <w:sz w:val="24"/>
          <w:szCs w:val="24"/>
        </w:rPr>
        <w:t>. »</w:t>
      </w:r>
      <w:proofErr w:type="gramEnd"/>
    </w:p>
    <w:p w:rsidR="00F6408D" w:rsidRPr="00F6408D" w:rsidRDefault="00F6408D" w:rsidP="00F6408D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F6408D">
        <w:rPr>
          <w:rFonts w:ascii="Times New Roman" w:hAnsi="Times New Roman"/>
          <w:b/>
          <w:bCs/>
          <w:sz w:val="24"/>
          <w:szCs w:val="24"/>
        </w:rPr>
        <w:t xml:space="preserve">Цель проведения: </w:t>
      </w:r>
    </w:p>
    <w:p w:rsidR="00F6408D" w:rsidRPr="00F6408D" w:rsidRDefault="00F6408D" w:rsidP="00F6408D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6408D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F6408D">
        <w:rPr>
          <w:rFonts w:ascii="Times New Roman" w:hAnsi="Times New Roman"/>
          <w:bCs/>
          <w:sz w:val="24"/>
          <w:szCs w:val="24"/>
        </w:rPr>
        <w:t>эстетическое воспитание учащихся</w:t>
      </w:r>
    </w:p>
    <w:p w:rsidR="00F6408D" w:rsidRPr="00F6408D" w:rsidRDefault="00F6408D" w:rsidP="00F6408D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6408D">
        <w:rPr>
          <w:rFonts w:ascii="Times New Roman" w:hAnsi="Times New Roman"/>
          <w:bCs/>
          <w:sz w:val="24"/>
          <w:szCs w:val="24"/>
        </w:rPr>
        <w:t>- формирование у учащихся представления о праздновании Масленицы, о русских обычаях и традициях</w:t>
      </w:r>
    </w:p>
    <w:p w:rsidR="00F6408D" w:rsidRPr="00F6408D" w:rsidRDefault="00F6408D" w:rsidP="00F6408D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6408D">
        <w:rPr>
          <w:rFonts w:ascii="Times New Roman" w:hAnsi="Times New Roman"/>
          <w:bCs/>
          <w:sz w:val="24"/>
          <w:szCs w:val="24"/>
        </w:rPr>
        <w:t xml:space="preserve">- воспитание дисциплинированности, чувства ответственности </w:t>
      </w:r>
    </w:p>
    <w:p w:rsidR="00F6408D" w:rsidRPr="00F6408D" w:rsidRDefault="00F6408D" w:rsidP="00F6408D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F6408D">
        <w:rPr>
          <w:rFonts w:ascii="Times New Roman" w:hAnsi="Times New Roman"/>
          <w:bCs/>
          <w:sz w:val="24"/>
          <w:szCs w:val="24"/>
        </w:rPr>
        <w:t>- знакомство с русскими народными играми</w:t>
      </w:r>
    </w:p>
    <w:p w:rsidR="00F6408D" w:rsidRPr="00F6408D" w:rsidRDefault="00F6408D" w:rsidP="00F6408D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F6408D">
        <w:rPr>
          <w:rFonts w:ascii="Times New Roman" w:hAnsi="Times New Roman"/>
          <w:b/>
          <w:bCs/>
          <w:sz w:val="24"/>
          <w:szCs w:val="24"/>
        </w:rPr>
        <w:t>Оформление:</w:t>
      </w:r>
    </w:p>
    <w:p w:rsidR="00F6408D" w:rsidRPr="00F6408D" w:rsidRDefault="00F6408D" w:rsidP="00F6408D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6408D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F6408D">
        <w:rPr>
          <w:rFonts w:ascii="Times New Roman" w:hAnsi="Times New Roman"/>
          <w:bCs/>
          <w:sz w:val="24"/>
          <w:szCs w:val="24"/>
        </w:rPr>
        <w:t>украшение подъезда школы, площадок для игр</w:t>
      </w:r>
    </w:p>
    <w:p w:rsidR="00F6408D" w:rsidRPr="00434B55" w:rsidRDefault="00F6408D" w:rsidP="00434B55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6408D">
        <w:rPr>
          <w:rFonts w:ascii="Times New Roman" w:hAnsi="Times New Roman"/>
          <w:bCs/>
          <w:sz w:val="24"/>
          <w:szCs w:val="24"/>
        </w:rPr>
        <w:t>- музыкальное сопровождение</w:t>
      </w:r>
    </w:p>
    <w:p w:rsidR="00F6408D" w:rsidRPr="00F6408D" w:rsidRDefault="00F6408D" w:rsidP="00F6408D">
      <w:pPr>
        <w:autoSpaceDE w:val="0"/>
        <w:spacing w:before="691" w:line="100" w:lineRule="atLeast"/>
        <w:ind w:left="568" w:right="122"/>
        <w:jc w:val="center"/>
        <w:rPr>
          <w:rFonts w:ascii="Times New Roman" w:eastAsia="Arial CYR" w:hAnsi="Times New Roman" w:cs="Arial CYR"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 xml:space="preserve">ХОД ПРАЗДНИКА </w:t>
      </w:r>
    </w:p>
    <w:p w:rsidR="00F6408D" w:rsidRPr="00F6408D" w:rsidRDefault="00F6408D" w:rsidP="00F6408D">
      <w:pPr>
        <w:autoSpaceDE w:val="0"/>
        <w:spacing w:before="259" w:line="100" w:lineRule="atLeast"/>
        <w:ind w:left="173" w:right="245"/>
        <w:jc w:val="center"/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</w:pPr>
      <w:r w:rsidRPr="00F6408D">
        <w:rPr>
          <w:rFonts w:ascii="Times New Roman" w:eastAsia="Arial CYR" w:hAnsi="Times New Roman" w:cs="Arial CYR"/>
          <w:b/>
          <w:bCs/>
          <w:i/>
          <w:iCs/>
          <w:color w:val="FF0000"/>
          <w:sz w:val="24"/>
          <w:szCs w:val="24"/>
        </w:rPr>
        <w:t>Под русскую народную песню ребята  выходят на территорию школьного двора</w:t>
      </w:r>
      <w:proofErr w:type="gramStart"/>
      <w:r w:rsidRPr="00F6408D"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  <w:t xml:space="preserve"> .</w:t>
      </w:r>
      <w:proofErr w:type="gramEnd"/>
      <w:r w:rsidRPr="00F6408D"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  <w:t xml:space="preserve"> </w:t>
      </w:r>
    </w:p>
    <w:p w:rsidR="00F6408D" w:rsidRPr="00F6408D" w:rsidRDefault="00F6408D" w:rsidP="00F6408D">
      <w:pPr>
        <w:autoSpaceDE w:val="0"/>
        <w:spacing w:before="259" w:line="100" w:lineRule="atLeast"/>
        <w:ind w:right="245"/>
        <w:jc w:val="center"/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</w:pPr>
      <w:r w:rsidRPr="00F6408D">
        <w:rPr>
          <w:rFonts w:ascii="Times New Roman" w:eastAsia="Arial CYR" w:hAnsi="Times New Roman" w:cs="Arial CYR"/>
          <w:b/>
          <w:bCs/>
          <w:i/>
          <w:iCs/>
          <w:color w:val="FF0000"/>
          <w:sz w:val="24"/>
          <w:szCs w:val="24"/>
        </w:rPr>
        <w:t xml:space="preserve"> Выходят </w:t>
      </w:r>
      <w:r w:rsidRPr="00F6408D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3 </w:t>
      </w:r>
      <w:r w:rsidRPr="00F6408D">
        <w:rPr>
          <w:rFonts w:ascii="Times New Roman" w:eastAsia="Arial CYR" w:hAnsi="Times New Roman" w:cs="Arial CYR"/>
          <w:b/>
          <w:bCs/>
          <w:i/>
          <w:iCs/>
          <w:color w:val="FF0000"/>
          <w:sz w:val="24"/>
          <w:szCs w:val="24"/>
        </w:rPr>
        <w:t>скомороха</w:t>
      </w:r>
      <w:r w:rsidRPr="00F6408D"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spacing w:before="273" w:line="100" w:lineRule="atLeast"/>
        <w:ind w:right="5755"/>
        <w:rPr>
          <w:rFonts w:ascii="Times New Roman" w:eastAsia="Arial" w:hAnsi="Times New Roman" w:cs="Arial"/>
          <w:b/>
          <w:bCs/>
          <w:color w:val="010000"/>
          <w:sz w:val="24"/>
          <w:szCs w:val="24"/>
        </w:rPr>
      </w:pPr>
      <w:r w:rsidRPr="00F6408D">
        <w:rPr>
          <w:rFonts w:ascii="Times New Roman" w:eastAsia="Arial" w:hAnsi="Times New Roman" w:cs="Arial"/>
          <w:b/>
          <w:bCs/>
          <w:color w:val="010000"/>
          <w:sz w:val="24"/>
          <w:szCs w:val="24"/>
        </w:rPr>
        <w:t>1-</w:t>
      </w:r>
      <w:r w:rsidRPr="00F6408D">
        <w:rPr>
          <w:rFonts w:ascii="Times New Roman" w:eastAsia="Arial CYR" w:hAnsi="Times New Roman" w:cs="Arial CYR"/>
          <w:b/>
          <w:bCs/>
          <w:color w:val="010000"/>
          <w:sz w:val="24"/>
          <w:szCs w:val="24"/>
        </w:rPr>
        <w:t>й Скоморох</w:t>
      </w:r>
      <w:r w:rsidRPr="00F6408D">
        <w:rPr>
          <w:rFonts w:ascii="Times New Roman" w:eastAsia="Arial" w:hAnsi="Times New Roman" w:cs="Arial"/>
          <w:b/>
          <w:bCs/>
          <w:color w:val="010000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spacing w:before="172" w:line="100" w:lineRule="atLeast"/>
        <w:ind w:right="5088"/>
        <w:rPr>
          <w:rFonts w:ascii="Times New Roman" w:eastAsia="Arial" w:hAnsi="Times New Roman" w:cs="Arial"/>
          <w:color w:val="252423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К нам сюда скорее просим</w:t>
      </w:r>
      <w:r w:rsidRPr="00F6408D">
        <w:rPr>
          <w:rFonts w:ascii="Times New Roman" w:eastAsia="Arial" w:hAnsi="Times New Roman" w:cs="Arial"/>
          <w:color w:val="252423"/>
          <w:sz w:val="24"/>
          <w:szCs w:val="24"/>
        </w:rPr>
        <w:t xml:space="preserve">: </w:t>
      </w:r>
    </w:p>
    <w:p w:rsidR="00434B55" w:rsidRDefault="00F6408D" w:rsidP="00F6408D">
      <w:pPr>
        <w:autoSpaceDE w:val="0"/>
        <w:spacing w:before="4" w:line="100" w:lineRule="atLeast"/>
        <w:ind w:right="5628"/>
        <w:rPr>
          <w:rFonts w:ascii="Times New Roman" w:eastAsia="Arial" w:hAnsi="Times New Roman" w:cs="Arial"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Подходи</w:t>
      </w:r>
      <w:r w:rsidRPr="00F6408D">
        <w:rPr>
          <w:rFonts w:ascii="Times New Roman" w:eastAsia="Arial" w:hAnsi="Times New Roman" w:cs="Arial"/>
          <w:color w:val="252423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честной народ</w:t>
      </w:r>
      <w:r w:rsidRPr="00F6408D">
        <w:rPr>
          <w:rFonts w:ascii="Times New Roman" w:eastAsia="Arial" w:hAnsi="Times New Roman" w:cs="Arial"/>
          <w:color w:val="010000"/>
          <w:sz w:val="24"/>
          <w:szCs w:val="24"/>
        </w:rPr>
        <w:t xml:space="preserve">! </w:t>
      </w:r>
    </w:p>
    <w:p w:rsidR="00434B55" w:rsidRDefault="00F6408D" w:rsidP="00F6408D">
      <w:pPr>
        <w:autoSpaceDE w:val="0"/>
        <w:spacing w:before="4" w:line="100" w:lineRule="atLeast"/>
        <w:ind w:right="5628"/>
        <w:rPr>
          <w:rFonts w:ascii="Times New Roman" w:eastAsia="Arial CYR" w:hAnsi="Times New Roman" w:cs="Arial CYR"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Фейерверки зажигайте</w:t>
      </w:r>
      <w:r w:rsidRPr="00F6408D">
        <w:rPr>
          <w:rFonts w:ascii="Times New Roman" w:eastAsia="Arial" w:hAnsi="Times New Roman" w:cs="Arial"/>
          <w:color w:val="252423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 xml:space="preserve">Всех нас </w:t>
      </w:r>
    </w:p>
    <w:p w:rsidR="00F6408D" w:rsidRPr="00F6408D" w:rsidRDefault="00F6408D" w:rsidP="00F6408D">
      <w:pPr>
        <w:autoSpaceDE w:val="0"/>
        <w:spacing w:before="4" w:line="100" w:lineRule="atLeast"/>
        <w:ind w:right="5628"/>
        <w:rPr>
          <w:rFonts w:ascii="Times New Roman" w:eastAsia="Arial" w:hAnsi="Times New Roman" w:cs="Arial"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 xml:space="preserve">Масленица </w:t>
      </w:r>
      <w:r w:rsidRPr="00F6408D">
        <w:rPr>
          <w:rFonts w:ascii="Times New Roman" w:eastAsia="Arial" w:hAnsi="Times New Roman" w:cs="Arial"/>
          <w:color w:val="010000"/>
          <w:sz w:val="24"/>
          <w:szCs w:val="24"/>
        </w:rPr>
        <w:t>ждёт!</w:t>
      </w:r>
    </w:p>
    <w:p w:rsidR="00F6408D" w:rsidRPr="00F6408D" w:rsidRDefault="00F6408D" w:rsidP="00F6408D">
      <w:pPr>
        <w:autoSpaceDE w:val="0"/>
        <w:spacing w:before="288" w:line="100" w:lineRule="atLeast"/>
        <w:ind w:right="5755"/>
        <w:rPr>
          <w:rFonts w:ascii="Times New Roman" w:eastAsia="Arial" w:hAnsi="Times New Roman" w:cs="Arial"/>
          <w:b/>
          <w:bCs/>
          <w:color w:val="010000"/>
          <w:sz w:val="24"/>
          <w:szCs w:val="24"/>
        </w:rPr>
      </w:pPr>
      <w:r w:rsidRPr="00F6408D">
        <w:rPr>
          <w:rFonts w:ascii="Times New Roman" w:eastAsia="Arial" w:hAnsi="Times New Roman" w:cs="Arial"/>
          <w:b/>
          <w:bCs/>
          <w:color w:val="010000"/>
          <w:sz w:val="24"/>
          <w:szCs w:val="24"/>
        </w:rPr>
        <w:t>2-</w:t>
      </w:r>
      <w:r w:rsidRPr="00F6408D">
        <w:rPr>
          <w:rFonts w:ascii="Times New Roman" w:eastAsia="Arial CYR" w:hAnsi="Times New Roman" w:cs="Arial CYR"/>
          <w:b/>
          <w:bCs/>
          <w:color w:val="010000"/>
          <w:sz w:val="24"/>
          <w:szCs w:val="24"/>
        </w:rPr>
        <w:t>й Скоморох</w:t>
      </w:r>
      <w:r w:rsidRPr="00F6408D">
        <w:rPr>
          <w:rFonts w:ascii="Times New Roman" w:eastAsia="Arial" w:hAnsi="Times New Roman" w:cs="Arial"/>
          <w:b/>
          <w:bCs/>
          <w:color w:val="010000"/>
          <w:sz w:val="24"/>
          <w:szCs w:val="24"/>
        </w:rPr>
        <w:t xml:space="preserve">. </w:t>
      </w:r>
    </w:p>
    <w:p w:rsidR="00434B55" w:rsidRDefault="00F6408D" w:rsidP="00F6408D">
      <w:pPr>
        <w:autoSpaceDE w:val="0"/>
        <w:spacing w:before="254" w:line="100" w:lineRule="atLeast"/>
        <w:ind w:right="5604"/>
        <w:rPr>
          <w:rFonts w:ascii="Times New Roman" w:eastAsia="Arial CYR" w:hAnsi="Times New Roman" w:cs="Arial CYR"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Люди</w:t>
      </w:r>
      <w:r w:rsidRPr="00F6408D">
        <w:rPr>
          <w:rFonts w:ascii="Times New Roman" w:eastAsia="Arial" w:hAnsi="Times New Roman" w:cs="Arial"/>
          <w:color w:val="010000"/>
          <w:sz w:val="24"/>
          <w:szCs w:val="24"/>
        </w:rPr>
        <w:t>! Велено до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 xml:space="preserve"> вас</w:t>
      </w:r>
      <w:proofErr w:type="gramStart"/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 xml:space="preserve"> Д</w:t>
      </w:r>
      <w:proofErr w:type="gramEnd"/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 xml:space="preserve">овести такой </w:t>
      </w:r>
    </w:p>
    <w:p w:rsidR="00434B55" w:rsidRDefault="00F6408D" w:rsidP="00F6408D">
      <w:pPr>
        <w:autoSpaceDE w:val="0"/>
        <w:spacing w:before="254" w:line="100" w:lineRule="atLeast"/>
        <w:ind w:right="5604"/>
        <w:rPr>
          <w:rFonts w:ascii="Times New Roman" w:eastAsia="Arial CYR" w:hAnsi="Times New Roman" w:cs="Arial CYR"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указ</w:t>
      </w:r>
      <w:r w:rsidRPr="00F6408D">
        <w:rPr>
          <w:rFonts w:ascii="Times New Roman" w:eastAsia="Arial" w:hAnsi="Times New Roman" w:cs="Arial"/>
          <w:color w:val="252423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Заготовленный самой</w:t>
      </w:r>
      <w:proofErr w:type="gramStart"/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 xml:space="preserve"> Н</w:t>
      </w:r>
      <w:proofErr w:type="gramEnd"/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 xml:space="preserve">ашей </w:t>
      </w:r>
    </w:p>
    <w:p w:rsidR="00F6408D" w:rsidRPr="00F6408D" w:rsidRDefault="00F6408D" w:rsidP="00F6408D">
      <w:pPr>
        <w:autoSpaceDE w:val="0"/>
        <w:spacing w:before="254" w:line="100" w:lineRule="atLeast"/>
        <w:ind w:right="5604"/>
        <w:rPr>
          <w:rFonts w:ascii="Times New Roman" w:eastAsia="Arial" w:hAnsi="Times New Roman" w:cs="Arial"/>
          <w:color w:val="0C0A09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матушкой</w:t>
      </w:r>
      <w:r w:rsidRPr="00F6408D">
        <w:rPr>
          <w:rFonts w:ascii="Times New Roman" w:eastAsia="Arial" w:hAnsi="Times New Roman" w:cs="Arial"/>
          <w:color w:val="010000"/>
          <w:sz w:val="24"/>
          <w:szCs w:val="24"/>
        </w:rPr>
        <w:t>-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зимой</w:t>
      </w:r>
      <w:r w:rsidRPr="00F6408D">
        <w:rPr>
          <w:rFonts w:ascii="Times New Roman" w:eastAsia="Arial" w:hAnsi="Times New Roman" w:cs="Arial"/>
          <w:color w:val="0C0A09"/>
          <w:sz w:val="24"/>
          <w:szCs w:val="24"/>
        </w:rPr>
        <w:t xml:space="preserve">! </w:t>
      </w:r>
    </w:p>
    <w:p w:rsidR="00F6408D" w:rsidRPr="00F6408D" w:rsidRDefault="00F6408D" w:rsidP="00F6408D">
      <w:pPr>
        <w:autoSpaceDE w:val="0"/>
        <w:spacing w:before="264" w:line="100" w:lineRule="atLeast"/>
        <w:ind w:right="5755"/>
        <w:rPr>
          <w:rFonts w:ascii="Times New Roman" w:eastAsia="Arial" w:hAnsi="Times New Roman" w:cs="Arial"/>
          <w:b/>
          <w:bCs/>
          <w:color w:val="0C0A09"/>
          <w:sz w:val="24"/>
          <w:szCs w:val="24"/>
        </w:rPr>
      </w:pPr>
      <w:proofErr w:type="spellStart"/>
      <w:r w:rsidRPr="00F6408D">
        <w:rPr>
          <w:rFonts w:ascii="Times New Roman" w:eastAsia="Times New Roman CYR" w:hAnsi="Times New Roman" w:cs="Times New Roman CYR"/>
          <w:b/>
          <w:bCs/>
          <w:color w:val="010000"/>
          <w:sz w:val="24"/>
          <w:szCs w:val="24"/>
        </w:rPr>
        <w:t>З</w:t>
      </w:r>
      <w:r w:rsidRPr="00F6408D">
        <w:rPr>
          <w:rFonts w:ascii="Times New Roman" w:eastAsia="Times New Roman" w:hAnsi="Times New Roman"/>
          <w:b/>
          <w:bCs/>
          <w:color w:val="010000"/>
          <w:sz w:val="24"/>
          <w:szCs w:val="24"/>
        </w:rPr>
        <w:t>-</w:t>
      </w:r>
      <w:r w:rsidRPr="00F6408D">
        <w:rPr>
          <w:rFonts w:ascii="Times New Roman" w:eastAsia="Times New Roman CYR" w:hAnsi="Times New Roman" w:cs="Times New Roman CYR"/>
          <w:b/>
          <w:bCs/>
          <w:color w:val="010000"/>
          <w:sz w:val="24"/>
          <w:szCs w:val="24"/>
        </w:rPr>
        <w:t>й</w:t>
      </w:r>
      <w:proofErr w:type="spellEnd"/>
      <w:r w:rsidRPr="00F6408D">
        <w:rPr>
          <w:rFonts w:ascii="Times New Roman" w:eastAsia="Times New Roman CYR" w:hAnsi="Times New Roman" w:cs="Times New Roman CYR"/>
          <w:b/>
          <w:bCs/>
          <w:color w:val="010000"/>
          <w:sz w:val="24"/>
          <w:szCs w:val="24"/>
        </w:rPr>
        <w:t xml:space="preserve"> </w:t>
      </w:r>
      <w:r w:rsidRPr="00F6408D">
        <w:rPr>
          <w:rFonts w:ascii="Times New Roman" w:eastAsia="Arial CYR" w:hAnsi="Times New Roman" w:cs="Arial CYR"/>
          <w:b/>
          <w:bCs/>
          <w:color w:val="010000"/>
          <w:sz w:val="24"/>
          <w:szCs w:val="24"/>
        </w:rPr>
        <w:t>Скоморох</w:t>
      </w:r>
      <w:r w:rsidRPr="00F6408D">
        <w:rPr>
          <w:rFonts w:ascii="Times New Roman" w:eastAsia="Arial" w:hAnsi="Times New Roman" w:cs="Arial"/>
          <w:b/>
          <w:bCs/>
          <w:color w:val="0C0A09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spacing w:before="254" w:line="100" w:lineRule="atLeast"/>
        <w:ind w:right="5844"/>
        <w:rPr>
          <w:rFonts w:ascii="Times New Roman" w:eastAsia="Arial" w:hAnsi="Times New Roman" w:cs="Arial"/>
          <w:color w:val="252423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Каждый год сего числа</w:t>
      </w:r>
      <w:r w:rsidRPr="00F6408D">
        <w:rPr>
          <w:rFonts w:ascii="Times New Roman" w:eastAsia="Arial" w:hAnsi="Times New Roman" w:cs="Arial"/>
          <w:color w:val="252423"/>
          <w:sz w:val="24"/>
          <w:szCs w:val="24"/>
        </w:rPr>
        <w:t>,</w:t>
      </w:r>
    </w:p>
    <w:p w:rsidR="00F6408D" w:rsidRPr="00F6408D" w:rsidRDefault="00F6408D" w:rsidP="00F6408D">
      <w:pPr>
        <w:autoSpaceDE w:val="0"/>
        <w:spacing w:before="254" w:line="100" w:lineRule="atLeast"/>
        <w:ind w:right="5844"/>
        <w:rPr>
          <w:rFonts w:ascii="Times New Roman" w:eastAsia="Arial" w:hAnsi="Times New Roman" w:cs="Arial"/>
          <w:color w:val="252423"/>
          <w:sz w:val="24"/>
          <w:szCs w:val="24"/>
        </w:rPr>
      </w:pPr>
      <w:r w:rsidRPr="00F6408D">
        <w:rPr>
          <w:rFonts w:ascii="Times New Roman" w:eastAsia="Arial" w:hAnsi="Times New Roman" w:cs="Arial"/>
          <w:color w:val="252423"/>
          <w:sz w:val="24"/>
          <w:szCs w:val="24"/>
        </w:rPr>
        <w:t xml:space="preserve">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Как глас</w:t>
      </w:r>
      <w:r w:rsidRPr="00F6408D">
        <w:rPr>
          <w:rFonts w:ascii="Times New Roman" w:eastAsia="Arial CYR" w:hAnsi="Times New Roman" w:cs="Arial CYR"/>
          <w:color w:val="0C0A09"/>
          <w:sz w:val="24"/>
          <w:szCs w:val="24"/>
        </w:rPr>
        <w:t>и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 xml:space="preserve">т </w:t>
      </w:r>
      <w:proofErr w:type="spellStart"/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у</w:t>
      </w:r>
      <w:r w:rsidRPr="00F6408D">
        <w:rPr>
          <w:rFonts w:ascii="Times New Roman" w:eastAsia="Arial CYR" w:hAnsi="Times New Roman" w:cs="Arial CYR"/>
          <w:color w:val="0C0A09"/>
          <w:sz w:val="24"/>
          <w:szCs w:val="24"/>
        </w:rPr>
        <w:t>к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азник</w:t>
      </w:r>
      <w:proofErr w:type="spellEnd"/>
      <w:r w:rsidRPr="00F6408D">
        <w:rPr>
          <w:rFonts w:ascii="Times New Roman" w:eastAsia="Arial" w:hAnsi="Times New Roman" w:cs="Arial"/>
          <w:color w:val="252423"/>
          <w:sz w:val="24"/>
          <w:szCs w:val="24"/>
        </w:rPr>
        <w:t xml:space="preserve">, </w:t>
      </w:r>
    </w:p>
    <w:p w:rsidR="00434B55" w:rsidRDefault="00F6408D" w:rsidP="00F6408D">
      <w:pPr>
        <w:autoSpaceDE w:val="0"/>
        <w:spacing w:before="254" w:line="100" w:lineRule="atLeast"/>
        <w:ind w:right="5844"/>
        <w:rPr>
          <w:rFonts w:ascii="Times New Roman" w:eastAsia="Arial CYR" w:hAnsi="Times New Roman" w:cs="Arial CYR"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Людям города</w:t>
      </w:r>
      <w:r w:rsidRPr="00F6408D">
        <w:rPr>
          <w:rFonts w:ascii="Times New Roman" w:eastAsia="Arial" w:hAnsi="Times New Roman" w:cs="Arial"/>
          <w:color w:val="252423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села</w:t>
      </w:r>
      <w:proofErr w:type="gramStart"/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 xml:space="preserve"> В</w:t>
      </w:r>
      <w:proofErr w:type="gramEnd"/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 xml:space="preserve">ыходить на </w:t>
      </w:r>
    </w:p>
    <w:p w:rsidR="00F6408D" w:rsidRPr="00F6408D" w:rsidRDefault="00F6408D" w:rsidP="00F6408D">
      <w:pPr>
        <w:autoSpaceDE w:val="0"/>
        <w:spacing w:before="254" w:line="100" w:lineRule="atLeast"/>
        <w:ind w:right="5844"/>
        <w:rPr>
          <w:rFonts w:ascii="Times New Roman" w:eastAsia="Arial" w:hAnsi="Times New Roman" w:cs="Arial"/>
          <w:color w:val="0C0A09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праздник</w:t>
      </w:r>
      <w:r w:rsidRPr="00F6408D">
        <w:rPr>
          <w:rFonts w:ascii="Times New Roman" w:eastAsia="Arial" w:hAnsi="Times New Roman" w:cs="Arial"/>
          <w:color w:val="0C0A09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spacing w:before="273" w:line="100" w:lineRule="atLeast"/>
        <w:ind w:right="5755"/>
        <w:rPr>
          <w:rFonts w:ascii="Times New Roman" w:eastAsia="Arial" w:hAnsi="Times New Roman" w:cs="Arial"/>
          <w:b/>
          <w:bCs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b/>
          <w:bCs/>
          <w:color w:val="010000"/>
          <w:sz w:val="24"/>
          <w:szCs w:val="24"/>
        </w:rPr>
        <w:lastRenderedPageBreak/>
        <w:t>Вместе</w:t>
      </w:r>
      <w:r w:rsidRPr="00F6408D">
        <w:rPr>
          <w:rFonts w:ascii="Times New Roman" w:eastAsia="Arial" w:hAnsi="Times New Roman" w:cs="Arial"/>
          <w:b/>
          <w:bCs/>
          <w:color w:val="010000"/>
          <w:sz w:val="24"/>
          <w:szCs w:val="24"/>
        </w:rPr>
        <w:t xml:space="preserve">: </w:t>
      </w:r>
    </w:p>
    <w:p w:rsidR="00434B55" w:rsidRDefault="00F6408D" w:rsidP="00F6408D">
      <w:pPr>
        <w:autoSpaceDE w:val="0"/>
        <w:spacing w:before="297" w:line="100" w:lineRule="atLeast"/>
        <w:ind w:right="4464"/>
        <w:rPr>
          <w:rFonts w:ascii="Times New Roman" w:eastAsia="Arial CYR" w:hAnsi="Times New Roman" w:cs="Arial CYR"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Спешите видеть</w:t>
      </w:r>
      <w:r w:rsidRPr="00F6408D">
        <w:rPr>
          <w:rFonts w:ascii="Times New Roman" w:eastAsia="Arial" w:hAnsi="Times New Roman" w:cs="Arial"/>
          <w:color w:val="44413E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спешите смотреть</w:t>
      </w:r>
      <w:r w:rsidRPr="00F6408D">
        <w:rPr>
          <w:rFonts w:ascii="Times New Roman" w:eastAsia="Arial" w:hAnsi="Times New Roman" w:cs="Arial"/>
          <w:color w:val="252423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 xml:space="preserve">Спешите </w:t>
      </w:r>
    </w:p>
    <w:p w:rsidR="00F6408D" w:rsidRPr="00F6408D" w:rsidRDefault="00F6408D" w:rsidP="00F6408D">
      <w:pPr>
        <w:autoSpaceDE w:val="0"/>
        <w:spacing w:before="297" w:line="100" w:lineRule="atLeast"/>
        <w:ind w:right="4464"/>
        <w:rPr>
          <w:rFonts w:ascii="Times New Roman" w:eastAsia="Arial" w:hAnsi="Times New Roman" w:cs="Arial"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на праздник к нам успеть!</w:t>
      </w:r>
      <w:r w:rsidRPr="00F6408D">
        <w:rPr>
          <w:rFonts w:ascii="Times New Roman" w:eastAsia="Arial" w:hAnsi="Times New Roman" w:cs="Arial"/>
          <w:color w:val="010000"/>
          <w:sz w:val="24"/>
          <w:szCs w:val="24"/>
        </w:rPr>
        <w:t xml:space="preserve"> </w:t>
      </w:r>
    </w:p>
    <w:p w:rsidR="00F6408D" w:rsidRPr="00F6408D" w:rsidRDefault="00F6408D" w:rsidP="00F6408D">
      <w:pPr>
        <w:autoSpaceDE w:val="0"/>
        <w:spacing w:before="264" w:line="100" w:lineRule="atLeast"/>
        <w:ind w:right="2916"/>
        <w:jc w:val="center"/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</w:pPr>
      <w:r w:rsidRPr="00F6408D">
        <w:rPr>
          <w:rFonts w:ascii="Times New Roman" w:eastAsia="Arial CYR" w:hAnsi="Times New Roman" w:cs="Arial CYR"/>
          <w:b/>
          <w:bCs/>
          <w:i/>
          <w:iCs/>
          <w:color w:val="FF0000"/>
          <w:sz w:val="24"/>
          <w:szCs w:val="24"/>
        </w:rPr>
        <w:t xml:space="preserve">Выходит Ерёма </w:t>
      </w:r>
      <w:r w:rsidRPr="00F6408D">
        <w:rPr>
          <w:rFonts w:ascii="Times New Roman" w:eastAsia="Arial CYR" w:hAnsi="Times New Roman" w:cs="Arial CYR"/>
          <w:b/>
          <w:bCs/>
          <w:color w:val="FF0000"/>
          <w:sz w:val="24"/>
          <w:szCs w:val="24"/>
        </w:rPr>
        <w:t xml:space="preserve">с </w:t>
      </w:r>
      <w:r w:rsidRPr="00F6408D">
        <w:rPr>
          <w:rFonts w:ascii="Times New Roman" w:eastAsia="Arial CYR" w:hAnsi="Times New Roman" w:cs="Arial CYR"/>
          <w:b/>
          <w:bCs/>
          <w:i/>
          <w:iCs/>
          <w:color w:val="FF0000"/>
          <w:sz w:val="24"/>
          <w:szCs w:val="24"/>
        </w:rPr>
        <w:t>балалайкой в руках и зовёт Фому</w:t>
      </w:r>
      <w:r w:rsidRPr="00F6408D"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  <w:t xml:space="preserve">: </w:t>
      </w:r>
    </w:p>
    <w:p w:rsidR="00F6408D" w:rsidRPr="00F6408D" w:rsidRDefault="00F6408D" w:rsidP="00F6408D">
      <w:pPr>
        <w:autoSpaceDE w:val="0"/>
        <w:spacing w:before="264" w:line="100" w:lineRule="atLeast"/>
        <w:ind w:right="2916"/>
        <w:rPr>
          <w:rFonts w:ascii="Times New Roman" w:eastAsia="Arial" w:hAnsi="Times New Roman" w:cs="Arial"/>
          <w:color w:val="010000"/>
          <w:sz w:val="24"/>
          <w:szCs w:val="24"/>
        </w:rPr>
      </w:pPr>
      <w:r w:rsidRPr="00F6408D">
        <w:rPr>
          <w:rFonts w:ascii="Times New Roman" w:eastAsia="Arial" w:hAnsi="Times New Roman" w:cs="Arial"/>
          <w:i/>
          <w:iCs/>
          <w:color w:val="252423"/>
          <w:sz w:val="24"/>
          <w:szCs w:val="24"/>
        </w:rPr>
        <w:t>-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Эй</w:t>
      </w:r>
      <w:r w:rsidRPr="00F6408D">
        <w:rPr>
          <w:rFonts w:ascii="Times New Roman" w:eastAsia="Arial" w:hAnsi="Times New Roman" w:cs="Arial"/>
          <w:color w:val="44413E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Фома</w:t>
      </w:r>
      <w:r w:rsidRPr="00F6408D">
        <w:rPr>
          <w:rFonts w:ascii="Times New Roman" w:eastAsia="Arial" w:hAnsi="Times New Roman" w:cs="Arial"/>
          <w:color w:val="010000"/>
          <w:sz w:val="24"/>
          <w:szCs w:val="24"/>
        </w:rPr>
        <w:t xml:space="preserve">! </w:t>
      </w:r>
    </w:p>
    <w:p w:rsidR="00F6408D" w:rsidRPr="00F6408D" w:rsidRDefault="00F6408D" w:rsidP="00F6408D">
      <w:pPr>
        <w:autoSpaceDE w:val="0"/>
        <w:spacing w:before="264" w:line="100" w:lineRule="atLeast"/>
        <w:ind w:right="4044"/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</w:pPr>
      <w:r w:rsidRPr="00F6408D">
        <w:rPr>
          <w:rFonts w:ascii="Times New Roman" w:eastAsia="Arial CYR" w:hAnsi="Times New Roman" w:cs="Arial CYR"/>
          <w:b/>
          <w:bCs/>
          <w:color w:val="010000"/>
          <w:sz w:val="24"/>
          <w:szCs w:val="24"/>
        </w:rPr>
        <w:t xml:space="preserve">Фома </w:t>
      </w:r>
      <w:r w:rsidRPr="00F6408D">
        <w:rPr>
          <w:rFonts w:ascii="Times New Roman" w:eastAsia="Arial" w:hAnsi="Times New Roman" w:cs="Arial"/>
          <w:i/>
          <w:iCs/>
          <w:color w:val="010000"/>
          <w:sz w:val="24"/>
          <w:szCs w:val="24"/>
        </w:rPr>
        <w:t>(</w:t>
      </w:r>
      <w:r w:rsidRPr="00F6408D">
        <w:rPr>
          <w:rFonts w:ascii="Times New Roman" w:eastAsia="Arial CYR" w:hAnsi="Times New Roman" w:cs="Arial CYR"/>
          <w:b/>
          <w:bCs/>
          <w:i/>
          <w:iCs/>
          <w:color w:val="FF0000"/>
          <w:sz w:val="24"/>
          <w:szCs w:val="24"/>
        </w:rPr>
        <w:t>потягивается</w:t>
      </w:r>
      <w:r w:rsidRPr="00F6408D"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  <w:t xml:space="preserve">) </w:t>
      </w:r>
    </w:p>
    <w:p w:rsidR="00F6408D" w:rsidRPr="00F6408D" w:rsidRDefault="00F6408D" w:rsidP="00F6408D">
      <w:pPr>
        <w:autoSpaceDE w:val="0"/>
        <w:spacing w:before="264" w:line="100" w:lineRule="atLeast"/>
        <w:ind w:right="4044"/>
        <w:rPr>
          <w:rFonts w:ascii="Times New Roman" w:eastAsia="Arial" w:hAnsi="Times New Roman" w:cs="Arial"/>
          <w:color w:val="010000"/>
          <w:sz w:val="24"/>
          <w:szCs w:val="24"/>
        </w:rPr>
      </w:pPr>
      <w:r w:rsidRPr="00F6408D">
        <w:rPr>
          <w:rFonts w:ascii="Times New Roman" w:eastAsia="Arial" w:hAnsi="Times New Roman" w:cs="Arial"/>
          <w:i/>
          <w:iCs/>
          <w:color w:val="010000"/>
          <w:sz w:val="24"/>
          <w:szCs w:val="24"/>
        </w:rPr>
        <w:t xml:space="preserve">-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Чего</w:t>
      </w:r>
      <w:r w:rsidRPr="00F6408D">
        <w:rPr>
          <w:rFonts w:ascii="Times New Roman" w:eastAsia="Arial" w:hAnsi="Times New Roman" w:cs="Arial"/>
          <w:color w:val="010000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Ерёма</w:t>
      </w:r>
      <w:r w:rsidRPr="00F6408D">
        <w:rPr>
          <w:rFonts w:ascii="Times New Roman" w:eastAsia="Arial" w:hAnsi="Times New Roman" w:cs="Arial"/>
          <w:color w:val="010000"/>
          <w:sz w:val="24"/>
          <w:szCs w:val="24"/>
        </w:rPr>
        <w:t xml:space="preserve">? </w:t>
      </w:r>
    </w:p>
    <w:p w:rsidR="00F6408D" w:rsidRPr="00F6408D" w:rsidRDefault="00F6408D" w:rsidP="00F6408D">
      <w:pPr>
        <w:autoSpaceDE w:val="0"/>
        <w:spacing w:before="273" w:line="100" w:lineRule="atLeast"/>
        <w:ind w:right="5755"/>
        <w:rPr>
          <w:rFonts w:ascii="Times New Roman" w:eastAsia="Arial" w:hAnsi="Times New Roman" w:cs="Arial"/>
          <w:b/>
          <w:bCs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b/>
          <w:bCs/>
          <w:color w:val="010000"/>
          <w:sz w:val="24"/>
          <w:szCs w:val="24"/>
        </w:rPr>
        <w:t>Ерёма</w:t>
      </w:r>
      <w:r w:rsidRPr="00F6408D">
        <w:rPr>
          <w:rFonts w:ascii="Times New Roman" w:eastAsia="Arial" w:hAnsi="Times New Roman" w:cs="Arial"/>
          <w:b/>
          <w:bCs/>
          <w:color w:val="010000"/>
          <w:sz w:val="24"/>
          <w:szCs w:val="24"/>
        </w:rPr>
        <w:t xml:space="preserve">: </w:t>
      </w:r>
    </w:p>
    <w:p w:rsidR="00434B55" w:rsidRDefault="00F6408D" w:rsidP="00F6408D">
      <w:pPr>
        <w:autoSpaceDE w:val="0"/>
        <w:spacing w:before="264" w:line="100" w:lineRule="atLeast"/>
        <w:ind w:right="5976"/>
        <w:rPr>
          <w:rFonts w:ascii="Times New Roman" w:eastAsia="Arial" w:hAnsi="Times New Roman" w:cs="Arial"/>
          <w:color w:val="44413E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-Разгони тоску и дрёму</w:t>
      </w:r>
      <w:r w:rsidRPr="00F6408D">
        <w:rPr>
          <w:rFonts w:ascii="Times New Roman" w:eastAsia="Arial" w:hAnsi="Times New Roman" w:cs="Arial"/>
          <w:color w:val="44413E"/>
          <w:sz w:val="24"/>
          <w:szCs w:val="24"/>
        </w:rPr>
        <w:t xml:space="preserve">, </w:t>
      </w:r>
    </w:p>
    <w:p w:rsidR="00F6408D" w:rsidRPr="00F6408D" w:rsidRDefault="00F6408D" w:rsidP="00F6408D">
      <w:pPr>
        <w:autoSpaceDE w:val="0"/>
        <w:spacing w:before="264" w:line="100" w:lineRule="atLeast"/>
        <w:ind w:right="5976"/>
        <w:rPr>
          <w:rFonts w:ascii="Times New Roman" w:eastAsia="Arial" w:hAnsi="Times New Roman" w:cs="Arial"/>
          <w:color w:val="252423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Пробуждайся ото сна</w:t>
      </w:r>
      <w:r w:rsidRPr="00F6408D">
        <w:rPr>
          <w:rFonts w:ascii="Times New Roman" w:eastAsia="Arial" w:hAnsi="Times New Roman" w:cs="Arial"/>
          <w:color w:val="252423"/>
          <w:sz w:val="24"/>
          <w:szCs w:val="24"/>
        </w:rPr>
        <w:t xml:space="preserve">, </w:t>
      </w:r>
    </w:p>
    <w:p w:rsidR="00434B55" w:rsidRDefault="00F6408D" w:rsidP="00F6408D">
      <w:pPr>
        <w:autoSpaceDE w:val="0"/>
        <w:spacing w:line="100" w:lineRule="atLeast"/>
        <w:ind w:right="4956"/>
        <w:rPr>
          <w:rFonts w:ascii="Times New Roman" w:eastAsia="Arial" w:hAnsi="Times New Roman" w:cs="Arial"/>
          <w:color w:val="0C0A09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К нам торопится Весна</w:t>
      </w:r>
      <w:r w:rsidRPr="00F6408D">
        <w:rPr>
          <w:rFonts w:ascii="Times New Roman" w:eastAsia="Arial" w:hAnsi="Times New Roman" w:cs="Arial"/>
          <w:color w:val="0C0A09"/>
          <w:sz w:val="24"/>
          <w:szCs w:val="24"/>
        </w:rPr>
        <w:t xml:space="preserve">! </w:t>
      </w:r>
    </w:p>
    <w:p w:rsidR="00F6408D" w:rsidRPr="00434B55" w:rsidRDefault="00F6408D" w:rsidP="00F6408D">
      <w:pPr>
        <w:autoSpaceDE w:val="0"/>
        <w:spacing w:line="100" w:lineRule="atLeast"/>
        <w:ind w:right="4956"/>
        <w:rPr>
          <w:rFonts w:ascii="Times New Roman" w:eastAsia="Arial CYR" w:hAnsi="Times New Roman" w:cs="Arial CYR"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Поскорей слезай с печи</w:t>
      </w:r>
      <w:r w:rsidRPr="00F6408D">
        <w:rPr>
          <w:rFonts w:ascii="Times New Roman" w:eastAsia="Arial" w:hAnsi="Times New Roman" w:cs="Arial"/>
          <w:color w:val="010000"/>
          <w:sz w:val="24"/>
          <w:szCs w:val="24"/>
        </w:rPr>
        <w:t xml:space="preserve">! </w:t>
      </w:r>
    </w:p>
    <w:p w:rsidR="00F6408D" w:rsidRPr="00F6408D" w:rsidRDefault="00F6408D" w:rsidP="00F6408D">
      <w:pPr>
        <w:autoSpaceDE w:val="0"/>
        <w:spacing w:before="268" w:line="100" w:lineRule="atLeast"/>
        <w:ind w:right="8532"/>
        <w:rPr>
          <w:rFonts w:ascii="Times New Roman" w:eastAsia="Arial" w:hAnsi="Times New Roman" w:cs="Arial"/>
          <w:b/>
          <w:bCs/>
          <w:color w:val="010000"/>
          <w:sz w:val="24"/>
          <w:szCs w:val="24"/>
        </w:rPr>
      </w:pPr>
      <w:r w:rsidRPr="00F6408D">
        <w:rPr>
          <w:rFonts w:ascii="Times New Roman" w:eastAsia="Arial" w:hAnsi="Times New Roman" w:cs="Arial"/>
          <w:b/>
          <w:bCs/>
          <w:color w:val="010000"/>
          <w:sz w:val="24"/>
          <w:szCs w:val="24"/>
        </w:rPr>
        <w:t>Фома</w:t>
      </w:r>
      <w:proofErr w:type="gramStart"/>
      <w:r w:rsidRPr="00F6408D">
        <w:rPr>
          <w:rFonts w:ascii="Times New Roman" w:eastAsia="Arial" w:hAnsi="Times New Roman" w:cs="Arial"/>
          <w:b/>
          <w:bCs/>
          <w:color w:val="010000"/>
          <w:sz w:val="24"/>
          <w:szCs w:val="24"/>
        </w:rPr>
        <w:t xml:space="preserve"> :</w:t>
      </w:r>
      <w:proofErr w:type="gramEnd"/>
    </w:p>
    <w:p w:rsidR="00F6408D" w:rsidRPr="00F6408D" w:rsidRDefault="00F6408D" w:rsidP="00F6408D">
      <w:pPr>
        <w:autoSpaceDE w:val="0"/>
        <w:spacing w:line="100" w:lineRule="atLeast"/>
        <w:rPr>
          <w:rFonts w:ascii="Times New Roman" w:eastAsia="Arial CYR" w:hAnsi="Times New Roman" w:cs="Arial CYR"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-Слез давно я</w:t>
      </w:r>
      <w:r w:rsidRPr="00F6408D">
        <w:rPr>
          <w:rFonts w:ascii="Times New Roman" w:eastAsia="Arial" w:hAnsi="Times New Roman" w:cs="Arial"/>
          <w:color w:val="010000"/>
          <w:sz w:val="24"/>
          <w:szCs w:val="24"/>
        </w:rPr>
        <w:t xml:space="preserve">.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Не кричи.</w:t>
      </w:r>
    </w:p>
    <w:p w:rsidR="00F6408D" w:rsidRPr="00F6408D" w:rsidRDefault="00F6408D" w:rsidP="00F6408D">
      <w:pPr>
        <w:autoSpaceDE w:val="0"/>
        <w:spacing w:line="100" w:lineRule="atLeast"/>
        <w:rPr>
          <w:rFonts w:ascii="Times New Roman" w:eastAsia="Arial" w:hAnsi="Times New Roman" w:cs="Arial"/>
          <w:color w:val="252423"/>
          <w:sz w:val="24"/>
          <w:szCs w:val="24"/>
        </w:rPr>
      </w:pPr>
      <w:r w:rsidRPr="00F6408D">
        <w:rPr>
          <w:rFonts w:ascii="Times New Roman" w:eastAsia="Arial" w:hAnsi="Times New Roman" w:cs="Arial"/>
          <w:color w:val="010000"/>
          <w:sz w:val="24"/>
          <w:szCs w:val="24"/>
        </w:rPr>
        <w:t xml:space="preserve">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Балалайку доставай</w:t>
      </w:r>
      <w:r w:rsidRPr="00F6408D">
        <w:rPr>
          <w:rFonts w:ascii="Times New Roman" w:eastAsia="Arial" w:hAnsi="Times New Roman" w:cs="Arial"/>
          <w:color w:val="252423"/>
          <w:sz w:val="24"/>
          <w:szCs w:val="24"/>
        </w:rPr>
        <w:t xml:space="preserve">, </w:t>
      </w:r>
    </w:p>
    <w:p w:rsidR="00F6408D" w:rsidRPr="00F6408D" w:rsidRDefault="00F6408D" w:rsidP="00F6408D">
      <w:pPr>
        <w:autoSpaceDE w:val="0"/>
        <w:spacing w:line="100" w:lineRule="atLeast"/>
        <w:rPr>
          <w:rFonts w:ascii="Times New Roman" w:eastAsia="Arial" w:hAnsi="Times New Roman" w:cs="Arial"/>
          <w:color w:val="252423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 xml:space="preserve"> </w:t>
      </w:r>
      <w:proofErr w:type="gramStart"/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Плясовую</w:t>
      </w:r>
      <w:proofErr w:type="gramEnd"/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 xml:space="preserve"> нам сыграй</w:t>
      </w:r>
      <w:r w:rsidRPr="00F6408D">
        <w:rPr>
          <w:rFonts w:ascii="Times New Roman" w:eastAsia="Arial" w:hAnsi="Times New Roman" w:cs="Arial"/>
          <w:color w:val="252423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spacing w:line="100" w:lineRule="atLeast"/>
        <w:rPr>
          <w:rFonts w:ascii="Times New Roman" w:eastAsia="Times New Roman" w:hAnsi="Times New Roman"/>
          <w:sz w:val="24"/>
          <w:szCs w:val="24"/>
        </w:rPr>
      </w:pPr>
    </w:p>
    <w:p w:rsidR="00F6408D" w:rsidRPr="00F6408D" w:rsidRDefault="00F6408D" w:rsidP="00F6408D">
      <w:pPr>
        <w:autoSpaceDE w:val="0"/>
        <w:spacing w:line="100" w:lineRule="atLeast"/>
        <w:ind w:right="394"/>
        <w:jc w:val="center"/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</w:pPr>
      <w:r w:rsidRPr="00F6408D">
        <w:rPr>
          <w:rFonts w:ascii="Times New Roman" w:eastAsia="Arial CYR" w:hAnsi="Times New Roman" w:cs="Arial CYR"/>
          <w:b/>
          <w:bCs/>
          <w:i/>
          <w:iCs/>
          <w:color w:val="FF0000"/>
          <w:sz w:val="24"/>
          <w:szCs w:val="24"/>
        </w:rPr>
        <w:t>Мальчики начинают играть на балалайке и ложках</w:t>
      </w:r>
      <w:r w:rsidRPr="00F6408D"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  <w:t xml:space="preserve">. </w:t>
      </w:r>
      <w:r w:rsidRPr="00F6408D">
        <w:rPr>
          <w:rFonts w:ascii="Times New Roman" w:eastAsia="Arial CYR" w:hAnsi="Times New Roman" w:cs="Arial CYR"/>
          <w:b/>
          <w:bCs/>
          <w:i/>
          <w:iCs/>
          <w:color w:val="FF0000"/>
          <w:sz w:val="24"/>
          <w:szCs w:val="24"/>
        </w:rPr>
        <w:t>Вдруг раздаётся завывание бури</w:t>
      </w:r>
      <w:r w:rsidRPr="00F6408D"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  <w:t xml:space="preserve">. </w:t>
      </w:r>
      <w:r w:rsidRPr="00F6408D">
        <w:rPr>
          <w:rFonts w:ascii="Times New Roman" w:eastAsia="Arial CYR" w:hAnsi="Times New Roman" w:cs="Arial CYR"/>
          <w:b/>
          <w:bCs/>
          <w:i/>
          <w:iCs/>
          <w:color w:val="FF0000"/>
          <w:sz w:val="24"/>
          <w:szCs w:val="24"/>
        </w:rPr>
        <w:t>Фома и Ерёма дрожат</w:t>
      </w:r>
      <w:proofErr w:type="gramStart"/>
      <w:r w:rsidRPr="00F6408D"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  <w:t xml:space="preserve"> .</w:t>
      </w:r>
      <w:proofErr w:type="gramEnd"/>
      <w:r w:rsidRPr="00F6408D"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  <w:t xml:space="preserve"> </w:t>
      </w:r>
      <w:r w:rsidRPr="00F6408D">
        <w:rPr>
          <w:rFonts w:ascii="Times New Roman" w:eastAsia="Arial CYR" w:hAnsi="Times New Roman" w:cs="Arial CYR"/>
          <w:b/>
          <w:bCs/>
          <w:i/>
          <w:iCs/>
          <w:color w:val="FF0000"/>
          <w:sz w:val="24"/>
          <w:szCs w:val="24"/>
        </w:rPr>
        <w:t>Со</w:t>
      </w:r>
      <w:r w:rsidRPr="00F6408D">
        <w:rPr>
          <w:rFonts w:ascii="Times New Roman" w:eastAsia="Arial CYR" w:hAnsi="Times New Roman" w:cs="Arial CYR"/>
          <w:b/>
          <w:bCs/>
          <w:color w:val="FF0000"/>
          <w:sz w:val="24"/>
          <w:szCs w:val="24"/>
        </w:rPr>
        <w:t xml:space="preserve"> </w:t>
      </w:r>
      <w:r w:rsidRPr="00F6408D">
        <w:rPr>
          <w:rFonts w:ascii="Times New Roman" w:eastAsia="Arial CYR" w:hAnsi="Times New Roman" w:cs="Arial CYR"/>
          <w:b/>
          <w:bCs/>
          <w:i/>
          <w:iCs/>
          <w:color w:val="FF0000"/>
          <w:sz w:val="24"/>
          <w:szCs w:val="24"/>
        </w:rPr>
        <w:t>своей свитой под музыку  появляется зима</w:t>
      </w:r>
      <w:r w:rsidRPr="00F6408D"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spacing w:before="307" w:line="100" w:lineRule="atLeast"/>
        <w:ind w:right="8244"/>
        <w:rPr>
          <w:rFonts w:ascii="Times New Roman" w:eastAsia="Arial" w:hAnsi="Times New Roman" w:cs="Arial"/>
          <w:b/>
          <w:bCs/>
          <w:color w:val="FF0000"/>
          <w:sz w:val="24"/>
          <w:szCs w:val="24"/>
        </w:rPr>
      </w:pPr>
      <w:r w:rsidRPr="00F6408D">
        <w:rPr>
          <w:rFonts w:ascii="Times New Roman" w:eastAsia="Arial" w:hAnsi="Times New Roman" w:cs="Arial"/>
          <w:b/>
          <w:bCs/>
          <w:color w:val="FF0000"/>
          <w:sz w:val="24"/>
          <w:szCs w:val="24"/>
        </w:rPr>
        <w:t xml:space="preserve">Зима:  </w:t>
      </w:r>
    </w:p>
    <w:p w:rsidR="00F6408D" w:rsidRPr="00F6408D" w:rsidRDefault="00F6408D" w:rsidP="00F6408D">
      <w:pPr>
        <w:autoSpaceDE w:val="0"/>
        <w:spacing w:before="105" w:line="100" w:lineRule="atLeast"/>
        <w:ind w:right="5808"/>
        <w:rPr>
          <w:rFonts w:ascii="Times New Roman" w:eastAsia="Arial" w:hAnsi="Times New Roman" w:cs="Arial"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Это что за шум и гам</w:t>
      </w:r>
      <w:r w:rsidRPr="00F6408D">
        <w:rPr>
          <w:rFonts w:ascii="Times New Roman" w:eastAsia="Arial" w:hAnsi="Times New Roman" w:cs="Arial"/>
          <w:color w:val="010000"/>
          <w:sz w:val="24"/>
          <w:szCs w:val="24"/>
        </w:rPr>
        <w:t xml:space="preserve">? </w:t>
      </w:r>
    </w:p>
    <w:p w:rsidR="00434B55" w:rsidRDefault="00F6408D" w:rsidP="00F6408D">
      <w:pPr>
        <w:autoSpaceDE w:val="0"/>
        <w:spacing w:line="100" w:lineRule="atLeast"/>
        <w:ind w:right="5352"/>
        <w:rPr>
          <w:rFonts w:ascii="Times New Roman" w:eastAsia="Arial" w:hAnsi="Times New Roman" w:cs="Arial"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Кто тут п</w:t>
      </w:r>
      <w:r w:rsidRPr="00F6408D">
        <w:rPr>
          <w:rFonts w:ascii="Times New Roman" w:eastAsia="Arial CYR" w:hAnsi="Times New Roman" w:cs="Arial CYR"/>
          <w:color w:val="000000"/>
          <w:sz w:val="24"/>
          <w:szCs w:val="24"/>
        </w:rPr>
        <w:t>о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днял тарарам</w:t>
      </w:r>
      <w:r w:rsidRPr="00F6408D">
        <w:rPr>
          <w:rFonts w:ascii="Times New Roman" w:eastAsia="Arial" w:hAnsi="Times New Roman" w:cs="Arial"/>
          <w:color w:val="010000"/>
          <w:sz w:val="24"/>
          <w:szCs w:val="24"/>
        </w:rPr>
        <w:t xml:space="preserve">? </w:t>
      </w:r>
    </w:p>
    <w:p w:rsidR="00434B55" w:rsidRDefault="00F6408D" w:rsidP="00F6408D">
      <w:pPr>
        <w:autoSpaceDE w:val="0"/>
        <w:spacing w:line="100" w:lineRule="atLeast"/>
        <w:ind w:right="5352"/>
        <w:rPr>
          <w:rFonts w:ascii="Times New Roman" w:eastAsia="Arial" w:hAnsi="Times New Roman" w:cs="Arial"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Разбудить меня посмели</w:t>
      </w:r>
      <w:r w:rsidRPr="00F6408D">
        <w:rPr>
          <w:rFonts w:ascii="Times New Roman" w:eastAsia="Arial" w:hAnsi="Times New Roman" w:cs="Arial"/>
          <w:color w:val="010000"/>
          <w:sz w:val="24"/>
          <w:szCs w:val="24"/>
        </w:rPr>
        <w:t xml:space="preserve">! </w:t>
      </w:r>
    </w:p>
    <w:p w:rsidR="00434B55" w:rsidRDefault="00F6408D" w:rsidP="00F6408D">
      <w:pPr>
        <w:autoSpaceDE w:val="0"/>
        <w:spacing w:line="100" w:lineRule="atLeast"/>
        <w:ind w:right="5352"/>
        <w:rPr>
          <w:rFonts w:ascii="Times New Roman" w:eastAsia="Arial" w:hAnsi="Times New Roman" w:cs="Arial"/>
          <w:color w:val="333231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Чуть на солнце отогрелись</w:t>
      </w:r>
      <w:r w:rsidRPr="00F6408D">
        <w:rPr>
          <w:rFonts w:ascii="Times New Roman" w:eastAsia="Arial" w:hAnsi="Times New Roman" w:cs="Arial"/>
          <w:color w:val="333231"/>
          <w:sz w:val="24"/>
          <w:szCs w:val="24"/>
        </w:rPr>
        <w:t xml:space="preserve">, </w:t>
      </w:r>
    </w:p>
    <w:p w:rsidR="00434B55" w:rsidRDefault="00F6408D" w:rsidP="00F6408D">
      <w:pPr>
        <w:autoSpaceDE w:val="0"/>
        <w:spacing w:line="100" w:lineRule="atLeast"/>
        <w:ind w:right="5352"/>
        <w:rPr>
          <w:rFonts w:ascii="Times New Roman" w:eastAsia="Arial" w:hAnsi="Times New Roman" w:cs="Arial"/>
          <w:color w:val="171513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Сразу Зиму прогонять</w:t>
      </w:r>
      <w:r w:rsidRPr="00F6408D">
        <w:rPr>
          <w:rFonts w:ascii="Times New Roman" w:eastAsia="Arial" w:hAnsi="Times New Roman" w:cs="Arial"/>
          <w:color w:val="171513"/>
          <w:sz w:val="24"/>
          <w:szCs w:val="24"/>
        </w:rPr>
        <w:t xml:space="preserve">! </w:t>
      </w:r>
    </w:p>
    <w:p w:rsidR="00F6408D" w:rsidRPr="00F6408D" w:rsidRDefault="00F6408D" w:rsidP="00F6408D">
      <w:pPr>
        <w:autoSpaceDE w:val="0"/>
        <w:spacing w:line="100" w:lineRule="atLeast"/>
        <w:ind w:right="5352"/>
        <w:rPr>
          <w:rFonts w:ascii="Times New Roman" w:eastAsia="Arial" w:hAnsi="Times New Roman" w:cs="Arial"/>
          <w:color w:val="333231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Осмелели</w:t>
      </w:r>
      <w:r w:rsidRPr="00F6408D">
        <w:rPr>
          <w:rFonts w:ascii="Times New Roman" w:eastAsia="Arial" w:hAnsi="Times New Roman" w:cs="Arial"/>
          <w:color w:val="333231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расшумелись</w:t>
      </w:r>
      <w:r w:rsidRPr="00F6408D">
        <w:rPr>
          <w:rFonts w:ascii="Times New Roman" w:eastAsia="Arial" w:hAnsi="Times New Roman" w:cs="Arial"/>
          <w:color w:val="333231"/>
          <w:sz w:val="24"/>
          <w:szCs w:val="24"/>
        </w:rPr>
        <w:t xml:space="preserve">, </w:t>
      </w:r>
    </w:p>
    <w:p w:rsidR="00434B55" w:rsidRDefault="00F6408D" w:rsidP="00F6408D">
      <w:pPr>
        <w:autoSpaceDE w:val="0"/>
        <w:spacing w:line="100" w:lineRule="atLeast"/>
        <w:ind w:right="5352"/>
        <w:rPr>
          <w:rFonts w:ascii="Times New Roman" w:eastAsia="Arial" w:hAnsi="Times New Roman" w:cs="Arial"/>
          <w:color w:val="171513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Но Весны вам не видать</w:t>
      </w:r>
      <w:r w:rsidRPr="00F6408D">
        <w:rPr>
          <w:rFonts w:ascii="Times New Roman" w:eastAsia="Arial" w:hAnsi="Times New Roman" w:cs="Arial"/>
          <w:color w:val="171513"/>
          <w:sz w:val="24"/>
          <w:szCs w:val="24"/>
        </w:rPr>
        <w:t xml:space="preserve">! </w:t>
      </w:r>
    </w:p>
    <w:p w:rsidR="00434B55" w:rsidRDefault="00F6408D" w:rsidP="00F6408D">
      <w:pPr>
        <w:autoSpaceDE w:val="0"/>
        <w:spacing w:line="100" w:lineRule="atLeast"/>
        <w:ind w:right="5352"/>
        <w:rPr>
          <w:rFonts w:ascii="Times New Roman" w:eastAsia="Arial" w:hAnsi="Times New Roman" w:cs="Arial"/>
          <w:color w:val="555453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ЭЙ</w:t>
      </w:r>
      <w:r w:rsidRPr="00F6408D">
        <w:rPr>
          <w:rFonts w:ascii="Times New Roman" w:eastAsia="Arial" w:hAnsi="Times New Roman" w:cs="Arial"/>
          <w:color w:val="555453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Метель</w:t>
      </w:r>
      <w:r w:rsidRPr="00F6408D">
        <w:rPr>
          <w:rFonts w:ascii="Times New Roman" w:eastAsia="Arial" w:hAnsi="Times New Roman" w:cs="Arial"/>
          <w:color w:val="333231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Пурга и Вьюга</w:t>
      </w:r>
      <w:r w:rsidRPr="00F6408D">
        <w:rPr>
          <w:rFonts w:ascii="Times New Roman" w:eastAsia="Arial" w:hAnsi="Times New Roman" w:cs="Arial"/>
          <w:color w:val="555453"/>
          <w:sz w:val="24"/>
          <w:szCs w:val="24"/>
        </w:rPr>
        <w:t xml:space="preserve">, </w:t>
      </w:r>
    </w:p>
    <w:p w:rsidR="00F6408D" w:rsidRPr="00F6408D" w:rsidRDefault="00F6408D" w:rsidP="00F6408D">
      <w:pPr>
        <w:autoSpaceDE w:val="0"/>
        <w:spacing w:line="100" w:lineRule="atLeast"/>
        <w:ind w:right="5352"/>
        <w:rPr>
          <w:rFonts w:ascii="Times New Roman" w:eastAsia="Arial" w:hAnsi="Times New Roman" w:cs="Arial"/>
          <w:color w:val="333231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Бел</w:t>
      </w:r>
      <w:r w:rsidRPr="00F6408D">
        <w:rPr>
          <w:rFonts w:ascii="Times New Roman" w:eastAsia="Arial CYR" w:hAnsi="Times New Roman" w:cs="Arial CYR"/>
          <w:color w:val="000000"/>
          <w:sz w:val="24"/>
          <w:szCs w:val="24"/>
        </w:rPr>
        <w:t>о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снежные мои</w:t>
      </w:r>
      <w:r w:rsidRPr="00F6408D">
        <w:rPr>
          <w:rFonts w:ascii="Times New Roman" w:eastAsia="Arial" w:hAnsi="Times New Roman" w:cs="Arial"/>
          <w:color w:val="333231"/>
          <w:sz w:val="24"/>
          <w:szCs w:val="24"/>
        </w:rPr>
        <w:t xml:space="preserve">, </w:t>
      </w:r>
    </w:p>
    <w:p w:rsidR="00F6408D" w:rsidRPr="00F6408D" w:rsidRDefault="00F6408D" w:rsidP="00F6408D">
      <w:pPr>
        <w:autoSpaceDE w:val="0"/>
        <w:spacing w:before="4" w:line="100" w:lineRule="atLeast"/>
        <w:ind w:right="5376"/>
        <w:rPr>
          <w:rFonts w:ascii="Times New Roman" w:eastAsia="Arial" w:hAnsi="Times New Roman" w:cs="Arial"/>
          <w:color w:val="333231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Спойте песенку</w:t>
      </w:r>
      <w:r w:rsidRPr="00F6408D">
        <w:rPr>
          <w:rFonts w:ascii="Times New Roman" w:eastAsia="Arial" w:hAnsi="Times New Roman" w:cs="Arial"/>
          <w:color w:val="555453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подруги</w:t>
      </w:r>
      <w:r w:rsidRPr="00F6408D">
        <w:rPr>
          <w:rFonts w:ascii="Times New Roman" w:eastAsia="Arial" w:hAnsi="Times New Roman" w:cs="Arial"/>
          <w:color w:val="333231"/>
          <w:sz w:val="24"/>
          <w:szCs w:val="24"/>
        </w:rPr>
        <w:t>,</w:t>
      </w:r>
    </w:p>
    <w:p w:rsidR="00F6408D" w:rsidRPr="00F6408D" w:rsidRDefault="00F6408D" w:rsidP="00F6408D">
      <w:pPr>
        <w:autoSpaceDE w:val="0"/>
        <w:spacing w:before="4" w:line="100" w:lineRule="atLeast"/>
        <w:ind w:right="5376"/>
        <w:rPr>
          <w:rFonts w:ascii="Times New Roman" w:eastAsia="Arial" w:hAnsi="Times New Roman" w:cs="Arial"/>
          <w:color w:val="333231"/>
          <w:sz w:val="24"/>
          <w:szCs w:val="24"/>
        </w:rPr>
      </w:pPr>
      <w:r w:rsidRPr="00F6408D">
        <w:rPr>
          <w:rFonts w:ascii="Times New Roman" w:eastAsia="Arial" w:hAnsi="Times New Roman" w:cs="Arial"/>
          <w:color w:val="333231"/>
          <w:sz w:val="24"/>
          <w:szCs w:val="24"/>
        </w:rPr>
        <w:t xml:space="preserve">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Пусть замёрзнут плясу</w:t>
      </w:r>
      <w:r w:rsidRPr="00F6408D">
        <w:rPr>
          <w:rFonts w:ascii="Times New Roman" w:eastAsia="Arial CYR" w:hAnsi="Times New Roman" w:cs="Arial CYR"/>
          <w:color w:val="171513"/>
          <w:sz w:val="24"/>
          <w:szCs w:val="24"/>
        </w:rPr>
        <w:t>н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ы</w:t>
      </w:r>
      <w:r w:rsidRPr="00F6408D">
        <w:rPr>
          <w:rFonts w:ascii="Times New Roman" w:eastAsia="Arial" w:hAnsi="Times New Roman" w:cs="Arial"/>
          <w:color w:val="333231"/>
          <w:sz w:val="24"/>
          <w:szCs w:val="24"/>
        </w:rPr>
        <w:t xml:space="preserve">! </w:t>
      </w:r>
    </w:p>
    <w:p w:rsidR="00F6408D" w:rsidRPr="00F6408D" w:rsidRDefault="00F6408D" w:rsidP="00F6408D">
      <w:pPr>
        <w:tabs>
          <w:tab w:val="left" w:pos="177"/>
          <w:tab w:val="left" w:pos="2433"/>
        </w:tabs>
        <w:autoSpaceDE w:val="0"/>
        <w:spacing w:line="100" w:lineRule="atLeast"/>
        <w:ind w:right="183"/>
        <w:rPr>
          <w:rFonts w:ascii="Times New Roman" w:hAnsi="Times New Roman"/>
          <w:sz w:val="24"/>
          <w:szCs w:val="24"/>
        </w:rPr>
      </w:pPr>
    </w:p>
    <w:p w:rsidR="00F6408D" w:rsidRPr="00F6408D" w:rsidRDefault="00F6408D" w:rsidP="00F6408D">
      <w:pPr>
        <w:tabs>
          <w:tab w:val="left" w:pos="177"/>
          <w:tab w:val="left" w:pos="2433"/>
        </w:tabs>
        <w:autoSpaceDE w:val="0"/>
        <w:spacing w:line="100" w:lineRule="atLeast"/>
        <w:ind w:right="183"/>
        <w:jc w:val="center"/>
        <w:rPr>
          <w:rFonts w:ascii="Times New Roman" w:eastAsia="Arial" w:hAnsi="Times New Roman" w:cs="Arial"/>
          <w:b/>
          <w:bCs/>
          <w:i/>
          <w:iCs/>
          <w:color w:val="00FF00"/>
          <w:sz w:val="24"/>
          <w:szCs w:val="24"/>
        </w:rPr>
      </w:pPr>
      <w:r w:rsidRPr="00F6408D">
        <w:rPr>
          <w:rFonts w:ascii="Times New Roman" w:eastAsia="Arial CYR" w:hAnsi="Times New Roman" w:cs="Arial CYR"/>
          <w:b/>
          <w:bCs/>
          <w:i/>
          <w:iCs/>
          <w:color w:val="FF0000"/>
          <w:sz w:val="24"/>
          <w:szCs w:val="24"/>
        </w:rPr>
        <w:lastRenderedPageBreak/>
        <w:t>Вьюга</w:t>
      </w:r>
      <w:r w:rsidRPr="00F6408D"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b/>
          <w:bCs/>
          <w:i/>
          <w:iCs/>
          <w:color w:val="FF0000"/>
          <w:sz w:val="24"/>
          <w:szCs w:val="24"/>
        </w:rPr>
        <w:t>Метель</w:t>
      </w:r>
      <w:r w:rsidRPr="00F6408D"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b/>
          <w:bCs/>
          <w:i/>
          <w:iCs/>
          <w:color w:val="FF0000"/>
          <w:sz w:val="24"/>
          <w:szCs w:val="24"/>
        </w:rPr>
        <w:t>Пурга исполняют танец</w:t>
      </w:r>
      <w:r w:rsidRPr="00F6408D"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  <w:t xml:space="preserve">. </w:t>
      </w:r>
      <w:r w:rsidRPr="00F6408D">
        <w:rPr>
          <w:rFonts w:ascii="Times New Roman" w:eastAsia="Arial CYR" w:hAnsi="Times New Roman" w:cs="Arial CYR"/>
          <w:b/>
          <w:bCs/>
          <w:i/>
          <w:iCs/>
          <w:color w:val="FF0000"/>
          <w:sz w:val="24"/>
          <w:szCs w:val="24"/>
        </w:rPr>
        <w:t>Но ребята не боятся их</w:t>
      </w:r>
      <w:r w:rsidRPr="00F6408D"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  <w:t xml:space="preserve">. </w:t>
      </w:r>
      <w:r w:rsidRPr="00F6408D">
        <w:rPr>
          <w:rFonts w:ascii="Times New Roman" w:eastAsia="Arial CYR" w:hAnsi="Times New Roman" w:cs="Arial CYR"/>
          <w:b/>
          <w:bCs/>
          <w:i/>
          <w:iCs/>
          <w:color w:val="FF0000"/>
          <w:sz w:val="24"/>
          <w:szCs w:val="24"/>
        </w:rPr>
        <w:t xml:space="preserve">Они </w:t>
      </w:r>
      <w:r w:rsidRPr="00F6408D"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  <w:t xml:space="preserve">шумят, топают, </w:t>
      </w:r>
      <w:r w:rsidRPr="00F6408D">
        <w:rPr>
          <w:rFonts w:ascii="Times New Roman" w:eastAsia="Arial CYR" w:hAnsi="Times New Roman" w:cs="Arial CYR"/>
          <w:b/>
          <w:bCs/>
          <w:i/>
          <w:iCs/>
          <w:color w:val="FF0000"/>
          <w:sz w:val="24"/>
          <w:szCs w:val="24"/>
        </w:rPr>
        <w:t>пытаются прогнать их, поют песню «Валенки»</w:t>
      </w:r>
      <w:r w:rsidRPr="00F6408D"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  <w:tab/>
      </w:r>
    </w:p>
    <w:p w:rsidR="00F6408D" w:rsidRPr="00F6408D" w:rsidRDefault="00F6408D" w:rsidP="00F6408D">
      <w:pPr>
        <w:autoSpaceDE w:val="0"/>
        <w:spacing w:before="268" w:line="100" w:lineRule="atLeast"/>
        <w:ind w:right="6375"/>
        <w:rPr>
          <w:rFonts w:ascii="Times New Roman" w:eastAsia="Arial" w:hAnsi="Times New Roman" w:cs="Arial"/>
          <w:b/>
          <w:bCs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b/>
          <w:bCs/>
          <w:color w:val="010000"/>
          <w:sz w:val="24"/>
          <w:szCs w:val="24"/>
        </w:rPr>
        <w:t>Зима</w:t>
      </w:r>
      <w:r w:rsidRPr="00F6408D">
        <w:rPr>
          <w:rFonts w:ascii="Times New Roman" w:eastAsia="Arial" w:hAnsi="Times New Roman" w:cs="Arial"/>
          <w:b/>
          <w:bCs/>
          <w:color w:val="010000"/>
          <w:sz w:val="24"/>
          <w:szCs w:val="24"/>
        </w:rPr>
        <w:t xml:space="preserve">. </w:t>
      </w:r>
    </w:p>
    <w:p w:rsidR="00434B55" w:rsidRDefault="00F6408D" w:rsidP="00F6408D">
      <w:pPr>
        <w:autoSpaceDE w:val="0"/>
        <w:spacing w:before="302" w:line="100" w:lineRule="atLeast"/>
        <w:ind w:right="4968"/>
        <w:rPr>
          <w:rFonts w:ascii="Times New Roman" w:eastAsia="Arial" w:hAnsi="Times New Roman" w:cs="Arial"/>
          <w:color w:val="333231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Что ж</w:t>
      </w:r>
      <w:r w:rsidRPr="00F6408D">
        <w:rPr>
          <w:rFonts w:ascii="Times New Roman" w:eastAsia="Arial" w:hAnsi="Times New Roman" w:cs="Arial"/>
          <w:color w:val="333231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устала я сражаться</w:t>
      </w:r>
      <w:r w:rsidRPr="00F6408D">
        <w:rPr>
          <w:rFonts w:ascii="Times New Roman" w:eastAsia="Arial" w:hAnsi="Times New Roman" w:cs="Arial"/>
          <w:color w:val="333231"/>
          <w:sz w:val="24"/>
          <w:szCs w:val="24"/>
        </w:rPr>
        <w:t xml:space="preserve">, </w:t>
      </w:r>
    </w:p>
    <w:p w:rsidR="00434B55" w:rsidRDefault="00F6408D" w:rsidP="00F6408D">
      <w:pPr>
        <w:autoSpaceDE w:val="0"/>
        <w:spacing w:before="302" w:line="100" w:lineRule="atLeast"/>
        <w:ind w:right="4968"/>
        <w:rPr>
          <w:rFonts w:ascii="Times New Roman" w:eastAsia="Arial" w:hAnsi="Times New Roman" w:cs="Arial"/>
          <w:color w:val="333231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Знать пришла пора прощаться</w:t>
      </w:r>
      <w:r w:rsidRPr="00F6408D">
        <w:rPr>
          <w:rFonts w:ascii="Times New Roman" w:eastAsia="Arial" w:hAnsi="Times New Roman" w:cs="Arial"/>
          <w:color w:val="333231"/>
          <w:sz w:val="24"/>
          <w:szCs w:val="24"/>
        </w:rPr>
        <w:t>!</w:t>
      </w:r>
    </w:p>
    <w:p w:rsidR="00434B55" w:rsidRDefault="00F6408D" w:rsidP="00F6408D">
      <w:pPr>
        <w:autoSpaceDE w:val="0"/>
        <w:spacing w:before="302" w:line="100" w:lineRule="atLeast"/>
        <w:ind w:right="4968"/>
        <w:rPr>
          <w:rFonts w:ascii="Times New Roman" w:eastAsia="Arial" w:hAnsi="Times New Roman" w:cs="Arial"/>
          <w:color w:val="171513"/>
          <w:sz w:val="24"/>
          <w:szCs w:val="24"/>
        </w:rPr>
      </w:pPr>
      <w:r w:rsidRPr="00F6408D">
        <w:rPr>
          <w:rFonts w:ascii="Times New Roman" w:eastAsia="Arial" w:hAnsi="Times New Roman" w:cs="Arial"/>
          <w:color w:val="333231"/>
          <w:sz w:val="24"/>
          <w:szCs w:val="24"/>
        </w:rPr>
        <w:t xml:space="preserve">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Вы Весн</w:t>
      </w:r>
      <w:proofErr w:type="gramStart"/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у</w:t>
      </w:r>
      <w:r w:rsidRPr="00F6408D">
        <w:rPr>
          <w:rFonts w:ascii="Times New Roman" w:eastAsia="Arial" w:hAnsi="Times New Roman" w:cs="Arial"/>
          <w:color w:val="010000"/>
          <w:sz w:val="24"/>
          <w:szCs w:val="24"/>
        </w:rPr>
        <w:t>-</w:t>
      </w:r>
      <w:proofErr w:type="gramEnd"/>
      <w:r w:rsidRPr="00F6408D">
        <w:rPr>
          <w:rFonts w:ascii="Times New Roman" w:eastAsia="Arial" w:hAnsi="Times New Roman" w:cs="Arial"/>
          <w:color w:val="010000"/>
          <w:sz w:val="24"/>
          <w:szCs w:val="24"/>
        </w:rPr>
        <w:t xml:space="preserve">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красну встреча</w:t>
      </w:r>
      <w:r w:rsidRPr="00F6408D">
        <w:rPr>
          <w:rFonts w:ascii="Times New Roman" w:eastAsia="Arial CYR" w:hAnsi="Times New Roman" w:cs="Arial CYR"/>
          <w:color w:val="171513"/>
          <w:sz w:val="24"/>
          <w:szCs w:val="24"/>
        </w:rPr>
        <w:t>й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те</w:t>
      </w:r>
      <w:r w:rsidRPr="00F6408D">
        <w:rPr>
          <w:rFonts w:ascii="Times New Roman" w:eastAsia="Arial" w:hAnsi="Times New Roman" w:cs="Arial"/>
          <w:color w:val="171513"/>
          <w:sz w:val="24"/>
          <w:szCs w:val="24"/>
        </w:rPr>
        <w:t xml:space="preserve">, </w:t>
      </w:r>
    </w:p>
    <w:p w:rsidR="00F6408D" w:rsidRPr="00F6408D" w:rsidRDefault="00F6408D" w:rsidP="00F6408D">
      <w:pPr>
        <w:autoSpaceDE w:val="0"/>
        <w:spacing w:before="302" w:line="100" w:lineRule="atLeast"/>
        <w:ind w:right="4968"/>
        <w:rPr>
          <w:rFonts w:ascii="Times New Roman" w:eastAsia="Arial" w:hAnsi="Times New Roman" w:cs="Arial"/>
          <w:color w:val="555453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Но меня не забывайте</w:t>
      </w:r>
      <w:r w:rsidRPr="00F6408D">
        <w:rPr>
          <w:rFonts w:ascii="Times New Roman" w:eastAsia="Arial" w:hAnsi="Times New Roman" w:cs="Arial"/>
          <w:color w:val="555453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spacing w:line="100" w:lineRule="atLeast"/>
        <w:ind w:right="6360"/>
        <w:rPr>
          <w:rFonts w:ascii="Times New Roman" w:eastAsia="Arial CYR" w:hAnsi="Times New Roman" w:cs="Arial CYR"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 xml:space="preserve">Я же в будущем году </w:t>
      </w:r>
    </w:p>
    <w:p w:rsidR="00F6408D" w:rsidRPr="00F6408D" w:rsidRDefault="00F6408D" w:rsidP="00F6408D">
      <w:pPr>
        <w:autoSpaceDE w:val="0"/>
        <w:spacing w:line="100" w:lineRule="atLeast"/>
        <w:ind w:right="5088"/>
        <w:rPr>
          <w:rFonts w:ascii="Times New Roman" w:eastAsia="Arial" w:hAnsi="Times New Roman" w:cs="Arial"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Снова в г</w:t>
      </w:r>
      <w:r w:rsidRPr="00F6408D">
        <w:rPr>
          <w:rFonts w:ascii="Times New Roman" w:eastAsia="Arial CYR" w:hAnsi="Times New Roman" w:cs="Arial CYR"/>
          <w:color w:val="000000"/>
          <w:sz w:val="24"/>
          <w:szCs w:val="24"/>
        </w:rPr>
        <w:t>о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сти к вам приду</w:t>
      </w:r>
      <w:r w:rsidRPr="00F6408D">
        <w:rPr>
          <w:rFonts w:ascii="Times New Roman" w:eastAsia="Arial" w:hAnsi="Times New Roman" w:cs="Arial"/>
          <w:color w:val="010000"/>
          <w:sz w:val="24"/>
          <w:szCs w:val="24"/>
        </w:rPr>
        <w:t xml:space="preserve">! </w:t>
      </w:r>
    </w:p>
    <w:p w:rsidR="00F6408D" w:rsidRPr="00F6408D" w:rsidRDefault="00F6408D" w:rsidP="00F6408D">
      <w:pPr>
        <w:autoSpaceDE w:val="0"/>
        <w:spacing w:before="240" w:line="100" w:lineRule="atLeast"/>
        <w:ind w:right="1440"/>
        <w:jc w:val="center"/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</w:pPr>
      <w:r w:rsidRPr="00F6408D">
        <w:rPr>
          <w:rFonts w:ascii="Times New Roman" w:eastAsia="Arial CYR" w:hAnsi="Times New Roman" w:cs="Arial CYR"/>
          <w:b/>
          <w:bCs/>
          <w:i/>
          <w:iCs/>
          <w:color w:val="FF0000"/>
          <w:sz w:val="24"/>
          <w:szCs w:val="24"/>
        </w:rPr>
        <w:t xml:space="preserve">Зима </w:t>
      </w:r>
      <w:r w:rsidRPr="00F6408D">
        <w:rPr>
          <w:rFonts w:ascii="Times New Roman" w:eastAsia="Times New Roman CYR" w:hAnsi="Times New Roman" w:cs="Times New Roman CYR"/>
          <w:b/>
          <w:bCs/>
          <w:color w:val="FF0000"/>
          <w:sz w:val="24"/>
          <w:szCs w:val="24"/>
        </w:rPr>
        <w:t xml:space="preserve">со </w:t>
      </w:r>
      <w:r w:rsidRPr="00F6408D">
        <w:rPr>
          <w:rFonts w:ascii="Times New Roman" w:eastAsia="Arial CYR" w:hAnsi="Times New Roman" w:cs="Arial CYR"/>
          <w:b/>
          <w:bCs/>
          <w:i/>
          <w:iCs/>
          <w:color w:val="FF0000"/>
          <w:sz w:val="24"/>
          <w:szCs w:val="24"/>
        </w:rPr>
        <w:t>своею свитой уходят</w:t>
      </w:r>
      <w:r w:rsidRPr="00F6408D"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ind w:right="4560"/>
        <w:rPr>
          <w:rFonts w:ascii="Times New Roman" w:eastAsia="Arial" w:hAnsi="Times New Roman" w:cs="Arial"/>
          <w:b/>
          <w:bCs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b/>
          <w:bCs/>
          <w:color w:val="010000"/>
          <w:sz w:val="24"/>
          <w:szCs w:val="24"/>
        </w:rPr>
        <w:t>Ерёма</w:t>
      </w:r>
      <w:r w:rsidRPr="00F6408D">
        <w:rPr>
          <w:rFonts w:ascii="Times New Roman" w:eastAsia="Arial" w:hAnsi="Times New Roman" w:cs="Arial"/>
          <w:b/>
          <w:bCs/>
          <w:color w:val="010000"/>
          <w:sz w:val="24"/>
          <w:szCs w:val="24"/>
        </w:rPr>
        <w:t xml:space="preserve">. </w:t>
      </w:r>
    </w:p>
    <w:p w:rsidR="00F6408D" w:rsidRPr="00F6408D" w:rsidRDefault="00F6408D" w:rsidP="00F6408D">
      <w:pPr>
        <w:tabs>
          <w:tab w:val="left" w:pos="6441"/>
        </w:tabs>
        <w:autoSpaceDE w:val="0"/>
        <w:ind w:right="3228"/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  <w:u w:val="single"/>
        </w:rPr>
      </w:pPr>
      <w:r w:rsidRPr="00F6408D">
        <w:rPr>
          <w:rFonts w:ascii="Times New Roman" w:eastAsia="Arial" w:hAnsi="Times New Roman" w:cs="Arial"/>
          <w:b/>
          <w:bCs/>
          <w:color w:val="010000"/>
          <w:sz w:val="24"/>
          <w:szCs w:val="24"/>
        </w:rPr>
        <w:t>-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Посмотри туда</w:t>
      </w:r>
      <w:r w:rsidRPr="00F6408D">
        <w:rPr>
          <w:rFonts w:ascii="Times New Roman" w:eastAsia="Arial" w:hAnsi="Times New Roman" w:cs="Arial"/>
          <w:color w:val="333231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Фома</w:t>
      </w:r>
      <w:r w:rsidRPr="00F6408D">
        <w:rPr>
          <w:rFonts w:ascii="Times New Roman" w:eastAsia="Arial" w:hAnsi="Times New Roman" w:cs="Arial"/>
          <w:color w:val="333231"/>
          <w:sz w:val="24"/>
          <w:szCs w:val="24"/>
        </w:rPr>
        <w:t xml:space="preserve">! </w:t>
      </w:r>
      <w:r w:rsidRPr="00F6408D"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  <w:u w:val="single"/>
        </w:rPr>
        <w:t>(</w:t>
      </w:r>
      <w:r w:rsidRPr="00F6408D">
        <w:rPr>
          <w:rFonts w:ascii="Times New Roman" w:eastAsia="Arial CYR" w:hAnsi="Times New Roman" w:cs="Arial CYR"/>
          <w:b/>
          <w:bCs/>
          <w:i/>
          <w:iCs/>
          <w:color w:val="FF0000"/>
          <w:sz w:val="24"/>
          <w:szCs w:val="24"/>
          <w:u w:val="single"/>
        </w:rPr>
        <w:t>показывает рукой вдаль</w:t>
      </w:r>
      <w:r w:rsidRPr="00F6408D"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  <w:u w:val="single"/>
        </w:rPr>
        <w:t xml:space="preserve">) </w:t>
      </w:r>
    </w:p>
    <w:p w:rsidR="00F6408D" w:rsidRPr="00F6408D" w:rsidRDefault="00F6408D" w:rsidP="00F6408D">
      <w:pPr>
        <w:autoSpaceDE w:val="0"/>
        <w:ind w:right="6375"/>
        <w:rPr>
          <w:rFonts w:ascii="Times New Roman" w:eastAsia="Arial" w:hAnsi="Times New Roman" w:cs="Arial"/>
          <w:b/>
          <w:bCs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b/>
          <w:bCs/>
          <w:color w:val="010000"/>
          <w:sz w:val="24"/>
          <w:szCs w:val="24"/>
        </w:rPr>
        <w:t>Фома</w:t>
      </w:r>
      <w:r w:rsidRPr="00F6408D">
        <w:rPr>
          <w:rFonts w:ascii="Times New Roman" w:eastAsia="Arial" w:hAnsi="Times New Roman" w:cs="Arial"/>
          <w:b/>
          <w:bCs/>
          <w:color w:val="010000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ind w:right="5040"/>
        <w:rPr>
          <w:rFonts w:ascii="Times New Roman" w:eastAsia="Arial" w:hAnsi="Times New Roman" w:cs="Arial"/>
          <w:color w:val="333231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Три коня золотогривы</w:t>
      </w:r>
      <w:r w:rsidRPr="00F6408D">
        <w:rPr>
          <w:rFonts w:ascii="Times New Roman" w:eastAsia="Arial CYR" w:hAnsi="Times New Roman" w:cs="Arial CYR"/>
          <w:color w:val="171513"/>
          <w:sz w:val="24"/>
          <w:szCs w:val="24"/>
        </w:rPr>
        <w:t>х</w:t>
      </w:r>
      <w:r w:rsidRPr="00F6408D">
        <w:rPr>
          <w:rFonts w:ascii="Times New Roman" w:eastAsia="Arial" w:hAnsi="Times New Roman" w:cs="Arial"/>
          <w:color w:val="333231"/>
          <w:sz w:val="24"/>
          <w:szCs w:val="24"/>
        </w:rPr>
        <w:t xml:space="preserve">, </w:t>
      </w:r>
    </w:p>
    <w:p w:rsidR="00F6408D" w:rsidRPr="00F6408D" w:rsidRDefault="00F6408D" w:rsidP="00F6408D">
      <w:pPr>
        <w:autoSpaceDE w:val="0"/>
        <w:ind w:right="5040"/>
        <w:rPr>
          <w:rFonts w:ascii="Times New Roman" w:eastAsia="Arial" w:hAnsi="Times New Roman" w:cs="Arial"/>
          <w:color w:val="333231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Лег</w:t>
      </w:r>
      <w:r w:rsidRPr="00F6408D">
        <w:rPr>
          <w:rFonts w:ascii="Times New Roman" w:eastAsia="Arial CYR" w:hAnsi="Times New Roman" w:cs="Arial CYR"/>
          <w:color w:val="171513"/>
          <w:sz w:val="24"/>
          <w:szCs w:val="24"/>
        </w:rPr>
        <w:t>к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оногих и ретивых</w:t>
      </w:r>
      <w:r w:rsidRPr="00F6408D">
        <w:rPr>
          <w:rFonts w:ascii="Times New Roman" w:eastAsia="Arial" w:hAnsi="Times New Roman" w:cs="Arial"/>
          <w:color w:val="333231"/>
          <w:sz w:val="24"/>
          <w:szCs w:val="24"/>
        </w:rPr>
        <w:t xml:space="preserve">, </w:t>
      </w:r>
    </w:p>
    <w:p w:rsidR="00F6408D" w:rsidRPr="00F6408D" w:rsidRDefault="00F6408D" w:rsidP="00F6408D">
      <w:pPr>
        <w:autoSpaceDE w:val="0"/>
        <w:ind w:right="5040"/>
        <w:rPr>
          <w:rFonts w:ascii="Times New Roman" w:eastAsia="Arial" w:hAnsi="Times New Roman" w:cs="Arial"/>
          <w:color w:val="333231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 xml:space="preserve">Словно </w:t>
      </w:r>
      <w:proofErr w:type="gramStart"/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сотканы</w:t>
      </w:r>
      <w:proofErr w:type="gramEnd"/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 xml:space="preserve"> из света</w:t>
      </w:r>
      <w:r w:rsidRPr="00F6408D">
        <w:rPr>
          <w:rFonts w:ascii="Times New Roman" w:eastAsia="Arial" w:hAnsi="Times New Roman" w:cs="Arial"/>
          <w:color w:val="333231"/>
          <w:sz w:val="24"/>
          <w:szCs w:val="24"/>
        </w:rPr>
        <w:t xml:space="preserve">, </w:t>
      </w:r>
    </w:p>
    <w:p w:rsidR="00F6408D" w:rsidRPr="00F6408D" w:rsidRDefault="00F6408D" w:rsidP="00F6408D">
      <w:pPr>
        <w:autoSpaceDE w:val="0"/>
        <w:ind w:right="5040"/>
        <w:rPr>
          <w:rFonts w:ascii="Times New Roman" w:eastAsia="Arial" w:hAnsi="Times New Roman" w:cs="Arial"/>
          <w:color w:val="555453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Трой</w:t>
      </w:r>
      <w:r w:rsidRPr="00F6408D">
        <w:rPr>
          <w:rFonts w:ascii="Times New Roman" w:eastAsia="Arial CYR" w:hAnsi="Times New Roman" w:cs="Arial CYR"/>
          <w:color w:val="171513"/>
          <w:sz w:val="24"/>
          <w:szCs w:val="24"/>
        </w:rPr>
        <w:t>к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о</w:t>
      </w:r>
      <w:r w:rsidRPr="00F6408D">
        <w:rPr>
          <w:rFonts w:ascii="Times New Roman" w:eastAsia="Arial CYR" w:hAnsi="Times New Roman" w:cs="Arial CYR"/>
          <w:color w:val="171513"/>
          <w:sz w:val="24"/>
          <w:szCs w:val="24"/>
        </w:rPr>
        <w:t xml:space="preserve">й </w:t>
      </w:r>
      <w:proofErr w:type="gramStart"/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впряжены</w:t>
      </w:r>
      <w:proofErr w:type="gramEnd"/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 xml:space="preserve"> в карету</w:t>
      </w:r>
      <w:r w:rsidRPr="00F6408D">
        <w:rPr>
          <w:rFonts w:ascii="Times New Roman" w:eastAsia="Arial" w:hAnsi="Times New Roman" w:cs="Arial"/>
          <w:color w:val="555453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ind w:right="5040"/>
        <w:rPr>
          <w:rFonts w:ascii="Times New Roman" w:eastAsia="Arial" w:hAnsi="Times New Roman" w:cs="Arial"/>
          <w:color w:val="171513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Как зовут их</w:t>
      </w:r>
      <w:r w:rsidRPr="00F6408D">
        <w:rPr>
          <w:rFonts w:ascii="Times New Roman" w:eastAsia="Arial" w:hAnsi="Times New Roman" w:cs="Arial"/>
          <w:color w:val="010000"/>
          <w:sz w:val="24"/>
          <w:szCs w:val="24"/>
        </w:rPr>
        <w:t xml:space="preserve">?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Отгадай</w:t>
      </w:r>
      <w:r w:rsidRPr="00F6408D">
        <w:rPr>
          <w:rFonts w:ascii="Times New Roman" w:eastAsia="Arial" w:hAnsi="Times New Roman" w:cs="Arial"/>
          <w:color w:val="171513"/>
          <w:sz w:val="24"/>
          <w:szCs w:val="24"/>
        </w:rPr>
        <w:t xml:space="preserve">! </w:t>
      </w:r>
    </w:p>
    <w:p w:rsidR="00F6408D" w:rsidRPr="00F6408D" w:rsidRDefault="00F6408D" w:rsidP="00F6408D">
      <w:pPr>
        <w:autoSpaceDE w:val="0"/>
        <w:ind w:right="6375"/>
        <w:rPr>
          <w:rFonts w:ascii="Times New Roman" w:eastAsia="Arial" w:hAnsi="Times New Roman" w:cs="Arial"/>
          <w:b/>
          <w:bCs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b/>
          <w:bCs/>
          <w:color w:val="010000"/>
          <w:sz w:val="24"/>
          <w:szCs w:val="24"/>
        </w:rPr>
        <w:t>Ерёма</w:t>
      </w:r>
      <w:r w:rsidRPr="00F6408D">
        <w:rPr>
          <w:rFonts w:ascii="Times New Roman" w:eastAsia="Arial" w:hAnsi="Times New Roman" w:cs="Arial"/>
          <w:b/>
          <w:bCs/>
          <w:color w:val="010000"/>
          <w:sz w:val="24"/>
          <w:szCs w:val="24"/>
        </w:rPr>
        <w:t xml:space="preserve">. </w:t>
      </w:r>
    </w:p>
    <w:p w:rsidR="00F6408D" w:rsidRPr="00F6408D" w:rsidRDefault="00F6408D" w:rsidP="00F6408D">
      <w:pPr>
        <w:tabs>
          <w:tab w:val="left" w:pos="3544"/>
        </w:tabs>
        <w:autoSpaceDE w:val="0"/>
        <w:ind w:right="5424"/>
        <w:rPr>
          <w:rFonts w:ascii="Times New Roman" w:eastAsia="Arial" w:hAnsi="Times New Roman" w:cs="Arial"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 xml:space="preserve">То </w:t>
      </w:r>
      <w:r w:rsidRPr="00F6408D">
        <w:rPr>
          <w:rFonts w:ascii="Times New Roman" w:eastAsia="Arial" w:hAnsi="Times New Roman" w:cs="Arial"/>
          <w:color w:val="171513"/>
          <w:sz w:val="24"/>
          <w:szCs w:val="24"/>
        </w:rPr>
        <w:t xml:space="preserve">-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Март</w:t>
      </w:r>
      <w:r w:rsidRPr="00F6408D">
        <w:rPr>
          <w:rFonts w:ascii="Times New Roman" w:eastAsia="Arial" w:hAnsi="Times New Roman" w:cs="Arial"/>
          <w:color w:val="333231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Апрель и Ма</w:t>
      </w:r>
      <w:r w:rsidRPr="00F6408D">
        <w:rPr>
          <w:rFonts w:ascii="Times New Roman" w:eastAsia="Arial CYR" w:hAnsi="Times New Roman" w:cs="Arial CYR"/>
          <w:color w:val="171513"/>
          <w:sz w:val="24"/>
          <w:szCs w:val="24"/>
        </w:rPr>
        <w:t>й</w:t>
      </w:r>
      <w:r w:rsidRPr="00F6408D">
        <w:rPr>
          <w:rFonts w:ascii="Times New Roman" w:eastAsia="Arial" w:hAnsi="Times New Roman" w:cs="Arial"/>
          <w:color w:val="010000"/>
          <w:sz w:val="24"/>
          <w:szCs w:val="24"/>
        </w:rPr>
        <w:t xml:space="preserve">. </w:t>
      </w:r>
    </w:p>
    <w:p w:rsidR="00434B55" w:rsidRDefault="00F6408D" w:rsidP="00F6408D">
      <w:pPr>
        <w:tabs>
          <w:tab w:val="left" w:pos="3544"/>
        </w:tabs>
        <w:autoSpaceDE w:val="0"/>
        <w:ind w:right="5424"/>
        <w:rPr>
          <w:rFonts w:ascii="Times New Roman" w:eastAsia="Arial" w:hAnsi="Times New Roman" w:cs="Arial"/>
          <w:color w:val="333231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 xml:space="preserve">А в </w:t>
      </w:r>
      <w:r w:rsidRPr="00F6408D">
        <w:rPr>
          <w:rFonts w:ascii="Times New Roman" w:eastAsia="Arial CYR" w:hAnsi="Times New Roman" w:cs="Arial CYR"/>
          <w:color w:val="171513"/>
          <w:sz w:val="24"/>
          <w:szCs w:val="24"/>
        </w:rPr>
        <w:t>к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 xml:space="preserve">арете той </w:t>
      </w:r>
      <w:r w:rsidRPr="00F6408D">
        <w:rPr>
          <w:rFonts w:ascii="Times New Roman" w:eastAsia="Arial" w:hAnsi="Times New Roman" w:cs="Arial"/>
          <w:color w:val="010000"/>
          <w:sz w:val="24"/>
          <w:szCs w:val="24"/>
        </w:rPr>
        <w:t xml:space="preserve">-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Весна</w:t>
      </w:r>
      <w:r w:rsidRPr="00F6408D">
        <w:rPr>
          <w:rFonts w:ascii="Times New Roman" w:eastAsia="Arial" w:hAnsi="Times New Roman" w:cs="Arial"/>
          <w:color w:val="333231"/>
          <w:sz w:val="24"/>
          <w:szCs w:val="24"/>
        </w:rPr>
        <w:t xml:space="preserve">, </w:t>
      </w:r>
    </w:p>
    <w:p w:rsidR="00F6408D" w:rsidRPr="00F6408D" w:rsidRDefault="00F6408D" w:rsidP="00F6408D">
      <w:pPr>
        <w:tabs>
          <w:tab w:val="left" w:pos="3544"/>
        </w:tabs>
        <w:autoSpaceDE w:val="0"/>
        <w:ind w:right="5424"/>
        <w:rPr>
          <w:rFonts w:ascii="Times New Roman" w:eastAsia="Arial" w:hAnsi="Times New Roman" w:cs="Arial"/>
          <w:color w:val="171513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Улыбается она</w:t>
      </w:r>
      <w:r w:rsidRPr="00F6408D">
        <w:rPr>
          <w:rFonts w:ascii="Times New Roman" w:eastAsia="Arial" w:hAnsi="Times New Roman" w:cs="Arial"/>
          <w:color w:val="171513"/>
          <w:sz w:val="24"/>
          <w:szCs w:val="24"/>
        </w:rPr>
        <w:t xml:space="preserve">! </w:t>
      </w:r>
    </w:p>
    <w:p w:rsidR="00F6408D" w:rsidRPr="00F6408D" w:rsidRDefault="00F6408D" w:rsidP="00F6408D">
      <w:pPr>
        <w:autoSpaceDE w:val="0"/>
        <w:ind w:right="6375"/>
        <w:rPr>
          <w:rFonts w:ascii="Times New Roman" w:eastAsia="Arial" w:hAnsi="Times New Roman" w:cs="Arial"/>
          <w:b/>
          <w:bCs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b/>
          <w:bCs/>
          <w:color w:val="010000"/>
          <w:sz w:val="24"/>
          <w:szCs w:val="24"/>
        </w:rPr>
        <w:t>Фома</w:t>
      </w:r>
      <w:r w:rsidRPr="00F6408D">
        <w:rPr>
          <w:rFonts w:ascii="Times New Roman" w:eastAsia="Arial" w:hAnsi="Times New Roman" w:cs="Arial"/>
          <w:b/>
          <w:bCs/>
          <w:color w:val="010000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ind w:right="2976"/>
        <w:rPr>
          <w:rFonts w:ascii="Times New Roman" w:eastAsia="Arial" w:hAnsi="Times New Roman" w:cs="Arial"/>
          <w:color w:val="333231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Слышу я её шаги</w:t>
      </w:r>
      <w:r w:rsidRPr="00F6408D">
        <w:rPr>
          <w:rFonts w:ascii="Times New Roman" w:eastAsia="Arial" w:hAnsi="Times New Roman" w:cs="Arial"/>
          <w:color w:val="333231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чувствую её те</w:t>
      </w:r>
      <w:r w:rsidRPr="00F6408D">
        <w:rPr>
          <w:rFonts w:ascii="Times New Roman" w:eastAsia="Arial CYR" w:hAnsi="Times New Roman" w:cs="Arial CYR"/>
          <w:color w:val="171513"/>
          <w:sz w:val="24"/>
          <w:szCs w:val="24"/>
        </w:rPr>
        <w:t>п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ло вешнее</w:t>
      </w:r>
      <w:r w:rsidRPr="00F6408D">
        <w:rPr>
          <w:rFonts w:ascii="Times New Roman" w:eastAsia="Arial" w:hAnsi="Times New Roman" w:cs="Arial"/>
          <w:color w:val="171513"/>
          <w:sz w:val="24"/>
          <w:szCs w:val="24"/>
        </w:rPr>
        <w:t xml:space="preserve">.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Что</w:t>
      </w:r>
      <w:r w:rsidRPr="00F6408D">
        <w:rPr>
          <w:rFonts w:ascii="Times New Roman" w:eastAsia="Arial" w:hAnsi="Times New Roman" w:cs="Arial"/>
          <w:color w:val="010000"/>
          <w:sz w:val="24"/>
          <w:szCs w:val="24"/>
        </w:rPr>
        <w:t>-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то мне на печь снова захотелось</w:t>
      </w:r>
      <w:r w:rsidRPr="00F6408D">
        <w:rPr>
          <w:rFonts w:ascii="Times New Roman" w:eastAsia="Arial" w:hAnsi="Times New Roman" w:cs="Arial"/>
          <w:color w:val="333231"/>
          <w:sz w:val="24"/>
          <w:szCs w:val="24"/>
        </w:rPr>
        <w:t>.</w:t>
      </w:r>
    </w:p>
    <w:p w:rsidR="00F6408D" w:rsidRPr="00F6408D" w:rsidRDefault="00F6408D" w:rsidP="00F6408D">
      <w:pPr>
        <w:autoSpaceDE w:val="0"/>
        <w:ind w:right="4032"/>
        <w:rPr>
          <w:rFonts w:ascii="Times New Roman" w:eastAsia="Arial" w:hAnsi="Times New Roman" w:cs="Arial"/>
          <w:b/>
          <w:bCs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b/>
          <w:bCs/>
          <w:color w:val="010000"/>
          <w:sz w:val="24"/>
          <w:szCs w:val="24"/>
        </w:rPr>
        <w:t>1 Скоморох</w:t>
      </w:r>
      <w:r w:rsidRPr="00F6408D">
        <w:rPr>
          <w:rFonts w:ascii="Times New Roman" w:eastAsia="Arial" w:hAnsi="Times New Roman" w:cs="Arial"/>
          <w:b/>
          <w:bCs/>
          <w:color w:val="010000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ind w:right="4032"/>
        <w:rPr>
          <w:rFonts w:ascii="Times New Roman" w:eastAsia="Arial" w:hAnsi="Times New Roman" w:cs="Arial"/>
          <w:color w:val="555453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 xml:space="preserve">С </w:t>
      </w:r>
      <w:r w:rsidRPr="00F6408D">
        <w:rPr>
          <w:rFonts w:ascii="Times New Roman" w:eastAsia="Arial CYR" w:hAnsi="Times New Roman" w:cs="Arial CYR"/>
          <w:color w:val="171513"/>
          <w:sz w:val="24"/>
          <w:szCs w:val="24"/>
        </w:rPr>
        <w:t>к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 xml:space="preserve">рыши капели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softHyphen/>
        <w:t>Грачи прилетели</w:t>
      </w:r>
      <w:r w:rsidRPr="00F6408D">
        <w:rPr>
          <w:rFonts w:ascii="Times New Roman" w:eastAsia="Arial" w:hAnsi="Times New Roman" w:cs="Arial"/>
          <w:color w:val="555453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ind w:right="4032"/>
        <w:rPr>
          <w:rFonts w:ascii="Times New Roman" w:eastAsia="Arial" w:hAnsi="Times New Roman" w:cs="Arial"/>
          <w:b/>
          <w:bCs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b/>
          <w:bCs/>
          <w:color w:val="010000"/>
          <w:sz w:val="24"/>
          <w:szCs w:val="24"/>
        </w:rPr>
        <w:t>2 Скоморох</w:t>
      </w:r>
      <w:r w:rsidRPr="00F6408D">
        <w:rPr>
          <w:rFonts w:ascii="Times New Roman" w:eastAsia="Arial" w:hAnsi="Times New Roman" w:cs="Arial"/>
          <w:b/>
          <w:bCs/>
          <w:color w:val="010000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ind w:right="4032"/>
        <w:rPr>
          <w:rFonts w:ascii="Times New Roman" w:eastAsia="Arial" w:hAnsi="Times New Roman" w:cs="Arial"/>
          <w:color w:val="171513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Воробьи чири</w:t>
      </w:r>
      <w:r w:rsidRPr="00F6408D">
        <w:rPr>
          <w:rFonts w:ascii="Times New Roman" w:eastAsia="Arial CYR" w:hAnsi="Times New Roman" w:cs="Arial CYR"/>
          <w:color w:val="171513"/>
          <w:sz w:val="24"/>
          <w:szCs w:val="24"/>
        </w:rPr>
        <w:t>к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ают</w:t>
      </w:r>
      <w:r w:rsidRPr="00F6408D">
        <w:rPr>
          <w:rFonts w:ascii="Times New Roman" w:eastAsia="Arial" w:hAnsi="Times New Roman" w:cs="Arial"/>
          <w:color w:val="555453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 xml:space="preserve">Они весну </w:t>
      </w:r>
      <w:proofErr w:type="spellStart"/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кликают</w:t>
      </w:r>
      <w:proofErr w:type="spellEnd"/>
      <w:r w:rsidRPr="00F6408D">
        <w:rPr>
          <w:rFonts w:ascii="Times New Roman" w:eastAsia="Arial" w:hAnsi="Times New Roman" w:cs="Arial"/>
          <w:color w:val="171513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ind w:right="5117"/>
        <w:rPr>
          <w:rFonts w:ascii="Times New Roman" w:eastAsia="Arial" w:hAnsi="Times New Roman" w:cs="Arial"/>
          <w:b/>
          <w:bCs/>
          <w:color w:val="010000"/>
          <w:sz w:val="24"/>
          <w:szCs w:val="24"/>
        </w:rPr>
      </w:pPr>
      <w:r w:rsidRPr="00F6408D">
        <w:rPr>
          <w:rFonts w:ascii="Times New Roman" w:eastAsia="Arial" w:hAnsi="Times New Roman" w:cs="Arial"/>
          <w:i/>
          <w:iCs/>
          <w:color w:val="4E4D4D"/>
          <w:sz w:val="24"/>
          <w:szCs w:val="24"/>
        </w:rPr>
        <w:t xml:space="preserve"> </w:t>
      </w:r>
      <w:r w:rsidRPr="00F6408D">
        <w:rPr>
          <w:rFonts w:ascii="Times New Roman" w:eastAsia="Arial CYR" w:hAnsi="Times New Roman" w:cs="Arial CYR"/>
          <w:b/>
          <w:bCs/>
          <w:color w:val="010000"/>
          <w:sz w:val="24"/>
          <w:szCs w:val="24"/>
        </w:rPr>
        <w:t>Весна</w:t>
      </w:r>
      <w:r w:rsidRPr="00F6408D">
        <w:rPr>
          <w:rFonts w:ascii="Times New Roman" w:eastAsia="Arial" w:hAnsi="Times New Roman" w:cs="Arial"/>
          <w:b/>
          <w:bCs/>
          <w:color w:val="010000"/>
          <w:sz w:val="24"/>
          <w:szCs w:val="24"/>
        </w:rPr>
        <w:t xml:space="preserve">. </w:t>
      </w:r>
    </w:p>
    <w:p w:rsidR="00434B55" w:rsidRDefault="00F6408D" w:rsidP="00F6408D">
      <w:pPr>
        <w:tabs>
          <w:tab w:val="left" w:pos="4521"/>
        </w:tabs>
        <w:autoSpaceDE w:val="0"/>
        <w:ind w:right="5076"/>
        <w:rPr>
          <w:rFonts w:ascii="Times New Roman" w:eastAsia="Arial" w:hAnsi="Times New Roman" w:cs="Arial"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Здравствуйте</w:t>
      </w:r>
      <w:r w:rsidRPr="00F6408D">
        <w:rPr>
          <w:rFonts w:ascii="Times New Roman" w:eastAsia="Arial" w:hAnsi="Times New Roman" w:cs="Arial"/>
          <w:color w:val="302F2F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мои друзья</w:t>
      </w:r>
      <w:r w:rsidRPr="00F6408D">
        <w:rPr>
          <w:rFonts w:ascii="Times New Roman" w:eastAsia="Arial" w:hAnsi="Times New Roman" w:cs="Arial"/>
          <w:color w:val="010000"/>
          <w:sz w:val="24"/>
          <w:szCs w:val="24"/>
        </w:rPr>
        <w:t xml:space="preserve">! </w:t>
      </w:r>
    </w:p>
    <w:p w:rsidR="00F6408D" w:rsidRPr="00F6408D" w:rsidRDefault="00F6408D" w:rsidP="00F6408D">
      <w:pPr>
        <w:tabs>
          <w:tab w:val="left" w:pos="4521"/>
        </w:tabs>
        <w:autoSpaceDE w:val="0"/>
        <w:ind w:right="5076"/>
        <w:rPr>
          <w:rFonts w:ascii="Times New Roman" w:eastAsia="Arial" w:hAnsi="Times New Roman" w:cs="Arial"/>
          <w:color w:val="302F2F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Снова в гости к вам пришла</w:t>
      </w:r>
      <w:r w:rsidRPr="00F6408D">
        <w:rPr>
          <w:rFonts w:ascii="Times New Roman" w:eastAsia="Arial" w:hAnsi="Times New Roman" w:cs="Arial"/>
          <w:color w:val="302F2F"/>
          <w:sz w:val="24"/>
          <w:szCs w:val="24"/>
        </w:rPr>
        <w:t xml:space="preserve">. </w:t>
      </w:r>
    </w:p>
    <w:p w:rsidR="00434B55" w:rsidRDefault="00F6408D" w:rsidP="00F6408D">
      <w:pPr>
        <w:autoSpaceDE w:val="0"/>
        <w:ind w:right="3204"/>
        <w:rPr>
          <w:rFonts w:ascii="Times New Roman" w:eastAsia="Arial" w:hAnsi="Times New Roman" w:cs="Arial"/>
          <w:color w:val="302F2F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lastRenderedPageBreak/>
        <w:t>Ну</w:t>
      </w:r>
      <w:r w:rsidRPr="00F6408D">
        <w:rPr>
          <w:rFonts w:ascii="Times New Roman" w:eastAsia="Arial" w:hAnsi="Times New Roman" w:cs="Arial"/>
          <w:color w:val="010000"/>
          <w:sz w:val="24"/>
          <w:szCs w:val="24"/>
        </w:rPr>
        <w:t>-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ка</w:t>
      </w:r>
      <w:r w:rsidRPr="00F6408D">
        <w:rPr>
          <w:rFonts w:ascii="Times New Roman" w:eastAsia="Arial" w:hAnsi="Times New Roman" w:cs="Arial"/>
          <w:color w:val="4E4D4D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полюбуйтесь</w:t>
      </w:r>
      <w:r w:rsidRPr="00F6408D">
        <w:rPr>
          <w:rFonts w:ascii="Times New Roman" w:eastAsia="Arial" w:hAnsi="Times New Roman" w:cs="Arial"/>
          <w:color w:val="302F2F"/>
          <w:sz w:val="24"/>
          <w:szCs w:val="24"/>
        </w:rPr>
        <w:t xml:space="preserve">, </w:t>
      </w:r>
    </w:p>
    <w:p w:rsidR="00434B55" w:rsidRDefault="00F6408D" w:rsidP="00F6408D">
      <w:pPr>
        <w:autoSpaceDE w:val="0"/>
        <w:ind w:right="3204"/>
        <w:rPr>
          <w:rFonts w:ascii="Times New Roman" w:eastAsia="Arial" w:hAnsi="Times New Roman" w:cs="Arial"/>
          <w:color w:val="4E4D4D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1A1817"/>
          <w:sz w:val="24"/>
          <w:szCs w:val="24"/>
        </w:rPr>
        <w:t>к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а</w:t>
      </w:r>
      <w:r w:rsidRPr="00F6408D">
        <w:rPr>
          <w:rFonts w:ascii="Times New Roman" w:eastAsia="Arial CYR" w:hAnsi="Times New Roman" w:cs="Arial CYR"/>
          <w:color w:val="1A1817"/>
          <w:sz w:val="24"/>
          <w:szCs w:val="24"/>
        </w:rPr>
        <w:t xml:space="preserve">к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 xml:space="preserve">светло </w:t>
      </w:r>
      <w:r w:rsidRPr="00F6408D">
        <w:rPr>
          <w:rFonts w:ascii="Times New Roman" w:eastAsia="Arial CYR" w:hAnsi="Times New Roman" w:cs="Arial CYR"/>
          <w:color w:val="1A1817"/>
          <w:sz w:val="24"/>
          <w:szCs w:val="24"/>
        </w:rPr>
        <w:t>к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ругом</w:t>
      </w:r>
      <w:r w:rsidRPr="00F6408D">
        <w:rPr>
          <w:rFonts w:ascii="Times New Roman" w:eastAsia="Arial" w:hAnsi="Times New Roman" w:cs="Arial"/>
          <w:color w:val="4E4D4D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ind w:right="3204"/>
        <w:rPr>
          <w:rFonts w:ascii="Times New Roman" w:eastAsia="Arial" w:hAnsi="Times New Roman" w:cs="Arial"/>
          <w:color w:val="4E4D4D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Зимние сосульки тают за окном</w:t>
      </w:r>
      <w:r w:rsidRPr="00F6408D">
        <w:rPr>
          <w:rFonts w:ascii="Times New Roman" w:eastAsia="Arial" w:hAnsi="Times New Roman" w:cs="Arial"/>
          <w:color w:val="4E4D4D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ind w:right="5487"/>
        <w:rPr>
          <w:rFonts w:ascii="Times New Roman" w:eastAsia="Arial" w:hAnsi="Times New Roman" w:cs="Arial"/>
          <w:b/>
          <w:bCs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b/>
          <w:bCs/>
          <w:color w:val="010000"/>
          <w:sz w:val="24"/>
          <w:szCs w:val="24"/>
        </w:rPr>
        <w:t>3 Скоморох</w:t>
      </w:r>
      <w:r w:rsidRPr="00F6408D">
        <w:rPr>
          <w:rFonts w:ascii="Times New Roman" w:eastAsia="Arial" w:hAnsi="Times New Roman" w:cs="Arial"/>
          <w:b/>
          <w:bCs/>
          <w:color w:val="010000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ind w:right="4956"/>
        <w:rPr>
          <w:rFonts w:ascii="Times New Roman" w:eastAsia="Arial" w:hAnsi="Times New Roman" w:cs="Arial"/>
          <w:color w:val="4E4D4D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Здравствуй</w:t>
      </w:r>
      <w:r w:rsidRPr="00F6408D">
        <w:rPr>
          <w:rFonts w:ascii="Times New Roman" w:eastAsia="Arial" w:hAnsi="Times New Roman" w:cs="Arial"/>
          <w:color w:val="4E4D4D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Весна красная</w:t>
      </w:r>
      <w:r w:rsidRPr="00F6408D">
        <w:rPr>
          <w:rFonts w:ascii="Times New Roman" w:eastAsia="Arial" w:hAnsi="Times New Roman" w:cs="Arial"/>
          <w:color w:val="4E4D4D"/>
          <w:sz w:val="24"/>
          <w:szCs w:val="24"/>
        </w:rPr>
        <w:t xml:space="preserve">! </w:t>
      </w:r>
    </w:p>
    <w:p w:rsidR="00F6408D" w:rsidRPr="00F6408D" w:rsidRDefault="00F6408D" w:rsidP="00F6408D">
      <w:pPr>
        <w:autoSpaceDE w:val="0"/>
        <w:ind w:right="4956"/>
        <w:rPr>
          <w:rFonts w:ascii="Times New Roman" w:eastAsia="Arial" w:hAnsi="Times New Roman" w:cs="Arial"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А где же Солнце ясное</w:t>
      </w:r>
      <w:r w:rsidRPr="00F6408D">
        <w:rPr>
          <w:rFonts w:ascii="Times New Roman" w:eastAsia="Arial" w:hAnsi="Times New Roman" w:cs="Arial"/>
          <w:color w:val="010000"/>
          <w:sz w:val="24"/>
          <w:szCs w:val="24"/>
        </w:rPr>
        <w:t xml:space="preserve">? </w:t>
      </w:r>
    </w:p>
    <w:p w:rsidR="00F6408D" w:rsidRPr="00F6408D" w:rsidRDefault="00F6408D" w:rsidP="00F6408D">
      <w:pPr>
        <w:autoSpaceDE w:val="0"/>
        <w:ind w:right="5487"/>
        <w:rPr>
          <w:rFonts w:ascii="Times New Roman" w:eastAsia="Arial" w:hAnsi="Times New Roman" w:cs="Arial"/>
          <w:b/>
          <w:bCs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b/>
          <w:bCs/>
          <w:color w:val="010000"/>
          <w:sz w:val="24"/>
          <w:szCs w:val="24"/>
        </w:rPr>
        <w:t>Весна</w:t>
      </w:r>
      <w:r w:rsidRPr="00F6408D">
        <w:rPr>
          <w:rFonts w:ascii="Times New Roman" w:eastAsia="Arial" w:hAnsi="Times New Roman" w:cs="Arial"/>
          <w:b/>
          <w:bCs/>
          <w:color w:val="010000"/>
          <w:sz w:val="24"/>
          <w:szCs w:val="24"/>
        </w:rPr>
        <w:t xml:space="preserve">. </w:t>
      </w:r>
    </w:p>
    <w:p w:rsidR="00434B55" w:rsidRDefault="00F6408D" w:rsidP="00F6408D">
      <w:pPr>
        <w:autoSpaceDE w:val="0"/>
        <w:ind w:right="4548"/>
        <w:rPr>
          <w:rFonts w:ascii="Times New Roman" w:eastAsia="Arial CYR" w:hAnsi="Times New Roman" w:cs="Arial CYR"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Давайте</w:t>
      </w:r>
      <w:r w:rsidRPr="00F6408D">
        <w:rPr>
          <w:rFonts w:ascii="Times New Roman" w:eastAsia="Arial" w:hAnsi="Times New Roman" w:cs="Arial"/>
          <w:color w:val="1A1817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 xml:space="preserve">ребята вместе играть </w:t>
      </w:r>
    </w:p>
    <w:p w:rsidR="00F6408D" w:rsidRPr="00F6408D" w:rsidRDefault="00F6408D" w:rsidP="00F6408D">
      <w:pPr>
        <w:autoSpaceDE w:val="0"/>
        <w:ind w:right="4548"/>
        <w:rPr>
          <w:rFonts w:ascii="Times New Roman" w:eastAsia="Arial" w:hAnsi="Times New Roman" w:cs="Arial"/>
          <w:color w:val="4E4D4D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Солнышко ясное в гости звать</w:t>
      </w:r>
      <w:r w:rsidRPr="00F6408D">
        <w:rPr>
          <w:rFonts w:ascii="Times New Roman" w:eastAsia="Arial" w:hAnsi="Times New Roman" w:cs="Arial"/>
          <w:color w:val="4E4D4D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ind w:right="4548"/>
        <w:rPr>
          <w:rFonts w:ascii="Times New Roman" w:eastAsia="Arial" w:hAnsi="Times New Roman" w:cs="Arial"/>
          <w:color w:val="4E4D4D"/>
          <w:sz w:val="24"/>
          <w:szCs w:val="24"/>
        </w:rPr>
      </w:pPr>
    </w:p>
    <w:p w:rsidR="00F6408D" w:rsidRPr="00F6408D" w:rsidRDefault="00F6408D" w:rsidP="00F6408D">
      <w:pPr>
        <w:autoSpaceDE w:val="0"/>
        <w:ind w:right="564"/>
        <w:jc w:val="center"/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</w:pPr>
      <w:r w:rsidRPr="00F6408D">
        <w:rPr>
          <w:rFonts w:ascii="Times New Roman" w:eastAsia="Arial CYR" w:hAnsi="Times New Roman" w:cs="Arial CYR"/>
          <w:b/>
          <w:bCs/>
          <w:i/>
          <w:iCs/>
          <w:color w:val="FF0000"/>
          <w:sz w:val="24"/>
          <w:szCs w:val="24"/>
        </w:rPr>
        <w:t xml:space="preserve">Все ребята </w:t>
      </w:r>
      <w:r w:rsidRPr="00F6408D"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  <w:t xml:space="preserve"> </w:t>
      </w:r>
      <w:r w:rsidRPr="00F6408D">
        <w:rPr>
          <w:rFonts w:ascii="Times New Roman" w:eastAsia="Arial CYR" w:hAnsi="Times New Roman" w:cs="Arial CYR"/>
          <w:b/>
          <w:bCs/>
          <w:i/>
          <w:iCs/>
          <w:color w:val="FF0000"/>
          <w:sz w:val="24"/>
          <w:szCs w:val="24"/>
        </w:rPr>
        <w:t xml:space="preserve">говорят </w:t>
      </w:r>
      <w:proofErr w:type="spellStart"/>
      <w:r w:rsidRPr="00F6408D">
        <w:rPr>
          <w:rFonts w:ascii="Times New Roman" w:eastAsia="Arial CYR" w:hAnsi="Times New Roman" w:cs="Arial CYR"/>
          <w:b/>
          <w:bCs/>
          <w:i/>
          <w:iCs/>
          <w:color w:val="FF0000"/>
          <w:sz w:val="24"/>
          <w:szCs w:val="24"/>
        </w:rPr>
        <w:t>потешку</w:t>
      </w:r>
      <w:proofErr w:type="spellEnd"/>
      <w:r w:rsidRPr="00F6408D">
        <w:rPr>
          <w:rFonts w:ascii="Times New Roman" w:eastAsia="Arial CYR" w:hAnsi="Times New Roman" w:cs="Arial CYR"/>
          <w:b/>
          <w:bCs/>
          <w:i/>
          <w:iCs/>
          <w:color w:val="FF0000"/>
          <w:sz w:val="24"/>
          <w:szCs w:val="24"/>
        </w:rPr>
        <w:t xml:space="preserve"> и повторяют движения</w:t>
      </w:r>
      <w:r w:rsidRPr="00F6408D"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ind w:right="2880"/>
        <w:rPr>
          <w:rFonts w:ascii="Times New Roman" w:eastAsia="Arial" w:hAnsi="Times New Roman" w:cs="Arial"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Солнышко</w:t>
      </w:r>
      <w:r w:rsidRPr="00F6408D">
        <w:rPr>
          <w:rFonts w:ascii="Times New Roman" w:eastAsia="Arial" w:hAnsi="Times New Roman" w:cs="Arial"/>
          <w:color w:val="4E4D4D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появись</w:t>
      </w:r>
      <w:r w:rsidRPr="00F6408D">
        <w:rPr>
          <w:rFonts w:ascii="Times New Roman" w:eastAsia="Arial" w:hAnsi="Times New Roman" w:cs="Arial"/>
          <w:color w:val="1A1817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красное</w:t>
      </w:r>
      <w:r w:rsidRPr="00F6408D">
        <w:rPr>
          <w:rFonts w:ascii="Times New Roman" w:eastAsia="Arial" w:hAnsi="Times New Roman" w:cs="Arial"/>
          <w:color w:val="1A1817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обрядись</w:t>
      </w:r>
      <w:r w:rsidRPr="00F6408D">
        <w:rPr>
          <w:rFonts w:ascii="Times New Roman" w:eastAsia="Arial" w:hAnsi="Times New Roman" w:cs="Arial"/>
          <w:color w:val="1A1817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Поскорей</w:t>
      </w:r>
      <w:r w:rsidRPr="00F6408D">
        <w:rPr>
          <w:rFonts w:ascii="Times New Roman" w:eastAsia="Arial" w:hAnsi="Times New Roman" w:cs="Arial"/>
          <w:color w:val="4E4D4D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не робей</w:t>
      </w:r>
      <w:r w:rsidRPr="00F6408D">
        <w:rPr>
          <w:rFonts w:ascii="Times New Roman" w:eastAsia="Arial" w:hAnsi="Times New Roman" w:cs="Arial"/>
          <w:color w:val="302F2F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нас</w:t>
      </w:r>
      <w:r w:rsidRPr="00F6408D">
        <w:rPr>
          <w:rFonts w:ascii="Times New Roman" w:eastAsia="Arial" w:hAnsi="Times New Roman" w:cs="Arial"/>
          <w:color w:val="302F2F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ребят</w:t>
      </w:r>
      <w:r w:rsidRPr="00F6408D">
        <w:rPr>
          <w:rFonts w:ascii="Times New Roman" w:eastAsia="Arial" w:hAnsi="Times New Roman" w:cs="Arial"/>
          <w:color w:val="7B7975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обогрей</w:t>
      </w:r>
      <w:r w:rsidRPr="00F6408D">
        <w:rPr>
          <w:rFonts w:ascii="Times New Roman" w:eastAsia="Arial" w:hAnsi="Times New Roman" w:cs="Arial"/>
          <w:color w:val="010000"/>
          <w:sz w:val="24"/>
          <w:szCs w:val="24"/>
        </w:rPr>
        <w:t xml:space="preserve">! </w:t>
      </w:r>
    </w:p>
    <w:p w:rsidR="00F6408D" w:rsidRPr="00F6408D" w:rsidRDefault="00F6408D" w:rsidP="00F6408D">
      <w:pPr>
        <w:autoSpaceDE w:val="0"/>
        <w:ind w:right="2880"/>
        <w:rPr>
          <w:rFonts w:ascii="Times New Roman" w:eastAsia="Arial" w:hAnsi="Times New Roman" w:cs="Arial"/>
          <w:color w:val="010000"/>
          <w:sz w:val="24"/>
          <w:szCs w:val="24"/>
        </w:rPr>
      </w:pPr>
    </w:p>
    <w:p w:rsidR="00F6408D" w:rsidRPr="00F6408D" w:rsidRDefault="00F6408D" w:rsidP="00F6408D">
      <w:pPr>
        <w:autoSpaceDE w:val="0"/>
        <w:ind w:right="1800"/>
        <w:jc w:val="center"/>
        <w:rPr>
          <w:rFonts w:ascii="Times New Roman" w:eastAsia="Arial" w:hAnsi="Times New Roman" w:cs="Arial"/>
          <w:b/>
          <w:bCs/>
          <w:color w:val="FF0000"/>
          <w:sz w:val="24"/>
          <w:szCs w:val="24"/>
        </w:rPr>
      </w:pPr>
      <w:r w:rsidRPr="00F6408D">
        <w:rPr>
          <w:rFonts w:ascii="Times New Roman" w:eastAsia="Arial CYR" w:hAnsi="Times New Roman" w:cs="Arial CYR"/>
          <w:b/>
          <w:bCs/>
          <w:color w:val="FF0000"/>
          <w:sz w:val="24"/>
          <w:szCs w:val="24"/>
        </w:rPr>
        <w:t>Входит девочка</w:t>
      </w:r>
      <w:r w:rsidRPr="00F6408D">
        <w:rPr>
          <w:rFonts w:ascii="Times New Roman" w:eastAsia="Arial" w:hAnsi="Times New Roman" w:cs="Arial"/>
          <w:b/>
          <w:bCs/>
          <w:color w:val="FF0000"/>
          <w:sz w:val="24"/>
          <w:szCs w:val="24"/>
        </w:rPr>
        <w:t>-</w:t>
      </w:r>
      <w:r w:rsidRPr="00F6408D">
        <w:rPr>
          <w:rFonts w:ascii="Times New Roman" w:eastAsia="Arial CYR" w:hAnsi="Times New Roman" w:cs="Arial CYR"/>
          <w:b/>
          <w:bCs/>
          <w:color w:val="FF0000"/>
          <w:sz w:val="24"/>
          <w:szCs w:val="24"/>
        </w:rPr>
        <w:t>Солнышко</w:t>
      </w:r>
      <w:r w:rsidRPr="00F6408D">
        <w:rPr>
          <w:rFonts w:ascii="Times New Roman" w:eastAsia="Arial" w:hAnsi="Times New Roman" w:cs="Arial"/>
          <w:b/>
          <w:bCs/>
          <w:color w:val="FF0000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ind w:right="1800"/>
        <w:jc w:val="center"/>
        <w:rPr>
          <w:rFonts w:ascii="Times New Roman" w:eastAsia="Arial" w:hAnsi="Times New Roman" w:cs="Arial"/>
          <w:b/>
          <w:bCs/>
          <w:color w:val="FF0000"/>
          <w:sz w:val="24"/>
          <w:szCs w:val="24"/>
        </w:rPr>
      </w:pPr>
    </w:p>
    <w:p w:rsidR="00F6408D" w:rsidRPr="00F6408D" w:rsidRDefault="00F6408D" w:rsidP="00F6408D">
      <w:pPr>
        <w:autoSpaceDE w:val="0"/>
        <w:ind w:right="5487"/>
        <w:rPr>
          <w:rFonts w:ascii="Times New Roman" w:eastAsia="Arial" w:hAnsi="Times New Roman" w:cs="Arial"/>
          <w:b/>
          <w:bCs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b/>
          <w:bCs/>
          <w:color w:val="010000"/>
          <w:sz w:val="24"/>
          <w:szCs w:val="24"/>
        </w:rPr>
        <w:t>1 Скоморох</w:t>
      </w:r>
      <w:r w:rsidRPr="00F6408D">
        <w:rPr>
          <w:rFonts w:ascii="Times New Roman" w:eastAsia="Arial" w:hAnsi="Times New Roman" w:cs="Arial"/>
          <w:b/>
          <w:bCs/>
          <w:color w:val="010000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ind w:right="5487"/>
        <w:rPr>
          <w:rFonts w:ascii="Times New Roman" w:eastAsia="Arial" w:hAnsi="Times New Roman" w:cs="Arial"/>
          <w:color w:val="1A1817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Красное солнце наше</w:t>
      </w:r>
      <w:r w:rsidRPr="00F6408D">
        <w:rPr>
          <w:rFonts w:ascii="Times New Roman" w:eastAsia="Arial" w:hAnsi="Times New Roman" w:cs="Arial"/>
          <w:color w:val="1A1817"/>
          <w:sz w:val="24"/>
          <w:szCs w:val="24"/>
        </w:rPr>
        <w:t xml:space="preserve">! </w:t>
      </w:r>
    </w:p>
    <w:p w:rsidR="00F6408D" w:rsidRPr="00F6408D" w:rsidRDefault="00F6408D" w:rsidP="00F6408D">
      <w:pPr>
        <w:autoSpaceDE w:val="0"/>
        <w:ind w:right="5487"/>
        <w:rPr>
          <w:rFonts w:ascii="Times New Roman" w:eastAsia="Arial" w:hAnsi="Times New Roman" w:cs="Arial"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 xml:space="preserve">Нет тебя в мире </w:t>
      </w:r>
      <w:r w:rsidRPr="00F6408D">
        <w:rPr>
          <w:rFonts w:ascii="Times New Roman" w:eastAsia="Arial CYR" w:hAnsi="Times New Roman" w:cs="Arial CYR"/>
          <w:color w:val="1A1817"/>
          <w:sz w:val="24"/>
          <w:szCs w:val="24"/>
        </w:rPr>
        <w:t>к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раше</w:t>
      </w:r>
      <w:r w:rsidRPr="00F6408D">
        <w:rPr>
          <w:rFonts w:ascii="Times New Roman" w:eastAsia="Arial" w:hAnsi="Times New Roman" w:cs="Arial"/>
          <w:color w:val="010000"/>
          <w:sz w:val="24"/>
          <w:szCs w:val="24"/>
        </w:rPr>
        <w:t xml:space="preserve">! </w:t>
      </w:r>
    </w:p>
    <w:p w:rsidR="00F6408D" w:rsidRPr="00F6408D" w:rsidRDefault="00F6408D" w:rsidP="00F6408D">
      <w:pPr>
        <w:autoSpaceDE w:val="0"/>
        <w:ind w:right="5487"/>
        <w:rPr>
          <w:rFonts w:ascii="Times New Roman" w:eastAsia="Arial CYR" w:hAnsi="Times New Roman" w:cs="Arial CYR"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 xml:space="preserve">Вот и стало светлее </w:t>
      </w:r>
    </w:p>
    <w:p w:rsidR="00F6408D" w:rsidRPr="00F6408D" w:rsidRDefault="00F6408D" w:rsidP="00F6408D">
      <w:pPr>
        <w:autoSpaceDE w:val="0"/>
        <w:ind w:right="4380"/>
        <w:rPr>
          <w:rFonts w:ascii="Times New Roman" w:eastAsia="Arial" w:hAnsi="Times New Roman" w:cs="Arial"/>
          <w:color w:val="4E4D4D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Вот и стало теплее</w:t>
      </w:r>
      <w:r w:rsidRPr="00F6408D">
        <w:rPr>
          <w:rFonts w:ascii="Times New Roman" w:eastAsia="Arial" w:hAnsi="Times New Roman" w:cs="Arial"/>
          <w:color w:val="4E4D4D"/>
          <w:sz w:val="24"/>
          <w:szCs w:val="24"/>
        </w:rPr>
        <w:t xml:space="preserve">. </w:t>
      </w:r>
    </w:p>
    <w:p w:rsidR="00434B55" w:rsidRDefault="00F6408D" w:rsidP="00F6408D">
      <w:pPr>
        <w:autoSpaceDE w:val="0"/>
        <w:ind w:right="4380"/>
        <w:rPr>
          <w:rFonts w:ascii="Times New Roman" w:eastAsia="Arial" w:hAnsi="Times New Roman" w:cs="Arial"/>
          <w:color w:val="302F2F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Оставайтесь у нас на празднике</w:t>
      </w:r>
      <w:r w:rsidRPr="00F6408D">
        <w:rPr>
          <w:rFonts w:ascii="Times New Roman" w:eastAsia="Arial" w:hAnsi="Times New Roman" w:cs="Arial"/>
          <w:color w:val="302F2F"/>
          <w:sz w:val="24"/>
          <w:szCs w:val="24"/>
        </w:rPr>
        <w:t xml:space="preserve">, </w:t>
      </w:r>
    </w:p>
    <w:p w:rsidR="00F6408D" w:rsidRPr="00F6408D" w:rsidRDefault="00F6408D" w:rsidP="00F6408D">
      <w:pPr>
        <w:autoSpaceDE w:val="0"/>
        <w:ind w:right="4380"/>
        <w:rPr>
          <w:rFonts w:ascii="Times New Roman" w:eastAsia="Arial" w:hAnsi="Times New Roman" w:cs="Arial"/>
          <w:color w:val="4E4D4D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Будьте гостями</w:t>
      </w:r>
      <w:r w:rsidRPr="00F6408D">
        <w:rPr>
          <w:rFonts w:ascii="Times New Roman" w:eastAsia="Arial" w:hAnsi="Times New Roman" w:cs="Arial"/>
          <w:color w:val="4E4D4D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ind w:right="4380"/>
        <w:rPr>
          <w:color w:val="FF0000"/>
          <w:sz w:val="24"/>
          <w:szCs w:val="24"/>
        </w:rPr>
      </w:pPr>
    </w:p>
    <w:p w:rsidR="00F6408D" w:rsidRPr="00F6408D" w:rsidRDefault="00F6408D" w:rsidP="00F6408D">
      <w:pPr>
        <w:autoSpaceDE w:val="0"/>
        <w:ind w:right="2736"/>
        <w:jc w:val="center"/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</w:pPr>
      <w:r w:rsidRPr="00F6408D"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  <w:t>Все водят  хоровод</w:t>
      </w:r>
    </w:p>
    <w:p w:rsidR="00F6408D" w:rsidRPr="00F6408D" w:rsidRDefault="00F6408D" w:rsidP="00F6408D">
      <w:pPr>
        <w:autoSpaceDE w:val="0"/>
        <w:ind w:right="-60"/>
        <w:jc w:val="center"/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</w:pPr>
      <w:r w:rsidRPr="00F6408D">
        <w:rPr>
          <w:rFonts w:ascii="Times New Roman" w:eastAsia="Arial CYR" w:hAnsi="Times New Roman" w:cs="Arial CYR"/>
          <w:b/>
          <w:bCs/>
          <w:i/>
          <w:iCs/>
          <w:color w:val="FF0000"/>
          <w:sz w:val="24"/>
          <w:szCs w:val="24"/>
        </w:rPr>
        <w:t>Звучит русская мелодия</w:t>
      </w:r>
      <w:r w:rsidRPr="00F6408D"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  <w:t xml:space="preserve">. </w:t>
      </w:r>
      <w:r w:rsidRPr="00F6408D">
        <w:rPr>
          <w:rFonts w:ascii="Times New Roman" w:eastAsia="Arial CYR" w:hAnsi="Times New Roman" w:cs="Arial CYR"/>
          <w:b/>
          <w:bCs/>
          <w:i/>
          <w:iCs/>
          <w:color w:val="FF0000"/>
          <w:sz w:val="24"/>
          <w:szCs w:val="24"/>
        </w:rPr>
        <w:t>Появляется Хозяйка</w:t>
      </w:r>
      <w:r w:rsidRPr="00F6408D"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ind w:right="-60"/>
        <w:jc w:val="center"/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</w:pPr>
    </w:p>
    <w:p w:rsidR="00F6408D" w:rsidRPr="00F6408D" w:rsidRDefault="00F6408D" w:rsidP="00F6408D">
      <w:pPr>
        <w:autoSpaceDE w:val="0"/>
        <w:ind w:right="3629"/>
        <w:rPr>
          <w:rFonts w:ascii="Times New Roman" w:eastAsia="Arial" w:hAnsi="Times New Roman" w:cs="Arial"/>
          <w:b/>
          <w:bCs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b/>
          <w:bCs/>
          <w:color w:val="010000"/>
          <w:sz w:val="24"/>
          <w:szCs w:val="24"/>
        </w:rPr>
        <w:t>Хозяйка</w:t>
      </w:r>
      <w:r w:rsidRPr="00F6408D">
        <w:rPr>
          <w:rFonts w:ascii="Times New Roman" w:eastAsia="Arial" w:hAnsi="Times New Roman" w:cs="Arial"/>
          <w:b/>
          <w:bCs/>
          <w:color w:val="010000"/>
          <w:sz w:val="24"/>
          <w:szCs w:val="24"/>
        </w:rPr>
        <w:t xml:space="preserve">. </w:t>
      </w:r>
    </w:p>
    <w:p w:rsidR="00F6408D" w:rsidRPr="00F6408D" w:rsidRDefault="00F6408D" w:rsidP="00F6408D">
      <w:pPr>
        <w:tabs>
          <w:tab w:val="left" w:pos="7821"/>
        </w:tabs>
        <w:autoSpaceDE w:val="0"/>
        <w:ind w:right="1740"/>
        <w:rPr>
          <w:rFonts w:ascii="Times New Roman" w:eastAsia="Arial" w:hAnsi="Times New Roman" w:cs="Arial"/>
          <w:color w:val="302F2F"/>
          <w:sz w:val="24"/>
          <w:szCs w:val="24"/>
        </w:rPr>
      </w:pPr>
      <w:r w:rsidRPr="00F6408D">
        <w:rPr>
          <w:rFonts w:ascii="Times New Roman" w:eastAsia="Arial" w:hAnsi="Times New Roman" w:cs="Arial"/>
          <w:b/>
          <w:bCs/>
          <w:color w:val="010000"/>
          <w:sz w:val="24"/>
          <w:szCs w:val="24"/>
        </w:rPr>
        <w:t xml:space="preserve">-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Фома</w:t>
      </w:r>
      <w:r w:rsidRPr="00F6408D">
        <w:rPr>
          <w:rFonts w:ascii="Times New Roman" w:eastAsia="Arial" w:hAnsi="Times New Roman" w:cs="Arial"/>
          <w:color w:val="4E4D4D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вставай</w:t>
      </w:r>
      <w:r w:rsidRPr="00F6408D">
        <w:rPr>
          <w:rFonts w:ascii="Times New Roman" w:eastAsia="Arial" w:hAnsi="Times New Roman" w:cs="Arial"/>
          <w:color w:val="7B7975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полно тебе спать</w:t>
      </w:r>
      <w:r w:rsidRPr="00F6408D">
        <w:rPr>
          <w:rFonts w:ascii="Times New Roman" w:eastAsia="Arial" w:hAnsi="Times New Roman" w:cs="Arial"/>
          <w:color w:val="302F2F"/>
          <w:sz w:val="24"/>
          <w:szCs w:val="24"/>
        </w:rPr>
        <w:t xml:space="preserve">!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Иди</w:t>
      </w:r>
      <w:r w:rsidRPr="00F6408D">
        <w:rPr>
          <w:rFonts w:ascii="Times New Roman" w:eastAsia="Arial" w:hAnsi="Times New Roman" w:cs="Arial"/>
          <w:color w:val="302F2F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1A1817"/>
          <w:sz w:val="24"/>
          <w:szCs w:val="24"/>
        </w:rPr>
        <w:t>к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личь Масленицу</w:t>
      </w:r>
      <w:r w:rsidRPr="00F6408D">
        <w:rPr>
          <w:rFonts w:ascii="Times New Roman" w:eastAsia="Arial" w:hAnsi="Times New Roman" w:cs="Arial"/>
          <w:color w:val="302F2F"/>
          <w:sz w:val="24"/>
          <w:szCs w:val="24"/>
        </w:rPr>
        <w:t xml:space="preserve">! </w:t>
      </w:r>
    </w:p>
    <w:p w:rsidR="00F6408D" w:rsidRPr="00F6408D" w:rsidRDefault="00F6408D" w:rsidP="00F6408D">
      <w:pPr>
        <w:autoSpaceDE w:val="0"/>
        <w:ind w:right="5487"/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</w:pPr>
      <w:r w:rsidRPr="00F6408D">
        <w:rPr>
          <w:rFonts w:ascii="Times New Roman" w:eastAsia="Arial CYR" w:hAnsi="Times New Roman" w:cs="Arial CYR"/>
          <w:b/>
          <w:bCs/>
          <w:color w:val="010000"/>
          <w:sz w:val="24"/>
          <w:szCs w:val="24"/>
        </w:rPr>
        <w:t xml:space="preserve">Фома </w:t>
      </w:r>
      <w:r w:rsidRPr="00F6408D"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  <w:t>(</w:t>
      </w:r>
      <w:r w:rsidRPr="00F6408D">
        <w:rPr>
          <w:rFonts w:ascii="Times New Roman" w:eastAsia="Arial CYR" w:hAnsi="Times New Roman" w:cs="Arial CYR"/>
          <w:b/>
          <w:bCs/>
          <w:i/>
          <w:iCs/>
          <w:color w:val="FF0000"/>
          <w:sz w:val="24"/>
          <w:szCs w:val="24"/>
        </w:rPr>
        <w:t>потягивается</w:t>
      </w:r>
      <w:r w:rsidRPr="00F6408D"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  <w:t xml:space="preserve">) </w:t>
      </w:r>
    </w:p>
    <w:p w:rsidR="00F6408D" w:rsidRPr="00F6408D" w:rsidRDefault="00F6408D" w:rsidP="00F6408D">
      <w:pPr>
        <w:autoSpaceDE w:val="0"/>
        <w:ind w:right="1327"/>
        <w:jc w:val="both"/>
        <w:rPr>
          <w:rFonts w:ascii="Times New Roman" w:eastAsia="Arial" w:hAnsi="Times New Roman" w:cs="Arial"/>
          <w:color w:val="1A1817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Душа ль ты моя</w:t>
      </w:r>
      <w:r w:rsidRPr="00F6408D">
        <w:rPr>
          <w:rFonts w:ascii="Times New Roman" w:eastAsia="Arial" w:hAnsi="Times New Roman" w:cs="Arial"/>
          <w:color w:val="4E4D4D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Масленица</w:t>
      </w:r>
      <w:r w:rsidRPr="00F6408D">
        <w:rPr>
          <w:rFonts w:ascii="Times New Roman" w:eastAsia="Arial" w:hAnsi="Times New Roman" w:cs="Arial"/>
          <w:color w:val="302F2F"/>
          <w:sz w:val="24"/>
          <w:szCs w:val="24"/>
        </w:rPr>
        <w:t xml:space="preserve">!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Перепелиные твои косточки</w:t>
      </w:r>
      <w:r w:rsidRPr="00F6408D">
        <w:rPr>
          <w:rFonts w:ascii="Times New Roman" w:eastAsia="Arial" w:hAnsi="Times New Roman" w:cs="Arial"/>
          <w:color w:val="010000"/>
          <w:sz w:val="24"/>
          <w:szCs w:val="24"/>
        </w:rPr>
        <w:t xml:space="preserve">!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Сахарные твои уста</w:t>
      </w:r>
      <w:r w:rsidRPr="00F6408D">
        <w:rPr>
          <w:rFonts w:ascii="Times New Roman" w:eastAsia="Arial" w:hAnsi="Times New Roman" w:cs="Arial"/>
          <w:color w:val="1A1817"/>
          <w:sz w:val="24"/>
          <w:szCs w:val="24"/>
        </w:rPr>
        <w:t xml:space="preserve">!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Приди</w:t>
      </w:r>
      <w:r w:rsidRPr="00F6408D">
        <w:rPr>
          <w:rFonts w:ascii="Times New Roman" w:eastAsia="Arial" w:hAnsi="Times New Roman" w:cs="Arial"/>
          <w:color w:val="302F2F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прид</w:t>
      </w:r>
      <w:r w:rsidRPr="00F6408D">
        <w:rPr>
          <w:rFonts w:ascii="Times New Roman" w:eastAsia="Arial CYR" w:hAnsi="Times New Roman" w:cs="Arial CYR"/>
          <w:color w:val="1A1817"/>
          <w:sz w:val="24"/>
          <w:szCs w:val="24"/>
        </w:rPr>
        <w:t xml:space="preserve">и к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нам на широки</w:t>
      </w:r>
      <w:r w:rsidRPr="00F6408D">
        <w:rPr>
          <w:rFonts w:ascii="Times New Roman" w:eastAsia="Arial CYR" w:hAnsi="Times New Roman" w:cs="Arial CYR"/>
          <w:color w:val="1A1817"/>
          <w:sz w:val="24"/>
          <w:szCs w:val="24"/>
        </w:rPr>
        <w:t xml:space="preserve">й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двор</w:t>
      </w:r>
      <w:r w:rsidRPr="00F6408D">
        <w:rPr>
          <w:rFonts w:ascii="Times New Roman" w:eastAsia="Arial" w:hAnsi="Times New Roman" w:cs="Arial"/>
          <w:color w:val="4E4D4D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ind w:right="706"/>
        <w:rPr>
          <w:rFonts w:ascii="Times New Roman" w:eastAsia="Arial" w:hAnsi="Times New Roman" w:cs="Arial"/>
          <w:b/>
          <w:bCs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b/>
          <w:bCs/>
          <w:color w:val="010000"/>
          <w:sz w:val="24"/>
          <w:szCs w:val="24"/>
        </w:rPr>
        <w:lastRenderedPageBreak/>
        <w:t>Хозяйка</w:t>
      </w:r>
      <w:r w:rsidRPr="00F6408D">
        <w:rPr>
          <w:rFonts w:ascii="Times New Roman" w:eastAsia="Arial" w:hAnsi="Times New Roman" w:cs="Arial"/>
          <w:b/>
          <w:bCs/>
          <w:color w:val="010000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ind w:right="706"/>
        <w:rPr>
          <w:rFonts w:ascii="Times New Roman" w:eastAsia="Arial" w:hAnsi="Times New Roman" w:cs="Arial"/>
          <w:color w:val="010000"/>
          <w:sz w:val="24"/>
          <w:szCs w:val="24"/>
        </w:rPr>
      </w:pPr>
      <w:r w:rsidRPr="00F6408D">
        <w:rPr>
          <w:rFonts w:ascii="Times New Roman" w:eastAsia="Arial" w:hAnsi="Times New Roman" w:cs="Arial"/>
          <w:b/>
          <w:bCs/>
          <w:color w:val="010000"/>
          <w:sz w:val="24"/>
          <w:szCs w:val="24"/>
        </w:rPr>
        <w:t>-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Ну что</w:t>
      </w:r>
      <w:r w:rsidRPr="00F6408D">
        <w:rPr>
          <w:rFonts w:ascii="Times New Roman" w:eastAsia="Arial" w:hAnsi="Times New Roman" w:cs="Arial"/>
          <w:color w:val="4E4D4D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покликал Масленицу</w:t>
      </w:r>
      <w:r w:rsidRPr="00F6408D">
        <w:rPr>
          <w:rFonts w:ascii="Times New Roman" w:eastAsia="Arial" w:hAnsi="Times New Roman" w:cs="Arial"/>
          <w:color w:val="010000"/>
          <w:sz w:val="24"/>
          <w:szCs w:val="24"/>
        </w:rPr>
        <w:t xml:space="preserve">? </w:t>
      </w:r>
    </w:p>
    <w:p w:rsidR="00F6408D" w:rsidRPr="00F6408D" w:rsidRDefault="00F6408D" w:rsidP="00F6408D">
      <w:pPr>
        <w:autoSpaceDE w:val="0"/>
        <w:ind w:right="706"/>
        <w:rPr>
          <w:rFonts w:ascii="Times New Roman" w:eastAsia="Arial" w:hAnsi="Times New Roman" w:cs="Arial"/>
          <w:b/>
          <w:bCs/>
          <w:color w:val="020000"/>
          <w:sz w:val="24"/>
          <w:szCs w:val="24"/>
        </w:rPr>
      </w:pPr>
      <w:r w:rsidRPr="00F6408D">
        <w:rPr>
          <w:rFonts w:ascii="Times New Roman" w:eastAsia="Arial CYR" w:hAnsi="Times New Roman" w:cs="Arial CYR"/>
          <w:b/>
          <w:bCs/>
          <w:color w:val="020000"/>
          <w:sz w:val="24"/>
          <w:szCs w:val="24"/>
        </w:rPr>
        <w:t>Фома</w:t>
      </w:r>
      <w:r w:rsidRPr="00F6408D">
        <w:rPr>
          <w:rFonts w:ascii="Times New Roman" w:eastAsia="Arial" w:hAnsi="Times New Roman" w:cs="Arial"/>
          <w:b/>
          <w:bCs/>
          <w:color w:val="020000"/>
          <w:sz w:val="24"/>
          <w:szCs w:val="24"/>
        </w:rPr>
        <w:t>.</w:t>
      </w:r>
    </w:p>
    <w:p w:rsidR="00F6408D" w:rsidRPr="00F6408D" w:rsidRDefault="00F6408D" w:rsidP="00F6408D">
      <w:pPr>
        <w:autoSpaceDE w:val="0"/>
        <w:ind w:right="706"/>
        <w:rPr>
          <w:rFonts w:ascii="Times New Roman" w:eastAsia="Arial" w:hAnsi="Times New Roman" w:cs="Arial"/>
          <w:color w:val="2C2B2A"/>
          <w:sz w:val="24"/>
          <w:szCs w:val="24"/>
        </w:rPr>
      </w:pPr>
      <w:r w:rsidRPr="00F6408D">
        <w:rPr>
          <w:rFonts w:ascii="Times New Roman" w:eastAsia="Arial" w:hAnsi="Times New Roman" w:cs="Arial"/>
          <w:b/>
          <w:bCs/>
          <w:color w:val="020000"/>
          <w:sz w:val="24"/>
          <w:szCs w:val="24"/>
        </w:rPr>
        <w:t>-</w:t>
      </w:r>
      <w:r w:rsidRPr="00F6408D">
        <w:rPr>
          <w:rFonts w:ascii="Times New Roman" w:eastAsia="Arial CYR" w:hAnsi="Times New Roman" w:cs="Arial CYR"/>
          <w:color w:val="020000"/>
          <w:sz w:val="24"/>
          <w:szCs w:val="24"/>
        </w:rPr>
        <w:t>Покликал</w:t>
      </w:r>
      <w:r w:rsidRPr="00F6408D">
        <w:rPr>
          <w:rFonts w:ascii="Times New Roman" w:eastAsia="Arial" w:hAnsi="Times New Roman" w:cs="Arial"/>
          <w:color w:val="2C2B2A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20000"/>
          <w:sz w:val="24"/>
          <w:szCs w:val="24"/>
        </w:rPr>
        <w:t>матушка</w:t>
      </w:r>
      <w:r w:rsidRPr="00F6408D">
        <w:rPr>
          <w:rFonts w:ascii="Times New Roman" w:eastAsia="Arial" w:hAnsi="Times New Roman" w:cs="Arial"/>
          <w:color w:val="2C2B2A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ind w:right="706"/>
        <w:rPr>
          <w:rFonts w:ascii="Times New Roman" w:eastAsia="Arial" w:hAnsi="Times New Roman" w:cs="Arial"/>
          <w:color w:val="2C2B2A"/>
          <w:sz w:val="24"/>
          <w:szCs w:val="24"/>
        </w:rPr>
      </w:pPr>
    </w:p>
    <w:p w:rsidR="00F6408D" w:rsidRPr="00F6408D" w:rsidRDefault="00F6408D" w:rsidP="00F6408D">
      <w:pPr>
        <w:autoSpaceDE w:val="0"/>
        <w:ind w:right="-276"/>
        <w:jc w:val="center"/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</w:pPr>
      <w:r w:rsidRPr="00F6408D">
        <w:rPr>
          <w:rFonts w:ascii="Times New Roman" w:eastAsia="Arial CYR" w:hAnsi="Times New Roman" w:cs="Arial CYR"/>
          <w:b/>
          <w:bCs/>
          <w:i/>
          <w:iCs/>
          <w:color w:val="FF0000"/>
          <w:sz w:val="24"/>
          <w:szCs w:val="24"/>
        </w:rPr>
        <w:t>Вбегают девочки и кричат</w:t>
      </w:r>
      <w:r w:rsidRPr="00F6408D"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  <w:t xml:space="preserve">: </w:t>
      </w:r>
    </w:p>
    <w:p w:rsidR="00F6408D" w:rsidRPr="00F6408D" w:rsidRDefault="00F6408D" w:rsidP="00F6408D">
      <w:pPr>
        <w:widowControl w:val="0"/>
        <w:numPr>
          <w:ilvl w:val="0"/>
          <w:numId w:val="3"/>
        </w:numPr>
        <w:tabs>
          <w:tab w:val="left" w:pos="1132"/>
        </w:tabs>
        <w:suppressAutoHyphens/>
        <w:autoSpaceDE w:val="0"/>
        <w:spacing w:after="0" w:line="240" w:lineRule="auto"/>
        <w:ind w:left="0" w:right="-276" w:firstLine="0"/>
        <w:rPr>
          <w:rFonts w:ascii="Times New Roman" w:eastAsia="Arial" w:hAnsi="Times New Roman" w:cs="Arial"/>
          <w:color w:val="161513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20000"/>
          <w:sz w:val="24"/>
          <w:szCs w:val="24"/>
        </w:rPr>
        <w:t>Масленица на двор въезжает</w:t>
      </w:r>
      <w:r w:rsidRPr="00F6408D">
        <w:rPr>
          <w:rFonts w:ascii="Times New Roman" w:eastAsia="Arial" w:hAnsi="Times New Roman" w:cs="Arial"/>
          <w:color w:val="2C2B2A"/>
          <w:sz w:val="24"/>
          <w:szCs w:val="24"/>
        </w:rPr>
        <w:t xml:space="preserve">! </w:t>
      </w:r>
      <w:proofErr w:type="gramStart"/>
      <w:r w:rsidRPr="00F6408D">
        <w:rPr>
          <w:rFonts w:ascii="Times New Roman" w:eastAsia="Arial CYR" w:hAnsi="Times New Roman" w:cs="Arial CYR"/>
          <w:color w:val="020000"/>
          <w:sz w:val="24"/>
          <w:szCs w:val="24"/>
        </w:rPr>
        <w:t>Широкая</w:t>
      </w:r>
      <w:proofErr w:type="gramEnd"/>
      <w:r w:rsidRPr="00F6408D">
        <w:rPr>
          <w:rFonts w:ascii="Times New Roman" w:eastAsia="Arial CYR" w:hAnsi="Times New Roman" w:cs="Arial CYR"/>
          <w:color w:val="020000"/>
          <w:sz w:val="24"/>
          <w:szCs w:val="24"/>
        </w:rPr>
        <w:t xml:space="preserve"> на двор въезжает</w:t>
      </w:r>
      <w:r w:rsidRPr="00F6408D">
        <w:rPr>
          <w:rFonts w:ascii="Times New Roman" w:eastAsia="Arial" w:hAnsi="Times New Roman" w:cs="Arial"/>
          <w:color w:val="161513"/>
          <w:sz w:val="24"/>
          <w:szCs w:val="24"/>
        </w:rPr>
        <w:t>!</w:t>
      </w:r>
    </w:p>
    <w:p w:rsidR="00F6408D" w:rsidRPr="00F6408D" w:rsidRDefault="00F6408D" w:rsidP="00F6408D">
      <w:pPr>
        <w:autoSpaceDE w:val="0"/>
        <w:ind w:right="706"/>
        <w:rPr>
          <w:rFonts w:ascii="Times New Roman" w:hAnsi="Times New Roman"/>
          <w:sz w:val="24"/>
          <w:szCs w:val="24"/>
        </w:rPr>
      </w:pPr>
    </w:p>
    <w:p w:rsidR="00F6408D" w:rsidRPr="00F6408D" w:rsidRDefault="00F6408D" w:rsidP="00F6408D">
      <w:pPr>
        <w:autoSpaceDE w:val="0"/>
        <w:ind w:right="706"/>
        <w:jc w:val="center"/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</w:pPr>
      <w:r w:rsidRPr="00F6408D">
        <w:rPr>
          <w:rFonts w:ascii="Times New Roman" w:eastAsia="Arial CYR" w:hAnsi="Times New Roman" w:cs="Arial CYR"/>
          <w:b/>
          <w:bCs/>
          <w:i/>
          <w:iCs/>
          <w:color w:val="FF0000"/>
          <w:sz w:val="24"/>
          <w:szCs w:val="24"/>
        </w:rPr>
        <w:t>Звучит задорная русская музыка</w:t>
      </w:r>
      <w:r w:rsidRPr="00F6408D"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b/>
          <w:bCs/>
          <w:i/>
          <w:iCs/>
          <w:color w:val="FF0000"/>
          <w:sz w:val="24"/>
          <w:szCs w:val="24"/>
        </w:rPr>
        <w:t xml:space="preserve"> входит Скоморох </w:t>
      </w:r>
      <w:r w:rsidRPr="00F6408D">
        <w:rPr>
          <w:rFonts w:ascii="Times New Roman" w:eastAsia="Times New Roman CYR" w:hAnsi="Times New Roman" w:cs="Times New Roman CYR"/>
          <w:b/>
          <w:bCs/>
          <w:color w:val="FF0000"/>
          <w:sz w:val="24"/>
          <w:szCs w:val="24"/>
        </w:rPr>
        <w:t xml:space="preserve">с </w:t>
      </w:r>
      <w:r w:rsidRPr="00F6408D">
        <w:rPr>
          <w:rFonts w:ascii="Times New Roman" w:eastAsia="Arial CYR" w:hAnsi="Times New Roman" w:cs="Arial CYR"/>
          <w:b/>
          <w:bCs/>
          <w:i/>
          <w:iCs/>
          <w:color w:val="FF0000"/>
          <w:sz w:val="24"/>
          <w:szCs w:val="24"/>
        </w:rPr>
        <w:t>чучелом Масленицы в руках</w:t>
      </w:r>
      <w:r w:rsidRPr="00F6408D"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  <w:t xml:space="preserve">. </w:t>
      </w:r>
      <w:r w:rsidRPr="00F6408D">
        <w:rPr>
          <w:rFonts w:ascii="Times New Roman" w:eastAsia="Arial CYR" w:hAnsi="Times New Roman" w:cs="Arial CYR"/>
          <w:b/>
          <w:bCs/>
          <w:i/>
          <w:iCs/>
          <w:color w:val="FF0000"/>
          <w:sz w:val="24"/>
          <w:szCs w:val="24"/>
        </w:rPr>
        <w:t>Девочки встают рядом и хвалят Масленицу</w:t>
      </w:r>
      <w:r w:rsidRPr="00F6408D"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ind w:right="3024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F6408D" w:rsidRPr="00F6408D" w:rsidRDefault="00F6408D" w:rsidP="00F6408D">
      <w:pPr>
        <w:autoSpaceDE w:val="0"/>
        <w:ind w:right="3024"/>
        <w:rPr>
          <w:rFonts w:ascii="Times New Roman" w:eastAsia="Arial" w:hAnsi="Times New Roman" w:cs="Arial"/>
          <w:color w:val="020000"/>
          <w:sz w:val="24"/>
          <w:szCs w:val="24"/>
        </w:rPr>
      </w:pPr>
      <w:r w:rsidRPr="00F6408D">
        <w:rPr>
          <w:rFonts w:ascii="Times New Roman" w:eastAsia="Arial" w:hAnsi="Times New Roman" w:cs="Arial"/>
          <w:b/>
          <w:bCs/>
          <w:color w:val="020000"/>
          <w:sz w:val="24"/>
          <w:szCs w:val="24"/>
        </w:rPr>
        <w:t>1-</w:t>
      </w:r>
      <w:r w:rsidRPr="00F6408D">
        <w:rPr>
          <w:rFonts w:ascii="Times New Roman" w:eastAsia="Arial CYR" w:hAnsi="Times New Roman" w:cs="Arial CYR"/>
          <w:b/>
          <w:bCs/>
          <w:color w:val="020000"/>
          <w:sz w:val="24"/>
          <w:szCs w:val="24"/>
        </w:rPr>
        <w:t>я девочка</w:t>
      </w:r>
      <w:r w:rsidRPr="00F6408D">
        <w:rPr>
          <w:rFonts w:ascii="Times New Roman" w:eastAsia="Arial" w:hAnsi="Times New Roman" w:cs="Arial"/>
          <w:b/>
          <w:bCs/>
          <w:color w:val="020000"/>
          <w:sz w:val="24"/>
          <w:szCs w:val="24"/>
        </w:rPr>
        <w:t xml:space="preserve">. </w:t>
      </w:r>
      <w:r w:rsidRPr="00F6408D">
        <w:rPr>
          <w:rFonts w:ascii="Times New Roman" w:eastAsia="Arial CYR" w:hAnsi="Times New Roman" w:cs="Arial CYR"/>
          <w:color w:val="020000"/>
          <w:sz w:val="24"/>
          <w:szCs w:val="24"/>
        </w:rPr>
        <w:t>Дорогая наша гостья</w:t>
      </w:r>
      <w:r w:rsidRPr="00F6408D">
        <w:rPr>
          <w:rFonts w:ascii="Times New Roman" w:eastAsia="Arial" w:hAnsi="Times New Roman" w:cs="Arial"/>
          <w:color w:val="515052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20000"/>
          <w:sz w:val="24"/>
          <w:szCs w:val="24"/>
        </w:rPr>
        <w:t>Масленица</w:t>
      </w:r>
      <w:r w:rsidRPr="00F6408D">
        <w:rPr>
          <w:rFonts w:ascii="Times New Roman" w:eastAsia="Arial" w:hAnsi="Times New Roman" w:cs="Arial"/>
          <w:color w:val="020000"/>
          <w:sz w:val="24"/>
          <w:szCs w:val="24"/>
        </w:rPr>
        <w:t xml:space="preserve">! </w:t>
      </w:r>
    </w:p>
    <w:p w:rsidR="00F6408D" w:rsidRPr="00F6408D" w:rsidRDefault="00F6408D" w:rsidP="00F6408D">
      <w:pPr>
        <w:autoSpaceDE w:val="0"/>
        <w:ind w:right="3024"/>
        <w:rPr>
          <w:rFonts w:ascii="Times New Roman" w:eastAsia="Arial" w:hAnsi="Times New Roman" w:cs="Arial"/>
          <w:color w:val="161513"/>
          <w:sz w:val="24"/>
          <w:szCs w:val="24"/>
        </w:rPr>
      </w:pPr>
      <w:r w:rsidRPr="00F6408D">
        <w:rPr>
          <w:rFonts w:ascii="Times New Roman" w:eastAsia="Arial" w:hAnsi="Times New Roman" w:cs="Arial"/>
          <w:b/>
          <w:bCs/>
          <w:color w:val="020000"/>
          <w:sz w:val="24"/>
          <w:szCs w:val="24"/>
        </w:rPr>
        <w:t>2-</w:t>
      </w:r>
      <w:r w:rsidRPr="00F6408D">
        <w:rPr>
          <w:rFonts w:ascii="Times New Roman" w:eastAsia="Arial CYR" w:hAnsi="Times New Roman" w:cs="Arial CYR"/>
          <w:b/>
          <w:bCs/>
          <w:color w:val="020000"/>
          <w:sz w:val="24"/>
          <w:szCs w:val="24"/>
        </w:rPr>
        <w:t>я девочка</w:t>
      </w:r>
      <w:r w:rsidRPr="00F6408D">
        <w:rPr>
          <w:rFonts w:ascii="Times New Roman" w:eastAsia="Arial" w:hAnsi="Times New Roman" w:cs="Arial"/>
          <w:b/>
          <w:bCs/>
          <w:color w:val="020000"/>
          <w:sz w:val="24"/>
          <w:szCs w:val="24"/>
        </w:rPr>
        <w:t xml:space="preserve">. </w:t>
      </w:r>
      <w:r w:rsidRPr="00F6408D">
        <w:rPr>
          <w:rFonts w:ascii="Times New Roman" w:eastAsia="Arial CYR" w:hAnsi="Times New Roman" w:cs="Arial CYR"/>
          <w:color w:val="020000"/>
          <w:sz w:val="24"/>
          <w:szCs w:val="24"/>
        </w:rPr>
        <w:t>Дуня белая</w:t>
      </w:r>
      <w:r w:rsidRPr="00F6408D">
        <w:rPr>
          <w:rFonts w:ascii="Times New Roman" w:eastAsia="Arial" w:hAnsi="Times New Roman" w:cs="Arial"/>
          <w:color w:val="515052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20000"/>
          <w:sz w:val="24"/>
          <w:szCs w:val="24"/>
        </w:rPr>
        <w:t>Дуня румяная</w:t>
      </w:r>
      <w:r w:rsidRPr="00F6408D">
        <w:rPr>
          <w:rFonts w:ascii="Times New Roman" w:eastAsia="Arial" w:hAnsi="Times New Roman" w:cs="Arial"/>
          <w:color w:val="161513"/>
          <w:sz w:val="24"/>
          <w:szCs w:val="24"/>
        </w:rPr>
        <w:t xml:space="preserve">! </w:t>
      </w:r>
    </w:p>
    <w:p w:rsidR="00F6408D" w:rsidRPr="00F6408D" w:rsidRDefault="00F6408D" w:rsidP="00F6408D">
      <w:pPr>
        <w:autoSpaceDE w:val="0"/>
        <w:ind w:right="706"/>
        <w:rPr>
          <w:rFonts w:ascii="Times New Roman" w:eastAsia="Arial" w:hAnsi="Times New Roman" w:cs="Arial"/>
          <w:color w:val="161513"/>
          <w:sz w:val="24"/>
          <w:szCs w:val="24"/>
        </w:rPr>
      </w:pPr>
      <w:r w:rsidRPr="00F6408D">
        <w:rPr>
          <w:rFonts w:ascii="Times New Roman" w:eastAsia="Arial" w:hAnsi="Times New Roman" w:cs="Arial"/>
          <w:b/>
          <w:bCs/>
          <w:color w:val="020000"/>
          <w:sz w:val="24"/>
          <w:szCs w:val="24"/>
        </w:rPr>
        <w:t>3-</w:t>
      </w:r>
      <w:r w:rsidRPr="00F6408D">
        <w:rPr>
          <w:rFonts w:ascii="Times New Roman" w:eastAsia="Arial CYR" w:hAnsi="Times New Roman" w:cs="Arial CYR"/>
          <w:b/>
          <w:bCs/>
          <w:color w:val="020000"/>
          <w:sz w:val="24"/>
          <w:szCs w:val="24"/>
        </w:rPr>
        <w:t>я девочка</w:t>
      </w:r>
      <w:r w:rsidRPr="00F6408D">
        <w:rPr>
          <w:rFonts w:ascii="Times New Roman" w:eastAsia="Arial" w:hAnsi="Times New Roman" w:cs="Arial"/>
          <w:b/>
          <w:bCs/>
          <w:color w:val="020000"/>
          <w:sz w:val="24"/>
          <w:szCs w:val="24"/>
        </w:rPr>
        <w:t xml:space="preserve">. </w:t>
      </w:r>
      <w:r w:rsidRPr="00F6408D">
        <w:rPr>
          <w:rFonts w:ascii="Times New Roman" w:eastAsia="Arial CYR" w:hAnsi="Times New Roman" w:cs="Arial CYR"/>
          <w:color w:val="020000"/>
          <w:sz w:val="24"/>
          <w:szCs w:val="24"/>
        </w:rPr>
        <w:t>Коса длинная</w:t>
      </w:r>
      <w:r w:rsidRPr="00F6408D">
        <w:rPr>
          <w:rFonts w:ascii="Times New Roman" w:eastAsia="Arial" w:hAnsi="Times New Roman" w:cs="Arial"/>
          <w:color w:val="2C2B2A"/>
          <w:sz w:val="24"/>
          <w:szCs w:val="24"/>
        </w:rPr>
        <w:t xml:space="preserve">, </w:t>
      </w:r>
      <w:proofErr w:type="spellStart"/>
      <w:r w:rsidRPr="00F6408D">
        <w:rPr>
          <w:rFonts w:ascii="Times New Roman" w:eastAsia="Arial CYR" w:hAnsi="Times New Roman" w:cs="Arial CYR"/>
          <w:color w:val="020000"/>
          <w:sz w:val="24"/>
          <w:szCs w:val="24"/>
        </w:rPr>
        <w:t>триаршинная</w:t>
      </w:r>
      <w:proofErr w:type="spellEnd"/>
      <w:r w:rsidRPr="00F6408D">
        <w:rPr>
          <w:rFonts w:ascii="Times New Roman" w:eastAsia="Arial" w:hAnsi="Times New Roman" w:cs="Arial"/>
          <w:color w:val="161513"/>
          <w:sz w:val="24"/>
          <w:szCs w:val="24"/>
        </w:rPr>
        <w:t xml:space="preserve">! </w:t>
      </w:r>
    </w:p>
    <w:p w:rsidR="00F6408D" w:rsidRPr="00F6408D" w:rsidRDefault="00F6408D" w:rsidP="00F6408D">
      <w:pPr>
        <w:autoSpaceDE w:val="0"/>
        <w:ind w:right="706"/>
        <w:rPr>
          <w:rFonts w:ascii="Times New Roman" w:eastAsia="Arial" w:hAnsi="Times New Roman" w:cs="Arial"/>
          <w:color w:val="2C2B2A"/>
          <w:sz w:val="24"/>
          <w:szCs w:val="24"/>
        </w:rPr>
      </w:pPr>
      <w:r w:rsidRPr="00F6408D">
        <w:rPr>
          <w:rFonts w:ascii="Times New Roman" w:eastAsia="Arial" w:hAnsi="Times New Roman" w:cs="Arial"/>
          <w:b/>
          <w:bCs/>
          <w:color w:val="020000"/>
          <w:sz w:val="24"/>
          <w:szCs w:val="24"/>
        </w:rPr>
        <w:t>4-</w:t>
      </w:r>
      <w:r w:rsidRPr="00F6408D">
        <w:rPr>
          <w:rFonts w:ascii="Times New Roman" w:eastAsia="Arial CYR" w:hAnsi="Times New Roman" w:cs="Arial CYR"/>
          <w:b/>
          <w:bCs/>
          <w:color w:val="020000"/>
          <w:sz w:val="24"/>
          <w:szCs w:val="24"/>
        </w:rPr>
        <w:t>я девочка</w:t>
      </w:r>
      <w:r w:rsidRPr="00F6408D">
        <w:rPr>
          <w:rFonts w:ascii="Times New Roman" w:eastAsia="Arial" w:hAnsi="Times New Roman" w:cs="Arial"/>
          <w:b/>
          <w:bCs/>
          <w:color w:val="020000"/>
          <w:sz w:val="24"/>
          <w:szCs w:val="24"/>
        </w:rPr>
        <w:t xml:space="preserve">. </w:t>
      </w:r>
      <w:r w:rsidRPr="00F6408D">
        <w:rPr>
          <w:rFonts w:ascii="Times New Roman" w:eastAsia="Arial CYR" w:hAnsi="Times New Roman" w:cs="Arial CYR"/>
          <w:color w:val="020000"/>
          <w:sz w:val="24"/>
          <w:szCs w:val="24"/>
        </w:rPr>
        <w:t>Лента алая</w:t>
      </w:r>
      <w:r w:rsidRPr="00F6408D">
        <w:rPr>
          <w:rFonts w:ascii="Times New Roman" w:eastAsia="Arial" w:hAnsi="Times New Roman" w:cs="Arial"/>
          <w:color w:val="515052"/>
          <w:sz w:val="24"/>
          <w:szCs w:val="24"/>
        </w:rPr>
        <w:t xml:space="preserve">, </w:t>
      </w:r>
      <w:proofErr w:type="spellStart"/>
      <w:r w:rsidRPr="00F6408D">
        <w:rPr>
          <w:rFonts w:ascii="Times New Roman" w:eastAsia="Arial CYR" w:hAnsi="Times New Roman" w:cs="Arial CYR"/>
          <w:color w:val="020000"/>
          <w:sz w:val="24"/>
          <w:szCs w:val="24"/>
        </w:rPr>
        <w:t>двуполти</w:t>
      </w:r>
      <w:r w:rsidRPr="00F6408D">
        <w:rPr>
          <w:rFonts w:ascii="Times New Roman" w:eastAsia="Arial CYR" w:hAnsi="Times New Roman" w:cs="Arial CYR"/>
          <w:color w:val="161513"/>
          <w:sz w:val="24"/>
          <w:szCs w:val="24"/>
        </w:rPr>
        <w:t>н</w:t>
      </w:r>
      <w:r w:rsidRPr="00F6408D">
        <w:rPr>
          <w:rFonts w:ascii="Times New Roman" w:eastAsia="Arial CYR" w:hAnsi="Times New Roman" w:cs="Arial CYR"/>
          <w:color w:val="020000"/>
          <w:sz w:val="24"/>
          <w:szCs w:val="24"/>
        </w:rPr>
        <w:t>ная</w:t>
      </w:r>
      <w:proofErr w:type="spellEnd"/>
      <w:r w:rsidRPr="00F6408D">
        <w:rPr>
          <w:rFonts w:ascii="Times New Roman" w:eastAsia="Arial" w:hAnsi="Times New Roman" w:cs="Arial"/>
          <w:color w:val="2C2B2A"/>
          <w:sz w:val="24"/>
          <w:szCs w:val="24"/>
        </w:rPr>
        <w:t xml:space="preserve">! </w:t>
      </w:r>
    </w:p>
    <w:p w:rsidR="00F6408D" w:rsidRPr="00F6408D" w:rsidRDefault="00F6408D" w:rsidP="00F6408D">
      <w:pPr>
        <w:autoSpaceDE w:val="0"/>
        <w:ind w:right="706"/>
        <w:rPr>
          <w:rFonts w:ascii="Times New Roman" w:eastAsia="Arial" w:hAnsi="Times New Roman" w:cs="Arial"/>
          <w:color w:val="2C2B2A"/>
          <w:sz w:val="24"/>
          <w:szCs w:val="24"/>
        </w:rPr>
      </w:pPr>
      <w:r w:rsidRPr="00F6408D">
        <w:rPr>
          <w:rFonts w:ascii="Times New Roman" w:eastAsia="Arial" w:hAnsi="Times New Roman" w:cs="Arial"/>
          <w:b/>
          <w:bCs/>
          <w:color w:val="020000"/>
          <w:sz w:val="24"/>
          <w:szCs w:val="24"/>
        </w:rPr>
        <w:t>5-</w:t>
      </w:r>
      <w:r w:rsidRPr="00F6408D">
        <w:rPr>
          <w:rFonts w:ascii="Times New Roman" w:eastAsia="Arial CYR" w:hAnsi="Times New Roman" w:cs="Arial CYR"/>
          <w:b/>
          <w:bCs/>
          <w:color w:val="020000"/>
          <w:sz w:val="24"/>
          <w:szCs w:val="24"/>
        </w:rPr>
        <w:t>я девочка</w:t>
      </w:r>
      <w:r w:rsidRPr="00F6408D">
        <w:rPr>
          <w:rFonts w:ascii="Times New Roman" w:eastAsia="Arial" w:hAnsi="Times New Roman" w:cs="Arial"/>
          <w:b/>
          <w:bCs/>
          <w:color w:val="020000"/>
          <w:sz w:val="24"/>
          <w:szCs w:val="24"/>
        </w:rPr>
        <w:t xml:space="preserve">. </w:t>
      </w:r>
      <w:r w:rsidRPr="00F6408D">
        <w:rPr>
          <w:rFonts w:ascii="Times New Roman" w:eastAsia="Arial CYR" w:hAnsi="Times New Roman" w:cs="Arial CYR"/>
          <w:color w:val="020000"/>
          <w:sz w:val="24"/>
          <w:szCs w:val="24"/>
        </w:rPr>
        <w:t>Платок беленький</w:t>
      </w:r>
      <w:r w:rsidRPr="00F6408D">
        <w:rPr>
          <w:rFonts w:ascii="Times New Roman" w:eastAsia="Arial" w:hAnsi="Times New Roman" w:cs="Arial"/>
          <w:color w:val="515052"/>
          <w:sz w:val="24"/>
          <w:szCs w:val="24"/>
        </w:rPr>
        <w:t xml:space="preserve">, </w:t>
      </w:r>
      <w:proofErr w:type="spellStart"/>
      <w:r w:rsidRPr="00F6408D">
        <w:rPr>
          <w:rFonts w:ascii="Times New Roman" w:eastAsia="Arial CYR" w:hAnsi="Times New Roman" w:cs="Arial CYR"/>
          <w:color w:val="020000"/>
          <w:sz w:val="24"/>
          <w:szCs w:val="24"/>
        </w:rPr>
        <w:t>новомоднень</w:t>
      </w:r>
      <w:r w:rsidRPr="00F6408D">
        <w:rPr>
          <w:rFonts w:ascii="Times New Roman" w:eastAsia="Arial CYR" w:hAnsi="Times New Roman" w:cs="Arial CYR"/>
          <w:color w:val="161513"/>
          <w:sz w:val="24"/>
          <w:szCs w:val="24"/>
        </w:rPr>
        <w:t>к</w:t>
      </w:r>
      <w:r w:rsidRPr="00F6408D">
        <w:rPr>
          <w:rFonts w:ascii="Times New Roman" w:eastAsia="Arial CYR" w:hAnsi="Times New Roman" w:cs="Arial CYR"/>
          <w:color w:val="020000"/>
          <w:sz w:val="24"/>
          <w:szCs w:val="24"/>
        </w:rPr>
        <w:t>ий</w:t>
      </w:r>
      <w:proofErr w:type="spellEnd"/>
      <w:r w:rsidRPr="00F6408D">
        <w:rPr>
          <w:rFonts w:ascii="Times New Roman" w:eastAsia="Arial" w:hAnsi="Times New Roman" w:cs="Arial"/>
          <w:color w:val="2C2B2A"/>
          <w:sz w:val="24"/>
          <w:szCs w:val="24"/>
        </w:rPr>
        <w:t xml:space="preserve">! </w:t>
      </w:r>
    </w:p>
    <w:p w:rsidR="00F6408D" w:rsidRPr="00F6408D" w:rsidRDefault="00F6408D" w:rsidP="00F6408D">
      <w:pPr>
        <w:autoSpaceDE w:val="0"/>
        <w:ind w:right="706"/>
        <w:rPr>
          <w:rFonts w:ascii="Times New Roman" w:eastAsia="Arial" w:hAnsi="Times New Roman" w:cs="Arial"/>
          <w:color w:val="2C2B2A"/>
          <w:sz w:val="24"/>
          <w:szCs w:val="24"/>
        </w:rPr>
      </w:pPr>
    </w:p>
    <w:p w:rsidR="00F6408D" w:rsidRPr="00F6408D" w:rsidRDefault="00F6408D" w:rsidP="00F6408D">
      <w:pPr>
        <w:autoSpaceDE w:val="0"/>
        <w:ind w:right="706"/>
        <w:jc w:val="center"/>
        <w:rPr>
          <w:rFonts w:ascii="Times New Roman" w:eastAsia="Arial CYR" w:hAnsi="Times New Roman"/>
          <w:b/>
          <w:bCs/>
          <w:i/>
          <w:iCs/>
          <w:color w:val="FF0000"/>
          <w:sz w:val="24"/>
          <w:szCs w:val="24"/>
        </w:rPr>
      </w:pPr>
      <w:r w:rsidRPr="00F6408D">
        <w:rPr>
          <w:rFonts w:ascii="Times New Roman" w:eastAsia="Arial CYR" w:hAnsi="Times New Roman"/>
          <w:b/>
          <w:bCs/>
          <w:i/>
          <w:iCs/>
          <w:color w:val="FF0000"/>
          <w:sz w:val="24"/>
          <w:szCs w:val="24"/>
        </w:rPr>
        <w:t xml:space="preserve">Скоморох ставит Масленицу </w:t>
      </w:r>
    </w:p>
    <w:p w:rsidR="00F6408D" w:rsidRPr="00F6408D" w:rsidRDefault="00F6408D" w:rsidP="00F6408D">
      <w:pPr>
        <w:keepNext/>
        <w:autoSpaceDE w:val="0"/>
        <w:rPr>
          <w:rFonts w:ascii="Times New Roman" w:eastAsia="Times New Roman" w:hAnsi="Times New Roman"/>
          <w:b/>
          <w:bCs/>
          <w:color w:val="020000"/>
          <w:sz w:val="24"/>
          <w:szCs w:val="24"/>
        </w:rPr>
      </w:pPr>
      <w:proofErr w:type="spellStart"/>
      <w:r w:rsidRPr="00F6408D">
        <w:rPr>
          <w:rFonts w:ascii="Times New Roman" w:eastAsia="Times New Roman" w:hAnsi="Times New Roman"/>
          <w:b/>
          <w:bCs/>
          <w:color w:val="020000"/>
          <w:sz w:val="24"/>
          <w:szCs w:val="24"/>
          <w:lang w:val="en-US"/>
        </w:rPr>
        <w:t>Хозяйка</w:t>
      </w:r>
      <w:proofErr w:type="spellEnd"/>
      <w:r w:rsidRPr="00F6408D">
        <w:rPr>
          <w:rFonts w:ascii="Times New Roman" w:eastAsia="Times New Roman" w:hAnsi="Times New Roman"/>
          <w:b/>
          <w:bCs/>
          <w:color w:val="020000"/>
          <w:sz w:val="24"/>
          <w:szCs w:val="24"/>
          <w:lang w:val="en-US"/>
        </w:rPr>
        <w:t xml:space="preserve"> </w:t>
      </w:r>
    </w:p>
    <w:p w:rsidR="00F6408D" w:rsidRPr="00F6408D" w:rsidRDefault="00F6408D" w:rsidP="00F6408D">
      <w:pPr>
        <w:widowControl w:val="0"/>
        <w:numPr>
          <w:ilvl w:val="0"/>
          <w:numId w:val="2"/>
        </w:numPr>
        <w:tabs>
          <w:tab w:val="clear" w:pos="360"/>
          <w:tab w:val="num" w:pos="0"/>
          <w:tab w:val="left" w:pos="432"/>
        </w:tabs>
        <w:suppressAutoHyphens/>
        <w:autoSpaceDE w:val="0"/>
        <w:spacing w:after="0" w:line="240" w:lineRule="auto"/>
        <w:ind w:left="0" w:right="6264" w:firstLine="0"/>
        <w:rPr>
          <w:rFonts w:ascii="Times New Roman" w:eastAsia="Arial" w:hAnsi="Times New Roman"/>
          <w:color w:val="2C2B2A"/>
          <w:sz w:val="24"/>
          <w:szCs w:val="24"/>
          <w:lang w:val="en-US"/>
        </w:rPr>
      </w:pPr>
      <w:r w:rsidRPr="00F6408D">
        <w:rPr>
          <w:rFonts w:ascii="Times New Roman" w:eastAsia="Arial CYR" w:hAnsi="Times New Roman"/>
          <w:color w:val="020000"/>
          <w:sz w:val="24"/>
          <w:szCs w:val="24"/>
        </w:rPr>
        <w:t>Раздайся</w:t>
      </w:r>
      <w:r w:rsidRPr="00F6408D">
        <w:rPr>
          <w:rFonts w:ascii="Times New Roman" w:eastAsia="Arial" w:hAnsi="Times New Roman"/>
          <w:color w:val="2C2B2A"/>
          <w:sz w:val="24"/>
          <w:szCs w:val="24"/>
          <w:lang w:val="en-US"/>
        </w:rPr>
        <w:t xml:space="preserve">, </w:t>
      </w:r>
      <w:r w:rsidRPr="00F6408D">
        <w:rPr>
          <w:rFonts w:ascii="Times New Roman" w:eastAsia="Arial CYR" w:hAnsi="Times New Roman"/>
          <w:color w:val="020000"/>
          <w:sz w:val="24"/>
          <w:szCs w:val="24"/>
        </w:rPr>
        <w:t>народ</w:t>
      </w:r>
      <w:r w:rsidRPr="00F6408D">
        <w:rPr>
          <w:rFonts w:ascii="Times New Roman" w:eastAsia="Arial" w:hAnsi="Times New Roman"/>
          <w:color w:val="2C2B2A"/>
          <w:sz w:val="24"/>
          <w:szCs w:val="24"/>
          <w:lang w:val="en-US"/>
        </w:rPr>
        <w:t>,</w:t>
      </w:r>
    </w:p>
    <w:p w:rsidR="00434B55" w:rsidRDefault="00434B55" w:rsidP="00F6408D">
      <w:pPr>
        <w:tabs>
          <w:tab w:val="num" w:pos="0"/>
        </w:tabs>
        <w:autoSpaceDE w:val="0"/>
        <w:ind w:right="6264"/>
        <w:rPr>
          <w:rFonts w:ascii="Times New Roman" w:eastAsia="Arial CYR" w:hAnsi="Times New Roman"/>
          <w:color w:val="020000"/>
          <w:sz w:val="24"/>
          <w:szCs w:val="24"/>
        </w:rPr>
      </w:pPr>
    </w:p>
    <w:p w:rsidR="00F6408D" w:rsidRPr="00434B55" w:rsidRDefault="00F6408D" w:rsidP="00F6408D">
      <w:pPr>
        <w:tabs>
          <w:tab w:val="num" w:pos="0"/>
        </w:tabs>
        <w:autoSpaceDE w:val="0"/>
        <w:ind w:right="6264"/>
        <w:rPr>
          <w:rFonts w:ascii="Times New Roman" w:eastAsia="Arial" w:hAnsi="Times New Roman"/>
          <w:color w:val="161513"/>
          <w:sz w:val="24"/>
          <w:szCs w:val="24"/>
        </w:rPr>
      </w:pPr>
      <w:r w:rsidRPr="00F6408D">
        <w:rPr>
          <w:rFonts w:ascii="Times New Roman" w:eastAsia="Arial CYR" w:hAnsi="Times New Roman"/>
          <w:color w:val="020000"/>
          <w:sz w:val="24"/>
          <w:szCs w:val="24"/>
        </w:rPr>
        <w:t>Меня пляска берёт</w:t>
      </w:r>
      <w:r w:rsidRPr="00434B55">
        <w:rPr>
          <w:rFonts w:ascii="Times New Roman" w:eastAsia="Arial" w:hAnsi="Times New Roman"/>
          <w:color w:val="161513"/>
          <w:sz w:val="24"/>
          <w:szCs w:val="24"/>
        </w:rPr>
        <w:t>.</w:t>
      </w:r>
    </w:p>
    <w:p w:rsidR="00F6408D" w:rsidRPr="00F6408D" w:rsidRDefault="00F6408D" w:rsidP="00F6408D">
      <w:pPr>
        <w:tabs>
          <w:tab w:val="num" w:pos="0"/>
        </w:tabs>
        <w:autoSpaceDE w:val="0"/>
        <w:ind w:right="6204"/>
        <w:rPr>
          <w:rFonts w:ascii="Times New Roman" w:eastAsia="Arial" w:hAnsi="Times New Roman"/>
          <w:color w:val="2C2B2A"/>
          <w:sz w:val="24"/>
          <w:szCs w:val="24"/>
        </w:rPr>
      </w:pPr>
      <w:r w:rsidRPr="00F6408D">
        <w:rPr>
          <w:rFonts w:ascii="Times New Roman" w:eastAsia="Arial CYR" w:hAnsi="Times New Roman"/>
          <w:color w:val="020000"/>
          <w:sz w:val="24"/>
          <w:szCs w:val="24"/>
        </w:rPr>
        <w:t>Пойду</w:t>
      </w:r>
      <w:r w:rsidRPr="00434B55">
        <w:rPr>
          <w:rFonts w:ascii="Times New Roman" w:eastAsia="Arial" w:hAnsi="Times New Roman"/>
          <w:color w:val="515052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/>
          <w:color w:val="020000"/>
          <w:sz w:val="24"/>
          <w:szCs w:val="24"/>
        </w:rPr>
        <w:t>п</w:t>
      </w:r>
      <w:r w:rsidRPr="00434B55">
        <w:rPr>
          <w:rFonts w:ascii="Times New Roman" w:eastAsia="Arial" w:hAnsi="Times New Roman"/>
          <w:color w:val="020000"/>
          <w:sz w:val="24"/>
          <w:szCs w:val="24"/>
        </w:rPr>
        <w:t>опл</w:t>
      </w:r>
      <w:r w:rsidRPr="00F6408D">
        <w:rPr>
          <w:rFonts w:ascii="Times New Roman" w:eastAsia="Arial CYR" w:hAnsi="Times New Roman"/>
          <w:color w:val="020000"/>
          <w:sz w:val="24"/>
          <w:szCs w:val="24"/>
        </w:rPr>
        <w:t>яшу</w:t>
      </w:r>
      <w:r w:rsidRPr="00434B55">
        <w:rPr>
          <w:rFonts w:ascii="Times New Roman" w:eastAsia="Arial" w:hAnsi="Times New Roman"/>
          <w:color w:val="2C2B2A"/>
          <w:sz w:val="24"/>
          <w:szCs w:val="24"/>
        </w:rPr>
        <w:t xml:space="preserve">, </w:t>
      </w:r>
    </w:p>
    <w:p w:rsidR="00F6408D" w:rsidRPr="00434B55" w:rsidRDefault="00F6408D" w:rsidP="00F6408D">
      <w:pPr>
        <w:tabs>
          <w:tab w:val="num" w:pos="0"/>
        </w:tabs>
        <w:autoSpaceDE w:val="0"/>
        <w:ind w:right="6204"/>
        <w:rPr>
          <w:rFonts w:ascii="Times New Roman" w:eastAsia="Arial" w:hAnsi="Times New Roman"/>
          <w:color w:val="2C2B2A"/>
          <w:sz w:val="24"/>
          <w:szCs w:val="24"/>
        </w:rPr>
      </w:pPr>
      <w:r w:rsidRPr="00F6408D">
        <w:rPr>
          <w:rFonts w:ascii="Times New Roman" w:eastAsia="Arial CYR" w:hAnsi="Times New Roman"/>
          <w:color w:val="020000"/>
          <w:sz w:val="24"/>
          <w:szCs w:val="24"/>
        </w:rPr>
        <w:t>На люде</w:t>
      </w:r>
      <w:r w:rsidRPr="00434B55">
        <w:rPr>
          <w:rFonts w:ascii="Times New Roman" w:eastAsia="Arial" w:hAnsi="Times New Roman"/>
          <w:color w:val="020000"/>
          <w:sz w:val="24"/>
          <w:szCs w:val="24"/>
        </w:rPr>
        <w:t>й по</w:t>
      </w:r>
      <w:r w:rsidRPr="00F6408D">
        <w:rPr>
          <w:rFonts w:ascii="Times New Roman" w:eastAsia="Arial CYR" w:hAnsi="Times New Roman"/>
          <w:color w:val="020000"/>
          <w:sz w:val="24"/>
          <w:szCs w:val="24"/>
        </w:rPr>
        <w:t>гляжу</w:t>
      </w:r>
      <w:r w:rsidRPr="00434B55">
        <w:rPr>
          <w:rFonts w:ascii="Times New Roman" w:eastAsia="Arial" w:hAnsi="Times New Roman"/>
          <w:color w:val="161513"/>
          <w:sz w:val="24"/>
          <w:szCs w:val="24"/>
        </w:rPr>
        <w:t xml:space="preserve">. </w:t>
      </w:r>
    </w:p>
    <w:p w:rsidR="00F6408D" w:rsidRPr="00F6408D" w:rsidRDefault="00F6408D" w:rsidP="00F6408D">
      <w:pPr>
        <w:tabs>
          <w:tab w:val="left" w:pos="757"/>
        </w:tabs>
        <w:autoSpaceDE w:val="0"/>
        <w:ind w:right="84"/>
        <w:jc w:val="center"/>
        <w:rPr>
          <w:rFonts w:ascii="Times New Roman" w:eastAsia="Arial CYR" w:hAnsi="Times New Roman" w:cs="Arial CYR"/>
          <w:b/>
          <w:bCs/>
          <w:i/>
          <w:iCs/>
          <w:color w:val="FF0000"/>
          <w:sz w:val="24"/>
          <w:szCs w:val="24"/>
        </w:rPr>
      </w:pPr>
      <w:r w:rsidRPr="00F6408D">
        <w:rPr>
          <w:rFonts w:ascii="Times New Roman" w:eastAsia="Arial CYR" w:hAnsi="Times New Roman" w:cs="Arial CYR"/>
          <w:b/>
          <w:bCs/>
          <w:i/>
          <w:iCs/>
          <w:color w:val="FF0000"/>
          <w:sz w:val="24"/>
          <w:szCs w:val="24"/>
        </w:rPr>
        <w:t>Исполняется  танец КАДРИЛЬ</w:t>
      </w:r>
    </w:p>
    <w:p w:rsidR="00F6408D" w:rsidRPr="00F6408D" w:rsidRDefault="00F6408D" w:rsidP="00F6408D">
      <w:pPr>
        <w:tabs>
          <w:tab w:val="left" w:pos="12"/>
        </w:tabs>
        <w:autoSpaceDE w:val="0"/>
        <w:ind w:right="5616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F6408D" w:rsidRPr="00F6408D" w:rsidRDefault="00F6408D" w:rsidP="00F6408D">
      <w:pPr>
        <w:tabs>
          <w:tab w:val="left" w:pos="12"/>
        </w:tabs>
        <w:autoSpaceDE w:val="0"/>
        <w:ind w:right="5616"/>
        <w:jc w:val="center"/>
        <w:rPr>
          <w:rFonts w:ascii="Times New Roman" w:eastAsia="Arial" w:hAnsi="Times New Roman" w:cs="Arial"/>
          <w:b/>
          <w:bCs/>
          <w:color w:val="020000"/>
          <w:sz w:val="24"/>
          <w:szCs w:val="24"/>
        </w:rPr>
      </w:pPr>
      <w:r w:rsidRPr="00F6408D">
        <w:rPr>
          <w:rFonts w:ascii="Times New Roman" w:eastAsia="Arial" w:hAnsi="Times New Roman" w:cs="Arial"/>
          <w:b/>
          <w:bCs/>
          <w:color w:val="020000"/>
          <w:sz w:val="24"/>
          <w:szCs w:val="24"/>
        </w:rPr>
        <w:t>1</w:t>
      </w:r>
      <w:r w:rsidRPr="00F6408D">
        <w:rPr>
          <w:rFonts w:ascii="Times New Roman" w:eastAsia="Arial" w:hAnsi="Times New Roman" w:cs="Arial"/>
          <w:b/>
          <w:bCs/>
          <w:color w:val="000000"/>
          <w:sz w:val="24"/>
          <w:szCs w:val="24"/>
        </w:rPr>
        <w:t>-</w:t>
      </w:r>
      <w:r w:rsidRPr="00F6408D">
        <w:rPr>
          <w:rFonts w:ascii="Times New Roman" w:eastAsia="Arial CYR" w:hAnsi="Times New Roman" w:cs="Arial CYR"/>
          <w:b/>
          <w:bCs/>
          <w:color w:val="020000"/>
          <w:sz w:val="24"/>
          <w:szCs w:val="24"/>
        </w:rPr>
        <w:t>й Скоморох</w:t>
      </w:r>
      <w:r w:rsidRPr="00F6408D">
        <w:rPr>
          <w:rFonts w:ascii="Times New Roman" w:eastAsia="Arial" w:hAnsi="Times New Roman" w:cs="Arial"/>
          <w:b/>
          <w:bCs/>
          <w:color w:val="020000"/>
          <w:sz w:val="24"/>
          <w:szCs w:val="24"/>
        </w:rPr>
        <w:t xml:space="preserve">. </w:t>
      </w:r>
    </w:p>
    <w:p w:rsidR="00F6408D" w:rsidRPr="00F6408D" w:rsidRDefault="00F6408D" w:rsidP="00F6408D">
      <w:pPr>
        <w:tabs>
          <w:tab w:val="left" w:pos="12"/>
        </w:tabs>
        <w:autoSpaceDE w:val="0"/>
        <w:ind w:right="5616"/>
        <w:jc w:val="center"/>
        <w:rPr>
          <w:rFonts w:ascii="Times New Roman" w:eastAsia="Arial" w:hAnsi="Times New Roman" w:cs="Arial"/>
          <w:b/>
          <w:bCs/>
          <w:color w:val="020000"/>
          <w:sz w:val="24"/>
          <w:szCs w:val="24"/>
        </w:rPr>
      </w:pPr>
    </w:p>
    <w:p w:rsidR="00434B55" w:rsidRDefault="00F6408D" w:rsidP="00F6408D">
      <w:pPr>
        <w:autoSpaceDE w:val="0"/>
        <w:ind w:right="5088"/>
        <w:rPr>
          <w:rFonts w:ascii="Times New Roman" w:eastAsia="Arial" w:hAnsi="Times New Roman" w:cs="Arial"/>
          <w:color w:val="515052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20000"/>
          <w:sz w:val="24"/>
          <w:szCs w:val="24"/>
        </w:rPr>
        <w:t>Уж ты</w:t>
      </w:r>
      <w:r w:rsidRPr="00F6408D">
        <w:rPr>
          <w:rFonts w:ascii="Times New Roman" w:eastAsia="Arial" w:hAnsi="Times New Roman" w:cs="Arial"/>
          <w:color w:val="2C2B2A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20000"/>
          <w:sz w:val="24"/>
          <w:szCs w:val="24"/>
        </w:rPr>
        <w:t>Масленица годовая</w:t>
      </w:r>
      <w:r w:rsidRPr="00F6408D">
        <w:rPr>
          <w:rFonts w:ascii="Times New Roman" w:eastAsia="Arial" w:hAnsi="Times New Roman" w:cs="Arial"/>
          <w:color w:val="515052"/>
          <w:sz w:val="24"/>
          <w:szCs w:val="24"/>
        </w:rPr>
        <w:t xml:space="preserve">, </w:t>
      </w:r>
    </w:p>
    <w:p w:rsidR="00F6408D" w:rsidRPr="00F6408D" w:rsidRDefault="00F6408D" w:rsidP="00F6408D">
      <w:pPr>
        <w:autoSpaceDE w:val="0"/>
        <w:ind w:right="5088"/>
        <w:rPr>
          <w:rFonts w:ascii="Times New Roman" w:eastAsia="Arial" w:hAnsi="Times New Roman" w:cs="Arial"/>
          <w:color w:val="161513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20000"/>
          <w:sz w:val="24"/>
          <w:szCs w:val="24"/>
        </w:rPr>
        <w:t>Гостья наша дорогая</w:t>
      </w:r>
      <w:r w:rsidRPr="00F6408D">
        <w:rPr>
          <w:rFonts w:ascii="Times New Roman" w:eastAsia="Arial" w:hAnsi="Times New Roman" w:cs="Arial"/>
          <w:color w:val="161513"/>
          <w:sz w:val="24"/>
          <w:szCs w:val="24"/>
        </w:rPr>
        <w:t xml:space="preserve">! </w:t>
      </w:r>
    </w:p>
    <w:p w:rsidR="00F6408D" w:rsidRPr="00F6408D" w:rsidRDefault="00F6408D" w:rsidP="00F6408D">
      <w:pPr>
        <w:autoSpaceDE w:val="0"/>
        <w:ind w:right="5088"/>
        <w:rPr>
          <w:rFonts w:ascii="Times New Roman" w:eastAsia="Arial" w:hAnsi="Times New Roman" w:cs="Arial"/>
          <w:color w:val="2C2B2A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20000"/>
          <w:sz w:val="24"/>
          <w:szCs w:val="24"/>
        </w:rPr>
        <w:t>Накорми нас блинами</w:t>
      </w:r>
      <w:r w:rsidRPr="00F6408D">
        <w:rPr>
          <w:rFonts w:ascii="Times New Roman" w:eastAsia="Arial" w:hAnsi="Times New Roman" w:cs="Arial"/>
          <w:color w:val="2C2B2A"/>
          <w:sz w:val="24"/>
          <w:szCs w:val="24"/>
        </w:rPr>
        <w:t xml:space="preserve">, </w:t>
      </w:r>
    </w:p>
    <w:p w:rsidR="00F6408D" w:rsidRPr="00F6408D" w:rsidRDefault="00F6408D" w:rsidP="00F6408D">
      <w:pPr>
        <w:autoSpaceDE w:val="0"/>
        <w:ind w:right="5088"/>
        <w:rPr>
          <w:rFonts w:ascii="Times New Roman" w:eastAsia="Arial CYR" w:hAnsi="Times New Roman" w:cs="Arial CYR"/>
          <w:color w:val="2C2B2A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20000"/>
          <w:sz w:val="24"/>
          <w:szCs w:val="24"/>
        </w:rPr>
        <w:t xml:space="preserve">Угости </w:t>
      </w:r>
      <w:r w:rsidRPr="00F6408D">
        <w:rPr>
          <w:rFonts w:ascii="Times New Roman" w:eastAsia="Arial CYR" w:hAnsi="Times New Roman" w:cs="Arial CYR"/>
          <w:color w:val="2C2B2A"/>
          <w:sz w:val="24"/>
          <w:szCs w:val="24"/>
        </w:rPr>
        <w:t>пирогами.</w:t>
      </w:r>
      <w:r w:rsidRPr="00F6408D">
        <w:rPr>
          <w:rFonts w:ascii="Times New Roman" w:eastAsia="Times New Roman" w:hAnsi="Times New Roman"/>
          <w:sz w:val="24"/>
          <w:szCs w:val="24"/>
        </w:rPr>
        <w:tab/>
      </w:r>
      <w:r w:rsidRPr="00F6408D">
        <w:rPr>
          <w:rFonts w:ascii="Times New Roman" w:eastAsia="Arial" w:hAnsi="Times New Roman" w:cs="Arial"/>
          <w:color w:val="C6C1D2"/>
          <w:sz w:val="24"/>
          <w:szCs w:val="24"/>
        </w:rPr>
        <w:t xml:space="preserve">. </w:t>
      </w:r>
      <w:r w:rsidRPr="00F6408D">
        <w:rPr>
          <w:rFonts w:ascii="Times New Roman" w:eastAsia="Arial" w:hAnsi="Times New Roman" w:cs="Arial"/>
          <w:color w:val="C6C1D2"/>
          <w:sz w:val="24"/>
          <w:szCs w:val="24"/>
        </w:rPr>
        <w:tab/>
      </w:r>
    </w:p>
    <w:p w:rsidR="00F6408D" w:rsidRPr="00F6408D" w:rsidRDefault="00F6408D" w:rsidP="00F6408D">
      <w:pPr>
        <w:autoSpaceDE w:val="0"/>
        <w:ind w:right="327"/>
        <w:rPr>
          <w:rFonts w:ascii="Times New Roman" w:eastAsia="Arial" w:hAnsi="Times New Roman" w:cs="Arial"/>
          <w:b/>
          <w:bCs/>
          <w:color w:val="020000"/>
          <w:sz w:val="24"/>
          <w:szCs w:val="24"/>
        </w:rPr>
      </w:pPr>
      <w:r w:rsidRPr="00F6408D">
        <w:rPr>
          <w:rFonts w:ascii="Times New Roman" w:eastAsia="Arial CYR" w:hAnsi="Times New Roman" w:cs="Arial CYR"/>
          <w:b/>
          <w:bCs/>
          <w:color w:val="020000"/>
          <w:sz w:val="24"/>
          <w:szCs w:val="24"/>
        </w:rPr>
        <w:t>Хозяйка</w:t>
      </w:r>
      <w:r w:rsidRPr="00F6408D">
        <w:rPr>
          <w:rFonts w:ascii="Times New Roman" w:eastAsia="Arial" w:hAnsi="Times New Roman" w:cs="Arial"/>
          <w:b/>
          <w:bCs/>
          <w:color w:val="020000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ind w:right="327"/>
        <w:rPr>
          <w:rFonts w:ascii="Times New Roman" w:eastAsia="Arial" w:hAnsi="Times New Roman" w:cs="Arial"/>
          <w:i/>
          <w:iCs/>
          <w:color w:val="020000"/>
          <w:sz w:val="24"/>
          <w:szCs w:val="24"/>
        </w:rPr>
      </w:pPr>
      <w:r w:rsidRPr="00F6408D">
        <w:rPr>
          <w:rFonts w:ascii="Times New Roman" w:eastAsia="Arial" w:hAnsi="Times New Roman" w:cs="Arial"/>
          <w:b/>
          <w:bCs/>
          <w:color w:val="020000"/>
          <w:sz w:val="24"/>
          <w:szCs w:val="24"/>
        </w:rPr>
        <w:lastRenderedPageBreak/>
        <w:t xml:space="preserve">- </w:t>
      </w:r>
      <w:r w:rsidRPr="00F6408D">
        <w:rPr>
          <w:rFonts w:ascii="Times New Roman" w:eastAsia="Arial CYR" w:hAnsi="Times New Roman" w:cs="Arial CYR"/>
          <w:color w:val="020000"/>
          <w:sz w:val="24"/>
          <w:szCs w:val="24"/>
        </w:rPr>
        <w:t>Ребята</w:t>
      </w:r>
      <w:r w:rsidRPr="00F6408D">
        <w:rPr>
          <w:rFonts w:ascii="Times New Roman" w:eastAsia="Arial" w:hAnsi="Times New Roman" w:cs="Arial"/>
          <w:color w:val="515052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20000"/>
          <w:sz w:val="24"/>
          <w:szCs w:val="24"/>
        </w:rPr>
        <w:t>а поче</w:t>
      </w:r>
      <w:r w:rsidRPr="00F6408D">
        <w:rPr>
          <w:rFonts w:ascii="Times New Roman" w:eastAsia="Arial CYR" w:hAnsi="Times New Roman" w:cs="Arial CYR"/>
          <w:color w:val="2C2B2A"/>
          <w:sz w:val="24"/>
          <w:szCs w:val="24"/>
        </w:rPr>
        <w:t xml:space="preserve">му </w:t>
      </w:r>
      <w:r w:rsidRPr="00F6408D">
        <w:rPr>
          <w:rFonts w:ascii="Times New Roman" w:eastAsia="Arial CYR" w:hAnsi="Times New Roman" w:cs="Arial CYR"/>
          <w:color w:val="020000"/>
          <w:sz w:val="24"/>
          <w:szCs w:val="24"/>
        </w:rPr>
        <w:t>на Масленицу пе</w:t>
      </w:r>
      <w:r w:rsidRPr="00F6408D">
        <w:rPr>
          <w:rFonts w:ascii="Times New Roman" w:eastAsia="Arial CYR" w:hAnsi="Times New Roman" w:cs="Arial CYR"/>
          <w:color w:val="161513"/>
          <w:sz w:val="24"/>
          <w:szCs w:val="24"/>
        </w:rPr>
        <w:t>к</w:t>
      </w:r>
      <w:r w:rsidRPr="00F6408D">
        <w:rPr>
          <w:rFonts w:ascii="Times New Roman" w:eastAsia="Arial CYR" w:hAnsi="Times New Roman" w:cs="Arial CYR"/>
          <w:color w:val="020000"/>
          <w:sz w:val="24"/>
          <w:szCs w:val="24"/>
        </w:rPr>
        <w:t>л</w:t>
      </w:r>
      <w:r w:rsidRPr="00F6408D">
        <w:rPr>
          <w:rFonts w:ascii="Times New Roman" w:eastAsia="Arial CYR" w:hAnsi="Times New Roman" w:cs="Arial CYR"/>
          <w:color w:val="161513"/>
          <w:sz w:val="24"/>
          <w:szCs w:val="24"/>
        </w:rPr>
        <w:t xml:space="preserve">и </w:t>
      </w:r>
      <w:r w:rsidRPr="00F6408D">
        <w:rPr>
          <w:rFonts w:ascii="Times New Roman" w:eastAsia="Arial CYR" w:hAnsi="Times New Roman" w:cs="Arial CYR"/>
          <w:color w:val="020000"/>
          <w:sz w:val="24"/>
          <w:szCs w:val="24"/>
        </w:rPr>
        <w:t>именно блины</w:t>
      </w:r>
      <w:r w:rsidRPr="00F6408D">
        <w:rPr>
          <w:rFonts w:ascii="Times New Roman" w:eastAsia="Arial" w:hAnsi="Times New Roman" w:cs="Arial"/>
          <w:color w:val="020000"/>
          <w:sz w:val="24"/>
          <w:szCs w:val="24"/>
        </w:rPr>
        <w:t xml:space="preserve">? </w:t>
      </w:r>
      <w:r w:rsidRPr="00F6408D">
        <w:rPr>
          <w:rFonts w:ascii="Times New Roman" w:eastAsia="Arial" w:hAnsi="Times New Roman" w:cs="Arial"/>
          <w:i/>
          <w:iCs/>
          <w:color w:val="161513"/>
          <w:sz w:val="24"/>
          <w:szCs w:val="24"/>
        </w:rPr>
        <w:t>(</w:t>
      </w:r>
      <w:r w:rsidRPr="00F6408D">
        <w:rPr>
          <w:rFonts w:ascii="Times New Roman" w:eastAsia="Arial CYR" w:hAnsi="Times New Roman" w:cs="Arial CYR"/>
          <w:i/>
          <w:iCs/>
          <w:color w:val="020000"/>
          <w:sz w:val="24"/>
          <w:szCs w:val="24"/>
        </w:rPr>
        <w:t xml:space="preserve">Блин </w:t>
      </w:r>
      <w:r w:rsidRPr="00F6408D">
        <w:rPr>
          <w:rFonts w:ascii="Times New Roman" w:eastAsia="Arial" w:hAnsi="Times New Roman" w:cs="Arial"/>
          <w:color w:val="020000"/>
          <w:sz w:val="24"/>
          <w:szCs w:val="24"/>
        </w:rPr>
        <w:t xml:space="preserve">- </w:t>
      </w:r>
      <w:r w:rsidRPr="00F6408D">
        <w:rPr>
          <w:rFonts w:ascii="Times New Roman" w:eastAsia="Arial CYR" w:hAnsi="Times New Roman" w:cs="Arial CYR"/>
          <w:i/>
          <w:iCs/>
          <w:color w:val="020000"/>
          <w:sz w:val="24"/>
          <w:szCs w:val="24"/>
        </w:rPr>
        <w:t>символ Солнца</w:t>
      </w:r>
      <w:r w:rsidRPr="00F6408D">
        <w:rPr>
          <w:rFonts w:ascii="Times New Roman" w:eastAsia="Arial" w:hAnsi="Times New Roman" w:cs="Arial"/>
          <w:i/>
          <w:iCs/>
          <w:color w:val="515052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i/>
          <w:iCs/>
          <w:color w:val="020000"/>
          <w:sz w:val="24"/>
          <w:szCs w:val="24"/>
        </w:rPr>
        <w:t>форма круга означает круглый год</w:t>
      </w:r>
      <w:r w:rsidRPr="00F6408D">
        <w:rPr>
          <w:rFonts w:ascii="Times New Roman" w:eastAsia="Arial" w:hAnsi="Times New Roman" w:cs="Arial"/>
          <w:i/>
          <w:iCs/>
          <w:color w:val="000000"/>
          <w:sz w:val="24"/>
          <w:szCs w:val="24"/>
        </w:rPr>
        <w:t>.</w:t>
      </w:r>
      <w:r w:rsidRPr="00F6408D">
        <w:rPr>
          <w:rFonts w:ascii="Times New Roman" w:eastAsia="Arial" w:hAnsi="Times New Roman" w:cs="Arial"/>
          <w:i/>
          <w:iCs/>
          <w:color w:val="020000"/>
          <w:sz w:val="24"/>
          <w:szCs w:val="24"/>
        </w:rPr>
        <w:t xml:space="preserve">) </w:t>
      </w:r>
    </w:p>
    <w:p w:rsidR="00F6408D" w:rsidRPr="00F6408D" w:rsidRDefault="00F6408D" w:rsidP="00F6408D">
      <w:pPr>
        <w:autoSpaceDE w:val="0"/>
        <w:ind w:right="706"/>
        <w:rPr>
          <w:rFonts w:ascii="Times New Roman" w:eastAsia="Arial" w:hAnsi="Times New Roman" w:cs="Arial"/>
          <w:b/>
          <w:bCs/>
          <w:color w:val="020000"/>
          <w:sz w:val="24"/>
          <w:szCs w:val="24"/>
        </w:rPr>
      </w:pPr>
      <w:r w:rsidRPr="00F6408D">
        <w:rPr>
          <w:rFonts w:ascii="Times New Roman" w:eastAsia="Arial" w:hAnsi="Times New Roman" w:cs="Arial"/>
          <w:b/>
          <w:bCs/>
          <w:color w:val="020000"/>
          <w:sz w:val="24"/>
          <w:szCs w:val="24"/>
        </w:rPr>
        <w:t>2-</w:t>
      </w:r>
      <w:r w:rsidRPr="00F6408D">
        <w:rPr>
          <w:rFonts w:ascii="Times New Roman" w:eastAsia="Arial CYR" w:hAnsi="Times New Roman" w:cs="Arial CYR"/>
          <w:b/>
          <w:bCs/>
          <w:color w:val="020000"/>
          <w:sz w:val="24"/>
          <w:szCs w:val="24"/>
        </w:rPr>
        <w:t>й Скоморох</w:t>
      </w:r>
      <w:r w:rsidRPr="00F6408D">
        <w:rPr>
          <w:rFonts w:ascii="Times New Roman" w:eastAsia="Arial" w:hAnsi="Times New Roman" w:cs="Arial"/>
          <w:b/>
          <w:bCs/>
          <w:color w:val="020000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ind w:right="706"/>
        <w:rPr>
          <w:rFonts w:ascii="Times New Roman" w:eastAsia="Arial" w:hAnsi="Times New Roman" w:cs="Arial"/>
          <w:color w:val="2C2B2A"/>
          <w:sz w:val="24"/>
          <w:szCs w:val="24"/>
        </w:rPr>
      </w:pPr>
      <w:r w:rsidRPr="00F6408D">
        <w:rPr>
          <w:rFonts w:ascii="Times New Roman" w:eastAsia="Arial" w:hAnsi="Times New Roman" w:cs="Arial"/>
          <w:b/>
          <w:bCs/>
          <w:color w:val="020000"/>
          <w:sz w:val="24"/>
          <w:szCs w:val="24"/>
        </w:rPr>
        <w:t>-</w:t>
      </w:r>
      <w:r w:rsidRPr="00F6408D">
        <w:rPr>
          <w:rFonts w:ascii="Times New Roman" w:eastAsia="Arial CYR" w:hAnsi="Times New Roman" w:cs="Arial CYR"/>
          <w:color w:val="020000"/>
          <w:sz w:val="24"/>
          <w:szCs w:val="24"/>
        </w:rPr>
        <w:t>А давайте споём весёлую песню</w:t>
      </w:r>
      <w:r w:rsidRPr="00F6408D">
        <w:rPr>
          <w:rFonts w:ascii="Times New Roman" w:eastAsia="Arial" w:hAnsi="Times New Roman" w:cs="Arial"/>
          <w:color w:val="2C2B2A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ind w:right="706"/>
        <w:rPr>
          <w:rFonts w:ascii="Times New Roman" w:eastAsia="Arial" w:hAnsi="Times New Roman" w:cs="Arial"/>
          <w:color w:val="2C2B2A"/>
          <w:sz w:val="24"/>
          <w:szCs w:val="24"/>
        </w:rPr>
      </w:pPr>
    </w:p>
    <w:p w:rsidR="00F6408D" w:rsidRPr="00F6408D" w:rsidRDefault="00F6408D" w:rsidP="00F6408D">
      <w:pPr>
        <w:autoSpaceDE w:val="0"/>
        <w:ind w:right="60"/>
        <w:jc w:val="center"/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</w:pPr>
      <w:r w:rsidRPr="00F6408D">
        <w:rPr>
          <w:rFonts w:ascii="Times New Roman" w:eastAsia="Arial CYR" w:hAnsi="Times New Roman" w:cs="Arial CYR"/>
          <w:b/>
          <w:bCs/>
          <w:i/>
          <w:iCs/>
          <w:color w:val="FF0000"/>
          <w:sz w:val="24"/>
          <w:szCs w:val="24"/>
        </w:rPr>
        <w:t xml:space="preserve">Дети поют русскую народную песню </w:t>
      </w:r>
      <w:r w:rsidRPr="00F6408D"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  <w:t>«</w:t>
      </w:r>
      <w:r w:rsidRPr="00F6408D">
        <w:rPr>
          <w:rFonts w:ascii="Times New Roman" w:eastAsia="Arial CYR" w:hAnsi="Times New Roman" w:cs="Arial CYR"/>
          <w:b/>
          <w:bCs/>
          <w:i/>
          <w:iCs/>
          <w:color w:val="FF0000"/>
          <w:sz w:val="24"/>
          <w:szCs w:val="24"/>
        </w:rPr>
        <w:t>Блины</w:t>
      </w:r>
      <w:r w:rsidRPr="00F6408D"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  <w:t xml:space="preserve">». </w:t>
      </w:r>
    </w:p>
    <w:p w:rsidR="00F6408D" w:rsidRPr="00F6408D" w:rsidRDefault="00F6408D" w:rsidP="00F6408D">
      <w:pPr>
        <w:autoSpaceDE w:val="0"/>
        <w:ind w:right="706"/>
        <w:rPr>
          <w:rFonts w:ascii="Times New Roman" w:eastAsia="Arial" w:hAnsi="Times New Roman" w:cs="Arial"/>
          <w:b/>
          <w:bCs/>
          <w:color w:val="020000"/>
          <w:sz w:val="24"/>
          <w:szCs w:val="24"/>
        </w:rPr>
      </w:pPr>
      <w:r w:rsidRPr="00F6408D">
        <w:rPr>
          <w:rFonts w:ascii="Times New Roman" w:eastAsia="Arial" w:hAnsi="Times New Roman" w:cs="Arial"/>
          <w:b/>
          <w:bCs/>
          <w:color w:val="020000"/>
          <w:sz w:val="24"/>
          <w:szCs w:val="24"/>
        </w:rPr>
        <w:t>3-</w:t>
      </w:r>
      <w:r w:rsidRPr="00F6408D">
        <w:rPr>
          <w:rFonts w:ascii="Times New Roman" w:eastAsia="Arial CYR" w:hAnsi="Times New Roman" w:cs="Arial CYR"/>
          <w:b/>
          <w:bCs/>
          <w:color w:val="020000"/>
          <w:sz w:val="24"/>
          <w:szCs w:val="24"/>
        </w:rPr>
        <w:t>й Скоморох</w:t>
      </w:r>
      <w:r w:rsidRPr="00F6408D">
        <w:rPr>
          <w:rFonts w:ascii="Times New Roman" w:eastAsia="Arial" w:hAnsi="Times New Roman" w:cs="Arial"/>
          <w:b/>
          <w:bCs/>
          <w:color w:val="020000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ind w:right="706"/>
        <w:rPr>
          <w:rFonts w:ascii="Times New Roman" w:eastAsia="Arial" w:hAnsi="Times New Roman" w:cs="Arial"/>
          <w:color w:val="515052"/>
          <w:sz w:val="24"/>
          <w:szCs w:val="24"/>
        </w:rPr>
      </w:pPr>
      <w:r w:rsidRPr="00F6408D">
        <w:rPr>
          <w:rFonts w:ascii="Times New Roman" w:eastAsia="Arial" w:hAnsi="Times New Roman" w:cs="Arial"/>
          <w:b/>
          <w:bCs/>
          <w:color w:val="020000"/>
          <w:sz w:val="24"/>
          <w:szCs w:val="24"/>
        </w:rPr>
        <w:t>-</w:t>
      </w:r>
      <w:r w:rsidRPr="00F6408D">
        <w:rPr>
          <w:rFonts w:ascii="Times New Roman" w:eastAsia="Arial CYR" w:hAnsi="Times New Roman" w:cs="Arial CYR"/>
          <w:color w:val="020000"/>
          <w:sz w:val="24"/>
          <w:szCs w:val="24"/>
        </w:rPr>
        <w:t>После та</w:t>
      </w:r>
      <w:r w:rsidRPr="00F6408D">
        <w:rPr>
          <w:rFonts w:ascii="Times New Roman" w:eastAsia="Arial CYR" w:hAnsi="Times New Roman" w:cs="Arial CYR"/>
          <w:color w:val="161513"/>
          <w:sz w:val="24"/>
          <w:szCs w:val="24"/>
        </w:rPr>
        <w:t>к</w:t>
      </w:r>
      <w:r w:rsidRPr="00F6408D">
        <w:rPr>
          <w:rFonts w:ascii="Times New Roman" w:eastAsia="Arial CYR" w:hAnsi="Times New Roman" w:cs="Arial CYR"/>
          <w:color w:val="020000"/>
          <w:sz w:val="24"/>
          <w:szCs w:val="24"/>
        </w:rPr>
        <w:t>ой песни я блинов бы съел вершок</w:t>
      </w:r>
      <w:r w:rsidRPr="00F6408D">
        <w:rPr>
          <w:rFonts w:ascii="Times New Roman" w:eastAsia="Arial" w:hAnsi="Times New Roman" w:cs="Arial"/>
          <w:color w:val="2C2B2A"/>
          <w:sz w:val="24"/>
          <w:szCs w:val="24"/>
        </w:rPr>
        <w:t xml:space="preserve">. </w:t>
      </w:r>
      <w:r w:rsidRPr="00F6408D">
        <w:rPr>
          <w:rFonts w:ascii="Times New Roman" w:eastAsia="Arial CYR" w:hAnsi="Times New Roman" w:cs="Arial CYR"/>
          <w:color w:val="020000"/>
          <w:sz w:val="24"/>
          <w:szCs w:val="24"/>
        </w:rPr>
        <w:t>Где</w:t>
      </w:r>
      <w:r w:rsidRPr="00F6408D">
        <w:rPr>
          <w:rFonts w:ascii="Times New Roman" w:eastAsia="Arial" w:hAnsi="Times New Roman" w:cs="Arial"/>
          <w:color w:val="020000"/>
          <w:sz w:val="24"/>
          <w:szCs w:val="24"/>
        </w:rPr>
        <w:t>-</w:t>
      </w:r>
      <w:r w:rsidRPr="00F6408D">
        <w:rPr>
          <w:rFonts w:ascii="Times New Roman" w:eastAsia="Arial CYR" w:hAnsi="Times New Roman" w:cs="Arial CYR"/>
          <w:color w:val="020000"/>
          <w:sz w:val="24"/>
          <w:szCs w:val="24"/>
        </w:rPr>
        <w:t>то здесь стоит мешок</w:t>
      </w:r>
      <w:r w:rsidRPr="00F6408D">
        <w:rPr>
          <w:rFonts w:ascii="Times New Roman" w:eastAsia="Arial" w:hAnsi="Times New Roman" w:cs="Arial"/>
          <w:color w:val="515052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ind w:right="706"/>
        <w:rPr>
          <w:rFonts w:ascii="Times New Roman" w:eastAsia="Arial" w:hAnsi="Times New Roman" w:cs="Arial"/>
          <w:color w:val="515052"/>
          <w:sz w:val="24"/>
          <w:szCs w:val="24"/>
        </w:rPr>
      </w:pPr>
    </w:p>
    <w:p w:rsidR="00F6408D" w:rsidRPr="00F6408D" w:rsidRDefault="00F6408D" w:rsidP="00F6408D">
      <w:pPr>
        <w:autoSpaceDE w:val="0"/>
        <w:ind w:right="706"/>
        <w:jc w:val="center"/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</w:pPr>
      <w:r w:rsidRPr="00F6408D">
        <w:rPr>
          <w:rFonts w:ascii="Times New Roman" w:eastAsia="Arial CYR" w:hAnsi="Times New Roman" w:cs="Arial CYR"/>
          <w:b/>
          <w:bCs/>
          <w:i/>
          <w:iCs/>
          <w:color w:val="FF0000"/>
          <w:sz w:val="24"/>
          <w:szCs w:val="24"/>
        </w:rPr>
        <w:t>Скоморох вытаскивает мешок</w:t>
      </w:r>
      <w:r w:rsidRPr="00F6408D"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ind w:right="706"/>
        <w:rPr>
          <w:rFonts w:ascii="Times New Roman" w:eastAsia="Arial" w:hAnsi="Times New Roman" w:cs="Arial"/>
          <w:b/>
          <w:bCs/>
          <w:color w:val="020000"/>
          <w:sz w:val="24"/>
          <w:szCs w:val="24"/>
        </w:rPr>
      </w:pPr>
      <w:r w:rsidRPr="00F6408D">
        <w:rPr>
          <w:rFonts w:ascii="Times New Roman" w:eastAsia="Arial CYR" w:hAnsi="Times New Roman" w:cs="Arial CYR"/>
          <w:b/>
          <w:bCs/>
          <w:color w:val="020000"/>
          <w:sz w:val="24"/>
          <w:szCs w:val="24"/>
        </w:rPr>
        <w:t>Хозяйка</w:t>
      </w:r>
      <w:r w:rsidRPr="00F6408D">
        <w:rPr>
          <w:rFonts w:ascii="Times New Roman" w:eastAsia="Arial" w:hAnsi="Times New Roman" w:cs="Arial"/>
          <w:b/>
          <w:bCs/>
          <w:color w:val="020000"/>
          <w:sz w:val="24"/>
          <w:szCs w:val="24"/>
        </w:rPr>
        <w:t>.</w:t>
      </w:r>
    </w:p>
    <w:p w:rsidR="00F6408D" w:rsidRPr="00F6408D" w:rsidRDefault="00F6408D" w:rsidP="00F6408D">
      <w:pPr>
        <w:autoSpaceDE w:val="0"/>
        <w:ind w:right="5112"/>
        <w:rPr>
          <w:rFonts w:ascii="Times New Roman" w:eastAsia="Arial" w:hAnsi="Times New Roman" w:cs="Arial"/>
          <w:color w:val="2C2B2A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20000"/>
          <w:sz w:val="24"/>
          <w:szCs w:val="24"/>
        </w:rPr>
        <w:t>А с</w:t>
      </w:r>
      <w:r w:rsidRPr="00F6408D">
        <w:rPr>
          <w:rFonts w:ascii="Times New Roman" w:eastAsia="Arial CYR" w:hAnsi="Times New Roman" w:cs="Arial CYR"/>
          <w:color w:val="161513"/>
          <w:sz w:val="24"/>
          <w:szCs w:val="24"/>
        </w:rPr>
        <w:t>к</w:t>
      </w:r>
      <w:r w:rsidRPr="00F6408D">
        <w:rPr>
          <w:rFonts w:ascii="Times New Roman" w:eastAsia="Arial CYR" w:hAnsi="Times New Roman" w:cs="Arial CYR"/>
          <w:color w:val="020000"/>
          <w:sz w:val="24"/>
          <w:szCs w:val="24"/>
        </w:rPr>
        <w:t>ажи</w:t>
      </w:r>
      <w:r w:rsidRPr="00F6408D">
        <w:rPr>
          <w:rFonts w:ascii="Times New Roman" w:eastAsia="Arial" w:hAnsi="Times New Roman" w:cs="Arial"/>
          <w:color w:val="020000"/>
          <w:sz w:val="24"/>
          <w:szCs w:val="24"/>
        </w:rPr>
        <w:t>-</w:t>
      </w:r>
      <w:r w:rsidRPr="00F6408D">
        <w:rPr>
          <w:rFonts w:ascii="Times New Roman" w:eastAsia="Arial CYR" w:hAnsi="Times New Roman" w:cs="Arial CYR"/>
          <w:color w:val="020000"/>
          <w:sz w:val="24"/>
          <w:szCs w:val="24"/>
        </w:rPr>
        <w:t>ка</w:t>
      </w:r>
      <w:r w:rsidRPr="00F6408D">
        <w:rPr>
          <w:rFonts w:ascii="Times New Roman" w:eastAsia="Arial" w:hAnsi="Times New Roman" w:cs="Arial"/>
          <w:color w:val="2C2B2A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20000"/>
          <w:sz w:val="24"/>
          <w:szCs w:val="24"/>
        </w:rPr>
        <w:t>С</w:t>
      </w:r>
      <w:r w:rsidRPr="00F6408D">
        <w:rPr>
          <w:rFonts w:ascii="Times New Roman" w:eastAsia="Arial CYR" w:hAnsi="Times New Roman" w:cs="Arial CYR"/>
          <w:color w:val="161513"/>
          <w:sz w:val="24"/>
          <w:szCs w:val="24"/>
        </w:rPr>
        <w:t>к</w:t>
      </w:r>
      <w:r w:rsidRPr="00F6408D">
        <w:rPr>
          <w:rFonts w:ascii="Times New Roman" w:eastAsia="Arial CYR" w:hAnsi="Times New Roman" w:cs="Arial CYR"/>
          <w:color w:val="020000"/>
          <w:sz w:val="24"/>
          <w:szCs w:val="24"/>
        </w:rPr>
        <w:t>оморох</w:t>
      </w:r>
      <w:r w:rsidRPr="00F6408D">
        <w:rPr>
          <w:rFonts w:ascii="Times New Roman" w:eastAsia="Arial" w:hAnsi="Times New Roman" w:cs="Arial"/>
          <w:color w:val="2C2B2A"/>
          <w:sz w:val="24"/>
          <w:szCs w:val="24"/>
        </w:rPr>
        <w:t xml:space="preserve">, </w:t>
      </w:r>
    </w:p>
    <w:p w:rsidR="00F6408D" w:rsidRPr="00F6408D" w:rsidRDefault="00F6408D" w:rsidP="00F6408D">
      <w:pPr>
        <w:autoSpaceDE w:val="0"/>
        <w:ind w:right="5124"/>
        <w:rPr>
          <w:rFonts w:ascii="Times New Roman" w:eastAsia="Arial" w:hAnsi="Times New Roman" w:cs="Arial"/>
          <w:color w:val="020000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20000"/>
          <w:sz w:val="24"/>
          <w:szCs w:val="24"/>
        </w:rPr>
        <w:t>Что в мешке</w:t>
      </w:r>
      <w:r w:rsidRPr="00F6408D">
        <w:rPr>
          <w:rFonts w:ascii="Times New Roman" w:eastAsia="Arial" w:hAnsi="Times New Roman" w:cs="Arial"/>
          <w:color w:val="515052"/>
          <w:sz w:val="24"/>
          <w:szCs w:val="24"/>
        </w:rPr>
        <w:t xml:space="preserve">: </w:t>
      </w:r>
      <w:r w:rsidRPr="00F6408D">
        <w:rPr>
          <w:rFonts w:ascii="Times New Roman" w:eastAsia="Arial CYR" w:hAnsi="Times New Roman" w:cs="Arial CYR"/>
          <w:color w:val="020000"/>
          <w:sz w:val="24"/>
          <w:szCs w:val="24"/>
        </w:rPr>
        <w:t>бобы</w:t>
      </w:r>
      <w:r w:rsidRPr="00F6408D">
        <w:rPr>
          <w:rFonts w:ascii="Times New Roman" w:eastAsia="Arial" w:hAnsi="Times New Roman" w:cs="Arial"/>
          <w:color w:val="2C2B2A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20000"/>
          <w:sz w:val="24"/>
          <w:szCs w:val="24"/>
        </w:rPr>
        <w:t>горо</w:t>
      </w:r>
      <w:r w:rsidRPr="00F6408D">
        <w:rPr>
          <w:rFonts w:ascii="Times New Roman" w:eastAsia="Arial CYR" w:hAnsi="Times New Roman" w:cs="Arial CYR"/>
          <w:color w:val="161513"/>
          <w:sz w:val="24"/>
          <w:szCs w:val="24"/>
        </w:rPr>
        <w:t>х</w:t>
      </w:r>
      <w:r w:rsidRPr="00F6408D">
        <w:rPr>
          <w:rFonts w:ascii="Times New Roman" w:eastAsia="Arial" w:hAnsi="Times New Roman" w:cs="Arial"/>
          <w:color w:val="020000"/>
          <w:sz w:val="24"/>
          <w:szCs w:val="24"/>
        </w:rPr>
        <w:t xml:space="preserve">? </w:t>
      </w:r>
    </w:p>
    <w:p w:rsidR="00F6408D" w:rsidRPr="00F6408D" w:rsidRDefault="00F6408D" w:rsidP="00F6408D">
      <w:pPr>
        <w:autoSpaceDE w:val="0"/>
        <w:ind w:right="5760"/>
        <w:rPr>
          <w:rFonts w:ascii="Times New Roman" w:eastAsia="Arial" w:hAnsi="Times New Roman" w:cs="Arial"/>
          <w:b/>
          <w:bCs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b/>
          <w:bCs/>
          <w:color w:val="010000"/>
          <w:sz w:val="24"/>
          <w:szCs w:val="24"/>
        </w:rPr>
        <w:t>Скоморох</w:t>
      </w:r>
      <w:r w:rsidRPr="00F6408D">
        <w:rPr>
          <w:rFonts w:ascii="Times New Roman" w:eastAsia="Arial" w:hAnsi="Times New Roman" w:cs="Arial"/>
          <w:b/>
          <w:bCs/>
          <w:color w:val="010000"/>
          <w:sz w:val="24"/>
          <w:szCs w:val="24"/>
        </w:rPr>
        <w:t xml:space="preserve">. </w:t>
      </w:r>
    </w:p>
    <w:p w:rsidR="00434B55" w:rsidRDefault="00F6408D" w:rsidP="00F6408D">
      <w:pPr>
        <w:autoSpaceDE w:val="0"/>
        <w:ind w:right="5124"/>
        <w:rPr>
          <w:rFonts w:ascii="Times New Roman" w:eastAsia="Arial CYR" w:hAnsi="Times New Roman" w:cs="Arial CYR"/>
          <w:color w:val="010000"/>
          <w:sz w:val="24"/>
          <w:szCs w:val="24"/>
        </w:rPr>
      </w:pPr>
      <w:r w:rsidRPr="00F6408D">
        <w:rPr>
          <w:rFonts w:ascii="Times New Roman" w:eastAsia="Times New Roman CYR" w:hAnsi="Times New Roman" w:cs="Times New Roman CYR"/>
          <w:color w:val="010000"/>
          <w:sz w:val="24"/>
          <w:szCs w:val="24"/>
        </w:rPr>
        <w:t xml:space="preserve">Я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 xml:space="preserve">принес в честь праздника </w:t>
      </w:r>
    </w:p>
    <w:p w:rsidR="00F6408D" w:rsidRPr="00F6408D" w:rsidRDefault="00F6408D" w:rsidP="00F6408D">
      <w:pPr>
        <w:autoSpaceDE w:val="0"/>
        <w:ind w:right="5124"/>
        <w:rPr>
          <w:rFonts w:ascii="Times New Roman" w:eastAsia="Arial" w:hAnsi="Times New Roman" w:cs="Arial"/>
          <w:color w:val="575756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Угощение разное</w:t>
      </w:r>
      <w:r w:rsidRPr="00F6408D">
        <w:rPr>
          <w:rFonts w:ascii="Times New Roman" w:eastAsia="Arial" w:hAnsi="Times New Roman" w:cs="Arial"/>
          <w:color w:val="575756"/>
          <w:sz w:val="24"/>
          <w:szCs w:val="24"/>
        </w:rPr>
        <w:t xml:space="preserve">: </w:t>
      </w:r>
    </w:p>
    <w:p w:rsidR="00F6408D" w:rsidRPr="00F6408D" w:rsidRDefault="00F6408D" w:rsidP="00F6408D">
      <w:pPr>
        <w:tabs>
          <w:tab w:val="left" w:pos="4560"/>
        </w:tabs>
        <w:autoSpaceDE w:val="0"/>
        <w:ind w:right="5112"/>
        <w:rPr>
          <w:rFonts w:ascii="Times New Roman" w:eastAsia="Arial CYR" w:hAnsi="Times New Roman" w:cs="Arial CYR"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Пряники</w:t>
      </w:r>
      <w:r w:rsidRPr="00F6408D">
        <w:rPr>
          <w:rFonts w:ascii="Times New Roman" w:eastAsia="Arial" w:hAnsi="Times New Roman" w:cs="Arial"/>
          <w:color w:val="575756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конфеты</w:t>
      </w:r>
      <w:r w:rsidRPr="00F6408D">
        <w:rPr>
          <w:rFonts w:ascii="Times New Roman" w:eastAsia="Arial" w:hAnsi="Times New Roman" w:cs="Arial"/>
          <w:color w:val="353433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бубли</w:t>
      </w:r>
      <w:r w:rsidRPr="00F6408D">
        <w:rPr>
          <w:rFonts w:ascii="Times New Roman" w:eastAsia="Arial CYR" w:hAnsi="Times New Roman" w:cs="Arial CYR"/>
          <w:color w:val="171513"/>
          <w:sz w:val="24"/>
          <w:szCs w:val="24"/>
        </w:rPr>
        <w:t>к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 xml:space="preserve">и </w:t>
      </w:r>
    </w:p>
    <w:p w:rsidR="00F6408D" w:rsidRPr="00F6408D" w:rsidRDefault="00F6408D" w:rsidP="00F6408D">
      <w:pPr>
        <w:tabs>
          <w:tab w:val="left" w:pos="4560"/>
        </w:tabs>
        <w:autoSpaceDE w:val="0"/>
        <w:ind w:right="5112"/>
        <w:rPr>
          <w:rFonts w:ascii="Times New Roman" w:eastAsia="Arial" w:hAnsi="Times New Roman" w:cs="Arial"/>
          <w:color w:val="353433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Для пригожей нашей публики.</w:t>
      </w:r>
      <w:r w:rsidRPr="00F6408D">
        <w:rPr>
          <w:rFonts w:ascii="Times New Roman" w:eastAsia="Arial" w:hAnsi="Times New Roman" w:cs="Arial"/>
          <w:color w:val="353433"/>
          <w:sz w:val="24"/>
          <w:szCs w:val="24"/>
        </w:rPr>
        <w:t xml:space="preserve"> </w:t>
      </w:r>
    </w:p>
    <w:p w:rsidR="00F6408D" w:rsidRPr="00F6408D" w:rsidRDefault="00F6408D" w:rsidP="00F6408D">
      <w:pPr>
        <w:tabs>
          <w:tab w:val="left" w:pos="4560"/>
        </w:tabs>
        <w:autoSpaceDE w:val="0"/>
        <w:ind w:right="5112"/>
        <w:rPr>
          <w:rFonts w:ascii="Times New Roman" w:eastAsia="Arial" w:hAnsi="Times New Roman" w:cs="Arial"/>
          <w:color w:val="353433"/>
          <w:sz w:val="24"/>
          <w:szCs w:val="24"/>
        </w:rPr>
      </w:pPr>
    </w:p>
    <w:p w:rsidR="00F6408D" w:rsidRPr="00F6408D" w:rsidRDefault="00F6408D" w:rsidP="00F6408D">
      <w:pPr>
        <w:autoSpaceDE w:val="0"/>
        <w:ind w:right="108"/>
        <w:jc w:val="center"/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</w:pPr>
      <w:r w:rsidRPr="00F6408D">
        <w:rPr>
          <w:rFonts w:ascii="Times New Roman" w:eastAsia="Arial CYR" w:hAnsi="Times New Roman" w:cs="Arial CYR"/>
          <w:b/>
          <w:bCs/>
          <w:i/>
          <w:iCs/>
          <w:color w:val="FF0000"/>
          <w:sz w:val="24"/>
          <w:szCs w:val="24"/>
        </w:rPr>
        <w:t>Мешок начинает шевелиться</w:t>
      </w:r>
      <w:r w:rsidRPr="00F6408D"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ind w:right="5760"/>
        <w:rPr>
          <w:rFonts w:ascii="Times New Roman" w:eastAsia="Arial" w:hAnsi="Times New Roman" w:cs="Arial"/>
          <w:b/>
          <w:bCs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b/>
          <w:bCs/>
          <w:color w:val="010000"/>
          <w:sz w:val="24"/>
          <w:szCs w:val="24"/>
        </w:rPr>
        <w:t>Хозяйка</w:t>
      </w:r>
      <w:r w:rsidRPr="00F6408D">
        <w:rPr>
          <w:rFonts w:ascii="Times New Roman" w:eastAsia="Arial" w:hAnsi="Times New Roman" w:cs="Arial"/>
          <w:b/>
          <w:bCs/>
          <w:color w:val="010000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ind w:right="4824"/>
        <w:rPr>
          <w:rFonts w:ascii="Times New Roman" w:eastAsia="Arial" w:hAnsi="Times New Roman" w:cs="Arial"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Что за чудо</w:t>
      </w:r>
      <w:r w:rsidRPr="00F6408D">
        <w:rPr>
          <w:rFonts w:ascii="Times New Roman" w:eastAsia="Arial" w:hAnsi="Times New Roman" w:cs="Arial"/>
          <w:color w:val="171513"/>
          <w:sz w:val="24"/>
          <w:szCs w:val="24"/>
        </w:rPr>
        <w:t xml:space="preserve">!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Скок да скок</w:t>
      </w:r>
      <w:r w:rsidRPr="00F6408D">
        <w:rPr>
          <w:rFonts w:ascii="Times New Roman" w:eastAsia="Arial" w:hAnsi="Times New Roman" w:cs="Arial"/>
          <w:color w:val="010000"/>
          <w:sz w:val="24"/>
          <w:szCs w:val="24"/>
        </w:rPr>
        <w:t>!</w:t>
      </w:r>
    </w:p>
    <w:p w:rsidR="00F6408D" w:rsidRPr="00F6408D" w:rsidRDefault="00F6408D" w:rsidP="00F6408D">
      <w:pPr>
        <w:autoSpaceDE w:val="0"/>
        <w:ind w:right="4824"/>
        <w:rPr>
          <w:rFonts w:ascii="Times New Roman" w:eastAsia="Arial" w:hAnsi="Times New Roman" w:cs="Arial"/>
          <w:color w:val="171513"/>
          <w:sz w:val="24"/>
          <w:szCs w:val="24"/>
        </w:rPr>
      </w:pPr>
      <w:r w:rsidRPr="00F6408D">
        <w:rPr>
          <w:rFonts w:ascii="Times New Roman" w:eastAsia="Arial" w:hAnsi="Times New Roman" w:cs="Arial"/>
          <w:color w:val="010000"/>
          <w:sz w:val="24"/>
          <w:szCs w:val="24"/>
        </w:rPr>
        <w:t xml:space="preserve">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Глянь</w:t>
      </w:r>
      <w:r w:rsidRPr="00F6408D">
        <w:rPr>
          <w:rFonts w:ascii="Times New Roman" w:eastAsia="Arial" w:hAnsi="Times New Roman" w:cs="Arial"/>
          <w:color w:val="010000"/>
          <w:sz w:val="24"/>
          <w:szCs w:val="24"/>
        </w:rPr>
        <w:t>-</w:t>
      </w:r>
      <w:r w:rsidRPr="00F6408D">
        <w:rPr>
          <w:rFonts w:ascii="Times New Roman" w:eastAsia="Arial CYR" w:hAnsi="Times New Roman" w:cs="Arial CYR"/>
          <w:color w:val="171513"/>
          <w:sz w:val="24"/>
          <w:szCs w:val="24"/>
        </w:rPr>
        <w:t>к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а</w:t>
      </w:r>
      <w:r w:rsidRPr="00F6408D">
        <w:rPr>
          <w:rFonts w:ascii="Times New Roman" w:eastAsia="Arial" w:hAnsi="Times New Roman" w:cs="Arial"/>
          <w:color w:val="353433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тронулся мешо</w:t>
      </w:r>
      <w:r w:rsidRPr="00F6408D">
        <w:rPr>
          <w:rFonts w:ascii="Times New Roman" w:eastAsia="Arial CYR" w:hAnsi="Times New Roman" w:cs="Arial CYR"/>
          <w:color w:val="171513"/>
          <w:sz w:val="24"/>
          <w:szCs w:val="24"/>
        </w:rPr>
        <w:t>к</w:t>
      </w:r>
      <w:r w:rsidRPr="00F6408D">
        <w:rPr>
          <w:rFonts w:ascii="Times New Roman" w:eastAsia="Arial" w:hAnsi="Times New Roman" w:cs="Arial"/>
          <w:color w:val="171513"/>
          <w:sz w:val="24"/>
          <w:szCs w:val="24"/>
        </w:rPr>
        <w:t xml:space="preserve">! </w:t>
      </w:r>
    </w:p>
    <w:p w:rsidR="00F6408D" w:rsidRPr="00F6408D" w:rsidRDefault="00F6408D" w:rsidP="00F6408D">
      <w:pPr>
        <w:autoSpaceDE w:val="0"/>
        <w:ind w:right="5760"/>
        <w:rPr>
          <w:rFonts w:ascii="Times New Roman" w:eastAsia="Arial" w:hAnsi="Times New Roman" w:cs="Arial"/>
          <w:b/>
          <w:bCs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b/>
          <w:bCs/>
          <w:color w:val="010000"/>
          <w:sz w:val="24"/>
          <w:szCs w:val="24"/>
        </w:rPr>
        <w:t xml:space="preserve">1 - </w:t>
      </w:r>
      <w:proofErr w:type="spellStart"/>
      <w:r w:rsidRPr="00F6408D">
        <w:rPr>
          <w:rFonts w:ascii="Times New Roman" w:eastAsia="Arial CYR" w:hAnsi="Times New Roman" w:cs="Arial CYR"/>
          <w:b/>
          <w:bCs/>
          <w:color w:val="010000"/>
          <w:sz w:val="24"/>
          <w:szCs w:val="24"/>
        </w:rPr>
        <w:t>ый</w:t>
      </w:r>
      <w:proofErr w:type="spellEnd"/>
      <w:r w:rsidRPr="00F6408D">
        <w:rPr>
          <w:rFonts w:ascii="Times New Roman" w:eastAsia="Arial CYR" w:hAnsi="Times New Roman" w:cs="Arial CYR"/>
          <w:b/>
          <w:bCs/>
          <w:color w:val="010000"/>
          <w:sz w:val="24"/>
          <w:szCs w:val="24"/>
        </w:rPr>
        <w:t xml:space="preserve"> Скоморох</w:t>
      </w:r>
      <w:r w:rsidRPr="00F6408D">
        <w:rPr>
          <w:rFonts w:ascii="Times New Roman" w:eastAsia="Arial" w:hAnsi="Times New Roman" w:cs="Arial"/>
          <w:b/>
          <w:bCs/>
          <w:color w:val="010000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ind w:right="4716"/>
        <w:rPr>
          <w:rFonts w:ascii="Times New Roman" w:eastAsia="Arial" w:hAnsi="Times New Roman" w:cs="Arial"/>
          <w:color w:val="353433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Эй</w:t>
      </w:r>
      <w:r w:rsidRPr="00F6408D">
        <w:rPr>
          <w:rFonts w:ascii="Times New Roman" w:eastAsia="Arial" w:hAnsi="Times New Roman" w:cs="Arial"/>
          <w:color w:val="353433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хватай его</w:t>
      </w:r>
      <w:r w:rsidRPr="00F6408D">
        <w:rPr>
          <w:rFonts w:ascii="Times New Roman" w:eastAsia="Arial" w:hAnsi="Times New Roman" w:cs="Arial"/>
          <w:color w:val="575756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ловите</w:t>
      </w:r>
      <w:r w:rsidRPr="00F6408D">
        <w:rPr>
          <w:rFonts w:ascii="Times New Roman" w:eastAsia="Arial" w:hAnsi="Times New Roman" w:cs="Arial"/>
          <w:color w:val="353433"/>
          <w:sz w:val="24"/>
          <w:szCs w:val="24"/>
        </w:rPr>
        <w:t xml:space="preserve">, </w:t>
      </w:r>
    </w:p>
    <w:p w:rsidR="00F6408D" w:rsidRPr="00F6408D" w:rsidRDefault="00F6408D" w:rsidP="00F6408D">
      <w:pPr>
        <w:autoSpaceDE w:val="0"/>
        <w:ind w:right="4716"/>
        <w:rPr>
          <w:rFonts w:ascii="Times New Roman" w:eastAsia="Arial" w:hAnsi="Times New Roman" w:cs="Arial"/>
          <w:color w:val="171513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Поскорей мешок держите</w:t>
      </w:r>
      <w:r w:rsidRPr="00F6408D">
        <w:rPr>
          <w:rFonts w:ascii="Times New Roman" w:eastAsia="Arial" w:hAnsi="Times New Roman" w:cs="Arial"/>
          <w:color w:val="171513"/>
          <w:sz w:val="24"/>
          <w:szCs w:val="24"/>
        </w:rPr>
        <w:t xml:space="preserve">! </w:t>
      </w:r>
    </w:p>
    <w:p w:rsidR="00F6408D" w:rsidRPr="00F6408D" w:rsidRDefault="00F6408D" w:rsidP="00F6408D">
      <w:pPr>
        <w:autoSpaceDE w:val="0"/>
        <w:ind w:right="4716"/>
        <w:rPr>
          <w:rFonts w:ascii="Times New Roman" w:eastAsia="Arial" w:hAnsi="Times New Roman" w:cs="Arial"/>
          <w:color w:val="171513"/>
          <w:sz w:val="24"/>
          <w:szCs w:val="24"/>
        </w:rPr>
      </w:pPr>
    </w:p>
    <w:p w:rsidR="00F6408D" w:rsidRPr="00F6408D" w:rsidRDefault="00F6408D" w:rsidP="00F6408D">
      <w:pPr>
        <w:autoSpaceDE w:val="0"/>
        <w:ind w:right="-48"/>
        <w:jc w:val="center"/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</w:pPr>
      <w:r w:rsidRPr="00F6408D">
        <w:rPr>
          <w:rFonts w:ascii="Times New Roman" w:eastAsia="Arial CYR" w:hAnsi="Times New Roman" w:cs="Arial CYR"/>
          <w:b/>
          <w:bCs/>
          <w:i/>
          <w:iCs/>
          <w:color w:val="FF0000"/>
          <w:sz w:val="24"/>
          <w:szCs w:val="24"/>
        </w:rPr>
        <w:t>Скоморох и хозяйка ловят мешок и развязывают его</w:t>
      </w:r>
      <w:r w:rsidRPr="00F6408D"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ind w:right="-48"/>
        <w:jc w:val="center"/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</w:pPr>
      <w:r w:rsidRPr="00F6408D">
        <w:rPr>
          <w:rFonts w:ascii="Times New Roman" w:eastAsia="Arial CYR" w:hAnsi="Times New Roman" w:cs="Arial CYR"/>
          <w:b/>
          <w:bCs/>
          <w:i/>
          <w:iCs/>
          <w:color w:val="FF0000"/>
          <w:sz w:val="24"/>
          <w:szCs w:val="24"/>
        </w:rPr>
        <w:t>Из мешка вылезает Баба</w:t>
      </w:r>
      <w:r w:rsidRPr="00F6408D"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  <w:t>-</w:t>
      </w:r>
      <w:r w:rsidRPr="00F6408D">
        <w:rPr>
          <w:rFonts w:ascii="Times New Roman" w:eastAsia="Arial CYR" w:hAnsi="Times New Roman" w:cs="Arial CYR"/>
          <w:b/>
          <w:bCs/>
          <w:i/>
          <w:iCs/>
          <w:color w:val="FF0000"/>
          <w:sz w:val="24"/>
          <w:szCs w:val="24"/>
        </w:rPr>
        <w:t>Яга</w:t>
      </w:r>
      <w:r w:rsidRPr="00F6408D"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b/>
          <w:bCs/>
          <w:i/>
          <w:iCs/>
          <w:color w:val="FF0000"/>
          <w:sz w:val="24"/>
          <w:szCs w:val="24"/>
        </w:rPr>
        <w:t>которая ест блин</w:t>
      </w:r>
      <w:r w:rsidRPr="00F6408D"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ind w:right="-48"/>
        <w:jc w:val="center"/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</w:pPr>
    </w:p>
    <w:p w:rsidR="00F6408D" w:rsidRPr="00F6408D" w:rsidRDefault="00F6408D" w:rsidP="00F6408D">
      <w:pPr>
        <w:autoSpaceDE w:val="0"/>
        <w:ind w:right="5760"/>
        <w:rPr>
          <w:rFonts w:ascii="Times New Roman" w:eastAsia="Arial" w:hAnsi="Times New Roman" w:cs="Arial"/>
          <w:b/>
          <w:bCs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b/>
          <w:bCs/>
          <w:color w:val="010000"/>
          <w:sz w:val="24"/>
          <w:szCs w:val="24"/>
        </w:rPr>
        <w:t>Баба</w:t>
      </w:r>
      <w:r w:rsidRPr="00F6408D">
        <w:rPr>
          <w:rFonts w:ascii="Times New Roman" w:eastAsia="Arial" w:hAnsi="Times New Roman" w:cs="Arial"/>
          <w:b/>
          <w:bCs/>
          <w:color w:val="010000"/>
          <w:sz w:val="24"/>
          <w:szCs w:val="24"/>
        </w:rPr>
        <w:t>-</w:t>
      </w:r>
      <w:r w:rsidRPr="00F6408D">
        <w:rPr>
          <w:rFonts w:ascii="Times New Roman" w:eastAsia="Arial CYR" w:hAnsi="Times New Roman" w:cs="Arial CYR"/>
          <w:b/>
          <w:bCs/>
          <w:color w:val="010000"/>
          <w:sz w:val="24"/>
          <w:szCs w:val="24"/>
        </w:rPr>
        <w:t>Яга</w:t>
      </w:r>
      <w:r w:rsidRPr="00F6408D">
        <w:rPr>
          <w:rFonts w:ascii="Times New Roman" w:eastAsia="Arial" w:hAnsi="Times New Roman" w:cs="Arial"/>
          <w:b/>
          <w:bCs/>
          <w:color w:val="010000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ind w:right="5760"/>
        <w:rPr>
          <w:rFonts w:ascii="Times New Roman" w:eastAsia="Arial" w:hAnsi="Times New Roman" w:cs="Arial"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Здорово</w:t>
      </w:r>
      <w:r w:rsidRPr="00F6408D">
        <w:rPr>
          <w:rFonts w:ascii="Times New Roman" w:eastAsia="Arial" w:hAnsi="Times New Roman" w:cs="Arial"/>
          <w:color w:val="747473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ребятки</w:t>
      </w:r>
      <w:r w:rsidRPr="00F6408D">
        <w:rPr>
          <w:rFonts w:ascii="Times New Roman" w:eastAsia="Arial" w:hAnsi="Times New Roman" w:cs="Arial"/>
          <w:color w:val="010000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ind w:right="3936"/>
        <w:rPr>
          <w:rFonts w:ascii="Times New Roman" w:eastAsia="Arial" w:hAnsi="Times New Roman" w:cs="Arial"/>
          <w:color w:val="353433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lastRenderedPageBreak/>
        <w:t>По</w:t>
      </w:r>
      <w:r w:rsidRPr="00F6408D">
        <w:rPr>
          <w:rFonts w:ascii="Times New Roman" w:eastAsia="Arial CYR" w:hAnsi="Times New Roman" w:cs="Arial CYR"/>
          <w:color w:val="171513"/>
          <w:sz w:val="24"/>
          <w:szCs w:val="24"/>
        </w:rPr>
        <w:t>к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лон вам люди добрые</w:t>
      </w:r>
      <w:r w:rsidRPr="00F6408D">
        <w:rPr>
          <w:rFonts w:ascii="Times New Roman" w:eastAsia="Arial" w:hAnsi="Times New Roman" w:cs="Arial"/>
          <w:color w:val="353433"/>
          <w:sz w:val="24"/>
          <w:szCs w:val="24"/>
        </w:rPr>
        <w:t xml:space="preserve">, </w:t>
      </w:r>
    </w:p>
    <w:p w:rsidR="00F6408D" w:rsidRPr="00F6408D" w:rsidRDefault="00F6408D" w:rsidP="00F6408D">
      <w:pPr>
        <w:autoSpaceDE w:val="0"/>
        <w:ind w:right="3936"/>
        <w:rPr>
          <w:rFonts w:ascii="Times New Roman" w:eastAsia="Arial" w:hAnsi="Times New Roman" w:cs="Arial"/>
          <w:color w:val="353433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Весёлые и добрые</w:t>
      </w:r>
      <w:r w:rsidRPr="00F6408D">
        <w:rPr>
          <w:rFonts w:ascii="Times New Roman" w:eastAsia="Arial" w:hAnsi="Times New Roman" w:cs="Arial"/>
          <w:color w:val="353433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ind w:right="3936"/>
        <w:rPr>
          <w:rFonts w:ascii="Times New Roman" w:eastAsia="Arial" w:hAnsi="Times New Roman" w:cs="Arial"/>
          <w:color w:val="171513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Привет вам от лешего</w:t>
      </w:r>
      <w:r w:rsidRPr="00F6408D">
        <w:rPr>
          <w:rFonts w:ascii="Times New Roman" w:eastAsia="Arial" w:hAnsi="Times New Roman" w:cs="Arial"/>
          <w:color w:val="171513"/>
          <w:sz w:val="24"/>
          <w:szCs w:val="24"/>
        </w:rPr>
        <w:t xml:space="preserve">! </w:t>
      </w:r>
    </w:p>
    <w:p w:rsidR="00F6408D" w:rsidRPr="00F6408D" w:rsidRDefault="00F6408D" w:rsidP="00F6408D">
      <w:pPr>
        <w:autoSpaceDE w:val="0"/>
        <w:ind w:right="3936"/>
        <w:rPr>
          <w:rFonts w:ascii="Times New Roman" w:eastAsia="Arial" w:hAnsi="Times New Roman" w:cs="Arial"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Тьфу ты</w:t>
      </w:r>
      <w:r w:rsidRPr="00F6408D">
        <w:rPr>
          <w:rFonts w:ascii="Times New Roman" w:eastAsia="Arial" w:hAnsi="Times New Roman" w:cs="Arial"/>
          <w:color w:val="353433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от лета</w:t>
      </w:r>
      <w:r w:rsidRPr="00F6408D">
        <w:rPr>
          <w:rFonts w:ascii="Times New Roman" w:eastAsia="Arial" w:hAnsi="Times New Roman" w:cs="Arial"/>
          <w:color w:val="010000"/>
          <w:sz w:val="24"/>
          <w:szCs w:val="24"/>
        </w:rPr>
        <w:t xml:space="preserve">! </w:t>
      </w:r>
    </w:p>
    <w:p w:rsidR="00434B55" w:rsidRDefault="00F6408D" w:rsidP="00F6408D">
      <w:pPr>
        <w:autoSpaceDE w:val="0"/>
        <w:ind w:right="4584"/>
        <w:rPr>
          <w:rFonts w:ascii="Times New Roman" w:eastAsia="Arial" w:hAnsi="Times New Roman" w:cs="Arial"/>
          <w:color w:val="575756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Встречалась я с ним на болоте</w:t>
      </w:r>
      <w:r w:rsidRPr="00F6408D">
        <w:rPr>
          <w:rFonts w:ascii="Times New Roman" w:eastAsia="Arial" w:hAnsi="Times New Roman" w:cs="Arial"/>
          <w:color w:val="575756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ind w:right="4584"/>
        <w:rPr>
          <w:rFonts w:ascii="Times New Roman" w:eastAsia="Arial" w:hAnsi="Times New Roman" w:cs="Arial"/>
          <w:color w:val="353433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Тьфу ты</w:t>
      </w:r>
      <w:r w:rsidRPr="00F6408D">
        <w:rPr>
          <w:rFonts w:ascii="Times New Roman" w:eastAsia="Arial" w:hAnsi="Times New Roman" w:cs="Arial"/>
          <w:color w:val="353433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в полёте.</w:t>
      </w:r>
      <w:r w:rsidRPr="00F6408D">
        <w:rPr>
          <w:rFonts w:ascii="Times New Roman" w:eastAsia="Arial" w:hAnsi="Times New Roman" w:cs="Arial"/>
          <w:color w:val="353433"/>
          <w:sz w:val="24"/>
          <w:szCs w:val="24"/>
        </w:rPr>
        <w:t xml:space="preserve"> </w:t>
      </w:r>
    </w:p>
    <w:p w:rsidR="00F6408D" w:rsidRPr="00F6408D" w:rsidRDefault="00F6408D" w:rsidP="00F6408D">
      <w:pPr>
        <w:autoSpaceDE w:val="0"/>
        <w:ind w:right="5760"/>
        <w:rPr>
          <w:rFonts w:ascii="Times New Roman" w:eastAsia="Arial" w:hAnsi="Times New Roman" w:cs="Arial"/>
          <w:color w:val="171513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 xml:space="preserve">Когда </w:t>
      </w:r>
      <w:r w:rsidRPr="00F6408D">
        <w:rPr>
          <w:rFonts w:ascii="Times New Roman" w:eastAsia="Arial CYR" w:hAnsi="Times New Roman" w:cs="Arial CYR"/>
          <w:color w:val="171513"/>
          <w:sz w:val="24"/>
          <w:szCs w:val="24"/>
        </w:rPr>
        <w:t xml:space="preserve">к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вам спешила</w:t>
      </w:r>
      <w:r w:rsidRPr="00F6408D">
        <w:rPr>
          <w:rFonts w:ascii="Times New Roman" w:eastAsia="Arial" w:hAnsi="Times New Roman" w:cs="Arial"/>
          <w:color w:val="171513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ind w:right="4584"/>
        <w:rPr>
          <w:rFonts w:ascii="Times New Roman" w:eastAsia="Arial" w:hAnsi="Times New Roman" w:cs="Arial"/>
          <w:color w:val="171513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 xml:space="preserve">А зовут меня </w:t>
      </w:r>
      <w:r w:rsidRPr="00F6408D">
        <w:rPr>
          <w:rFonts w:ascii="Times New Roman" w:eastAsia="Arial" w:hAnsi="Times New Roman" w:cs="Arial"/>
          <w:color w:val="010000"/>
          <w:sz w:val="24"/>
          <w:szCs w:val="24"/>
        </w:rPr>
        <w:t xml:space="preserve">- </w:t>
      </w:r>
      <w:proofErr w:type="spellStart"/>
      <w:proofErr w:type="gramStart"/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Весна</w:t>
      </w:r>
      <w:r w:rsidRPr="00F6408D">
        <w:rPr>
          <w:rFonts w:ascii="Times New Roman" w:eastAsia="Arial" w:hAnsi="Times New Roman" w:cs="Arial"/>
          <w:color w:val="010000"/>
          <w:sz w:val="24"/>
          <w:szCs w:val="24"/>
        </w:rPr>
        <w:t>-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красна</w:t>
      </w:r>
      <w:proofErr w:type="spellEnd"/>
      <w:proofErr w:type="gramEnd"/>
      <w:r w:rsidRPr="00F6408D">
        <w:rPr>
          <w:rFonts w:ascii="Times New Roman" w:eastAsia="Arial" w:hAnsi="Times New Roman" w:cs="Arial"/>
          <w:color w:val="171513"/>
          <w:sz w:val="24"/>
          <w:szCs w:val="24"/>
        </w:rPr>
        <w:t xml:space="preserve">! </w:t>
      </w:r>
    </w:p>
    <w:p w:rsidR="00F6408D" w:rsidRPr="00F6408D" w:rsidRDefault="00F6408D" w:rsidP="00F6408D">
      <w:pPr>
        <w:autoSpaceDE w:val="0"/>
        <w:ind w:right="60"/>
        <w:jc w:val="center"/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</w:pPr>
      <w:r w:rsidRPr="00F6408D">
        <w:rPr>
          <w:rFonts w:ascii="Times New Roman" w:eastAsia="Arial CYR" w:hAnsi="Times New Roman" w:cs="Arial CYR"/>
          <w:b/>
          <w:bCs/>
          <w:i/>
          <w:iCs/>
          <w:color w:val="FF0000"/>
          <w:sz w:val="24"/>
          <w:szCs w:val="24"/>
        </w:rPr>
        <w:t>К ней подходит настоящая Весна</w:t>
      </w:r>
      <w:r w:rsidRPr="00F6408D"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ind w:right="60"/>
        <w:jc w:val="center"/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</w:pPr>
    </w:p>
    <w:p w:rsidR="00F6408D" w:rsidRPr="00F6408D" w:rsidRDefault="00F6408D" w:rsidP="00F6408D">
      <w:pPr>
        <w:autoSpaceDE w:val="0"/>
        <w:ind w:right="4334"/>
        <w:rPr>
          <w:rFonts w:ascii="Times New Roman" w:eastAsia="Arial" w:hAnsi="Times New Roman" w:cs="Arial"/>
          <w:b/>
          <w:bCs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b/>
          <w:bCs/>
          <w:color w:val="010000"/>
          <w:sz w:val="24"/>
          <w:szCs w:val="24"/>
        </w:rPr>
        <w:t>Весна</w:t>
      </w:r>
      <w:r w:rsidRPr="00F6408D">
        <w:rPr>
          <w:rFonts w:ascii="Times New Roman" w:eastAsia="Arial" w:hAnsi="Times New Roman" w:cs="Arial"/>
          <w:b/>
          <w:bCs/>
          <w:color w:val="010000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ind w:right="2808"/>
        <w:rPr>
          <w:rFonts w:ascii="Times New Roman" w:eastAsia="Arial" w:hAnsi="Times New Roman" w:cs="Arial"/>
          <w:color w:val="010000"/>
          <w:sz w:val="24"/>
          <w:szCs w:val="24"/>
        </w:rPr>
      </w:pPr>
      <w:r w:rsidRPr="00F6408D">
        <w:rPr>
          <w:rFonts w:ascii="Times New Roman" w:eastAsia="Arial" w:hAnsi="Times New Roman" w:cs="Arial"/>
          <w:b/>
          <w:bCs/>
          <w:color w:val="010000"/>
          <w:sz w:val="24"/>
          <w:szCs w:val="24"/>
        </w:rPr>
        <w:t xml:space="preserve">-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Постой</w:t>
      </w:r>
      <w:r w:rsidRPr="00F6408D">
        <w:rPr>
          <w:rFonts w:ascii="Times New Roman" w:eastAsia="Arial" w:hAnsi="Times New Roman" w:cs="Arial"/>
          <w:color w:val="747473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ч</w:t>
      </w:r>
      <w:r w:rsidRPr="00F6408D">
        <w:rPr>
          <w:rFonts w:ascii="Times New Roman" w:eastAsia="Arial CYR" w:hAnsi="Times New Roman" w:cs="Arial CYR"/>
          <w:color w:val="171513"/>
          <w:sz w:val="24"/>
          <w:szCs w:val="24"/>
        </w:rPr>
        <w:t>т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о</w:t>
      </w:r>
      <w:r w:rsidRPr="00F6408D">
        <w:rPr>
          <w:rFonts w:ascii="Times New Roman" w:eastAsia="Arial" w:hAnsi="Times New Roman" w:cs="Arial"/>
          <w:color w:val="010000"/>
          <w:sz w:val="24"/>
          <w:szCs w:val="24"/>
        </w:rPr>
        <w:t>-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то тут не та</w:t>
      </w:r>
      <w:r w:rsidRPr="00F6408D">
        <w:rPr>
          <w:rFonts w:ascii="Times New Roman" w:eastAsia="Arial CYR" w:hAnsi="Times New Roman" w:cs="Arial CYR"/>
          <w:color w:val="171513"/>
          <w:sz w:val="24"/>
          <w:szCs w:val="24"/>
        </w:rPr>
        <w:t>к</w:t>
      </w:r>
      <w:r w:rsidRPr="00F6408D">
        <w:rPr>
          <w:rFonts w:ascii="Times New Roman" w:eastAsia="Arial" w:hAnsi="Times New Roman" w:cs="Arial"/>
          <w:color w:val="353433"/>
          <w:sz w:val="24"/>
          <w:szCs w:val="24"/>
        </w:rPr>
        <w:t xml:space="preserve">.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А есть ли у тебя паспорт</w:t>
      </w:r>
      <w:r w:rsidRPr="00F6408D">
        <w:rPr>
          <w:rFonts w:ascii="Times New Roman" w:eastAsia="Arial" w:hAnsi="Times New Roman" w:cs="Arial"/>
          <w:color w:val="010000"/>
          <w:sz w:val="24"/>
          <w:szCs w:val="24"/>
        </w:rPr>
        <w:t xml:space="preserve">? </w:t>
      </w:r>
    </w:p>
    <w:p w:rsidR="00F6408D" w:rsidRPr="00F6408D" w:rsidRDefault="00F6408D" w:rsidP="00F6408D">
      <w:pPr>
        <w:autoSpaceDE w:val="0"/>
        <w:ind w:right="1740"/>
        <w:rPr>
          <w:rFonts w:ascii="Times New Roman" w:eastAsia="Arial" w:hAnsi="Times New Roman" w:cs="Arial"/>
          <w:b/>
          <w:bCs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b/>
          <w:bCs/>
          <w:color w:val="010000"/>
          <w:sz w:val="24"/>
          <w:szCs w:val="24"/>
        </w:rPr>
        <w:t>Баба</w:t>
      </w:r>
      <w:r w:rsidRPr="00F6408D">
        <w:rPr>
          <w:rFonts w:ascii="Times New Roman" w:eastAsia="Arial" w:hAnsi="Times New Roman" w:cs="Arial"/>
          <w:b/>
          <w:bCs/>
          <w:color w:val="010000"/>
          <w:sz w:val="24"/>
          <w:szCs w:val="24"/>
        </w:rPr>
        <w:t>-</w:t>
      </w:r>
      <w:r w:rsidRPr="00F6408D">
        <w:rPr>
          <w:rFonts w:ascii="Times New Roman" w:eastAsia="Arial CYR" w:hAnsi="Times New Roman" w:cs="Arial CYR"/>
          <w:b/>
          <w:bCs/>
          <w:color w:val="010000"/>
          <w:sz w:val="24"/>
          <w:szCs w:val="24"/>
        </w:rPr>
        <w:t>Яга</w:t>
      </w:r>
      <w:r w:rsidRPr="00F6408D">
        <w:rPr>
          <w:rFonts w:ascii="Times New Roman" w:eastAsia="Arial" w:hAnsi="Times New Roman" w:cs="Arial"/>
          <w:b/>
          <w:bCs/>
          <w:color w:val="010000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ind w:right="1740"/>
        <w:rPr>
          <w:rFonts w:ascii="Times New Roman" w:eastAsia="Arial" w:hAnsi="Times New Roman" w:cs="Arial"/>
          <w:color w:val="171513"/>
          <w:sz w:val="24"/>
          <w:szCs w:val="24"/>
        </w:rPr>
      </w:pPr>
      <w:r w:rsidRPr="00F6408D">
        <w:rPr>
          <w:rFonts w:ascii="Times New Roman" w:eastAsia="Arial" w:hAnsi="Times New Roman" w:cs="Arial"/>
          <w:b/>
          <w:bCs/>
          <w:color w:val="010000"/>
          <w:sz w:val="24"/>
          <w:szCs w:val="24"/>
        </w:rPr>
        <w:t>-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Это у меня</w:t>
      </w:r>
      <w:r w:rsidRPr="00F6408D">
        <w:rPr>
          <w:rFonts w:ascii="Times New Roman" w:eastAsia="Arial" w:hAnsi="Times New Roman" w:cs="Arial"/>
          <w:color w:val="010000"/>
          <w:sz w:val="24"/>
          <w:szCs w:val="24"/>
        </w:rPr>
        <w:t>-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то</w:t>
      </w:r>
      <w:r w:rsidRPr="00F6408D">
        <w:rPr>
          <w:rFonts w:ascii="Times New Roman" w:eastAsia="Arial" w:hAnsi="Times New Roman" w:cs="Arial"/>
          <w:color w:val="010000"/>
          <w:sz w:val="24"/>
          <w:szCs w:val="24"/>
        </w:rPr>
        <w:t xml:space="preserve">? </w:t>
      </w:r>
      <w:proofErr w:type="spellStart"/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Пачпорт</w:t>
      </w:r>
      <w:proofErr w:type="spellEnd"/>
      <w:r w:rsidRPr="00F6408D">
        <w:rPr>
          <w:rFonts w:ascii="Times New Roman" w:eastAsia="Arial" w:hAnsi="Times New Roman" w:cs="Arial"/>
          <w:color w:val="010000"/>
          <w:sz w:val="24"/>
          <w:szCs w:val="24"/>
        </w:rPr>
        <w:t xml:space="preserve">?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Есть</w:t>
      </w:r>
      <w:r w:rsidRPr="00F6408D">
        <w:rPr>
          <w:rFonts w:ascii="Times New Roman" w:eastAsia="Arial" w:hAnsi="Times New Roman" w:cs="Arial"/>
          <w:color w:val="010000"/>
          <w:sz w:val="24"/>
          <w:szCs w:val="24"/>
        </w:rPr>
        <w:t xml:space="preserve">! </w:t>
      </w:r>
      <w:proofErr w:type="gramStart"/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Во</w:t>
      </w:r>
      <w:r w:rsidRPr="00F6408D">
        <w:rPr>
          <w:rFonts w:ascii="Times New Roman" w:eastAsia="Arial" w:hAnsi="Times New Roman" w:cs="Arial"/>
          <w:color w:val="171513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глядите</w:t>
      </w:r>
      <w:proofErr w:type="gramEnd"/>
      <w:r w:rsidRPr="00F6408D">
        <w:rPr>
          <w:rFonts w:ascii="Times New Roman" w:eastAsia="Arial" w:hAnsi="Times New Roman" w:cs="Arial"/>
          <w:color w:val="171513"/>
          <w:sz w:val="24"/>
          <w:szCs w:val="24"/>
        </w:rPr>
        <w:t xml:space="preserve">! </w:t>
      </w:r>
    </w:p>
    <w:p w:rsidR="00F6408D" w:rsidRPr="00F6408D" w:rsidRDefault="00F6408D" w:rsidP="00F6408D">
      <w:pPr>
        <w:autoSpaceDE w:val="0"/>
        <w:ind w:right="3067"/>
        <w:rPr>
          <w:rFonts w:ascii="Times New Roman" w:eastAsia="Arial" w:hAnsi="Times New Roman" w:cs="Arial"/>
          <w:i/>
          <w:iCs/>
          <w:color w:val="FF0000"/>
          <w:sz w:val="24"/>
          <w:szCs w:val="24"/>
        </w:rPr>
      </w:pPr>
      <w:r w:rsidRPr="00F6408D">
        <w:rPr>
          <w:rFonts w:ascii="Times New Roman" w:eastAsia="Arial CYR" w:hAnsi="Times New Roman" w:cs="Arial CYR"/>
          <w:b/>
          <w:bCs/>
          <w:color w:val="010000"/>
          <w:sz w:val="24"/>
          <w:szCs w:val="24"/>
        </w:rPr>
        <w:t xml:space="preserve">2- ой Скоморох </w:t>
      </w:r>
      <w:r w:rsidRPr="00F6408D">
        <w:rPr>
          <w:rFonts w:ascii="Times New Roman" w:eastAsia="Arial" w:hAnsi="Times New Roman" w:cs="Arial"/>
          <w:i/>
          <w:iCs/>
          <w:color w:val="FF0000"/>
          <w:sz w:val="24"/>
          <w:szCs w:val="24"/>
        </w:rPr>
        <w:t>(</w:t>
      </w:r>
      <w:r w:rsidRPr="00F6408D">
        <w:rPr>
          <w:rFonts w:ascii="Times New Roman" w:eastAsia="Arial CYR" w:hAnsi="Times New Roman" w:cs="Arial CYR"/>
          <w:i/>
          <w:iCs/>
          <w:color w:val="FF0000"/>
          <w:sz w:val="24"/>
          <w:szCs w:val="24"/>
        </w:rPr>
        <w:t>читает</w:t>
      </w:r>
      <w:r w:rsidRPr="00F6408D">
        <w:rPr>
          <w:rFonts w:ascii="Times New Roman" w:eastAsia="Arial" w:hAnsi="Times New Roman" w:cs="Arial"/>
          <w:i/>
          <w:iCs/>
          <w:color w:val="FF0000"/>
          <w:sz w:val="24"/>
          <w:szCs w:val="24"/>
        </w:rPr>
        <w:t xml:space="preserve">). </w:t>
      </w:r>
    </w:p>
    <w:p w:rsidR="00F6408D" w:rsidRPr="00F6408D" w:rsidRDefault="00F6408D" w:rsidP="00F6408D">
      <w:pPr>
        <w:autoSpaceDE w:val="0"/>
        <w:ind w:right="3067"/>
        <w:rPr>
          <w:rFonts w:ascii="Times New Roman" w:eastAsia="Arial" w:hAnsi="Times New Roman" w:cs="Arial"/>
          <w:color w:val="575756"/>
          <w:sz w:val="24"/>
          <w:szCs w:val="24"/>
        </w:rPr>
      </w:pPr>
      <w:r w:rsidRPr="00F6408D">
        <w:rPr>
          <w:rFonts w:ascii="Times New Roman" w:eastAsia="Arial" w:hAnsi="Times New Roman" w:cs="Arial"/>
          <w:i/>
          <w:iCs/>
          <w:color w:val="353433"/>
          <w:sz w:val="24"/>
          <w:szCs w:val="24"/>
        </w:rPr>
        <w:t>-</w:t>
      </w:r>
      <w:r w:rsidRPr="00F6408D">
        <w:rPr>
          <w:rFonts w:ascii="Times New Roman" w:eastAsia="Arial" w:hAnsi="Times New Roman" w:cs="Arial"/>
          <w:color w:val="353433"/>
          <w:sz w:val="24"/>
          <w:szCs w:val="24"/>
        </w:rPr>
        <w:t>«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Назначается долго</w:t>
      </w:r>
      <w:r w:rsidRPr="00F6408D">
        <w:rPr>
          <w:rFonts w:ascii="Times New Roman" w:eastAsia="Arial CYR" w:hAnsi="Times New Roman" w:cs="Arial CYR"/>
          <w:color w:val="171513"/>
          <w:sz w:val="24"/>
          <w:szCs w:val="24"/>
        </w:rPr>
        <w:t>ж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данно</w:t>
      </w:r>
      <w:r w:rsidRPr="00F6408D">
        <w:rPr>
          <w:rFonts w:ascii="Times New Roman" w:eastAsia="Arial CYR" w:hAnsi="Times New Roman" w:cs="Arial CYR"/>
          <w:color w:val="171513"/>
          <w:sz w:val="24"/>
          <w:szCs w:val="24"/>
        </w:rPr>
        <w:t xml:space="preserve">й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Весно</w:t>
      </w:r>
      <w:r w:rsidRPr="00F6408D">
        <w:rPr>
          <w:rFonts w:ascii="Times New Roman" w:eastAsia="Arial CYR" w:hAnsi="Times New Roman" w:cs="Arial CYR"/>
          <w:color w:val="171513"/>
          <w:sz w:val="24"/>
          <w:szCs w:val="24"/>
        </w:rPr>
        <w:t xml:space="preserve">й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 xml:space="preserve">на </w:t>
      </w:r>
      <w:r w:rsidRPr="00F6408D">
        <w:rPr>
          <w:rFonts w:ascii="Times New Roman" w:eastAsia="Arial" w:hAnsi="Times New Roman" w:cs="Arial"/>
          <w:color w:val="010000"/>
          <w:sz w:val="24"/>
          <w:szCs w:val="24"/>
        </w:rPr>
        <w:t>2009</w:t>
      </w:r>
      <w:r w:rsidRPr="00F6408D">
        <w:rPr>
          <w:rFonts w:ascii="Times New Roman" w:eastAsia="Arial" w:hAnsi="Times New Roman" w:cs="Arial"/>
          <w:color w:val="171513"/>
          <w:sz w:val="24"/>
          <w:szCs w:val="24"/>
        </w:rPr>
        <w:t xml:space="preserve">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год</w:t>
      </w:r>
      <w:r w:rsidRPr="00F6408D">
        <w:rPr>
          <w:rFonts w:ascii="Times New Roman" w:eastAsia="Arial" w:hAnsi="Times New Roman" w:cs="Arial"/>
          <w:color w:val="171513"/>
          <w:sz w:val="24"/>
          <w:szCs w:val="24"/>
        </w:rPr>
        <w:t>!»</w:t>
      </w:r>
      <w:r w:rsidRPr="00F6408D">
        <w:rPr>
          <w:rFonts w:ascii="Times New Roman" w:eastAsia="Arial" w:hAnsi="Times New Roman" w:cs="Arial"/>
          <w:color w:val="575756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ind w:right="4666"/>
        <w:rPr>
          <w:rFonts w:ascii="Times New Roman" w:eastAsia="Arial" w:hAnsi="Times New Roman" w:cs="Arial"/>
          <w:b/>
          <w:bCs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b/>
          <w:bCs/>
          <w:color w:val="010000"/>
          <w:sz w:val="24"/>
          <w:szCs w:val="24"/>
        </w:rPr>
        <w:t>Весна</w:t>
      </w:r>
      <w:r w:rsidRPr="00F6408D">
        <w:rPr>
          <w:rFonts w:ascii="Times New Roman" w:eastAsia="Arial" w:hAnsi="Times New Roman" w:cs="Arial"/>
          <w:b/>
          <w:bCs/>
          <w:color w:val="010000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ind w:right="2376"/>
        <w:rPr>
          <w:rFonts w:ascii="Times New Roman" w:eastAsia="Arial" w:hAnsi="Times New Roman" w:cs="Arial"/>
          <w:color w:val="171513"/>
          <w:sz w:val="24"/>
          <w:szCs w:val="24"/>
        </w:rPr>
      </w:pPr>
      <w:r w:rsidRPr="00F6408D">
        <w:rPr>
          <w:rFonts w:ascii="Times New Roman" w:eastAsia="Arial" w:hAnsi="Times New Roman" w:cs="Arial"/>
          <w:b/>
          <w:bCs/>
          <w:color w:val="010000"/>
          <w:sz w:val="24"/>
          <w:szCs w:val="24"/>
        </w:rPr>
        <w:t>-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А подпись</w:t>
      </w:r>
      <w:r w:rsidRPr="00F6408D">
        <w:rPr>
          <w:rFonts w:ascii="Times New Roman" w:eastAsia="Arial" w:hAnsi="Times New Roman" w:cs="Arial"/>
          <w:color w:val="171513"/>
          <w:sz w:val="24"/>
          <w:szCs w:val="24"/>
        </w:rPr>
        <w:t>-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то Кощей Бессмертны</w:t>
      </w:r>
      <w:r w:rsidRPr="00F6408D">
        <w:rPr>
          <w:rFonts w:ascii="Times New Roman" w:eastAsia="Arial CYR" w:hAnsi="Times New Roman" w:cs="Arial CYR"/>
          <w:color w:val="171513"/>
          <w:sz w:val="24"/>
          <w:szCs w:val="24"/>
        </w:rPr>
        <w:t>й</w:t>
      </w:r>
      <w:r w:rsidRPr="00F6408D">
        <w:rPr>
          <w:rFonts w:ascii="Times New Roman" w:eastAsia="Arial" w:hAnsi="Times New Roman" w:cs="Arial"/>
          <w:color w:val="171513"/>
          <w:sz w:val="24"/>
          <w:szCs w:val="24"/>
        </w:rPr>
        <w:t xml:space="preserve">.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Всё понятно</w:t>
      </w:r>
      <w:r w:rsidRPr="00F6408D">
        <w:rPr>
          <w:rFonts w:ascii="Times New Roman" w:eastAsia="Arial" w:hAnsi="Times New Roman" w:cs="Arial"/>
          <w:color w:val="171513"/>
          <w:sz w:val="24"/>
          <w:szCs w:val="24"/>
        </w:rPr>
        <w:t xml:space="preserve">! </w:t>
      </w:r>
    </w:p>
    <w:p w:rsidR="00F6408D" w:rsidRPr="00F6408D" w:rsidRDefault="00F6408D" w:rsidP="00F6408D">
      <w:pPr>
        <w:autoSpaceDE w:val="0"/>
        <w:ind w:right="312"/>
        <w:rPr>
          <w:rFonts w:ascii="Times New Roman" w:eastAsia="Arial" w:hAnsi="Times New Roman" w:cs="Arial"/>
          <w:b/>
          <w:bCs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b/>
          <w:bCs/>
          <w:color w:val="010000"/>
          <w:sz w:val="24"/>
          <w:szCs w:val="24"/>
        </w:rPr>
        <w:t>Баба</w:t>
      </w:r>
      <w:r w:rsidRPr="00F6408D">
        <w:rPr>
          <w:rFonts w:ascii="Times New Roman" w:eastAsia="Arial" w:hAnsi="Times New Roman" w:cs="Arial"/>
          <w:b/>
          <w:bCs/>
          <w:color w:val="010000"/>
          <w:sz w:val="24"/>
          <w:szCs w:val="24"/>
        </w:rPr>
        <w:t>-</w:t>
      </w:r>
      <w:r w:rsidRPr="00F6408D">
        <w:rPr>
          <w:rFonts w:ascii="Times New Roman" w:eastAsia="Arial CYR" w:hAnsi="Times New Roman" w:cs="Arial CYR"/>
          <w:b/>
          <w:bCs/>
          <w:color w:val="010000"/>
          <w:sz w:val="24"/>
          <w:szCs w:val="24"/>
        </w:rPr>
        <w:t>Яга</w:t>
      </w:r>
      <w:r w:rsidRPr="00F6408D">
        <w:rPr>
          <w:rFonts w:ascii="Times New Roman" w:eastAsia="Arial" w:hAnsi="Times New Roman" w:cs="Arial"/>
          <w:b/>
          <w:bCs/>
          <w:color w:val="010000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ind w:right="312"/>
        <w:rPr>
          <w:rFonts w:ascii="Times New Roman" w:eastAsia="Arial" w:hAnsi="Times New Roman" w:cs="Arial"/>
          <w:color w:val="171513"/>
          <w:sz w:val="24"/>
          <w:szCs w:val="24"/>
        </w:rPr>
      </w:pPr>
      <w:r w:rsidRPr="00F6408D">
        <w:rPr>
          <w:rFonts w:ascii="Times New Roman" w:eastAsia="Arial" w:hAnsi="Times New Roman" w:cs="Arial"/>
          <w:b/>
          <w:bCs/>
          <w:color w:val="010000"/>
          <w:sz w:val="24"/>
          <w:szCs w:val="24"/>
        </w:rPr>
        <w:t>-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Ну ка</w:t>
      </w:r>
      <w:r w:rsidRPr="00F6408D">
        <w:rPr>
          <w:rFonts w:ascii="Times New Roman" w:eastAsia="Arial CYR" w:hAnsi="Times New Roman" w:cs="Arial CYR"/>
          <w:color w:val="171513"/>
          <w:sz w:val="24"/>
          <w:szCs w:val="24"/>
        </w:rPr>
        <w:t>к ж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е та</w:t>
      </w:r>
      <w:r w:rsidRPr="00F6408D">
        <w:rPr>
          <w:rFonts w:ascii="Times New Roman" w:eastAsia="Arial CYR" w:hAnsi="Times New Roman" w:cs="Arial CYR"/>
          <w:color w:val="171513"/>
          <w:sz w:val="24"/>
          <w:szCs w:val="24"/>
        </w:rPr>
        <w:t>к</w:t>
      </w:r>
      <w:r w:rsidRPr="00F6408D">
        <w:rPr>
          <w:rFonts w:ascii="Times New Roman" w:eastAsia="Arial" w:hAnsi="Times New Roman" w:cs="Arial"/>
          <w:color w:val="010000"/>
          <w:sz w:val="24"/>
          <w:szCs w:val="24"/>
        </w:rPr>
        <w:t xml:space="preserve">?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Я всю зиму готовилась</w:t>
      </w:r>
      <w:r w:rsidRPr="00F6408D">
        <w:rPr>
          <w:rFonts w:ascii="Times New Roman" w:eastAsia="Arial" w:hAnsi="Times New Roman" w:cs="Arial"/>
          <w:color w:val="747473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недоедала</w:t>
      </w:r>
      <w:r w:rsidRPr="00F6408D">
        <w:rPr>
          <w:rFonts w:ascii="Times New Roman" w:eastAsia="Arial" w:hAnsi="Times New Roman" w:cs="Arial"/>
          <w:color w:val="353433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недосыпала</w:t>
      </w:r>
      <w:r w:rsidRPr="00F6408D">
        <w:rPr>
          <w:rFonts w:ascii="Times New Roman" w:eastAsia="Arial" w:hAnsi="Times New Roman" w:cs="Arial"/>
          <w:color w:val="171513"/>
          <w:sz w:val="24"/>
          <w:szCs w:val="24"/>
        </w:rPr>
        <w:t xml:space="preserve">! </w:t>
      </w:r>
    </w:p>
    <w:p w:rsidR="00F6408D" w:rsidRPr="00F6408D" w:rsidRDefault="00F6408D" w:rsidP="00F6408D">
      <w:pPr>
        <w:autoSpaceDE w:val="0"/>
        <w:ind w:right="312"/>
        <w:rPr>
          <w:rFonts w:ascii="Times New Roman" w:eastAsia="Arial" w:hAnsi="Times New Roman" w:cs="Arial"/>
          <w:b/>
          <w:bCs/>
          <w:color w:val="000000"/>
          <w:sz w:val="24"/>
          <w:szCs w:val="24"/>
          <w:lang w:val="en-US"/>
        </w:rPr>
      </w:pPr>
      <w:proofErr w:type="spellStart"/>
      <w:proofErr w:type="gramStart"/>
      <w:r w:rsidRPr="00F6408D">
        <w:rPr>
          <w:rFonts w:ascii="Times New Roman" w:eastAsia="Arial" w:hAnsi="Times New Roman" w:cs="Arial"/>
          <w:b/>
          <w:bCs/>
          <w:color w:val="000000"/>
          <w:sz w:val="24"/>
          <w:szCs w:val="24"/>
          <w:lang w:val="en-US"/>
        </w:rPr>
        <w:t>Весна</w:t>
      </w:r>
      <w:proofErr w:type="spellEnd"/>
      <w:r w:rsidRPr="00F6408D">
        <w:rPr>
          <w:rFonts w:ascii="Times New Roman" w:eastAsia="Arial" w:hAnsi="Times New Roman" w:cs="Arial"/>
          <w:b/>
          <w:bCs/>
          <w:color w:val="000000"/>
          <w:sz w:val="24"/>
          <w:szCs w:val="24"/>
          <w:lang w:val="en-US"/>
        </w:rPr>
        <w:t xml:space="preserve"> :</w:t>
      </w:r>
      <w:proofErr w:type="gramEnd"/>
    </w:p>
    <w:p w:rsidR="00F6408D" w:rsidRPr="00F6408D" w:rsidRDefault="00F6408D" w:rsidP="00F6408D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spacing w:after="0" w:line="240" w:lineRule="auto"/>
        <w:ind w:left="0" w:right="2178" w:firstLine="0"/>
        <w:rPr>
          <w:rFonts w:ascii="Times New Roman" w:eastAsia="Arial" w:hAnsi="Times New Roman" w:cs="Arial"/>
          <w:color w:val="000000"/>
          <w:sz w:val="24"/>
          <w:szCs w:val="24"/>
        </w:rPr>
      </w:pPr>
      <w:r w:rsidRPr="00F6408D">
        <w:rPr>
          <w:rFonts w:ascii="Times New Roman" w:eastAsia="Arial" w:hAnsi="Times New Roman" w:cs="Arial"/>
          <w:color w:val="000000"/>
          <w:sz w:val="24"/>
          <w:szCs w:val="24"/>
        </w:rPr>
        <w:t>Не нужна нам такая весна. Уходи от нас Баб</w:t>
      </w:r>
      <w:proofErr w:type="gramStart"/>
      <w:r w:rsidRPr="00F6408D">
        <w:rPr>
          <w:rFonts w:ascii="Times New Roman" w:eastAsia="Arial" w:hAnsi="Times New Roman" w:cs="Arial"/>
          <w:color w:val="000000"/>
          <w:sz w:val="24"/>
          <w:szCs w:val="24"/>
        </w:rPr>
        <w:t>а-</w:t>
      </w:r>
      <w:proofErr w:type="gramEnd"/>
      <w:r w:rsidRPr="00F6408D">
        <w:rPr>
          <w:rFonts w:ascii="Times New Roman" w:eastAsia="Arial" w:hAnsi="Times New Roman" w:cs="Arial"/>
          <w:color w:val="000000"/>
          <w:sz w:val="24"/>
          <w:szCs w:val="24"/>
        </w:rPr>
        <w:t xml:space="preserve"> Яга.</w:t>
      </w:r>
    </w:p>
    <w:p w:rsidR="00F6408D" w:rsidRPr="00F6408D" w:rsidRDefault="00F6408D" w:rsidP="00F6408D">
      <w:pPr>
        <w:tabs>
          <w:tab w:val="left" w:pos="360"/>
        </w:tabs>
        <w:autoSpaceDE w:val="0"/>
        <w:jc w:val="center"/>
        <w:rPr>
          <w:rFonts w:ascii="Times New Roman" w:eastAsia="Arial" w:hAnsi="Times New Roman" w:cs="Arial"/>
          <w:color w:val="000000"/>
          <w:sz w:val="24"/>
          <w:szCs w:val="24"/>
        </w:rPr>
      </w:pPr>
    </w:p>
    <w:p w:rsidR="00F6408D" w:rsidRPr="00F6408D" w:rsidRDefault="00F6408D" w:rsidP="00F6408D">
      <w:pPr>
        <w:tabs>
          <w:tab w:val="left" w:pos="360"/>
        </w:tabs>
        <w:autoSpaceDE w:val="0"/>
        <w:jc w:val="center"/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</w:pPr>
      <w:r w:rsidRPr="00F6408D"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  <w:t>Ребята водят хоровод</w:t>
      </w:r>
    </w:p>
    <w:p w:rsidR="00F6408D" w:rsidRPr="00F6408D" w:rsidRDefault="00F6408D" w:rsidP="00F6408D">
      <w:pPr>
        <w:tabs>
          <w:tab w:val="left" w:pos="360"/>
        </w:tabs>
        <w:autoSpaceDE w:val="0"/>
        <w:jc w:val="center"/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</w:pPr>
    </w:p>
    <w:p w:rsidR="00F6408D" w:rsidRPr="00F6408D" w:rsidRDefault="00F6408D" w:rsidP="00F6408D">
      <w:pPr>
        <w:tabs>
          <w:tab w:val="left" w:pos="360"/>
        </w:tabs>
        <w:autoSpaceDE w:val="0"/>
        <w:rPr>
          <w:rFonts w:ascii="Times New Roman" w:eastAsia="Arial" w:hAnsi="Times New Roman" w:cs="Arial"/>
          <w:b/>
          <w:bCs/>
          <w:i/>
          <w:iCs/>
          <w:color w:val="00FF00"/>
          <w:sz w:val="24"/>
          <w:szCs w:val="24"/>
        </w:rPr>
      </w:pPr>
      <w:r w:rsidRPr="00F6408D">
        <w:rPr>
          <w:rFonts w:ascii="Times New Roman" w:eastAsia="Arial CYR" w:hAnsi="Times New Roman" w:cs="Arial CYR"/>
          <w:b/>
          <w:bCs/>
          <w:color w:val="010000"/>
          <w:sz w:val="24"/>
          <w:szCs w:val="24"/>
        </w:rPr>
        <w:t>Баба</w:t>
      </w:r>
      <w:r w:rsidRPr="00F6408D">
        <w:rPr>
          <w:rFonts w:ascii="Times New Roman" w:eastAsia="Arial" w:hAnsi="Times New Roman" w:cs="Arial"/>
          <w:b/>
          <w:bCs/>
          <w:color w:val="010000"/>
          <w:sz w:val="24"/>
          <w:szCs w:val="24"/>
        </w:rPr>
        <w:t>-</w:t>
      </w:r>
      <w:r w:rsidRPr="00F6408D">
        <w:rPr>
          <w:rFonts w:ascii="Times New Roman" w:eastAsia="Arial CYR" w:hAnsi="Times New Roman" w:cs="Arial CYR"/>
          <w:b/>
          <w:bCs/>
          <w:color w:val="010000"/>
          <w:sz w:val="24"/>
          <w:szCs w:val="24"/>
        </w:rPr>
        <w:t>Яга</w:t>
      </w:r>
      <w:r w:rsidRPr="00F6408D">
        <w:rPr>
          <w:rFonts w:ascii="Times New Roman" w:eastAsia="Arial" w:hAnsi="Times New Roman" w:cs="Arial"/>
          <w:b/>
          <w:bCs/>
          <w:color w:val="010000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ind w:right="5424"/>
        <w:rPr>
          <w:rFonts w:ascii="Times New Roman" w:eastAsia="Arial" w:hAnsi="Times New Roman" w:cs="Arial"/>
          <w:color w:val="110F0E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-Всё</w:t>
      </w:r>
      <w:r w:rsidRPr="00F6408D">
        <w:rPr>
          <w:rFonts w:ascii="Times New Roman" w:eastAsia="Arial" w:hAnsi="Times New Roman" w:cs="Arial"/>
          <w:color w:val="2C2B2A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 xml:space="preserve">вопросов больше </w:t>
      </w:r>
      <w:proofErr w:type="gramStart"/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не</w:t>
      </w:r>
      <w:r w:rsidRPr="00F6408D">
        <w:rPr>
          <w:rFonts w:ascii="Times New Roman" w:eastAsia="Arial CYR" w:hAnsi="Times New Roman" w:cs="Arial CYR"/>
          <w:color w:val="110F0E"/>
          <w:sz w:val="24"/>
          <w:szCs w:val="24"/>
        </w:rPr>
        <w:t>ту</w:t>
      </w:r>
      <w:proofErr w:type="gramEnd"/>
      <w:r w:rsidRPr="00F6408D">
        <w:rPr>
          <w:rFonts w:ascii="Times New Roman" w:eastAsia="Arial" w:hAnsi="Times New Roman" w:cs="Arial"/>
          <w:color w:val="110F0E"/>
          <w:sz w:val="24"/>
          <w:szCs w:val="24"/>
        </w:rPr>
        <w:t xml:space="preserve">! </w:t>
      </w:r>
    </w:p>
    <w:p w:rsidR="00F6408D" w:rsidRPr="00F6408D" w:rsidRDefault="00F6408D" w:rsidP="00F6408D">
      <w:pPr>
        <w:autoSpaceDE w:val="0"/>
        <w:ind w:right="2856"/>
        <w:rPr>
          <w:rFonts w:ascii="Times New Roman" w:eastAsia="Arial" w:hAnsi="Times New Roman" w:cs="Arial"/>
          <w:i/>
          <w:iCs/>
          <w:color w:val="110F0E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Улетаю</w:t>
      </w:r>
      <w:r w:rsidRPr="00F6408D">
        <w:rPr>
          <w:rFonts w:ascii="Times New Roman" w:eastAsia="Arial" w:hAnsi="Times New Roman" w:cs="Arial"/>
          <w:color w:val="2C2B2A"/>
          <w:sz w:val="24"/>
          <w:szCs w:val="24"/>
        </w:rPr>
        <w:t xml:space="preserve">!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Э</w:t>
      </w:r>
      <w:r w:rsidRPr="00F6408D">
        <w:rPr>
          <w:rFonts w:ascii="Times New Roman" w:eastAsia="Arial CYR" w:hAnsi="Times New Roman" w:cs="Arial CYR"/>
          <w:color w:val="110F0E"/>
          <w:sz w:val="24"/>
          <w:szCs w:val="24"/>
        </w:rPr>
        <w:t>Й</w:t>
      </w:r>
      <w:r w:rsidRPr="00F6408D">
        <w:rPr>
          <w:rFonts w:ascii="Times New Roman" w:eastAsia="Arial" w:hAnsi="Times New Roman" w:cs="Arial"/>
          <w:color w:val="5E5E5D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110F0E"/>
          <w:sz w:val="24"/>
          <w:szCs w:val="24"/>
        </w:rPr>
        <w:t>к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арету</w:t>
      </w:r>
      <w:r w:rsidRPr="00F6408D">
        <w:rPr>
          <w:rFonts w:ascii="Times New Roman" w:eastAsia="Arial" w:hAnsi="Times New Roman" w:cs="Arial"/>
          <w:color w:val="494848"/>
          <w:sz w:val="24"/>
          <w:szCs w:val="24"/>
        </w:rPr>
        <w:t xml:space="preserve">! </w:t>
      </w:r>
      <w:r w:rsidRPr="00F6408D">
        <w:rPr>
          <w:rFonts w:ascii="Times New Roman" w:eastAsia="Arial" w:hAnsi="Times New Roman" w:cs="Arial"/>
          <w:i/>
          <w:iCs/>
          <w:color w:val="110F0E"/>
          <w:sz w:val="24"/>
          <w:szCs w:val="24"/>
        </w:rPr>
        <w:t>(</w:t>
      </w:r>
      <w:r w:rsidRPr="00F6408D">
        <w:rPr>
          <w:rFonts w:ascii="Times New Roman" w:eastAsia="Arial CYR" w:hAnsi="Times New Roman" w:cs="Arial CYR"/>
          <w:i/>
          <w:iCs/>
          <w:color w:val="010000"/>
          <w:sz w:val="24"/>
          <w:szCs w:val="24"/>
        </w:rPr>
        <w:t>е</w:t>
      </w:r>
      <w:r w:rsidRPr="00F6408D">
        <w:rPr>
          <w:rFonts w:ascii="Times New Roman" w:eastAsia="Arial CYR" w:hAnsi="Times New Roman" w:cs="Arial CYR"/>
          <w:i/>
          <w:iCs/>
          <w:color w:val="110F0E"/>
          <w:sz w:val="24"/>
          <w:szCs w:val="24"/>
        </w:rPr>
        <w:t xml:space="preserve">й </w:t>
      </w:r>
      <w:r w:rsidRPr="00F6408D">
        <w:rPr>
          <w:rFonts w:ascii="Times New Roman" w:eastAsia="Arial CYR" w:hAnsi="Times New Roman" w:cs="Arial CYR"/>
          <w:i/>
          <w:iCs/>
          <w:color w:val="010000"/>
          <w:sz w:val="24"/>
          <w:szCs w:val="24"/>
        </w:rPr>
        <w:t>по</w:t>
      </w:r>
      <w:r w:rsidRPr="00F6408D">
        <w:rPr>
          <w:rFonts w:ascii="Times New Roman" w:eastAsia="Arial CYR" w:hAnsi="Times New Roman" w:cs="Arial CYR"/>
          <w:i/>
          <w:iCs/>
          <w:color w:val="110F0E"/>
          <w:sz w:val="24"/>
          <w:szCs w:val="24"/>
        </w:rPr>
        <w:t>д</w:t>
      </w:r>
      <w:r w:rsidRPr="00F6408D">
        <w:rPr>
          <w:rFonts w:ascii="Times New Roman" w:eastAsia="Arial CYR" w:hAnsi="Times New Roman" w:cs="Arial CYR"/>
          <w:i/>
          <w:iCs/>
          <w:color w:val="010000"/>
          <w:sz w:val="24"/>
          <w:szCs w:val="24"/>
        </w:rPr>
        <w:t>ают метлу</w:t>
      </w:r>
      <w:r w:rsidRPr="00F6408D">
        <w:rPr>
          <w:rFonts w:ascii="Times New Roman" w:eastAsia="Arial" w:hAnsi="Times New Roman" w:cs="Arial"/>
          <w:i/>
          <w:iCs/>
          <w:color w:val="110F0E"/>
          <w:sz w:val="24"/>
          <w:szCs w:val="24"/>
        </w:rPr>
        <w:t xml:space="preserve">) </w:t>
      </w:r>
    </w:p>
    <w:p w:rsidR="00F6408D" w:rsidRPr="00F6408D" w:rsidRDefault="00F6408D" w:rsidP="00F6408D">
      <w:pPr>
        <w:autoSpaceDE w:val="0"/>
        <w:ind w:right="2856"/>
        <w:rPr>
          <w:rFonts w:ascii="Times New Roman" w:eastAsia="Arial" w:hAnsi="Times New Roman" w:cs="Arial"/>
          <w:i/>
          <w:iCs/>
          <w:color w:val="110F0E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Дырки в платье за</w:t>
      </w:r>
      <w:r w:rsidRPr="00F6408D">
        <w:rPr>
          <w:rFonts w:ascii="Times New Roman" w:eastAsia="Arial CYR" w:hAnsi="Times New Roman" w:cs="Arial CYR"/>
          <w:color w:val="110F0E"/>
          <w:sz w:val="24"/>
          <w:szCs w:val="24"/>
        </w:rPr>
        <w:t>л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атаю</w:t>
      </w:r>
      <w:r w:rsidRPr="00F6408D">
        <w:rPr>
          <w:rFonts w:ascii="Times New Roman" w:eastAsia="Arial" w:hAnsi="Times New Roman" w:cs="Arial"/>
          <w:color w:val="2C2B2A"/>
          <w:sz w:val="24"/>
          <w:szCs w:val="24"/>
        </w:rPr>
        <w:t xml:space="preserve">, </w:t>
      </w:r>
    </w:p>
    <w:p w:rsidR="00F6408D" w:rsidRPr="00F6408D" w:rsidRDefault="00F6408D" w:rsidP="00F6408D">
      <w:pPr>
        <w:autoSpaceDE w:val="0"/>
        <w:ind w:right="5424"/>
        <w:rPr>
          <w:rFonts w:ascii="Times New Roman" w:eastAsia="Arial CYR" w:hAnsi="Times New Roman" w:cs="Arial CYR"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И о</w:t>
      </w:r>
      <w:r w:rsidRPr="00F6408D">
        <w:rPr>
          <w:rFonts w:ascii="Times New Roman" w:eastAsia="Arial CYR" w:hAnsi="Times New Roman" w:cs="Arial CYR"/>
          <w:color w:val="110F0E"/>
          <w:sz w:val="24"/>
          <w:szCs w:val="24"/>
        </w:rPr>
        <w:t xml:space="preserve">т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 xml:space="preserve">вас </w:t>
      </w:r>
      <w:proofErr w:type="gramStart"/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 xml:space="preserve">на </w:t>
      </w:r>
      <w:proofErr w:type="spellStart"/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веселе</w:t>
      </w:r>
      <w:proofErr w:type="spellEnd"/>
      <w:proofErr w:type="gramEnd"/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 xml:space="preserve"> </w:t>
      </w:r>
    </w:p>
    <w:p w:rsidR="00F6408D" w:rsidRPr="00F6408D" w:rsidRDefault="00F6408D" w:rsidP="00F6408D">
      <w:pPr>
        <w:autoSpaceDE w:val="0"/>
        <w:ind w:right="5424"/>
        <w:rPr>
          <w:rFonts w:ascii="Times New Roman" w:eastAsia="Arial" w:hAnsi="Times New Roman" w:cs="Arial"/>
          <w:color w:val="494848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Я</w:t>
      </w:r>
      <w:r w:rsidRPr="00F6408D">
        <w:rPr>
          <w:rFonts w:ascii="Times New Roman" w:eastAsia="Arial" w:hAnsi="Times New Roman" w:cs="Arial"/>
          <w:color w:val="2C2B2A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ребята</w:t>
      </w:r>
      <w:r w:rsidRPr="00F6408D">
        <w:rPr>
          <w:rFonts w:ascii="Times New Roman" w:eastAsia="Arial" w:hAnsi="Times New Roman" w:cs="Arial"/>
          <w:color w:val="2C2B2A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улетаю</w:t>
      </w:r>
      <w:r w:rsidRPr="00F6408D">
        <w:rPr>
          <w:rFonts w:ascii="Times New Roman" w:eastAsia="Arial" w:hAnsi="Times New Roman" w:cs="Arial"/>
          <w:color w:val="494848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ind w:right="5424"/>
        <w:rPr>
          <w:rFonts w:ascii="Times New Roman" w:eastAsia="Arial" w:hAnsi="Times New Roman" w:cs="Arial"/>
          <w:color w:val="494848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В лес дремучи</w:t>
      </w:r>
      <w:r w:rsidRPr="00F6408D">
        <w:rPr>
          <w:rFonts w:ascii="Times New Roman" w:eastAsia="Arial CYR" w:hAnsi="Times New Roman" w:cs="Arial CYR"/>
          <w:color w:val="110F0E"/>
          <w:sz w:val="24"/>
          <w:szCs w:val="24"/>
        </w:rPr>
        <w:t xml:space="preserve">й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на метле</w:t>
      </w:r>
      <w:r w:rsidRPr="00F6408D">
        <w:rPr>
          <w:rFonts w:ascii="Times New Roman" w:eastAsia="Arial" w:hAnsi="Times New Roman" w:cs="Arial"/>
          <w:color w:val="494848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ind w:left="187" w:right="912"/>
        <w:rPr>
          <w:rFonts w:ascii="Times New Roman" w:eastAsia="Arial" w:hAnsi="Times New Roman" w:cs="Arial"/>
          <w:b/>
          <w:bCs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b/>
          <w:bCs/>
          <w:color w:val="010000"/>
          <w:sz w:val="24"/>
          <w:szCs w:val="24"/>
        </w:rPr>
        <w:lastRenderedPageBreak/>
        <w:t>Хозяйка</w:t>
      </w:r>
      <w:r w:rsidRPr="00F6408D">
        <w:rPr>
          <w:rFonts w:ascii="Times New Roman" w:eastAsia="Arial" w:hAnsi="Times New Roman" w:cs="Arial"/>
          <w:b/>
          <w:bCs/>
          <w:color w:val="010000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ind w:left="187" w:right="912"/>
        <w:rPr>
          <w:rFonts w:ascii="Times New Roman" w:eastAsia="Arial" w:hAnsi="Times New Roman" w:cs="Arial"/>
          <w:color w:val="2C2B2A"/>
          <w:sz w:val="24"/>
          <w:szCs w:val="24"/>
        </w:rPr>
      </w:pPr>
      <w:r w:rsidRPr="00F6408D">
        <w:rPr>
          <w:rFonts w:ascii="Times New Roman" w:eastAsia="Arial" w:hAnsi="Times New Roman" w:cs="Arial"/>
          <w:b/>
          <w:bCs/>
          <w:color w:val="010000"/>
          <w:sz w:val="24"/>
          <w:szCs w:val="24"/>
        </w:rPr>
        <w:t>-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Э</w:t>
      </w:r>
      <w:r w:rsidRPr="00F6408D">
        <w:rPr>
          <w:rFonts w:ascii="Times New Roman" w:eastAsia="Arial CYR" w:hAnsi="Times New Roman" w:cs="Arial CYR"/>
          <w:color w:val="110F0E"/>
          <w:sz w:val="24"/>
          <w:szCs w:val="24"/>
        </w:rPr>
        <w:t>х</w:t>
      </w:r>
      <w:r w:rsidRPr="00F6408D">
        <w:rPr>
          <w:rFonts w:ascii="Times New Roman" w:eastAsia="Arial" w:hAnsi="Times New Roman" w:cs="Arial"/>
          <w:color w:val="5E5E5D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 xml:space="preserve">всю </w:t>
      </w:r>
      <w:r w:rsidRPr="00F6408D">
        <w:rPr>
          <w:rFonts w:ascii="Times New Roman" w:eastAsia="Arial" w:hAnsi="Times New Roman" w:cs="Arial"/>
          <w:color w:val="2C2B2A"/>
          <w:sz w:val="24"/>
          <w:szCs w:val="24"/>
        </w:rPr>
        <w:t>«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ла</w:t>
      </w:r>
      <w:r w:rsidRPr="00F6408D">
        <w:rPr>
          <w:rFonts w:ascii="Times New Roman" w:eastAsia="Arial CYR" w:hAnsi="Times New Roman" w:cs="Arial CYR"/>
          <w:color w:val="110F0E"/>
          <w:sz w:val="24"/>
          <w:szCs w:val="24"/>
        </w:rPr>
        <w:t>к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ом</w:t>
      </w:r>
      <w:r w:rsidRPr="00F6408D">
        <w:rPr>
          <w:rFonts w:ascii="Times New Roman" w:eastAsia="Arial CYR" w:hAnsi="Times New Roman" w:cs="Arial CYR"/>
          <w:color w:val="110F0E"/>
          <w:sz w:val="24"/>
          <w:szCs w:val="24"/>
        </w:rPr>
        <w:t>к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у</w:t>
      </w:r>
      <w:r w:rsidRPr="00F6408D">
        <w:rPr>
          <w:rFonts w:ascii="Times New Roman" w:eastAsia="Arial" w:hAnsi="Times New Roman" w:cs="Arial"/>
          <w:color w:val="110F0E"/>
          <w:sz w:val="24"/>
          <w:szCs w:val="24"/>
        </w:rPr>
        <w:t xml:space="preserve">»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Ба</w:t>
      </w:r>
      <w:r w:rsidRPr="00F6408D">
        <w:rPr>
          <w:rFonts w:ascii="Times New Roman" w:eastAsia="Arial CYR" w:hAnsi="Times New Roman" w:cs="Arial CYR"/>
          <w:color w:val="110F0E"/>
          <w:sz w:val="24"/>
          <w:szCs w:val="24"/>
        </w:rPr>
        <w:t>б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а</w:t>
      </w:r>
      <w:r w:rsidRPr="00F6408D">
        <w:rPr>
          <w:rFonts w:ascii="Times New Roman" w:eastAsia="Arial" w:hAnsi="Times New Roman" w:cs="Arial"/>
          <w:color w:val="010000"/>
          <w:sz w:val="24"/>
          <w:szCs w:val="24"/>
        </w:rPr>
        <w:t>-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Яга нам испортила</w:t>
      </w:r>
      <w:r w:rsidRPr="00F6408D">
        <w:rPr>
          <w:rFonts w:ascii="Times New Roman" w:eastAsia="Arial" w:hAnsi="Times New Roman" w:cs="Arial"/>
          <w:color w:val="2C2B2A"/>
          <w:sz w:val="24"/>
          <w:szCs w:val="24"/>
        </w:rPr>
        <w:t xml:space="preserve">.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Н</w:t>
      </w:r>
      <w:r w:rsidRPr="00F6408D">
        <w:rPr>
          <w:rFonts w:ascii="Times New Roman" w:eastAsia="Arial CYR" w:hAnsi="Times New Roman" w:cs="Arial CYR"/>
          <w:color w:val="110F0E"/>
          <w:sz w:val="24"/>
          <w:szCs w:val="24"/>
        </w:rPr>
        <w:t xml:space="preserve">и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блинов</w:t>
      </w:r>
      <w:r w:rsidRPr="00F6408D">
        <w:rPr>
          <w:rFonts w:ascii="Times New Roman" w:eastAsia="Arial" w:hAnsi="Times New Roman" w:cs="Arial"/>
          <w:color w:val="2C2B2A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ни пирож</w:t>
      </w:r>
      <w:r w:rsidRPr="00F6408D">
        <w:rPr>
          <w:rFonts w:ascii="Times New Roman" w:eastAsia="Arial CYR" w:hAnsi="Times New Roman" w:cs="Arial CYR"/>
          <w:color w:val="110F0E"/>
          <w:sz w:val="24"/>
          <w:szCs w:val="24"/>
        </w:rPr>
        <w:t>к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ов нам не оставила</w:t>
      </w:r>
      <w:r w:rsidRPr="00F6408D">
        <w:rPr>
          <w:rFonts w:ascii="Times New Roman" w:eastAsia="Arial" w:hAnsi="Times New Roman" w:cs="Arial"/>
          <w:color w:val="2C2B2A"/>
          <w:sz w:val="24"/>
          <w:szCs w:val="24"/>
        </w:rPr>
        <w:t xml:space="preserve">: </w:t>
      </w:r>
    </w:p>
    <w:p w:rsidR="00F6408D" w:rsidRPr="00F6408D" w:rsidRDefault="00F6408D" w:rsidP="00F6408D">
      <w:pPr>
        <w:autoSpaceDE w:val="0"/>
        <w:ind w:left="182" w:right="850"/>
        <w:rPr>
          <w:rFonts w:ascii="Times New Roman" w:eastAsia="Arial" w:hAnsi="Times New Roman" w:cs="Arial"/>
          <w:b/>
          <w:bCs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b/>
          <w:bCs/>
          <w:color w:val="010000"/>
          <w:sz w:val="24"/>
          <w:szCs w:val="24"/>
        </w:rPr>
        <w:t>Весна</w:t>
      </w:r>
      <w:r w:rsidRPr="00F6408D">
        <w:rPr>
          <w:rFonts w:ascii="Times New Roman" w:eastAsia="Arial" w:hAnsi="Times New Roman" w:cs="Arial"/>
          <w:b/>
          <w:bCs/>
          <w:color w:val="010000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ind w:left="182"/>
        <w:rPr>
          <w:rFonts w:ascii="Times New Roman" w:eastAsia="Arial" w:hAnsi="Times New Roman" w:cs="Arial"/>
          <w:color w:val="2C2B2A"/>
          <w:sz w:val="24"/>
          <w:szCs w:val="24"/>
        </w:rPr>
      </w:pPr>
      <w:r w:rsidRPr="00F6408D">
        <w:rPr>
          <w:rFonts w:ascii="Times New Roman" w:eastAsia="Arial" w:hAnsi="Times New Roman" w:cs="Arial"/>
          <w:b/>
          <w:bCs/>
          <w:color w:val="010000"/>
          <w:sz w:val="24"/>
          <w:szCs w:val="24"/>
        </w:rPr>
        <w:t xml:space="preserve">-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Не огорчайтесь</w:t>
      </w:r>
      <w:r w:rsidRPr="00F6408D">
        <w:rPr>
          <w:rFonts w:ascii="Times New Roman" w:eastAsia="Arial" w:hAnsi="Times New Roman" w:cs="Arial"/>
          <w:color w:val="494848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дорогие мои</w:t>
      </w:r>
      <w:r w:rsidRPr="00F6408D">
        <w:rPr>
          <w:rFonts w:ascii="Times New Roman" w:eastAsia="Arial" w:hAnsi="Times New Roman" w:cs="Arial"/>
          <w:color w:val="010000"/>
          <w:sz w:val="24"/>
          <w:szCs w:val="24"/>
        </w:rPr>
        <w:t xml:space="preserve">.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Масленица целые охапки блинов принесла</w:t>
      </w:r>
      <w:r w:rsidRPr="00F6408D">
        <w:rPr>
          <w:rFonts w:ascii="Times New Roman" w:eastAsia="Arial" w:hAnsi="Times New Roman" w:cs="Arial"/>
          <w:color w:val="2C2B2A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да реки чая из душистых трав заварила</w:t>
      </w:r>
      <w:r w:rsidRPr="00F6408D">
        <w:rPr>
          <w:rFonts w:ascii="Times New Roman" w:eastAsia="Arial" w:hAnsi="Times New Roman" w:cs="Arial"/>
          <w:color w:val="2C2B2A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ind w:left="187" w:right="2698"/>
        <w:rPr>
          <w:rFonts w:ascii="Times New Roman" w:eastAsia="Arial" w:hAnsi="Times New Roman" w:cs="Arial"/>
          <w:b/>
          <w:bCs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b/>
          <w:bCs/>
          <w:color w:val="010000"/>
          <w:sz w:val="24"/>
          <w:szCs w:val="24"/>
        </w:rPr>
        <w:t>Хозяйка</w:t>
      </w:r>
      <w:r w:rsidRPr="00F6408D">
        <w:rPr>
          <w:rFonts w:ascii="Times New Roman" w:eastAsia="Arial" w:hAnsi="Times New Roman" w:cs="Arial"/>
          <w:b/>
          <w:bCs/>
          <w:color w:val="010000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ind w:left="187" w:right="888"/>
        <w:rPr>
          <w:rFonts w:ascii="Times New Roman" w:eastAsia="Arial" w:hAnsi="Times New Roman" w:cs="Arial"/>
          <w:color w:val="010000"/>
          <w:sz w:val="24"/>
          <w:szCs w:val="24"/>
        </w:rPr>
      </w:pPr>
      <w:r w:rsidRPr="00F6408D">
        <w:rPr>
          <w:rFonts w:ascii="Times New Roman" w:eastAsia="Arial" w:hAnsi="Times New Roman" w:cs="Arial"/>
          <w:b/>
          <w:bCs/>
          <w:color w:val="010000"/>
          <w:sz w:val="24"/>
          <w:szCs w:val="24"/>
        </w:rPr>
        <w:t xml:space="preserve">-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Ну</w:t>
      </w:r>
      <w:r w:rsidRPr="00F6408D">
        <w:rPr>
          <w:rFonts w:ascii="Times New Roman" w:eastAsia="Arial" w:hAnsi="Times New Roman" w:cs="Arial"/>
          <w:color w:val="2C2B2A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что ж</w:t>
      </w:r>
      <w:r w:rsidRPr="00F6408D">
        <w:rPr>
          <w:rFonts w:ascii="Times New Roman" w:eastAsia="Arial" w:hAnsi="Times New Roman" w:cs="Arial"/>
          <w:color w:val="2C2B2A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ребята</w:t>
      </w:r>
      <w:r w:rsidRPr="00F6408D">
        <w:rPr>
          <w:rFonts w:ascii="Times New Roman" w:eastAsia="Arial" w:hAnsi="Times New Roman" w:cs="Arial"/>
          <w:color w:val="2C2B2A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 xml:space="preserve">пришла пора зиму провожать </w:t>
      </w:r>
      <w:r w:rsidRPr="00F6408D">
        <w:rPr>
          <w:rFonts w:ascii="Times New Roman" w:eastAsia="Arial" w:hAnsi="Times New Roman" w:cs="Arial"/>
          <w:color w:val="010000"/>
          <w:sz w:val="24"/>
          <w:szCs w:val="24"/>
        </w:rPr>
        <w:t xml:space="preserve">-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Масленицу жечь.</w:t>
      </w:r>
      <w:r w:rsidRPr="00F6408D">
        <w:rPr>
          <w:rFonts w:ascii="Times New Roman" w:eastAsia="Arial" w:hAnsi="Times New Roman" w:cs="Arial"/>
          <w:color w:val="010000"/>
          <w:sz w:val="24"/>
          <w:szCs w:val="24"/>
        </w:rPr>
        <w:t xml:space="preserve"> </w:t>
      </w:r>
    </w:p>
    <w:p w:rsidR="00F6408D" w:rsidRPr="00F6408D" w:rsidRDefault="00F6408D" w:rsidP="00F6408D">
      <w:pPr>
        <w:autoSpaceDE w:val="0"/>
        <w:ind w:right="5424"/>
        <w:rPr>
          <w:rFonts w:ascii="Times New Roman" w:eastAsia="Arial" w:hAnsi="Times New Roman" w:cs="Arial"/>
          <w:b/>
          <w:bCs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b/>
          <w:bCs/>
          <w:color w:val="010000"/>
          <w:sz w:val="24"/>
          <w:szCs w:val="24"/>
        </w:rPr>
        <w:t xml:space="preserve">3- </w:t>
      </w:r>
      <w:proofErr w:type="spellStart"/>
      <w:r w:rsidRPr="00F6408D">
        <w:rPr>
          <w:rFonts w:ascii="Times New Roman" w:eastAsia="Arial CYR" w:hAnsi="Times New Roman" w:cs="Arial CYR"/>
          <w:b/>
          <w:bCs/>
          <w:color w:val="010000"/>
          <w:sz w:val="24"/>
          <w:szCs w:val="24"/>
        </w:rPr>
        <w:t>ий</w:t>
      </w:r>
      <w:proofErr w:type="spellEnd"/>
      <w:r w:rsidRPr="00F6408D">
        <w:rPr>
          <w:rFonts w:ascii="Times New Roman" w:eastAsia="Arial CYR" w:hAnsi="Times New Roman" w:cs="Arial CYR"/>
          <w:b/>
          <w:bCs/>
          <w:color w:val="010000"/>
          <w:sz w:val="24"/>
          <w:szCs w:val="24"/>
        </w:rPr>
        <w:tab/>
        <w:t>Скоморох</w:t>
      </w:r>
      <w:r w:rsidRPr="00F6408D">
        <w:rPr>
          <w:rFonts w:ascii="Times New Roman" w:eastAsia="Arial" w:hAnsi="Times New Roman" w:cs="Arial"/>
          <w:b/>
          <w:bCs/>
          <w:color w:val="010000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ind w:right="3516"/>
        <w:rPr>
          <w:rFonts w:ascii="Times New Roman" w:eastAsia="Arial CYR" w:hAnsi="Times New Roman" w:cs="Arial CYR"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Собирайся</w:t>
      </w:r>
      <w:r w:rsidRPr="00F6408D">
        <w:rPr>
          <w:rFonts w:ascii="Times New Roman" w:eastAsia="Arial" w:hAnsi="Times New Roman" w:cs="Arial"/>
          <w:color w:val="494848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детвора</w:t>
      </w:r>
      <w:r w:rsidRPr="00F6408D">
        <w:rPr>
          <w:rFonts w:ascii="Times New Roman" w:eastAsia="Arial" w:hAnsi="Times New Roman" w:cs="Arial"/>
          <w:color w:val="5E5E5D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всем на улицу пора</w:t>
      </w:r>
      <w:r w:rsidRPr="00F6408D">
        <w:rPr>
          <w:rFonts w:ascii="Times New Roman" w:eastAsia="Arial" w:hAnsi="Times New Roman" w:cs="Arial"/>
          <w:color w:val="2C2B2A"/>
          <w:sz w:val="24"/>
          <w:szCs w:val="24"/>
        </w:rPr>
        <w:t xml:space="preserve">!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 xml:space="preserve">Продолжаем мы программу </w:t>
      </w:r>
    </w:p>
    <w:p w:rsidR="00F6408D" w:rsidRPr="00F6408D" w:rsidRDefault="00F6408D" w:rsidP="00F6408D">
      <w:pPr>
        <w:autoSpaceDE w:val="0"/>
        <w:ind w:right="5410"/>
        <w:rPr>
          <w:rFonts w:ascii="Times New Roman" w:eastAsia="Arial CYR" w:hAnsi="Times New Roman" w:cs="Arial CYR"/>
          <w:color w:val="110F0E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Для гостей</w:t>
      </w:r>
      <w:r w:rsidRPr="00F6408D">
        <w:rPr>
          <w:rFonts w:ascii="Times New Roman" w:eastAsia="Arial" w:hAnsi="Times New Roman" w:cs="Arial"/>
          <w:color w:val="5E5E5D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друзе</w:t>
      </w:r>
      <w:r w:rsidRPr="00F6408D">
        <w:rPr>
          <w:rFonts w:ascii="Times New Roman" w:eastAsia="Arial CYR" w:hAnsi="Times New Roman" w:cs="Arial CYR"/>
          <w:color w:val="110F0E"/>
          <w:sz w:val="24"/>
          <w:szCs w:val="24"/>
        </w:rPr>
        <w:t>й</w:t>
      </w:r>
      <w:r w:rsidRPr="00F6408D">
        <w:rPr>
          <w:rFonts w:ascii="Times New Roman" w:eastAsia="Arial" w:hAnsi="Times New Roman" w:cs="Arial"/>
          <w:color w:val="5E5E5D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для все</w:t>
      </w:r>
      <w:r w:rsidRPr="00F6408D">
        <w:rPr>
          <w:rFonts w:ascii="Times New Roman" w:eastAsia="Arial CYR" w:hAnsi="Times New Roman" w:cs="Arial CYR"/>
          <w:color w:val="110F0E"/>
          <w:sz w:val="24"/>
          <w:szCs w:val="24"/>
        </w:rPr>
        <w:t xml:space="preserve">х </w:t>
      </w:r>
    </w:p>
    <w:p w:rsidR="00F6408D" w:rsidRPr="00F6408D" w:rsidRDefault="00F6408D" w:rsidP="00F6408D">
      <w:pPr>
        <w:autoSpaceDE w:val="0"/>
        <w:ind w:right="5410"/>
        <w:rPr>
          <w:rFonts w:ascii="Times New Roman" w:eastAsia="Arial CYR" w:hAnsi="Times New Roman" w:cs="Arial CYR"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 xml:space="preserve">Начинаем состязание </w:t>
      </w:r>
    </w:p>
    <w:p w:rsidR="00F6408D" w:rsidRPr="00F6408D" w:rsidRDefault="00F6408D" w:rsidP="00F6408D">
      <w:pPr>
        <w:autoSpaceDE w:val="0"/>
        <w:ind w:right="5410"/>
        <w:rPr>
          <w:rFonts w:ascii="Times New Roman" w:eastAsia="Arial" w:hAnsi="Times New Roman" w:cs="Arial"/>
          <w:color w:val="2C2B2A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Удивительны</w:t>
      </w:r>
      <w:r w:rsidRPr="00F6408D">
        <w:rPr>
          <w:rFonts w:ascii="Times New Roman" w:eastAsia="Arial CYR" w:hAnsi="Times New Roman" w:cs="Arial CYR"/>
          <w:color w:val="110F0E"/>
          <w:sz w:val="24"/>
          <w:szCs w:val="24"/>
        </w:rPr>
        <w:t xml:space="preserve">х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поте</w:t>
      </w:r>
      <w:r w:rsidRPr="00F6408D">
        <w:rPr>
          <w:rFonts w:ascii="Times New Roman" w:eastAsia="Arial CYR" w:hAnsi="Times New Roman" w:cs="Arial CYR"/>
          <w:color w:val="110F0E"/>
          <w:sz w:val="24"/>
          <w:szCs w:val="24"/>
        </w:rPr>
        <w:t>х</w:t>
      </w:r>
      <w:r w:rsidRPr="00F6408D">
        <w:rPr>
          <w:rFonts w:ascii="Times New Roman" w:eastAsia="Arial" w:hAnsi="Times New Roman" w:cs="Arial"/>
          <w:color w:val="2C2B2A"/>
          <w:sz w:val="24"/>
          <w:szCs w:val="24"/>
        </w:rPr>
        <w:t xml:space="preserve">! </w:t>
      </w:r>
    </w:p>
    <w:p w:rsidR="00F6408D" w:rsidRPr="00F6408D" w:rsidRDefault="00F6408D" w:rsidP="00F6408D">
      <w:pPr>
        <w:autoSpaceDE w:val="0"/>
        <w:ind w:left="787" w:right="5410"/>
        <w:rPr>
          <w:rFonts w:ascii="Times New Roman" w:eastAsia="Arial" w:hAnsi="Times New Roman" w:cs="Arial"/>
          <w:color w:val="2C2B2A"/>
          <w:sz w:val="24"/>
          <w:szCs w:val="24"/>
        </w:rPr>
      </w:pPr>
    </w:p>
    <w:p w:rsidR="00F6408D" w:rsidRPr="00F6408D" w:rsidRDefault="00F6408D" w:rsidP="00F6408D">
      <w:pPr>
        <w:autoSpaceDE w:val="0"/>
        <w:ind w:left="182" w:right="24"/>
        <w:jc w:val="center"/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</w:pPr>
      <w:r w:rsidRPr="00F6408D">
        <w:rPr>
          <w:rFonts w:ascii="Times New Roman" w:eastAsia="Arial CYR" w:hAnsi="Times New Roman" w:cs="Arial CYR"/>
          <w:b/>
          <w:bCs/>
          <w:i/>
          <w:iCs/>
          <w:color w:val="FF0000"/>
          <w:sz w:val="24"/>
          <w:szCs w:val="24"/>
        </w:rPr>
        <w:t>Под задорную русскую народную мелодию ребята рассредоточиваются на пришкольной территории.</w:t>
      </w:r>
      <w:r w:rsidRPr="00F6408D"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  <w:t xml:space="preserve"> </w:t>
      </w:r>
      <w:r w:rsidRPr="00F6408D">
        <w:rPr>
          <w:rFonts w:ascii="Times New Roman" w:eastAsia="Arial CYR" w:hAnsi="Times New Roman" w:cs="Arial CYR"/>
          <w:b/>
          <w:bCs/>
          <w:i/>
          <w:iCs/>
          <w:color w:val="FF0000"/>
          <w:sz w:val="24"/>
          <w:szCs w:val="24"/>
        </w:rPr>
        <w:t>Затем все собираются на площади</w:t>
      </w:r>
      <w:r w:rsidRPr="00F6408D"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b/>
          <w:bCs/>
          <w:i/>
          <w:iCs/>
          <w:color w:val="FF0000"/>
          <w:sz w:val="24"/>
          <w:szCs w:val="24"/>
        </w:rPr>
        <w:t>где их снова встречают скоморохи</w:t>
      </w:r>
      <w:r w:rsidRPr="00F6408D"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ind w:left="187" w:right="60"/>
        <w:jc w:val="center"/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</w:pPr>
      <w:r w:rsidRPr="00F6408D">
        <w:rPr>
          <w:rFonts w:ascii="Times New Roman" w:eastAsia="Arial CYR" w:hAnsi="Times New Roman" w:cs="Arial CYR"/>
          <w:b/>
          <w:bCs/>
          <w:i/>
          <w:iCs/>
          <w:color w:val="FF0000"/>
          <w:sz w:val="24"/>
          <w:szCs w:val="24"/>
        </w:rPr>
        <w:t>Звучит сигнал сбора и все собираются в центре площади</w:t>
      </w:r>
      <w:r w:rsidRPr="00F6408D"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ind w:left="187" w:right="60"/>
        <w:jc w:val="center"/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</w:pPr>
    </w:p>
    <w:p w:rsidR="00F6408D" w:rsidRPr="00F6408D" w:rsidRDefault="00F6408D" w:rsidP="00F6408D">
      <w:pPr>
        <w:autoSpaceDE w:val="0"/>
        <w:ind w:left="187" w:right="5424"/>
        <w:rPr>
          <w:rFonts w:ascii="Times New Roman" w:eastAsia="Arial" w:hAnsi="Times New Roman" w:cs="Arial"/>
          <w:b/>
          <w:bCs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b/>
          <w:bCs/>
          <w:color w:val="010000"/>
          <w:sz w:val="24"/>
          <w:szCs w:val="24"/>
        </w:rPr>
        <w:t>1 Скоморох</w:t>
      </w:r>
      <w:r w:rsidRPr="00F6408D">
        <w:rPr>
          <w:rFonts w:ascii="Times New Roman" w:eastAsia="Arial" w:hAnsi="Times New Roman" w:cs="Arial"/>
          <w:b/>
          <w:bCs/>
          <w:color w:val="010000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ind w:left="787" w:right="5424"/>
        <w:rPr>
          <w:rFonts w:ascii="Times New Roman" w:eastAsia="Arial" w:hAnsi="Times New Roman" w:cs="Arial"/>
          <w:color w:val="2C2B2A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У нас та</w:t>
      </w:r>
      <w:r w:rsidRPr="00F6408D">
        <w:rPr>
          <w:rFonts w:ascii="Times New Roman" w:eastAsia="Arial CYR" w:hAnsi="Times New Roman" w:cs="Arial CYR"/>
          <w:color w:val="110F0E"/>
          <w:sz w:val="24"/>
          <w:szCs w:val="24"/>
        </w:rPr>
        <w:t>к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ой обычай ес</w:t>
      </w:r>
      <w:r w:rsidRPr="00F6408D">
        <w:rPr>
          <w:rFonts w:ascii="Times New Roman" w:eastAsia="Arial CYR" w:hAnsi="Times New Roman" w:cs="Arial CYR"/>
          <w:color w:val="110F0E"/>
          <w:sz w:val="24"/>
          <w:szCs w:val="24"/>
        </w:rPr>
        <w:t>т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ь</w:t>
      </w:r>
      <w:r w:rsidRPr="00F6408D">
        <w:rPr>
          <w:rFonts w:ascii="Times New Roman" w:eastAsia="Arial" w:hAnsi="Times New Roman" w:cs="Arial"/>
          <w:color w:val="2C2B2A"/>
          <w:sz w:val="24"/>
          <w:szCs w:val="24"/>
        </w:rPr>
        <w:t xml:space="preserve">: </w:t>
      </w:r>
    </w:p>
    <w:p w:rsidR="00F6408D" w:rsidRPr="00F6408D" w:rsidRDefault="00F6408D" w:rsidP="00F6408D">
      <w:pPr>
        <w:autoSpaceDE w:val="0"/>
        <w:ind w:left="782" w:right="5076"/>
        <w:rPr>
          <w:rFonts w:ascii="Times New Roman" w:eastAsia="Arial" w:hAnsi="Times New Roman" w:cs="Arial"/>
          <w:color w:val="494848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Надо Масленицу сжечь</w:t>
      </w:r>
      <w:r w:rsidRPr="00F6408D">
        <w:rPr>
          <w:rFonts w:ascii="Times New Roman" w:eastAsia="Arial" w:hAnsi="Times New Roman" w:cs="Arial"/>
          <w:color w:val="494848"/>
          <w:sz w:val="24"/>
          <w:szCs w:val="24"/>
        </w:rPr>
        <w:t xml:space="preserve">, </w:t>
      </w:r>
    </w:p>
    <w:p w:rsidR="00F6408D" w:rsidRPr="00F6408D" w:rsidRDefault="00F6408D" w:rsidP="00F6408D">
      <w:pPr>
        <w:autoSpaceDE w:val="0"/>
        <w:ind w:left="782" w:right="5076"/>
        <w:rPr>
          <w:rFonts w:ascii="Times New Roman" w:eastAsia="Arial CYR" w:hAnsi="Times New Roman" w:cs="Arial CYR"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 xml:space="preserve">Чтоб тепло её </w:t>
      </w:r>
      <w:r w:rsidRPr="00F6408D">
        <w:rPr>
          <w:rFonts w:ascii="Times New Roman" w:eastAsia="Arial CYR" w:hAnsi="Times New Roman" w:cs="Arial CYR"/>
          <w:color w:val="110F0E"/>
          <w:sz w:val="24"/>
          <w:szCs w:val="24"/>
        </w:rPr>
        <w:t>к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 xml:space="preserve">остра </w:t>
      </w:r>
    </w:p>
    <w:p w:rsidR="00F6408D" w:rsidRPr="00F6408D" w:rsidRDefault="00F6408D" w:rsidP="00F6408D">
      <w:pPr>
        <w:autoSpaceDE w:val="0"/>
        <w:ind w:left="782" w:right="5076"/>
        <w:rPr>
          <w:rFonts w:ascii="Times New Roman" w:eastAsia="Arial CYR" w:hAnsi="Times New Roman" w:cs="Arial CYR"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В</w:t>
      </w:r>
      <w:r w:rsidRPr="00F6408D">
        <w:rPr>
          <w:rFonts w:ascii="Times New Roman" w:eastAsia="Arial CYR" w:hAnsi="Times New Roman" w:cs="Arial CYR"/>
          <w:color w:val="110F0E"/>
          <w:sz w:val="24"/>
          <w:szCs w:val="24"/>
        </w:rPr>
        <w:t>е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сна</w:t>
      </w:r>
      <w:r w:rsidRPr="00F6408D">
        <w:rPr>
          <w:rFonts w:ascii="Times New Roman" w:eastAsia="Arial" w:hAnsi="Times New Roman" w:cs="Arial"/>
          <w:color w:val="010000"/>
          <w:sz w:val="24"/>
          <w:szCs w:val="24"/>
        </w:rPr>
        <w:t>-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девица</w:t>
      </w:r>
      <w:r w:rsidRPr="00F6408D">
        <w:rPr>
          <w:rFonts w:ascii="Times New Roman" w:eastAsia="Arial" w:hAnsi="Times New Roman" w:cs="Arial"/>
          <w:color w:val="010000"/>
          <w:sz w:val="24"/>
          <w:szCs w:val="24"/>
        </w:rPr>
        <w:t>-</w:t>
      </w:r>
      <w:r w:rsidRPr="00F6408D">
        <w:rPr>
          <w:rFonts w:ascii="Times New Roman" w:eastAsia="Arial CYR" w:hAnsi="Times New Roman" w:cs="Arial CYR"/>
          <w:color w:val="2C2B2A"/>
          <w:sz w:val="24"/>
          <w:szCs w:val="24"/>
        </w:rPr>
        <w:t>к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 xml:space="preserve">раса </w:t>
      </w:r>
    </w:p>
    <w:p w:rsidR="00F6408D" w:rsidRPr="00F6408D" w:rsidRDefault="00F6408D" w:rsidP="00F6408D">
      <w:pPr>
        <w:autoSpaceDE w:val="0"/>
        <w:ind w:left="782" w:right="5076"/>
        <w:rPr>
          <w:rFonts w:ascii="Times New Roman" w:eastAsia="Arial" w:hAnsi="Times New Roman" w:cs="Arial"/>
          <w:color w:val="5E5E5D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Всей душою ощу</w:t>
      </w:r>
      <w:r w:rsidRPr="00F6408D">
        <w:rPr>
          <w:rFonts w:ascii="Times New Roman" w:eastAsia="Arial CYR" w:hAnsi="Times New Roman" w:cs="Arial CYR"/>
          <w:color w:val="110F0E"/>
          <w:sz w:val="24"/>
          <w:szCs w:val="24"/>
        </w:rPr>
        <w:t>тил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а</w:t>
      </w:r>
      <w:r w:rsidRPr="00F6408D">
        <w:rPr>
          <w:rFonts w:ascii="Times New Roman" w:eastAsia="Arial" w:hAnsi="Times New Roman" w:cs="Arial"/>
          <w:color w:val="5E5E5D"/>
          <w:sz w:val="24"/>
          <w:szCs w:val="24"/>
        </w:rPr>
        <w:t xml:space="preserve">, </w:t>
      </w:r>
    </w:p>
    <w:p w:rsidR="00F6408D" w:rsidRPr="00F6408D" w:rsidRDefault="00F6408D" w:rsidP="00F6408D">
      <w:pPr>
        <w:autoSpaceDE w:val="0"/>
        <w:ind w:left="787" w:right="3612"/>
        <w:rPr>
          <w:rFonts w:ascii="Times New Roman" w:eastAsia="Arial" w:hAnsi="Times New Roman" w:cs="Arial"/>
          <w:color w:val="494848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К нам на празд</w:t>
      </w:r>
      <w:r w:rsidRPr="00F6408D">
        <w:rPr>
          <w:rFonts w:ascii="Times New Roman" w:eastAsia="Arial CYR" w:hAnsi="Times New Roman" w:cs="Arial CYR"/>
          <w:color w:val="110F0E"/>
          <w:sz w:val="24"/>
          <w:szCs w:val="24"/>
        </w:rPr>
        <w:t xml:space="preserve">ник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поспеш</w:t>
      </w:r>
      <w:r w:rsidRPr="00F6408D">
        <w:rPr>
          <w:rFonts w:ascii="Times New Roman" w:eastAsia="Arial CYR" w:hAnsi="Times New Roman" w:cs="Arial CYR"/>
          <w:color w:val="110F0E"/>
          <w:sz w:val="24"/>
          <w:szCs w:val="24"/>
        </w:rPr>
        <w:t>и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ла</w:t>
      </w:r>
      <w:r w:rsidRPr="00F6408D">
        <w:rPr>
          <w:rFonts w:ascii="Times New Roman" w:eastAsia="Arial" w:hAnsi="Times New Roman" w:cs="Arial"/>
          <w:color w:val="494848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ind w:left="182" w:right="5424"/>
        <w:rPr>
          <w:rFonts w:ascii="Times New Roman" w:eastAsia="Arial" w:hAnsi="Times New Roman" w:cs="Arial"/>
          <w:b/>
          <w:bCs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b/>
          <w:bCs/>
          <w:color w:val="010000"/>
          <w:sz w:val="24"/>
          <w:szCs w:val="24"/>
        </w:rPr>
        <w:t>2 Скоморох</w:t>
      </w:r>
      <w:r w:rsidRPr="00F6408D">
        <w:rPr>
          <w:rFonts w:ascii="Times New Roman" w:eastAsia="Arial" w:hAnsi="Times New Roman" w:cs="Arial"/>
          <w:b/>
          <w:bCs/>
          <w:color w:val="010000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ind w:left="182" w:right="5424"/>
        <w:rPr>
          <w:rFonts w:ascii="Times New Roman" w:eastAsia="Arial" w:hAnsi="Times New Roman" w:cs="Arial"/>
          <w:b/>
          <w:bCs/>
          <w:color w:val="010000"/>
          <w:sz w:val="24"/>
          <w:szCs w:val="24"/>
        </w:rPr>
      </w:pPr>
    </w:p>
    <w:p w:rsidR="00F6408D" w:rsidRPr="00F6408D" w:rsidRDefault="00F6408D" w:rsidP="00F6408D">
      <w:pPr>
        <w:autoSpaceDE w:val="0"/>
        <w:ind w:left="772" w:right="4596"/>
        <w:rPr>
          <w:rFonts w:ascii="Times New Roman" w:eastAsia="Arial" w:hAnsi="Times New Roman" w:cs="Arial"/>
          <w:color w:val="2C2B2A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Нынче праздничная дата</w:t>
      </w:r>
      <w:r w:rsidRPr="00F6408D">
        <w:rPr>
          <w:rFonts w:ascii="Times New Roman" w:eastAsia="Arial" w:hAnsi="Times New Roman" w:cs="Arial"/>
          <w:color w:val="2C2B2A"/>
          <w:sz w:val="24"/>
          <w:szCs w:val="24"/>
        </w:rPr>
        <w:t xml:space="preserve">, </w:t>
      </w:r>
    </w:p>
    <w:p w:rsidR="00F6408D" w:rsidRPr="00F6408D" w:rsidRDefault="00F6408D" w:rsidP="00F6408D">
      <w:pPr>
        <w:autoSpaceDE w:val="0"/>
        <w:ind w:left="772" w:right="4596"/>
        <w:rPr>
          <w:rFonts w:ascii="Times New Roman" w:eastAsia="Arial CYR" w:hAnsi="Times New Roman" w:cs="Arial CYR"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За</w:t>
      </w:r>
      <w:r w:rsidRPr="00F6408D">
        <w:rPr>
          <w:rFonts w:ascii="Times New Roman" w:eastAsia="Arial CYR" w:hAnsi="Times New Roman" w:cs="Arial CYR"/>
          <w:color w:val="110F0E"/>
          <w:sz w:val="24"/>
          <w:szCs w:val="24"/>
        </w:rPr>
        <w:t>ж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ига</w:t>
      </w:r>
      <w:r w:rsidRPr="00F6408D">
        <w:rPr>
          <w:rFonts w:ascii="Times New Roman" w:eastAsia="Arial CYR" w:hAnsi="Times New Roman" w:cs="Arial CYR"/>
          <w:color w:val="110F0E"/>
          <w:sz w:val="24"/>
          <w:szCs w:val="24"/>
        </w:rPr>
        <w:t>й к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остёр</w:t>
      </w:r>
      <w:r w:rsidRPr="00F6408D">
        <w:rPr>
          <w:rFonts w:ascii="Times New Roman" w:eastAsia="Arial" w:hAnsi="Times New Roman" w:cs="Arial"/>
          <w:color w:val="2C2B2A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 xml:space="preserve">ребята </w:t>
      </w:r>
    </w:p>
    <w:p w:rsidR="00F6408D" w:rsidRPr="00F6408D" w:rsidRDefault="00F6408D" w:rsidP="00F6408D">
      <w:pPr>
        <w:autoSpaceDE w:val="0"/>
        <w:ind w:left="772" w:right="4596"/>
        <w:rPr>
          <w:rFonts w:ascii="Times New Roman" w:eastAsia="Arial" w:hAnsi="Times New Roman" w:cs="Arial"/>
          <w:color w:val="2C2B2A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 xml:space="preserve">Будем Зиму </w:t>
      </w:r>
      <w:r w:rsidRPr="00F6408D">
        <w:rPr>
          <w:rFonts w:ascii="Times New Roman" w:eastAsia="Arial CYR" w:hAnsi="Times New Roman" w:cs="Arial CYR"/>
          <w:color w:val="110F0E"/>
          <w:sz w:val="24"/>
          <w:szCs w:val="24"/>
        </w:rPr>
        <w:t>ж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ечь</w:t>
      </w:r>
      <w:r w:rsidRPr="00F6408D">
        <w:rPr>
          <w:rFonts w:ascii="Times New Roman" w:eastAsia="Arial" w:hAnsi="Times New Roman" w:cs="Arial"/>
          <w:color w:val="2C2B2A"/>
          <w:sz w:val="24"/>
          <w:szCs w:val="24"/>
        </w:rPr>
        <w:t xml:space="preserve">! </w:t>
      </w:r>
    </w:p>
    <w:p w:rsidR="00F6408D" w:rsidRPr="00F6408D" w:rsidRDefault="00F6408D" w:rsidP="00F6408D">
      <w:pPr>
        <w:autoSpaceDE w:val="0"/>
        <w:ind w:left="776" w:right="3972"/>
        <w:jc w:val="both"/>
        <w:rPr>
          <w:rFonts w:ascii="Times New Roman" w:eastAsia="Arial" w:hAnsi="Times New Roman" w:cs="Arial"/>
          <w:color w:val="2C2B2A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 xml:space="preserve">Целый день мы были </w:t>
      </w:r>
      <w:r w:rsidRPr="00F6408D">
        <w:rPr>
          <w:rFonts w:ascii="Times New Roman" w:eastAsia="Arial CYR" w:hAnsi="Times New Roman" w:cs="Arial CYR"/>
          <w:color w:val="110F0E"/>
          <w:sz w:val="24"/>
          <w:szCs w:val="24"/>
        </w:rPr>
        <w:t xml:space="preserve">с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вам</w:t>
      </w:r>
      <w:r w:rsidRPr="00F6408D">
        <w:rPr>
          <w:rFonts w:ascii="Times New Roman" w:eastAsia="Arial CYR" w:hAnsi="Times New Roman" w:cs="Arial CYR"/>
          <w:color w:val="110F0E"/>
          <w:sz w:val="24"/>
          <w:szCs w:val="24"/>
        </w:rPr>
        <w:t>и</w:t>
      </w:r>
      <w:r w:rsidRPr="00F6408D">
        <w:rPr>
          <w:rFonts w:ascii="Times New Roman" w:eastAsia="Arial" w:hAnsi="Times New Roman" w:cs="Arial"/>
          <w:color w:val="2C2B2A"/>
          <w:sz w:val="24"/>
          <w:szCs w:val="24"/>
        </w:rPr>
        <w:t xml:space="preserve">, </w:t>
      </w:r>
    </w:p>
    <w:p w:rsidR="00F6408D" w:rsidRPr="00F6408D" w:rsidRDefault="00F6408D" w:rsidP="00F6408D">
      <w:pPr>
        <w:autoSpaceDE w:val="0"/>
        <w:ind w:left="776" w:right="3972"/>
        <w:jc w:val="both"/>
        <w:rPr>
          <w:rFonts w:ascii="Times New Roman" w:eastAsia="Arial CYR" w:hAnsi="Times New Roman" w:cs="Arial CYR"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lastRenderedPageBreak/>
        <w:t>Праздни</w:t>
      </w:r>
      <w:r w:rsidRPr="00F6408D">
        <w:rPr>
          <w:rFonts w:ascii="Times New Roman" w:eastAsia="Arial CYR" w:hAnsi="Times New Roman" w:cs="Arial CYR"/>
          <w:color w:val="110F0E"/>
          <w:sz w:val="24"/>
          <w:szCs w:val="24"/>
        </w:rPr>
        <w:t xml:space="preserve">к 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 xml:space="preserve">всем нам нравится </w:t>
      </w:r>
    </w:p>
    <w:p w:rsidR="00F6408D" w:rsidRPr="00F6408D" w:rsidRDefault="00F6408D" w:rsidP="00F6408D">
      <w:pPr>
        <w:autoSpaceDE w:val="0"/>
        <w:ind w:left="776" w:right="3972"/>
        <w:jc w:val="both"/>
        <w:rPr>
          <w:rFonts w:ascii="Times New Roman" w:eastAsia="Arial CYR" w:hAnsi="Times New Roman" w:cs="Arial CYR"/>
          <w:color w:val="010000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Мы прощаемся друзья</w:t>
      </w:r>
    </w:p>
    <w:p w:rsidR="00F6408D" w:rsidRPr="00F6408D" w:rsidRDefault="00F6408D" w:rsidP="00F6408D">
      <w:pPr>
        <w:autoSpaceDE w:val="0"/>
        <w:ind w:left="772" w:right="4524"/>
        <w:rPr>
          <w:rFonts w:ascii="Times New Roman" w:eastAsia="Arial" w:hAnsi="Times New Roman" w:cs="Arial"/>
          <w:color w:val="110F0E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С Маслен</w:t>
      </w:r>
      <w:r w:rsidRPr="00F6408D">
        <w:rPr>
          <w:rFonts w:ascii="Times New Roman" w:eastAsia="Arial CYR" w:hAnsi="Times New Roman" w:cs="Arial CYR"/>
          <w:color w:val="110F0E"/>
          <w:sz w:val="24"/>
          <w:szCs w:val="24"/>
        </w:rPr>
        <w:t>к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ой</w:t>
      </w:r>
      <w:r w:rsidRPr="00F6408D">
        <w:rPr>
          <w:rFonts w:ascii="Times New Roman" w:eastAsia="Arial" w:hAnsi="Times New Roman" w:cs="Arial"/>
          <w:color w:val="010000"/>
          <w:sz w:val="24"/>
          <w:szCs w:val="24"/>
        </w:rPr>
        <w:t>-</w:t>
      </w:r>
      <w:r w:rsidRPr="00F6408D">
        <w:rPr>
          <w:rFonts w:ascii="Times New Roman" w:eastAsia="Arial CYR" w:hAnsi="Times New Roman" w:cs="Arial CYR"/>
          <w:color w:val="010000"/>
          <w:sz w:val="24"/>
          <w:szCs w:val="24"/>
        </w:rPr>
        <w:t>красавице</w:t>
      </w:r>
      <w:r w:rsidRPr="00F6408D">
        <w:rPr>
          <w:rFonts w:ascii="Times New Roman" w:eastAsia="Arial CYR" w:hAnsi="Times New Roman" w:cs="Arial CYR"/>
          <w:color w:val="110F0E"/>
          <w:sz w:val="24"/>
          <w:szCs w:val="24"/>
        </w:rPr>
        <w:t>й</w:t>
      </w:r>
      <w:r w:rsidRPr="00F6408D">
        <w:rPr>
          <w:rFonts w:ascii="Times New Roman" w:eastAsia="Arial" w:hAnsi="Times New Roman" w:cs="Arial"/>
          <w:color w:val="110F0E"/>
          <w:sz w:val="24"/>
          <w:szCs w:val="24"/>
        </w:rPr>
        <w:t xml:space="preserve">! </w:t>
      </w:r>
    </w:p>
    <w:p w:rsidR="00F6408D" w:rsidRPr="00F6408D" w:rsidRDefault="00F6408D" w:rsidP="00F6408D">
      <w:pPr>
        <w:autoSpaceDE w:val="0"/>
        <w:ind w:left="772" w:right="4524"/>
        <w:rPr>
          <w:rFonts w:ascii="Times New Roman" w:eastAsia="Arial" w:hAnsi="Times New Roman" w:cs="Arial"/>
          <w:color w:val="110F0E"/>
          <w:sz w:val="24"/>
          <w:szCs w:val="24"/>
        </w:rPr>
      </w:pPr>
    </w:p>
    <w:p w:rsidR="00F6408D" w:rsidRPr="00F6408D" w:rsidRDefault="00F6408D" w:rsidP="00F6408D">
      <w:pPr>
        <w:autoSpaceDE w:val="0"/>
        <w:ind w:left="283" w:right="24"/>
        <w:jc w:val="center"/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</w:pPr>
      <w:r w:rsidRPr="00F6408D">
        <w:rPr>
          <w:rFonts w:ascii="Times New Roman" w:eastAsia="Arial CYR" w:hAnsi="Times New Roman" w:cs="Arial CYR"/>
          <w:b/>
          <w:bCs/>
          <w:i/>
          <w:iCs/>
          <w:color w:val="FF0000"/>
          <w:sz w:val="24"/>
          <w:szCs w:val="24"/>
        </w:rPr>
        <w:t>Все хором произносят</w:t>
      </w:r>
      <w:r w:rsidRPr="00F6408D"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  <w:t xml:space="preserve">: </w:t>
      </w:r>
    </w:p>
    <w:p w:rsidR="00F6408D" w:rsidRPr="00F6408D" w:rsidRDefault="00F6408D" w:rsidP="00F6408D">
      <w:pPr>
        <w:autoSpaceDE w:val="0"/>
        <w:ind w:left="283" w:right="24"/>
        <w:jc w:val="center"/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</w:pPr>
    </w:p>
    <w:p w:rsidR="00F6408D" w:rsidRPr="00F6408D" w:rsidRDefault="00F6408D" w:rsidP="00F6408D">
      <w:pPr>
        <w:autoSpaceDE w:val="0"/>
        <w:ind w:left="859" w:right="3816"/>
        <w:rPr>
          <w:rFonts w:ascii="Times New Roman" w:eastAsia="Arial" w:hAnsi="Times New Roman" w:cs="Arial"/>
          <w:color w:val="060302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20000"/>
          <w:sz w:val="24"/>
          <w:szCs w:val="24"/>
        </w:rPr>
        <w:t>Гори</w:t>
      </w:r>
      <w:r w:rsidRPr="00F6408D">
        <w:rPr>
          <w:rFonts w:ascii="Times New Roman" w:eastAsia="Arial" w:hAnsi="Times New Roman" w:cs="Arial"/>
          <w:color w:val="020000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20000"/>
          <w:sz w:val="24"/>
          <w:szCs w:val="24"/>
        </w:rPr>
        <w:t>гори ясно</w:t>
      </w:r>
      <w:r w:rsidRPr="00F6408D">
        <w:rPr>
          <w:rFonts w:ascii="Times New Roman" w:eastAsia="Arial" w:hAnsi="Times New Roman" w:cs="Arial"/>
          <w:color w:val="3D3A38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20000"/>
          <w:sz w:val="24"/>
          <w:szCs w:val="24"/>
        </w:rPr>
        <w:t>чтобы не погасло</w:t>
      </w:r>
      <w:r w:rsidRPr="00F6408D">
        <w:rPr>
          <w:rFonts w:ascii="Times New Roman" w:eastAsia="Arial" w:hAnsi="Times New Roman" w:cs="Arial"/>
          <w:color w:val="060302"/>
          <w:sz w:val="24"/>
          <w:szCs w:val="24"/>
        </w:rPr>
        <w:t xml:space="preserve">! </w:t>
      </w:r>
      <w:r w:rsidRPr="00F6408D">
        <w:rPr>
          <w:rFonts w:ascii="Times New Roman" w:eastAsia="Arial CYR" w:hAnsi="Times New Roman" w:cs="Arial CYR"/>
          <w:color w:val="020000"/>
          <w:sz w:val="24"/>
          <w:szCs w:val="24"/>
        </w:rPr>
        <w:t>Прощай</w:t>
      </w:r>
      <w:r w:rsidRPr="00F6408D">
        <w:rPr>
          <w:rFonts w:ascii="Times New Roman" w:eastAsia="Arial" w:hAnsi="Times New Roman" w:cs="Arial"/>
          <w:color w:val="060302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20000"/>
          <w:sz w:val="24"/>
          <w:szCs w:val="24"/>
        </w:rPr>
        <w:t>маслен</w:t>
      </w:r>
      <w:r w:rsidRPr="00F6408D">
        <w:rPr>
          <w:rFonts w:ascii="Times New Roman" w:eastAsia="Arial CYR" w:hAnsi="Times New Roman" w:cs="Arial CYR"/>
          <w:color w:val="060302"/>
          <w:sz w:val="24"/>
          <w:szCs w:val="24"/>
        </w:rPr>
        <w:t>к</w:t>
      </w:r>
      <w:r w:rsidRPr="00F6408D">
        <w:rPr>
          <w:rFonts w:ascii="Times New Roman" w:eastAsia="Arial CYR" w:hAnsi="Times New Roman" w:cs="Arial CYR"/>
          <w:color w:val="020000"/>
          <w:sz w:val="24"/>
          <w:szCs w:val="24"/>
        </w:rPr>
        <w:t>а</w:t>
      </w:r>
      <w:r w:rsidRPr="00F6408D">
        <w:rPr>
          <w:rFonts w:ascii="Times New Roman" w:eastAsia="Arial" w:hAnsi="Times New Roman" w:cs="Arial"/>
          <w:color w:val="060302"/>
          <w:sz w:val="24"/>
          <w:szCs w:val="24"/>
        </w:rPr>
        <w:t xml:space="preserve">! </w:t>
      </w:r>
    </w:p>
    <w:p w:rsidR="00F6408D" w:rsidRPr="00F6408D" w:rsidRDefault="00F6408D" w:rsidP="00F6408D">
      <w:pPr>
        <w:autoSpaceDE w:val="0"/>
        <w:ind w:left="859" w:right="2820"/>
        <w:rPr>
          <w:rFonts w:ascii="Times New Roman" w:eastAsia="Arial" w:hAnsi="Times New Roman" w:cs="Arial"/>
          <w:color w:val="020000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20000"/>
          <w:sz w:val="24"/>
          <w:szCs w:val="24"/>
        </w:rPr>
        <w:t>Прощай</w:t>
      </w:r>
      <w:r w:rsidRPr="00F6408D">
        <w:rPr>
          <w:rFonts w:ascii="Times New Roman" w:eastAsia="Arial" w:hAnsi="Times New Roman" w:cs="Arial"/>
          <w:color w:val="1C1A18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color w:val="020000"/>
          <w:sz w:val="24"/>
          <w:szCs w:val="24"/>
        </w:rPr>
        <w:t>зимушка</w:t>
      </w:r>
      <w:r w:rsidRPr="00F6408D">
        <w:rPr>
          <w:rFonts w:ascii="Times New Roman" w:eastAsia="Arial" w:hAnsi="Times New Roman" w:cs="Arial"/>
          <w:color w:val="020000"/>
          <w:sz w:val="24"/>
          <w:szCs w:val="24"/>
        </w:rPr>
        <w:t xml:space="preserve">! </w:t>
      </w:r>
    </w:p>
    <w:p w:rsidR="00F6408D" w:rsidRPr="00F6408D" w:rsidRDefault="00F6408D" w:rsidP="00F6408D">
      <w:pPr>
        <w:autoSpaceDE w:val="0"/>
        <w:ind w:left="859" w:right="2820"/>
        <w:rPr>
          <w:rFonts w:ascii="Times New Roman" w:eastAsia="Arial" w:hAnsi="Times New Roman" w:cs="Arial"/>
          <w:color w:val="020000"/>
          <w:sz w:val="24"/>
          <w:szCs w:val="24"/>
        </w:rPr>
      </w:pPr>
    </w:p>
    <w:p w:rsidR="00F6408D" w:rsidRPr="00F6408D" w:rsidRDefault="00F6408D" w:rsidP="00F6408D">
      <w:pPr>
        <w:autoSpaceDE w:val="0"/>
        <w:ind w:left="269" w:right="-12"/>
        <w:jc w:val="center"/>
        <w:rPr>
          <w:rFonts w:ascii="Times New Roman" w:eastAsia="Arial CYR" w:hAnsi="Times New Roman" w:cs="Arial CYR"/>
          <w:b/>
          <w:bCs/>
          <w:i/>
          <w:iCs/>
          <w:color w:val="FF0000"/>
          <w:sz w:val="24"/>
          <w:szCs w:val="24"/>
        </w:rPr>
      </w:pPr>
      <w:r w:rsidRPr="00F6408D">
        <w:rPr>
          <w:rFonts w:ascii="Times New Roman" w:eastAsia="Arial CYR" w:hAnsi="Times New Roman" w:cs="Arial CYR"/>
          <w:b/>
          <w:bCs/>
          <w:i/>
          <w:iCs/>
          <w:color w:val="FF0000"/>
          <w:sz w:val="24"/>
          <w:szCs w:val="24"/>
        </w:rPr>
        <w:t xml:space="preserve">Поджигают Чучело Масленицы </w:t>
      </w:r>
    </w:p>
    <w:p w:rsidR="00F6408D" w:rsidRPr="00F6408D" w:rsidRDefault="00F6408D" w:rsidP="00F6408D">
      <w:pPr>
        <w:autoSpaceDE w:val="0"/>
        <w:ind w:left="269" w:right="-12"/>
        <w:jc w:val="center"/>
        <w:rPr>
          <w:rFonts w:ascii="Times New Roman" w:eastAsia="Arial CYR" w:hAnsi="Times New Roman" w:cs="Arial CYR"/>
          <w:b/>
          <w:bCs/>
          <w:i/>
          <w:iCs/>
          <w:color w:val="FF0000"/>
          <w:sz w:val="24"/>
          <w:szCs w:val="24"/>
        </w:rPr>
      </w:pPr>
    </w:p>
    <w:p w:rsidR="00F6408D" w:rsidRPr="00F6408D" w:rsidRDefault="00F6408D" w:rsidP="00F6408D">
      <w:pPr>
        <w:autoSpaceDE w:val="0"/>
        <w:ind w:left="264" w:right="6269"/>
        <w:rPr>
          <w:rFonts w:ascii="Times New Roman" w:eastAsia="Arial" w:hAnsi="Times New Roman" w:cs="Arial"/>
          <w:b/>
          <w:bCs/>
          <w:color w:val="020000"/>
          <w:sz w:val="24"/>
          <w:szCs w:val="24"/>
        </w:rPr>
      </w:pPr>
      <w:r w:rsidRPr="00F6408D">
        <w:rPr>
          <w:rFonts w:ascii="Times New Roman" w:eastAsia="Arial CYR" w:hAnsi="Times New Roman" w:cs="Arial CYR"/>
          <w:b/>
          <w:bCs/>
          <w:color w:val="020000"/>
          <w:sz w:val="24"/>
          <w:szCs w:val="24"/>
        </w:rPr>
        <w:t>Скоморохи</w:t>
      </w:r>
      <w:r w:rsidRPr="00F6408D">
        <w:rPr>
          <w:rFonts w:ascii="Times New Roman" w:eastAsia="Arial" w:hAnsi="Times New Roman" w:cs="Arial"/>
          <w:b/>
          <w:bCs/>
          <w:color w:val="020000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ind w:left="840" w:right="5088"/>
        <w:rPr>
          <w:rFonts w:ascii="Times New Roman" w:eastAsia="Arial" w:hAnsi="Times New Roman" w:cs="Arial"/>
          <w:color w:val="1C1A18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20000"/>
          <w:sz w:val="24"/>
          <w:szCs w:val="24"/>
        </w:rPr>
        <w:t>Да</w:t>
      </w:r>
      <w:r w:rsidRPr="00F6408D">
        <w:rPr>
          <w:rFonts w:ascii="Times New Roman" w:eastAsia="Arial" w:hAnsi="Times New Roman" w:cs="Arial"/>
          <w:color w:val="020000"/>
          <w:sz w:val="24"/>
          <w:szCs w:val="24"/>
        </w:rPr>
        <w:t xml:space="preserve">! </w:t>
      </w:r>
      <w:r w:rsidRPr="00F6408D">
        <w:rPr>
          <w:rFonts w:ascii="Times New Roman" w:eastAsia="Arial CYR" w:hAnsi="Times New Roman" w:cs="Arial CYR"/>
          <w:color w:val="020000"/>
          <w:sz w:val="24"/>
          <w:szCs w:val="24"/>
        </w:rPr>
        <w:t xml:space="preserve">Чуть было не забыли </w:t>
      </w:r>
      <w:r w:rsidRPr="00F6408D">
        <w:rPr>
          <w:rFonts w:ascii="Times New Roman" w:eastAsia="Arial" w:hAnsi="Times New Roman" w:cs="Arial"/>
          <w:color w:val="1C1A18"/>
          <w:sz w:val="24"/>
          <w:szCs w:val="24"/>
        </w:rPr>
        <w:t>.</w:t>
      </w:r>
      <w:r w:rsidRPr="00F6408D">
        <w:rPr>
          <w:rFonts w:ascii="Times New Roman" w:eastAsia="Arial" w:hAnsi="Times New Roman" w:cs="Arial"/>
          <w:color w:val="060302"/>
          <w:sz w:val="24"/>
          <w:szCs w:val="24"/>
        </w:rPr>
        <w:t>.</w:t>
      </w:r>
      <w:r w:rsidRPr="00F6408D">
        <w:rPr>
          <w:rFonts w:ascii="Times New Roman" w:eastAsia="Arial" w:hAnsi="Times New Roman" w:cs="Arial"/>
          <w:color w:val="1C1A18"/>
          <w:sz w:val="24"/>
          <w:szCs w:val="24"/>
        </w:rPr>
        <w:t xml:space="preserve">. </w:t>
      </w:r>
    </w:p>
    <w:p w:rsidR="00F6408D" w:rsidRPr="00F6408D" w:rsidRDefault="00F6408D" w:rsidP="00F6408D">
      <w:pPr>
        <w:autoSpaceDE w:val="0"/>
        <w:ind w:left="840" w:right="5088"/>
        <w:rPr>
          <w:rFonts w:ascii="Times New Roman" w:eastAsia="Arial CYR" w:hAnsi="Times New Roman" w:cs="Arial CYR"/>
          <w:color w:val="020000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20000"/>
          <w:sz w:val="24"/>
          <w:szCs w:val="24"/>
        </w:rPr>
        <w:t>На Руси законом было</w:t>
      </w:r>
    </w:p>
    <w:p w:rsidR="00F6408D" w:rsidRPr="00F6408D" w:rsidRDefault="00F6408D" w:rsidP="00F6408D">
      <w:pPr>
        <w:autoSpaceDE w:val="0"/>
        <w:ind w:left="840" w:right="5088"/>
        <w:rPr>
          <w:rFonts w:ascii="Times New Roman" w:eastAsia="Arial CYR" w:hAnsi="Times New Roman" w:cs="Arial CYR"/>
          <w:color w:val="020000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20000"/>
          <w:sz w:val="24"/>
          <w:szCs w:val="24"/>
        </w:rPr>
        <w:t xml:space="preserve"> Щедро Зиму провожать </w:t>
      </w:r>
    </w:p>
    <w:p w:rsidR="00F6408D" w:rsidRPr="00F6408D" w:rsidRDefault="00F6408D" w:rsidP="00F6408D">
      <w:pPr>
        <w:autoSpaceDE w:val="0"/>
        <w:ind w:left="840" w:right="5088"/>
        <w:rPr>
          <w:rFonts w:ascii="Times New Roman" w:eastAsia="Arial" w:hAnsi="Times New Roman" w:cs="Arial"/>
          <w:color w:val="3D3A38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20000"/>
          <w:sz w:val="24"/>
          <w:szCs w:val="24"/>
        </w:rPr>
        <w:t>Все</w:t>
      </w:r>
      <w:r w:rsidRPr="00F6408D">
        <w:rPr>
          <w:rFonts w:ascii="Times New Roman" w:eastAsia="Arial CYR" w:hAnsi="Times New Roman" w:cs="Arial CYR"/>
          <w:color w:val="060302"/>
          <w:sz w:val="24"/>
          <w:szCs w:val="24"/>
        </w:rPr>
        <w:t xml:space="preserve">х </w:t>
      </w:r>
      <w:r w:rsidRPr="00F6408D">
        <w:rPr>
          <w:rFonts w:ascii="Times New Roman" w:eastAsia="Arial CYR" w:hAnsi="Times New Roman" w:cs="Arial CYR"/>
          <w:color w:val="020000"/>
          <w:sz w:val="24"/>
          <w:szCs w:val="24"/>
        </w:rPr>
        <w:t>блинами угощать</w:t>
      </w:r>
      <w:r w:rsidRPr="00F6408D">
        <w:rPr>
          <w:rFonts w:ascii="Times New Roman" w:eastAsia="Arial" w:hAnsi="Times New Roman" w:cs="Arial"/>
          <w:color w:val="3D3A38"/>
          <w:sz w:val="24"/>
          <w:szCs w:val="24"/>
        </w:rPr>
        <w:t xml:space="preserve">! </w:t>
      </w:r>
    </w:p>
    <w:p w:rsidR="00F6408D" w:rsidRPr="00F6408D" w:rsidRDefault="00F6408D" w:rsidP="00F6408D">
      <w:pPr>
        <w:autoSpaceDE w:val="0"/>
        <w:ind w:left="849" w:right="3948"/>
        <w:rPr>
          <w:rFonts w:ascii="Times New Roman" w:eastAsia="Arial" w:hAnsi="Times New Roman" w:cs="Arial"/>
          <w:color w:val="1C1A18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20000"/>
          <w:sz w:val="24"/>
          <w:szCs w:val="24"/>
        </w:rPr>
        <w:t>С Масленицей  поздравляем</w:t>
      </w:r>
      <w:r w:rsidRPr="00F6408D">
        <w:rPr>
          <w:rFonts w:ascii="Times New Roman" w:eastAsia="Arial" w:hAnsi="Times New Roman" w:cs="Arial"/>
          <w:color w:val="1C1A18"/>
          <w:sz w:val="24"/>
          <w:szCs w:val="24"/>
        </w:rPr>
        <w:t xml:space="preserve">: </w:t>
      </w:r>
    </w:p>
    <w:p w:rsidR="00F6408D" w:rsidRPr="00F6408D" w:rsidRDefault="00F6408D" w:rsidP="00F6408D">
      <w:pPr>
        <w:autoSpaceDE w:val="0"/>
        <w:ind w:left="849" w:right="4044"/>
        <w:rPr>
          <w:rFonts w:ascii="Times New Roman" w:eastAsia="Arial" w:hAnsi="Times New Roman" w:cs="Arial"/>
          <w:color w:val="020000"/>
          <w:sz w:val="24"/>
          <w:szCs w:val="24"/>
        </w:rPr>
      </w:pPr>
      <w:r w:rsidRPr="00F6408D">
        <w:rPr>
          <w:rFonts w:ascii="Times New Roman" w:eastAsia="Arial CYR" w:hAnsi="Times New Roman" w:cs="Arial CYR"/>
          <w:color w:val="020000"/>
          <w:sz w:val="24"/>
          <w:szCs w:val="24"/>
        </w:rPr>
        <w:t>Праздник наш завершаем</w:t>
      </w:r>
      <w:r w:rsidRPr="00F6408D">
        <w:rPr>
          <w:rFonts w:ascii="Times New Roman" w:eastAsia="Arial" w:hAnsi="Times New Roman" w:cs="Arial"/>
          <w:color w:val="020000"/>
          <w:sz w:val="24"/>
          <w:szCs w:val="24"/>
        </w:rPr>
        <w:t xml:space="preserve">! </w:t>
      </w:r>
    </w:p>
    <w:p w:rsidR="00F6408D" w:rsidRPr="00F6408D" w:rsidRDefault="00F6408D" w:rsidP="00F6408D">
      <w:pPr>
        <w:autoSpaceDE w:val="0"/>
        <w:ind w:left="849" w:right="4044"/>
        <w:rPr>
          <w:rFonts w:ascii="Times New Roman" w:eastAsia="Arial" w:hAnsi="Times New Roman" w:cs="Arial"/>
          <w:color w:val="020000"/>
          <w:sz w:val="24"/>
          <w:szCs w:val="24"/>
        </w:rPr>
      </w:pPr>
      <w:r w:rsidRPr="00F6408D">
        <w:rPr>
          <w:rFonts w:ascii="Times New Roman" w:eastAsia="Arial" w:hAnsi="Times New Roman" w:cs="Arial"/>
          <w:color w:val="020000"/>
          <w:sz w:val="24"/>
          <w:szCs w:val="24"/>
        </w:rPr>
        <w:t>И к столу всех приглашаем!</w:t>
      </w:r>
    </w:p>
    <w:p w:rsidR="00F6408D" w:rsidRPr="00F6408D" w:rsidRDefault="00F6408D" w:rsidP="00F6408D">
      <w:pPr>
        <w:autoSpaceDE w:val="0"/>
        <w:ind w:left="849" w:right="4044"/>
        <w:rPr>
          <w:rFonts w:ascii="Times New Roman" w:eastAsia="Arial" w:hAnsi="Times New Roman" w:cs="Arial"/>
          <w:color w:val="020000"/>
          <w:sz w:val="24"/>
          <w:szCs w:val="24"/>
        </w:rPr>
      </w:pPr>
    </w:p>
    <w:p w:rsidR="00F6408D" w:rsidRPr="00F6408D" w:rsidRDefault="00F6408D" w:rsidP="00F6408D">
      <w:pPr>
        <w:autoSpaceDE w:val="0"/>
        <w:ind w:left="245" w:right="-84"/>
        <w:jc w:val="center"/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</w:pPr>
      <w:r w:rsidRPr="00F6408D">
        <w:rPr>
          <w:rFonts w:ascii="Times New Roman" w:eastAsia="Arial CYR" w:hAnsi="Times New Roman" w:cs="Arial CYR"/>
          <w:b/>
          <w:bCs/>
          <w:i/>
          <w:iCs/>
          <w:color w:val="FF0000"/>
          <w:sz w:val="24"/>
          <w:szCs w:val="24"/>
        </w:rPr>
        <w:t>Всех ребят</w:t>
      </w:r>
      <w:r w:rsidRPr="00F6408D"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  <w:t xml:space="preserve">, </w:t>
      </w:r>
      <w:r w:rsidRPr="00F6408D">
        <w:rPr>
          <w:rFonts w:ascii="Times New Roman" w:eastAsia="Arial CYR" w:hAnsi="Times New Roman" w:cs="Arial CYR"/>
          <w:b/>
          <w:bCs/>
          <w:i/>
          <w:iCs/>
          <w:color w:val="FF0000"/>
          <w:sz w:val="24"/>
          <w:szCs w:val="24"/>
        </w:rPr>
        <w:t>гостей угощают блинами и горячим чаем</w:t>
      </w:r>
      <w:r w:rsidRPr="00F6408D">
        <w:rPr>
          <w:rFonts w:ascii="Times New Roman" w:eastAsia="Arial" w:hAnsi="Times New Roman" w:cs="Arial"/>
          <w:b/>
          <w:bCs/>
          <w:i/>
          <w:iCs/>
          <w:color w:val="FF0000"/>
          <w:sz w:val="24"/>
          <w:szCs w:val="24"/>
        </w:rPr>
        <w:t xml:space="preserve">. </w:t>
      </w:r>
    </w:p>
    <w:p w:rsidR="00F6408D" w:rsidRDefault="00F6408D" w:rsidP="00F6408D">
      <w:pPr>
        <w:autoSpaceDE w:val="0"/>
        <w:ind w:left="245" w:right="-84"/>
        <w:rPr>
          <w:rFonts w:ascii="Times New Roman" w:eastAsia="Arial" w:hAnsi="Times New Roman" w:cs="Arial"/>
          <w:b/>
          <w:bCs/>
          <w:i/>
          <w:iCs/>
          <w:color w:val="FF0000"/>
          <w:sz w:val="28"/>
          <w:szCs w:val="28"/>
        </w:rPr>
      </w:pPr>
    </w:p>
    <w:p w:rsidR="007230CA" w:rsidRDefault="007230CA"/>
    <w:sectPr w:rsidR="007230CA" w:rsidSect="00F6408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97"/>
        </w:tabs>
        <w:ind w:left="697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34"/>
        </w:tabs>
        <w:ind w:left="103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371"/>
        </w:tabs>
        <w:ind w:left="1371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708"/>
        </w:tabs>
        <w:ind w:left="170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045"/>
        </w:tabs>
        <w:ind w:left="204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382"/>
        </w:tabs>
        <w:ind w:left="238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719"/>
        </w:tabs>
        <w:ind w:left="2719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056"/>
        </w:tabs>
        <w:ind w:left="3056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08D"/>
    <w:rsid w:val="00434B55"/>
    <w:rsid w:val="007230CA"/>
    <w:rsid w:val="00CA0BA0"/>
    <w:rsid w:val="00F64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1035</Words>
  <Characters>5902</Characters>
  <Application>Microsoft Office Word</Application>
  <DocSecurity>0</DocSecurity>
  <Lines>49</Lines>
  <Paragraphs>13</Paragraphs>
  <ScaleCrop>false</ScaleCrop>
  <Company/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изотова</dc:creator>
  <cp:keywords/>
  <dc:description/>
  <cp:lastModifiedBy>изотова</cp:lastModifiedBy>
  <cp:revision>2</cp:revision>
  <dcterms:created xsi:type="dcterms:W3CDTF">2012-11-09T11:07:00Z</dcterms:created>
  <dcterms:modified xsi:type="dcterms:W3CDTF">2012-11-09T11:22:00Z</dcterms:modified>
</cp:coreProperties>
</file>