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43" w:rsidRDefault="003F4343" w:rsidP="00AE6D4A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Выступление на методическом объединении учителей начальных классов.</w:t>
      </w:r>
    </w:p>
    <w:p w:rsidR="003F4343" w:rsidRDefault="003F4343" w:rsidP="00AE6D4A">
      <w:pPr>
        <w:jc w:val="center"/>
        <w:rPr>
          <w:rFonts w:ascii="Bookman Old Style" w:hAnsi="Bookman Old Style"/>
          <w:sz w:val="32"/>
          <w:szCs w:val="32"/>
        </w:rPr>
      </w:pPr>
    </w:p>
    <w:p w:rsidR="003F4343" w:rsidRDefault="003F4343" w:rsidP="00AE6D4A">
      <w:pPr>
        <w:jc w:val="center"/>
        <w:rPr>
          <w:rFonts w:ascii="Bookman Old Style" w:hAnsi="Bookman Old Style"/>
          <w:sz w:val="32"/>
          <w:szCs w:val="32"/>
        </w:rPr>
      </w:pPr>
    </w:p>
    <w:p w:rsidR="003F4343" w:rsidRDefault="003F4343" w:rsidP="00AE6D4A">
      <w:pPr>
        <w:jc w:val="center"/>
        <w:rPr>
          <w:rFonts w:ascii="Bookman Old Style" w:hAnsi="Bookman Old Style"/>
          <w:sz w:val="32"/>
          <w:szCs w:val="32"/>
        </w:rPr>
      </w:pPr>
    </w:p>
    <w:p w:rsidR="003F4343" w:rsidRDefault="003F4343" w:rsidP="00AE6D4A">
      <w:pPr>
        <w:jc w:val="center"/>
        <w:rPr>
          <w:rFonts w:ascii="Bookman Old Style" w:hAnsi="Bookman Old Style"/>
          <w:sz w:val="32"/>
          <w:szCs w:val="32"/>
        </w:rPr>
      </w:pPr>
    </w:p>
    <w:p w:rsidR="003F4343" w:rsidRDefault="003F4343" w:rsidP="00AE6D4A">
      <w:pPr>
        <w:jc w:val="center"/>
        <w:rPr>
          <w:rFonts w:ascii="Bookman Old Style" w:hAnsi="Bookman Old Style"/>
          <w:sz w:val="32"/>
          <w:szCs w:val="32"/>
        </w:rPr>
      </w:pPr>
    </w:p>
    <w:p w:rsidR="00426131" w:rsidRDefault="00426131" w:rsidP="00AE6D4A">
      <w:pPr>
        <w:jc w:val="center"/>
      </w:pPr>
      <w:r>
        <w:t>Консультация для родителей учащихся</w:t>
      </w:r>
    </w:p>
    <w:p w:rsidR="00AE6D4A" w:rsidRPr="00AE6D4A" w:rsidRDefault="00AE6D4A" w:rsidP="00AE6D4A">
      <w:pPr>
        <w:jc w:val="center"/>
        <w:rPr>
          <w:rFonts w:ascii="Arial" w:hAnsi="Arial" w:cs="Arial"/>
          <w:b/>
          <w:sz w:val="32"/>
          <w:szCs w:val="32"/>
        </w:rPr>
      </w:pPr>
      <w:r w:rsidRPr="00AE6D4A">
        <w:rPr>
          <w:rFonts w:ascii="Arial" w:hAnsi="Arial" w:cs="Arial"/>
          <w:b/>
          <w:sz w:val="32"/>
          <w:szCs w:val="32"/>
        </w:rPr>
        <w:t>&lt;</w:t>
      </w:r>
      <w:r>
        <w:rPr>
          <w:rFonts w:ascii="Arial" w:hAnsi="Arial" w:cs="Arial"/>
          <w:b/>
          <w:sz w:val="32"/>
          <w:szCs w:val="32"/>
        </w:rPr>
        <w:t>Формы участия родителей в реализации идей ФГОС нового поколения.</w:t>
      </w:r>
      <w:r w:rsidRPr="00AE6D4A">
        <w:rPr>
          <w:rFonts w:ascii="Arial" w:hAnsi="Arial" w:cs="Arial"/>
          <w:b/>
          <w:sz w:val="32"/>
          <w:szCs w:val="32"/>
        </w:rPr>
        <w:t>&gt;</w:t>
      </w:r>
    </w:p>
    <w:p w:rsidR="00AE6D4A" w:rsidRDefault="00AE6D4A" w:rsidP="00AE6D4A">
      <w:pPr>
        <w:jc w:val="center"/>
        <w:rPr>
          <w:rFonts w:ascii="Arial" w:hAnsi="Arial" w:cs="Arial"/>
          <w:b/>
          <w:sz w:val="32"/>
          <w:szCs w:val="32"/>
        </w:rPr>
      </w:pPr>
    </w:p>
    <w:p w:rsidR="00AE6D4A" w:rsidRDefault="003F4343" w:rsidP="00AE6D4A">
      <w:pPr>
        <w:ind w:left="4395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Составитель: Михеева Елена Евгеньевна</w:t>
      </w:r>
    </w:p>
    <w:p w:rsidR="003F4343" w:rsidRDefault="003F4343" w:rsidP="00AE6D4A">
      <w:pPr>
        <w:ind w:left="4395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2014г.</w:t>
      </w:r>
    </w:p>
    <w:p w:rsidR="003F4343" w:rsidRPr="00987E2C" w:rsidRDefault="003F4343" w:rsidP="00AE6D4A">
      <w:pPr>
        <w:ind w:left="4395"/>
        <w:rPr>
          <w:sz w:val="32"/>
          <w:szCs w:val="32"/>
        </w:rPr>
      </w:pPr>
      <w:r>
        <w:rPr>
          <w:b/>
          <w:smallCaps/>
          <w:sz w:val="32"/>
          <w:szCs w:val="32"/>
        </w:rPr>
        <w:t>г.Подольск</w:t>
      </w:r>
    </w:p>
    <w:p w:rsidR="00AE6D4A" w:rsidRDefault="00AE6D4A" w:rsidP="00AE6D4A">
      <w:pPr>
        <w:ind w:left="4395"/>
      </w:pPr>
    </w:p>
    <w:p w:rsidR="009A3E99" w:rsidRDefault="009A3E99" w:rsidP="009A3E99">
      <w:pPr>
        <w:rPr>
          <w:sz w:val="32"/>
          <w:szCs w:val="32"/>
        </w:rPr>
      </w:pPr>
    </w:p>
    <w:p w:rsidR="003F4343" w:rsidRDefault="003F4343" w:rsidP="009A3E99">
      <w:pPr>
        <w:pStyle w:val="a6"/>
        <w:rPr>
          <w:b/>
          <w:sz w:val="44"/>
          <w:szCs w:val="44"/>
        </w:rPr>
      </w:pPr>
    </w:p>
    <w:p w:rsidR="003F4343" w:rsidRDefault="003F4343" w:rsidP="009A3E99">
      <w:pPr>
        <w:pStyle w:val="a6"/>
        <w:rPr>
          <w:b/>
          <w:sz w:val="44"/>
          <w:szCs w:val="44"/>
        </w:rPr>
      </w:pPr>
    </w:p>
    <w:p w:rsidR="003F4343" w:rsidRDefault="003F4343" w:rsidP="009A3E99">
      <w:pPr>
        <w:pStyle w:val="a6"/>
        <w:rPr>
          <w:b/>
          <w:sz w:val="44"/>
          <w:szCs w:val="44"/>
        </w:rPr>
      </w:pPr>
    </w:p>
    <w:p w:rsidR="003F4343" w:rsidRDefault="003F4343" w:rsidP="009A3E99">
      <w:pPr>
        <w:pStyle w:val="a6"/>
        <w:rPr>
          <w:b/>
          <w:sz w:val="44"/>
          <w:szCs w:val="44"/>
        </w:rPr>
      </w:pPr>
    </w:p>
    <w:p w:rsidR="00AC7BDB" w:rsidRDefault="00AC7BDB" w:rsidP="009A3E99">
      <w:pPr>
        <w:pStyle w:val="a6"/>
        <w:rPr>
          <w:b/>
          <w:sz w:val="44"/>
          <w:szCs w:val="44"/>
        </w:rPr>
      </w:pPr>
    </w:p>
    <w:p w:rsidR="00AC7BDB" w:rsidRDefault="00AC7BDB" w:rsidP="009A3E99">
      <w:pPr>
        <w:pStyle w:val="a6"/>
        <w:rPr>
          <w:b/>
          <w:sz w:val="44"/>
          <w:szCs w:val="44"/>
        </w:rPr>
      </w:pPr>
    </w:p>
    <w:p w:rsidR="00AC7BDB" w:rsidRDefault="00AC7BDB" w:rsidP="009A3E99">
      <w:pPr>
        <w:pStyle w:val="a6"/>
        <w:rPr>
          <w:b/>
          <w:sz w:val="44"/>
          <w:szCs w:val="44"/>
        </w:rPr>
      </w:pPr>
    </w:p>
    <w:p w:rsidR="009A3E99" w:rsidRDefault="009A3E99" w:rsidP="009A3E99">
      <w:pPr>
        <w:pStyle w:val="a6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Содержание:</w:t>
      </w:r>
    </w:p>
    <w:p w:rsidR="009A3E99" w:rsidRDefault="009A3E99" w:rsidP="009A3E99">
      <w:pPr>
        <w:pStyle w:val="a6"/>
        <w:ind w:left="3540"/>
        <w:rPr>
          <w:b/>
          <w:sz w:val="44"/>
          <w:szCs w:val="44"/>
        </w:rPr>
      </w:pPr>
    </w:p>
    <w:p w:rsidR="009A3E99" w:rsidRDefault="009A3E99" w:rsidP="009A3E99">
      <w:pPr>
        <w:pStyle w:val="a6"/>
        <w:ind w:left="3540"/>
        <w:rPr>
          <w:b/>
          <w:sz w:val="44"/>
          <w:szCs w:val="44"/>
        </w:rPr>
      </w:pPr>
    </w:p>
    <w:p w:rsidR="009A3E99" w:rsidRPr="005C7EE7" w:rsidRDefault="009A3E99" w:rsidP="009A3E99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36"/>
          <w:szCs w:val="36"/>
        </w:rPr>
      </w:pPr>
      <w:r w:rsidRPr="005C7EE7">
        <w:rPr>
          <w:rFonts w:ascii="Times New Roman" w:hAnsi="Times New Roman" w:cs="Times New Roman"/>
          <w:sz w:val="36"/>
          <w:szCs w:val="36"/>
        </w:rPr>
        <w:t>Вступление.</w:t>
      </w:r>
      <w:r>
        <w:rPr>
          <w:rFonts w:ascii="Times New Roman" w:hAnsi="Times New Roman" w:cs="Times New Roman"/>
          <w:sz w:val="36"/>
          <w:szCs w:val="36"/>
        </w:rPr>
        <w:t>------------------------------------------------3</w:t>
      </w:r>
    </w:p>
    <w:p w:rsidR="009A3E99" w:rsidRPr="005C4DD0" w:rsidRDefault="009A3E99" w:rsidP="009A3E99">
      <w:pPr>
        <w:pStyle w:val="a6"/>
        <w:ind w:left="660"/>
        <w:rPr>
          <w:rFonts w:ascii="Times New Roman" w:hAnsi="Times New Roman" w:cs="Times New Roman"/>
          <w:b/>
          <w:bCs/>
          <w:sz w:val="36"/>
          <w:szCs w:val="36"/>
        </w:rPr>
      </w:pPr>
    </w:p>
    <w:p w:rsidR="009A3E99" w:rsidRPr="00243179" w:rsidRDefault="009A3E99" w:rsidP="009A3E99">
      <w:pPr>
        <w:pStyle w:val="a6"/>
        <w:numPr>
          <w:ilvl w:val="0"/>
          <w:numId w:val="26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C7EE7">
        <w:rPr>
          <w:rFonts w:ascii="Times New Roman" w:hAnsi="Times New Roman" w:cs="Times New Roman"/>
          <w:sz w:val="36"/>
          <w:szCs w:val="36"/>
        </w:rPr>
        <w:t>Теоретическое обоснование</w:t>
      </w:r>
      <w:r>
        <w:rPr>
          <w:rFonts w:ascii="Times New Roman" w:hAnsi="Times New Roman" w:cs="Times New Roman"/>
          <w:sz w:val="36"/>
          <w:szCs w:val="36"/>
        </w:rPr>
        <w:t xml:space="preserve"> содержания </w:t>
      </w:r>
    </w:p>
    <w:p w:rsidR="009A3E99" w:rsidRDefault="009A3E99" w:rsidP="009A3E99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работы образовательного учреждения</w:t>
      </w:r>
    </w:p>
    <w:p w:rsidR="009A3E99" w:rsidRPr="005C4DD0" w:rsidRDefault="009A3E99" w:rsidP="009A3E99">
      <w:pPr>
        <w:pStyle w:val="a6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с родителями и формы этой работы. ------------------4-13</w:t>
      </w:r>
    </w:p>
    <w:p w:rsidR="009A3E99" w:rsidRDefault="009A3E99" w:rsidP="009A3E99">
      <w:pPr>
        <w:pStyle w:val="a6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:rsidR="009A3E99" w:rsidRPr="005C4DD0" w:rsidRDefault="009A3E99" w:rsidP="009A3E99">
      <w:pPr>
        <w:pStyle w:val="a6"/>
        <w:numPr>
          <w:ilvl w:val="0"/>
          <w:numId w:val="26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C4DD0">
        <w:rPr>
          <w:rFonts w:ascii="Times New Roman" w:hAnsi="Times New Roman" w:cs="Times New Roman"/>
          <w:sz w:val="36"/>
          <w:szCs w:val="36"/>
        </w:rPr>
        <w:t>Практическое применение.</w:t>
      </w:r>
      <w:r>
        <w:rPr>
          <w:rFonts w:ascii="Times New Roman" w:hAnsi="Times New Roman" w:cs="Times New Roman"/>
          <w:sz w:val="36"/>
          <w:szCs w:val="36"/>
        </w:rPr>
        <w:t>-----------------------------14</w:t>
      </w:r>
    </w:p>
    <w:p w:rsidR="009A3E99" w:rsidRDefault="009A3E99" w:rsidP="009A3E99">
      <w:pPr>
        <w:pStyle w:val="a6"/>
        <w:ind w:left="660"/>
        <w:rPr>
          <w:rFonts w:ascii="Times New Roman" w:hAnsi="Times New Roman" w:cs="Times New Roman"/>
          <w:sz w:val="36"/>
          <w:szCs w:val="36"/>
        </w:rPr>
      </w:pPr>
    </w:p>
    <w:p w:rsidR="009A3E99" w:rsidRPr="005C7EE7" w:rsidRDefault="009A3E99" w:rsidP="009A3E99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36"/>
          <w:szCs w:val="36"/>
        </w:rPr>
      </w:pPr>
      <w:r w:rsidRPr="005C7EE7">
        <w:rPr>
          <w:rFonts w:ascii="Times New Roman" w:hAnsi="Times New Roman" w:cs="Times New Roman"/>
          <w:sz w:val="36"/>
          <w:szCs w:val="36"/>
        </w:rPr>
        <w:t>Заключение.</w:t>
      </w:r>
      <w:r>
        <w:rPr>
          <w:rFonts w:ascii="Times New Roman" w:hAnsi="Times New Roman" w:cs="Times New Roman"/>
          <w:sz w:val="36"/>
          <w:szCs w:val="36"/>
        </w:rPr>
        <w:t>------------------------------------------------17</w:t>
      </w:r>
    </w:p>
    <w:p w:rsidR="009A3E99" w:rsidRDefault="009A3E99" w:rsidP="009A3E99">
      <w:pPr>
        <w:pStyle w:val="a6"/>
        <w:ind w:left="360"/>
        <w:rPr>
          <w:rFonts w:ascii="Times New Roman" w:hAnsi="Times New Roman" w:cs="Times New Roman"/>
          <w:sz w:val="36"/>
          <w:szCs w:val="36"/>
        </w:rPr>
      </w:pPr>
    </w:p>
    <w:p w:rsidR="009A3E99" w:rsidRPr="005C7EE7" w:rsidRDefault="009A3E99" w:rsidP="009A3E99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36"/>
          <w:szCs w:val="36"/>
        </w:rPr>
      </w:pPr>
      <w:r w:rsidRPr="005C7EE7">
        <w:rPr>
          <w:rFonts w:ascii="Times New Roman" w:hAnsi="Times New Roman" w:cs="Times New Roman"/>
          <w:sz w:val="36"/>
          <w:szCs w:val="36"/>
        </w:rPr>
        <w:t>Список литературы.</w:t>
      </w:r>
      <w:r>
        <w:rPr>
          <w:rFonts w:ascii="Times New Roman" w:hAnsi="Times New Roman" w:cs="Times New Roman"/>
          <w:sz w:val="36"/>
          <w:szCs w:val="36"/>
        </w:rPr>
        <w:t>---------------------------------------18</w:t>
      </w:r>
    </w:p>
    <w:p w:rsidR="009A3E99" w:rsidRDefault="009A3E99" w:rsidP="009A3E99">
      <w:pPr>
        <w:pStyle w:val="a6"/>
        <w:ind w:left="360"/>
        <w:rPr>
          <w:rFonts w:ascii="Times New Roman" w:hAnsi="Times New Roman" w:cs="Times New Roman"/>
          <w:sz w:val="36"/>
          <w:szCs w:val="36"/>
        </w:rPr>
      </w:pPr>
    </w:p>
    <w:p w:rsidR="009A3E99" w:rsidRPr="005C7EE7" w:rsidRDefault="009A3E99" w:rsidP="009A3E99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36"/>
          <w:szCs w:val="36"/>
        </w:rPr>
      </w:pPr>
      <w:r w:rsidRPr="005C7EE7">
        <w:rPr>
          <w:rFonts w:ascii="Times New Roman" w:hAnsi="Times New Roman" w:cs="Times New Roman"/>
          <w:sz w:val="36"/>
          <w:szCs w:val="36"/>
        </w:rPr>
        <w:t>Приложение.</w:t>
      </w:r>
      <w:r>
        <w:rPr>
          <w:rFonts w:ascii="Times New Roman" w:hAnsi="Times New Roman" w:cs="Times New Roman"/>
          <w:sz w:val="36"/>
          <w:szCs w:val="36"/>
        </w:rPr>
        <w:t>-----------------------------------------------19-20</w:t>
      </w:r>
    </w:p>
    <w:p w:rsidR="009A3E99" w:rsidRPr="005C7EE7" w:rsidRDefault="009A3E99" w:rsidP="009A3E99">
      <w:pPr>
        <w:pStyle w:val="a6"/>
        <w:ind w:left="300"/>
        <w:rPr>
          <w:rFonts w:ascii="Times New Roman" w:hAnsi="Times New Roman" w:cs="Times New Roman"/>
          <w:b/>
          <w:sz w:val="36"/>
          <w:szCs w:val="36"/>
        </w:rPr>
      </w:pPr>
    </w:p>
    <w:p w:rsidR="009A3E99" w:rsidRPr="005C7EE7" w:rsidRDefault="009A3E99" w:rsidP="009A3E99">
      <w:pPr>
        <w:pStyle w:val="a6"/>
        <w:ind w:left="300"/>
        <w:rPr>
          <w:b/>
          <w:sz w:val="32"/>
          <w:szCs w:val="32"/>
        </w:rPr>
      </w:pPr>
    </w:p>
    <w:p w:rsidR="009A3E99" w:rsidRDefault="009A3E99" w:rsidP="009A3E99">
      <w:pPr>
        <w:pStyle w:val="a6"/>
        <w:ind w:left="300"/>
        <w:rPr>
          <w:b/>
          <w:sz w:val="44"/>
          <w:szCs w:val="44"/>
        </w:rPr>
      </w:pPr>
    </w:p>
    <w:p w:rsidR="009A3E99" w:rsidRDefault="009A3E99" w:rsidP="009A3E99">
      <w:pPr>
        <w:pStyle w:val="a6"/>
        <w:rPr>
          <w:b/>
          <w:sz w:val="44"/>
          <w:szCs w:val="44"/>
        </w:rPr>
      </w:pPr>
    </w:p>
    <w:p w:rsidR="009A3E99" w:rsidRDefault="009A3E99" w:rsidP="009A3E99">
      <w:pPr>
        <w:pStyle w:val="a6"/>
        <w:rPr>
          <w:b/>
          <w:sz w:val="44"/>
          <w:szCs w:val="44"/>
        </w:rPr>
      </w:pPr>
    </w:p>
    <w:p w:rsidR="009A3E99" w:rsidRDefault="009A3E99" w:rsidP="009A3E99">
      <w:pPr>
        <w:pStyle w:val="a6"/>
        <w:rPr>
          <w:b/>
          <w:sz w:val="44"/>
          <w:szCs w:val="44"/>
        </w:rPr>
      </w:pPr>
    </w:p>
    <w:p w:rsidR="009A3E99" w:rsidRDefault="009A3E99" w:rsidP="009A3E99">
      <w:pPr>
        <w:pStyle w:val="a6"/>
        <w:rPr>
          <w:b/>
          <w:sz w:val="44"/>
          <w:szCs w:val="44"/>
        </w:rPr>
      </w:pPr>
    </w:p>
    <w:p w:rsidR="009A3E99" w:rsidRDefault="009A3E99" w:rsidP="009A3E99">
      <w:pPr>
        <w:pStyle w:val="a6"/>
        <w:rPr>
          <w:b/>
          <w:sz w:val="44"/>
          <w:szCs w:val="44"/>
        </w:rPr>
      </w:pPr>
    </w:p>
    <w:p w:rsidR="009A3E99" w:rsidRDefault="009A3E99" w:rsidP="009A3E99">
      <w:pPr>
        <w:pStyle w:val="a6"/>
        <w:rPr>
          <w:b/>
          <w:sz w:val="44"/>
          <w:szCs w:val="44"/>
        </w:rPr>
      </w:pPr>
    </w:p>
    <w:p w:rsidR="009A3E99" w:rsidRDefault="009A3E99" w:rsidP="009A3E99">
      <w:pPr>
        <w:pStyle w:val="a6"/>
        <w:rPr>
          <w:b/>
          <w:sz w:val="44"/>
          <w:szCs w:val="44"/>
        </w:rPr>
      </w:pPr>
    </w:p>
    <w:p w:rsidR="009A3E99" w:rsidRDefault="009A3E99" w:rsidP="009A3E99">
      <w:pPr>
        <w:pStyle w:val="a6"/>
        <w:rPr>
          <w:b/>
          <w:sz w:val="44"/>
          <w:szCs w:val="44"/>
        </w:rPr>
      </w:pPr>
    </w:p>
    <w:p w:rsidR="009A3E99" w:rsidRDefault="009A3E99" w:rsidP="009A3E99">
      <w:pPr>
        <w:pStyle w:val="a6"/>
        <w:rPr>
          <w:b/>
          <w:sz w:val="44"/>
          <w:szCs w:val="44"/>
        </w:rPr>
      </w:pPr>
    </w:p>
    <w:p w:rsidR="009A3E99" w:rsidRDefault="009A3E99" w:rsidP="009A3E99">
      <w:pPr>
        <w:pStyle w:val="a6"/>
        <w:rPr>
          <w:b/>
          <w:sz w:val="44"/>
          <w:szCs w:val="44"/>
        </w:rPr>
      </w:pPr>
    </w:p>
    <w:p w:rsidR="009A3E99" w:rsidRDefault="009A3E99" w:rsidP="009A3E99">
      <w:pPr>
        <w:pStyle w:val="a6"/>
        <w:rPr>
          <w:b/>
          <w:sz w:val="44"/>
          <w:szCs w:val="44"/>
        </w:rPr>
      </w:pPr>
    </w:p>
    <w:p w:rsidR="009A3E99" w:rsidRPr="00EB44EE" w:rsidRDefault="009A3E99" w:rsidP="009A3E99">
      <w:pPr>
        <w:pStyle w:val="a6"/>
        <w:rPr>
          <w:rFonts w:ascii="Times New Roman" w:hAnsi="Times New Roman" w:cs="Times New Roman"/>
          <w:b/>
          <w:sz w:val="44"/>
          <w:szCs w:val="44"/>
        </w:rPr>
      </w:pPr>
      <w:r w:rsidRPr="00EB44EE">
        <w:rPr>
          <w:b/>
          <w:sz w:val="44"/>
          <w:szCs w:val="44"/>
        </w:rPr>
        <w:t>Вступление.</w:t>
      </w:r>
    </w:p>
    <w:p w:rsidR="009A3E99" w:rsidRDefault="009A3E99" w:rsidP="009A3E9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704C9">
        <w:rPr>
          <w:sz w:val="28"/>
          <w:szCs w:val="28"/>
        </w:rPr>
        <w:t xml:space="preserve">Актуальность  этой темы в том, что школе необходимо уделять должное внимание совершенствованию учебно-воспитательного процесса, направленного на взаимодействие родителей и педагогов, развитию творческой и свободной личности ребенка.                                                                                    </w:t>
      </w:r>
    </w:p>
    <w:p w:rsidR="009A3E99" w:rsidRDefault="009A3E99" w:rsidP="009A3E99">
      <w:pPr>
        <w:pStyle w:val="a6"/>
        <w:rPr>
          <w:sz w:val="28"/>
          <w:szCs w:val="28"/>
        </w:rPr>
      </w:pPr>
      <w:r w:rsidRPr="00E704C9">
        <w:rPr>
          <w:sz w:val="28"/>
          <w:szCs w:val="28"/>
        </w:rPr>
        <w:t xml:space="preserve">С принятием Закона Российской Федерации “Об образовании” возникли предпосылки для равноправного, творческого, заинтересованного взаимодействия семьи и школы. Это выражается в ориентации на государственно-общественное управление образованием, праве на существование всех форм образования, в том числе семейного, в обновлении содержания обучения и воспитания.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</w:p>
    <w:p w:rsidR="009A3E99" w:rsidRPr="00B45D8F" w:rsidRDefault="009A3E99" w:rsidP="009A3E99">
      <w:pPr>
        <w:pStyle w:val="a6"/>
        <w:rPr>
          <w:sz w:val="28"/>
          <w:szCs w:val="28"/>
        </w:rPr>
      </w:pPr>
      <w:r w:rsidRPr="00E704C9">
        <w:rPr>
          <w:sz w:val="28"/>
          <w:szCs w:val="28"/>
        </w:rPr>
        <w:t>Сегодня в условиях, когда большинство семей озабочено решением проблем экономического, а порой и физического выживания, усилилась социальная тенденция самоустранения многих родителей от решения вопросов воспитания и личностного развития ребенка. Родители, не владея в достаточной мере знанием возрастных и индивидуальных особенностей развития ребенка, порой осуществляют воспитание вслепую, интуитивно. Все это, как правило, не приносит позитивных результатов. В таких семьях нет прочных межличностных связей между родителями и детьми и, как следствие, “авторитетом” становится внешнее, зачастую негативное окружение, что приводит к “выходу” ребенка из-под влияния семьи</w:t>
      </w:r>
      <w:r>
        <w:rPr>
          <w:sz w:val="28"/>
          <w:szCs w:val="28"/>
        </w:rPr>
        <w:t xml:space="preserve">.  </w:t>
      </w:r>
      <w:r w:rsidRPr="00E704C9">
        <w:rPr>
          <w:sz w:val="28"/>
          <w:szCs w:val="28"/>
        </w:rPr>
        <w:t xml:space="preserve">Создавшееся положение способствует росту детской безнадзорности, преступности, наркомании и других негативных явлений в детской, подростковой и молодежной среде.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E704C9">
        <w:rPr>
          <w:sz w:val="28"/>
          <w:szCs w:val="28"/>
        </w:rPr>
        <w:t xml:space="preserve">Известно, что наиболее эффективное развитие способностей ребенка, раскрытие его творческого потенциала осуществляется в условиях разнообразной деятельности, а где как не в семье возможно включение </w:t>
      </w:r>
      <w:r w:rsidRPr="00B45D8F">
        <w:rPr>
          <w:sz w:val="28"/>
          <w:szCs w:val="28"/>
        </w:rPr>
        <w:t>ребенка в самые многообразные виды деятельности.</w:t>
      </w:r>
    </w:p>
    <w:p w:rsidR="009A3E99" w:rsidRDefault="009A3E99" w:rsidP="009A3E9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45D8F">
        <w:rPr>
          <w:sz w:val="28"/>
          <w:szCs w:val="28"/>
        </w:rPr>
        <w:t>Деятельность родителей и педагогов в интересах ребенка может быть успешной только в том случае, если они станут союзниками.  Это позволит им лучше узнать ребенка, увидеть его в разных ситуациях и таким образом помочь взрослым в понимании индивидуальных особенностей детей, развитии их способностей, формировании ценностных, жизненных ориентиров, преодолении негативных поступков и проявлений в поведении.</w:t>
      </w:r>
    </w:p>
    <w:p w:rsidR="009A3E99" w:rsidRPr="00B45D8F" w:rsidRDefault="009A3E99" w:rsidP="009A3E9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45D8F">
        <w:rPr>
          <w:sz w:val="28"/>
          <w:szCs w:val="28"/>
        </w:rPr>
        <w:t xml:space="preserve"> Педагогам важно установить партнерские отношения с семьей каждого воспитанника, создать атмосферу взаимопонимания и общности интересов. Именно семья с раннего детства призвана заложить в ребенка нравственные ценности, ориентиры на построение разумного образа жизни.                                                 </w:t>
      </w:r>
    </w:p>
    <w:p w:rsidR="009A3E99" w:rsidRPr="00233693" w:rsidRDefault="009A3E99" w:rsidP="009A3E99">
      <w:pPr>
        <w:pStyle w:val="a6"/>
        <w:ind w:left="975"/>
        <w:rPr>
          <w:rStyle w:val="dash041e005f0431005f044b005f0447005f043d005f044b005f0439005f005fchar1char1"/>
          <w:sz w:val="28"/>
          <w:szCs w:val="28"/>
        </w:rPr>
      </w:pPr>
      <w:r w:rsidRPr="00EB44EE">
        <w:rPr>
          <w:rStyle w:val="dash041e005f0431005f044b005f0447005f043d005f044b005f0439005f005fchar1char1"/>
          <w:b/>
          <w:sz w:val="44"/>
          <w:szCs w:val="44"/>
        </w:rPr>
        <w:lastRenderedPageBreak/>
        <w:t>Теоретическое обоснование.</w:t>
      </w:r>
    </w:p>
    <w:p w:rsidR="009A3E99" w:rsidRDefault="009A3E99" w:rsidP="009A3E99">
      <w:pPr>
        <w:pStyle w:val="a6"/>
        <w:rPr>
          <w:rStyle w:val="dash041e005f0431005f044b005f0447005f043d005f044b005f0439005f005fchar1char1"/>
          <w:sz w:val="28"/>
          <w:szCs w:val="28"/>
        </w:rPr>
      </w:pPr>
    </w:p>
    <w:p w:rsidR="009A3E99" w:rsidRPr="00D17A02" w:rsidRDefault="009A3E99" w:rsidP="009A3E99">
      <w:pPr>
        <w:pStyle w:val="a6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  </w:t>
      </w:r>
      <w:r w:rsidRPr="00D17A02">
        <w:rPr>
          <w:rStyle w:val="dash041e005f0431005f044b005f0447005f043d005f044b005f0439005f005fchar1char1"/>
          <w:sz w:val="28"/>
          <w:szCs w:val="28"/>
        </w:rPr>
        <w:t>Федеральный государственный образовательный стандарт представляет собой совокупность требований, обязательных при реализации  программ образовательными учреждениями, имеющими государственную аккредитацию.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В основе Стандарта лежит </w:t>
      </w:r>
      <w:proofErr w:type="spellStart"/>
      <w:r w:rsidRPr="00D17A02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D17A02">
        <w:rPr>
          <w:rFonts w:ascii="Times New Roman" w:hAnsi="Times New Roman" w:cs="Times New Roman"/>
          <w:sz w:val="28"/>
          <w:szCs w:val="28"/>
        </w:rPr>
        <w:t xml:space="preserve"> подход, который обеспечивает:</w:t>
      </w:r>
    </w:p>
    <w:p w:rsidR="009A3E99" w:rsidRPr="00B45D8F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17A02">
        <w:rPr>
          <w:sz w:val="28"/>
          <w:szCs w:val="28"/>
        </w:rPr>
        <w:t xml:space="preserve">- </w:t>
      </w:r>
      <w:r w:rsidRPr="00B45D8F">
        <w:rPr>
          <w:rFonts w:ascii="Times New Roman" w:hAnsi="Times New Roman" w:cs="Times New Roman"/>
          <w:sz w:val="28"/>
          <w:szCs w:val="28"/>
        </w:rPr>
        <w:t xml:space="preserve">формирование готовности к саморазвитию и непрерывному образованию, в том числе в семье; </w:t>
      </w:r>
    </w:p>
    <w:p w:rsidR="009A3E99" w:rsidRPr="00B45D8F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B45D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45D8F">
        <w:rPr>
          <w:rFonts w:ascii="Times New Roman" w:hAnsi="Times New Roman" w:cs="Times New Roman"/>
          <w:sz w:val="28"/>
          <w:szCs w:val="28"/>
        </w:rPr>
        <w:t xml:space="preserve"> проектирование и конструирование социальной среды развития обучающихся в системе образования и семейного воспитания; </w:t>
      </w:r>
    </w:p>
    <w:p w:rsidR="009A3E99" w:rsidRPr="00B45D8F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B45D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45D8F">
        <w:rPr>
          <w:rFonts w:ascii="Times New Roman" w:hAnsi="Times New Roman" w:cs="Times New Roman"/>
          <w:sz w:val="28"/>
          <w:szCs w:val="28"/>
        </w:rPr>
        <w:t xml:space="preserve"> активную учебно-познавательную деятельность обучающихся в различных воспитательных структурах (школа, семья, социальные институты и др.); </w:t>
      </w:r>
    </w:p>
    <w:p w:rsidR="009A3E99" w:rsidRPr="00B45D8F" w:rsidRDefault="009A3E99" w:rsidP="009A3E99">
      <w:pPr>
        <w:pStyle w:val="a6"/>
        <w:rPr>
          <w:rStyle w:val="dash041e005f0431005f044b005f0447005f043d005f044b005f0439005f005fchar1char1"/>
          <w:sz w:val="28"/>
          <w:szCs w:val="28"/>
        </w:rPr>
      </w:pPr>
      <w:r w:rsidRPr="00B45D8F">
        <w:rPr>
          <w:rStyle w:val="dash041e005f0431005f044b005f0447005f043d005f044b005f0439005f005fchar1char1"/>
          <w:sz w:val="28"/>
          <w:szCs w:val="28"/>
        </w:rPr>
        <w:t>-</w:t>
      </w:r>
      <w:r>
        <w:rPr>
          <w:rStyle w:val="dash041e005f0431005f044b005f0447005f043d005f044b005f0439005f005fchar1char1"/>
          <w:sz w:val="28"/>
          <w:szCs w:val="28"/>
        </w:rPr>
        <w:t xml:space="preserve">        </w:t>
      </w:r>
      <w:r w:rsidRPr="00B45D8F">
        <w:rPr>
          <w:rStyle w:val="dash041e005f0431005f044b005f0447005f043d005f044b005f0439005f005fchar1char1"/>
          <w:sz w:val="28"/>
          <w:szCs w:val="28"/>
        </w:rPr>
        <w:t xml:space="preserve"> построение воспитательного процесса с учётом индивидуальных возрастных, психологических и физиологических особенностей обучающихся (в том числе семейных традиций).</w:t>
      </w:r>
    </w:p>
    <w:p w:rsidR="009A3E99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5D8F">
        <w:rPr>
          <w:rFonts w:ascii="Times New Roman" w:hAnsi="Times New Roman" w:cs="Times New Roman"/>
          <w:sz w:val="28"/>
          <w:szCs w:val="28"/>
        </w:rPr>
        <w:t>Стандарт ориентирован на становление личностных качеств ученика («портрет выпускника начальной школы»), особую роль, в развитии которых играют родители как субъекты образовательного процесса</w:t>
      </w:r>
      <w:r w:rsidRPr="00D17A02">
        <w:rPr>
          <w:rFonts w:ascii="Times New Roman" w:hAnsi="Times New Roman" w:cs="Times New Roman"/>
          <w:sz w:val="28"/>
          <w:szCs w:val="28"/>
        </w:rPr>
        <w:t>:</w:t>
      </w:r>
      <w:r w:rsidRPr="00D17A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17A02">
        <w:rPr>
          <w:rFonts w:ascii="Times New Roman" w:hAnsi="Times New Roman" w:cs="Times New Roman"/>
          <w:sz w:val="28"/>
          <w:szCs w:val="28"/>
        </w:rPr>
        <w:t xml:space="preserve">любящего свой край и своё Отечество, уважающего свой народ, его культуру, духовные и семейные традиции;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осознающего и принимающего ценности человеческой жизни, семьи, гражданского общества;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7A02">
        <w:rPr>
          <w:rFonts w:ascii="Times New Roman" w:hAnsi="Times New Roman" w:cs="Times New Roman"/>
          <w:sz w:val="28"/>
          <w:szCs w:val="28"/>
        </w:rPr>
        <w:t xml:space="preserve"> активно и заинтересованно познающего мир, осознающего ценность труда и творчества;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17A02">
        <w:rPr>
          <w:rFonts w:ascii="Times New Roman" w:hAnsi="Times New Roman" w:cs="Times New Roman"/>
          <w:sz w:val="28"/>
          <w:szCs w:val="28"/>
        </w:rPr>
        <w:t xml:space="preserve"> умеющего учиться, осознающего важность самовоспитания и самообразования для жизни и деятельности, способного применять полученные знания на практике;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уважающего своих родителей и других людей;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7A02">
        <w:rPr>
          <w:rFonts w:ascii="Times New Roman" w:hAnsi="Times New Roman" w:cs="Times New Roman"/>
          <w:sz w:val="28"/>
          <w:szCs w:val="28"/>
        </w:rPr>
        <w:t xml:space="preserve">осознанно выполняющего правила здорового и экологического образа жизни, безопасного для человека и окружающей его среды. </w:t>
      </w:r>
    </w:p>
    <w:p w:rsidR="009A3E99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A02">
        <w:rPr>
          <w:rFonts w:ascii="Times New Roman" w:hAnsi="Times New Roman" w:cs="Times New Roman"/>
          <w:sz w:val="28"/>
          <w:szCs w:val="28"/>
        </w:rPr>
        <w:t>В основе ФГОС лежат Концепции духовно-нравственного развития и воспитания личности гражданина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A02">
        <w:rPr>
          <w:rFonts w:ascii="Times New Roman" w:hAnsi="Times New Roman" w:cs="Times New Roman"/>
          <w:sz w:val="28"/>
          <w:szCs w:val="28"/>
        </w:rPr>
        <w:t xml:space="preserve">Названные Концепции представляют собой нормативную основу взаимодействия общеобразовательных учреждений с разными субъектами социализации – семьёй, общественными организациями, религиозными объединениями, учреждениями дополнительного образования, культуры и спорта, средствами массовой информации. Целью этого взаимодействия является совместное </w:t>
      </w:r>
      <w:r w:rsidRPr="00D17A02">
        <w:rPr>
          <w:rFonts w:ascii="Times New Roman" w:hAnsi="Times New Roman" w:cs="Times New Roman"/>
          <w:sz w:val="28"/>
          <w:szCs w:val="28"/>
        </w:rPr>
        <w:lastRenderedPageBreak/>
        <w:t>обеспечение условий для духовно-нравственного развития и воспитания, обучающихся в семье и школе.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D17A02">
        <w:rPr>
          <w:rFonts w:ascii="Times New Roman" w:hAnsi="Times New Roman" w:cs="Times New Roman"/>
          <w:color w:val="000000"/>
          <w:sz w:val="28"/>
          <w:szCs w:val="28"/>
        </w:rPr>
        <w:t>Программа воспитания и социализации обучающихся ориентирована на развитие у них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начальное формирование которых происходит именно в семье.</w:t>
      </w:r>
    </w:p>
    <w:p w:rsidR="009A3E99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7A02">
        <w:rPr>
          <w:rFonts w:ascii="Times New Roman" w:hAnsi="Times New Roman" w:cs="Times New Roman"/>
          <w:sz w:val="28"/>
          <w:szCs w:val="28"/>
        </w:rPr>
        <w:t xml:space="preserve">Ступени реализации Концепций отражают базовую роль и значимость родителей в данном процессе. </w:t>
      </w:r>
    </w:p>
    <w:p w:rsidR="009A3E99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A02">
        <w:rPr>
          <w:rFonts w:ascii="Times New Roman" w:hAnsi="Times New Roman" w:cs="Times New Roman"/>
          <w:sz w:val="28"/>
          <w:szCs w:val="28"/>
        </w:rPr>
        <w:t>Различают следующие ступени:</w:t>
      </w:r>
    </w:p>
    <w:p w:rsidR="009A3E99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1.У</w:t>
      </w:r>
      <w:r w:rsidRPr="00D17A02">
        <w:rPr>
          <w:rFonts w:ascii="Times New Roman" w:hAnsi="Times New Roman" w:cs="Times New Roman"/>
          <w:sz w:val="28"/>
          <w:szCs w:val="28"/>
        </w:rPr>
        <w:t>своение ребенком ценностей семьи с первых лет жизни  имеет неп</w:t>
      </w:r>
      <w:r>
        <w:rPr>
          <w:rFonts w:ascii="Times New Roman" w:hAnsi="Times New Roman" w:cs="Times New Roman"/>
          <w:sz w:val="28"/>
          <w:szCs w:val="28"/>
        </w:rPr>
        <w:t>реходящее значение для человека.</w:t>
      </w:r>
      <w:r w:rsidRPr="00D17A02">
        <w:rPr>
          <w:rFonts w:ascii="Times New Roman" w:hAnsi="Times New Roman" w:cs="Times New Roman"/>
          <w:sz w:val="28"/>
          <w:szCs w:val="28"/>
        </w:rPr>
        <w:t xml:space="preserve"> Взаимоотношения в семье проецируются на отношения в обществе и составляют основу гражданского поведения человека.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Pr="00D17A02">
        <w:rPr>
          <w:rFonts w:ascii="Times New Roman" w:hAnsi="Times New Roman" w:cs="Times New Roman"/>
          <w:sz w:val="28"/>
          <w:szCs w:val="28"/>
        </w:rPr>
        <w:t>Осознанное принятие личностью традиций, ценностей, особых форм культурно-исторической, социальной и духовной жизни его родного села, города, района, области, края, республики. Через семью, родственников, друзей, природную среду и социальное окружение наполняются конкретным содержанием такие понятия, как «Отечество», «малая родина», «родная земля», «родной язык», «моя семья и род», «мой дом».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Pr="00D17A02">
        <w:rPr>
          <w:rFonts w:ascii="Times New Roman" w:hAnsi="Times New Roman" w:cs="Times New Roman"/>
          <w:sz w:val="28"/>
          <w:szCs w:val="28"/>
        </w:rPr>
        <w:t xml:space="preserve">Принятие культуры и духовных традиций многонационального народа России. Важным этапом развития гражданского самосознания является </w:t>
      </w:r>
      <w:proofErr w:type="spellStart"/>
      <w:r w:rsidRPr="00D17A02">
        <w:rPr>
          <w:rFonts w:ascii="Times New Roman" w:hAnsi="Times New Roman" w:cs="Times New Roman"/>
          <w:sz w:val="28"/>
          <w:szCs w:val="28"/>
        </w:rPr>
        <w:t>укоренённость</w:t>
      </w:r>
      <w:proofErr w:type="spellEnd"/>
      <w:r w:rsidRPr="00D17A02">
        <w:rPr>
          <w:rFonts w:ascii="Times New Roman" w:hAnsi="Times New Roman" w:cs="Times New Roman"/>
          <w:sz w:val="28"/>
          <w:szCs w:val="28"/>
        </w:rPr>
        <w:t xml:space="preserve"> в этнокультурных традициях, к которым человек принадлежит по факту своего происхождения и начальной социализации.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Pr="00D17A02">
        <w:rPr>
          <w:rFonts w:ascii="Times New Roman" w:hAnsi="Times New Roman" w:cs="Times New Roman"/>
          <w:sz w:val="28"/>
          <w:szCs w:val="28"/>
        </w:rPr>
        <w:t>Сформированность Российской гражданственности высшей ступени процесса духовно-нравственного развития личности россиянина, его гражданского, патриотического воспитания. Россиянином становится человек, осваивающий культурные богатства своей страны и многонационального народа Российской Федерации, осознающий их значимость, особенности, единство и солидарность в судьбе России.</w:t>
      </w:r>
    </w:p>
    <w:p w:rsidR="009A3E99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A02">
        <w:rPr>
          <w:rFonts w:ascii="Times New Roman" w:hAnsi="Times New Roman" w:cs="Times New Roman"/>
          <w:sz w:val="28"/>
          <w:szCs w:val="28"/>
        </w:rPr>
        <w:t>Одними из важных условий реализации образовательной программы ФГОС, являются: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D17A02">
        <w:rPr>
          <w:rFonts w:ascii="Times New Roman" w:hAnsi="Times New Roman" w:cs="Times New Roman"/>
          <w:sz w:val="28"/>
          <w:szCs w:val="28"/>
        </w:rPr>
        <w:t>участие родителей (законных представителей) обучающихся в проектировании и развитии образовательной программы  образовательного учреждения и  условий ее реализации;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D17A02">
        <w:rPr>
          <w:rFonts w:ascii="Times New Roman" w:hAnsi="Times New Roman" w:cs="Times New Roman"/>
          <w:sz w:val="28"/>
          <w:szCs w:val="28"/>
        </w:rPr>
        <w:t xml:space="preserve">обновление содержания образовательной программы, методик и технологий ее реализации в соответствии с динамикой развития системы образования, запросов обучающихся и их родителей (законных </w:t>
      </w:r>
      <w:r w:rsidRPr="00D17A02">
        <w:rPr>
          <w:rFonts w:ascii="Times New Roman" w:hAnsi="Times New Roman" w:cs="Times New Roman"/>
          <w:sz w:val="28"/>
          <w:szCs w:val="28"/>
        </w:rPr>
        <w:lastRenderedPageBreak/>
        <w:t>представителей) с учетом особенностей развития субъекта Российской Федерации и др.</w:t>
      </w:r>
    </w:p>
    <w:p w:rsidR="009A3E99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Психолого-педагогические условия реализации образовательной программы должны обеспечивать 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консультирования.</w:t>
      </w:r>
    </w:p>
    <w:p w:rsidR="009A3E99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 Программы духовно-нравственного развития и воспитания школьников, разрабатываемые и реализуемые общеобразовательными учреждениями совместно с другими субъектами социализации, должны обеспечивать полноценную и последовательную идентификацию обучающегося с семьёй, культурно-региональным сообществом.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Для обеспечения реализация ФГОС рекомендуется организация комплексной методической работы с родителями и общественностью, которая может быть представлена следующим сод</w:t>
      </w:r>
      <w:r>
        <w:rPr>
          <w:rFonts w:ascii="Times New Roman" w:hAnsi="Times New Roman" w:cs="Times New Roman"/>
          <w:sz w:val="28"/>
          <w:szCs w:val="28"/>
        </w:rPr>
        <w:t>ержанием.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A3E99" w:rsidRPr="00EB44EE" w:rsidRDefault="009A3E99" w:rsidP="009A3E99">
      <w:pPr>
        <w:pStyle w:val="a6"/>
        <w:ind w:left="975"/>
        <w:rPr>
          <w:rFonts w:ascii="Times New Roman" w:hAnsi="Times New Roman" w:cs="Times New Roman"/>
          <w:b/>
          <w:bCs/>
          <w:sz w:val="44"/>
          <w:szCs w:val="44"/>
        </w:rPr>
      </w:pPr>
      <w:r w:rsidRPr="00EB44EE">
        <w:rPr>
          <w:rFonts w:ascii="Times New Roman" w:hAnsi="Times New Roman" w:cs="Times New Roman"/>
          <w:b/>
          <w:bCs/>
          <w:sz w:val="44"/>
          <w:szCs w:val="44"/>
        </w:rPr>
        <w:t>Содержание работы образовательного учреждения с родителями в реализации идеи ФГОС нового поколения.</w:t>
      </w:r>
    </w:p>
    <w:p w:rsidR="009A3E99" w:rsidRDefault="009A3E99" w:rsidP="009A3E99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9A3E99" w:rsidRPr="008D1CD0" w:rsidRDefault="009A3E99" w:rsidP="009A3E9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D17A02">
        <w:rPr>
          <w:rFonts w:ascii="Times New Roman" w:hAnsi="Times New Roman" w:cs="Times New Roman"/>
          <w:b/>
          <w:bCs/>
          <w:sz w:val="28"/>
          <w:szCs w:val="28"/>
        </w:rPr>
        <w:t xml:space="preserve">Ведущая идея системы работы педагогического коллектива школы с родителями </w:t>
      </w:r>
      <w:r w:rsidRPr="008D1CD0">
        <w:rPr>
          <w:rFonts w:ascii="Times New Roman" w:hAnsi="Times New Roman" w:cs="Times New Roman"/>
          <w:bCs/>
          <w:sz w:val="28"/>
          <w:szCs w:val="28"/>
        </w:rPr>
        <w:t xml:space="preserve">- установление партнерских отношений с семьей каждого воспитанника, создание атмосферы </w:t>
      </w:r>
      <w:proofErr w:type="spellStart"/>
      <w:r w:rsidRPr="008D1CD0">
        <w:rPr>
          <w:rFonts w:ascii="Times New Roman" w:hAnsi="Times New Roman" w:cs="Times New Roman"/>
          <w:bCs/>
          <w:sz w:val="28"/>
          <w:szCs w:val="28"/>
        </w:rPr>
        <w:t>взаимоподдержки</w:t>
      </w:r>
      <w:proofErr w:type="spellEnd"/>
      <w:r w:rsidRPr="008D1CD0">
        <w:rPr>
          <w:rFonts w:ascii="Times New Roman" w:hAnsi="Times New Roman" w:cs="Times New Roman"/>
          <w:bCs/>
          <w:sz w:val="28"/>
          <w:szCs w:val="28"/>
        </w:rPr>
        <w:t xml:space="preserve"> и общности интересов.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Ведущая идея реализуется на основе и с учетом поставленных задач по организации совместной деятельности родителей и образовательного учреждения, направлений содержания деятельности, набора специальных методов и форм работы.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17A02">
        <w:rPr>
          <w:rFonts w:ascii="Times New Roman" w:hAnsi="Times New Roman" w:cs="Times New Roman"/>
          <w:sz w:val="28"/>
          <w:szCs w:val="28"/>
        </w:rPr>
        <w:t>Среди</w:t>
      </w:r>
      <w:r w:rsidRPr="00D17A02">
        <w:rPr>
          <w:rFonts w:ascii="Times New Roman" w:hAnsi="Times New Roman" w:cs="Times New Roman"/>
          <w:b/>
          <w:bCs/>
          <w:sz w:val="28"/>
          <w:szCs w:val="28"/>
        </w:rPr>
        <w:t xml:space="preserve"> основных задач</w:t>
      </w:r>
      <w:r w:rsidRPr="00D17A02">
        <w:rPr>
          <w:rFonts w:ascii="Times New Roman" w:hAnsi="Times New Roman" w:cs="Times New Roman"/>
          <w:sz w:val="28"/>
          <w:szCs w:val="28"/>
        </w:rPr>
        <w:t xml:space="preserve"> организации совместной работы школы и родителей можно выделить следующие:</w:t>
      </w:r>
    </w:p>
    <w:p w:rsidR="009A3E99" w:rsidRPr="00D17A02" w:rsidRDefault="009A3E99" w:rsidP="009A3E99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повышение психолого-педагогических знаний родителей (лекции, семинары, индивидуальные консультации, практикумы);</w:t>
      </w:r>
    </w:p>
    <w:p w:rsidR="009A3E99" w:rsidRPr="00D17A02" w:rsidRDefault="009A3E99" w:rsidP="009A3E99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9A3E99" w:rsidRPr="00D17A02" w:rsidRDefault="009A3E99" w:rsidP="009A3E99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участие родителей в управлении школой (совет школы, родительские комитеты).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F4343" w:rsidRDefault="003F4343" w:rsidP="009A3E99">
      <w:pPr>
        <w:pStyle w:val="a6"/>
        <w:rPr>
          <w:rFonts w:ascii="Times New Roman" w:hAnsi="Times New Roman" w:cs="Times New Roman"/>
          <w:b/>
          <w:bCs/>
          <w:sz w:val="36"/>
          <w:szCs w:val="36"/>
        </w:rPr>
      </w:pPr>
    </w:p>
    <w:p w:rsidR="003F4343" w:rsidRDefault="003F4343" w:rsidP="009A3E99">
      <w:pPr>
        <w:pStyle w:val="a6"/>
        <w:rPr>
          <w:rFonts w:ascii="Times New Roman" w:hAnsi="Times New Roman" w:cs="Times New Roman"/>
          <w:b/>
          <w:bCs/>
          <w:sz w:val="36"/>
          <w:szCs w:val="36"/>
        </w:rPr>
      </w:pPr>
    </w:p>
    <w:p w:rsidR="009A3E99" w:rsidRPr="00EB44EE" w:rsidRDefault="009A3E99" w:rsidP="009A3E99">
      <w:pPr>
        <w:pStyle w:val="a6"/>
        <w:rPr>
          <w:rFonts w:ascii="Times New Roman" w:hAnsi="Times New Roman" w:cs="Times New Roman"/>
          <w:b/>
          <w:bCs/>
          <w:sz w:val="36"/>
          <w:szCs w:val="36"/>
        </w:rPr>
      </w:pPr>
      <w:r w:rsidRPr="00EB44EE">
        <w:rPr>
          <w:rFonts w:ascii="Times New Roman" w:hAnsi="Times New Roman" w:cs="Times New Roman"/>
          <w:b/>
          <w:bCs/>
          <w:sz w:val="36"/>
          <w:szCs w:val="36"/>
        </w:rPr>
        <w:lastRenderedPageBreak/>
        <w:t>Направления содержательной деятельности с родителями: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D17A0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D17A02">
        <w:rPr>
          <w:rFonts w:ascii="Times New Roman" w:hAnsi="Times New Roman" w:cs="Times New Roman"/>
          <w:sz w:val="28"/>
          <w:szCs w:val="28"/>
        </w:rPr>
        <w:t xml:space="preserve"> </w:t>
      </w:r>
      <w:r w:rsidRPr="00D17A02">
        <w:rPr>
          <w:rFonts w:ascii="Times New Roman" w:hAnsi="Times New Roman" w:cs="Times New Roman"/>
          <w:b/>
          <w:sz w:val="28"/>
          <w:szCs w:val="28"/>
        </w:rPr>
        <w:t>Изучение семей обучающихся:</w:t>
      </w:r>
      <w:r w:rsidRPr="00D17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пополнение Банка педагогических данных о родителях учащихся (состав семьи, сфера занятости родителей, образовательный уровень, социальный статус);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диагностика потребностей родителей в образовательных услугах школы по подготовке учащихся;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диагностика интересов, способностей и возможностей родителей в оказании дополнительных образовательных услуг в школе;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пропаганда успешного опыта семейного воспитания учащихся;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психологическое тестирование родителей по уровню подготовки учащихся;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индивидуальные собеседования, беседы с родителями на дому и на классных собраниях;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родительские собрания; “Психологический комфорт в семье и школе — условие успешной познавательной деятельности”, “Педагоги и родители — одна семья”, “О душевном тепле, заботе, любви в общении, с детьми”, “Коммуникационные особенности в общении с детьми ”, “Как ликвидировать конфликт с ребенком?”.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D17A02">
        <w:rPr>
          <w:rFonts w:ascii="Times New Roman" w:hAnsi="Times New Roman" w:cs="Times New Roman"/>
          <w:b/>
          <w:sz w:val="28"/>
          <w:szCs w:val="28"/>
        </w:rPr>
        <w:t xml:space="preserve"> - Психолого-педагогическое просвещение родителей: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родительский лекторий: “Воспитание в семье и школе: проблемы, поиски, решения”, “Основы духовно-нравственного воспитания в отечественной педагогической культуре”;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встречи с медицинскими работниками: “Психолого-физиологические возрастные особенности младших школьников”. “Здоровый образ жизни: диагностика и профилактика детских заболеваний”;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встречи Родительского комитета, Управляющего совета с администрацией школы, учителями: “Современные требования к учащимся по изучению отдельных предметов”, “Повышение качества образования — приоритетное направление модернизации сферы образования”;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встреча с юристом, психологом. “Права и обязанности ребенка ”.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7A02">
        <w:rPr>
          <w:rFonts w:ascii="Times New Roman" w:hAnsi="Times New Roman" w:cs="Times New Roman"/>
          <w:sz w:val="28"/>
          <w:szCs w:val="28"/>
        </w:rPr>
        <w:t xml:space="preserve"> </w:t>
      </w:r>
      <w:r w:rsidRPr="00D17A02">
        <w:rPr>
          <w:rFonts w:ascii="Times New Roman" w:hAnsi="Times New Roman" w:cs="Times New Roman"/>
          <w:b/>
          <w:sz w:val="28"/>
          <w:szCs w:val="28"/>
        </w:rPr>
        <w:t xml:space="preserve">- Массовые мероприятия с родителями, организация совместной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17A02">
        <w:rPr>
          <w:rFonts w:ascii="Times New Roman" w:hAnsi="Times New Roman" w:cs="Times New Roman"/>
          <w:b/>
          <w:sz w:val="28"/>
          <w:szCs w:val="28"/>
        </w:rPr>
        <w:t xml:space="preserve">общественно значимой деятельности и досуга родителей и учащихся: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подготовка поощрительных призов, подарков учащимся по итогам значимых конкурсов, олимпиад, праздников общешкольного уровня;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конкурс “Мама, папа, я — спортивная семья”, семейные альбомы;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мероприятия: “Седьмое чувство”, “Русский день”, “Крестики-нолики”, “Вместе весело шагать”;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конференция “Круг семейного чтения”;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совместный концерт родителей и учащихся по итогам учебного года;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выставка “Семейное хобби, увлечения, занятия”, “Семейные традиции”;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lastRenderedPageBreak/>
        <w:t xml:space="preserve">совместные выходы учащихся и родителей в кино, театр, цирк, экскурсионные и туристические поездки;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17A02">
        <w:rPr>
          <w:rFonts w:ascii="Times New Roman" w:hAnsi="Times New Roman" w:cs="Times New Roman"/>
          <w:b/>
          <w:sz w:val="28"/>
          <w:szCs w:val="28"/>
        </w:rPr>
        <w:t xml:space="preserve"> - Проведение открытых мероприятий для родителей;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конкурс отцов и сыновей “А ну-ка, парни!”;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конкурс матерей и дочерей (хозяюшек) “А ну-ка, девушки!”;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конференция по обмену опытом воспитания детей “Воспитание детей — забота, труд, радость”;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организация благоустройства и озеленения школьного двора;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ремонт и оформление классных кабинетов.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17A02">
        <w:rPr>
          <w:rFonts w:ascii="Times New Roman" w:hAnsi="Times New Roman" w:cs="Times New Roman"/>
          <w:b/>
          <w:sz w:val="28"/>
          <w:szCs w:val="28"/>
        </w:rPr>
        <w:t xml:space="preserve"> - Привлечение родителей к управлению образовательным учреждением, образовательным процессом: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создание Управляющего совета;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организация деятельности Родительского комитета;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организация деятельности Клуба молодой семьи;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создание фонда развития школы для поддержки инновационных процессов;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разработка системы договоров между родителями и школой;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беседы с учителями по обмену мнениями и пожеланиями совершенствования образовательного процесса;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обеспечение (материальное и техническое) образовательного процесса с учетом возможностей и желаний родителей.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D17A02">
        <w:rPr>
          <w:rFonts w:ascii="Times New Roman" w:hAnsi="Times New Roman" w:cs="Times New Roman"/>
          <w:b/>
          <w:sz w:val="28"/>
          <w:szCs w:val="28"/>
        </w:rPr>
        <w:t>- Работа в составе школьного совета: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участие родительского комитета в разработке Устава школы;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участие в работе школьных и общественных Советов  (родительских       советов, попечительских советов, управляющих советов и в других формах).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проведение общешкольных  классных родительских собраний, в рамках которых происходит ознакомление с основными положениями ФГОС и Концепциями, а также участие родительской общественности  в разработке плана реализации  ФГОС и Концепции.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17A02">
        <w:rPr>
          <w:rFonts w:ascii="Times New Roman" w:hAnsi="Times New Roman" w:cs="Times New Roman"/>
          <w:b/>
          <w:sz w:val="28"/>
          <w:szCs w:val="28"/>
        </w:rPr>
        <w:t xml:space="preserve"> - Повышение педагогической культуры родителей: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знакомство с современными системами семейного воспитания с учетом отечественного и зарубежного опыта;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изучение закономерностей развития ребенка;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содействие в приобщении детей к культурным и духовным ценностям;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17A02">
        <w:rPr>
          <w:rFonts w:ascii="Times New Roman" w:hAnsi="Times New Roman" w:cs="Times New Roman"/>
          <w:b/>
          <w:sz w:val="28"/>
          <w:szCs w:val="28"/>
        </w:rPr>
        <w:t xml:space="preserve"> - Пропаганда здорового образа жизни в семье: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родительские практикумы по закаливанию;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практикумы по физической культуре и организации режима двигательной активности;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организация режима дня и сбалансированного питания детей в семье;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организация встреч с представителями детского здравоохранения и спорта;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семинары по ОБЖ ребенка в условиях семьи;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клуб любителей семейных путешествий;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lastRenderedPageBreak/>
        <w:t>совместное изучение правил дорожного движения и безопасного поведения на дорогах.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17A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17A02">
        <w:rPr>
          <w:rFonts w:ascii="Times New Roman" w:hAnsi="Times New Roman" w:cs="Times New Roman"/>
          <w:b/>
          <w:sz w:val="28"/>
          <w:szCs w:val="28"/>
        </w:rPr>
        <w:t xml:space="preserve">- Повышение правовой культуры родителей: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изучение Конституции РФ в части прав и обязанностей родителей и детей;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изучение Конвенции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A02">
        <w:rPr>
          <w:rFonts w:ascii="Times New Roman" w:hAnsi="Times New Roman" w:cs="Times New Roman"/>
          <w:sz w:val="28"/>
          <w:szCs w:val="28"/>
        </w:rPr>
        <w:t xml:space="preserve"> ООН о правах ребенка;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изучение Закона РФ “Об образовании”;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программа развития и воспитания детей, имеющих особые образовательные потребности.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A3E99" w:rsidRPr="00EB44EE" w:rsidRDefault="009A3E99" w:rsidP="009A3E99">
      <w:pPr>
        <w:pStyle w:val="a6"/>
        <w:rPr>
          <w:rFonts w:ascii="Times New Roman" w:hAnsi="Times New Roman" w:cs="Times New Roman"/>
          <w:sz w:val="36"/>
          <w:szCs w:val="36"/>
        </w:rPr>
      </w:pPr>
      <w:r w:rsidRPr="00EB44EE">
        <w:rPr>
          <w:rFonts w:ascii="Times New Roman" w:hAnsi="Times New Roman" w:cs="Times New Roman"/>
          <w:b/>
          <w:sz w:val="36"/>
          <w:szCs w:val="36"/>
        </w:rPr>
        <w:t>Методы работы с родителями:</w:t>
      </w:r>
      <w:r w:rsidRPr="00EB44E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A3E99" w:rsidRPr="00D17A02" w:rsidRDefault="009A3E99" w:rsidP="009A3E99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наблюдение; </w:t>
      </w:r>
    </w:p>
    <w:p w:rsidR="009A3E99" w:rsidRPr="00D17A02" w:rsidRDefault="009A3E99" w:rsidP="009A3E99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индивидуальные беседы; </w:t>
      </w:r>
    </w:p>
    <w:p w:rsidR="009A3E99" w:rsidRPr="00D17A02" w:rsidRDefault="009A3E99" w:rsidP="009A3E99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тестирование; </w:t>
      </w:r>
    </w:p>
    <w:p w:rsidR="009A3E99" w:rsidRPr="00D17A02" w:rsidRDefault="009A3E99" w:rsidP="009A3E99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анкетирование; </w:t>
      </w:r>
    </w:p>
    <w:p w:rsidR="009A3E99" w:rsidRPr="00D17A02" w:rsidRDefault="009A3E99" w:rsidP="009A3E99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диагностика; </w:t>
      </w:r>
    </w:p>
    <w:p w:rsidR="009A3E99" w:rsidRPr="00D17A02" w:rsidRDefault="009A3E99" w:rsidP="009A3E99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анализ детских рисунков и рассказов о семье; </w:t>
      </w:r>
    </w:p>
    <w:p w:rsidR="009A3E99" w:rsidRPr="00D17A02" w:rsidRDefault="009A3E99" w:rsidP="009A3E99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метод коллективно-творческой деятельности.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A3E99" w:rsidRDefault="009A3E99" w:rsidP="009A3E99">
      <w:pPr>
        <w:pStyle w:val="a6"/>
        <w:rPr>
          <w:rFonts w:ascii="Times New Roman" w:hAnsi="Times New Roman" w:cs="Times New Roman"/>
          <w:b/>
          <w:bCs/>
          <w:sz w:val="44"/>
          <w:szCs w:val="44"/>
        </w:rPr>
      </w:pPr>
    </w:p>
    <w:p w:rsidR="009A3E99" w:rsidRPr="00EB44EE" w:rsidRDefault="009A3E99" w:rsidP="009A3E99">
      <w:pPr>
        <w:pStyle w:val="a6"/>
        <w:rPr>
          <w:rFonts w:ascii="Times New Roman" w:hAnsi="Times New Roman" w:cs="Times New Roman"/>
          <w:b/>
          <w:bCs/>
          <w:sz w:val="36"/>
          <w:szCs w:val="44"/>
        </w:rPr>
      </w:pPr>
      <w:r w:rsidRPr="00EB44EE">
        <w:rPr>
          <w:rFonts w:ascii="Times New Roman" w:hAnsi="Times New Roman" w:cs="Times New Roman"/>
          <w:b/>
          <w:bCs/>
          <w:sz w:val="36"/>
          <w:szCs w:val="44"/>
        </w:rPr>
        <w:t>Формы работы с родителями.</w:t>
      </w:r>
    </w:p>
    <w:p w:rsidR="009A3E99" w:rsidRDefault="009A3E99" w:rsidP="009A3E9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A3E99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b/>
          <w:sz w:val="28"/>
          <w:szCs w:val="28"/>
        </w:rPr>
        <w:t xml:space="preserve"> - Формы участия родителей в управлении ОУ:</w:t>
      </w:r>
      <w:r w:rsidRPr="00D17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A3E99" w:rsidRPr="00EB44EE" w:rsidRDefault="009A3E99" w:rsidP="009A3E99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B44EE">
        <w:rPr>
          <w:rFonts w:ascii="Times New Roman" w:hAnsi="Times New Roman" w:cs="Times New Roman"/>
          <w:sz w:val="28"/>
          <w:szCs w:val="28"/>
        </w:rPr>
        <w:t xml:space="preserve">а) инвесторы-спонсоры; </w:t>
      </w:r>
    </w:p>
    <w:p w:rsidR="009A3E99" w:rsidRPr="00D17A02" w:rsidRDefault="009A3E99" w:rsidP="009A3E99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17A02">
        <w:rPr>
          <w:rFonts w:ascii="Times New Roman" w:hAnsi="Times New Roman" w:cs="Times New Roman"/>
          <w:sz w:val="28"/>
          <w:szCs w:val="28"/>
        </w:rPr>
        <w:t xml:space="preserve"> социальные заказчики образовательных услуг и исполнители дополнительных образовательных услуг; </w:t>
      </w:r>
    </w:p>
    <w:p w:rsidR="009A3E99" w:rsidRPr="00D17A02" w:rsidRDefault="009A3E99" w:rsidP="009A3E99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D17A02">
        <w:rPr>
          <w:rFonts w:ascii="Times New Roman" w:hAnsi="Times New Roman" w:cs="Times New Roman"/>
          <w:sz w:val="28"/>
          <w:szCs w:val="28"/>
        </w:rPr>
        <w:t xml:space="preserve"> эксперты качества образования; </w:t>
      </w:r>
    </w:p>
    <w:p w:rsidR="009A3E99" w:rsidRDefault="009A3E99" w:rsidP="009A3E99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D17A02">
        <w:rPr>
          <w:rFonts w:ascii="Times New Roman" w:hAnsi="Times New Roman" w:cs="Times New Roman"/>
          <w:sz w:val="28"/>
          <w:szCs w:val="28"/>
        </w:rPr>
        <w:t xml:space="preserve"> защитники прав и интересов ребенка. </w:t>
      </w:r>
    </w:p>
    <w:p w:rsidR="009A3E99" w:rsidRPr="00D17A02" w:rsidRDefault="009A3E99" w:rsidP="009A3E99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Такое участие родителей в жизни школы влияет не только на развитие образования в целом и расширяет состав участников образовательного процесса, ответственных и лично заинтересованных в его положительном результате, но и содействует повышению авторитета родителей в семье, повышает самооценку учащихся, чьи родители уважаемы и востребованы в школе, что, несомненно, способствует сближению взрослых и детей.</w:t>
      </w:r>
    </w:p>
    <w:p w:rsidR="009A3E99" w:rsidRDefault="009A3E99" w:rsidP="009A3E99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D17A02">
        <w:rPr>
          <w:rFonts w:ascii="Times New Roman" w:hAnsi="Times New Roman" w:cs="Times New Roman"/>
          <w:b/>
          <w:bCs/>
          <w:sz w:val="28"/>
          <w:szCs w:val="28"/>
        </w:rPr>
        <w:t xml:space="preserve"> - Формы психолого-педагогического просвещения родителей: </w:t>
      </w:r>
    </w:p>
    <w:p w:rsidR="009A3E99" w:rsidRDefault="009A3E99" w:rsidP="009A3E99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b/>
          <w:bCs/>
          <w:sz w:val="28"/>
          <w:szCs w:val="28"/>
        </w:rPr>
        <w:t> Университет педагогических знаний</w:t>
      </w:r>
      <w:r w:rsidRPr="00D17A02">
        <w:rPr>
          <w:rFonts w:ascii="Times New Roman" w:hAnsi="Times New Roman" w:cs="Times New Roman"/>
          <w:sz w:val="28"/>
          <w:szCs w:val="28"/>
        </w:rPr>
        <w:t xml:space="preserve"> (такая форма помогает вооружить родителей основами педагогической культуры, познакомить с актуальными вопросами воспитания детей).</w:t>
      </w:r>
    </w:p>
    <w:p w:rsidR="009A3E99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b/>
          <w:bCs/>
          <w:sz w:val="28"/>
          <w:szCs w:val="28"/>
        </w:rPr>
        <w:lastRenderedPageBreak/>
        <w:t> Лекция</w:t>
      </w:r>
      <w:r w:rsidRPr="00D17A02">
        <w:rPr>
          <w:rFonts w:ascii="Times New Roman" w:hAnsi="Times New Roman" w:cs="Times New Roman"/>
          <w:sz w:val="28"/>
          <w:szCs w:val="28"/>
        </w:rPr>
        <w:t xml:space="preserve"> (форма, подробно раскрывающая сущность той или иной проблемы 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воспитания. Главное в лекции – анализ явлений, ситуаций).</w:t>
      </w:r>
    </w:p>
    <w:p w:rsidR="009A3E99" w:rsidRDefault="009A3E99" w:rsidP="009A3E99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b/>
          <w:bCs/>
          <w:sz w:val="28"/>
          <w:szCs w:val="28"/>
        </w:rPr>
        <w:t> Конференция</w:t>
      </w:r>
      <w:r w:rsidRPr="00D17A02">
        <w:rPr>
          <w:rFonts w:ascii="Times New Roman" w:hAnsi="Times New Roman" w:cs="Times New Roman"/>
          <w:sz w:val="28"/>
          <w:szCs w:val="28"/>
        </w:rPr>
        <w:t xml:space="preserve"> (предусматривает расширение, углубление и закрепление знаний о воспитании детей).</w:t>
      </w:r>
    </w:p>
    <w:p w:rsidR="009A3E99" w:rsidRDefault="009A3E99" w:rsidP="009A3E99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b/>
          <w:bCs/>
          <w:sz w:val="28"/>
          <w:szCs w:val="28"/>
        </w:rPr>
        <w:t xml:space="preserve">Родительские конференции </w:t>
      </w:r>
      <w:r w:rsidRPr="00D17A02">
        <w:rPr>
          <w:rFonts w:ascii="Times New Roman" w:hAnsi="Times New Roman" w:cs="Times New Roman"/>
          <w:sz w:val="28"/>
          <w:szCs w:val="28"/>
        </w:rPr>
        <w:t>(общешкольные, классные) имеют огромное значение в системе воспитательной работы школы. Родительские конференции должны обсуждать насущные проблемы общества, активными членами которого станут и дети. Проблемы конфликтов отцов и детей и пути выхода из них, наркотики, сексуальное воспитание в семье – вот темы родительских конференций.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Родительские конференции должны готовиться очень тщательно, с обязательным участием психолога, социального педагога, которые работают в школе. В их задачу входит проведение социологических и психологических исследований по проблеме конференции, а также знакомство участников конференции с их результатами. Активными участниками конференций выступают сами родители. Они готовят анализ проблемы с позиций собственного опыта.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Отличительной особенностью конференции является то, что она принимает определенные решения или намечает мероприятия по заявленной проблеме.</w:t>
      </w:r>
    </w:p>
    <w:p w:rsidR="009A3E99" w:rsidRDefault="009A3E99" w:rsidP="009A3E99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b/>
          <w:bCs/>
          <w:sz w:val="28"/>
          <w:szCs w:val="28"/>
        </w:rPr>
        <w:t> Практикум</w:t>
      </w:r>
      <w:r w:rsidRPr="00D17A02">
        <w:rPr>
          <w:rFonts w:ascii="Times New Roman" w:hAnsi="Times New Roman" w:cs="Times New Roman"/>
          <w:sz w:val="28"/>
          <w:szCs w:val="28"/>
        </w:rPr>
        <w:t xml:space="preserve"> (форма выработки у родителей педагогических умений по воспитанию детей, эффективному расширению возникающих педагогических ситуаций, тренировка педагогического мышления у родителей).</w:t>
      </w:r>
    </w:p>
    <w:p w:rsidR="009A3E99" w:rsidRDefault="009A3E99" w:rsidP="009A3E99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D17A0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b/>
          <w:bCs/>
          <w:sz w:val="28"/>
          <w:szCs w:val="28"/>
        </w:rPr>
        <w:t xml:space="preserve">Открытые уроки </w:t>
      </w:r>
      <w:r w:rsidRPr="00D17A02">
        <w:rPr>
          <w:rFonts w:ascii="Times New Roman" w:hAnsi="Times New Roman" w:cs="Times New Roman"/>
          <w:sz w:val="28"/>
          <w:szCs w:val="28"/>
        </w:rPr>
        <w:t>(цель – ознакомление родителей с новыми программами по предмету, методикой преподавания, требованиями учителя. Такие уроки позволяют избежать многих конфликтов, вызванных незнанием и непониманием родителями специфики учебной деятельности).</w:t>
      </w:r>
    </w:p>
    <w:p w:rsidR="009A3E99" w:rsidRDefault="009A3E99" w:rsidP="009A3E99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b/>
          <w:bCs/>
          <w:sz w:val="28"/>
          <w:szCs w:val="28"/>
        </w:rPr>
        <w:t> Индивидуальные тематические консультации</w:t>
      </w:r>
      <w:r w:rsidRPr="00D17A02">
        <w:rPr>
          <w:rFonts w:ascii="Times New Roman" w:hAnsi="Times New Roman" w:cs="Times New Roman"/>
          <w:sz w:val="28"/>
          <w:szCs w:val="28"/>
        </w:rPr>
        <w:t xml:space="preserve"> (обмен информацией, дающей реальное представление о школьных делах и поведении ребенка, его проблемах).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– одна из важнейших форм взаимодействия классного руководителя с семьей. Особенно она необходима, когда педагог набирает класс. Для того чтобы преодолеть беспокойство родителей, боязнь разговора о своем ребенке, необходимо проводить индивидуальные консультации-собеседования с родителями. Готовясь к консультации, целесообразно определить ряд вопросов, ответы на которые помогут планированию воспитательной работы с классом. Индивидуальная консультация должна иметь ознакомительный характер и способствовать созданию хорошего контакта между родителями и учителем. Учитель должен </w:t>
      </w:r>
      <w:r w:rsidRPr="00D17A02">
        <w:rPr>
          <w:rFonts w:ascii="Times New Roman" w:hAnsi="Times New Roman" w:cs="Times New Roman"/>
          <w:sz w:val="28"/>
          <w:szCs w:val="28"/>
        </w:rPr>
        <w:lastRenderedPageBreak/>
        <w:t xml:space="preserve">дать родителям возможность рассказать ему все то, с чем они хотели бы познакомить учителя в неофициальной обстановке, и выяснить важные </w:t>
      </w:r>
      <w:r w:rsidRPr="00D17A02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  <w:r w:rsidRPr="00D17A02">
        <w:rPr>
          <w:rFonts w:ascii="Times New Roman" w:hAnsi="Times New Roman" w:cs="Times New Roman"/>
          <w:sz w:val="28"/>
          <w:szCs w:val="28"/>
        </w:rPr>
        <w:t xml:space="preserve"> для своей профессиональной работы с ребенком: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– особенности здоровья ребенка;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– его увлечения, интересы;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– предпочтения в общении в семье;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– поведенческие реакции;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– особенности характера;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– мотивации учения;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– моральные ценности семьи.</w:t>
      </w:r>
    </w:p>
    <w:p w:rsidR="009A3E99" w:rsidRDefault="009A3E99" w:rsidP="009A3E99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D17A0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b/>
          <w:bCs/>
          <w:sz w:val="28"/>
          <w:szCs w:val="28"/>
        </w:rPr>
        <w:t>Посещение семьи</w:t>
      </w:r>
      <w:r w:rsidRPr="00D17A02">
        <w:rPr>
          <w:rFonts w:ascii="Times New Roman" w:hAnsi="Times New Roman" w:cs="Times New Roman"/>
          <w:sz w:val="28"/>
          <w:szCs w:val="28"/>
        </w:rPr>
        <w:t xml:space="preserve"> (индивидуальная работа педагога с родителями, знакомство с условиями жизни).</w:t>
      </w:r>
    </w:p>
    <w:p w:rsidR="009A3E99" w:rsidRDefault="009A3E99" w:rsidP="009A3E99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b/>
          <w:bCs/>
          <w:sz w:val="28"/>
          <w:szCs w:val="28"/>
        </w:rPr>
        <w:t> Родительское собрание</w:t>
      </w:r>
      <w:r w:rsidRPr="00D17A02">
        <w:rPr>
          <w:rFonts w:ascii="Times New Roman" w:hAnsi="Times New Roman" w:cs="Times New Roman"/>
          <w:sz w:val="28"/>
          <w:szCs w:val="28"/>
        </w:rPr>
        <w:t xml:space="preserve"> (форма анализа, осмысления на основе данных педагогической науки опыта воспитания).</w:t>
      </w:r>
    </w:p>
    <w:p w:rsidR="009A3E99" w:rsidRDefault="009A3E99" w:rsidP="009A3E99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b/>
          <w:bCs/>
          <w:sz w:val="28"/>
          <w:szCs w:val="28"/>
        </w:rPr>
        <w:t>1) Общешкольные родительские собрания</w:t>
      </w:r>
      <w:r w:rsidRPr="00D17A02">
        <w:rPr>
          <w:rFonts w:ascii="Times New Roman" w:hAnsi="Times New Roman" w:cs="Times New Roman"/>
          <w:sz w:val="28"/>
          <w:szCs w:val="28"/>
        </w:rPr>
        <w:t xml:space="preserve"> – проводятся два раза в год. </w:t>
      </w:r>
      <w:r w:rsidRPr="00D17A0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17A02">
        <w:rPr>
          <w:rFonts w:ascii="Times New Roman" w:hAnsi="Times New Roman" w:cs="Times New Roman"/>
          <w:sz w:val="28"/>
          <w:szCs w:val="28"/>
        </w:rPr>
        <w:t>: знакомство с нормативно-правовыми документами о школе, основными направлениями, задачами, итогами работы.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Общешкольные родительские собрания проводятся, как правило, не более двух раз в год. Тематика таких собраний носит характер отчета работы школы за определенный период времени. На них выступают директор, его заместители, отчитывается о работе родительский комитет школы. Например, учебное заведение прошло аттестацию и хочет познакомить коллектив родителей с достигнутыми результатами.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Общешкольное родительское собрание можно использовать для демонстрации положительного опыта воспитания в семье. Так, в конце учебного года возможно награждение семей с положительным опытом воспитания детей.</w:t>
      </w:r>
    </w:p>
    <w:p w:rsidR="009A3E99" w:rsidRDefault="009A3E99" w:rsidP="009A3E99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Pr="00D17A02">
        <w:rPr>
          <w:rFonts w:ascii="Times New Roman" w:hAnsi="Times New Roman" w:cs="Times New Roman"/>
          <w:sz w:val="28"/>
          <w:szCs w:val="28"/>
        </w:rPr>
        <w:t> </w:t>
      </w:r>
      <w:r w:rsidRPr="00D17A02">
        <w:rPr>
          <w:rFonts w:ascii="Times New Roman" w:hAnsi="Times New Roman" w:cs="Times New Roman"/>
          <w:b/>
          <w:bCs/>
          <w:sz w:val="28"/>
          <w:szCs w:val="28"/>
        </w:rPr>
        <w:t>Классные родительские собрания</w:t>
      </w:r>
      <w:r w:rsidRPr="00D17A02">
        <w:rPr>
          <w:rFonts w:ascii="Times New Roman" w:hAnsi="Times New Roman" w:cs="Times New Roman"/>
          <w:sz w:val="28"/>
          <w:szCs w:val="28"/>
        </w:rPr>
        <w:t xml:space="preserve"> – проводятся четыре-пять раз в год. </w:t>
      </w:r>
      <w:r w:rsidRPr="00D17A0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7A02">
        <w:rPr>
          <w:rFonts w:ascii="Times New Roman" w:hAnsi="Times New Roman" w:cs="Times New Roman"/>
          <w:sz w:val="28"/>
          <w:szCs w:val="28"/>
        </w:rPr>
        <w:t xml:space="preserve"> обсуждение задач учебно-воспитательной работы класса, планирование воспитательной работы, определение путей тесного сотрудничества семьи и школы, рассмотрение актуальных педагогических проблем.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Классные родительские собрания проводятся один раз в четверть, при необходимости их можно проводить и чаще. Родительское собрание должно стать школой просвещения родителей, должно расширять их педагогический кругозор, стимулировать желание стать хорошими родителями. На родительских собраниях анализируются учебные достижения учащихся, характеризуются их возможности, степень продвижения класса в учебной деятельности. Родительское собрание – это возможность демонстрации </w:t>
      </w:r>
      <w:r w:rsidRPr="00D17A02">
        <w:rPr>
          <w:rFonts w:ascii="Times New Roman" w:hAnsi="Times New Roman" w:cs="Times New Roman"/>
          <w:sz w:val="28"/>
          <w:szCs w:val="28"/>
        </w:rPr>
        <w:lastRenderedPageBreak/>
        <w:t xml:space="preserve">достигнутых ребенком успехов. </w:t>
      </w:r>
      <w:r w:rsidRPr="00D17A02">
        <w:rPr>
          <w:rFonts w:ascii="Times New Roman" w:hAnsi="Times New Roman" w:cs="Times New Roman"/>
          <w:caps/>
          <w:sz w:val="28"/>
          <w:szCs w:val="28"/>
        </w:rPr>
        <w:t>р</w:t>
      </w:r>
      <w:r w:rsidRPr="00D17A02">
        <w:rPr>
          <w:rFonts w:ascii="Times New Roman" w:hAnsi="Times New Roman" w:cs="Times New Roman"/>
          <w:sz w:val="28"/>
          <w:szCs w:val="28"/>
        </w:rPr>
        <w:t>азговор на собрании должен идти не об отметках, а о качестве знаний и мере интеллектуальных усилий, соответствующих познавательной и нравственной мотивации. К родительскому собранию необходимо готовить выставки творческих работ учащихся, их достижений, и не только в учебной деятельности.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Существует много вариантов проведения родительских собраний. Их характер и направленность подсказывает сама жизнь, система организации работы в детском коллективе. Тематика и методика собрания должны учитывать возрастные особенности учащихся, уровень образованности и заинтересованности родителей, цели и задачи воспитания, стоящие перед школой.</w:t>
      </w:r>
    </w:p>
    <w:p w:rsidR="009A3E99" w:rsidRDefault="009A3E99" w:rsidP="009A3E99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9A3E99" w:rsidRDefault="009A3E99" w:rsidP="009A3E99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родительских собраний</w:t>
      </w:r>
    </w:p>
    <w:p w:rsidR="009A3E99" w:rsidRDefault="009A3E99" w:rsidP="009A3E9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а) организационные, </w:t>
      </w:r>
      <w:r w:rsidRPr="000F75B4">
        <w:rPr>
          <w:rFonts w:ascii="Times New Roman" w:hAnsi="Times New Roman" w:cs="Times New Roman"/>
          <w:bCs/>
          <w:sz w:val="28"/>
          <w:szCs w:val="28"/>
        </w:rPr>
        <w:t>на которых составляются и утверждаются планы работы, избирается родительский комитет</w:t>
      </w:r>
      <w:r>
        <w:rPr>
          <w:rFonts w:ascii="Times New Roman" w:hAnsi="Times New Roman" w:cs="Times New Roman"/>
          <w:bCs/>
          <w:sz w:val="28"/>
          <w:szCs w:val="28"/>
        </w:rPr>
        <w:t>, распределяются общественные поручения, разрабатываются мероприятия с участием родителей;</w:t>
      </w:r>
    </w:p>
    <w:p w:rsidR="009A3E99" w:rsidRDefault="009A3E99" w:rsidP="009A3E9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б) собрания по плану классного всеобуча родителей, являются формой педагогического просвещения членов родительского коллектива;</w:t>
      </w:r>
    </w:p>
    <w:p w:rsidR="009A3E99" w:rsidRDefault="009A3E99" w:rsidP="009A3E9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в) тематические, посвященные обсуждению наиболее актуальных и сложных вопросов воспитания и развития учащихся данного класса</w:t>
      </w:r>
    </w:p>
    <w:p w:rsidR="009A3E99" w:rsidRDefault="009A3E99" w:rsidP="009A3E9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г) собрания-диспуты, нацеленные на выявление и согласование различных точек зрения в сообществе родителей и педагогов;</w:t>
      </w:r>
    </w:p>
    <w:p w:rsidR="009A3E99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собрания – практикумы, направленные на освоение родителями конкретных приемов и методов семейного воспитания, оказания помощи </w:t>
      </w:r>
      <w:r w:rsidRPr="000F75B4">
        <w:rPr>
          <w:rFonts w:ascii="Times New Roman" w:hAnsi="Times New Roman" w:cs="Times New Roman"/>
          <w:sz w:val="28"/>
          <w:szCs w:val="28"/>
        </w:rPr>
        <w:t xml:space="preserve">детям в деятельности по самообразованию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75B4">
        <w:rPr>
          <w:rFonts w:ascii="Times New Roman" w:hAnsi="Times New Roman" w:cs="Times New Roman"/>
          <w:sz w:val="28"/>
          <w:szCs w:val="28"/>
        </w:rPr>
        <w:t xml:space="preserve"> самовоспитанию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E99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е) итоговые, имеющие целью показать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воспитательный процесс как средство развития личности ребенка, обратить внимание родителей на положительные и отрицательные явления жизни класса</w:t>
      </w:r>
    </w:p>
    <w:p w:rsidR="009A3E99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114669">
        <w:rPr>
          <w:rFonts w:ascii="Times New Roman" w:hAnsi="Times New Roman" w:cs="Times New Roman"/>
          <w:b/>
          <w:sz w:val="28"/>
          <w:szCs w:val="28"/>
        </w:rPr>
        <w:t> Родительские</w:t>
      </w:r>
      <w:r w:rsidRPr="00114669">
        <w:rPr>
          <w:rFonts w:ascii="Times New Roman" w:hAnsi="Times New Roman" w:cs="Times New Roman"/>
          <w:b/>
          <w:bCs/>
          <w:sz w:val="28"/>
          <w:szCs w:val="28"/>
        </w:rPr>
        <w:t xml:space="preserve"> чтения</w:t>
      </w:r>
      <w:r w:rsidRPr="000F75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75B4">
        <w:rPr>
          <w:rFonts w:ascii="Times New Roman" w:hAnsi="Times New Roman" w:cs="Times New Roman"/>
          <w:sz w:val="28"/>
          <w:szCs w:val="28"/>
        </w:rPr>
        <w:t>– очень</w:t>
      </w:r>
      <w:r w:rsidRPr="00D17A02">
        <w:rPr>
          <w:rFonts w:ascii="Times New Roman" w:hAnsi="Times New Roman" w:cs="Times New Roman"/>
          <w:sz w:val="28"/>
          <w:szCs w:val="28"/>
        </w:rPr>
        <w:t xml:space="preserve"> интересная форма работы с родителями, которая дает </w:t>
      </w:r>
      <w:r w:rsidRPr="000F75B4">
        <w:rPr>
          <w:rFonts w:ascii="Times New Roman" w:hAnsi="Times New Roman" w:cs="Times New Roman"/>
          <w:sz w:val="28"/>
          <w:szCs w:val="28"/>
        </w:rPr>
        <w:t>возможность</w:t>
      </w:r>
      <w:r w:rsidRPr="00D17A02">
        <w:rPr>
          <w:rFonts w:ascii="Times New Roman" w:hAnsi="Times New Roman" w:cs="Times New Roman"/>
          <w:sz w:val="28"/>
          <w:szCs w:val="28"/>
        </w:rPr>
        <w:t xml:space="preserve"> родителям не только слушать лекции педагогов, но и изучать литературу по проблеме и участвовать в ее обсуждении. Родительские чтения можно организовать следующим образом: на первом собрании в начале учебного года родители определяют вопросы педагогики и психологии, которые их наиболее волнуют. Учитель собирает информацию и анализирует ее. С помощью школьного библиотекаря и других специалистов подбираются книги, в которых можно получить ответ на поставленный вопрос. Родители читают рекомендованные книги, а затем используют полученные в них сведения в родительских чтениях. Особенностью родительских чтений является то, что, анализируя книгу, родители должны изложить собственное понимание вопроса и изменение подходов к его решению после прочтения книги.</w:t>
      </w:r>
    </w:p>
    <w:p w:rsidR="009A3E99" w:rsidRDefault="009A3E99" w:rsidP="009A3E99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b/>
          <w:bCs/>
          <w:sz w:val="28"/>
          <w:szCs w:val="28"/>
        </w:rPr>
        <w:lastRenderedPageBreak/>
        <w:t> Родительские вечера</w:t>
      </w:r>
      <w:r w:rsidRPr="00D17A02">
        <w:rPr>
          <w:rFonts w:ascii="Times New Roman" w:hAnsi="Times New Roman" w:cs="Times New Roman"/>
          <w:sz w:val="28"/>
          <w:szCs w:val="28"/>
        </w:rPr>
        <w:t xml:space="preserve"> – форма работы, которая прекрасно сплачивает родительский коллектив. Родительские вечера проводятся в классе 2–3 раза в год без присутствия детей. Родительский вечер – это праздник общения с родителями друга своего ребенка, это праздник воспоминаний младенчества и детства собственного ребенка, это поиск ответов на вопросы, которые перед родителями ставит жизнь и собственный ребенок. Темы родительских вечеров могут быть самыми разнообразными. Главное, они должны учить слушать и слышать друг друга, самого себя, свой внутренний голос.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Примерные </w:t>
      </w:r>
      <w:r w:rsidRPr="00D17A02">
        <w:rPr>
          <w:rFonts w:ascii="Times New Roman" w:hAnsi="Times New Roman" w:cs="Times New Roman"/>
          <w:b/>
          <w:bCs/>
          <w:sz w:val="28"/>
          <w:szCs w:val="28"/>
        </w:rPr>
        <w:t>темы</w:t>
      </w:r>
      <w:r w:rsidRPr="00D17A02">
        <w:rPr>
          <w:rFonts w:ascii="Times New Roman" w:hAnsi="Times New Roman" w:cs="Times New Roman"/>
          <w:sz w:val="28"/>
          <w:szCs w:val="28"/>
        </w:rPr>
        <w:t xml:space="preserve"> родительских вечеров: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1. Рождение ребенка и его развитие в дошкольный период.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2. Первые книжки ребенка.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3. Будущее моего ребенка. Каким я его вижу?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4. Друзья моего ребенка.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5. Праздники нашей семьи.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6. «Можно» и «нельзя» в нашей семье.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7. День рождения нашей семьи. Как мы его празднуем?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8. Песни, которые пели и поют наши дети.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Формы вечеров позволяют не только высказывать свое мнение по предложенным темам, но и услышать нечто полезное для себя в рассуждениях других родителей, взять на вооружение в свой воспитательный арсенал что-то новое, интересное.</w:t>
      </w:r>
    </w:p>
    <w:p w:rsidR="009A3E99" w:rsidRDefault="009A3E99" w:rsidP="009A3E99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b/>
          <w:bCs/>
          <w:sz w:val="28"/>
          <w:szCs w:val="28"/>
        </w:rPr>
        <w:t> Родительский тренинг</w:t>
      </w:r>
      <w:r w:rsidRPr="00D17A02">
        <w:rPr>
          <w:rFonts w:ascii="Times New Roman" w:hAnsi="Times New Roman" w:cs="Times New Roman"/>
          <w:sz w:val="28"/>
          <w:szCs w:val="28"/>
        </w:rPr>
        <w:t xml:space="preserve"> – это активная форма работы с родителями, которые хотят изменить свое отношение к поведению и взаимодействию с собственным ребенком, сделать его более открытым и доверительным. В родительских тренингах должны участвовать оба родителя. От этого эффективность тренинга возрастает, и результаты не заставляют себя ждать. Тренинг проводится с группой, состоящей из 12–15 человек. Родительские тренинги будут успешными, если все родители будут в них активно участвовать и регулярно их посещать. Чтобы тренинг был результативен, он должен включить в себя 5–8 занятий. Родительский тренинг проводится, как правило, психологом школы, который дает возможность родителям на время ощутить себя ребенком, пережить эмоционально еще раз детские впечатления.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 xml:space="preserve">С большим интересом родители выполняют такие </w:t>
      </w:r>
      <w:proofErr w:type="spellStart"/>
      <w:r w:rsidRPr="00D17A02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D17A02">
        <w:rPr>
          <w:rFonts w:ascii="Times New Roman" w:hAnsi="Times New Roman" w:cs="Times New Roman"/>
          <w:sz w:val="28"/>
          <w:szCs w:val="28"/>
        </w:rPr>
        <w:t xml:space="preserve"> задания, как «детские гримасы», «любимая игрушка», «мой сказочный образ», «детские игры», «воспоминания детства», «фильм о моей семье».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b/>
          <w:bCs/>
          <w:sz w:val="28"/>
          <w:szCs w:val="28"/>
        </w:rPr>
        <w:t> Родительские ринги</w:t>
      </w:r>
      <w:r w:rsidRPr="00D17A02">
        <w:rPr>
          <w:rFonts w:ascii="Times New Roman" w:hAnsi="Times New Roman" w:cs="Times New Roman"/>
          <w:sz w:val="28"/>
          <w:szCs w:val="28"/>
        </w:rPr>
        <w:t xml:space="preserve"> – одна из дискуссионных форм общения родителей и формирования родительского коллектива. Родительский ринг готовится в виде ответов на вопросы по педагогическим проблемам. Вопросы выбирают сами родители. На один вопрос отвечают две семьи. У них могут быть разные позиции, разные мнения. Остальная часть аудитории в полемику не </w:t>
      </w:r>
      <w:r w:rsidRPr="00D17A02">
        <w:rPr>
          <w:rFonts w:ascii="Times New Roman" w:hAnsi="Times New Roman" w:cs="Times New Roman"/>
          <w:sz w:val="28"/>
          <w:szCs w:val="28"/>
        </w:rPr>
        <w:lastRenderedPageBreak/>
        <w:t>вступает, а лишь поддерживает мнение семей аплодисментами. Экспертами в родительских рингах выступают учащиеся класса, определяя, какая семья в ответах на вопрос была наиболее близка к правильной их трактовке.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  <w:r w:rsidRPr="00D17A02">
        <w:rPr>
          <w:rFonts w:ascii="Times New Roman" w:hAnsi="Times New Roman" w:cs="Times New Roman"/>
          <w:sz w:val="28"/>
          <w:szCs w:val="28"/>
        </w:rPr>
        <w:t>И традиционные, и нетрадиционные методы, формы взаимодействия классного  руководителя  с  родителями  учеников  ставят одну общую цель – сделать счастливой подрастающую личность, входящую в современную культурную жизнь.</w:t>
      </w:r>
    </w:p>
    <w:p w:rsidR="009A3E99" w:rsidRPr="00D17A02" w:rsidRDefault="009A3E99" w:rsidP="009A3E9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A3E99" w:rsidRDefault="009A3E99" w:rsidP="009A3E99">
      <w:pPr>
        <w:pStyle w:val="a6"/>
        <w:ind w:left="720"/>
        <w:rPr>
          <w:rFonts w:ascii="Times New Roman" w:hAnsi="Times New Roman" w:cs="Times New Roman"/>
          <w:b/>
          <w:sz w:val="44"/>
          <w:szCs w:val="28"/>
        </w:rPr>
      </w:pPr>
    </w:p>
    <w:p w:rsidR="009A3E99" w:rsidRDefault="009A3E99" w:rsidP="009A3E99">
      <w:pPr>
        <w:pStyle w:val="a6"/>
        <w:rPr>
          <w:rFonts w:ascii="Times New Roman" w:hAnsi="Times New Roman" w:cs="Times New Roman"/>
          <w:b/>
          <w:sz w:val="44"/>
          <w:szCs w:val="28"/>
        </w:rPr>
      </w:pPr>
    </w:p>
    <w:p w:rsidR="009A3E99" w:rsidRDefault="009A3E99" w:rsidP="009A3E99">
      <w:pPr>
        <w:pStyle w:val="a6"/>
        <w:rPr>
          <w:rFonts w:ascii="Times New Roman" w:hAnsi="Times New Roman" w:cs="Times New Roman"/>
          <w:b/>
          <w:sz w:val="44"/>
          <w:szCs w:val="28"/>
        </w:rPr>
      </w:pPr>
      <w:r w:rsidRPr="00EB44EE">
        <w:rPr>
          <w:rFonts w:ascii="Times New Roman" w:hAnsi="Times New Roman" w:cs="Times New Roman"/>
          <w:b/>
          <w:sz w:val="44"/>
          <w:szCs w:val="28"/>
        </w:rPr>
        <w:t>Практическое применение</w:t>
      </w:r>
      <w:r>
        <w:rPr>
          <w:rFonts w:ascii="Times New Roman" w:hAnsi="Times New Roman" w:cs="Times New Roman"/>
          <w:b/>
          <w:sz w:val="44"/>
          <w:szCs w:val="28"/>
        </w:rPr>
        <w:t>.</w:t>
      </w:r>
    </w:p>
    <w:p w:rsidR="009A3E99" w:rsidRPr="00EB44EE" w:rsidRDefault="009A3E99" w:rsidP="009A3E99">
      <w:pPr>
        <w:pStyle w:val="a6"/>
        <w:ind w:left="720"/>
        <w:rPr>
          <w:rFonts w:ascii="Times New Roman" w:hAnsi="Times New Roman" w:cs="Times New Roman"/>
          <w:b/>
          <w:sz w:val="44"/>
          <w:szCs w:val="28"/>
        </w:rPr>
      </w:pPr>
    </w:p>
    <w:p w:rsidR="009A3E99" w:rsidRDefault="009A3E99" w:rsidP="009A3E9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свете требований ФГОС я использую различные виды работы с родителями. Особое внимание уделяю проведению родительских собраний не в традиционной форме, когда учитель освещает проблемы обучения и воспитания   как лектор, а при активном участии родителей. Стараюсь использовать работу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>. Еще мною опробована форма проведения совместного с детьми родительского собрания, которая, по моему мнению, эффективна при решении нравственных вопросов.</w:t>
      </w:r>
    </w:p>
    <w:p w:rsidR="009A3E99" w:rsidRPr="00133E33" w:rsidRDefault="009A3E99" w:rsidP="009A3E99">
      <w:pPr>
        <w:rPr>
          <w:rFonts w:ascii="Times New Roman" w:hAnsi="Times New Roman" w:cs="Times New Roman"/>
          <w:b/>
          <w:sz w:val="36"/>
          <w:szCs w:val="36"/>
        </w:rPr>
      </w:pPr>
      <w:r w:rsidRPr="002E109B">
        <w:rPr>
          <w:rFonts w:ascii="Times New Roman" w:hAnsi="Times New Roman" w:cs="Times New Roman"/>
          <w:sz w:val="28"/>
          <w:szCs w:val="28"/>
        </w:rPr>
        <w:t xml:space="preserve"> </w:t>
      </w:r>
      <w:r w:rsidRPr="00133E33">
        <w:rPr>
          <w:rFonts w:ascii="Times New Roman" w:hAnsi="Times New Roman" w:cs="Times New Roman"/>
          <w:b/>
          <w:sz w:val="36"/>
          <w:szCs w:val="36"/>
        </w:rPr>
        <w:t>Родительское собрание в 4 классе « О детской дружбе».</w:t>
      </w:r>
    </w:p>
    <w:p w:rsidR="009A3E99" w:rsidRPr="00133E33" w:rsidRDefault="009A3E99" w:rsidP="009A3E99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  <w:r w:rsidRPr="00133E3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9A3E99" w:rsidRDefault="009A3E99" w:rsidP="009A3E99">
      <w:pPr>
        <w:pStyle w:val="a9"/>
        <w:numPr>
          <w:ilvl w:val="0"/>
          <w:numId w:val="1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представления детей и родителей о том, что такое дружба и каким должен быть настоящий друг</w:t>
      </w:r>
    </w:p>
    <w:p w:rsidR="009A3E99" w:rsidRDefault="009A3E99" w:rsidP="009A3E99">
      <w:pPr>
        <w:pStyle w:val="a9"/>
        <w:numPr>
          <w:ilvl w:val="0"/>
          <w:numId w:val="1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созданию атмосферы взаимопонимания и сотрудничества в процессе совместной деятельности и отдыха.</w:t>
      </w:r>
    </w:p>
    <w:p w:rsidR="009A3E99" w:rsidRDefault="009A3E99" w:rsidP="009A3E99">
      <w:pPr>
        <w:rPr>
          <w:rFonts w:ascii="Times New Roman" w:hAnsi="Times New Roman" w:cs="Times New Roman"/>
          <w:sz w:val="28"/>
          <w:szCs w:val="28"/>
        </w:rPr>
      </w:pPr>
      <w:r w:rsidRPr="00133E33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учащиеся 4 класса, родители и классный руководитель.</w:t>
      </w:r>
    </w:p>
    <w:p w:rsidR="009A3E99" w:rsidRPr="00243179" w:rsidRDefault="009A3E99" w:rsidP="009A3E99">
      <w:pPr>
        <w:rPr>
          <w:rFonts w:ascii="Times New Roman" w:hAnsi="Times New Roman" w:cs="Times New Roman"/>
          <w:sz w:val="28"/>
          <w:szCs w:val="28"/>
        </w:rPr>
      </w:pPr>
      <w:r w:rsidRPr="00133E33">
        <w:rPr>
          <w:rFonts w:ascii="Times New Roman" w:hAnsi="Times New Roman" w:cs="Times New Roman"/>
          <w:b/>
          <w:sz w:val="28"/>
          <w:szCs w:val="28"/>
        </w:rPr>
        <w:t>Подготовка.</w:t>
      </w:r>
    </w:p>
    <w:p w:rsidR="009A3E99" w:rsidRDefault="009A3E99" w:rsidP="009A3E99">
      <w:pPr>
        <w:pStyle w:val="a9"/>
        <w:numPr>
          <w:ilvl w:val="0"/>
          <w:numId w:val="17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две недели до собрания классный руководитель приглашает членов родительского комитета и вместе с ними обсуждает замысел собрания и содержание материалов книг и журналов, предлагаемых для использования при подготовке и проведении совместного собрания родителей и учащихся.</w:t>
      </w:r>
    </w:p>
    <w:p w:rsidR="009A3E99" w:rsidRDefault="009A3E99" w:rsidP="009A3E99">
      <w:pPr>
        <w:pStyle w:val="a9"/>
        <w:numPr>
          <w:ilvl w:val="0"/>
          <w:numId w:val="17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Одному из членов родительского комитета поручается изучить статью « И снова о драках» (« семья и школа»,1987г. №3) и познакомить с ее содержанием всех родителей. </w:t>
      </w:r>
    </w:p>
    <w:p w:rsidR="009A3E99" w:rsidRDefault="009A3E99" w:rsidP="009A3E99">
      <w:pPr>
        <w:pStyle w:val="a9"/>
        <w:numPr>
          <w:ilvl w:val="0"/>
          <w:numId w:val="17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детьми читаются и обсуждаются тексты из книг «Азбука нравственного содержания» и «Содержание и методика этических бесед с младшими школьниками»:</w:t>
      </w:r>
    </w:p>
    <w:p w:rsidR="009A3E99" w:rsidRDefault="009A3E99" w:rsidP="009A3E9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«Один за всех и все за одного» М. Водопьянова,</w:t>
      </w:r>
    </w:p>
    <w:p w:rsidR="009A3E99" w:rsidRDefault="009A3E99" w:rsidP="009A3E9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«Перышко» В. Осеевой,</w:t>
      </w:r>
    </w:p>
    <w:p w:rsidR="009A3E99" w:rsidRDefault="009A3E99" w:rsidP="009A3E9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«Высшая мера наказания» Б.Никольского,</w:t>
      </w:r>
    </w:p>
    <w:p w:rsidR="009A3E99" w:rsidRDefault="009A3E99" w:rsidP="009A3E9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«Терешка» В. Косова,</w:t>
      </w:r>
    </w:p>
    <w:p w:rsidR="009A3E99" w:rsidRDefault="009A3E99" w:rsidP="009A3E9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«Мои друзья Колька и Сергей» В.Клевцова,</w:t>
      </w:r>
    </w:p>
    <w:p w:rsidR="009A3E99" w:rsidRDefault="009A3E99" w:rsidP="009A3E9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«Над кем лучше смеяться» Л.Сергеева,</w:t>
      </w:r>
    </w:p>
    <w:p w:rsidR="009A3E99" w:rsidRDefault="009A3E99" w:rsidP="009A3E9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«Требуется друг»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3E99" w:rsidRDefault="009A3E99" w:rsidP="009A3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4.За неделю до собрания родителям раздаются бланки, анкеты, ответы на вопросы которой анализируются членами родительского комитета вместе с классным руководителем (Приложение1)</w:t>
      </w:r>
    </w:p>
    <w:p w:rsidR="009A3E99" w:rsidRDefault="009A3E99" w:rsidP="009A3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5. Классным руководителем проводится анкетирование учащихся (Приложение 2)</w:t>
      </w:r>
    </w:p>
    <w:p w:rsidR="009A3E99" w:rsidRPr="00133E33" w:rsidRDefault="009A3E99" w:rsidP="009A3E99">
      <w:pPr>
        <w:rPr>
          <w:rFonts w:ascii="Times New Roman" w:hAnsi="Times New Roman" w:cs="Times New Roman"/>
          <w:b/>
          <w:sz w:val="28"/>
          <w:szCs w:val="28"/>
        </w:rPr>
      </w:pPr>
      <w:r w:rsidRPr="00133E33">
        <w:rPr>
          <w:rFonts w:ascii="Times New Roman" w:hAnsi="Times New Roman" w:cs="Times New Roman"/>
          <w:b/>
          <w:sz w:val="28"/>
          <w:szCs w:val="28"/>
        </w:rPr>
        <w:t>Оформление, оборудование и инвентарь:</w:t>
      </w:r>
    </w:p>
    <w:p w:rsidR="009A3E99" w:rsidRDefault="009A3E99" w:rsidP="009A3E99">
      <w:pPr>
        <w:pStyle w:val="a9"/>
        <w:numPr>
          <w:ilvl w:val="0"/>
          <w:numId w:val="18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классной комнате оборудуются рабочие места для четырех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ведущих собрания. На столах лежат : текст для коллективного обсуждения, фломастеры и половинка листа ватмана.</w:t>
      </w:r>
    </w:p>
    <w:p w:rsidR="009A3E99" w:rsidRDefault="009A3E99" w:rsidP="009A3E99">
      <w:pPr>
        <w:pStyle w:val="a9"/>
        <w:numPr>
          <w:ilvl w:val="0"/>
          <w:numId w:val="18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доска поделена на три части. На первой части написано определение понятия «дружба» из толкового словаря В.И. Даля: « Дружба - …бескорыстная стойкая приязнь», а на второй половинке помещены следующие пословицы о дружбе:</w:t>
      </w:r>
    </w:p>
    <w:p w:rsidR="009A3E99" w:rsidRPr="009A3E99" w:rsidRDefault="009A3E99" w:rsidP="009A3E99">
      <w:pPr>
        <w:pStyle w:val="a6"/>
        <w:rPr>
          <w:sz w:val="28"/>
          <w:szCs w:val="28"/>
        </w:rPr>
      </w:pPr>
      <w:r w:rsidRPr="009A3E99">
        <w:rPr>
          <w:sz w:val="28"/>
          <w:szCs w:val="28"/>
        </w:rPr>
        <w:t>- Без беды друга не узнаешь.</w:t>
      </w:r>
    </w:p>
    <w:p w:rsidR="009A3E99" w:rsidRPr="009A3E99" w:rsidRDefault="009A3E99" w:rsidP="009A3E99">
      <w:pPr>
        <w:pStyle w:val="a6"/>
        <w:rPr>
          <w:sz w:val="28"/>
          <w:szCs w:val="28"/>
        </w:rPr>
      </w:pPr>
      <w:r w:rsidRPr="009A3E99">
        <w:rPr>
          <w:sz w:val="28"/>
          <w:szCs w:val="28"/>
        </w:rPr>
        <w:t>- Друг познается в несчастии.</w:t>
      </w:r>
    </w:p>
    <w:p w:rsidR="009A3E99" w:rsidRPr="009A3E99" w:rsidRDefault="009A3E99" w:rsidP="009A3E99">
      <w:pPr>
        <w:pStyle w:val="a6"/>
        <w:rPr>
          <w:sz w:val="28"/>
          <w:szCs w:val="28"/>
        </w:rPr>
      </w:pPr>
      <w:r w:rsidRPr="009A3E99">
        <w:rPr>
          <w:sz w:val="28"/>
          <w:szCs w:val="28"/>
        </w:rPr>
        <w:t>- С хорошим товарищем веселее в удаче, легче в беде.</w:t>
      </w:r>
    </w:p>
    <w:p w:rsidR="009A3E99" w:rsidRPr="009A3E99" w:rsidRDefault="009A3E99" w:rsidP="009A3E99">
      <w:pPr>
        <w:pStyle w:val="a6"/>
        <w:rPr>
          <w:sz w:val="28"/>
          <w:szCs w:val="28"/>
        </w:rPr>
      </w:pPr>
      <w:r w:rsidRPr="009A3E99">
        <w:rPr>
          <w:sz w:val="28"/>
          <w:szCs w:val="28"/>
        </w:rPr>
        <w:t xml:space="preserve"> - Недруг поддакивает, а друг спорит.</w:t>
      </w:r>
    </w:p>
    <w:p w:rsidR="009A3E99" w:rsidRPr="009A3E99" w:rsidRDefault="009A3E99" w:rsidP="009A3E99">
      <w:pPr>
        <w:pStyle w:val="a6"/>
        <w:rPr>
          <w:sz w:val="28"/>
          <w:szCs w:val="28"/>
        </w:rPr>
      </w:pPr>
      <w:r w:rsidRPr="009A3E99">
        <w:rPr>
          <w:sz w:val="28"/>
          <w:szCs w:val="28"/>
        </w:rPr>
        <w:t>- Дружба дружбе рознь, а иную брось.</w:t>
      </w:r>
    </w:p>
    <w:p w:rsidR="009A3E99" w:rsidRPr="009A3E99" w:rsidRDefault="009A3E99" w:rsidP="009A3E99">
      <w:pPr>
        <w:pStyle w:val="a6"/>
        <w:rPr>
          <w:sz w:val="28"/>
          <w:szCs w:val="28"/>
        </w:rPr>
      </w:pPr>
      <w:r w:rsidRPr="009A3E99">
        <w:rPr>
          <w:sz w:val="28"/>
          <w:szCs w:val="28"/>
        </w:rPr>
        <w:t>- Твоя свобода махать кулаками заканчивается, где начинается нос твоего соседа.</w:t>
      </w:r>
    </w:p>
    <w:p w:rsidR="009A3E99" w:rsidRDefault="009A3E99" w:rsidP="009A3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часть доски остается свободной, так как на это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ходе собрания будут прикреплять листы ватмана с ответами на полученные ими задания.</w:t>
      </w:r>
    </w:p>
    <w:p w:rsidR="009A3E99" w:rsidRDefault="009A3E99" w:rsidP="009A3E99">
      <w:pPr>
        <w:rPr>
          <w:rFonts w:ascii="Times New Roman" w:hAnsi="Times New Roman" w:cs="Times New Roman"/>
          <w:b/>
          <w:sz w:val="28"/>
          <w:szCs w:val="28"/>
        </w:rPr>
      </w:pPr>
      <w:r w:rsidRPr="00133E33">
        <w:rPr>
          <w:rFonts w:ascii="Times New Roman" w:hAnsi="Times New Roman" w:cs="Times New Roman"/>
          <w:b/>
          <w:sz w:val="28"/>
          <w:szCs w:val="28"/>
        </w:rPr>
        <w:t xml:space="preserve">                 Ход проведения собрания.</w:t>
      </w:r>
    </w:p>
    <w:p w:rsidR="009A3E99" w:rsidRPr="00243179" w:rsidRDefault="009A3E99" w:rsidP="009A3E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Первая часть.</w:t>
      </w:r>
    </w:p>
    <w:p w:rsidR="009A3E99" w:rsidRDefault="009A3E99" w:rsidP="009A3E99">
      <w:pPr>
        <w:pStyle w:val="a9"/>
        <w:numPr>
          <w:ilvl w:val="0"/>
          <w:numId w:val="19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Родители и дети занимают отведенные места для работы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каждую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мигрогруппу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входит один из членов родительского комитета. Он выполняет роль организатора рабочей группы.</w:t>
      </w:r>
    </w:p>
    <w:p w:rsidR="009A3E99" w:rsidRDefault="009A3E99" w:rsidP="009A3E99">
      <w:pPr>
        <w:pStyle w:val="a9"/>
        <w:numPr>
          <w:ilvl w:val="0"/>
          <w:numId w:val="19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открывает председатель родительского комитета. Он сообщает тему, знакомит с регламентом.</w:t>
      </w:r>
    </w:p>
    <w:p w:rsidR="009A3E99" w:rsidRDefault="009A3E99" w:rsidP="009A3E99">
      <w:pPr>
        <w:pStyle w:val="a9"/>
        <w:numPr>
          <w:ilvl w:val="0"/>
          <w:numId w:val="19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руководитель: Что такое настоящая дружба? Как она проявляется? Кого человек вправе назвать другом? Однозначных ответов не существует. Но над этим вопросом должен задуматься каждый. Понятие, противоположно дружбе – эгоизм. Если человек – эгоист, то у него не может быть настоящего друга (чтение определения В.И.Даля). На первое место знаменитый ученый и писатель ставит бескорыстие. Ты дружишь с человеком не для того, чтобы он тебе сказал что-нибудь хорошее, не потому , что это выгодно. Ты дружишь с человеком, потому-то он близок тебе, близки его интересы и взгляды. Есть, конечно, ребята, которые выбирают себе друга за красивые глаза. Умеет человек красиво, модно одеваться, есть у него игрушки – буду с ним дружить, нет – не буду. У таких ребят никогда не будет настоящих друзей. Сегодня мы поговорим о том, каким должен быть настоящий друг.</w:t>
      </w:r>
    </w:p>
    <w:p w:rsidR="009A3E99" w:rsidRDefault="009A3E99" w:rsidP="009A3E99">
      <w:pPr>
        <w:pStyle w:val="a9"/>
        <w:numPr>
          <w:ilvl w:val="0"/>
          <w:numId w:val="19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Каждая группа получает один или два текста для коллективного обсуждения, отвечает на заданные вопросы в конце и в соответствии с рассмотренными текстами формулирует правило дружбы, которое записывается на листе ватмана.</w:t>
      </w:r>
    </w:p>
    <w:p w:rsidR="009A3E99" w:rsidRDefault="009A3E99" w:rsidP="009A3E99">
      <w:pPr>
        <w:pStyle w:val="a9"/>
        <w:numPr>
          <w:ilvl w:val="0"/>
          <w:numId w:val="19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правил. Каждая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кратко излагает содержание полученного текста, читает вопросы к нему, дает на них ответы, зачитывает и обосновывает правило дружбы, прикрепляет лист ватмана с правилом на доску.</w:t>
      </w:r>
    </w:p>
    <w:p w:rsidR="009A3E99" w:rsidRDefault="009A3E99" w:rsidP="009A3E9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представления правил дружбы дети находят соответствующую пословицу, объясняют их смысл, приводят примеры из жизни класса.</w:t>
      </w:r>
    </w:p>
    <w:p w:rsidR="009A3E99" w:rsidRDefault="009A3E99" w:rsidP="009A3E9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дружбы еще раз читаются, делается обобщение. Принимается решение собрания: ежедневно жить по правилам дружбы.</w:t>
      </w:r>
    </w:p>
    <w:p w:rsidR="009A3E99" w:rsidRDefault="009A3E99" w:rsidP="009A3E9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дружбы:</w:t>
      </w:r>
    </w:p>
    <w:p w:rsidR="009A3E99" w:rsidRDefault="009A3E99" w:rsidP="009A3E99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Помогай товарищу, если умеешь делать что-то – научи его. Если товарищ попал в беду, помоги, чем можешь. Умей сопереживать товарищу не только в горе, но в радости.</w:t>
      </w:r>
    </w:p>
    <w:p w:rsidR="009A3E99" w:rsidRDefault="009A3E99" w:rsidP="009A3E99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Старайся выручить товарища. Поделись с ним интересными книжками, школьными принадлежностями – всем, чем могло бы помочь другу.</w:t>
      </w:r>
    </w:p>
    <w:p w:rsidR="009A3E99" w:rsidRDefault="009A3E99" w:rsidP="009A3E99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Останови друга, если он делает что-то плохое. Хорошо дружить – значит говорить друг другу правду. Не ябедничай! </w:t>
      </w:r>
    </w:p>
    <w:p w:rsidR="009A3E99" w:rsidRDefault="009A3E99" w:rsidP="009A3E99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ссорься с товарищами, не спорь по пустякам, старайся играть и работать дружно, не зазнавайся, не завидуй, а умей радоваться чужим успехам. Если поступил плохо – не стесняйся признаться и исправить.</w:t>
      </w:r>
    </w:p>
    <w:p w:rsidR="009A3E99" w:rsidRDefault="009A3E99" w:rsidP="009A3E9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3E33">
        <w:rPr>
          <w:rFonts w:ascii="Times New Roman" w:hAnsi="Times New Roman" w:cs="Times New Roman"/>
          <w:sz w:val="28"/>
          <w:szCs w:val="28"/>
        </w:rPr>
        <w:t>осле принятия решения дети уходят из класса, а родители продолжают работать еще 15 мин.</w:t>
      </w:r>
    </w:p>
    <w:p w:rsidR="009A3E99" w:rsidRDefault="009A3E99" w:rsidP="009A3E9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часть.</w:t>
      </w:r>
    </w:p>
    <w:p w:rsidR="009A3E99" w:rsidRDefault="009A3E99" w:rsidP="009A3E99">
      <w:pPr>
        <w:pStyle w:val="a9"/>
        <w:numPr>
          <w:ilvl w:val="0"/>
          <w:numId w:val="20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читают и обсуждают статью журнала.</w:t>
      </w:r>
    </w:p>
    <w:p w:rsidR="009A3E99" w:rsidRDefault="009A3E99" w:rsidP="009A3E99">
      <w:pPr>
        <w:pStyle w:val="a9"/>
        <w:numPr>
          <w:ilvl w:val="0"/>
          <w:numId w:val="20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член родительского комитета информирует о результатах анкетирования.</w:t>
      </w:r>
    </w:p>
    <w:p w:rsidR="009A3E99" w:rsidRDefault="009A3E99" w:rsidP="009A3E99">
      <w:pPr>
        <w:rPr>
          <w:rFonts w:ascii="Times New Roman" w:hAnsi="Times New Roman" w:cs="Times New Roman"/>
          <w:b/>
          <w:sz w:val="44"/>
          <w:szCs w:val="28"/>
        </w:rPr>
      </w:pPr>
    </w:p>
    <w:p w:rsidR="009A3E99" w:rsidRPr="009A3E99" w:rsidRDefault="009A3E99" w:rsidP="009A3E99">
      <w:pPr>
        <w:rPr>
          <w:rFonts w:ascii="Times New Roman" w:hAnsi="Times New Roman" w:cs="Times New Roman"/>
          <w:sz w:val="28"/>
          <w:szCs w:val="28"/>
        </w:rPr>
      </w:pPr>
      <w:r w:rsidRPr="009A3E99">
        <w:rPr>
          <w:rFonts w:ascii="Times New Roman" w:hAnsi="Times New Roman" w:cs="Times New Roman"/>
          <w:b/>
          <w:sz w:val="44"/>
          <w:szCs w:val="28"/>
        </w:rPr>
        <w:t>Заключение.</w:t>
      </w:r>
    </w:p>
    <w:p w:rsidR="009A3E99" w:rsidRDefault="009A3E99" w:rsidP="009A3E99">
      <w:pPr>
        <w:rPr>
          <w:rFonts w:ascii="Times New Roman" w:hAnsi="Times New Roman" w:cs="Times New Roman"/>
          <w:sz w:val="28"/>
          <w:szCs w:val="28"/>
        </w:rPr>
      </w:pPr>
      <w:r w:rsidRPr="004C0AEA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всегда было неотъемлемой и важной частью деятельности школы. Введение федерального государственного образовательного стандарта начального общего образования (ФГОС НОО) придает этому направлению работы принципиально новую значимость, ведь ключевая идея нового стандарта – это общественный договор между личностью, семьей, обществом и государством. </w:t>
      </w:r>
    </w:p>
    <w:p w:rsidR="009A3E99" w:rsidRPr="004C0AEA" w:rsidRDefault="009A3E99" w:rsidP="009A3E99">
      <w:pPr>
        <w:rPr>
          <w:rFonts w:ascii="Times New Roman" w:hAnsi="Times New Roman" w:cs="Times New Roman"/>
          <w:sz w:val="28"/>
          <w:szCs w:val="28"/>
        </w:rPr>
      </w:pPr>
      <w:r w:rsidRPr="004C0AEA">
        <w:rPr>
          <w:rFonts w:ascii="Times New Roman" w:hAnsi="Times New Roman" w:cs="Times New Roman"/>
          <w:sz w:val="28"/>
          <w:szCs w:val="28"/>
        </w:rPr>
        <w:t xml:space="preserve">Во-первых, между школой и родителями должна быть информационная открытость внутри общего школьно-семейного пространства. Это характеризует не только информированием родительской общественности о жизнедеятельности образовательного учреждения, но и диагностической работой в отношении состава семей, обработкой и анализом имеющейся информации. </w:t>
      </w:r>
    </w:p>
    <w:p w:rsidR="009A3E99" w:rsidRDefault="009A3E99" w:rsidP="009A3E99">
      <w:pPr>
        <w:rPr>
          <w:rFonts w:ascii="Times New Roman" w:hAnsi="Times New Roman" w:cs="Times New Roman"/>
          <w:sz w:val="28"/>
          <w:szCs w:val="28"/>
        </w:rPr>
      </w:pPr>
      <w:r w:rsidRPr="002E109B">
        <w:rPr>
          <w:rFonts w:ascii="Times New Roman" w:hAnsi="Times New Roman" w:cs="Times New Roman"/>
          <w:sz w:val="28"/>
          <w:szCs w:val="28"/>
        </w:rPr>
        <w:t xml:space="preserve"> Во-вторых, объединение возможностей и ресурсов школы и родительской общественности для решения обоюдно значимых задач.</w:t>
      </w:r>
    </w:p>
    <w:p w:rsidR="009A3E99" w:rsidRPr="002E109B" w:rsidRDefault="009A3E99" w:rsidP="009A3E99">
      <w:pPr>
        <w:rPr>
          <w:rFonts w:ascii="Times New Roman" w:hAnsi="Times New Roman" w:cs="Times New Roman"/>
          <w:sz w:val="28"/>
          <w:szCs w:val="28"/>
        </w:rPr>
      </w:pPr>
      <w:r w:rsidRPr="002E109B">
        <w:rPr>
          <w:rFonts w:ascii="Times New Roman" w:hAnsi="Times New Roman" w:cs="Times New Roman"/>
          <w:sz w:val="28"/>
          <w:szCs w:val="28"/>
        </w:rPr>
        <w:t xml:space="preserve"> В-третьих, управленческая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E99" w:rsidRDefault="009A3E99" w:rsidP="009A3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стандарт образования </w:t>
      </w:r>
      <w:r w:rsidRPr="002E109B">
        <w:rPr>
          <w:rFonts w:ascii="Times New Roman" w:hAnsi="Times New Roman" w:cs="Times New Roman"/>
          <w:sz w:val="28"/>
          <w:szCs w:val="28"/>
        </w:rPr>
        <w:t xml:space="preserve">второго поколения предполагают расширить задачи родителей при получении нашими детьми образования. Регулярно расписываться в дневнике, посещать родительские собрания, решать за ребенка трудные задачки – это вчерашний день. Сегодня </w:t>
      </w:r>
      <w:r w:rsidRPr="002E109B">
        <w:rPr>
          <w:rFonts w:ascii="Times New Roman" w:hAnsi="Times New Roman" w:cs="Times New Roman"/>
          <w:sz w:val="28"/>
          <w:szCs w:val="28"/>
        </w:rPr>
        <w:lastRenderedPageBreak/>
        <w:t>родительские функции гораздо шире и глубже. Это и забота об интеллектуальном и общекультурном развитии своих детей, и содействие их саморазвитию и самопознанию, конкурентоспособности. Родители обязаны сопровождать личностный рост ребенка на протяжении всей его школьной жизни в тесном сотрудничестве сначала с первой учительницей, потом с классным руководителем и учителями-предметниками.                                                            Отсюда следует, деятельность родителей и педагогов в интересах ребенка может быть успешной только в том случае, если они станут союзниками. Родители должны сами осознавать возможность  и необходимость своего внутреннего роста с чего и начинается воспитание родителей.                                                  Только целенаправленная, систематическая и совместная деятельность педагогов с родителями поможет эффективно воздействовать на детей, воспитывая всесторонне развитую, творческую и свободную личность.</w:t>
      </w:r>
    </w:p>
    <w:p w:rsidR="009A3E99" w:rsidRPr="00133E33" w:rsidRDefault="009A3E99" w:rsidP="009A3E99">
      <w:pPr>
        <w:rPr>
          <w:rFonts w:ascii="Times New Roman" w:hAnsi="Times New Roman" w:cs="Times New Roman"/>
          <w:b/>
          <w:sz w:val="44"/>
          <w:szCs w:val="44"/>
        </w:rPr>
      </w:pPr>
    </w:p>
    <w:p w:rsidR="009A3E99" w:rsidRPr="009A3E99" w:rsidRDefault="009A3E99" w:rsidP="009A3E99">
      <w:pPr>
        <w:pStyle w:val="a9"/>
        <w:numPr>
          <w:ilvl w:val="0"/>
          <w:numId w:val="27"/>
        </w:numPr>
        <w:rPr>
          <w:rFonts w:ascii="Times New Roman" w:hAnsi="Times New Roman" w:cs="Times New Roman"/>
          <w:b/>
          <w:sz w:val="44"/>
          <w:szCs w:val="44"/>
        </w:rPr>
      </w:pPr>
      <w:r w:rsidRPr="009A3E99">
        <w:rPr>
          <w:rFonts w:ascii="Times New Roman" w:hAnsi="Times New Roman" w:cs="Times New Roman"/>
          <w:b/>
          <w:sz w:val="44"/>
          <w:szCs w:val="44"/>
        </w:rPr>
        <w:t>Литература:</w:t>
      </w:r>
    </w:p>
    <w:p w:rsidR="009A3E99" w:rsidRPr="009A3E99" w:rsidRDefault="009A3E99" w:rsidP="009A3E99">
      <w:pPr>
        <w:pStyle w:val="a9"/>
        <w:numPr>
          <w:ilvl w:val="0"/>
          <w:numId w:val="27"/>
        </w:numPr>
        <w:spacing w:after="0" w:line="240" w:lineRule="auto"/>
        <w:ind w:right="-142"/>
        <w:jc w:val="both"/>
        <w:rPr>
          <w:rFonts w:ascii="Times New Roman" w:hAnsi="Times New Roman"/>
          <w:color w:val="4F81BD"/>
          <w:sz w:val="28"/>
          <w:szCs w:val="28"/>
        </w:rPr>
      </w:pPr>
      <w:r w:rsidRPr="009A3E99">
        <w:rPr>
          <w:rFonts w:ascii="Times New Roman" w:hAnsi="Times New Roman"/>
          <w:sz w:val="28"/>
          <w:szCs w:val="28"/>
        </w:rPr>
        <w:t>Закон Российской Федерации «Об образовании» (с учетом изменений и дополнений, внесенных Федеральными законами, последние изменения внесены Федеральным законом Российской Федерации от 21 июля 2005 года № 100–ФЗ</w:t>
      </w:r>
      <w:r w:rsidRPr="009A3E99">
        <w:rPr>
          <w:rFonts w:ascii="Times New Roman" w:hAnsi="Times New Roman"/>
          <w:color w:val="4F81BD"/>
          <w:sz w:val="28"/>
          <w:szCs w:val="28"/>
        </w:rPr>
        <w:t xml:space="preserve">)       </w:t>
      </w:r>
    </w:p>
    <w:p w:rsidR="009A3E99" w:rsidRPr="009A3E99" w:rsidRDefault="009A3E99" w:rsidP="009A3E99">
      <w:pPr>
        <w:pStyle w:val="a9"/>
        <w:numPr>
          <w:ilvl w:val="0"/>
          <w:numId w:val="27"/>
        </w:numPr>
        <w:spacing w:after="0" w:line="240" w:lineRule="auto"/>
        <w:ind w:right="-142"/>
        <w:jc w:val="both"/>
        <w:rPr>
          <w:rFonts w:ascii="Times New Roman" w:hAnsi="Times New Roman"/>
          <w:color w:val="0070C0"/>
          <w:sz w:val="28"/>
          <w:szCs w:val="28"/>
          <w:u w:val="single"/>
        </w:rPr>
      </w:pPr>
      <w:r w:rsidRPr="009A3E99">
        <w:rPr>
          <w:rFonts w:ascii="Times New Roman" w:hAnsi="Times New Roman"/>
          <w:sz w:val="28"/>
          <w:szCs w:val="28"/>
        </w:rPr>
        <w:t>Закон Российской Федерации «Об образовании» (с учетом изменений и дополнений, внесенных Федеральными законами, последние изменения внесены Федеральным законом Российской Федерации от 21 июля 2005 года № 100–ФЗ</w:t>
      </w:r>
      <w:r w:rsidRPr="009A3E99">
        <w:rPr>
          <w:rFonts w:ascii="Times New Roman" w:hAnsi="Times New Roman"/>
          <w:color w:val="4F81BD"/>
          <w:sz w:val="28"/>
          <w:szCs w:val="28"/>
        </w:rPr>
        <w:t xml:space="preserve">)   </w:t>
      </w:r>
    </w:p>
    <w:p w:rsidR="009A3E99" w:rsidRPr="009A3E99" w:rsidRDefault="009A3E99" w:rsidP="009A3E99">
      <w:pPr>
        <w:pStyle w:val="a9"/>
        <w:numPr>
          <w:ilvl w:val="0"/>
          <w:numId w:val="27"/>
        </w:numPr>
        <w:spacing w:before="40"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9A3E99">
        <w:rPr>
          <w:rFonts w:ascii="Times New Roman" w:hAnsi="Times New Roman"/>
          <w:sz w:val="28"/>
          <w:szCs w:val="28"/>
        </w:rPr>
        <w:t>.Концепция  модернизации   российского  образования на  период до 2020 года.</w:t>
      </w:r>
    </w:p>
    <w:p w:rsidR="009A3E99" w:rsidRPr="002C02C9" w:rsidRDefault="009A3E99" w:rsidP="009A3E99">
      <w:pPr>
        <w:pStyle w:val="a9"/>
        <w:numPr>
          <w:ilvl w:val="0"/>
          <w:numId w:val="27"/>
        </w:num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2C02C9">
        <w:rPr>
          <w:rFonts w:ascii="Times New Roman" w:hAnsi="Times New Roman"/>
          <w:sz w:val="28"/>
          <w:szCs w:val="28"/>
        </w:rPr>
        <w:t>Национальная    образовательная   инициатива  «Наша новая школа»</w:t>
      </w:r>
    </w:p>
    <w:p w:rsidR="009A3E99" w:rsidRPr="002C02C9" w:rsidRDefault="009A3E99" w:rsidP="009A3E99">
      <w:pPr>
        <w:spacing w:after="0" w:line="240" w:lineRule="auto"/>
        <w:ind w:left="2310" w:right="-142"/>
        <w:jc w:val="both"/>
        <w:rPr>
          <w:rFonts w:ascii="Times New Roman" w:hAnsi="Times New Roman"/>
          <w:color w:val="0070C0"/>
          <w:sz w:val="28"/>
          <w:szCs w:val="28"/>
          <w:u w:val="single"/>
        </w:rPr>
      </w:pPr>
    </w:p>
    <w:p w:rsidR="009A3E99" w:rsidRPr="002C02C9" w:rsidRDefault="009A3E99" w:rsidP="009A3E99">
      <w:pPr>
        <w:spacing w:after="0" w:line="240" w:lineRule="auto"/>
        <w:ind w:left="2160" w:right="-142"/>
        <w:jc w:val="both"/>
        <w:rPr>
          <w:rFonts w:ascii="Times New Roman" w:hAnsi="Times New Roman"/>
          <w:color w:val="0070C0"/>
          <w:sz w:val="28"/>
          <w:szCs w:val="28"/>
          <w:u w:val="single"/>
        </w:rPr>
      </w:pPr>
    </w:p>
    <w:p w:rsidR="009A3E99" w:rsidRPr="002C02C9" w:rsidRDefault="009A3E99" w:rsidP="009A3E9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E99" w:rsidRPr="002C02C9" w:rsidRDefault="009A3E99" w:rsidP="00AC7BDB">
      <w:pPr>
        <w:pStyle w:val="a9"/>
        <w:autoSpaceDE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2C9">
        <w:rPr>
          <w:rFonts w:ascii="Times New Roman" w:hAnsi="Times New Roman" w:cs="Times New Roman"/>
          <w:sz w:val="28"/>
          <w:szCs w:val="28"/>
        </w:rPr>
        <w:t>Внеурочная деятельность школьников. Методический конструктор: пособие для учителя /Д.В. Григорьев, П.В. Степанов. - М.: Просвещение, 2010. - 223. - (Стандарты второго поколения).</w:t>
      </w:r>
    </w:p>
    <w:p w:rsidR="009A3E99" w:rsidRPr="002C02C9" w:rsidRDefault="009A3E99" w:rsidP="009A3E99">
      <w:pPr>
        <w:pStyle w:val="a9"/>
        <w:numPr>
          <w:ilvl w:val="0"/>
          <w:numId w:val="27"/>
        </w:numPr>
        <w:autoSpaceDE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2C9">
        <w:rPr>
          <w:rFonts w:ascii="Times New Roman" w:hAnsi="Times New Roman" w:cs="Times New Roman"/>
          <w:sz w:val="28"/>
          <w:szCs w:val="28"/>
        </w:rPr>
        <w:t>Гликман И.З. Теория и методика воспитания/ И.З.Гликман. – М.:ВЛАДОС-ПРЕСС, 2002. – 176 с.</w:t>
      </w:r>
    </w:p>
    <w:p w:rsidR="009A3E99" w:rsidRPr="00490C11" w:rsidRDefault="009A3E99" w:rsidP="009A3E99">
      <w:pPr>
        <w:spacing w:after="120" w:line="240" w:lineRule="auto"/>
        <w:ind w:right="-142"/>
        <w:jc w:val="both"/>
        <w:rPr>
          <w:rFonts w:ascii="Times New Roman" w:hAnsi="Times New Roman"/>
          <w:b/>
          <w:sz w:val="26"/>
          <w:szCs w:val="26"/>
        </w:rPr>
      </w:pPr>
    </w:p>
    <w:p w:rsidR="009A3E99" w:rsidRPr="002C02C9" w:rsidRDefault="009A3E99" w:rsidP="009A3E99">
      <w:pPr>
        <w:pStyle w:val="a9"/>
        <w:numPr>
          <w:ilvl w:val="0"/>
          <w:numId w:val="27"/>
        </w:numPr>
        <w:tabs>
          <w:tab w:val="num" w:pos="1080"/>
        </w:tabs>
        <w:autoSpaceDE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2C9">
        <w:rPr>
          <w:rFonts w:ascii="Times New Roman" w:hAnsi="Times New Roman" w:cs="Times New Roman"/>
          <w:sz w:val="28"/>
          <w:szCs w:val="28"/>
        </w:rPr>
        <w:lastRenderedPageBreak/>
        <w:t xml:space="preserve">Концепция духовно-нравственного развития и воспитания личности  гражданина России. </w:t>
      </w:r>
      <w:proofErr w:type="spellStart"/>
      <w:r w:rsidRPr="002C02C9">
        <w:rPr>
          <w:rFonts w:ascii="Times New Roman" w:hAnsi="Times New Roman" w:cs="Times New Roman"/>
          <w:sz w:val="28"/>
          <w:szCs w:val="28"/>
        </w:rPr>
        <w:t>Уч.издание</w:t>
      </w:r>
      <w:proofErr w:type="spellEnd"/>
      <w:r w:rsidRPr="002C02C9">
        <w:rPr>
          <w:rFonts w:ascii="Times New Roman" w:hAnsi="Times New Roman" w:cs="Times New Roman"/>
          <w:sz w:val="28"/>
          <w:szCs w:val="28"/>
        </w:rPr>
        <w:t xml:space="preserve"> /сост. Данилюк А. Я., Кондаков А. М., </w:t>
      </w:r>
      <w:proofErr w:type="spellStart"/>
      <w:r w:rsidRPr="002C02C9">
        <w:rPr>
          <w:rFonts w:ascii="Times New Roman" w:hAnsi="Times New Roman" w:cs="Times New Roman"/>
          <w:sz w:val="28"/>
          <w:szCs w:val="28"/>
        </w:rPr>
        <w:t>Тишков</w:t>
      </w:r>
      <w:proofErr w:type="spellEnd"/>
      <w:r w:rsidRPr="002C02C9">
        <w:rPr>
          <w:rFonts w:ascii="Times New Roman" w:hAnsi="Times New Roman" w:cs="Times New Roman"/>
          <w:sz w:val="28"/>
          <w:szCs w:val="28"/>
        </w:rPr>
        <w:t xml:space="preserve"> В. А.. М - 2010. С.23.</w:t>
      </w:r>
    </w:p>
    <w:p w:rsidR="009A3E99" w:rsidRPr="002C02C9" w:rsidRDefault="009A3E99" w:rsidP="009A3E99">
      <w:pPr>
        <w:pStyle w:val="a9"/>
        <w:numPr>
          <w:ilvl w:val="0"/>
          <w:numId w:val="27"/>
        </w:numPr>
        <w:tabs>
          <w:tab w:val="num" w:pos="720"/>
        </w:tabs>
        <w:autoSpaceDE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2C9">
        <w:rPr>
          <w:rFonts w:ascii="Times New Roman" w:hAnsi="Times New Roman" w:cs="Times New Roman"/>
          <w:sz w:val="28"/>
          <w:szCs w:val="28"/>
        </w:rPr>
        <w:t xml:space="preserve">Мудрость воспитания. Книга для родителей. /Сост. Б.М. </w:t>
      </w:r>
      <w:proofErr w:type="spellStart"/>
      <w:r w:rsidRPr="002C02C9">
        <w:rPr>
          <w:rFonts w:ascii="Times New Roman" w:hAnsi="Times New Roman" w:cs="Times New Roman"/>
          <w:sz w:val="28"/>
          <w:szCs w:val="28"/>
        </w:rPr>
        <w:t>Бим-Бад</w:t>
      </w:r>
      <w:proofErr w:type="spellEnd"/>
      <w:r w:rsidRPr="002C02C9">
        <w:rPr>
          <w:rFonts w:ascii="Times New Roman" w:hAnsi="Times New Roman" w:cs="Times New Roman"/>
          <w:sz w:val="28"/>
          <w:szCs w:val="28"/>
        </w:rPr>
        <w:t>., Э.Д. Днепров., Г.Б. Корнетов. - М.: Педагогика, 1987. - 288 с. - (Библиотека для родителей).</w:t>
      </w:r>
    </w:p>
    <w:p w:rsidR="009A3E99" w:rsidRPr="002C02C9" w:rsidRDefault="009A3E99" w:rsidP="009A3E99">
      <w:pPr>
        <w:tabs>
          <w:tab w:val="num" w:pos="1080"/>
        </w:tabs>
        <w:autoSpaceDE w:val="0"/>
        <w:spacing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3E99" w:rsidRPr="002C02C9" w:rsidRDefault="009A3E99" w:rsidP="009A3E99">
      <w:pPr>
        <w:pStyle w:val="a9"/>
        <w:numPr>
          <w:ilvl w:val="0"/>
          <w:numId w:val="27"/>
        </w:numPr>
        <w:autoSpaceDE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2C9">
        <w:rPr>
          <w:rFonts w:ascii="Times New Roman" w:hAnsi="Times New Roman" w:cs="Times New Roman"/>
          <w:sz w:val="28"/>
          <w:szCs w:val="28"/>
        </w:rPr>
        <w:t xml:space="preserve">Настольная книга классный руководитель./ Авт.-сост. Е.И.Лунина, </w:t>
      </w:r>
      <w:proofErr w:type="spellStart"/>
      <w:r w:rsidRPr="002C02C9">
        <w:rPr>
          <w:rFonts w:ascii="Times New Roman" w:hAnsi="Times New Roman" w:cs="Times New Roman"/>
          <w:sz w:val="28"/>
          <w:szCs w:val="28"/>
        </w:rPr>
        <w:t>Н.С.Шепурева</w:t>
      </w:r>
      <w:proofErr w:type="spellEnd"/>
      <w:r w:rsidRPr="002C02C9">
        <w:rPr>
          <w:rFonts w:ascii="Times New Roman" w:hAnsi="Times New Roman" w:cs="Times New Roman"/>
          <w:sz w:val="28"/>
          <w:szCs w:val="28"/>
        </w:rPr>
        <w:t xml:space="preserve"> и др. – Ростов Н./Д, 2001: Изд-во: Феникс. – 383 с.</w:t>
      </w:r>
    </w:p>
    <w:p w:rsidR="009A3E99" w:rsidRPr="002C02C9" w:rsidRDefault="009A3E99" w:rsidP="009A3E99">
      <w:pPr>
        <w:pStyle w:val="a9"/>
        <w:numPr>
          <w:ilvl w:val="0"/>
          <w:numId w:val="27"/>
        </w:numPr>
        <w:autoSpaceDE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2C9">
        <w:rPr>
          <w:rFonts w:ascii="Times New Roman" w:hAnsi="Times New Roman" w:cs="Times New Roman"/>
          <w:sz w:val="28"/>
          <w:szCs w:val="28"/>
        </w:rPr>
        <w:t xml:space="preserve">Организация внешкольного досуга./ Сост. </w:t>
      </w:r>
      <w:proofErr w:type="spellStart"/>
      <w:r w:rsidRPr="002C02C9">
        <w:rPr>
          <w:rFonts w:ascii="Times New Roman" w:hAnsi="Times New Roman" w:cs="Times New Roman"/>
          <w:sz w:val="28"/>
          <w:szCs w:val="28"/>
        </w:rPr>
        <w:t>В.П.Шашина</w:t>
      </w:r>
      <w:proofErr w:type="spellEnd"/>
      <w:r w:rsidRPr="002C02C9">
        <w:rPr>
          <w:rFonts w:ascii="Times New Roman" w:hAnsi="Times New Roman" w:cs="Times New Roman"/>
          <w:sz w:val="28"/>
          <w:szCs w:val="28"/>
        </w:rPr>
        <w:t xml:space="preserve">. – Ростов </w:t>
      </w:r>
      <w:proofErr w:type="spellStart"/>
      <w:r w:rsidRPr="002C02C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C02C9">
        <w:rPr>
          <w:rFonts w:ascii="Times New Roman" w:hAnsi="Times New Roman" w:cs="Times New Roman"/>
          <w:sz w:val="28"/>
          <w:szCs w:val="28"/>
        </w:rPr>
        <w:t>/Д, 2002. – 351 с.</w:t>
      </w:r>
    </w:p>
    <w:p w:rsidR="009A3E99" w:rsidRPr="002C02C9" w:rsidRDefault="009A3E99" w:rsidP="009A3E99">
      <w:pPr>
        <w:pStyle w:val="a9"/>
        <w:numPr>
          <w:ilvl w:val="0"/>
          <w:numId w:val="27"/>
        </w:numPr>
        <w:tabs>
          <w:tab w:val="num" w:pos="1080"/>
        </w:tabs>
        <w:autoSpaceDE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2C9">
        <w:rPr>
          <w:rFonts w:ascii="Times New Roman" w:hAnsi="Times New Roman" w:cs="Times New Roman"/>
          <w:sz w:val="28"/>
          <w:szCs w:val="28"/>
        </w:rPr>
        <w:t>Примерная программа воспитания и социализации обучающихся. Начальное общее образование. М-2009. С.50.</w:t>
      </w:r>
    </w:p>
    <w:p w:rsidR="009A3E99" w:rsidRPr="002C02C9" w:rsidRDefault="009A3E99" w:rsidP="009A3E99">
      <w:pPr>
        <w:pStyle w:val="a9"/>
        <w:numPr>
          <w:ilvl w:val="0"/>
          <w:numId w:val="27"/>
        </w:numPr>
        <w:autoSpaceDE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2C9">
        <w:rPr>
          <w:rFonts w:ascii="Times New Roman" w:hAnsi="Times New Roman" w:cs="Times New Roman"/>
          <w:sz w:val="28"/>
          <w:szCs w:val="28"/>
        </w:rPr>
        <w:t xml:space="preserve">Рожков М.И. Организация воспитательного процесса в школе/ М.И.Рожков, </w:t>
      </w:r>
      <w:proofErr w:type="spellStart"/>
      <w:r w:rsidRPr="002C02C9">
        <w:rPr>
          <w:rFonts w:ascii="Times New Roman" w:hAnsi="Times New Roman" w:cs="Times New Roman"/>
          <w:sz w:val="28"/>
          <w:szCs w:val="28"/>
        </w:rPr>
        <w:t>Л.В.Байбородова</w:t>
      </w:r>
      <w:proofErr w:type="spellEnd"/>
      <w:r w:rsidRPr="002C02C9">
        <w:rPr>
          <w:rFonts w:ascii="Times New Roman" w:hAnsi="Times New Roman" w:cs="Times New Roman"/>
          <w:sz w:val="28"/>
          <w:szCs w:val="28"/>
        </w:rPr>
        <w:t>. – М.: Изд-во центр ВЛАДОС, 2000. – 255 с.</w:t>
      </w:r>
    </w:p>
    <w:p w:rsidR="009A3E99" w:rsidRPr="002C02C9" w:rsidRDefault="009A3E99" w:rsidP="009A3E99">
      <w:pPr>
        <w:pStyle w:val="dash041e005f0431005f044b005f0447005f043d005f044b005f0439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13.Калейдоскоп родительских собраний/   Е. Н. Степанов,  Л.В.Галактионова и др. – Москва 2003г.</w:t>
      </w:r>
    </w:p>
    <w:p w:rsidR="009A3E99" w:rsidRPr="00133E33" w:rsidRDefault="009A3E99" w:rsidP="009A3E99">
      <w:pPr>
        <w:pStyle w:val="a9"/>
        <w:rPr>
          <w:rFonts w:ascii="Times New Roman" w:hAnsi="Times New Roman" w:cs="Times New Roman"/>
          <w:b/>
          <w:sz w:val="44"/>
          <w:szCs w:val="44"/>
        </w:rPr>
      </w:pPr>
    </w:p>
    <w:p w:rsidR="009A3E99" w:rsidRPr="00243179" w:rsidRDefault="009A3E99" w:rsidP="009A3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24317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9A3E99" w:rsidRPr="00233693" w:rsidRDefault="009A3E99" w:rsidP="009A3E99">
      <w:pPr>
        <w:spacing w:line="360" w:lineRule="auto"/>
        <w:rPr>
          <w:rFonts w:ascii="Times New Roman" w:hAnsi="Times New Roman" w:cs="Times New Roman"/>
          <w:b/>
          <w:kern w:val="28"/>
          <w:position w:val="4"/>
          <w:sz w:val="40"/>
          <w:szCs w:val="40"/>
        </w:rPr>
      </w:pPr>
      <w:r w:rsidRPr="00233693">
        <w:rPr>
          <w:rFonts w:ascii="Times New Roman" w:hAnsi="Times New Roman" w:cs="Times New Roman"/>
          <w:b/>
          <w:kern w:val="28"/>
          <w:position w:val="4"/>
          <w:sz w:val="40"/>
          <w:szCs w:val="40"/>
        </w:rPr>
        <w:t>Анкета для родителей.</w:t>
      </w:r>
    </w:p>
    <w:p w:rsidR="009A3E99" w:rsidRPr="005C4DD0" w:rsidRDefault="009A3E99" w:rsidP="009A3E99">
      <w:pPr>
        <w:spacing w:line="360" w:lineRule="auto"/>
        <w:jc w:val="both"/>
        <w:rPr>
          <w:rFonts w:ascii="Times New Roman" w:hAnsi="Times New Roman" w:cs="Times New Roman"/>
          <w:kern w:val="28"/>
          <w:position w:val="4"/>
          <w:sz w:val="28"/>
          <w:szCs w:val="28"/>
        </w:rPr>
      </w:pPr>
      <w:r w:rsidRPr="005C4DD0">
        <w:rPr>
          <w:rFonts w:ascii="Times New Roman" w:hAnsi="Times New Roman" w:cs="Times New Roman"/>
          <w:kern w:val="28"/>
          <w:position w:val="4"/>
          <w:sz w:val="28"/>
          <w:szCs w:val="28"/>
        </w:rPr>
        <w:t>1. Есть ли у вашего ребенка друзья? Если нет, то задумывались ли, почему? Кто виноват в том, что друзей нет?</w:t>
      </w:r>
    </w:p>
    <w:p w:rsidR="009A3E99" w:rsidRPr="005C4DD0" w:rsidRDefault="009A3E99" w:rsidP="009A3E99">
      <w:pPr>
        <w:spacing w:line="360" w:lineRule="auto"/>
        <w:jc w:val="both"/>
        <w:rPr>
          <w:rFonts w:ascii="Times New Roman" w:hAnsi="Times New Roman" w:cs="Times New Roman"/>
          <w:kern w:val="28"/>
          <w:position w:val="4"/>
          <w:sz w:val="28"/>
          <w:szCs w:val="28"/>
        </w:rPr>
      </w:pPr>
      <w:r w:rsidRPr="005C4DD0">
        <w:rPr>
          <w:rFonts w:ascii="Times New Roman" w:hAnsi="Times New Roman" w:cs="Times New Roman"/>
          <w:kern w:val="28"/>
          <w:position w:val="4"/>
          <w:sz w:val="28"/>
          <w:szCs w:val="28"/>
        </w:rPr>
        <w:t>2.Знаете ли вы друзей вашего ребенка?</w:t>
      </w:r>
    </w:p>
    <w:p w:rsidR="009A3E99" w:rsidRPr="005C4DD0" w:rsidRDefault="009A3E99" w:rsidP="009A3E99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kern w:val="28"/>
          <w:position w:val="4"/>
          <w:sz w:val="28"/>
          <w:szCs w:val="28"/>
        </w:rPr>
      </w:pPr>
      <w:r w:rsidRPr="005C4DD0">
        <w:rPr>
          <w:rFonts w:ascii="Times New Roman" w:hAnsi="Times New Roman" w:cs="Times New Roman"/>
          <w:kern w:val="28"/>
          <w:position w:val="4"/>
          <w:sz w:val="28"/>
          <w:szCs w:val="28"/>
        </w:rPr>
        <w:t>3.Как вы встречаете друзей своего ребенка?</w:t>
      </w:r>
    </w:p>
    <w:p w:rsidR="009A3E99" w:rsidRPr="005C4DD0" w:rsidRDefault="009A3E99" w:rsidP="009A3E99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kern w:val="28"/>
          <w:position w:val="4"/>
          <w:sz w:val="28"/>
          <w:szCs w:val="28"/>
        </w:rPr>
      </w:pPr>
      <w:r w:rsidRPr="005C4DD0">
        <w:rPr>
          <w:rFonts w:ascii="Times New Roman" w:hAnsi="Times New Roman" w:cs="Times New Roman"/>
          <w:kern w:val="28"/>
          <w:position w:val="4"/>
          <w:sz w:val="28"/>
          <w:szCs w:val="28"/>
        </w:rPr>
        <w:t>- всегда доброжелательно, приветливо</w:t>
      </w:r>
    </w:p>
    <w:p w:rsidR="009A3E99" w:rsidRPr="005C4DD0" w:rsidRDefault="009A3E99" w:rsidP="009A3E99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kern w:val="28"/>
          <w:position w:val="4"/>
          <w:sz w:val="28"/>
          <w:szCs w:val="28"/>
        </w:rPr>
      </w:pPr>
      <w:r w:rsidRPr="005C4DD0">
        <w:rPr>
          <w:rFonts w:ascii="Times New Roman" w:hAnsi="Times New Roman" w:cs="Times New Roman"/>
          <w:kern w:val="28"/>
          <w:position w:val="4"/>
          <w:sz w:val="28"/>
          <w:szCs w:val="28"/>
        </w:rPr>
        <w:t>- в зависимости от настроения</w:t>
      </w:r>
    </w:p>
    <w:p w:rsidR="009A3E99" w:rsidRPr="005C4DD0" w:rsidRDefault="009A3E99" w:rsidP="009A3E99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kern w:val="28"/>
          <w:position w:val="4"/>
          <w:sz w:val="28"/>
          <w:szCs w:val="28"/>
        </w:rPr>
      </w:pPr>
      <w:r w:rsidRPr="005C4DD0">
        <w:rPr>
          <w:rFonts w:ascii="Times New Roman" w:hAnsi="Times New Roman" w:cs="Times New Roman"/>
          <w:kern w:val="28"/>
          <w:position w:val="4"/>
          <w:sz w:val="28"/>
          <w:szCs w:val="28"/>
        </w:rPr>
        <w:t>- сухо, с недовольным видом?</w:t>
      </w:r>
    </w:p>
    <w:p w:rsidR="009A3E99" w:rsidRPr="005C4DD0" w:rsidRDefault="009A3E99" w:rsidP="009A3E99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kern w:val="28"/>
          <w:position w:val="4"/>
          <w:sz w:val="28"/>
          <w:szCs w:val="28"/>
        </w:rPr>
      </w:pPr>
      <w:r w:rsidRPr="005C4DD0">
        <w:rPr>
          <w:rFonts w:ascii="Times New Roman" w:hAnsi="Times New Roman" w:cs="Times New Roman"/>
          <w:kern w:val="28"/>
          <w:position w:val="4"/>
          <w:sz w:val="28"/>
          <w:szCs w:val="28"/>
        </w:rPr>
        <w:t>4. Нравится ли вам друг вашего ребенка? Если да, то чем? Если нет, то  почему?</w:t>
      </w:r>
    </w:p>
    <w:p w:rsidR="009A3E99" w:rsidRPr="005C4DD0" w:rsidRDefault="009A3E99" w:rsidP="009A3E99">
      <w:pPr>
        <w:pStyle w:val="a6"/>
        <w:spacing w:line="360" w:lineRule="auto"/>
        <w:jc w:val="both"/>
        <w:rPr>
          <w:rFonts w:ascii="Times New Roman" w:hAnsi="Times New Roman" w:cs="Times New Roman"/>
          <w:kern w:val="28"/>
          <w:position w:val="4"/>
          <w:sz w:val="28"/>
          <w:szCs w:val="28"/>
        </w:rPr>
      </w:pPr>
      <w:r w:rsidRPr="005C4DD0">
        <w:rPr>
          <w:rFonts w:ascii="Times New Roman" w:hAnsi="Times New Roman" w:cs="Times New Roman"/>
          <w:kern w:val="28"/>
          <w:position w:val="4"/>
          <w:sz w:val="28"/>
          <w:szCs w:val="28"/>
        </w:rPr>
        <w:lastRenderedPageBreak/>
        <w:t xml:space="preserve"> 5.Кого бы хотели видеть другом своего ребенка?</w:t>
      </w:r>
    </w:p>
    <w:p w:rsidR="009A3E99" w:rsidRPr="005C4DD0" w:rsidRDefault="009A3E99" w:rsidP="009A3E99">
      <w:pPr>
        <w:pStyle w:val="a6"/>
        <w:spacing w:line="360" w:lineRule="auto"/>
        <w:jc w:val="both"/>
        <w:rPr>
          <w:rFonts w:ascii="Times New Roman" w:hAnsi="Times New Roman" w:cs="Times New Roman"/>
          <w:kern w:val="28"/>
          <w:position w:val="4"/>
          <w:sz w:val="28"/>
          <w:szCs w:val="28"/>
        </w:rPr>
      </w:pPr>
      <w:r w:rsidRPr="005C4DD0">
        <w:rPr>
          <w:rFonts w:ascii="Times New Roman" w:hAnsi="Times New Roman" w:cs="Times New Roman"/>
          <w:kern w:val="28"/>
          <w:position w:val="4"/>
          <w:sz w:val="28"/>
          <w:szCs w:val="28"/>
        </w:rPr>
        <w:t xml:space="preserve">                    - только отличника</w:t>
      </w:r>
    </w:p>
    <w:p w:rsidR="009A3E99" w:rsidRPr="005C4DD0" w:rsidRDefault="009A3E99" w:rsidP="009A3E99">
      <w:pPr>
        <w:pStyle w:val="a6"/>
        <w:spacing w:line="360" w:lineRule="auto"/>
        <w:jc w:val="both"/>
        <w:rPr>
          <w:rFonts w:ascii="Times New Roman" w:hAnsi="Times New Roman" w:cs="Times New Roman"/>
          <w:kern w:val="28"/>
          <w:position w:val="4"/>
          <w:sz w:val="28"/>
          <w:szCs w:val="28"/>
        </w:rPr>
      </w:pPr>
      <w:r w:rsidRPr="005C4DD0">
        <w:rPr>
          <w:rFonts w:ascii="Times New Roman" w:hAnsi="Times New Roman" w:cs="Times New Roman"/>
          <w:kern w:val="28"/>
          <w:position w:val="4"/>
          <w:sz w:val="28"/>
          <w:szCs w:val="28"/>
        </w:rPr>
        <w:t xml:space="preserve">                   - хорошего ученика, спокойного, уступающего во всем</w:t>
      </w:r>
    </w:p>
    <w:p w:rsidR="009A3E99" w:rsidRPr="005C4DD0" w:rsidRDefault="009A3E99" w:rsidP="009A3E99">
      <w:pPr>
        <w:pStyle w:val="a6"/>
        <w:spacing w:line="360" w:lineRule="auto"/>
        <w:jc w:val="both"/>
        <w:rPr>
          <w:rFonts w:ascii="Times New Roman" w:hAnsi="Times New Roman" w:cs="Times New Roman"/>
          <w:kern w:val="28"/>
          <w:position w:val="4"/>
          <w:sz w:val="28"/>
          <w:szCs w:val="28"/>
        </w:rPr>
      </w:pPr>
      <w:r w:rsidRPr="005C4DD0">
        <w:rPr>
          <w:rFonts w:ascii="Times New Roman" w:hAnsi="Times New Roman" w:cs="Times New Roman"/>
          <w:kern w:val="28"/>
          <w:position w:val="4"/>
          <w:sz w:val="28"/>
          <w:szCs w:val="28"/>
        </w:rPr>
        <w:t xml:space="preserve">                      вашему  ребенку</w:t>
      </w:r>
    </w:p>
    <w:p w:rsidR="009A3E99" w:rsidRPr="005C4DD0" w:rsidRDefault="009A3E99" w:rsidP="009A3E99">
      <w:pPr>
        <w:pStyle w:val="a6"/>
        <w:spacing w:line="360" w:lineRule="auto"/>
        <w:jc w:val="both"/>
        <w:rPr>
          <w:rFonts w:ascii="Times New Roman" w:hAnsi="Times New Roman" w:cs="Times New Roman"/>
          <w:kern w:val="28"/>
          <w:position w:val="4"/>
          <w:sz w:val="28"/>
          <w:szCs w:val="28"/>
        </w:rPr>
      </w:pPr>
      <w:r w:rsidRPr="005C4DD0">
        <w:rPr>
          <w:rFonts w:ascii="Times New Roman" w:hAnsi="Times New Roman" w:cs="Times New Roman"/>
          <w:kern w:val="28"/>
          <w:position w:val="4"/>
          <w:sz w:val="28"/>
          <w:szCs w:val="28"/>
        </w:rPr>
        <w:t xml:space="preserve"> 6.Знаете ли вы родителей друга вашего ребенка?</w:t>
      </w:r>
    </w:p>
    <w:p w:rsidR="009A3E99" w:rsidRPr="005C4DD0" w:rsidRDefault="009A3E99" w:rsidP="009A3E99">
      <w:pPr>
        <w:pStyle w:val="a6"/>
        <w:spacing w:line="360" w:lineRule="auto"/>
        <w:jc w:val="both"/>
        <w:rPr>
          <w:rFonts w:ascii="Times New Roman" w:hAnsi="Times New Roman" w:cs="Times New Roman"/>
          <w:kern w:val="28"/>
          <w:position w:val="4"/>
          <w:sz w:val="28"/>
          <w:szCs w:val="28"/>
        </w:rPr>
      </w:pPr>
      <w:r w:rsidRPr="005C4DD0">
        <w:rPr>
          <w:rFonts w:ascii="Times New Roman" w:hAnsi="Times New Roman" w:cs="Times New Roman"/>
          <w:kern w:val="28"/>
          <w:position w:val="4"/>
          <w:sz w:val="28"/>
          <w:szCs w:val="28"/>
        </w:rPr>
        <w:t xml:space="preserve"> 7. Дружите ли вы семьями?</w:t>
      </w:r>
    </w:p>
    <w:p w:rsidR="009A3E99" w:rsidRPr="005C4DD0" w:rsidRDefault="009A3E99" w:rsidP="009A3E99">
      <w:pPr>
        <w:pStyle w:val="a6"/>
        <w:spacing w:line="360" w:lineRule="auto"/>
        <w:jc w:val="both"/>
        <w:rPr>
          <w:rFonts w:ascii="Times New Roman" w:hAnsi="Times New Roman" w:cs="Times New Roman"/>
          <w:kern w:val="28"/>
          <w:position w:val="4"/>
          <w:sz w:val="28"/>
          <w:szCs w:val="28"/>
        </w:rPr>
      </w:pPr>
      <w:r w:rsidRPr="005C4DD0">
        <w:rPr>
          <w:rFonts w:ascii="Times New Roman" w:hAnsi="Times New Roman" w:cs="Times New Roman"/>
          <w:kern w:val="28"/>
          <w:position w:val="4"/>
          <w:sz w:val="28"/>
          <w:szCs w:val="28"/>
        </w:rPr>
        <w:t xml:space="preserve"> 8. Замечали ли вы, что у вашего ребенка появляются какие-то    обязательства по отношению к другу?</w:t>
      </w:r>
    </w:p>
    <w:p w:rsidR="009A3E99" w:rsidRPr="005C4DD0" w:rsidRDefault="009A3E99" w:rsidP="009A3E99">
      <w:pPr>
        <w:pStyle w:val="a6"/>
        <w:spacing w:line="360" w:lineRule="auto"/>
        <w:jc w:val="both"/>
        <w:rPr>
          <w:rFonts w:ascii="Times New Roman" w:hAnsi="Times New Roman" w:cs="Times New Roman"/>
          <w:kern w:val="28"/>
          <w:position w:val="4"/>
          <w:sz w:val="28"/>
          <w:szCs w:val="28"/>
        </w:rPr>
      </w:pPr>
      <w:r w:rsidRPr="005C4DD0">
        <w:rPr>
          <w:rFonts w:ascii="Times New Roman" w:hAnsi="Times New Roman" w:cs="Times New Roman"/>
          <w:kern w:val="28"/>
          <w:position w:val="4"/>
          <w:sz w:val="28"/>
          <w:szCs w:val="28"/>
        </w:rPr>
        <w:t xml:space="preserve"> 9.Как вы считаете, ваш ребенок – хороший друг?</w:t>
      </w:r>
    </w:p>
    <w:p w:rsidR="009A3E99" w:rsidRPr="005C4DD0" w:rsidRDefault="009A3E99" w:rsidP="009A3E99">
      <w:pPr>
        <w:pStyle w:val="a6"/>
        <w:spacing w:line="360" w:lineRule="auto"/>
        <w:jc w:val="both"/>
        <w:rPr>
          <w:rFonts w:ascii="Times New Roman" w:hAnsi="Times New Roman" w:cs="Times New Roman"/>
          <w:kern w:val="28"/>
          <w:position w:val="4"/>
          <w:sz w:val="28"/>
          <w:szCs w:val="28"/>
        </w:rPr>
      </w:pPr>
      <w:r w:rsidRPr="005C4DD0">
        <w:rPr>
          <w:rFonts w:ascii="Times New Roman" w:hAnsi="Times New Roman" w:cs="Times New Roman"/>
          <w:kern w:val="28"/>
          <w:position w:val="4"/>
          <w:sz w:val="28"/>
          <w:szCs w:val="28"/>
        </w:rPr>
        <w:t xml:space="preserve"> 10.Как вы поступите, если между детьми возникает конфликт?</w:t>
      </w:r>
    </w:p>
    <w:p w:rsidR="009A3E99" w:rsidRPr="005C4DD0" w:rsidRDefault="009A3E99" w:rsidP="009A3E99">
      <w:pPr>
        <w:spacing w:line="360" w:lineRule="auto"/>
        <w:jc w:val="both"/>
        <w:rPr>
          <w:rFonts w:ascii="Times New Roman" w:hAnsi="Times New Roman" w:cs="Times New Roman"/>
          <w:kern w:val="28"/>
          <w:position w:val="4"/>
          <w:sz w:val="28"/>
          <w:szCs w:val="28"/>
        </w:rPr>
      </w:pPr>
      <w:r w:rsidRPr="005C4DD0">
        <w:rPr>
          <w:rFonts w:ascii="Times New Roman" w:hAnsi="Times New Roman" w:cs="Times New Roman"/>
          <w:kern w:val="28"/>
          <w:position w:val="4"/>
          <w:sz w:val="28"/>
          <w:szCs w:val="28"/>
        </w:rPr>
        <w:t xml:space="preserve">  </w:t>
      </w:r>
    </w:p>
    <w:p w:rsidR="009A3E99" w:rsidRPr="005C4DD0" w:rsidRDefault="009A3E99" w:rsidP="009A3E99">
      <w:pPr>
        <w:spacing w:line="360" w:lineRule="auto"/>
        <w:jc w:val="both"/>
        <w:rPr>
          <w:rFonts w:ascii="Times New Roman" w:hAnsi="Times New Roman" w:cs="Times New Roman"/>
          <w:kern w:val="28"/>
          <w:position w:val="4"/>
          <w:sz w:val="28"/>
          <w:szCs w:val="28"/>
        </w:rPr>
      </w:pPr>
      <w:r w:rsidRPr="005C4DD0">
        <w:rPr>
          <w:rFonts w:ascii="Times New Roman" w:hAnsi="Times New Roman" w:cs="Times New Roman"/>
          <w:kern w:val="28"/>
          <w:position w:val="4"/>
          <w:sz w:val="28"/>
          <w:szCs w:val="28"/>
        </w:rPr>
        <w:t xml:space="preserve">                                                                                            Приложение 2.</w:t>
      </w:r>
    </w:p>
    <w:p w:rsidR="009A3E99" w:rsidRPr="005C4DD0" w:rsidRDefault="009A3E99" w:rsidP="009A3E99">
      <w:pPr>
        <w:spacing w:line="360" w:lineRule="auto"/>
        <w:jc w:val="both"/>
        <w:rPr>
          <w:rFonts w:ascii="Times New Roman" w:hAnsi="Times New Roman" w:cs="Times New Roman"/>
          <w:b/>
          <w:kern w:val="28"/>
          <w:position w:val="4"/>
          <w:sz w:val="28"/>
          <w:szCs w:val="28"/>
        </w:rPr>
      </w:pPr>
      <w:r w:rsidRPr="005C4DD0">
        <w:rPr>
          <w:rFonts w:ascii="Times New Roman" w:hAnsi="Times New Roman" w:cs="Times New Roman"/>
          <w:b/>
          <w:kern w:val="28"/>
          <w:position w:val="4"/>
          <w:sz w:val="28"/>
          <w:szCs w:val="28"/>
        </w:rPr>
        <w:t>Анкета для детей.</w:t>
      </w:r>
    </w:p>
    <w:p w:rsidR="009A3E99" w:rsidRPr="005C4DD0" w:rsidRDefault="009A3E99" w:rsidP="009A3E99">
      <w:pPr>
        <w:spacing w:line="360" w:lineRule="auto"/>
        <w:jc w:val="both"/>
        <w:rPr>
          <w:rFonts w:ascii="Times New Roman" w:hAnsi="Times New Roman" w:cs="Times New Roman"/>
          <w:kern w:val="28"/>
          <w:position w:val="4"/>
          <w:sz w:val="28"/>
          <w:szCs w:val="28"/>
        </w:rPr>
      </w:pPr>
      <w:r w:rsidRPr="005C4DD0">
        <w:rPr>
          <w:rFonts w:ascii="Times New Roman" w:hAnsi="Times New Roman" w:cs="Times New Roman"/>
          <w:kern w:val="28"/>
          <w:position w:val="4"/>
          <w:sz w:val="28"/>
          <w:szCs w:val="28"/>
        </w:rPr>
        <w:t>1.Есть ли у тебя в классе друг?</w:t>
      </w:r>
    </w:p>
    <w:p w:rsidR="009A3E99" w:rsidRPr="005C4DD0" w:rsidRDefault="009A3E99" w:rsidP="009A3E99">
      <w:pPr>
        <w:spacing w:line="360" w:lineRule="auto"/>
        <w:jc w:val="both"/>
        <w:rPr>
          <w:rFonts w:ascii="Times New Roman" w:hAnsi="Times New Roman" w:cs="Times New Roman"/>
          <w:kern w:val="28"/>
          <w:position w:val="4"/>
          <w:sz w:val="28"/>
          <w:szCs w:val="28"/>
        </w:rPr>
      </w:pPr>
      <w:r w:rsidRPr="005C4DD0">
        <w:rPr>
          <w:rFonts w:ascii="Times New Roman" w:hAnsi="Times New Roman" w:cs="Times New Roman"/>
          <w:kern w:val="28"/>
          <w:position w:val="4"/>
          <w:sz w:val="28"/>
          <w:szCs w:val="28"/>
        </w:rPr>
        <w:t>2.Что ты больше всего ценишь в своем друге?</w:t>
      </w:r>
    </w:p>
    <w:p w:rsidR="009A3E99" w:rsidRPr="005C4DD0" w:rsidRDefault="009A3E99" w:rsidP="009A3E99">
      <w:pPr>
        <w:spacing w:line="360" w:lineRule="auto"/>
        <w:jc w:val="both"/>
        <w:rPr>
          <w:rFonts w:ascii="Times New Roman" w:hAnsi="Times New Roman" w:cs="Times New Roman"/>
          <w:kern w:val="28"/>
          <w:position w:val="4"/>
          <w:sz w:val="28"/>
          <w:szCs w:val="28"/>
        </w:rPr>
      </w:pPr>
      <w:r w:rsidRPr="005C4DD0">
        <w:rPr>
          <w:rFonts w:ascii="Times New Roman" w:hAnsi="Times New Roman" w:cs="Times New Roman"/>
          <w:kern w:val="28"/>
          <w:position w:val="4"/>
          <w:sz w:val="28"/>
          <w:szCs w:val="28"/>
        </w:rPr>
        <w:t>3. Какие радости и огорчения бывают в дружбе?</w:t>
      </w:r>
    </w:p>
    <w:p w:rsidR="009A3E99" w:rsidRPr="005C4DD0" w:rsidRDefault="009A3E99" w:rsidP="009A3E99">
      <w:pPr>
        <w:spacing w:line="360" w:lineRule="auto"/>
        <w:jc w:val="both"/>
        <w:rPr>
          <w:rFonts w:ascii="Times New Roman" w:hAnsi="Times New Roman" w:cs="Times New Roman"/>
          <w:kern w:val="28"/>
          <w:position w:val="4"/>
          <w:sz w:val="28"/>
          <w:szCs w:val="28"/>
        </w:rPr>
      </w:pPr>
      <w:r w:rsidRPr="005C4DD0">
        <w:rPr>
          <w:rFonts w:ascii="Times New Roman" w:hAnsi="Times New Roman" w:cs="Times New Roman"/>
          <w:kern w:val="28"/>
          <w:position w:val="4"/>
          <w:sz w:val="28"/>
          <w:szCs w:val="28"/>
        </w:rPr>
        <w:t>4. Что значит дружить хорошо?</w:t>
      </w:r>
    </w:p>
    <w:p w:rsidR="009A3E99" w:rsidRPr="005C4DD0" w:rsidRDefault="009A3E99" w:rsidP="009A3E99">
      <w:pPr>
        <w:spacing w:line="360" w:lineRule="auto"/>
        <w:jc w:val="both"/>
        <w:rPr>
          <w:rFonts w:ascii="Times New Roman" w:hAnsi="Times New Roman" w:cs="Times New Roman"/>
          <w:kern w:val="28"/>
          <w:position w:val="4"/>
          <w:sz w:val="28"/>
          <w:szCs w:val="28"/>
        </w:rPr>
      </w:pPr>
      <w:r w:rsidRPr="005C4DD0">
        <w:rPr>
          <w:rFonts w:ascii="Times New Roman" w:hAnsi="Times New Roman" w:cs="Times New Roman"/>
          <w:kern w:val="28"/>
          <w:position w:val="4"/>
          <w:sz w:val="28"/>
          <w:szCs w:val="28"/>
        </w:rPr>
        <w:t>5. Как ты поступишь, если твой друг не захочет, чтобы ты еще с кем-то дружил?</w:t>
      </w:r>
    </w:p>
    <w:p w:rsidR="009A3E99" w:rsidRPr="005C4DD0" w:rsidRDefault="009A3E99" w:rsidP="009A3E99">
      <w:pPr>
        <w:spacing w:line="360" w:lineRule="auto"/>
        <w:jc w:val="both"/>
        <w:rPr>
          <w:rFonts w:ascii="Times New Roman" w:hAnsi="Times New Roman" w:cs="Times New Roman"/>
          <w:kern w:val="28"/>
          <w:position w:val="4"/>
          <w:sz w:val="28"/>
          <w:szCs w:val="28"/>
        </w:rPr>
      </w:pPr>
      <w:r w:rsidRPr="005C4DD0">
        <w:rPr>
          <w:rFonts w:ascii="Times New Roman" w:hAnsi="Times New Roman" w:cs="Times New Roman"/>
          <w:kern w:val="28"/>
          <w:position w:val="4"/>
          <w:sz w:val="28"/>
          <w:szCs w:val="28"/>
        </w:rPr>
        <w:t>6. Когда мы говорим «ябеда», а когда – «хороший товарищ»?</w:t>
      </w:r>
    </w:p>
    <w:p w:rsidR="009A3E99" w:rsidRPr="005C4DD0" w:rsidRDefault="009A3E99" w:rsidP="009A3E99">
      <w:pPr>
        <w:spacing w:line="360" w:lineRule="auto"/>
        <w:jc w:val="both"/>
        <w:rPr>
          <w:rFonts w:ascii="Times New Roman" w:hAnsi="Times New Roman" w:cs="Times New Roman"/>
          <w:kern w:val="28"/>
          <w:position w:val="4"/>
          <w:sz w:val="28"/>
          <w:szCs w:val="28"/>
        </w:rPr>
      </w:pPr>
      <w:r w:rsidRPr="005C4DD0">
        <w:rPr>
          <w:rFonts w:ascii="Times New Roman" w:hAnsi="Times New Roman" w:cs="Times New Roman"/>
          <w:kern w:val="28"/>
          <w:position w:val="4"/>
          <w:sz w:val="28"/>
          <w:szCs w:val="28"/>
        </w:rPr>
        <w:t>7.Что ты сделаешь, если вы с другом поссорились?</w:t>
      </w:r>
    </w:p>
    <w:p w:rsidR="009A3E99" w:rsidRPr="005C4DD0" w:rsidRDefault="009A3E99" w:rsidP="009A3E99">
      <w:pPr>
        <w:spacing w:line="360" w:lineRule="auto"/>
        <w:jc w:val="both"/>
        <w:rPr>
          <w:rFonts w:ascii="Times New Roman" w:hAnsi="Times New Roman" w:cs="Times New Roman"/>
          <w:kern w:val="28"/>
          <w:position w:val="4"/>
          <w:sz w:val="28"/>
          <w:szCs w:val="28"/>
        </w:rPr>
      </w:pPr>
      <w:r w:rsidRPr="005C4DD0">
        <w:rPr>
          <w:rFonts w:ascii="Times New Roman" w:hAnsi="Times New Roman" w:cs="Times New Roman"/>
          <w:kern w:val="28"/>
          <w:position w:val="4"/>
          <w:sz w:val="28"/>
          <w:szCs w:val="28"/>
        </w:rPr>
        <w:t>8. Если у тебя нет друга, то кого ты выберешь в друзья: отличника, хорошего и доброго ученика, который будет тебе подчиняться, тебе все равно, как он учится, лишь бы он был добрый, честный справедливый?</w:t>
      </w:r>
    </w:p>
    <w:p w:rsidR="009A3E99" w:rsidRPr="005C4DD0" w:rsidRDefault="009A3E99" w:rsidP="009A3E99">
      <w:pPr>
        <w:spacing w:line="360" w:lineRule="auto"/>
        <w:jc w:val="both"/>
        <w:rPr>
          <w:rFonts w:ascii="Times New Roman" w:hAnsi="Times New Roman" w:cs="Times New Roman"/>
          <w:kern w:val="28"/>
          <w:position w:val="4"/>
          <w:sz w:val="28"/>
          <w:szCs w:val="28"/>
        </w:rPr>
      </w:pPr>
      <w:r w:rsidRPr="005C4DD0">
        <w:rPr>
          <w:rFonts w:ascii="Times New Roman" w:hAnsi="Times New Roman" w:cs="Times New Roman"/>
          <w:kern w:val="28"/>
          <w:position w:val="4"/>
          <w:sz w:val="28"/>
          <w:szCs w:val="28"/>
        </w:rPr>
        <w:lastRenderedPageBreak/>
        <w:t>9.Приходит ли друг к тебе домой?</w:t>
      </w:r>
    </w:p>
    <w:p w:rsidR="009A3E99" w:rsidRPr="005C4DD0" w:rsidRDefault="009A3E99" w:rsidP="009A3E99">
      <w:pPr>
        <w:spacing w:line="360" w:lineRule="auto"/>
        <w:jc w:val="both"/>
        <w:rPr>
          <w:rFonts w:ascii="Times New Roman" w:hAnsi="Times New Roman" w:cs="Times New Roman"/>
          <w:kern w:val="28"/>
          <w:position w:val="4"/>
          <w:sz w:val="28"/>
          <w:szCs w:val="28"/>
        </w:rPr>
      </w:pPr>
      <w:r w:rsidRPr="005C4DD0">
        <w:rPr>
          <w:rFonts w:ascii="Times New Roman" w:hAnsi="Times New Roman" w:cs="Times New Roman"/>
          <w:kern w:val="28"/>
          <w:position w:val="4"/>
          <w:sz w:val="28"/>
          <w:szCs w:val="28"/>
        </w:rPr>
        <w:t>10. Как его встречают твои родители? (приветливо, по настроению, с недовольным видом)</w:t>
      </w:r>
    </w:p>
    <w:p w:rsidR="009A3E99" w:rsidRPr="005C4DD0" w:rsidRDefault="009A3E99" w:rsidP="009A3E99">
      <w:pPr>
        <w:spacing w:line="360" w:lineRule="auto"/>
        <w:jc w:val="both"/>
        <w:rPr>
          <w:rFonts w:ascii="Times New Roman" w:hAnsi="Times New Roman" w:cs="Times New Roman"/>
          <w:kern w:val="28"/>
          <w:position w:val="4"/>
          <w:sz w:val="28"/>
          <w:szCs w:val="28"/>
        </w:rPr>
      </w:pPr>
      <w:r w:rsidRPr="005C4DD0">
        <w:rPr>
          <w:rFonts w:ascii="Times New Roman" w:hAnsi="Times New Roman" w:cs="Times New Roman"/>
          <w:kern w:val="28"/>
          <w:position w:val="4"/>
          <w:sz w:val="28"/>
          <w:szCs w:val="28"/>
        </w:rPr>
        <w:t>11.Бываешь ли ты в гостях у друга?</w:t>
      </w:r>
    </w:p>
    <w:p w:rsidR="009A3E99" w:rsidRPr="005C4DD0" w:rsidRDefault="009A3E99" w:rsidP="009A3E99">
      <w:pPr>
        <w:spacing w:line="360" w:lineRule="auto"/>
        <w:jc w:val="both"/>
        <w:rPr>
          <w:rFonts w:ascii="Times New Roman" w:hAnsi="Times New Roman" w:cs="Times New Roman"/>
          <w:kern w:val="28"/>
          <w:position w:val="4"/>
          <w:sz w:val="28"/>
          <w:szCs w:val="28"/>
        </w:rPr>
      </w:pPr>
      <w:r w:rsidRPr="005C4DD0">
        <w:rPr>
          <w:rFonts w:ascii="Times New Roman" w:hAnsi="Times New Roman" w:cs="Times New Roman"/>
          <w:kern w:val="28"/>
          <w:position w:val="4"/>
          <w:sz w:val="28"/>
          <w:szCs w:val="28"/>
        </w:rPr>
        <w:t>12. Как тебя там встречают (приветливо, по настроению, с недовольным видом)</w:t>
      </w:r>
    </w:p>
    <w:p w:rsidR="009A3E99" w:rsidRPr="005C4DD0" w:rsidRDefault="009A3E99" w:rsidP="009A3E99">
      <w:pPr>
        <w:spacing w:line="360" w:lineRule="auto"/>
        <w:jc w:val="both"/>
        <w:rPr>
          <w:rFonts w:ascii="Times New Roman" w:hAnsi="Times New Roman" w:cs="Times New Roman"/>
          <w:kern w:val="28"/>
          <w:position w:val="4"/>
          <w:sz w:val="28"/>
          <w:szCs w:val="28"/>
        </w:rPr>
      </w:pPr>
      <w:r w:rsidRPr="005C4DD0">
        <w:rPr>
          <w:rFonts w:ascii="Times New Roman" w:hAnsi="Times New Roman" w:cs="Times New Roman"/>
          <w:kern w:val="28"/>
          <w:position w:val="4"/>
          <w:sz w:val="28"/>
          <w:szCs w:val="28"/>
        </w:rPr>
        <w:t>13.Ты считаешь себя хорошим другом?</w:t>
      </w:r>
    </w:p>
    <w:p w:rsidR="009A3E99" w:rsidRPr="005C4DD0" w:rsidRDefault="009A3E99" w:rsidP="009A3E99">
      <w:pPr>
        <w:spacing w:line="360" w:lineRule="auto"/>
        <w:jc w:val="both"/>
        <w:rPr>
          <w:rFonts w:ascii="Times New Roman" w:hAnsi="Times New Roman" w:cs="Times New Roman"/>
          <w:kern w:val="28"/>
          <w:position w:val="4"/>
          <w:sz w:val="28"/>
          <w:szCs w:val="28"/>
        </w:rPr>
      </w:pPr>
      <w:r w:rsidRPr="005C4DD0">
        <w:rPr>
          <w:rFonts w:ascii="Times New Roman" w:hAnsi="Times New Roman" w:cs="Times New Roman"/>
          <w:kern w:val="28"/>
          <w:position w:val="4"/>
          <w:sz w:val="28"/>
          <w:szCs w:val="28"/>
        </w:rPr>
        <w:t>14.Что нужно делать для того чтобы все дети класса жили дружно?</w:t>
      </w:r>
    </w:p>
    <w:p w:rsidR="009A3E99" w:rsidRPr="005C4DD0" w:rsidRDefault="009A3E99" w:rsidP="009A3E99">
      <w:pPr>
        <w:spacing w:line="360" w:lineRule="auto"/>
        <w:jc w:val="both"/>
        <w:rPr>
          <w:rFonts w:ascii="Times New Roman" w:hAnsi="Times New Roman" w:cs="Times New Roman"/>
          <w:kern w:val="28"/>
          <w:position w:val="4"/>
          <w:sz w:val="28"/>
          <w:szCs w:val="28"/>
        </w:rPr>
      </w:pPr>
      <w:r w:rsidRPr="005C4DD0">
        <w:rPr>
          <w:rFonts w:ascii="Times New Roman" w:hAnsi="Times New Roman" w:cs="Times New Roman"/>
          <w:kern w:val="28"/>
          <w:position w:val="4"/>
          <w:sz w:val="28"/>
          <w:szCs w:val="28"/>
        </w:rPr>
        <w:t>15.Что можешь сделать ты для этого?</w:t>
      </w:r>
    </w:p>
    <w:p w:rsidR="009A3E99" w:rsidRPr="00987E2C" w:rsidRDefault="009A3E99" w:rsidP="009A3E99">
      <w:pPr>
        <w:rPr>
          <w:sz w:val="32"/>
          <w:szCs w:val="32"/>
        </w:rPr>
      </w:pPr>
    </w:p>
    <w:p w:rsidR="00AE6D4A" w:rsidRDefault="00AE6D4A" w:rsidP="00AE6D4A">
      <w:pPr>
        <w:ind w:left="4395"/>
      </w:pPr>
    </w:p>
    <w:p w:rsidR="00AE6D4A" w:rsidRDefault="00AE6D4A" w:rsidP="00AE6D4A">
      <w:pPr>
        <w:ind w:left="4395"/>
      </w:pPr>
    </w:p>
    <w:p w:rsidR="00AE6D4A" w:rsidRDefault="00AE6D4A" w:rsidP="00AE6D4A">
      <w:pPr>
        <w:ind w:left="4395"/>
      </w:pPr>
    </w:p>
    <w:p w:rsidR="00AE6D4A" w:rsidRDefault="00AE6D4A" w:rsidP="00AE6D4A">
      <w:pPr>
        <w:ind w:left="4395"/>
      </w:pPr>
    </w:p>
    <w:p w:rsidR="00AE6D4A" w:rsidRDefault="00AE6D4A" w:rsidP="00AE6D4A">
      <w:pPr>
        <w:ind w:left="4395"/>
      </w:pPr>
    </w:p>
    <w:p w:rsidR="00AE6D4A" w:rsidRDefault="00AE6D4A" w:rsidP="00AE6D4A">
      <w:pPr>
        <w:jc w:val="center"/>
      </w:pPr>
    </w:p>
    <w:p w:rsidR="00AE6D4A" w:rsidRDefault="00AE6D4A" w:rsidP="00AE6D4A">
      <w:pPr>
        <w:jc w:val="center"/>
      </w:pPr>
    </w:p>
    <w:p w:rsidR="00AE6D4A" w:rsidRPr="00AE6D4A" w:rsidRDefault="00AE6D4A" w:rsidP="00AE6D4A">
      <w:pPr>
        <w:jc w:val="center"/>
      </w:pPr>
    </w:p>
    <w:p w:rsidR="00AE6D4A" w:rsidRPr="00AE6D4A" w:rsidRDefault="00AE6D4A" w:rsidP="00AE6D4A">
      <w:pPr>
        <w:jc w:val="center"/>
      </w:pPr>
    </w:p>
    <w:p w:rsidR="00AE6D4A" w:rsidRDefault="00AE6D4A" w:rsidP="00AE6D4A">
      <w:pPr>
        <w:jc w:val="center"/>
      </w:pPr>
    </w:p>
    <w:p w:rsidR="00AE6D4A" w:rsidRPr="00AE6D4A" w:rsidRDefault="00AE6D4A" w:rsidP="00AE6D4A">
      <w:pPr>
        <w:jc w:val="center"/>
      </w:pPr>
    </w:p>
    <w:p w:rsidR="00AE6D4A" w:rsidRPr="00AE6D4A" w:rsidRDefault="00AE6D4A" w:rsidP="00AE6D4A">
      <w:pPr>
        <w:jc w:val="center"/>
      </w:pPr>
    </w:p>
    <w:p w:rsidR="00AE6D4A" w:rsidRPr="00AE6D4A" w:rsidRDefault="00AE6D4A" w:rsidP="00AE6D4A">
      <w:pPr>
        <w:jc w:val="center"/>
      </w:pPr>
    </w:p>
    <w:p w:rsidR="00AE6D4A" w:rsidRPr="00AE6D4A" w:rsidRDefault="00AE6D4A" w:rsidP="00AE6D4A">
      <w:pPr>
        <w:jc w:val="center"/>
      </w:pPr>
    </w:p>
    <w:p w:rsidR="00AE6D4A" w:rsidRDefault="00AE6D4A" w:rsidP="00AE6D4A">
      <w:pPr>
        <w:jc w:val="center"/>
      </w:pPr>
    </w:p>
    <w:p w:rsidR="00707DCC" w:rsidRDefault="00707DCC" w:rsidP="00707DCC">
      <w:pPr>
        <w:pStyle w:val="a6"/>
      </w:pPr>
    </w:p>
    <w:sectPr w:rsidR="00707DCC" w:rsidSect="001E26D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7C3" w:rsidRDefault="00C957C3" w:rsidP="00AE6D4A">
      <w:pPr>
        <w:spacing w:after="0" w:line="240" w:lineRule="auto"/>
      </w:pPr>
      <w:r>
        <w:separator/>
      </w:r>
    </w:p>
  </w:endnote>
  <w:endnote w:type="continuationSeparator" w:id="0">
    <w:p w:rsidR="00C957C3" w:rsidRDefault="00C957C3" w:rsidP="00AE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28376"/>
      <w:docPartObj>
        <w:docPartGallery w:val="Page Numbers (Bottom of Page)"/>
        <w:docPartUnique/>
      </w:docPartObj>
    </w:sdtPr>
    <w:sdtContent>
      <w:p w:rsidR="009A3E99" w:rsidRDefault="00066B16">
        <w:pPr>
          <w:pStyle w:val="ac"/>
          <w:jc w:val="right"/>
        </w:pPr>
        <w:fldSimple w:instr=" PAGE   \* MERGEFORMAT ">
          <w:r w:rsidR="00AC7BDB">
            <w:rPr>
              <w:noProof/>
            </w:rPr>
            <w:t>22</w:t>
          </w:r>
        </w:fldSimple>
      </w:p>
    </w:sdtContent>
  </w:sdt>
  <w:p w:rsidR="009A3E99" w:rsidRDefault="009A3E9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7C3" w:rsidRDefault="00C957C3" w:rsidP="00AE6D4A">
      <w:pPr>
        <w:spacing w:after="0" w:line="240" w:lineRule="auto"/>
      </w:pPr>
      <w:r>
        <w:separator/>
      </w:r>
    </w:p>
  </w:footnote>
  <w:footnote w:type="continuationSeparator" w:id="0">
    <w:p w:rsidR="00C957C3" w:rsidRDefault="00C957C3" w:rsidP="00AE6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825" w:rsidRDefault="00315825">
    <w:pPr>
      <w:pStyle w:val="aa"/>
    </w:pPr>
    <w:r>
      <w:rPr>
        <w:noProof/>
      </w:rPr>
      <w:drawing>
        <wp:inline distT="0" distB="0" distL="0" distR="0">
          <wp:extent cx="1143000" cy="571500"/>
          <wp:effectExtent l="19050" t="0" r="0" b="0"/>
          <wp:docPr id="4" name="Рисунок 3" descr="uchmet_120_6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hmet_120_60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715000" cy="8020050"/>
          <wp:effectExtent l="19050" t="0" r="0" b="0"/>
          <wp:docPr id="1" name="Рисунок 0" descr="p_bukl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_buklet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15000" cy="802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CA82F6E"/>
    <w:multiLevelType w:val="hybridMultilevel"/>
    <w:tmpl w:val="78303B9A"/>
    <w:lvl w:ilvl="0" w:tplc="664AB1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FB7290"/>
    <w:multiLevelType w:val="hybridMultilevel"/>
    <w:tmpl w:val="B6AA3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A30C40"/>
    <w:multiLevelType w:val="hybridMultilevel"/>
    <w:tmpl w:val="6450B7E4"/>
    <w:lvl w:ilvl="0" w:tplc="664AB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2B6807"/>
    <w:multiLevelType w:val="hybridMultilevel"/>
    <w:tmpl w:val="3B582A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AF7802"/>
    <w:multiLevelType w:val="hybridMultilevel"/>
    <w:tmpl w:val="83FE2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1667EA"/>
    <w:multiLevelType w:val="hybridMultilevel"/>
    <w:tmpl w:val="50649C44"/>
    <w:lvl w:ilvl="0" w:tplc="9BCA2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D5369D"/>
    <w:multiLevelType w:val="hybridMultilevel"/>
    <w:tmpl w:val="B88C5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8163D"/>
    <w:multiLevelType w:val="hybridMultilevel"/>
    <w:tmpl w:val="8C66B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C62941"/>
    <w:multiLevelType w:val="hybridMultilevel"/>
    <w:tmpl w:val="CB10E0EA"/>
    <w:lvl w:ilvl="0" w:tplc="664AB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F7405"/>
    <w:multiLevelType w:val="hybridMultilevel"/>
    <w:tmpl w:val="88325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972771"/>
    <w:multiLevelType w:val="hybridMultilevel"/>
    <w:tmpl w:val="9FCE0C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43CE1"/>
    <w:multiLevelType w:val="hybridMultilevel"/>
    <w:tmpl w:val="F2506978"/>
    <w:lvl w:ilvl="0" w:tplc="7354C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10"/>
  </w:num>
  <w:num w:numId="12">
    <w:abstractNumId w:val="11"/>
  </w:num>
  <w:num w:numId="13">
    <w:abstractNumId w:val="12"/>
  </w:num>
  <w:num w:numId="14">
    <w:abstractNumId w:val="9"/>
  </w:num>
  <w:num w:numId="15">
    <w:abstractNumId w:val="13"/>
  </w:num>
  <w:num w:numId="16">
    <w:abstractNumId w:val="20"/>
  </w:num>
  <w:num w:numId="17">
    <w:abstractNumId w:val="17"/>
  </w:num>
  <w:num w:numId="18">
    <w:abstractNumId w:val="23"/>
  </w:num>
  <w:num w:numId="19">
    <w:abstractNumId w:val="15"/>
  </w:num>
  <w:num w:numId="20">
    <w:abstractNumId w:val="25"/>
  </w:num>
  <w:num w:numId="21">
    <w:abstractNumId w:val="19"/>
  </w:num>
  <w:num w:numId="22">
    <w:abstractNumId w:val="26"/>
  </w:num>
  <w:num w:numId="23">
    <w:abstractNumId w:val="16"/>
  </w:num>
  <w:num w:numId="24">
    <w:abstractNumId w:val="24"/>
  </w:num>
  <w:num w:numId="25">
    <w:abstractNumId w:val="18"/>
  </w:num>
  <w:num w:numId="26">
    <w:abstractNumId w:val="22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23D0A"/>
    <w:rsid w:val="00066B16"/>
    <w:rsid w:val="00170470"/>
    <w:rsid w:val="001E26DD"/>
    <w:rsid w:val="00224D36"/>
    <w:rsid w:val="00315825"/>
    <w:rsid w:val="003F4343"/>
    <w:rsid w:val="00426131"/>
    <w:rsid w:val="004B18A3"/>
    <w:rsid w:val="00516F71"/>
    <w:rsid w:val="00707DCC"/>
    <w:rsid w:val="00856AE5"/>
    <w:rsid w:val="009420C2"/>
    <w:rsid w:val="009A3E99"/>
    <w:rsid w:val="009B22EB"/>
    <w:rsid w:val="00AC7BDB"/>
    <w:rsid w:val="00AE6D4A"/>
    <w:rsid w:val="00B23D0A"/>
    <w:rsid w:val="00C57A4A"/>
    <w:rsid w:val="00C957C3"/>
    <w:rsid w:val="00DC3BC7"/>
    <w:rsid w:val="00EB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DD"/>
  </w:style>
  <w:style w:type="paragraph" w:styleId="1">
    <w:name w:val="heading 1"/>
    <w:basedOn w:val="a"/>
    <w:next w:val="a"/>
    <w:link w:val="10"/>
    <w:uiPriority w:val="9"/>
    <w:qFormat/>
    <w:rsid w:val="00AE6D4A"/>
    <w:pPr>
      <w:keepNext/>
      <w:spacing w:before="240" w:after="60" w:line="240" w:lineRule="auto"/>
      <w:ind w:firstLine="397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0"/>
    <w:link w:val="30"/>
    <w:semiHidden/>
    <w:unhideWhenUsed/>
    <w:qFormat/>
    <w:rsid w:val="00707DCC"/>
    <w:pPr>
      <w:widowControl w:val="0"/>
      <w:tabs>
        <w:tab w:val="num" w:pos="1440"/>
      </w:tabs>
      <w:suppressAutoHyphens/>
      <w:spacing w:after="0" w:line="240" w:lineRule="auto"/>
      <w:ind w:left="1440" w:hanging="360"/>
      <w:outlineLvl w:val="2"/>
    </w:pPr>
    <w:rPr>
      <w:rFonts w:ascii="Times New Roman" w:eastAsia="Times New Roman" w:hAnsi="Times New Roman" w:cs="Times New Roman"/>
      <w:b/>
      <w:bCs/>
      <w:kern w:val="2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707DCC"/>
    <w:rPr>
      <w:rFonts w:ascii="Times New Roman" w:eastAsia="Times New Roman" w:hAnsi="Times New Roman" w:cs="Times New Roman"/>
      <w:b/>
      <w:bCs/>
      <w:kern w:val="2"/>
      <w:sz w:val="27"/>
      <w:szCs w:val="27"/>
    </w:rPr>
  </w:style>
  <w:style w:type="paragraph" w:styleId="a0">
    <w:name w:val="Body Text"/>
    <w:basedOn w:val="a"/>
    <w:link w:val="a4"/>
    <w:semiHidden/>
    <w:unhideWhenUsed/>
    <w:rsid w:val="00707DCC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1"/>
    <w:link w:val="a0"/>
    <w:semiHidden/>
    <w:rsid w:val="00707DCC"/>
    <w:rPr>
      <w:rFonts w:ascii="Times New Roman" w:eastAsia="DejaVu Sans" w:hAnsi="Times New Roman" w:cs="Times New Roman"/>
      <w:kern w:val="2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07DC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4"/>
      <w:szCs w:val="24"/>
    </w:rPr>
  </w:style>
  <w:style w:type="paragraph" w:customStyle="1" w:styleId="11">
    <w:name w:val="Абзац списка1"/>
    <w:basedOn w:val="a"/>
    <w:rsid w:val="00707DC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707D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Символ сноски"/>
    <w:basedOn w:val="a1"/>
    <w:rsid w:val="00707DCC"/>
    <w:rPr>
      <w:vertAlign w:val="superscript"/>
    </w:rPr>
  </w:style>
  <w:style w:type="paragraph" w:styleId="a6">
    <w:name w:val="No Spacing"/>
    <w:uiPriority w:val="1"/>
    <w:qFormat/>
    <w:rsid w:val="00707DCC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AE6D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Title"/>
    <w:basedOn w:val="a"/>
    <w:link w:val="a8"/>
    <w:qFormat/>
    <w:rsid w:val="00AE6D4A"/>
    <w:pPr>
      <w:widowControl w:val="0"/>
      <w:autoSpaceDE w:val="0"/>
      <w:autoSpaceDN w:val="0"/>
      <w:adjustRightInd w:val="0"/>
      <w:spacing w:after="0" w:line="360" w:lineRule="auto"/>
      <w:ind w:left="360"/>
      <w:jc w:val="center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a8">
    <w:name w:val="Название Знак"/>
    <w:basedOn w:val="a1"/>
    <w:link w:val="a7"/>
    <w:rsid w:val="00AE6D4A"/>
    <w:rPr>
      <w:rFonts w:ascii="Times New Roman" w:eastAsia="Times New Roman" w:hAnsi="Times New Roman" w:cs="Times New Roman"/>
      <w:sz w:val="24"/>
      <w:szCs w:val="18"/>
    </w:rPr>
  </w:style>
  <w:style w:type="paragraph" w:styleId="a9">
    <w:name w:val="List Paragraph"/>
    <w:basedOn w:val="a"/>
    <w:qFormat/>
    <w:rsid w:val="009A3E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A3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9A3E99"/>
  </w:style>
  <w:style w:type="paragraph" w:styleId="ac">
    <w:name w:val="footer"/>
    <w:basedOn w:val="a"/>
    <w:link w:val="ad"/>
    <w:uiPriority w:val="99"/>
    <w:unhideWhenUsed/>
    <w:rsid w:val="009A3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A3E99"/>
  </w:style>
  <w:style w:type="paragraph" w:styleId="ae">
    <w:name w:val="Balloon Text"/>
    <w:basedOn w:val="a"/>
    <w:link w:val="af"/>
    <w:uiPriority w:val="99"/>
    <w:semiHidden/>
    <w:unhideWhenUsed/>
    <w:rsid w:val="0031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15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00779-F17C-4F9A-AFAA-CA303898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22</Pages>
  <Words>5525</Words>
  <Characters>31498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13</cp:revision>
  <dcterms:created xsi:type="dcterms:W3CDTF">2013-09-21T07:43:00Z</dcterms:created>
  <dcterms:modified xsi:type="dcterms:W3CDTF">2015-04-05T12:32:00Z</dcterms:modified>
</cp:coreProperties>
</file>