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7EC3" w:rsidRDefault="007D7EC3" w:rsidP="007D7EC3">
      <w:pPr>
        <w:jc w:val="center"/>
        <w:rPr>
          <w:lang w:eastAsia="ru-RU"/>
        </w:rPr>
      </w:pPr>
      <w:r>
        <w:t>Государственное бюджетное общеобразовательное учреждение</w:t>
      </w:r>
    </w:p>
    <w:p w:rsidR="007D7EC3" w:rsidRPr="00AF68BA" w:rsidRDefault="007D7EC3" w:rsidP="007D7EC3">
      <w:pPr>
        <w:jc w:val="center"/>
      </w:pPr>
      <w:r>
        <w:t>средняя общеобразовательная школа №</w:t>
      </w:r>
      <w:r w:rsidRPr="00AF68BA">
        <w:t>403</w:t>
      </w:r>
    </w:p>
    <w:p w:rsidR="007D7EC3" w:rsidRDefault="007D7EC3" w:rsidP="007D7EC3">
      <w:pPr>
        <w:jc w:val="center"/>
      </w:pPr>
      <w:r>
        <w:t>Пушкинского района Санкт-Петербурга</w:t>
      </w:r>
    </w:p>
    <w:p w:rsidR="007D7EC3" w:rsidRDefault="007D7EC3" w:rsidP="007D7EC3">
      <w:pPr>
        <w:jc w:val="center"/>
      </w:pPr>
    </w:p>
    <w:p w:rsidR="007D7EC3" w:rsidRDefault="007D7EC3" w:rsidP="007D7EC3">
      <w:pPr>
        <w:tabs>
          <w:tab w:val="left" w:pos="720"/>
          <w:tab w:val="center" w:pos="4677"/>
        </w:tabs>
      </w:pPr>
      <w:r>
        <w:tab/>
      </w:r>
    </w:p>
    <w:p w:rsidR="007D7EC3" w:rsidRDefault="007D7EC3" w:rsidP="007D7EC3"/>
    <w:p w:rsidR="007D7EC3" w:rsidRDefault="007D7EC3" w:rsidP="007D7EC3"/>
    <w:p w:rsidR="007D7EC3" w:rsidRDefault="007D7EC3" w:rsidP="007D7EC3"/>
    <w:p w:rsidR="007D7EC3" w:rsidRDefault="007D7EC3" w:rsidP="007D7EC3"/>
    <w:p w:rsidR="007D7EC3" w:rsidRDefault="007D7EC3" w:rsidP="007D7EC3">
      <w:pPr>
        <w:tabs>
          <w:tab w:val="left" w:pos="3672"/>
        </w:tabs>
        <w:spacing w:line="276" w:lineRule="auto"/>
        <w:jc w:val="center"/>
        <w:rPr>
          <w:b/>
        </w:rPr>
      </w:pPr>
      <w:r>
        <w:rPr>
          <w:b/>
        </w:rPr>
        <w:t>РАБОЧАЯ ПРОГРАММА</w:t>
      </w:r>
    </w:p>
    <w:p w:rsidR="007D7EC3" w:rsidRDefault="007D7EC3" w:rsidP="007D7EC3">
      <w:pPr>
        <w:tabs>
          <w:tab w:val="left" w:pos="3672"/>
        </w:tabs>
        <w:spacing w:line="276" w:lineRule="auto"/>
        <w:jc w:val="center"/>
      </w:pPr>
      <w:r>
        <w:t>по физической культуре</w:t>
      </w:r>
    </w:p>
    <w:p w:rsidR="007D7EC3" w:rsidRDefault="007D7EC3" w:rsidP="007D7EC3">
      <w:pPr>
        <w:tabs>
          <w:tab w:val="left" w:pos="3672"/>
        </w:tabs>
        <w:spacing w:line="276" w:lineRule="auto"/>
        <w:jc w:val="center"/>
      </w:pPr>
      <w:r>
        <w:t xml:space="preserve"> для базового уровня, 2 класс</w:t>
      </w:r>
    </w:p>
    <w:p w:rsidR="007D7EC3" w:rsidRDefault="007D7EC3" w:rsidP="007D7EC3">
      <w:pPr>
        <w:tabs>
          <w:tab w:val="left" w:pos="3672"/>
        </w:tabs>
        <w:spacing w:line="276" w:lineRule="auto"/>
        <w:jc w:val="center"/>
      </w:pPr>
    </w:p>
    <w:p w:rsidR="007D7EC3" w:rsidRDefault="007D7EC3" w:rsidP="007D7EC3">
      <w:pPr>
        <w:tabs>
          <w:tab w:val="left" w:pos="3672"/>
        </w:tabs>
        <w:spacing w:line="276" w:lineRule="auto"/>
        <w:jc w:val="center"/>
      </w:pPr>
    </w:p>
    <w:p w:rsidR="007D7EC3" w:rsidRDefault="007D7EC3" w:rsidP="007D7EC3">
      <w:pPr>
        <w:tabs>
          <w:tab w:val="left" w:pos="3672"/>
        </w:tabs>
        <w:spacing w:line="276" w:lineRule="auto"/>
        <w:jc w:val="center"/>
      </w:pPr>
    </w:p>
    <w:p w:rsidR="007D7EC3" w:rsidRDefault="007D7EC3" w:rsidP="007D7EC3">
      <w:pPr>
        <w:tabs>
          <w:tab w:val="left" w:pos="3672"/>
        </w:tabs>
        <w:spacing w:line="276" w:lineRule="auto"/>
        <w:jc w:val="center"/>
      </w:pPr>
    </w:p>
    <w:p w:rsidR="007D7EC3" w:rsidRDefault="007D7EC3" w:rsidP="007D7EC3">
      <w:pPr>
        <w:tabs>
          <w:tab w:val="left" w:pos="3672"/>
        </w:tabs>
        <w:spacing w:line="276" w:lineRule="auto"/>
        <w:jc w:val="both"/>
      </w:pPr>
      <w:r>
        <w:t xml:space="preserve">Рабочая программа курса «физическая культура» разработана на основе Федерального государственного образовательного стандарта основного общего образования и авторской программы В.И. Лях, А.А. </w:t>
      </w:r>
      <w:proofErr w:type="spellStart"/>
      <w:r>
        <w:t>Зданевича</w:t>
      </w:r>
      <w:proofErr w:type="spellEnd"/>
      <w:r>
        <w:t xml:space="preserve"> «Комплексная программа физического воспитания учащихся 1 – 11 классов» / М.: Просвещение, 2012 г.</w:t>
      </w:r>
    </w:p>
    <w:p w:rsidR="007D7EC3" w:rsidRDefault="007D7EC3" w:rsidP="007D7EC3"/>
    <w:p w:rsidR="007D7EC3" w:rsidRDefault="007D7EC3" w:rsidP="007D7EC3">
      <w:pPr>
        <w:jc w:val="both"/>
      </w:pPr>
      <w:r>
        <w:tab/>
        <w:t xml:space="preserve">Составитель программы: </w:t>
      </w:r>
      <w:r>
        <w:rPr>
          <w:b/>
          <w:u w:val="single"/>
        </w:rPr>
        <w:t>Максимова Наталья Николаевна</w:t>
      </w:r>
      <w:r>
        <w:t>, учитель физической культуры.</w:t>
      </w:r>
    </w:p>
    <w:p w:rsidR="007D7EC3" w:rsidRDefault="007D7EC3" w:rsidP="007D7EC3">
      <w:pPr>
        <w:jc w:val="both"/>
        <w:rPr>
          <w:b/>
          <w:u w:val="single"/>
        </w:rPr>
      </w:pPr>
    </w:p>
    <w:p w:rsidR="007D7EC3" w:rsidRDefault="007D7EC3" w:rsidP="007D7EC3">
      <w:pPr>
        <w:jc w:val="both"/>
      </w:pPr>
    </w:p>
    <w:p w:rsidR="007D7EC3" w:rsidRDefault="007D7EC3" w:rsidP="007D7EC3">
      <w:pPr>
        <w:jc w:val="both"/>
      </w:pPr>
    </w:p>
    <w:p w:rsidR="007D7EC3" w:rsidRDefault="007D7EC3" w:rsidP="007D7EC3">
      <w:pPr>
        <w:jc w:val="both"/>
      </w:pPr>
    </w:p>
    <w:p w:rsidR="007D7EC3" w:rsidRDefault="007D7EC3" w:rsidP="007D7EC3">
      <w:pPr>
        <w:jc w:val="both"/>
      </w:pPr>
    </w:p>
    <w:p w:rsidR="007D7EC3" w:rsidRDefault="007D7EC3" w:rsidP="007D7EC3">
      <w:pPr>
        <w:jc w:val="both"/>
      </w:pPr>
    </w:p>
    <w:p w:rsidR="007D7EC3" w:rsidRDefault="007D7EC3" w:rsidP="007D7EC3">
      <w:pPr>
        <w:jc w:val="both"/>
      </w:pPr>
    </w:p>
    <w:p w:rsidR="007D7EC3" w:rsidRDefault="007D7EC3" w:rsidP="007D7EC3">
      <w:pPr>
        <w:jc w:val="both"/>
      </w:pPr>
    </w:p>
    <w:p w:rsidR="007D7EC3" w:rsidRDefault="007D7EC3" w:rsidP="007D7EC3">
      <w:pPr>
        <w:jc w:val="both"/>
      </w:pPr>
    </w:p>
    <w:p w:rsidR="007D7EC3" w:rsidRDefault="007D7EC3" w:rsidP="007D7EC3">
      <w:pPr>
        <w:jc w:val="both"/>
      </w:pPr>
    </w:p>
    <w:p w:rsidR="007D7EC3" w:rsidRDefault="007D7EC3" w:rsidP="007D7EC3">
      <w:pPr>
        <w:jc w:val="both"/>
      </w:pPr>
    </w:p>
    <w:p w:rsidR="007D7EC3" w:rsidRDefault="007D7EC3" w:rsidP="007D7EC3">
      <w:pPr>
        <w:jc w:val="both"/>
      </w:pPr>
    </w:p>
    <w:p w:rsidR="007D7EC3" w:rsidRDefault="007D7EC3" w:rsidP="007D7EC3">
      <w:pPr>
        <w:jc w:val="both"/>
      </w:pPr>
    </w:p>
    <w:p w:rsidR="007D7EC3" w:rsidRDefault="007D7EC3" w:rsidP="007D7EC3">
      <w:pPr>
        <w:jc w:val="both"/>
      </w:pPr>
    </w:p>
    <w:p w:rsidR="007D7EC3" w:rsidRDefault="007D7EC3" w:rsidP="007D7EC3">
      <w:pPr>
        <w:jc w:val="both"/>
      </w:pPr>
    </w:p>
    <w:p w:rsidR="007D7EC3" w:rsidRDefault="007D7EC3" w:rsidP="007D7EC3">
      <w:pPr>
        <w:jc w:val="both"/>
      </w:pPr>
    </w:p>
    <w:p w:rsidR="007D7EC3" w:rsidRDefault="007D7EC3" w:rsidP="007D7EC3">
      <w:pPr>
        <w:jc w:val="both"/>
      </w:pPr>
    </w:p>
    <w:p w:rsidR="007D7EC3" w:rsidRDefault="007D7EC3" w:rsidP="007D7EC3">
      <w:pPr>
        <w:jc w:val="both"/>
      </w:pPr>
    </w:p>
    <w:p w:rsidR="007D7EC3" w:rsidRDefault="007D7EC3" w:rsidP="007D7EC3">
      <w:pPr>
        <w:jc w:val="both"/>
      </w:pPr>
    </w:p>
    <w:p w:rsidR="007D7EC3" w:rsidRDefault="007D7EC3" w:rsidP="007D7EC3">
      <w:pPr>
        <w:jc w:val="both"/>
      </w:pPr>
    </w:p>
    <w:p w:rsidR="007D7EC3" w:rsidRDefault="007D7EC3" w:rsidP="007D7EC3">
      <w:pPr>
        <w:jc w:val="both"/>
      </w:pPr>
    </w:p>
    <w:p w:rsidR="007D7EC3" w:rsidRDefault="007D7EC3" w:rsidP="007D7EC3">
      <w:pPr>
        <w:jc w:val="both"/>
      </w:pPr>
    </w:p>
    <w:p w:rsidR="007D7EC3" w:rsidRDefault="007D7EC3" w:rsidP="007D7EC3">
      <w:pPr>
        <w:jc w:val="both"/>
      </w:pPr>
    </w:p>
    <w:p w:rsidR="007D7EC3" w:rsidRDefault="007D7EC3" w:rsidP="007D7EC3">
      <w:pPr>
        <w:jc w:val="both"/>
      </w:pPr>
    </w:p>
    <w:p w:rsidR="007D7EC3" w:rsidRDefault="007D7EC3" w:rsidP="007D7EC3">
      <w:pPr>
        <w:jc w:val="both"/>
      </w:pPr>
    </w:p>
    <w:p w:rsidR="007D7EC3" w:rsidRDefault="007D7EC3" w:rsidP="007D7EC3">
      <w:pPr>
        <w:jc w:val="both"/>
      </w:pPr>
    </w:p>
    <w:p w:rsidR="007D7EC3" w:rsidRDefault="007D7EC3" w:rsidP="007D7EC3">
      <w:pPr>
        <w:spacing w:line="276" w:lineRule="auto"/>
        <w:jc w:val="center"/>
      </w:pPr>
      <w:r>
        <w:t>Санкт-Петербург</w:t>
      </w:r>
    </w:p>
    <w:p w:rsidR="007D7EC3" w:rsidRDefault="007D7EC3" w:rsidP="007D7EC3">
      <w:pPr>
        <w:spacing w:line="276" w:lineRule="auto"/>
        <w:jc w:val="center"/>
      </w:pPr>
      <w:r>
        <w:t>Пушкин</w:t>
      </w:r>
    </w:p>
    <w:p w:rsidR="007D7EC3" w:rsidRDefault="007D7EC3" w:rsidP="007D7EC3">
      <w:pPr>
        <w:spacing w:line="276" w:lineRule="auto"/>
        <w:jc w:val="center"/>
      </w:pPr>
      <w:r>
        <w:t>2014г</w:t>
      </w:r>
    </w:p>
    <w:p w:rsidR="007D7EC3" w:rsidRDefault="007D7EC3" w:rsidP="007D7EC3"/>
    <w:p w:rsidR="007D7EC3" w:rsidRDefault="007D7EC3" w:rsidP="007D7EC3">
      <w:pPr>
        <w:ind w:left="709" w:firstLine="360"/>
        <w:jc w:val="center"/>
        <w:rPr>
          <w:b/>
          <w:lang w:eastAsia="ru-RU"/>
        </w:rPr>
      </w:pPr>
    </w:p>
    <w:p w:rsidR="007D7EC3" w:rsidRPr="00D06C21" w:rsidRDefault="007D7EC3" w:rsidP="007D7EC3">
      <w:pPr>
        <w:ind w:left="709" w:firstLine="360"/>
        <w:jc w:val="center"/>
        <w:rPr>
          <w:b/>
          <w:lang w:eastAsia="ru-RU"/>
        </w:rPr>
      </w:pPr>
      <w:r w:rsidRPr="0016638F">
        <w:rPr>
          <w:b/>
          <w:lang w:eastAsia="ru-RU"/>
        </w:rPr>
        <w:t>Физическая культура 2 класс</w:t>
      </w:r>
    </w:p>
    <w:p w:rsidR="007D7EC3" w:rsidRPr="0016638F" w:rsidRDefault="007D7EC3" w:rsidP="007D7EC3">
      <w:pPr>
        <w:ind w:left="709" w:firstLine="360"/>
        <w:jc w:val="center"/>
        <w:rPr>
          <w:b/>
          <w:lang w:eastAsia="ru-RU"/>
        </w:rPr>
      </w:pPr>
      <w:r w:rsidRPr="0016638F">
        <w:rPr>
          <w:b/>
          <w:lang w:eastAsia="ru-RU"/>
        </w:rPr>
        <w:t>(3 ч в неделю - 102 ч)</w:t>
      </w:r>
    </w:p>
    <w:p w:rsidR="007D7EC3" w:rsidRPr="0016638F" w:rsidRDefault="007D7EC3" w:rsidP="007D7EC3">
      <w:pPr>
        <w:ind w:left="709" w:firstLine="360"/>
        <w:jc w:val="center"/>
        <w:rPr>
          <w:b/>
          <w:lang w:eastAsia="ru-RU"/>
        </w:rPr>
      </w:pPr>
    </w:p>
    <w:p w:rsidR="007D7EC3" w:rsidRPr="0016638F" w:rsidRDefault="007D7EC3" w:rsidP="007D7EC3">
      <w:pPr>
        <w:ind w:left="709" w:firstLine="360"/>
        <w:jc w:val="center"/>
        <w:rPr>
          <w:b/>
          <w:lang w:eastAsia="ru-RU"/>
        </w:rPr>
      </w:pPr>
      <w:r w:rsidRPr="0016638F">
        <w:rPr>
          <w:b/>
          <w:lang w:eastAsia="ru-RU"/>
        </w:rPr>
        <w:t>Пояснительная записка</w:t>
      </w:r>
    </w:p>
    <w:p w:rsidR="007D7EC3" w:rsidRPr="0016638F" w:rsidRDefault="007D7EC3" w:rsidP="007D7EC3">
      <w:pPr>
        <w:ind w:left="709"/>
        <w:jc w:val="both"/>
      </w:pPr>
    </w:p>
    <w:p w:rsidR="007D7EC3" w:rsidRPr="0016638F" w:rsidRDefault="007D7EC3" w:rsidP="007D7EC3">
      <w:pPr>
        <w:ind w:firstLine="360"/>
        <w:jc w:val="both"/>
      </w:pPr>
      <w:r w:rsidRPr="0016638F">
        <w:t xml:space="preserve">Рабочая программа по </w:t>
      </w:r>
      <w:r w:rsidRPr="0016638F">
        <w:rPr>
          <w:b/>
        </w:rPr>
        <w:t>физической культуре</w:t>
      </w:r>
      <w:r w:rsidRPr="0016638F">
        <w:t xml:space="preserve"> </w:t>
      </w:r>
      <w:r w:rsidRPr="0016638F">
        <w:rPr>
          <w:bCs/>
        </w:rPr>
        <w:t xml:space="preserve">составлена на основе примерной программы основного общего образования </w:t>
      </w:r>
      <w:r>
        <w:t>для 2 класса</w:t>
      </w:r>
      <w:r w:rsidRPr="0016638F">
        <w:t xml:space="preserve"> и авторской </w:t>
      </w:r>
      <w:proofErr w:type="gramStart"/>
      <w:r w:rsidRPr="0016638F">
        <w:t>программы  «</w:t>
      </w:r>
      <w:proofErr w:type="gramEnd"/>
      <w:r w:rsidRPr="0016638F">
        <w:t>Комплексная программа физического воспитания 1-11 классы», автором - составителем которой являются В.И.</w:t>
      </w:r>
      <w:r>
        <w:t xml:space="preserve"> </w:t>
      </w:r>
      <w:r w:rsidRPr="0016638F">
        <w:t>Лях и А.</w:t>
      </w:r>
      <w:r>
        <w:t xml:space="preserve"> </w:t>
      </w:r>
      <w:r w:rsidRPr="0016638F">
        <w:t>А.</w:t>
      </w:r>
      <w:r>
        <w:t xml:space="preserve"> </w:t>
      </w:r>
      <w:proofErr w:type="spellStart"/>
      <w:r w:rsidRPr="0016638F">
        <w:t>Зданевич</w:t>
      </w:r>
      <w:proofErr w:type="spellEnd"/>
      <w:r w:rsidRPr="0016638F">
        <w:t>.</w:t>
      </w:r>
    </w:p>
    <w:p w:rsidR="007D7EC3" w:rsidRPr="0016638F" w:rsidRDefault="007D7EC3" w:rsidP="007D7EC3">
      <w:pPr>
        <w:ind w:firstLine="360"/>
        <w:jc w:val="both"/>
      </w:pPr>
      <w:r w:rsidRPr="0016638F">
        <w:t>Про</w:t>
      </w:r>
      <w:r>
        <w:t xml:space="preserve">грамма рассчитана на 102 часа во </w:t>
      </w:r>
      <w:proofErr w:type="gramStart"/>
      <w:r>
        <w:t>2  классе</w:t>
      </w:r>
      <w:proofErr w:type="gramEnd"/>
      <w:r w:rsidRPr="0016638F">
        <w:t xml:space="preserve"> из расчета 3 часа в неделю.</w:t>
      </w:r>
    </w:p>
    <w:p w:rsidR="007D7EC3" w:rsidRPr="0016638F" w:rsidRDefault="007D7EC3" w:rsidP="007D7EC3">
      <w:pPr>
        <w:ind w:firstLine="360"/>
        <w:jc w:val="both"/>
      </w:pPr>
      <w:r>
        <w:t xml:space="preserve">В программе В. И. Лях, А. А. </w:t>
      </w:r>
      <w:proofErr w:type="spellStart"/>
      <w:r>
        <w:t>Зданевич</w:t>
      </w:r>
      <w:proofErr w:type="spellEnd"/>
      <w:r w:rsidRPr="0016638F">
        <w:t xml:space="preserve"> программный материал делится на две части - базовую и вариативную. В базовую часть входит материал в соответствии с федеральным компонентом учебного плана, региональный компонент (лыжная п</w:t>
      </w:r>
      <w:r>
        <w:t>одготовка).</w:t>
      </w:r>
      <w:r w:rsidRPr="0016638F">
        <w:t xml:space="preserve"> Базовая часть выполняет обязательный минимум образования по предмету «Физическая культура». Вариативная часть включает в себя программный материал по подвижным играм на основе баскетбола. Программный материал усложняется по разделам каждый год за счет увеличения сложности элементов на базе ранее пройденных.</w:t>
      </w:r>
    </w:p>
    <w:p w:rsidR="007D7EC3" w:rsidRPr="0016638F" w:rsidRDefault="007D7EC3" w:rsidP="007D7EC3">
      <w:pPr>
        <w:ind w:firstLine="360"/>
        <w:jc w:val="both"/>
      </w:pPr>
      <w:r w:rsidRPr="0016638F">
        <w:t>Распределение учебного времени на прохождение базовой части программного матери</w:t>
      </w:r>
      <w:r>
        <w:t>ала по физической культуре во 2 классе</w:t>
      </w:r>
      <w:r w:rsidRPr="0016638F">
        <w:t xml:space="preserve"> составлено в соответствии с «Комплексной программой физического воспитания учащихся» (</w:t>
      </w:r>
      <w:proofErr w:type="spellStart"/>
      <w:r w:rsidRPr="0016638F">
        <w:t>В.И.Лях</w:t>
      </w:r>
      <w:proofErr w:type="spellEnd"/>
      <w:r w:rsidRPr="0016638F">
        <w:t xml:space="preserve">, </w:t>
      </w:r>
      <w:proofErr w:type="spellStart"/>
      <w:r w:rsidRPr="0016638F">
        <w:t>А.А.Зданевич</w:t>
      </w:r>
      <w:proofErr w:type="spellEnd"/>
      <w:r w:rsidRPr="0016638F">
        <w:t>). При этом вид программн</w:t>
      </w:r>
      <w:r>
        <w:t>ого материала «Кроссовая подготовка</w:t>
      </w:r>
      <w:r w:rsidRPr="0016638F">
        <w:t>» – замен</w:t>
      </w:r>
      <w:r>
        <w:t>ена разделом «Лыжная подготовка</w:t>
      </w:r>
      <w:r w:rsidRPr="0016638F">
        <w:t>», на изучение раздела «</w:t>
      </w:r>
      <w:r>
        <w:t>Подвижные игры».</w:t>
      </w:r>
      <w:r w:rsidRPr="0016638F">
        <w:t xml:space="preserve"> Часы вариативной части дополняют основные разделы программного материала базовой части, при этом с учетом рекомендаций </w:t>
      </w:r>
      <w:proofErr w:type="spellStart"/>
      <w:r w:rsidRPr="0016638F">
        <w:t>Минобрнауки</w:t>
      </w:r>
      <w:proofErr w:type="spellEnd"/>
      <w:r w:rsidRPr="0016638F">
        <w:t xml:space="preserve"> РФ с целью содействия физическому развитию обучающихся, повышению двигательной активности в режиме учебного дня увеличено изучение программного материала в разделах «Подвижные игры», «Легкоатлетические упражнения».</w:t>
      </w:r>
    </w:p>
    <w:p w:rsidR="007D7EC3" w:rsidRPr="0016638F" w:rsidRDefault="007D7EC3" w:rsidP="007D7EC3">
      <w:pPr>
        <w:ind w:firstLine="360"/>
        <w:jc w:val="both"/>
      </w:pPr>
      <w:r w:rsidRPr="0016638F">
        <w:t>Урок физической культуры - основная форма обучения жизненно-важным видам движений, которые имеют огромное значение в укреплении здоровья школьника. Уроки решают задачу по улучшению и исправлению осанки; оказывают профилактическое воздействие на физическое состояние ребенка; содействуют гармоничному физическому развитию; воспитывают координацию движений; формируют элементарные знания о личной гигиене, режиме дня; способствуют укреплению бодрости духа; воспитывают дисциплинированность.</w:t>
      </w:r>
    </w:p>
    <w:p w:rsidR="007D7EC3" w:rsidRPr="0016638F" w:rsidRDefault="007D7EC3" w:rsidP="007D7EC3">
      <w:pPr>
        <w:ind w:firstLine="360"/>
        <w:jc w:val="both"/>
      </w:pPr>
    </w:p>
    <w:p w:rsidR="007D7EC3" w:rsidRPr="0016638F" w:rsidRDefault="007D7EC3" w:rsidP="007D7EC3">
      <w:pPr>
        <w:ind w:firstLine="360"/>
        <w:jc w:val="both"/>
      </w:pPr>
      <w:r w:rsidRPr="0016638F">
        <w:t xml:space="preserve">Освоение </w:t>
      </w:r>
      <w:r w:rsidRPr="0016638F">
        <w:rPr>
          <w:b/>
        </w:rPr>
        <w:t>физической культуры</w:t>
      </w:r>
      <w:r w:rsidRPr="0016638F">
        <w:t xml:space="preserve"> в начальной школе направлено на достижение следующих </w:t>
      </w:r>
      <w:r w:rsidRPr="0016638F">
        <w:rPr>
          <w:b/>
        </w:rPr>
        <w:t>целей</w:t>
      </w:r>
      <w:r w:rsidRPr="0016638F">
        <w:t>:</w:t>
      </w:r>
    </w:p>
    <w:p w:rsidR="007D7EC3" w:rsidRPr="0016638F" w:rsidRDefault="007D7EC3" w:rsidP="007D7EC3">
      <w:pPr>
        <w:ind w:firstLine="360"/>
        <w:jc w:val="both"/>
      </w:pPr>
      <w:r w:rsidRPr="0016638F">
        <w:t>- укрепление здоровья, повышение физической подготовленности и формирование двигательного опыта, воспитание активности и самостоятельности в двигательной деятельности;</w:t>
      </w:r>
    </w:p>
    <w:p w:rsidR="007D7EC3" w:rsidRPr="0016638F" w:rsidRDefault="007D7EC3" w:rsidP="007D7EC3">
      <w:pPr>
        <w:ind w:firstLine="360"/>
        <w:jc w:val="both"/>
      </w:pPr>
      <w:r w:rsidRPr="0016638F">
        <w:t>- развитие физических качеств: силы, быстроты, выносливости, ловкости; обучение разнообразным комплексам акробатических, гимнастических, легкоатлетических и других физических упражнений общеразвивающей направленности;</w:t>
      </w:r>
    </w:p>
    <w:p w:rsidR="007D7EC3" w:rsidRPr="0016638F" w:rsidRDefault="007D7EC3" w:rsidP="007D7EC3">
      <w:pPr>
        <w:ind w:firstLine="360"/>
        <w:jc w:val="both"/>
      </w:pPr>
      <w:r w:rsidRPr="0016638F">
        <w:t>- формирование умений проведения физкультурно-оздоровительных мероприятий в режиме учебного дня, воспитание культуры общения со сверстниками и сотрудничества в условиях учебной, игровой и соревновательной деятельности;</w:t>
      </w:r>
    </w:p>
    <w:p w:rsidR="007D7EC3" w:rsidRPr="0016638F" w:rsidRDefault="007D7EC3" w:rsidP="007D7EC3">
      <w:pPr>
        <w:ind w:firstLine="360"/>
        <w:jc w:val="both"/>
      </w:pPr>
      <w:r w:rsidRPr="0016638F">
        <w:t>- воспитание интереса к самостоятельным занятиям физическими упражнениями; обучение простейшим способам измерения показателей физического состояния и развития (рост, вес, пульс и т.д.)</w:t>
      </w:r>
    </w:p>
    <w:p w:rsidR="007D7EC3" w:rsidRPr="0016638F" w:rsidRDefault="007D7EC3" w:rsidP="007D7EC3">
      <w:pPr>
        <w:ind w:firstLine="360"/>
        <w:jc w:val="both"/>
      </w:pPr>
    </w:p>
    <w:p w:rsidR="007D7EC3" w:rsidRPr="0016638F" w:rsidRDefault="007D7EC3" w:rsidP="007D7EC3">
      <w:pPr>
        <w:ind w:firstLine="360"/>
        <w:jc w:val="both"/>
      </w:pPr>
      <w:r w:rsidRPr="0016638F">
        <w:t xml:space="preserve">В соответствии с требованиями учебной программы по физическому воспитанию главными </w:t>
      </w:r>
      <w:r w:rsidRPr="0016638F">
        <w:rPr>
          <w:b/>
        </w:rPr>
        <w:t>задачами</w:t>
      </w:r>
      <w:r w:rsidRPr="0016638F">
        <w:t xml:space="preserve"> для учителя являются:</w:t>
      </w:r>
    </w:p>
    <w:p w:rsidR="007D7EC3" w:rsidRPr="0016638F" w:rsidRDefault="007D7EC3" w:rsidP="007D7EC3">
      <w:pPr>
        <w:ind w:firstLine="360"/>
        <w:jc w:val="both"/>
      </w:pPr>
      <w:r w:rsidRPr="0016638F">
        <w:t>- укрепление здоровья, улучшение осанки, содействие гармоническому физическому развитию;</w:t>
      </w:r>
      <w:r>
        <w:t xml:space="preserve"> </w:t>
      </w:r>
      <w:r w:rsidRPr="0016638F">
        <w:t>- развитие координационных способностей;</w:t>
      </w:r>
    </w:p>
    <w:p w:rsidR="007D7EC3" w:rsidRPr="0034274B" w:rsidRDefault="007D7EC3" w:rsidP="007D7EC3">
      <w:pPr>
        <w:rPr>
          <w:b/>
          <w:szCs w:val="28"/>
          <w:lang w:eastAsia="ru-RU"/>
        </w:rPr>
      </w:pPr>
      <w:r>
        <w:rPr>
          <w:b/>
          <w:sz w:val="28"/>
          <w:szCs w:val="28"/>
          <w:lang w:eastAsia="ru-RU"/>
        </w:rPr>
        <w:br w:type="page"/>
      </w:r>
      <w:r w:rsidRPr="0034274B">
        <w:rPr>
          <w:b/>
          <w:szCs w:val="28"/>
          <w:lang w:eastAsia="ru-RU"/>
        </w:rPr>
        <w:lastRenderedPageBreak/>
        <w:t>Основ</w:t>
      </w:r>
      <w:r>
        <w:rPr>
          <w:b/>
          <w:szCs w:val="28"/>
          <w:lang w:eastAsia="ru-RU"/>
        </w:rPr>
        <w:t xml:space="preserve">ные требования к уровню </w:t>
      </w:r>
      <w:proofErr w:type="gramStart"/>
      <w:r>
        <w:rPr>
          <w:b/>
          <w:szCs w:val="28"/>
          <w:lang w:eastAsia="ru-RU"/>
        </w:rPr>
        <w:t>знаний ,</w:t>
      </w:r>
      <w:proofErr w:type="gramEnd"/>
      <w:r w:rsidRPr="0034274B">
        <w:rPr>
          <w:b/>
          <w:szCs w:val="28"/>
          <w:lang w:eastAsia="ru-RU"/>
        </w:rPr>
        <w:t xml:space="preserve"> умений учащихся во 2 классе</w:t>
      </w:r>
    </w:p>
    <w:p w:rsidR="007D7EC3" w:rsidRPr="0034274B" w:rsidRDefault="007D7EC3" w:rsidP="007D7EC3">
      <w:pPr>
        <w:ind w:firstLine="360"/>
        <w:rPr>
          <w:b/>
          <w:szCs w:val="28"/>
        </w:rPr>
      </w:pPr>
      <w:r w:rsidRPr="0034274B">
        <w:rPr>
          <w:b/>
          <w:i/>
          <w:szCs w:val="28"/>
        </w:rPr>
        <w:t xml:space="preserve">Учащиеся должны </w:t>
      </w:r>
      <w:r w:rsidRPr="0034274B">
        <w:rPr>
          <w:b/>
          <w:bCs/>
          <w:i/>
          <w:iCs/>
          <w:szCs w:val="28"/>
        </w:rPr>
        <w:t>знать</w:t>
      </w:r>
      <w:r w:rsidRPr="0034274B">
        <w:rPr>
          <w:b/>
          <w:szCs w:val="28"/>
        </w:rPr>
        <w:t>:</w:t>
      </w:r>
    </w:p>
    <w:p w:rsidR="007D7EC3" w:rsidRPr="0034274B" w:rsidRDefault="007D7EC3" w:rsidP="007D7EC3">
      <w:pPr>
        <w:numPr>
          <w:ilvl w:val="0"/>
          <w:numId w:val="12"/>
        </w:numPr>
        <w:tabs>
          <w:tab w:val="clear" w:pos="720"/>
          <w:tab w:val="num" w:pos="540"/>
        </w:tabs>
        <w:ind w:left="0" w:firstLine="360"/>
        <w:jc w:val="both"/>
        <w:rPr>
          <w:szCs w:val="28"/>
        </w:rPr>
      </w:pPr>
      <w:r w:rsidRPr="0034274B">
        <w:rPr>
          <w:szCs w:val="28"/>
        </w:rPr>
        <w:t>Об особенностях зарождения физической культуры, истории первых Олимпийских играх;</w:t>
      </w:r>
    </w:p>
    <w:p w:rsidR="007D7EC3" w:rsidRPr="0034274B" w:rsidRDefault="007D7EC3" w:rsidP="007D7EC3">
      <w:pPr>
        <w:numPr>
          <w:ilvl w:val="0"/>
          <w:numId w:val="12"/>
        </w:numPr>
        <w:tabs>
          <w:tab w:val="clear" w:pos="720"/>
          <w:tab w:val="num" w:pos="540"/>
        </w:tabs>
        <w:ind w:left="0" w:firstLine="360"/>
        <w:jc w:val="both"/>
        <w:rPr>
          <w:szCs w:val="28"/>
        </w:rPr>
      </w:pPr>
      <w:r w:rsidRPr="0034274B">
        <w:rPr>
          <w:szCs w:val="28"/>
        </w:rPr>
        <w:t>О способах и особенностях движений и передвижений человека, роль и значении психических биологических процессов в осуществлении двигательных актов;</w:t>
      </w:r>
    </w:p>
    <w:p w:rsidR="007D7EC3" w:rsidRPr="0034274B" w:rsidRDefault="007D7EC3" w:rsidP="007D7EC3">
      <w:pPr>
        <w:numPr>
          <w:ilvl w:val="0"/>
          <w:numId w:val="12"/>
        </w:numPr>
        <w:tabs>
          <w:tab w:val="clear" w:pos="720"/>
          <w:tab w:val="num" w:pos="540"/>
        </w:tabs>
        <w:ind w:left="0" w:firstLine="360"/>
        <w:jc w:val="both"/>
        <w:rPr>
          <w:szCs w:val="28"/>
        </w:rPr>
      </w:pPr>
      <w:r w:rsidRPr="0034274B">
        <w:rPr>
          <w:szCs w:val="28"/>
        </w:rPr>
        <w:t>О работе скелетных мышц, систем дыхания и кровообращения при выполнении физических упражнений, о способах простейшего контроля за деятельностью этих систем;</w:t>
      </w:r>
    </w:p>
    <w:p w:rsidR="007D7EC3" w:rsidRPr="0034274B" w:rsidRDefault="007D7EC3" w:rsidP="007D7EC3">
      <w:pPr>
        <w:numPr>
          <w:ilvl w:val="0"/>
          <w:numId w:val="12"/>
        </w:numPr>
        <w:tabs>
          <w:tab w:val="clear" w:pos="720"/>
          <w:tab w:val="num" w:pos="540"/>
        </w:tabs>
        <w:ind w:left="0" w:firstLine="360"/>
        <w:jc w:val="both"/>
        <w:rPr>
          <w:szCs w:val="28"/>
        </w:rPr>
      </w:pPr>
      <w:r w:rsidRPr="0034274B">
        <w:rPr>
          <w:szCs w:val="28"/>
        </w:rPr>
        <w:t>Об обучении движениям, роль зрительного и слухового анализатора при их освоении и выполнении;</w:t>
      </w:r>
    </w:p>
    <w:p w:rsidR="007D7EC3" w:rsidRPr="0034274B" w:rsidRDefault="007D7EC3" w:rsidP="007D7EC3">
      <w:pPr>
        <w:numPr>
          <w:ilvl w:val="0"/>
          <w:numId w:val="12"/>
        </w:numPr>
        <w:tabs>
          <w:tab w:val="clear" w:pos="720"/>
          <w:tab w:val="num" w:pos="540"/>
        </w:tabs>
        <w:ind w:left="0" w:firstLine="360"/>
        <w:jc w:val="both"/>
        <w:rPr>
          <w:szCs w:val="28"/>
        </w:rPr>
      </w:pPr>
      <w:r w:rsidRPr="0034274B">
        <w:rPr>
          <w:szCs w:val="28"/>
        </w:rPr>
        <w:t>О терминологии разучиваемых упражнений, об их функциональном смысле и направленности воздействий на организм;</w:t>
      </w:r>
    </w:p>
    <w:p w:rsidR="007D7EC3" w:rsidRPr="0034274B" w:rsidRDefault="007D7EC3" w:rsidP="007D7EC3">
      <w:pPr>
        <w:numPr>
          <w:ilvl w:val="0"/>
          <w:numId w:val="12"/>
        </w:numPr>
        <w:tabs>
          <w:tab w:val="clear" w:pos="720"/>
          <w:tab w:val="num" w:pos="540"/>
        </w:tabs>
        <w:ind w:left="0" w:firstLine="360"/>
        <w:jc w:val="both"/>
        <w:rPr>
          <w:szCs w:val="28"/>
        </w:rPr>
      </w:pPr>
      <w:r w:rsidRPr="0034274B">
        <w:rPr>
          <w:szCs w:val="28"/>
        </w:rPr>
        <w:t>О физических качествах и общих правилах их тестирования;</w:t>
      </w:r>
    </w:p>
    <w:p w:rsidR="007D7EC3" w:rsidRPr="0034274B" w:rsidRDefault="007D7EC3" w:rsidP="007D7EC3">
      <w:pPr>
        <w:numPr>
          <w:ilvl w:val="0"/>
          <w:numId w:val="12"/>
        </w:numPr>
        <w:tabs>
          <w:tab w:val="clear" w:pos="720"/>
          <w:tab w:val="num" w:pos="540"/>
        </w:tabs>
        <w:ind w:left="0" w:firstLine="360"/>
        <w:jc w:val="both"/>
        <w:rPr>
          <w:szCs w:val="28"/>
        </w:rPr>
      </w:pPr>
      <w:r w:rsidRPr="0034274B">
        <w:rPr>
          <w:szCs w:val="28"/>
        </w:rPr>
        <w:t>Об общих и индивидуальных основах личной гигиены, правилах использования закаливающих процедур, профилактики осанки и поддержание достойного внешнего вида;</w:t>
      </w:r>
    </w:p>
    <w:p w:rsidR="007D7EC3" w:rsidRPr="0034274B" w:rsidRDefault="007D7EC3" w:rsidP="007D7EC3">
      <w:pPr>
        <w:numPr>
          <w:ilvl w:val="0"/>
          <w:numId w:val="12"/>
        </w:numPr>
        <w:tabs>
          <w:tab w:val="clear" w:pos="720"/>
          <w:tab w:val="num" w:pos="540"/>
        </w:tabs>
        <w:ind w:left="0" w:firstLine="360"/>
        <w:jc w:val="both"/>
        <w:rPr>
          <w:szCs w:val="28"/>
        </w:rPr>
      </w:pPr>
      <w:r w:rsidRPr="0034274B">
        <w:rPr>
          <w:szCs w:val="28"/>
        </w:rPr>
        <w:t>О причинах травматизма на занятиях физической культурой и правилах его предупреждения.</w:t>
      </w:r>
    </w:p>
    <w:p w:rsidR="007D7EC3" w:rsidRPr="0034274B" w:rsidRDefault="007D7EC3" w:rsidP="007D7EC3">
      <w:pPr>
        <w:ind w:firstLine="360"/>
        <w:jc w:val="both"/>
        <w:rPr>
          <w:b/>
          <w:szCs w:val="28"/>
        </w:rPr>
      </w:pPr>
      <w:r w:rsidRPr="0034274B">
        <w:rPr>
          <w:b/>
          <w:i/>
          <w:szCs w:val="28"/>
        </w:rPr>
        <w:t>Уметь</w:t>
      </w:r>
      <w:r w:rsidRPr="0034274B">
        <w:rPr>
          <w:b/>
          <w:szCs w:val="28"/>
        </w:rPr>
        <w:t>:</w:t>
      </w:r>
    </w:p>
    <w:p w:rsidR="007D7EC3" w:rsidRPr="0034274B" w:rsidRDefault="007D7EC3" w:rsidP="007D7EC3">
      <w:pPr>
        <w:numPr>
          <w:ilvl w:val="0"/>
          <w:numId w:val="13"/>
        </w:numPr>
        <w:tabs>
          <w:tab w:val="clear" w:pos="720"/>
          <w:tab w:val="num" w:pos="540"/>
        </w:tabs>
        <w:ind w:left="0" w:firstLine="360"/>
        <w:jc w:val="both"/>
        <w:rPr>
          <w:szCs w:val="28"/>
        </w:rPr>
      </w:pPr>
      <w:r w:rsidRPr="0034274B">
        <w:rPr>
          <w:szCs w:val="28"/>
        </w:rPr>
        <w:t>Составлять и правильно выполнять комплексы утренней гимнастики комплексы физических упражнений на развитие координации, гибкости, силы, на формирование правильной осанки;</w:t>
      </w:r>
    </w:p>
    <w:p w:rsidR="007D7EC3" w:rsidRPr="0034274B" w:rsidRDefault="007D7EC3" w:rsidP="007D7EC3">
      <w:pPr>
        <w:numPr>
          <w:ilvl w:val="0"/>
          <w:numId w:val="13"/>
        </w:numPr>
        <w:tabs>
          <w:tab w:val="clear" w:pos="720"/>
          <w:tab w:val="num" w:pos="540"/>
        </w:tabs>
        <w:ind w:left="0" w:firstLine="360"/>
        <w:jc w:val="both"/>
        <w:rPr>
          <w:szCs w:val="28"/>
        </w:rPr>
      </w:pPr>
      <w:r w:rsidRPr="0034274B">
        <w:rPr>
          <w:szCs w:val="28"/>
        </w:rPr>
        <w:t>Вести дневник самонаблюдения за физическим развитием и физической подготовленностью, контролировать рыжим нагрузок по внешним признакам, самочувствию и показателям частоты сердечных сокращений;</w:t>
      </w:r>
    </w:p>
    <w:p w:rsidR="007D7EC3" w:rsidRPr="0034274B" w:rsidRDefault="007D7EC3" w:rsidP="007D7EC3">
      <w:pPr>
        <w:numPr>
          <w:ilvl w:val="0"/>
          <w:numId w:val="13"/>
        </w:numPr>
        <w:tabs>
          <w:tab w:val="clear" w:pos="720"/>
          <w:tab w:val="num" w:pos="540"/>
        </w:tabs>
        <w:ind w:left="0" w:firstLine="360"/>
        <w:jc w:val="both"/>
        <w:rPr>
          <w:szCs w:val="28"/>
        </w:rPr>
      </w:pPr>
      <w:r w:rsidRPr="0034274B">
        <w:rPr>
          <w:szCs w:val="28"/>
        </w:rPr>
        <w:t>Организовывать и проводить самостоятельные формы занятий, закаливающие процедуры по индивидуальным планам;</w:t>
      </w:r>
    </w:p>
    <w:p w:rsidR="007D7EC3" w:rsidRPr="0034274B" w:rsidRDefault="007D7EC3" w:rsidP="007D7EC3">
      <w:pPr>
        <w:numPr>
          <w:ilvl w:val="0"/>
          <w:numId w:val="13"/>
        </w:numPr>
        <w:tabs>
          <w:tab w:val="clear" w:pos="720"/>
          <w:tab w:val="num" w:pos="540"/>
        </w:tabs>
        <w:ind w:left="0" w:firstLine="360"/>
        <w:jc w:val="both"/>
        <w:rPr>
          <w:szCs w:val="28"/>
        </w:rPr>
      </w:pPr>
      <w:r w:rsidRPr="0034274B">
        <w:rPr>
          <w:szCs w:val="28"/>
        </w:rPr>
        <w:t>Взаимодействовать с одноклассниками и сверстниками в процессе занятий физической культурой.</w:t>
      </w:r>
    </w:p>
    <w:p w:rsidR="007D7EC3" w:rsidRPr="0034274B" w:rsidRDefault="007D7EC3" w:rsidP="007D7EC3">
      <w:pPr>
        <w:ind w:firstLine="360"/>
        <w:jc w:val="both"/>
        <w:rPr>
          <w:b/>
          <w:szCs w:val="28"/>
        </w:rPr>
      </w:pPr>
      <w:r w:rsidRPr="0034274B">
        <w:rPr>
          <w:b/>
          <w:i/>
          <w:szCs w:val="28"/>
        </w:rPr>
        <w:t>Двигательные умения, навыки и способности</w:t>
      </w:r>
      <w:r w:rsidRPr="0034274B">
        <w:rPr>
          <w:b/>
          <w:szCs w:val="28"/>
        </w:rPr>
        <w:t>:</w:t>
      </w:r>
    </w:p>
    <w:p w:rsidR="007D7EC3" w:rsidRPr="0034274B" w:rsidRDefault="007D7EC3" w:rsidP="007D7EC3">
      <w:pPr>
        <w:jc w:val="both"/>
        <w:rPr>
          <w:szCs w:val="28"/>
        </w:rPr>
      </w:pPr>
      <w:r w:rsidRPr="0034274B">
        <w:rPr>
          <w:bCs/>
          <w:i/>
          <w:iCs/>
          <w:szCs w:val="28"/>
        </w:rPr>
        <w:t xml:space="preserve"> </w:t>
      </w:r>
      <w:r>
        <w:rPr>
          <w:szCs w:val="28"/>
        </w:rPr>
        <w:t>П</w:t>
      </w:r>
      <w:r w:rsidRPr="0034274B">
        <w:rPr>
          <w:szCs w:val="28"/>
        </w:rPr>
        <w:t>равильно выполнять основные движения в ходьбе, беге, прыжках; с максимальной скоростью бега до 60 м по дорожке стадиона, д</w:t>
      </w:r>
      <w:r>
        <w:rPr>
          <w:szCs w:val="28"/>
        </w:rPr>
        <w:t>ругой ровной ,</w:t>
      </w:r>
      <w:r w:rsidRPr="0034274B">
        <w:rPr>
          <w:szCs w:val="28"/>
        </w:rPr>
        <w:t xml:space="preserve"> бег в равномерном темпе до 10 мин; быстро стартовать из различных исходных положений; сильно отталкиваться и приземляться на ноги в яму для прыжков после быстрого разбега с 7-6 шагов; лазать по гимнастической лестнице, гимнастической стенке, канату и др. на расстояние 4 м; преодолевать с помощью бега и прыжков полосу из 3-5 препятствий; прыгать в высоту с прямого и бокового разбеге с 7-9 шагов; прыгать с поворотами на 180º</w:t>
      </w:r>
      <w:r>
        <w:rPr>
          <w:szCs w:val="28"/>
        </w:rPr>
        <w:t xml:space="preserve"> - 360º; </w:t>
      </w:r>
    </w:p>
    <w:p w:rsidR="007D7EC3" w:rsidRPr="0034274B" w:rsidRDefault="007D7EC3" w:rsidP="007D7EC3">
      <w:pPr>
        <w:ind w:firstLine="360"/>
        <w:jc w:val="both"/>
        <w:rPr>
          <w:szCs w:val="28"/>
        </w:rPr>
      </w:pPr>
      <w:r w:rsidRPr="0034274B">
        <w:rPr>
          <w:bCs/>
          <w:i/>
          <w:iCs/>
          <w:szCs w:val="28"/>
        </w:rPr>
        <w:t xml:space="preserve">В метаниях на дальность и на меткость: </w:t>
      </w:r>
      <w:r>
        <w:rPr>
          <w:szCs w:val="28"/>
        </w:rPr>
        <w:t xml:space="preserve">метать малый мяч </w:t>
      </w:r>
      <w:r w:rsidRPr="0034274B">
        <w:rPr>
          <w:szCs w:val="28"/>
        </w:rPr>
        <w:t>на дальность из разных исходных положений (стоя, с колена, сидя) правой и левой рукой (с места и с 1-3 шагов разбега); толкать набивной мяч массой 1 кг с одного шага; попадать малым мячом внутрь гимнастического обруча, у</w:t>
      </w:r>
      <w:r>
        <w:rPr>
          <w:szCs w:val="28"/>
        </w:rPr>
        <w:t xml:space="preserve">становленного на расстоянии 4-5 м для мальчиков и </w:t>
      </w:r>
      <w:r w:rsidRPr="0034274B">
        <w:rPr>
          <w:szCs w:val="28"/>
        </w:rPr>
        <w:t>для девочек.</w:t>
      </w:r>
    </w:p>
    <w:p w:rsidR="007D7EC3" w:rsidRPr="0034274B" w:rsidRDefault="007D7EC3" w:rsidP="007D7EC3">
      <w:pPr>
        <w:ind w:firstLine="360"/>
        <w:jc w:val="both"/>
        <w:rPr>
          <w:szCs w:val="28"/>
        </w:rPr>
      </w:pPr>
      <w:r w:rsidRPr="0034274B">
        <w:rPr>
          <w:bCs/>
          <w:i/>
          <w:iCs/>
          <w:szCs w:val="28"/>
        </w:rPr>
        <w:t xml:space="preserve">В гимнастических и акробатических упражнениях: </w:t>
      </w:r>
      <w:r w:rsidRPr="0034274B">
        <w:rPr>
          <w:szCs w:val="28"/>
        </w:rPr>
        <w:t>ходить, бегать и прыгать при изменении длины, частоты и ритмы движения; выполнять строевые упражнения, рекомендованные комплек</w:t>
      </w:r>
      <w:r>
        <w:rPr>
          <w:szCs w:val="28"/>
        </w:rPr>
        <w:t>сной программой для учащихся 2</w:t>
      </w:r>
      <w:r w:rsidRPr="0034274B">
        <w:rPr>
          <w:szCs w:val="28"/>
        </w:rPr>
        <w:t xml:space="preserve"> классов; принимать основные положения и осуществлять движения рук, ног, туловища без предметов и с предметами (большим и малым мячами, палкой, обручем, набивным мячом массой 1 кг, гантелями массой 0.5-2 кг с соблюдением правильной осанки); слитно выполнять кувырок вперёд и назад; осуществлять п</w:t>
      </w:r>
      <w:r>
        <w:rPr>
          <w:szCs w:val="28"/>
        </w:rPr>
        <w:t>рыжок с мостика на козла или коня с</w:t>
      </w:r>
      <w:r w:rsidRPr="0034274B">
        <w:rPr>
          <w:szCs w:val="28"/>
        </w:rPr>
        <w:t xml:space="preserve"> высотой 100 см и выполнять прыжок на маты с поворотом вправо или влево; уверенно ходить по бревну высотой 50-100 см с выполнением стоя и в приседе поворотов на 90º и 180º, приседаний и переходов в упор присев, стоя на колене, сидя; выполнять висы и упоры, рекомендованные комплексной пр</w:t>
      </w:r>
      <w:r>
        <w:rPr>
          <w:szCs w:val="28"/>
        </w:rPr>
        <w:t>ограммой для учащихся 2 класса.,</w:t>
      </w:r>
      <w:r w:rsidRPr="0034274B">
        <w:rPr>
          <w:szCs w:val="28"/>
        </w:rPr>
        <w:t xml:space="preserve"> прыгать через скакалку, стоя на месте, вращая её вперёд и назад; в положении наклона туловища вперёд (ноги в коленах не сгибать) касаться пальцами рук поля.</w:t>
      </w:r>
    </w:p>
    <w:p w:rsidR="007D7EC3" w:rsidRPr="0034274B" w:rsidRDefault="007D7EC3" w:rsidP="007D7EC3">
      <w:pPr>
        <w:ind w:firstLine="360"/>
        <w:jc w:val="both"/>
        <w:rPr>
          <w:szCs w:val="28"/>
        </w:rPr>
      </w:pPr>
      <w:r w:rsidRPr="0034274B">
        <w:rPr>
          <w:bCs/>
          <w:i/>
          <w:iCs/>
          <w:szCs w:val="28"/>
        </w:rPr>
        <w:t xml:space="preserve">В единоборствах: </w:t>
      </w:r>
      <w:r w:rsidRPr="0034274B">
        <w:rPr>
          <w:szCs w:val="28"/>
        </w:rPr>
        <w:t>осуществлять простейшие единоборства "Бой петухов", "Часовые и разведчики", "Перетягивание в парах", "Выталкивание из круг".</w:t>
      </w:r>
    </w:p>
    <w:p w:rsidR="007D7EC3" w:rsidRPr="0034274B" w:rsidRDefault="007D7EC3" w:rsidP="007D7EC3">
      <w:pPr>
        <w:ind w:firstLine="360"/>
        <w:jc w:val="both"/>
        <w:rPr>
          <w:szCs w:val="28"/>
        </w:rPr>
      </w:pPr>
      <w:r w:rsidRPr="0034274B">
        <w:rPr>
          <w:bCs/>
          <w:i/>
          <w:iCs/>
          <w:szCs w:val="28"/>
        </w:rPr>
        <w:lastRenderedPageBreak/>
        <w:t xml:space="preserve">В подвижных играх: </w:t>
      </w:r>
      <w:r w:rsidRPr="0034274B">
        <w:rPr>
          <w:szCs w:val="28"/>
        </w:rPr>
        <w:t>уметь играть в подвижных играх с бегом, прыжками, метаниями; элементарно владеть мячом: держание, передача на расстояние до 5 м, ловля, ведение, броски в процессе соответственно подобранных подвижных игр; играть в одну из игр, комплексно воздействующих на организм ребёнка, типа "Пионербол", "Борьба за мяч", "Перестрелка", мини-футбол, мини-гандбол, мини-баскетбол.</w:t>
      </w:r>
    </w:p>
    <w:p w:rsidR="007D7EC3" w:rsidRPr="0034274B" w:rsidRDefault="007D7EC3" w:rsidP="007D7EC3">
      <w:pPr>
        <w:ind w:firstLine="360"/>
        <w:jc w:val="both"/>
        <w:rPr>
          <w:szCs w:val="28"/>
        </w:rPr>
      </w:pPr>
      <w:r w:rsidRPr="0034274B">
        <w:rPr>
          <w:bCs/>
          <w:i/>
          <w:iCs/>
          <w:szCs w:val="28"/>
        </w:rPr>
        <w:t xml:space="preserve">Физическая подготовленность: </w:t>
      </w:r>
      <w:r w:rsidRPr="0034274B">
        <w:rPr>
          <w:szCs w:val="28"/>
        </w:rPr>
        <w:t>показывать результ</w:t>
      </w:r>
      <w:r>
        <w:rPr>
          <w:szCs w:val="28"/>
        </w:rPr>
        <w:t xml:space="preserve">аты не ниже </w:t>
      </w:r>
      <w:r w:rsidRPr="0034274B">
        <w:rPr>
          <w:szCs w:val="28"/>
        </w:rPr>
        <w:t>основных физических способностей.</w:t>
      </w:r>
    </w:p>
    <w:p w:rsidR="007D7EC3" w:rsidRPr="0034274B" w:rsidRDefault="007D7EC3" w:rsidP="007D7EC3">
      <w:pPr>
        <w:ind w:firstLine="360"/>
        <w:jc w:val="both"/>
        <w:rPr>
          <w:szCs w:val="28"/>
        </w:rPr>
      </w:pPr>
      <w:r w:rsidRPr="0034274B">
        <w:rPr>
          <w:bCs/>
          <w:i/>
          <w:iCs/>
          <w:szCs w:val="28"/>
        </w:rPr>
        <w:t xml:space="preserve">Способы - оздоровительной деятельности: </w:t>
      </w:r>
      <w:r w:rsidRPr="0034274B">
        <w:rPr>
          <w:szCs w:val="28"/>
        </w:rPr>
        <w:t>самостоятельно выполнять упражнения утренней гимнастики, закаливающие процедуры, применять рекомендованные для начальной школы подвижные игры и другие физические упражнения с целью укрепления здоровья и повышения физической работоспособности.</w:t>
      </w:r>
    </w:p>
    <w:p w:rsidR="007D7EC3" w:rsidRPr="0034274B" w:rsidRDefault="007D7EC3" w:rsidP="007D7EC3">
      <w:pPr>
        <w:ind w:firstLine="360"/>
        <w:jc w:val="both"/>
        <w:rPr>
          <w:szCs w:val="28"/>
        </w:rPr>
      </w:pPr>
      <w:r w:rsidRPr="0034274B">
        <w:rPr>
          <w:bCs/>
          <w:i/>
          <w:iCs/>
          <w:szCs w:val="28"/>
        </w:rPr>
        <w:t xml:space="preserve">Способы спортивной деятельности: </w:t>
      </w:r>
      <w:r w:rsidRPr="0034274B">
        <w:rPr>
          <w:szCs w:val="28"/>
        </w:rPr>
        <w:t>осуществлять соревновательную деятельность по одному из видов спорта (по упрощенным правилам).</w:t>
      </w:r>
    </w:p>
    <w:p w:rsidR="007D7EC3" w:rsidRPr="0034274B" w:rsidRDefault="007D7EC3" w:rsidP="007D7EC3">
      <w:pPr>
        <w:ind w:firstLine="360"/>
        <w:jc w:val="both"/>
        <w:rPr>
          <w:szCs w:val="28"/>
        </w:rPr>
      </w:pPr>
      <w:r w:rsidRPr="0034274B">
        <w:rPr>
          <w:bCs/>
          <w:i/>
          <w:iCs/>
          <w:szCs w:val="28"/>
        </w:rPr>
        <w:t xml:space="preserve">Способы поведения на занятиях физическими упражнениями: </w:t>
      </w:r>
      <w:r w:rsidRPr="0034274B">
        <w:rPr>
          <w:szCs w:val="28"/>
        </w:rPr>
        <w:t>соблюдать порядок, безопасность и гигиенические нормы; помогать друг другу и учителю во время занятий, поддерживать товарищей, имеющих слабые результаты; быть честным, дисциплинированным, активным во время проведения подвижных игр и выполнения других занятий.</w:t>
      </w:r>
    </w:p>
    <w:p w:rsidR="007D7EC3" w:rsidRDefault="007D7EC3" w:rsidP="007D7EC3">
      <w:pPr>
        <w:ind w:firstLine="360"/>
        <w:jc w:val="both"/>
        <w:rPr>
          <w:sz w:val="28"/>
          <w:szCs w:val="28"/>
        </w:rPr>
      </w:pPr>
    </w:p>
    <w:p w:rsidR="007D7EC3" w:rsidRDefault="007D7EC3" w:rsidP="007D7EC3">
      <w:pPr>
        <w:ind w:firstLine="360"/>
        <w:jc w:val="both"/>
        <w:rPr>
          <w:sz w:val="28"/>
          <w:szCs w:val="28"/>
        </w:rPr>
      </w:pPr>
    </w:p>
    <w:p w:rsidR="007D7EC3" w:rsidRDefault="007D7EC3" w:rsidP="007D7EC3">
      <w:pPr>
        <w:ind w:firstLine="360"/>
        <w:jc w:val="both"/>
        <w:rPr>
          <w:sz w:val="28"/>
          <w:szCs w:val="28"/>
        </w:rPr>
      </w:pPr>
    </w:p>
    <w:p w:rsidR="007D7EC3" w:rsidRPr="002D10F6" w:rsidRDefault="007D7EC3" w:rsidP="007D7EC3">
      <w:pPr>
        <w:ind w:firstLine="360"/>
        <w:jc w:val="both"/>
        <w:rPr>
          <w:sz w:val="28"/>
          <w:szCs w:val="28"/>
        </w:rPr>
      </w:pPr>
    </w:p>
    <w:p w:rsidR="007D7EC3" w:rsidRDefault="007D7EC3" w:rsidP="007D7EC3">
      <w:pPr>
        <w:ind w:firstLine="360"/>
        <w:jc w:val="center"/>
        <w:rPr>
          <w:sz w:val="28"/>
          <w:szCs w:val="28"/>
        </w:rPr>
      </w:pPr>
    </w:p>
    <w:p w:rsidR="007D7EC3" w:rsidRDefault="007D7EC3" w:rsidP="007D7EC3">
      <w:pPr>
        <w:ind w:firstLine="360"/>
        <w:jc w:val="center"/>
        <w:rPr>
          <w:sz w:val="28"/>
          <w:szCs w:val="28"/>
        </w:rPr>
      </w:pPr>
    </w:p>
    <w:p w:rsidR="007D7EC3" w:rsidRDefault="007D7EC3" w:rsidP="007D7EC3">
      <w:pPr>
        <w:ind w:firstLine="360"/>
        <w:jc w:val="center"/>
        <w:rPr>
          <w:sz w:val="28"/>
          <w:szCs w:val="28"/>
        </w:rPr>
      </w:pPr>
    </w:p>
    <w:p w:rsidR="007D7EC3" w:rsidRDefault="007D7EC3" w:rsidP="007D7EC3">
      <w:pPr>
        <w:ind w:firstLine="360"/>
        <w:jc w:val="center"/>
        <w:rPr>
          <w:sz w:val="28"/>
          <w:szCs w:val="28"/>
        </w:rPr>
      </w:pPr>
    </w:p>
    <w:p w:rsidR="007D7EC3" w:rsidRDefault="007D7EC3" w:rsidP="007D7EC3">
      <w:pPr>
        <w:ind w:firstLine="360"/>
        <w:jc w:val="center"/>
        <w:rPr>
          <w:sz w:val="28"/>
          <w:szCs w:val="28"/>
        </w:rPr>
      </w:pPr>
    </w:p>
    <w:p w:rsidR="007D7EC3" w:rsidRDefault="007D7EC3" w:rsidP="007D7EC3">
      <w:pPr>
        <w:ind w:firstLine="360"/>
        <w:jc w:val="center"/>
        <w:rPr>
          <w:sz w:val="28"/>
          <w:szCs w:val="28"/>
        </w:rPr>
      </w:pPr>
    </w:p>
    <w:p w:rsidR="007D7EC3" w:rsidRDefault="007D7EC3" w:rsidP="007D7EC3">
      <w:pPr>
        <w:ind w:firstLine="360"/>
        <w:jc w:val="center"/>
        <w:rPr>
          <w:sz w:val="28"/>
          <w:szCs w:val="28"/>
        </w:rPr>
      </w:pPr>
    </w:p>
    <w:p w:rsidR="007D7EC3" w:rsidRDefault="007D7EC3" w:rsidP="007D7EC3">
      <w:pPr>
        <w:ind w:firstLine="360"/>
        <w:jc w:val="center"/>
        <w:rPr>
          <w:sz w:val="28"/>
          <w:szCs w:val="28"/>
        </w:rPr>
      </w:pPr>
    </w:p>
    <w:p w:rsidR="007D7EC3" w:rsidRDefault="007D7EC3" w:rsidP="007D7EC3">
      <w:pPr>
        <w:ind w:firstLine="360"/>
        <w:jc w:val="center"/>
        <w:rPr>
          <w:sz w:val="28"/>
          <w:szCs w:val="28"/>
        </w:rPr>
      </w:pPr>
    </w:p>
    <w:p w:rsidR="007D7EC3" w:rsidRDefault="007D7EC3" w:rsidP="007D7EC3">
      <w:pPr>
        <w:ind w:firstLine="360"/>
        <w:jc w:val="center"/>
        <w:rPr>
          <w:sz w:val="28"/>
          <w:szCs w:val="28"/>
        </w:rPr>
      </w:pPr>
    </w:p>
    <w:p w:rsidR="007D7EC3" w:rsidRDefault="007D7EC3" w:rsidP="007D7EC3">
      <w:pPr>
        <w:ind w:firstLine="360"/>
        <w:jc w:val="center"/>
        <w:rPr>
          <w:sz w:val="28"/>
          <w:szCs w:val="28"/>
        </w:rPr>
      </w:pPr>
    </w:p>
    <w:p w:rsidR="007D7EC3" w:rsidRDefault="007D7EC3" w:rsidP="007D7EC3">
      <w:pPr>
        <w:ind w:firstLine="360"/>
        <w:jc w:val="center"/>
        <w:rPr>
          <w:sz w:val="28"/>
          <w:szCs w:val="28"/>
        </w:rPr>
      </w:pPr>
    </w:p>
    <w:p w:rsidR="007D7EC3" w:rsidRDefault="007D7EC3" w:rsidP="007D7EC3">
      <w:pPr>
        <w:ind w:firstLine="360"/>
        <w:jc w:val="center"/>
        <w:rPr>
          <w:sz w:val="28"/>
          <w:szCs w:val="28"/>
        </w:rPr>
      </w:pPr>
    </w:p>
    <w:p w:rsidR="007D7EC3" w:rsidRDefault="007D7EC3" w:rsidP="007D7EC3">
      <w:pPr>
        <w:rPr>
          <w:sz w:val="28"/>
          <w:szCs w:val="28"/>
        </w:rPr>
      </w:pPr>
    </w:p>
    <w:p w:rsidR="007D7EC3" w:rsidRDefault="007D7EC3" w:rsidP="007D7EC3">
      <w:pPr>
        <w:rPr>
          <w:sz w:val="28"/>
          <w:szCs w:val="28"/>
        </w:rPr>
      </w:pPr>
    </w:p>
    <w:p w:rsidR="007D7EC3" w:rsidRDefault="007D7EC3" w:rsidP="007D7EC3">
      <w:pPr>
        <w:rPr>
          <w:sz w:val="28"/>
          <w:szCs w:val="28"/>
        </w:rPr>
      </w:pPr>
    </w:p>
    <w:p w:rsidR="007D7EC3" w:rsidRDefault="007D7EC3" w:rsidP="007D7EC3">
      <w:pPr>
        <w:rPr>
          <w:sz w:val="28"/>
          <w:szCs w:val="28"/>
        </w:rPr>
      </w:pPr>
    </w:p>
    <w:p w:rsidR="007D7EC3" w:rsidRDefault="007D7EC3" w:rsidP="007D7EC3">
      <w:pPr>
        <w:rPr>
          <w:sz w:val="28"/>
          <w:szCs w:val="28"/>
        </w:rPr>
      </w:pPr>
    </w:p>
    <w:p w:rsidR="007D7EC3" w:rsidRDefault="007D7EC3" w:rsidP="007D7EC3">
      <w:pPr>
        <w:rPr>
          <w:sz w:val="28"/>
          <w:szCs w:val="28"/>
        </w:rPr>
      </w:pPr>
    </w:p>
    <w:p w:rsidR="007D7EC3" w:rsidRDefault="007D7EC3" w:rsidP="007D7EC3">
      <w:pPr>
        <w:rPr>
          <w:sz w:val="28"/>
          <w:szCs w:val="28"/>
        </w:rPr>
      </w:pPr>
    </w:p>
    <w:p w:rsidR="007D7EC3" w:rsidRDefault="007D7EC3" w:rsidP="007D7EC3">
      <w:pPr>
        <w:rPr>
          <w:sz w:val="28"/>
          <w:szCs w:val="28"/>
        </w:rPr>
      </w:pPr>
    </w:p>
    <w:p w:rsidR="007D7EC3" w:rsidRDefault="007D7EC3" w:rsidP="007D7EC3">
      <w:pPr>
        <w:rPr>
          <w:sz w:val="28"/>
          <w:szCs w:val="28"/>
        </w:rPr>
      </w:pPr>
    </w:p>
    <w:p w:rsidR="007D7EC3" w:rsidRDefault="007D7EC3" w:rsidP="007D7EC3">
      <w:pPr>
        <w:rPr>
          <w:sz w:val="28"/>
          <w:szCs w:val="28"/>
        </w:rPr>
      </w:pPr>
    </w:p>
    <w:p w:rsidR="007D7EC3" w:rsidRDefault="007D7EC3" w:rsidP="007D7EC3">
      <w:pPr>
        <w:rPr>
          <w:sz w:val="28"/>
          <w:szCs w:val="28"/>
        </w:rPr>
      </w:pPr>
    </w:p>
    <w:p w:rsidR="007D7EC3" w:rsidRDefault="007D7EC3" w:rsidP="007D7EC3">
      <w:pPr>
        <w:rPr>
          <w:sz w:val="28"/>
          <w:szCs w:val="28"/>
        </w:rPr>
      </w:pPr>
    </w:p>
    <w:p w:rsidR="007D7EC3" w:rsidRDefault="007D7EC3" w:rsidP="007D7EC3">
      <w:pPr>
        <w:rPr>
          <w:sz w:val="28"/>
          <w:szCs w:val="28"/>
        </w:rPr>
      </w:pPr>
    </w:p>
    <w:p w:rsidR="007D7EC3" w:rsidRDefault="007D7EC3" w:rsidP="007D7EC3">
      <w:pPr>
        <w:rPr>
          <w:sz w:val="28"/>
          <w:szCs w:val="28"/>
        </w:rPr>
      </w:pPr>
    </w:p>
    <w:p w:rsidR="007D7EC3" w:rsidRDefault="007D7EC3" w:rsidP="007D7EC3">
      <w:pPr>
        <w:ind w:firstLine="360"/>
        <w:jc w:val="center"/>
        <w:rPr>
          <w:sz w:val="28"/>
          <w:szCs w:val="28"/>
        </w:rPr>
      </w:pPr>
    </w:p>
    <w:p w:rsidR="007D7EC3" w:rsidRDefault="007D7EC3" w:rsidP="007D7EC3">
      <w:pPr>
        <w:ind w:firstLine="360"/>
        <w:jc w:val="center"/>
        <w:rPr>
          <w:szCs w:val="28"/>
        </w:rPr>
      </w:pPr>
      <w:r w:rsidRPr="00C8609C">
        <w:rPr>
          <w:szCs w:val="28"/>
        </w:rPr>
        <w:lastRenderedPageBreak/>
        <w:t>СТРУКТУРА КУРСА</w:t>
      </w:r>
    </w:p>
    <w:p w:rsidR="007D7EC3" w:rsidRPr="00C8609C" w:rsidRDefault="007D7EC3" w:rsidP="007D7EC3">
      <w:pPr>
        <w:ind w:firstLine="360"/>
        <w:jc w:val="center"/>
        <w:rPr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82"/>
        <w:gridCol w:w="2480"/>
        <w:gridCol w:w="2467"/>
        <w:gridCol w:w="2481"/>
      </w:tblGrid>
      <w:tr w:rsidR="007D7EC3" w:rsidRPr="00D8340C" w:rsidTr="00E43562">
        <w:tc>
          <w:tcPr>
            <w:tcW w:w="2534" w:type="dxa"/>
          </w:tcPr>
          <w:p w:rsidR="007D7EC3" w:rsidRPr="00D8340C" w:rsidRDefault="007D7EC3" w:rsidP="00E43562">
            <w:pPr>
              <w:jc w:val="center"/>
              <w:rPr>
                <w:szCs w:val="28"/>
              </w:rPr>
            </w:pPr>
            <w:r w:rsidRPr="00D8340C">
              <w:rPr>
                <w:szCs w:val="28"/>
              </w:rPr>
              <w:t>тема</w:t>
            </w:r>
          </w:p>
        </w:tc>
        <w:tc>
          <w:tcPr>
            <w:tcW w:w="2534" w:type="dxa"/>
          </w:tcPr>
          <w:p w:rsidR="007D7EC3" w:rsidRPr="00D8340C" w:rsidRDefault="007D7EC3" w:rsidP="00E43562">
            <w:pPr>
              <w:jc w:val="center"/>
              <w:rPr>
                <w:szCs w:val="28"/>
              </w:rPr>
            </w:pPr>
            <w:r w:rsidRPr="00D8340C">
              <w:rPr>
                <w:szCs w:val="28"/>
              </w:rPr>
              <w:t>Количество часов</w:t>
            </w:r>
          </w:p>
        </w:tc>
        <w:tc>
          <w:tcPr>
            <w:tcW w:w="2534" w:type="dxa"/>
          </w:tcPr>
          <w:p w:rsidR="007D7EC3" w:rsidRPr="00D8340C" w:rsidRDefault="007D7EC3" w:rsidP="00E43562">
            <w:pPr>
              <w:jc w:val="center"/>
              <w:rPr>
                <w:szCs w:val="28"/>
              </w:rPr>
            </w:pPr>
            <w:r w:rsidRPr="00D8340C">
              <w:rPr>
                <w:szCs w:val="28"/>
              </w:rPr>
              <w:t>контроль</w:t>
            </w:r>
          </w:p>
        </w:tc>
        <w:tc>
          <w:tcPr>
            <w:tcW w:w="2534" w:type="dxa"/>
          </w:tcPr>
          <w:p w:rsidR="007D7EC3" w:rsidRPr="00D8340C" w:rsidRDefault="007D7EC3" w:rsidP="00E43562">
            <w:pPr>
              <w:jc w:val="center"/>
              <w:rPr>
                <w:szCs w:val="28"/>
              </w:rPr>
            </w:pPr>
            <w:r w:rsidRPr="00D8340C">
              <w:rPr>
                <w:szCs w:val="28"/>
              </w:rPr>
              <w:t>примечания</w:t>
            </w:r>
          </w:p>
        </w:tc>
      </w:tr>
      <w:tr w:rsidR="007D7EC3" w:rsidRPr="00D8340C" w:rsidTr="00E43562">
        <w:tc>
          <w:tcPr>
            <w:tcW w:w="2534" w:type="dxa"/>
          </w:tcPr>
          <w:p w:rsidR="007D7EC3" w:rsidRPr="00D8340C" w:rsidRDefault="007D7EC3" w:rsidP="00E43562">
            <w:pPr>
              <w:jc w:val="center"/>
              <w:rPr>
                <w:szCs w:val="28"/>
              </w:rPr>
            </w:pPr>
            <w:r w:rsidRPr="00D8340C">
              <w:rPr>
                <w:szCs w:val="28"/>
              </w:rPr>
              <w:t>Легкая атлетика</w:t>
            </w:r>
          </w:p>
        </w:tc>
        <w:tc>
          <w:tcPr>
            <w:tcW w:w="2534" w:type="dxa"/>
          </w:tcPr>
          <w:p w:rsidR="007D7EC3" w:rsidRPr="00D8340C" w:rsidRDefault="007D7EC3" w:rsidP="00E43562">
            <w:pPr>
              <w:jc w:val="center"/>
              <w:rPr>
                <w:szCs w:val="28"/>
              </w:rPr>
            </w:pPr>
            <w:r w:rsidRPr="00D8340C">
              <w:rPr>
                <w:szCs w:val="28"/>
              </w:rPr>
              <w:t>10</w:t>
            </w:r>
          </w:p>
        </w:tc>
        <w:tc>
          <w:tcPr>
            <w:tcW w:w="2534" w:type="dxa"/>
          </w:tcPr>
          <w:p w:rsidR="007D7EC3" w:rsidRPr="00D8340C" w:rsidRDefault="007D7EC3" w:rsidP="00E43562">
            <w:pPr>
              <w:jc w:val="center"/>
              <w:rPr>
                <w:szCs w:val="28"/>
              </w:rPr>
            </w:pPr>
          </w:p>
        </w:tc>
        <w:tc>
          <w:tcPr>
            <w:tcW w:w="2534" w:type="dxa"/>
          </w:tcPr>
          <w:p w:rsidR="007D7EC3" w:rsidRPr="00D8340C" w:rsidRDefault="007D7EC3" w:rsidP="00E43562">
            <w:pPr>
              <w:jc w:val="center"/>
              <w:rPr>
                <w:szCs w:val="28"/>
              </w:rPr>
            </w:pPr>
          </w:p>
        </w:tc>
      </w:tr>
      <w:tr w:rsidR="007D7EC3" w:rsidRPr="00D8340C" w:rsidTr="00E43562">
        <w:tc>
          <w:tcPr>
            <w:tcW w:w="2534" w:type="dxa"/>
          </w:tcPr>
          <w:p w:rsidR="007D7EC3" w:rsidRPr="00D8340C" w:rsidRDefault="007D7EC3" w:rsidP="00E43562">
            <w:pPr>
              <w:jc w:val="center"/>
              <w:rPr>
                <w:szCs w:val="28"/>
              </w:rPr>
            </w:pPr>
            <w:r w:rsidRPr="00D8340C">
              <w:rPr>
                <w:szCs w:val="28"/>
              </w:rPr>
              <w:t>Подвижные игры</w:t>
            </w:r>
          </w:p>
        </w:tc>
        <w:tc>
          <w:tcPr>
            <w:tcW w:w="2534" w:type="dxa"/>
          </w:tcPr>
          <w:p w:rsidR="007D7EC3" w:rsidRPr="00D8340C" w:rsidRDefault="007D7EC3" w:rsidP="00E43562">
            <w:pPr>
              <w:jc w:val="center"/>
              <w:rPr>
                <w:szCs w:val="28"/>
              </w:rPr>
            </w:pPr>
            <w:r w:rsidRPr="00D8340C">
              <w:rPr>
                <w:szCs w:val="28"/>
              </w:rPr>
              <w:t>17</w:t>
            </w:r>
          </w:p>
        </w:tc>
        <w:tc>
          <w:tcPr>
            <w:tcW w:w="2534" w:type="dxa"/>
          </w:tcPr>
          <w:p w:rsidR="007D7EC3" w:rsidRPr="00D8340C" w:rsidRDefault="007D7EC3" w:rsidP="00E43562">
            <w:pPr>
              <w:jc w:val="center"/>
              <w:rPr>
                <w:szCs w:val="28"/>
              </w:rPr>
            </w:pPr>
          </w:p>
        </w:tc>
        <w:tc>
          <w:tcPr>
            <w:tcW w:w="2534" w:type="dxa"/>
          </w:tcPr>
          <w:p w:rsidR="007D7EC3" w:rsidRPr="00D8340C" w:rsidRDefault="007D7EC3" w:rsidP="00E43562">
            <w:pPr>
              <w:jc w:val="center"/>
              <w:rPr>
                <w:szCs w:val="28"/>
              </w:rPr>
            </w:pPr>
          </w:p>
        </w:tc>
      </w:tr>
      <w:tr w:rsidR="007D7EC3" w:rsidRPr="00D8340C" w:rsidTr="00E43562">
        <w:tc>
          <w:tcPr>
            <w:tcW w:w="2534" w:type="dxa"/>
          </w:tcPr>
          <w:p w:rsidR="007D7EC3" w:rsidRPr="00D8340C" w:rsidRDefault="007D7EC3" w:rsidP="00E43562">
            <w:pPr>
              <w:jc w:val="center"/>
              <w:rPr>
                <w:szCs w:val="28"/>
              </w:rPr>
            </w:pPr>
            <w:r w:rsidRPr="00D8340C">
              <w:rPr>
                <w:szCs w:val="28"/>
              </w:rPr>
              <w:t>Гимнастика</w:t>
            </w:r>
          </w:p>
        </w:tc>
        <w:tc>
          <w:tcPr>
            <w:tcW w:w="2534" w:type="dxa"/>
          </w:tcPr>
          <w:p w:rsidR="007D7EC3" w:rsidRPr="00D8340C" w:rsidRDefault="007D7EC3" w:rsidP="00E43562">
            <w:pPr>
              <w:jc w:val="center"/>
              <w:rPr>
                <w:szCs w:val="28"/>
              </w:rPr>
            </w:pPr>
            <w:r w:rsidRPr="00D8340C">
              <w:rPr>
                <w:szCs w:val="28"/>
              </w:rPr>
              <w:t>21</w:t>
            </w:r>
          </w:p>
        </w:tc>
        <w:tc>
          <w:tcPr>
            <w:tcW w:w="2534" w:type="dxa"/>
          </w:tcPr>
          <w:p w:rsidR="007D7EC3" w:rsidRPr="00D8340C" w:rsidRDefault="007D7EC3" w:rsidP="00E43562">
            <w:pPr>
              <w:jc w:val="center"/>
              <w:rPr>
                <w:szCs w:val="28"/>
              </w:rPr>
            </w:pPr>
          </w:p>
        </w:tc>
        <w:tc>
          <w:tcPr>
            <w:tcW w:w="2534" w:type="dxa"/>
          </w:tcPr>
          <w:p w:rsidR="007D7EC3" w:rsidRPr="00D8340C" w:rsidRDefault="007D7EC3" w:rsidP="00E43562">
            <w:pPr>
              <w:jc w:val="center"/>
              <w:rPr>
                <w:szCs w:val="28"/>
              </w:rPr>
            </w:pPr>
          </w:p>
        </w:tc>
      </w:tr>
      <w:tr w:rsidR="007D7EC3" w:rsidRPr="00D8340C" w:rsidTr="00E43562">
        <w:tc>
          <w:tcPr>
            <w:tcW w:w="2534" w:type="dxa"/>
          </w:tcPr>
          <w:p w:rsidR="007D7EC3" w:rsidRPr="00D8340C" w:rsidRDefault="007D7EC3" w:rsidP="00E43562">
            <w:pPr>
              <w:jc w:val="center"/>
              <w:rPr>
                <w:szCs w:val="28"/>
              </w:rPr>
            </w:pPr>
            <w:r w:rsidRPr="00D8340C">
              <w:rPr>
                <w:szCs w:val="28"/>
              </w:rPr>
              <w:t>Лыжная подготовка</w:t>
            </w:r>
          </w:p>
        </w:tc>
        <w:tc>
          <w:tcPr>
            <w:tcW w:w="2534" w:type="dxa"/>
          </w:tcPr>
          <w:p w:rsidR="007D7EC3" w:rsidRPr="00D8340C" w:rsidRDefault="007D7EC3" w:rsidP="00E4356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21</w:t>
            </w:r>
          </w:p>
        </w:tc>
        <w:tc>
          <w:tcPr>
            <w:tcW w:w="2534" w:type="dxa"/>
          </w:tcPr>
          <w:p w:rsidR="007D7EC3" w:rsidRPr="00D8340C" w:rsidRDefault="007D7EC3" w:rsidP="00E43562">
            <w:pPr>
              <w:jc w:val="center"/>
              <w:rPr>
                <w:szCs w:val="28"/>
              </w:rPr>
            </w:pPr>
          </w:p>
        </w:tc>
        <w:tc>
          <w:tcPr>
            <w:tcW w:w="2534" w:type="dxa"/>
          </w:tcPr>
          <w:p w:rsidR="007D7EC3" w:rsidRPr="00D8340C" w:rsidRDefault="007D7EC3" w:rsidP="00E43562">
            <w:pPr>
              <w:jc w:val="center"/>
              <w:rPr>
                <w:szCs w:val="28"/>
              </w:rPr>
            </w:pPr>
          </w:p>
        </w:tc>
      </w:tr>
      <w:tr w:rsidR="007D7EC3" w:rsidRPr="00D8340C" w:rsidTr="00E43562">
        <w:tc>
          <w:tcPr>
            <w:tcW w:w="2534" w:type="dxa"/>
          </w:tcPr>
          <w:p w:rsidR="007D7EC3" w:rsidRPr="00D8340C" w:rsidRDefault="007D7EC3" w:rsidP="00E43562">
            <w:pPr>
              <w:jc w:val="center"/>
              <w:rPr>
                <w:szCs w:val="28"/>
              </w:rPr>
            </w:pPr>
            <w:r w:rsidRPr="00D8340C">
              <w:rPr>
                <w:szCs w:val="28"/>
              </w:rPr>
              <w:t>Подвижные игры с элементами спортивных игр</w:t>
            </w:r>
          </w:p>
        </w:tc>
        <w:tc>
          <w:tcPr>
            <w:tcW w:w="2534" w:type="dxa"/>
          </w:tcPr>
          <w:p w:rsidR="007D7EC3" w:rsidRPr="00D8340C" w:rsidRDefault="007D7EC3" w:rsidP="00E4356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23</w:t>
            </w:r>
          </w:p>
        </w:tc>
        <w:tc>
          <w:tcPr>
            <w:tcW w:w="2534" w:type="dxa"/>
          </w:tcPr>
          <w:p w:rsidR="007D7EC3" w:rsidRPr="00D8340C" w:rsidRDefault="007D7EC3" w:rsidP="00E43562">
            <w:pPr>
              <w:jc w:val="center"/>
              <w:rPr>
                <w:szCs w:val="28"/>
              </w:rPr>
            </w:pPr>
          </w:p>
        </w:tc>
        <w:tc>
          <w:tcPr>
            <w:tcW w:w="2534" w:type="dxa"/>
          </w:tcPr>
          <w:p w:rsidR="007D7EC3" w:rsidRPr="00D8340C" w:rsidRDefault="007D7EC3" w:rsidP="00E43562">
            <w:pPr>
              <w:jc w:val="center"/>
              <w:rPr>
                <w:szCs w:val="28"/>
              </w:rPr>
            </w:pPr>
          </w:p>
        </w:tc>
      </w:tr>
      <w:tr w:rsidR="007D7EC3" w:rsidRPr="00D8340C" w:rsidTr="00E43562">
        <w:tc>
          <w:tcPr>
            <w:tcW w:w="2534" w:type="dxa"/>
          </w:tcPr>
          <w:p w:rsidR="007D7EC3" w:rsidRPr="00D8340C" w:rsidRDefault="007D7EC3" w:rsidP="00E43562">
            <w:pPr>
              <w:jc w:val="center"/>
              <w:rPr>
                <w:szCs w:val="28"/>
              </w:rPr>
            </w:pPr>
            <w:r w:rsidRPr="00D8340C">
              <w:rPr>
                <w:szCs w:val="28"/>
              </w:rPr>
              <w:t>Легкая атлетика</w:t>
            </w:r>
          </w:p>
        </w:tc>
        <w:tc>
          <w:tcPr>
            <w:tcW w:w="2534" w:type="dxa"/>
          </w:tcPr>
          <w:p w:rsidR="007D7EC3" w:rsidRPr="00D8340C" w:rsidRDefault="007D7EC3" w:rsidP="00E43562">
            <w:pPr>
              <w:jc w:val="center"/>
              <w:rPr>
                <w:szCs w:val="28"/>
              </w:rPr>
            </w:pPr>
            <w:r w:rsidRPr="00D8340C">
              <w:rPr>
                <w:szCs w:val="28"/>
              </w:rPr>
              <w:t>10</w:t>
            </w:r>
          </w:p>
        </w:tc>
        <w:tc>
          <w:tcPr>
            <w:tcW w:w="2534" w:type="dxa"/>
          </w:tcPr>
          <w:p w:rsidR="007D7EC3" w:rsidRPr="00D8340C" w:rsidRDefault="007D7EC3" w:rsidP="00E43562">
            <w:pPr>
              <w:jc w:val="center"/>
              <w:rPr>
                <w:szCs w:val="28"/>
              </w:rPr>
            </w:pPr>
          </w:p>
        </w:tc>
        <w:tc>
          <w:tcPr>
            <w:tcW w:w="2534" w:type="dxa"/>
          </w:tcPr>
          <w:p w:rsidR="007D7EC3" w:rsidRPr="00D8340C" w:rsidRDefault="007D7EC3" w:rsidP="00E43562">
            <w:pPr>
              <w:jc w:val="center"/>
              <w:rPr>
                <w:szCs w:val="28"/>
              </w:rPr>
            </w:pPr>
          </w:p>
        </w:tc>
      </w:tr>
    </w:tbl>
    <w:p w:rsidR="007D7EC3" w:rsidRPr="00C8609C" w:rsidRDefault="007D7EC3" w:rsidP="007D7EC3">
      <w:pPr>
        <w:ind w:firstLine="360"/>
        <w:jc w:val="center"/>
        <w:rPr>
          <w:szCs w:val="28"/>
        </w:rPr>
      </w:pPr>
    </w:p>
    <w:p w:rsidR="007D7EC3" w:rsidRPr="002D10F6" w:rsidRDefault="007D7EC3" w:rsidP="007D7EC3">
      <w:pPr>
        <w:jc w:val="center"/>
        <w:rPr>
          <w:sz w:val="28"/>
          <w:szCs w:val="28"/>
        </w:rPr>
      </w:pPr>
      <w:r w:rsidRPr="002D10F6">
        <w:rPr>
          <w:b/>
          <w:i/>
          <w:sz w:val="28"/>
          <w:szCs w:val="28"/>
        </w:rPr>
        <w:t>Контрольные нормативы</w:t>
      </w:r>
    </w:p>
    <w:p w:rsidR="007D7EC3" w:rsidRPr="002D10F6" w:rsidRDefault="007D7EC3" w:rsidP="007D7EC3">
      <w:pPr>
        <w:jc w:val="center"/>
        <w:rPr>
          <w:sz w:val="28"/>
          <w:szCs w:val="28"/>
        </w:rPr>
      </w:pPr>
      <w:r w:rsidRPr="002D10F6">
        <w:rPr>
          <w:sz w:val="28"/>
          <w:szCs w:val="28"/>
        </w:rPr>
        <w:t>(проверка нормативов проводится в течении учебного года с целью контроля уровня физической подготовленности учащихся на разных этапах обучения)</w:t>
      </w:r>
    </w:p>
    <w:tbl>
      <w:tblPr>
        <w:tblW w:w="8261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1124"/>
        <w:gridCol w:w="2727"/>
        <w:gridCol w:w="1080"/>
        <w:gridCol w:w="1080"/>
        <w:gridCol w:w="1080"/>
        <w:gridCol w:w="1170"/>
      </w:tblGrid>
      <w:tr w:rsidR="007D7EC3" w:rsidRPr="002D10F6" w:rsidTr="00E43562">
        <w:trPr>
          <w:trHeight w:val="255"/>
          <w:jc w:val="center"/>
        </w:trPr>
        <w:tc>
          <w:tcPr>
            <w:tcW w:w="4931" w:type="dxa"/>
            <w:gridSpan w:val="3"/>
            <w:vMerge w:val="restart"/>
            <w:shd w:val="clear" w:color="auto" w:fill="auto"/>
            <w:noWrap/>
          </w:tcPr>
          <w:p w:rsidR="007D7EC3" w:rsidRPr="002D10F6" w:rsidRDefault="007D7EC3" w:rsidP="00E43562">
            <w:pPr>
              <w:jc w:val="center"/>
              <w:rPr>
                <w:b/>
                <w:bCs/>
                <w:sz w:val="28"/>
                <w:szCs w:val="28"/>
              </w:rPr>
            </w:pPr>
            <w:r w:rsidRPr="002D10F6">
              <w:rPr>
                <w:b/>
                <w:bCs/>
                <w:sz w:val="28"/>
                <w:szCs w:val="28"/>
              </w:rPr>
              <w:t>Нормативы</w:t>
            </w:r>
          </w:p>
        </w:tc>
        <w:tc>
          <w:tcPr>
            <w:tcW w:w="3330" w:type="dxa"/>
            <w:gridSpan w:val="3"/>
            <w:shd w:val="clear" w:color="auto" w:fill="auto"/>
            <w:noWrap/>
          </w:tcPr>
          <w:p w:rsidR="007D7EC3" w:rsidRPr="002D10F6" w:rsidRDefault="007D7EC3" w:rsidP="00E43562">
            <w:pPr>
              <w:jc w:val="center"/>
              <w:rPr>
                <w:b/>
                <w:bCs/>
                <w:sz w:val="28"/>
                <w:szCs w:val="28"/>
              </w:rPr>
            </w:pPr>
            <w:r w:rsidRPr="002D10F6">
              <w:rPr>
                <w:b/>
                <w:bCs/>
                <w:sz w:val="28"/>
                <w:szCs w:val="28"/>
              </w:rPr>
              <w:t>2 класс</w:t>
            </w:r>
          </w:p>
        </w:tc>
      </w:tr>
      <w:tr w:rsidR="007D7EC3" w:rsidRPr="002D10F6" w:rsidTr="00E43562">
        <w:trPr>
          <w:trHeight w:val="270"/>
          <w:jc w:val="center"/>
        </w:trPr>
        <w:tc>
          <w:tcPr>
            <w:tcW w:w="4931" w:type="dxa"/>
            <w:gridSpan w:val="3"/>
            <w:vMerge/>
            <w:shd w:val="clear" w:color="auto" w:fill="auto"/>
          </w:tcPr>
          <w:p w:rsidR="007D7EC3" w:rsidRPr="002D10F6" w:rsidRDefault="007D7EC3" w:rsidP="00E43562">
            <w:pPr>
              <w:rPr>
                <w:bCs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  <w:noWrap/>
          </w:tcPr>
          <w:p w:rsidR="007D7EC3" w:rsidRPr="002D10F6" w:rsidRDefault="007D7EC3" w:rsidP="00E43562">
            <w:pPr>
              <w:rPr>
                <w:b/>
                <w:bCs/>
                <w:sz w:val="28"/>
                <w:szCs w:val="28"/>
              </w:rPr>
            </w:pPr>
            <w:r w:rsidRPr="002D10F6">
              <w:rPr>
                <w:b/>
                <w:bCs/>
                <w:sz w:val="28"/>
                <w:szCs w:val="28"/>
              </w:rPr>
              <w:t>"5"</w:t>
            </w:r>
          </w:p>
        </w:tc>
        <w:tc>
          <w:tcPr>
            <w:tcW w:w="1080" w:type="dxa"/>
            <w:shd w:val="clear" w:color="auto" w:fill="auto"/>
            <w:noWrap/>
          </w:tcPr>
          <w:p w:rsidR="007D7EC3" w:rsidRPr="002D10F6" w:rsidRDefault="007D7EC3" w:rsidP="00E43562">
            <w:pPr>
              <w:rPr>
                <w:b/>
                <w:bCs/>
                <w:sz w:val="28"/>
                <w:szCs w:val="28"/>
              </w:rPr>
            </w:pPr>
            <w:r w:rsidRPr="002D10F6">
              <w:rPr>
                <w:b/>
                <w:bCs/>
                <w:sz w:val="28"/>
                <w:szCs w:val="28"/>
              </w:rPr>
              <w:t>"4"</w:t>
            </w:r>
          </w:p>
        </w:tc>
        <w:tc>
          <w:tcPr>
            <w:tcW w:w="1170" w:type="dxa"/>
            <w:shd w:val="clear" w:color="auto" w:fill="auto"/>
            <w:noWrap/>
          </w:tcPr>
          <w:p w:rsidR="007D7EC3" w:rsidRPr="002D10F6" w:rsidRDefault="007D7EC3" w:rsidP="00E43562">
            <w:pPr>
              <w:rPr>
                <w:b/>
                <w:bCs/>
                <w:sz w:val="28"/>
                <w:szCs w:val="28"/>
              </w:rPr>
            </w:pPr>
            <w:r w:rsidRPr="002D10F6">
              <w:rPr>
                <w:b/>
                <w:bCs/>
                <w:sz w:val="28"/>
                <w:szCs w:val="28"/>
              </w:rPr>
              <w:t>"3"</w:t>
            </w:r>
          </w:p>
        </w:tc>
      </w:tr>
      <w:tr w:rsidR="007D7EC3" w:rsidRPr="002D10F6" w:rsidTr="00E43562">
        <w:trPr>
          <w:trHeight w:val="270"/>
          <w:jc w:val="center"/>
        </w:trPr>
        <w:tc>
          <w:tcPr>
            <w:tcW w:w="1124" w:type="dxa"/>
            <w:vMerge w:val="restart"/>
            <w:shd w:val="clear" w:color="auto" w:fill="auto"/>
            <w:noWrap/>
          </w:tcPr>
          <w:p w:rsidR="007D7EC3" w:rsidRPr="002D10F6" w:rsidRDefault="007D7EC3" w:rsidP="00E43562">
            <w:pPr>
              <w:jc w:val="center"/>
              <w:rPr>
                <w:bCs/>
                <w:sz w:val="28"/>
                <w:szCs w:val="28"/>
              </w:rPr>
            </w:pPr>
            <w:r w:rsidRPr="002D10F6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2727" w:type="dxa"/>
            <w:vMerge w:val="restart"/>
            <w:shd w:val="clear" w:color="auto" w:fill="auto"/>
          </w:tcPr>
          <w:p w:rsidR="007D7EC3" w:rsidRPr="002D10F6" w:rsidRDefault="007D7EC3" w:rsidP="00E43562">
            <w:pPr>
              <w:rPr>
                <w:bCs/>
                <w:sz w:val="28"/>
                <w:szCs w:val="28"/>
              </w:rPr>
            </w:pPr>
            <w:r w:rsidRPr="002D10F6">
              <w:rPr>
                <w:bCs/>
                <w:sz w:val="28"/>
                <w:szCs w:val="28"/>
              </w:rPr>
              <w:t>Бег 30 м (сек.)</w:t>
            </w:r>
          </w:p>
        </w:tc>
        <w:tc>
          <w:tcPr>
            <w:tcW w:w="1080" w:type="dxa"/>
            <w:shd w:val="clear" w:color="auto" w:fill="auto"/>
            <w:noWrap/>
          </w:tcPr>
          <w:p w:rsidR="007D7EC3" w:rsidRPr="002D10F6" w:rsidRDefault="007D7EC3" w:rsidP="00E43562">
            <w:pPr>
              <w:jc w:val="center"/>
              <w:rPr>
                <w:bCs/>
                <w:sz w:val="28"/>
                <w:szCs w:val="28"/>
              </w:rPr>
            </w:pPr>
            <w:r w:rsidRPr="002D10F6">
              <w:rPr>
                <w:bCs/>
                <w:sz w:val="28"/>
                <w:szCs w:val="28"/>
              </w:rPr>
              <w:t>м</w:t>
            </w:r>
          </w:p>
        </w:tc>
        <w:tc>
          <w:tcPr>
            <w:tcW w:w="1080" w:type="dxa"/>
            <w:shd w:val="clear" w:color="auto" w:fill="auto"/>
            <w:noWrap/>
          </w:tcPr>
          <w:p w:rsidR="007D7EC3" w:rsidRPr="002D10F6" w:rsidRDefault="007D7EC3" w:rsidP="00E43562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  <w:noWrap/>
          </w:tcPr>
          <w:p w:rsidR="007D7EC3" w:rsidRPr="002D10F6" w:rsidRDefault="007D7EC3" w:rsidP="00E43562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auto"/>
            <w:noWrap/>
          </w:tcPr>
          <w:p w:rsidR="007D7EC3" w:rsidRPr="002D10F6" w:rsidRDefault="007D7EC3" w:rsidP="00E43562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</w:tr>
      <w:tr w:rsidR="007D7EC3" w:rsidRPr="002D10F6" w:rsidTr="00E43562">
        <w:trPr>
          <w:trHeight w:val="270"/>
          <w:jc w:val="center"/>
        </w:trPr>
        <w:tc>
          <w:tcPr>
            <w:tcW w:w="1124" w:type="dxa"/>
            <w:vMerge/>
            <w:shd w:val="clear" w:color="auto" w:fill="auto"/>
          </w:tcPr>
          <w:p w:rsidR="007D7EC3" w:rsidRPr="002D10F6" w:rsidRDefault="007D7EC3" w:rsidP="00E43562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727" w:type="dxa"/>
            <w:vMerge/>
            <w:shd w:val="clear" w:color="auto" w:fill="auto"/>
          </w:tcPr>
          <w:p w:rsidR="007D7EC3" w:rsidRPr="002D10F6" w:rsidRDefault="007D7EC3" w:rsidP="00E43562">
            <w:pPr>
              <w:rPr>
                <w:bCs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  <w:noWrap/>
          </w:tcPr>
          <w:p w:rsidR="007D7EC3" w:rsidRPr="002D10F6" w:rsidRDefault="007D7EC3" w:rsidP="00E43562">
            <w:pPr>
              <w:jc w:val="center"/>
              <w:rPr>
                <w:bCs/>
                <w:sz w:val="28"/>
                <w:szCs w:val="28"/>
              </w:rPr>
            </w:pPr>
            <w:r w:rsidRPr="002D10F6">
              <w:rPr>
                <w:bCs/>
                <w:sz w:val="28"/>
                <w:szCs w:val="28"/>
              </w:rPr>
              <w:t>д</w:t>
            </w:r>
          </w:p>
        </w:tc>
        <w:tc>
          <w:tcPr>
            <w:tcW w:w="1080" w:type="dxa"/>
            <w:shd w:val="clear" w:color="auto" w:fill="auto"/>
            <w:noWrap/>
          </w:tcPr>
          <w:p w:rsidR="007D7EC3" w:rsidRPr="002D10F6" w:rsidRDefault="007D7EC3" w:rsidP="00E43562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  <w:noWrap/>
          </w:tcPr>
          <w:p w:rsidR="007D7EC3" w:rsidRPr="002D10F6" w:rsidRDefault="007D7EC3" w:rsidP="00E43562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auto"/>
            <w:noWrap/>
          </w:tcPr>
          <w:p w:rsidR="007D7EC3" w:rsidRPr="002D10F6" w:rsidRDefault="007D7EC3" w:rsidP="00E43562">
            <w:pPr>
              <w:rPr>
                <w:b/>
                <w:i/>
                <w:sz w:val="28"/>
                <w:szCs w:val="28"/>
              </w:rPr>
            </w:pPr>
          </w:p>
        </w:tc>
      </w:tr>
      <w:tr w:rsidR="007D7EC3" w:rsidRPr="002D10F6" w:rsidTr="00E43562">
        <w:trPr>
          <w:trHeight w:val="270"/>
          <w:jc w:val="center"/>
        </w:trPr>
        <w:tc>
          <w:tcPr>
            <w:tcW w:w="1124" w:type="dxa"/>
            <w:vMerge w:val="restart"/>
            <w:shd w:val="clear" w:color="auto" w:fill="auto"/>
            <w:noWrap/>
          </w:tcPr>
          <w:p w:rsidR="007D7EC3" w:rsidRPr="002D10F6" w:rsidRDefault="007D7EC3" w:rsidP="00E43562">
            <w:pPr>
              <w:jc w:val="center"/>
              <w:rPr>
                <w:bCs/>
                <w:sz w:val="28"/>
                <w:szCs w:val="28"/>
              </w:rPr>
            </w:pPr>
            <w:r w:rsidRPr="002D10F6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2727" w:type="dxa"/>
            <w:vMerge w:val="restart"/>
            <w:shd w:val="clear" w:color="auto" w:fill="auto"/>
          </w:tcPr>
          <w:p w:rsidR="007D7EC3" w:rsidRPr="002D10F6" w:rsidRDefault="007D7EC3" w:rsidP="00E43562">
            <w:pPr>
              <w:rPr>
                <w:bCs/>
                <w:sz w:val="28"/>
                <w:szCs w:val="28"/>
              </w:rPr>
            </w:pPr>
            <w:r w:rsidRPr="002D10F6">
              <w:rPr>
                <w:bCs/>
                <w:sz w:val="28"/>
                <w:szCs w:val="28"/>
              </w:rPr>
              <w:t xml:space="preserve">Бег 1000 м (мин, сек.) ("+" - без учета времени) </w:t>
            </w:r>
          </w:p>
        </w:tc>
        <w:tc>
          <w:tcPr>
            <w:tcW w:w="1080" w:type="dxa"/>
            <w:shd w:val="clear" w:color="auto" w:fill="auto"/>
            <w:noWrap/>
          </w:tcPr>
          <w:p w:rsidR="007D7EC3" w:rsidRPr="002D10F6" w:rsidRDefault="007D7EC3" w:rsidP="00E43562">
            <w:pPr>
              <w:jc w:val="center"/>
              <w:rPr>
                <w:bCs/>
                <w:sz w:val="28"/>
                <w:szCs w:val="28"/>
              </w:rPr>
            </w:pPr>
            <w:r w:rsidRPr="002D10F6">
              <w:rPr>
                <w:bCs/>
                <w:sz w:val="28"/>
                <w:szCs w:val="28"/>
              </w:rPr>
              <w:t>м</w:t>
            </w:r>
          </w:p>
        </w:tc>
        <w:tc>
          <w:tcPr>
            <w:tcW w:w="1080" w:type="dxa"/>
            <w:shd w:val="clear" w:color="auto" w:fill="auto"/>
            <w:noWrap/>
          </w:tcPr>
          <w:p w:rsidR="007D7EC3" w:rsidRPr="002D10F6" w:rsidRDefault="007D7EC3" w:rsidP="00E43562">
            <w:pPr>
              <w:jc w:val="center"/>
              <w:rPr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  <w:noWrap/>
          </w:tcPr>
          <w:p w:rsidR="007D7EC3" w:rsidRPr="002D10F6" w:rsidRDefault="007D7EC3" w:rsidP="00E43562">
            <w:pPr>
              <w:jc w:val="center"/>
              <w:rPr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auto"/>
            <w:noWrap/>
          </w:tcPr>
          <w:p w:rsidR="007D7EC3" w:rsidRPr="002D10F6" w:rsidRDefault="007D7EC3" w:rsidP="00E43562">
            <w:pPr>
              <w:jc w:val="center"/>
              <w:rPr>
                <w:b/>
                <w:bCs/>
                <w:i/>
                <w:sz w:val="28"/>
                <w:szCs w:val="28"/>
              </w:rPr>
            </w:pPr>
          </w:p>
        </w:tc>
      </w:tr>
      <w:tr w:rsidR="007D7EC3" w:rsidRPr="002D10F6" w:rsidTr="00E43562">
        <w:trPr>
          <w:trHeight w:val="270"/>
          <w:jc w:val="center"/>
        </w:trPr>
        <w:tc>
          <w:tcPr>
            <w:tcW w:w="1124" w:type="dxa"/>
            <w:vMerge/>
            <w:shd w:val="clear" w:color="auto" w:fill="auto"/>
          </w:tcPr>
          <w:p w:rsidR="007D7EC3" w:rsidRPr="002D10F6" w:rsidRDefault="007D7EC3" w:rsidP="00E43562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727" w:type="dxa"/>
            <w:vMerge/>
            <w:shd w:val="clear" w:color="auto" w:fill="auto"/>
          </w:tcPr>
          <w:p w:rsidR="007D7EC3" w:rsidRPr="002D10F6" w:rsidRDefault="007D7EC3" w:rsidP="00E43562">
            <w:pPr>
              <w:rPr>
                <w:bCs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  <w:noWrap/>
          </w:tcPr>
          <w:p w:rsidR="007D7EC3" w:rsidRPr="002D10F6" w:rsidRDefault="007D7EC3" w:rsidP="00E43562">
            <w:pPr>
              <w:jc w:val="center"/>
              <w:rPr>
                <w:bCs/>
                <w:sz w:val="28"/>
                <w:szCs w:val="28"/>
              </w:rPr>
            </w:pPr>
            <w:r w:rsidRPr="002D10F6">
              <w:rPr>
                <w:bCs/>
                <w:sz w:val="28"/>
                <w:szCs w:val="28"/>
              </w:rPr>
              <w:t>д</w:t>
            </w:r>
          </w:p>
        </w:tc>
        <w:tc>
          <w:tcPr>
            <w:tcW w:w="1080" w:type="dxa"/>
            <w:shd w:val="clear" w:color="auto" w:fill="auto"/>
            <w:noWrap/>
          </w:tcPr>
          <w:p w:rsidR="007D7EC3" w:rsidRPr="002D10F6" w:rsidRDefault="007D7EC3" w:rsidP="00E43562">
            <w:pPr>
              <w:jc w:val="center"/>
              <w:rPr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  <w:noWrap/>
          </w:tcPr>
          <w:p w:rsidR="007D7EC3" w:rsidRPr="002D10F6" w:rsidRDefault="007D7EC3" w:rsidP="00E43562">
            <w:pPr>
              <w:jc w:val="center"/>
              <w:rPr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auto"/>
            <w:noWrap/>
          </w:tcPr>
          <w:p w:rsidR="007D7EC3" w:rsidRPr="002D10F6" w:rsidRDefault="007D7EC3" w:rsidP="00E43562">
            <w:pPr>
              <w:jc w:val="center"/>
              <w:rPr>
                <w:b/>
                <w:bCs/>
                <w:i/>
                <w:sz w:val="28"/>
                <w:szCs w:val="28"/>
              </w:rPr>
            </w:pPr>
          </w:p>
        </w:tc>
      </w:tr>
      <w:tr w:rsidR="007D7EC3" w:rsidRPr="002D10F6" w:rsidTr="00E43562">
        <w:trPr>
          <w:trHeight w:val="195"/>
          <w:jc w:val="center"/>
        </w:trPr>
        <w:tc>
          <w:tcPr>
            <w:tcW w:w="1124" w:type="dxa"/>
            <w:vMerge w:val="restart"/>
            <w:shd w:val="clear" w:color="auto" w:fill="auto"/>
          </w:tcPr>
          <w:p w:rsidR="007D7EC3" w:rsidRPr="002D10F6" w:rsidRDefault="007D7EC3" w:rsidP="00E43562">
            <w:pPr>
              <w:jc w:val="center"/>
              <w:rPr>
                <w:bCs/>
                <w:sz w:val="28"/>
                <w:szCs w:val="28"/>
              </w:rPr>
            </w:pPr>
            <w:r w:rsidRPr="002D10F6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2727" w:type="dxa"/>
            <w:vMerge w:val="restart"/>
            <w:shd w:val="clear" w:color="auto" w:fill="auto"/>
          </w:tcPr>
          <w:p w:rsidR="007D7EC3" w:rsidRPr="002D10F6" w:rsidRDefault="007D7EC3" w:rsidP="00E43562">
            <w:pPr>
              <w:rPr>
                <w:bCs/>
                <w:sz w:val="28"/>
                <w:szCs w:val="28"/>
              </w:rPr>
            </w:pPr>
            <w:r w:rsidRPr="002D10F6">
              <w:rPr>
                <w:bCs/>
                <w:sz w:val="28"/>
                <w:szCs w:val="28"/>
              </w:rPr>
              <w:t>Челночный бег 3х10 м (сек.)</w:t>
            </w:r>
          </w:p>
        </w:tc>
        <w:tc>
          <w:tcPr>
            <w:tcW w:w="1080" w:type="dxa"/>
            <w:shd w:val="clear" w:color="auto" w:fill="auto"/>
            <w:noWrap/>
          </w:tcPr>
          <w:p w:rsidR="007D7EC3" w:rsidRPr="002D10F6" w:rsidRDefault="007D7EC3" w:rsidP="00E43562">
            <w:pPr>
              <w:jc w:val="center"/>
              <w:rPr>
                <w:bCs/>
                <w:sz w:val="28"/>
                <w:szCs w:val="28"/>
              </w:rPr>
            </w:pPr>
            <w:r w:rsidRPr="002D10F6">
              <w:rPr>
                <w:bCs/>
                <w:sz w:val="28"/>
                <w:szCs w:val="28"/>
              </w:rPr>
              <w:t>м</w:t>
            </w:r>
          </w:p>
        </w:tc>
        <w:tc>
          <w:tcPr>
            <w:tcW w:w="1080" w:type="dxa"/>
            <w:shd w:val="clear" w:color="auto" w:fill="auto"/>
            <w:noWrap/>
          </w:tcPr>
          <w:p w:rsidR="007D7EC3" w:rsidRPr="002D10F6" w:rsidRDefault="007D7EC3" w:rsidP="00E43562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  <w:noWrap/>
          </w:tcPr>
          <w:p w:rsidR="007D7EC3" w:rsidRPr="002D10F6" w:rsidRDefault="007D7EC3" w:rsidP="00E43562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auto"/>
            <w:noWrap/>
          </w:tcPr>
          <w:p w:rsidR="007D7EC3" w:rsidRPr="002D10F6" w:rsidRDefault="007D7EC3" w:rsidP="00E43562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</w:tr>
      <w:tr w:rsidR="007D7EC3" w:rsidRPr="002D10F6" w:rsidTr="00E43562">
        <w:trPr>
          <w:trHeight w:val="195"/>
          <w:jc w:val="center"/>
        </w:trPr>
        <w:tc>
          <w:tcPr>
            <w:tcW w:w="1124" w:type="dxa"/>
            <w:vMerge/>
            <w:shd w:val="clear" w:color="auto" w:fill="auto"/>
          </w:tcPr>
          <w:p w:rsidR="007D7EC3" w:rsidRPr="002D10F6" w:rsidRDefault="007D7EC3" w:rsidP="00E43562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727" w:type="dxa"/>
            <w:vMerge/>
            <w:shd w:val="clear" w:color="auto" w:fill="auto"/>
          </w:tcPr>
          <w:p w:rsidR="007D7EC3" w:rsidRPr="002D10F6" w:rsidRDefault="007D7EC3" w:rsidP="00E43562">
            <w:pPr>
              <w:rPr>
                <w:bCs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  <w:noWrap/>
          </w:tcPr>
          <w:p w:rsidR="007D7EC3" w:rsidRPr="002D10F6" w:rsidRDefault="007D7EC3" w:rsidP="00E43562">
            <w:pPr>
              <w:jc w:val="center"/>
              <w:rPr>
                <w:bCs/>
                <w:sz w:val="28"/>
                <w:szCs w:val="28"/>
              </w:rPr>
            </w:pPr>
            <w:r w:rsidRPr="002D10F6">
              <w:rPr>
                <w:bCs/>
                <w:sz w:val="28"/>
                <w:szCs w:val="28"/>
              </w:rPr>
              <w:t>д</w:t>
            </w:r>
          </w:p>
        </w:tc>
        <w:tc>
          <w:tcPr>
            <w:tcW w:w="1080" w:type="dxa"/>
            <w:shd w:val="clear" w:color="auto" w:fill="auto"/>
            <w:noWrap/>
          </w:tcPr>
          <w:p w:rsidR="007D7EC3" w:rsidRPr="002D10F6" w:rsidRDefault="007D7EC3" w:rsidP="00E43562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  <w:noWrap/>
          </w:tcPr>
          <w:p w:rsidR="007D7EC3" w:rsidRPr="002D10F6" w:rsidRDefault="007D7EC3" w:rsidP="00E43562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auto"/>
            <w:noWrap/>
          </w:tcPr>
          <w:p w:rsidR="007D7EC3" w:rsidRPr="002D10F6" w:rsidRDefault="007D7EC3" w:rsidP="00E43562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</w:tr>
      <w:tr w:rsidR="007D7EC3" w:rsidRPr="002D10F6" w:rsidTr="00E43562">
        <w:trPr>
          <w:trHeight w:val="195"/>
          <w:jc w:val="center"/>
        </w:trPr>
        <w:tc>
          <w:tcPr>
            <w:tcW w:w="1124" w:type="dxa"/>
            <w:vMerge w:val="restart"/>
            <w:shd w:val="clear" w:color="auto" w:fill="auto"/>
          </w:tcPr>
          <w:p w:rsidR="007D7EC3" w:rsidRPr="002D10F6" w:rsidRDefault="007D7EC3" w:rsidP="00E43562">
            <w:pPr>
              <w:jc w:val="center"/>
              <w:rPr>
                <w:bCs/>
                <w:sz w:val="28"/>
                <w:szCs w:val="28"/>
              </w:rPr>
            </w:pPr>
            <w:r w:rsidRPr="002D10F6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2727" w:type="dxa"/>
            <w:vMerge w:val="restart"/>
            <w:shd w:val="clear" w:color="auto" w:fill="auto"/>
          </w:tcPr>
          <w:p w:rsidR="007D7EC3" w:rsidRPr="002D10F6" w:rsidRDefault="007D7EC3" w:rsidP="00E43562">
            <w:pPr>
              <w:rPr>
                <w:bCs/>
                <w:sz w:val="28"/>
                <w:szCs w:val="28"/>
              </w:rPr>
            </w:pPr>
            <w:r w:rsidRPr="002D10F6">
              <w:rPr>
                <w:bCs/>
                <w:sz w:val="28"/>
                <w:szCs w:val="28"/>
              </w:rPr>
              <w:t>Прыжок в длину с места (см)</w:t>
            </w:r>
          </w:p>
        </w:tc>
        <w:tc>
          <w:tcPr>
            <w:tcW w:w="1080" w:type="dxa"/>
            <w:shd w:val="clear" w:color="auto" w:fill="auto"/>
            <w:noWrap/>
          </w:tcPr>
          <w:p w:rsidR="007D7EC3" w:rsidRPr="002D10F6" w:rsidRDefault="007D7EC3" w:rsidP="00E43562">
            <w:pPr>
              <w:jc w:val="center"/>
              <w:rPr>
                <w:bCs/>
                <w:sz w:val="28"/>
                <w:szCs w:val="28"/>
              </w:rPr>
            </w:pPr>
            <w:r w:rsidRPr="002D10F6">
              <w:rPr>
                <w:bCs/>
                <w:sz w:val="28"/>
                <w:szCs w:val="28"/>
              </w:rPr>
              <w:t>м</w:t>
            </w:r>
          </w:p>
        </w:tc>
        <w:tc>
          <w:tcPr>
            <w:tcW w:w="1080" w:type="dxa"/>
            <w:shd w:val="clear" w:color="auto" w:fill="auto"/>
            <w:noWrap/>
          </w:tcPr>
          <w:p w:rsidR="007D7EC3" w:rsidRPr="002D10F6" w:rsidRDefault="007D7EC3" w:rsidP="00E43562">
            <w:pPr>
              <w:jc w:val="center"/>
              <w:rPr>
                <w:b/>
                <w:i/>
                <w:sz w:val="28"/>
                <w:szCs w:val="28"/>
              </w:rPr>
            </w:pPr>
            <w:r w:rsidRPr="002D10F6">
              <w:rPr>
                <w:b/>
                <w:i/>
                <w:sz w:val="28"/>
                <w:szCs w:val="28"/>
              </w:rPr>
              <w:t>150</w:t>
            </w:r>
          </w:p>
        </w:tc>
        <w:tc>
          <w:tcPr>
            <w:tcW w:w="1080" w:type="dxa"/>
            <w:shd w:val="clear" w:color="auto" w:fill="auto"/>
            <w:noWrap/>
          </w:tcPr>
          <w:p w:rsidR="007D7EC3" w:rsidRPr="002D10F6" w:rsidRDefault="007D7EC3" w:rsidP="00E43562">
            <w:pPr>
              <w:jc w:val="center"/>
              <w:rPr>
                <w:b/>
                <w:i/>
                <w:sz w:val="28"/>
                <w:szCs w:val="28"/>
              </w:rPr>
            </w:pPr>
            <w:r w:rsidRPr="002D10F6">
              <w:rPr>
                <w:b/>
                <w:i/>
                <w:sz w:val="28"/>
                <w:szCs w:val="28"/>
              </w:rPr>
              <w:t>130</w:t>
            </w:r>
          </w:p>
        </w:tc>
        <w:tc>
          <w:tcPr>
            <w:tcW w:w="1170" w:type="dxa"/>
            <w:shd w:val="clear" w:color="auto" w:fill="auto"/>
            <w:noWrap/>
          </w:tcPr>
          <w:p w:rsidR="007D7EC3" w:rsidRPr="002D10F6" w:rsidRDefault="007D7EC3" w:rsidP="00E43562">
            <w:pPr>
              <w:jc w:val="center"/>
              <w:rPr>
                <w:b/>
                <w:i/>
                <w:sz w:val="28"/>
                <w:szCs w:val="28"/>
              </w:rPr>
            </w:pPr>
            <w:r w:rsidRPr="002D10F6">
              <w:rPr>
                <w:b/>
                <w:i/>
                <w:sz w:val="28"/>
                <w:szCs w:val="28"/>
              </w:rPr>
              <w:t>115</w:t>
            </w:r>
          </w:p>
        </w:tc>
      </w:tr>
      <w:tr w:rsidR="007D7EC3" w:rsidRPr="002D10F6" w:rsidTr="00E43562">
        <w:trPr>
          <w:trHeight w:val="195"/>
          <w:jc w:val="center"/>
        </w:trPr>
        <w:tc>
          <w:tcPr>
            <w:tcW w:w="1124" w:type="dxa"/>
            <w:vMerge/>
            <w:shd w:val="clear" w:color="auto" w:fill="auto"/>
          </w:tcPr>
          <w:p w:rsidR="007D7EC3" w:rsidRPr="002D10F6" w:rsidRDefault="007D7EC3" w:rsidP="00E43562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727" w:type="dxa"/>
            <w:vMerge/>
            <w:shd w:val="clear" w:color="auto" w:fill="auto"/>
          </w:tcPr>
          <w:p w:rsidR="007D7EC3" w:rsidRPr="002D10F6" w:rsidRDefault="007D7EC3" w:rsidP="00E43562">
            <w:pPr>
              <w:rPr>
                <w:bCs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  <w:noWrap/>
          </w:tcPr>
          <w:p w:rsidR="007D7EC3" w:rsidRPr="002D10F6" w:rsidRDefault="007D7EC3" w:rsidP="00E43562">
            <w:pPr>
              <w:jc w:val="center"/>
              <w:rPr>
                <w:bCs/>
                <w:sz w:val="28"/>
                <w:szCs w:val="28"/>
              </w:rPr>
            </w:pPr>
            <w:r w:rsidRPr="002D10F6">
              <w:rPr>
                <w:bCs/>
                <w:sz w:val="28"/>
                <w:szCs w:val="28"/>
              </w:rPr>
              <w:t>д</w:t>
            </w:r>
          </w:p>
        </w:tc>
        <w:tc>
          <w:tcPr>
            <w:tcW w:w="1080" w:type="dxa"/>
            <w:shd w:val="clear" w:color="auto" w:fill="auto"/>
            <w:noWrap/>
          </w:tcPr>
          <w:p w:rsidR="007D7EC3" w:rsidRPr="002D10F6" w:rsidRDefault="007D7EC3" w:rsidP="00E43562">
            <w:pPr>
              <w:jc w:val="center"/>
              <w:rPr>
                <w:b/>
                <w:i/>
                <w:sz w:val="28"/>
                <w:szCs w:val="28"/>
              </w:rPr>
            </w:pPr>
            <w:r w:rsidRPr="002D10F6">
              <w:rPr>
                <w:b/>
                <w:i/>
                <w:sz w:val="28"/>
                <w:szCs w:val="28"/>
              </w:rPr>
              <w:t>140</w:t>
            </w:r>
          </w:p>
        </w:tc>
        <w:tc>
          <w:tcPr>
            <w:tcW w:w="1080" w:type="dxa"/>
            <w:shd w:val="clear" w:color="auto" w:fill="auto"/>
            <w:noWrap/>
          </w:tcPr>
          <w:p w:rsidR="007D7EC3" w:rsidRPr="002D10F6" w:rsidRDefault="007D7EC3" w:rsidP="00E43562">
            <w:pPr>
              <w:jc w:val="center"/>
              <w:rPr>
                <w:b/>
                <w:i/>
                <w:sz w:val="28"/>
                <w:szCs w:val="28"/>
              </w:rPr>
            </w:pPr>
            <w:r w:rsidRPr="002D10F6">
              <w:rPr>
                <w:b/>
                <w:i/>
                <w:sz w:val="28"/>
                <w:szCs w:val="28"/>
              </w:rPr>
              <w:t>125</w:t>
            </w:r>
          </w:p>
        </w:tc>
        <w:tc>
          <w:tcPr>
            <w:tcW w:w="1170" w:type="dxa"/>
            <w:shd w:val="clear" w:color="auto" w:fill="auto"/>
            <w:noWrap/>
          </w:tcPr>
          <w:p w:rsidR="007D7EC3" w:rsidRPr="002D10F6" w:rsidRDefault="007D7EC3" w:rsidP="00E43562">
            <w:pPr>
              <w:jc w:val="center"/>
              <w:rPr>
                <w:b/>
                <w:i/>
                <w:sz w:val="28"/>
                <w:szCs w:val="28"/>
              </w:rPr>
            </w:pPr>
            <w:r w:rsidRPr="002D10F6">
              <w:rPr>
                <w:b/>
                <w:i/>
                <w:sz w:val="28"/>
                <w:szCs w:val="28"/>
              </w:rPr>
              <w:t>110</w:t>
            </w:r>
          </w:p>
        </w:tc>
      </w:tr>
      <w:tr w:rsidR="007D7EC3" w:rsidRPr="002D10F6" w:rsidTr="00E43562">
        <w:trPr>
          <w:trHeight w:val="195"/>
          <w:jc w:val="center"/>
        </w:trPr>
        <w:tc>
          <w:tcPr>
            <w:tcW w:w="1124" w:type="dxa"/>
            <w:vMerge w:val="restart"/>
            <w:shd w:val="clear" w:color="auto" w:fill="auto"/>
          </w:tcPr>
          <w:p w:rsidR="007D7EC3" w:rsidRPr="002D10F6" w:rsidRDefault="007D7EC3" w:rsidP="00E43562">
            <w:pPr>
              <w:jc w:val="center"/>
              <w:rPr>
                <w:bCs/>
                <w:sz w:val="28"/>
                <w:szCs w:val="28"/>
              </w:rPr>
            </w:pPr>
            <w:r w:rsidRPr="002D10F6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2727" w:type="dxa"/>
            <w:vMerge w:val="restart"/>
            <w:shd w:val="clear" w:color="auto" w:fill="auto"/>
          </w:tcPr>
          <w:p w:rsidR="007D7EC3" w:rsidRPr="002D10F6" w:rsidRDefault="007D7EC3" w:rsidP="00E43562">
            <w:pPr>
              <w:rPr>
                <w:bCs/>
                <w:sz w:val="28"/>
                <w:szCs w:val="28"/>
              </w:rPr>
            </w:pPr>
            <w:r w:rsidRPr="002D10F6">
              <w:rPr>
                <w:bCs/>
                <w:sz w:val="28"/>
                <w:szCs w:val="28"/>
              </w:rPr>
              <w:t>Прыжок в высоту, способом "Перешагивания" (см)</w:t>
            </w:r>
          </w:p>
        </w:tc>
        <w:tc>
          <w:tcPr>
            <w:tcW w:w="1080" w:type="dxa"/>
            <w:shd w:val="clear" w:color="auto" w:fill="auto"/>
            <w:noWrap/>
          </w:tcPr>
          <w:p w:rsidR="007D7EC3" w:rsidRPr="002D10F6" w:rsidRDefault="007D7EC3" w:rsidP="00E43562">
            <w:pPr>
              <w:jc w:val="center"/>
              <w:rPr>
                <w:bCs/>
                <w:sz w:val="28"/>
                <w:szCs w:val="28"/>
              </w:rPr>
            </w:pPr>
            <w:r w:rsidRPr="002D10F6">
              <w:rPr>
                <w:bCs/>
                <w:sz w:val="28"/>
                <w:szCs w:val="28"/>
              </w:rPr>
              <w:t>м</w:t>
            </w:r>
          </w:p>
        </w:tc>
        <w:tc>
          <w:tcPr>
            <w:tcW w:w="1080" w:type="dxa"/>
            <w:shd w:val="clear" w:color="auto" w:fill="auto"/>
            <w:noWrap/>
          </w:tcPr>
          <w:p w:rsidR="007D7EC3" w:rsidRPr="002D10F6" w:rsidRDefault="007D7EC3" w:rsidP="00E43562">
            <w:pPr>
              <w:jc w:val="center"/>
              <w:rPr>
                <w:b/>
                <w:i/>
                <w:sz w:val="28"/>
                <w:szCs w:val="28"/>
              </w:rPr>
            </w:pPr>
            <w:r w:rsidRPr="002D10F6">
              <w:rPr>
                <w:b/>
                <w:i/>
                <w:sz w:val="28"/>
                <w:szCs w:val="28"/>
              </w:rPr>
              <w:t>80</w:t>
            </w:r>
          </w:p>
        </w:tc>
        <w:tc>
          <w:tcPr>
            <w:tcW w:w="1080" w:type="dxa"/>
            <w:shd w:val="clear" w:color="auto" w:fill="auto"/>
            <w:noWrap/>
          </w:tcPr>
          <w:p w:rsidR="007D7EC3" w:rsidRPr="002D10F6" w:rsidRDefault="007D7EC3" w:rsidP="00E43562">
            <w:pPr>
              <w:jc w:val="center"/>
              <w:rPr>
                <w:b/>
                <w:i/>
                <w:sz w:val="28"/>
                <w:szCs w:val="28"/>
              </w:rPr>
            </w:pPr>
            <w:r w:rsidRPr="002D10F6">
              <w:rPr>
                <w:b/>
                <w:i/>
                <w:sz w:val="28"/>
                <w:szCs w:val="28"/>
              </w:rPr>
              <w:t>75</w:t>
            </w:r>
          </w:p>
        </w:tc>
        <w:tc>
          <w:tcPr>
            <w:tcW w:w="1170" w:type="dxa"/>
            <w:shd w:val="clear" w:color="auto" w:fill="auto"/>
            <w:noWrap/>
          </w:tcPr>
          <w:p w:rsidR="007D7EC3" w:rsidRPr="002D10F6" w:rsidRDefault="007D7EC3" w:rsidP="00E43562">
            <w:pPr>
              <w:jc w:val="center"/>
              <w:rPr>
                <w:b/>
                <w:i/>
                <w:sz w:val="28"/>
                <w:szCs w:val="28"/>
              </w:rPr>
            </w:pPr>
            <w:r w:rsidRPr="002D10F6">
              <w:rPr>
                <w:b/>
                <w:i/>
                <w:sz w:val="28"/>
                <w:szCs w:val="28"/>
              </w:rPr>
              <w:t>70</w:t>
            </w:r>
          </w:p>
        </w:tc>
      </w:tr>
      <w:tr w:rsidR="007D7EC3" w:rsidRPr="002D10F6" w:rsidTr="00E43562">
        <w:trPr>
          <w:trHeight w:val="195"/>
          <w:jc w:val="center"/>
        </w:trPr>
        <w:tc>
          <w:tcPr>
            <w:tcW w:w="1124" w:type="dxa"/>
            <w:vMerge/>
            <w:shd w:val="clear" w:color="auto" w:fill="auto"/>
          </w:tcPr>
          <w:p w:rsidR="007D7EC3" w:rsidRPr="002D10F6" w:rsidRDefault="007D7EC3" w:rsidP="00E43562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727" w:type="dxa"/>
            <w:vMerge/>
            <w:shd w:val="clear" w:color="auto" w:fill="auto"/>
          </w:tcPr>
          <w:p w:rsidR="007D7EC3" w:rsidRPr="002D10F6" w:rsidRDefault="007D7EC3" w:rsidP="00E43562">
            <w:pPr>
              <w:rPr>
                <w:bCs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  <w:noWrap/>
          </w:tcPr>
          <w:p w:rsidR="007D7EC3" w:rsidRPr="002D10F6" w:rsidRDefault="007D7EC3" w:rsidP="00E43562">
            <w:pPr>
              <w:jc w:val="center"/>
              <w:rPr>
                <w:bCs/>
                <w:sz w:val="28"/>
                <w:szCs w:val="28"/>
              </w:rPr>
            </w:pPr>
            <w:r w:rsidRPr="002D10F6">
              <w:rPr>
                <w:bCs/>
                <w:sz w:val="28"/>
                <w:szCs w:val="28"/>
              </w:rPr>
              <w:t>д</w:t>
            </w:r>
          </w:p>
        </w:tc>
        <w:tc>
          <w:tcPr>
            <w:tcW w:w="1080" w:type="dxa"/>
            <w:shd w:val="clear" w:color="auto" w:fill="auto"/>
            <w:noWrap/>
          </w:tcPr>
          <w:p w:rsidR="007D7EC3" w:rsidRPr="002D10F6" w:rsidRDefault="007D7EC3" w:rsidP="00E43562">
            <w:pPr>
              <w:jc w:val="center"/>
              <w:rPr>
                <w:b/>
                <w:i/>
                <w:sz w:val="28"/>
                <w:szCs w:val="28"/>
              </w:rPr>
            </w:pPr>
            <w:r w:rsidRPr="002D10F6">
              <w:rPr>
                <w:b/>
                <w:i/>
                <w:sz w:val="28"/>
                <w:szCs w:val="28"/>
              </w:rPr>
              <w:t>70</w:t>
            </w:r>
          </w:p>
        </w:tc>
        <w:tc>
          <w:tcPr>
            <w:tcW w:w="1080" w:type="dxa"/>
            <w:shd w:val="clear" w:color="auto" w:fill="auto"/>
            <w:noWrap/>
          </w:tcPr>
          <w:p w:rsidR="007D7EC3" w:rsidRPr="002D10F6" w:rsidRDefault="007D7EC3" w:rsidP="00E43562">
            <w:pPr>
              <w:jc w:val="center"/>
              <w:rPr>
                <w:b/>
                <w:i/>
                <w:sz w:val="28"/>
                <w:szCs w:val="28"/>
              </w:rPr>
            </w:pPr>
            <w:r w:rsidRPr="002D10F6">
              <w:rPr>
                <w:b/>
                <w:i/>
                <w:sz w:val="28"/>
                <w:szCs w:val="28"/>
              </w:rPr>
              <w:t>65</w:t>
            </w:r>
          </w:p>
        </w:tc>
        <w:tc>
          <w:tcPr>
            <w:tcW w:w="1170" w:type="dxa"/>
            <w:shd w:val="clear" w:color="auto" w:fill="auto"/>
            <w:noWrap/>
          </w:tcPr>
          <w:p w:rsidR="007D7EC3" w:rsidRPr="002D10F6" w:rsidRDefault="007D7EC3" w:rsidP="00E43562">
            <w:pPr>
              <w:jc w:val="center"/>
              <w:rPr>
                <w:b/>
                <w:i/>
                <w:sz w:val="28"/>
                <w:szCs w:val="28"/>
              </w:rPr>
            </w:pPr>
            <w:r w:rsidRPr="002D10F6">
              <w:rPr>
                <w:b/>
                <w:i/>
                <w:sz w:val="28"/>
                <w:szCs w:val="28"/>
              </w:rPr>
              <w:t>60</w:t>
            </w:r>
          </w:p>
        </w:tc>
      </w:tr>
      <w:tr w:rsidR="007D7EC3" w:rsidRPr="002D10F6" w:rsidTr="00E43562">
        <w:trPr>
          <w:trHeight w:val="195"/>
          <w:jc w:val="center"/>
        </w:trPr>
        <w:tc>
          <w:tcPr>
            <w:tcW w:w="1124" w:type="dxa"/>
            <w:vMerge w:val="restart"/>
            <w:shd w:val="clear" w:color="auto" w:fill="auto"/>
          </w:tcPr>
          <w:p w:rsidR="007D7EC3" w:rsidRPr="002D10F6" w:rsidRDefault="007D7EC3" w:rsidP="00E43562">
            <w:pPr>
              <w:jc w:val="center"/>
              <w:rPr>
                <w:bCs/>
                <w:sz w:val="28"/>
                <w:szCs w:val="28"/>
              </w:rPr>
            </w:pPr>
            <w:r w:rsidRPr="002D10F6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2727" w:type="dxa"/>
            <w:vMerge w:val="restart"/>
            <w:shd w:val="clear" w:color="auto" w:fill="auto"/>
          </w:tcPr>
          <w:p w:rsidR="007D7EC3" w:rsidRPr="002D10F6" w:rsidRDefault="007D7EC3" w:rsidP="00E43562">
            <w:pPr>
              <w:rPr>
                <w:bCs/>
                <w:sz w:val="28"/>
                <w:szCs w:val="28"/>
              </w:rPr>
            </w:pPr>
            <w:r w:rsidRPr="002D10F6">
              <w:rPr>
                <w:bCs/>
                <w:sz w:val="28"/>
                <w:szCs w:val="28"/>
              </w:rPr>
              <w:t>Прыжки через скакалку (кол-во раз/мин.)</w:t>
            </w:r>
          </w:p>
        </w:tc>
        <w:tc>
          <w:tcPr>
            <w:tcW w:w="1080" w:type="dxa"/>
            <w:shd w:val="clear" w:color="auto" w:fill="auto"/>
            <w:noWrap/>
          </w:tcPr>
          <w:p w:rsidR="007D7EC3" w:rsidRPr="002D10F6" w:rsidRDefault="007D7EC3" w:rsidP="00E43562">
            <w:pPr>
              <w:jc w:val="center"/>
              <w:rPr>
                <w:bCs/>
                <w:sz w:val="28"/>
                <w:szCs w:val="28"/>
              </w:rPr>
            </w:pPr>
            <w:r w:rsidRPr="002D10F6">
              <w:rPr>
                <w:bCs/>
                <w:sz w:val="28"/>
                <w:szCs w:val="28"/>
              </w:rPr>
              <w:t>м</w:t>
            </w:r>
          </w:p>
        </w:tc>
        <w:tc>
          <w:tcPr>
            <w:tcW w:w="1080" w:type="dxa"/>
            <w:shd w:val="clear" w:color="auto" w:fill="auto"/>
            <w:noWrap/>
          </w:tcPr>
          <w:p w:rsidR="007D7EC3" w:rsidRPr="002D10F6" w:rsidRDefault="007D7EC3" w:rsidP="00E43562">
            <w:pPr>
              <w:jc w:val="center"/>
              <w:rPr>
                <w:b/>
                <w:i/>
                <w:sz w:val="28"/>
                <w:szCs w:val="28"/>
              </w:rPr>
            </w:pPr>
            <w:r w:rsidRPr="002D10F6">
              <w:rPr>
                <w:b/>
                <w:i/>
                <w:sz w:val="28"/>
                <w:szCs w:val="28"/>
              </w:rPr>
              <w:t>70</w:t>
            </w:r>
          </w:p>
        </w:tc>
        <w:tc>
          <w:tcPr>
            <w:tcW w:w="1080" w:type="dxa"/>
            <w:shd w:val="clear" w:color="auto" w:fill="auto"/>
            <w:noWrap/>
          </w:tcPr>
          <w:p w:rsidR="007D7EC3" w:rsidRPr="002D10F6" w:rsidRDefault="007D7EC3" w:rsidP="00E43562">
            <w:pPr>
              <w:jc w:val="center"/>
              <w:rPr>
                <w:b/>
                <w:i/>
                <w:sz w:val="28"/>
                <w:szCs w:val="28"/>
              </w:rPr>
            </w:pPr>
            <w:r w:rsidRPr="002D10F6">
              <w:rPr>
                <w:b/>
                <w:i/>
                <w:sz w:val="28"/>
                <w:szCs w:val="28"/>
              </w:rPr>
              <w:t>60</w:t>
            </w:r>
          </w:p>
        </w:tc>
        <w:tc>
          <w:tcPr>
            <w:tcW w:w="1170" w:type="dxa"/>
            <w:shd w:val="clear" w:color="auto" w:fill="auto"/>
            <w:noWrap/>
          </w:tcPr>
          <w:p w:rsidR="007D7EC3" w:rsidRPr="002D10F6" w:rsidRDefault="007D7EC3" w:rsidP="00E43562">
            <w:pPr>
              <w:jc w:val="center"/>
              <w:rPr>
                <w:b/>
                <w:i/>
                <w:sz w:val="28"/>
                <w:szCs w:val="28"/>
              </w:rPr>
            </w:pPr>
            <w:r w:rsidRPr="002D10F6">
              <w:rPr>
                <w:b/>
                <w:i/>
                <w:sz w:val="28"/>
                <w:szCs w:val="28"/>
              </w:rPr>
              <w:t>50</w:t>
            </w:r>
          </w:p>
        </w:tc>
      </w:tr>
      <w:tr w:rsidR="007D7EC3" w:rsidRPr="002D10F6" w:rsidTr="00E43562">
        <w:trPr>
          <w:trHeight w:val="195"/>
          <w:jc w:val="center"/>
        </w:trPr>
        <w:tc>
          <w:tcPr>
            <w:tcW w:w="1124" w:type="dxa"/>
            <w:vMerge/>
            <w:shd w:val="clear" w:color="auto" w:fill="auto"/>
          </w:tcPr>
          <w:p w:rsidR="007D7EC3" w:rsidRPr="002D10F6" w:rsidRDefault="007D7EC3" w:rsidP="00E43562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727" w:type="dxa"/>
            <w:vMerge/>
            <w:shd w:val="clear" w:color="auto" w:fill="auto"/>
          </w:tcPr>
          <w:p w:rsidR="007D7EC3" w:rsidRPr="002D10F6" w:rsidRDefault="007D7EC3" w:rsidP="00E43562">
            <w:pPr>
              <w:rPr>
                <w:bCs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  <w:noWrap/>
          </w:tcPr>
          <w:p w:rsidR="007D7EC3" w:rsidRPr="002D10F6" w:rsidRDefault="007D7EC3" w:rsidP="00E43562">
            <w:pPr>
              <w:jc w:val="center"/>
              <w:rPr>
                <w:bCs/>
                <w:sz w:val="28"/>
                <w:szCs w:val="28"/>
              </w:rPr>
            </w:pPr>
            <w:r w:rsidRPr="002D10F6">
              <w:rPr>
                <w:bCs/>
                <w:sz w:val="28"/>
                <w:szCs w:val="28"/>
              </w:rPr>
              <w:t>д</w:t>
            </w:r>
          </w:p>
        </w:tc>
        <w:tc>
          <w:tcPr>
            <w:tcW w:w="1080" w:type="dxa"/>
            <w:shd w:val="clear" w:color="auto" w:fill="auto"/>
            <w:noWrap/>
          </w:tcPr>
          <w:p w:rsidR="007D7EC3" w:rsidRPr="002D10F6" w:rsidRDefault="007D7EC3" w:rsidP="00E43562">
            <w:pPr>
              <w:jc w:val="center"/>
              <w:rPr>
                <w:b/>
                <w:i/>
                <w:sz w:val="28"/>
                <w:szCs w:val="28"/>
              </w:rPr>
            </w:pPr>
            <w:r w:rsidRPr="002D10F6">
              <w:rPr>
                <w:b/>
                <w:i/>
                <w:sz w:val="28"/>
                <w:szCs w:val="28"/>
              </w:rPr>
              <w:t>80</w:t>
            </w:r>
          </w:p>
        </w:tc>
        <w:tc>
          <w:tcPr>
            <w:tcW w:w="1080" w:type="dxa"/>
            <w:shd w:val="clear" w:color="auto" w:fill="auto"/>
            <w:noWrap/>
          </w:tcPr>
          <w:p w:rsidR="007D7EC3" w:rsidRPr="002D10F6" w:rsidRDefault="007D7EC3" w:rsidP="00E43562">
            <w:pPr>
              <w:jc w:val="center"/>
              <w:rPr>
                <w:b/>
                <w:i/>
                <w:sz w:val="28"/>
                <w:szCs w:val="28"/>
              </w:rPr>
            </w:pPr>
            <w:r w:rsidRPr="002D10F6">
              <w:rPr>
                <w:b/>
                <w:i/>
                <w:sz w:val="28"/>
                <w:szCs w:val="28"/>
              </w:rPr>
              <w:t>70</w:t>
            </w:r>
          </w:p>
        </w:tc>
        <w:tc>
          <w:tcPr>
            <w:tcW w:w="1170" w:type="dxa"/>
            <w:shd w:val="clear" w:color="auto" w:fill="auto"/>
            <w:noWrap/>
          </w:tcPr>
          <w:p w:rsidR="007D7EC3" w:rsidRPr="002D10F6" w:rsidRDefault="007D7EC3" w:rsidP="00E43562">
            <w:pPr>
              <w:jc w:val="center"/>
              <w:rPr>
                <w:b/>
                <w:i/>
                <w:sz w:val="28"/>
                <w:szCs w:val="28"/>
              </w:rPr>
            </w:pPr>
            <w:r w:rsidRPr="002D10F6">
              <w:rPr>
                <w:b/>
                <w:i/>
                <w:sz w:val="28"/>
                <w:szCs w:val="28"/>
              </w:rPr>
              <w:t>60</w:t>
            </w:r>
          </w:p>
        </w:tc>
      </w:tr>
      <w:tr w:rsidR="007D7EC3" w:rsidRPr="002D10F6" w:rsidTr="00E43562">
        <w:trPr>
          <w:trHeight w:val="195"/>
          <w:jc w:val="center"/>
        </w:trPr>
        <w:tc>
          <w:tcPr>
            <w:tcW w:w="1124" w:type="dxa"/>
            <w:vMerge w:val="restart"/>
            <w:shd w:val="clear" w:color="auto" w:fill="auto"/>
          </w:tcPr>
          <w:p w:rsidR="007D7EC3" w:rsidRPr="002D10F6" w:rsidRDefault="007D7EC3" w:rsidP="00E43562">
            <w:pPr>
              <w:jc w:val="center"/>
              <w:rPr>
                <w:bCs/>
                <w:sz w:val="28"/>
                <w:szCs w:val="28"/>
              </w:rPr>
            </w:pPr>
            <w:r w:rsidRPr="002D10F6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2727" w:type="dxa"/>
            <w:vMerge w:val="restart"/>
            <w:shd w:val="clear" w:color="auto" w:fill="auto"/>
          </w:tcPr>
          <w:p w:rsidR="007D7EC3" w:rsidRPr="002D10F6" w:rsidRDefault="007D7EC3" w:rsidP="00E43562">
            <w:pPr>
              <w:rPr>
                <w:bCs/>
                <w:sz w:val="28"/>
                <w:szCs w:val="28"/>
              </w:rPr>
            </w:pPr>
            <w:r w:rsidRPr="002D10F6">
              <w:rPr>
                <w:bCs/>
                <w:sz w:val="28"/>
                <w:szCs w:val="28"/>
              </w:rPr>
              <w:t>Отжимания (кол-во раз)</w:t>
            </w:r>
          </w:p>
        </w:tc>
        <w:tc>
          <w:tcPr>
            <w:tcW w:w="1080" w:type="dxa"/>
            <w:shd w:val="clear" w:color="auto" w:fill="auto"/>
            <w:noWrap/>
          </w:tcPr>
          <w:p w:rsidR="007D7EC3" w:rsidRPr="002D10F6" w:rsidRDefault="007D7EC3" w:rsidP="00E43562">
            <w:pPr>
              <w:jc w:val="center"/>
              <w:rPr>
                <w:bCs/>
                <w:sz w:val="28"/>
                <w:szCs w:val="28"/>
              </w:rPr>
            </w:pPr>
            <w:r w:rsidRPr="002D10F6">
              <w:rPr>
                <w:bCs/>
                <w:sz w:val="28"/>
                <w:szCs w:val="28"/>
              </w:rPr>
              <w:t>м</w:t>
            </w:r>
          </w:p>
        </w:tc>
        <w:tc>
          <w:tcPr>
            <w:tcW w:w="1080" w:type="dxa"/>
            <w:shd w:val="clear" w:color="auto" w:fill="auto"/>
            <w:noWrap/>
          </w:tcPr>
          <w:p w:rsidR="007D7EC3" w:rsidRPr="002D10F6" w:rsidRDefault="007D7EC3" w:rsidP="00E43562">
            <w:pPr>
              <w:jc w:val="center"/>
              <w:rPr>
                <w:b/>
                <w:i/>
                <w:sz w:val="28"/>
                <w:szCs w:val="28"/>
              </w:rPr>
            </w:pPr>
            <w:r w:rsidRPr="002D10F6">
              <w:rPr>
                <w:b/>
                <w:i/>
                <w:sz w:val="28"/>
                <w:szCs w:val="28"/>
              </w:rPr>
              <w:t>10</w:t>
            </w:r>
          </w:p>
        </w:tc>
        <w:tc>
          <w:tcPr>
            <w:tcW w:w="1080" w:type="dxa"/>
            <w:shd w:val="clear" w:color="auto" w:fill="auto"/>
            <w:noWrap/>
          </w:tcPr>
          <w:p w:rsidR="007D7EC3" w:rsidRPr="002D10F6" w:rsidRDefault="007D7EC3" w:rsidP="00E43562">
            <w:pPr>
              <w:jc w:val="center"/>
              <w:rPr>
                <w:b/>
                <w:i/>
                <w:sz w:val="28"/>
                <w:szCs w:val="28"/>
              </w:rPr>
            </w:pPr>
            <w:r w:rsidRPr="002D10F6">
              <w:rPr>
                <w:b/>
                <w:i/>
                <w:sz w:val="28"/>
                <w:szCs w:val="28"/>
              </w:rPr>
              <w:t>8</w:t>
            </w:r>
          </w:p>
        </w:tc>
        <w:tc>
          <w:tcPr>
            <w:tcW w:w="1170" w:type="dxa"/>
            <w:shd w:val="clear" w:color="auto" w:fill="auto"/>
            <w:noWrap/>
          </w:tcPr>
          <w:p w:rsidR="007D7EC3" w:rsidRPr="002D10F6" w:rsidRDefault="007D7EC3" w:rsidP="00E43562">
            <w:pPr>
              <w:jc w:val="center"/>
              <w:rPr>
                <w:b/>
                <w:i/>
                <w:sz w:val="28"/>
                <w:szCs w:val="28"/>
              </w:rPr>
            </w:pPr>
            <w:r w:rsidRPr="002D10F6">
              <w:rPr>
                <w:b/>
                <w:i/>
                <w:sz w:val="28"/>
                <w:szCs w:val="28"/>
              </w:rPr>
              <w:t>6</w:t>
            </w:r>
          </w:p>
        </w:tc>
      </w:tr>
      <w:tr w:rsidR="007D7EC3" w:rsidRPr="002D10F6" w:rsidTr="00E43562">
        <w:trPr>
          <w:trHeight w:val="195"/>
          <w:jc w:val="center"/>
        </w:trPr>
        <w:tc>
          <w:tcPr>
            <w:tcW w:w="1124" w:type="dxa"/>
            <w:vMerge/>
            <w:shd w:val="clear" w:color="auto" w:fill="auto"/>
          </w:tcPr>
          <w:p w:rsidR="007D7EC3" w:rsidRPr="002D10F6" w:rsidRDefault="007D7EC3" w:rsidP="00E43562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727" w:type="dxa"/>
            <w:vMerge/>
            <w:shd w:val="clear" w:color="auto" w:fill="auto"/>
          </w:tcPr>
          <w:p w:rsidR="007D7EC3" w:rsidRPr="002D10F6" w:rsidRDefault="007D7EC3" w:rsidP="00E43562">
            <w:pPr>
              <w:rPr>
                <w:bCs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  <w:noWrap/>
          </w:tcPr>
          <w:p w:rsidR="007D7EC3" w:rsidRPr="002D10F6" w:rsidRDefault="007D7EC3" w:rsidP="00E43562">
            <w:pPr>
              <w:jc w:val="center"/>
              <w:rPr>
                <w:bCs/>
                <w:sz w:val="28"/>
                <w:szCs w:val="28"/>
              </w:rPr>
            </w:pPr>
            <w:r w:rsidRPr="002D10F6">
              <w:rPr>
                <w:bCs/>
                <w:sz w:val="28"/>
                <w:szCs w:val="28"/>
              </w:rPr>
              <w:t>д</w:t>
            </w:r>
          </w:p>
        </w:tc>
        <w:tc>
          <w:tcPr>
            <w:tcW w:w="1080" w:type="dxa"/>
            <w:shd w:val="clear" w:color="auto" w:fill="auto"/>
            <w:noWrap/>
          </w:tcPr>
          <w:p w:rsidR="007D7EC3" w:rsidRPr="002D10F6" w:rsidRDefault="007D7EC3" w:rsidP="00E43562">
            <w:pPr>
              <w:jc w:val="center"/>
              <w:rPr>
                <w:b/>
                <w:i/>
                <w:sz w:val="28"/>
                <w:szCs w:val="28"/>
              </w:rPr>
            </w:pPr>
            <w:r w:rsidRPr="002D10F6">
              <w:rPr>
                <w:b/>
                <w:i/>
                <w:sz w:val="28"/>
                <w:szCs w:val="28"/>
              </w:rPr>
              <w:t>8</w:t>
            </w:r>
          </w:p>
        </w:tc>
        <w:tc>
          <w:tcPr>
            <w:tcW w:w="1080" w:type="dxa"/>
            <w:shd w:val="clear" w:color="auto" w:fill="auto"/>
            <w:noWrap/>
          </w:tcPr>
          <w:p w:rsidR="007D7EC3" w:rsidRPr="002D10F6" w:rsidRDefault="007D7EC3" w:rsidP="00E43562">
            <w:pPr>
              <w:jc w:val="center"/>
              <w:rPr>
                <w:b/>
                <w:i/>
                <w:sz w:val="28"/>
                <w:szCs w:val="28"/>
              </w:rPr>
            </w:pPr>
            <w:r w:rsidRPr="002D10F6">
              <w:rPr>
                <w:b/>
                <w:i/>
                <w:sz w:val="28"/>
                <w:szCs w:val="28"/>
              </w:rPr>
              <w:t>6</w:t>
            </w:r>
          </w:p>
        </w:tc>
        <w:tc>
          <w:tcPr>
            <w:tcW w:w="1170" w:type="dxa"/>
            <w:shd w:val="clear" w:color="auto" w:fill="auto"/>
            <w:noWrap/>
          </w:tcPr>
          <w:p w:rsidR="007D7EC3" w:rsidRPr="002D10F6" w:rsidRDefault="007D7EC3" w:rsidP="00E43562">
            <w:pPr>
              <w:jc w:val="center"/>
              <w:rPr>
                <w:b/>
                <w:i/>
                <w:sz w:val="28"/>
                <w:szCs w:val="28"/>
              </w:rPr>
            </w:pPr>
            <w:r w:rsidRPr="002D10F6">
              <w:rPr>
                <w:b/>
                <w:i/>
                <w:sz w:val="28"/>
                <w:szCs w:val="28"/>
              </w:rPr>
              <w:t>4</w:t>
            </w:r>
          </w:p>
        </w:tc>
      </w:tr>
      <w:tr w:rsidR="007D7EC3" w:rsidRPr="002D10F6" w:rsidTr="00E43562">
        <w:trPr>
          <w:trHeight w:val="195"/>
          <w:jc w:val="center"/>
        </w:trPr>
        <w:tc>
          <w:tcPr>
            <w:tcW w:w="1124" w:type="dxa"/>
            <w:shd w:val="clear" w:color="auto" w:fill="auto"/>
          </w:tcPr>
          <w:p w:rsidR="007D7EC3" w:rsidRPr="002D10F6" w:rsidRDefault="007D7EC3" w:rsidP="00E43562">
            <w:pPr>
              <w:jc w:val="center"/>
              <w:rPr>
                <w:bCs/>
                <w:sz w:val="28"/>
                <w:szCs w:val="28"/>
              </w:rPr>
            </w:pPr>
            <w:r w:rsidRPr="002D10F6"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2727" w:type="dxa"/>
            <w:shd w:val="clear" w:color="auto" w:fill="auto"/>
          </w:tcPr>
          <w:p w:rsidR="007D7EC3" w:rsidRPr="002D10F6" w:rsidRDefault="007D7EC3" w:rsidP="00E43562">
            <w:pPr>
              <w:rPr>
                <w:bCs/>
                <w:sz w:val="28"/>
                <w:szCs w:val="28"/>
              </w:rPr>
            </w:pPr>
            <w:r w:rsidRPr="002D10F6">
              <w:rPr>
                <w:bCs/>
                <w:sz w:val="28"/>
                <w:szCs w:val="28"/>
              </w:rPr>
              <w:t>Подтягивания (кол-во раз)</w:t>
            </w:r>
          </w:p>
        </w:tc>
        <w:tc>
          <w:tcPr>
            <w:tcW w:w="1080" w:type="dxa"/>
            <w:shd w:val="clear" w:color="auto" w:fill="auto"/>
            <w:noWrap/>
          </w:tcPr>
          <w:p w:rsidR="007D7EC3" w:rsidRPr="002D10F6" w:rsidRDefault="007D7EC3" w:rsidP="00E43562">
            <w:pPr>
              <w:jc w:val="center"/>
              <w:rPr>
                <w:bCs/>
                <w:sz w:val="28"/>
                <w:szCs w:val="28"/>
              </w:rPr>
            </w:pPr>
            <w:r w:rsidRPr="002D10F6">
              <w:rPr>
                <w:bCs/>
                <w:sz w:val="28"/>
                <w:szCs w:val="28"/>
              </w:rPr>
              <w:t>м</w:t>
            </w:r>
          </w:p>
        </w:tc>
        <w:tc>
          <w:tcPr>
            <w:tcW w:w="1080" w:type="dxa"/>
            <w:shd w:val="clear" w:color="auto" w:fill="auto"/>
            <w:noWrap/>
          </w:tcPr>
          <w:p w:rsidR="007D7EC3" w:rsidRPr="002D10F6" w:rsidRDefault="007D7EC3" w:rsidP="00E43562">
            <w:pPr>
              <w:jc w:val="center"/>
              <w:rPr>
                <w:b/>
                <w:i/>
                <w:sz w:val="28"/>
                <w:szCs w:val="28"/>
              </w:rPr>
            </w:pPr>
            <w:r w:rsidRPr="002D10F6">
              <w:rPr>
                <w:b/>
                <w:i/>
                <w:sz w:val="28"/>
                <w:szCs w:val="28"/>
              </w:rPr>
              <w:t>3</w:t>
            </w:r>
          </w:p>
        </w:tc>
        <w:tc>
          <w:tcPr>
            <w:tcW w:w="1080" w:type="dxa"/>
            <w:shd w:val="clear" w:color="auto" w:fill="auto"/>
            <w:noWrap/>
          </w:tcPr>
          <w:p w:rsidR="007D7EC3" w:rsidRPr="002D10F6" w:rsidRDefault="007D7EC3" w:rsidP="00E43562">
            <w:pPr>
              <w:jc w:val="center"/>
              <w:rPr>
                <w:b/>
                <w:i/>
                <w:sz w:val="28"/>
                <w:szCs w:val="28"/>
              </w:rPr>
            </w:pPr>
            <w:r w:rsidRPr="002D10F6">
              <w:rPr>
                <w:b/>
                <w:i/>
                <w:sz w:val="28"/>
                <w:szCs w:val="28"/>
              </w:rPr>
              <w:t>2</w:t>
            </w:r>
          </w:p>
        </w:tc>
        <w:tc>
          <w:tcPr>
            <w:tcW w:w="1170" w:type="dxa"/>
            <w:shd w:val="clear" w:color="auto" w:fill="auto"/>
            <w:noWrap/>
          </w:tcPr>
          <w:p w:rsidR="007D7EC3" w:rsidRPr="002D10F6" w:rsidRDefault="007D7EC3" w:rsidP="00E43562">
            <w:pPr>
              <w:jc w:val="center"/>
              <w:rPr>
                <w:b/>
                <w:i/>
                <w:sz w:val="28"/>
                <w:szCs w:val="28"/>
              </w:rPr>
            </w:pPr>
            <w:r w:rsidRPr="002D10F6">
              <w:rPr>
                <w:b/>
                <w:i/>
                <w:sz w:val="28"/>
                <w:szCs w:val="28"/>
              </w:rPr>
              <w:t>1</w:t>
            </w:r>
          </w:p>
        </w:tc>
      </w:tr>
      <w:tr w:rsidR="007D7EC3" w:rsidRPr="002D10F6" w:rsidTr="00E43562">
        <w:trPr>
          <w:trHeight w:val="195"/>
          <w:jc w:val="center"/>
        </w:trPr>
        <w:tc>
          <w:tcPr>
            <w:tcW w:w="1124" w:type="dxa"/>
            <w:vMerge w:val="restart"/>
            <w:shd w:val="clear" w:color="auto" w:fill="auto"/>
          </w:tcPr>
          <w:p w:rsidR="007D7EC3" w:rsidRPr="002D10F6" w:rsidRDefault="007D7EC3" w:rsidP="00E43562">
            <w:pPr>
              <w:jc w:val="center"/>
              <w:rPr>
                <w:bCs/>
                <w:sz w:val="28"/>
                <w:szCs w:val="28"/>
              </w:rPr>
            </w:pPr>
            <w:r w:rsidRPr="002D10F6"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2727" w:type="dxa"/>
            <w:vMerge w:val="restart"/>
            <w:shd w:val="clear" w:color="auto" w:fill="auto"/>
          </w:tcPr>
          <w:p w:rsidR="007D7EC3" w:rsidRPr="002D10F6" w:rsidRDefault="007D7EC3" w:rsidP="00E43562">
            <w:pPr>
              <w:rPr>
                <w:bCs/>
                <w:sz w:val="28"/>
                <w:szCs w:val="28"/>
              </w:rPr>
            </w:pPr>
            <w:r w:rsidRPr="002D10F6">
              <w:rPr>
                <w:bCs/>
                <w:sz w:val="28"/>
                <w:szCs w:val="28"/>
              </w:rPr>
              <w:t>Метание т/м (м)</w:t>
            </w:r>
          </w:p>
        </w:tc>
        <w:tc>
          <w:tcPr>
            <w:tcW w:w="1080" w:type="dxa"/>
            <w:shd w:val="clear" w:color="auto" w:fill="auto"/>
            <w:noWrap/>
          </w:tcPr>
          <w:p w:rsidR="007D7EC3" w:rsidRPr="002D10F6" w:rsidRDefault="007D7EC3" w:rsidP="00E43562">
            <w:pPr>
              <w:jc w:val="center"/>
              <w:rPr>
                <w:bCs/>
                <w:sz w:val="28"/>
                <w:szCs w:val="28"/>
              </w:rPr>
            </w:pPr>
            <w:r w:rsidRPr="002D10F6">
              <w:rPr>
                <w:bCs/>
                <w:sz w:val="28"/>
                <w:szCs w:val="28"/>
              </w:rPr>
              <w:t>м</w:t>
            </w:r>
          </w:p>
        </w:tc>
        <w:tc>
          <w:tcPr>
            <w:tcW w:w="1080" w:type="dxa"/>
            <w:shd w:val="clear" w:color="auto" w:fill="auto"/>
            <w:noWrap/>
          </w:tcPr>
          <w:p w:rsidR="007D7EC3" w:rsidRPr="002D10F6" w:rsidRDefault="007D7EC3" w:rsidP="00E43562">
            <w:pPr>
              <w:jc w:val="center"/>
              <w:rPr>
                <w:b/>
                <w:i/>
                <w:sz w:val="28"/>
                <w:szCs w:val="28"/>
              </w:rPr>
            </w:pPr>
            <w:r w:rsidRPr="002D10F6">
              <w:rPr>
                <w:b/>
                <w:i/>
                <w:sz w:val="28"/>
                <w:szCs w:val="28"/>
              </w:rPr>
              <w:t>15</w:t>
            </w:r>
          </w:p>
        </w:tc>
        <w:tc>
          <w:tcPr>
            <w:tcW w:w="1080" w:type="dxa"/>
            <w:shd w:val="clear" w:color="auto" w:fill="auto"/>
            <w:noWrap/>
          </w:tcPr>
          <w:p w:rsidR="007D7EC3" w:rsidRPr="002D10F6" w:rsidRDefault="007D7EC3" w:rsidP="00E43562">
            <w:pPr>
              <w:jc w:val="center"/>
              <w:rPr>
                <w:b/>
                <w:i/>
                <w:sz w:val="28"/>
                <w:szCs w:val="28"/>
              </w:rPr>
            </w:pPr>
            <w:r w:rsidRPr="002D10F6">
              <w:rPr>
                <w:b/>
                <w:i/>
                <w:sz w:val="28"/>
                <w:szCs w:val="28"/>
              </w:rPr>
              <w:t>12</w:t>
            </w:r>
          </w:p>
        </w:tc>
        <w:tc>
          <w:tcPr>
            <w:tcW w:w="1170" w:type="dxa"/>
            <w:shd w:val="clear" w:color="auto" w:fill="auto"/>
            <w:noWrap/>
          </w:tcPr>
          <w:p w:rsidR="007D7EC3" w:rsidRPr="002D10F6" w:rsidRDefault="007D7EC3" w:rsidP="00E43562">
            <w:pPr>
              <w:jc w:val="center"/>
              <w:rPr>
                <w:b/>
                <w:i/>
                <w:sz w:val="28"/>
                <w:szCs w:val="28"/>
              </w:rPr>
            </w:pPr>
            <w:r w:rsidRPr="002D10F6">
              <w:rPr>
                <w:b/>
                <w:i/>
                <w:sz w:val="28"/>
                <w:szCs w:val="28"/>
              </w:rPr>
              <w:t>10</w:t>
            </w:r>
          </w:p>
        </w:tc>
      </w:tr>
      <w:tr w:rsidR="007D7EC3" w:rsidRPr="002D10F6" w:rsidTr="00E43562">
        <w:trPr>
          <w:trHeight w:val="195"/>
          <w:jc w:val="center"/>
        </w:trPr>
        <w:tc>
          <w:tcPr>
            <w:tcW w:w="1124" w:type="dxa"/>
            <w:vMerge/>
            <w:shd w:val="clear" w:color="auto" w:fill="auto"/>
          </w:tcPr>
          <w:p w:rsidR="007D7EC3" w:rsidRPr="002D10F6" w:rsidRDefault="007D7EC3" w:rsidP="00E43562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727" w:type="dxa"/>
            <w:vMerge/>
            <w:shd w:val="clear" w:color="auto" w:fill="auto"/>
          </w:tcPr>
          <w:p w:rsidR="007D7EC3" w:rsidRPr="002D10F6" w:rsidRDefault="007D7EC3" w:rsidP="00E43562">
            <w:pPr>
              <w:rPr>
                <w:bCs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  <w:noWrap/>
          </w:tcPr>
          <w:p w:rsidR="007D7EC3" w:rsidRPr="002D10F6" w:rsidRDefault="007D7EC3" w:rsidP="00E43562">
            <w:pPr>
              <w:jc w:val="center"/>
              <w:rPr>
                <w:bCs/>
                <w:sz w:val="28"/>
                <w:szCs w:val="28"/>
              </w:rPr>
            </w:pPr>
            <w:r w:rsidRPr="002D10F6">
              <w:rPr>
                <w:bCs/>
                <w:sz w:val="28"/>
                <w:szCs w:val="28"/>
              </w:rPr>
              <w:t>д</w:t>
            </w:r>
          </w:p>
        </w:tc>
        <w:tc>
          <w:tcPr>
            <w:tcW w:w="1080" w:type="dxa"/>
            <w:shd w:val="clear" w:color="auto" w:fill="auto"/>
            <w:noWrap/>
          </w:tcPr>
          <w:p w:rsidR="007D7EC3" w:rsidRPr="002D10F6" w:rsidRDefault="007D7EC3" w:rsidP="00E43562">
            <w:pPr>
              <w:jc w:val="center"/>
              <w:rPr>
                <w:b/>
                <w:i/>
                <w:sz w:val="28"/>
                <w:szCs w:val="28"/>
              </w:rPr>
            </w:pPr>
            <w:r w:rsidRPr="002D10F6">
              <w:rPr>
                <w:b/>
                <w:i/>
                <w:sz w:val="28"/>
                <w:szCs w:val="28"/>
              </w:rPr>
              <w:t>12</w:t>
            </w:r>
          </w:p>
        </w:tc>
        <w:tc>
          <w:tcPr>
            <w:tcW w:w="1080" w:type="dxa"/>
            <w:shd w:val="clear" w:color="auto" w:fill="auto"/>
            <w:noWrap/>
          </w:tcPr>
          <w:p w:rsidR="007D7EC3" w:rsidRPr="002D10F6" w:rsidRDefault="007D7EC3" w:rsidP="00E43562">
            <w:pPr>
              <w:jc w:val="center"/>
              <w:rPr>
                <w:b/>
                <w:i/>
                <w:sz w:val="28"/>
                <w:szCs w:val="28"/>
              </w:rPr>
            </w:pPr>
            <w:r w:rsidRPr="002D10F6">
              <w:rPr>
                <w:b/>
                <w:i/>
                <w:sz w:val="28"/>
                <w:szCs w:val="28"/>
              </w:rPr>
              <w:t>10</w:t>
            </w:r>
          </w:p>
        </w:tc>
        <w:tc>
          <w:tcPr>
            <w:tcW w:w="1170" w:type="dxa"/>
            <w:shd w:val="clear" w:color="auto" w:fill="auto"/>
            <w:noWrap/>
          </w:tcPr>
          <w:p w:rsidR="007D7EC3" w:rsidRPr="002D10F6" w:rsidRDefault="007D7EC3" w:rsidP="00E43562">
            <w:pPr>
              <w:jc w:val="center"/>
              <w:rPr>
                <w:b/>
                <w:i/>
                <w:sz w:val="28"/>
                <w:szCs w:val="28"/>
              </w:rPr>
            </w:pPr>
            <w:r w:rsidRPr="002D10F6">
              <w:rPr>
                <w:b/>
                <w:i/>
                <w:sz w:val="28"/>
                <w:szCs w:val="28"/>
              </w:rPr>
              <w:t>8</w:t>
            </w:r>
          </w:p>
        </w:tc>
      </w:tr>
      <w:tr w:rsidR="007D7EC3" w:rsidRPr="002D10F6" w:rsidTr="00E43562">
        <w:trPr>
          <w:trHeight w:val="195"/>
          <w:jc w:val="center"/>
        </w:trPr>
        <w:tc>
          <w:tcPr>
            <w:tcW w:w="1124" w:type="dxa"/>
            <w:vMerge w:val="restart"/>
            <w:shd w:val="clear" w:color="auto" w:fill="auto"/>
          </w:tcPr>
          <w:p w:rsidR="007D7EC3" w:rsidRPr="002D10F6" w:rsidRDefault="007D7EC3" w:rsidP="00E43562">
            <w:pPr>
              <w:jc w:val="center"/>
              <w:rPr>
                <w:bCs/>
                <w:sz w:val="28"/>
                <w:szCs w:val="28"/>
              </w:rPr>
            </w:pPr>
            <w:r w:rsidRPr="002D10F6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2727" w:type="dxa"/>
            <w:vMerge w:val="restart"/>
            <w:shd w:val="clear" w:color="auto" w:fill="auto"/>
          </w:tcPr>
          <w:p w:rsidR="007D7EC3" w:rsidRPr="002D10F6" w:rsidRDefault="007D7EC3" w:rsidP="00E43562">
            <w:pPr>
              <w:rPr>
                <w:bCs/>
                <w:sz w:val="28"/>
                <w:szCs w:val="28"/>
              </w:rPr>
            </w:pPr>
            <w:r w:rsidRPr="002D10F6">
              <w:rPr>
                <w:bCs/>
                <w:sz w:val="28"/>
                <w:szCs w:val="28"/>
              </w:rPr>
              <w:t>Подъем туловища из положения лежа на спине (кол-во раз/мин)</w:t>
            </w:r>
          </w:p>
        </w:tc>
        <w:tc>
          <w:tcPr>
            <w:tcW w:w="1080" w:type="dxa"/>
            <w:shd w:val="clear" w:color="auto" w:fill="auto"/>
            <w:noWrap/>
          </w:tcPr>
          <w:p w:rsidR="007D7EC3" w:rsidRPr="002D10F6" w:rsidRDefault="007D7EC3" w:rsidP="00E43562">
            <w:pPr>
              <w:jc w:val="center"/>
              <w:rPr>
                <w:bCs/>
                <w:sz w:val="28"/>
                <w:szCs w:val="28"/>
              </w:rPr>
            </w:pPr>
            <w:r w:rsidRPr="002D10F6">
              <w:rPr>
                <w:bCs/>
                <w:sz w:val="28"/>
                <w:szCs w:val="28"/>
              </w:rPr>
              <w:t>д</w:t>
            </w:r>
          </w:p>
        </w:tc>
        <w:tc>
          <w:tcPr>
            <w:tcW w:w="1080" w:type="dxa"/>
            <w:shd w:val="clear" w:color="auto" w:fill="auto"/>
            <w:noWrap/>
          </w:tcPr>
          <w:p w:rsidR="007D7EC3" w:rsidRPr="002D10F6" w:rsidRDefault="007D7EC3" w:rsidP="00E43562">
            <w:pPr>
              <w:jc w:val="center"/>
              <w:rPr>
                <w:b/>
                <w:i/>
                <w:sz w:val="28"/>
                <w:szCs w:val="28"/>
              </w:rPr>
            </w:pPr>
            <w:r w:rsidRPr="002D10F6">
              <w:rPr>
                <w:b/>
                <w:i/>
                <w:sz w:val="28"/>
                <w:szCs w:val="28"/>
              </w:rPr>
              <w:t>23</w:t>
            </w:r>
          </w:p>
        </w:tc>
        <w:tc>
          <w:tcPr>
            <w:tcW w:w="1080" w:type="dxa"/>
            <w:shd w:val="clear" w:color="auto" w:fill="auto"/>
            <w:noWrap/>
          </w:tcPr>
          <w:p w:rsidR="007D7EC3" w:rsidRPr="002D10F6" w:rsidRDefault="007D7EC3" w:rsidP="00E43562">
            <w:pPr>
              <w:jc w:val="center"/>
              <w:rPr>
                <w:b/>
                <w:i/>
                <w:sz w:val="28"/>
                <w:szCs w:val="28"/>
              </w:rPr>
            </w:pPr>
            <w:r w:rsidRPr="002D10F6">
              <w:rPr>
                <w:b/>
                <w:i/>
                <w:sz w:val="28"/>
                <w:szCs w:val="28"/>
              </w:rPr>
              <w:t>21</w:t>
            </w:r>
          </w:p>
        </w:tc>
        <w:tc>
          <w:tcPr>
            <w:tcW w:w="1170" w:type="dxa"/>
            <w:shd w:val="clear" w:color="auto" w:fill="auto"/>
            <w:noWrap/>
          </w:tcPr>
          <w:p w:rsidR="007D7EC3" w:rsidRPr="002D10F6" w:rsidRDefault="007D7EC3" w:rsidP="00E43562">
            <w:pPr>
              <w:jc w:val="center"/>
              <w:rPr>
                <w:b/>
                <w:i/>
                <w:sz w:val="28"/>
                <w:szCs w:val="28"/>
              </w:rPr>
            </w:pPr>
            <w:r w:rsidRPr="002D10F6">
              <w:rPr>
                <w:b/>
                <w:i/>
                <w:sz w:val="28"/>
                <w:szCs w:val="28"/>
              </w:rPr>
              <w:t>19</w:t>
            </w:r>
          </w:p>
        </w:tc>
      </w:tr>
      <w:tr w:rsidR="007D7EC3" w:rsidRPr="002D10F6" w:rsidTr="00E43562">
        <w:trPr>
          <w:trHeight w:val="195"/>
          <w:jc w:val="center"/>
        </w:trPr>
        <w:tc>
          <w:tcPr>
            <w:tcW w:w="1124" w:type="dxa"/>
            <w:vMerge/>
            <w:shd w:val="clear" w:color="auto" w:fill="auto"/>
          </w:tcPr>
          <w:p w:rsidR="007D7EC3" w:rsidRPr="002D10F6" w:rsidRDefault="007D7EC3" w:rsidP="00E43562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727" w:type="dxa"/>
            <w:vMerge/>
            <w:shd w:val="clear" w:color="auto" w:fill="auto"/>
          </w:tcPr>
          <w:p w:rsidR="007D7EC3" w:rsidRPr="002D10F6" w:rsidRDefault="007D7EC3" w:rsidP="00E43562">
            <w:pPr>
              <w:rPr>
                <w:bCs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  <w:noWrap/>
          </w:tcPr>
          <w:p w:rsidR="007D7EC3" w:rsidRPr="002D10F6" w:rsidRDefault="007D7EC3" w:rsidP="00E43562">
            <w:pPr>
              <w:jc w:val="center"/>
              <w:rPr>
                <w:bCs/>
                <w:sz w:val="28"/>
                <w:szCs w:val="28"/>
              </w:rPr>
            </w:pPr>
            <w:r w:rsidRPr="002D10F6">
              <w:rPr>
                <w:bCs/>
                <w:sz w:val="28"/>
                <w:szCs w:val="28"/>
              </w:rPr>
              <w:t>м</w:t>
            </w:r>
          </w:p>
        </w:tc>
        <w:tc>
          <w:tcPr>
            <w:tcW w:w="1080" w:type="dxa"/>
            <w:shd w:val="clear" w:color="auto" w:fill="auto"/>
            <w:noWrap/>
          </w:tcPr>
          <w:p w:rsidR="007D7EC3" w:rsidRPr="002D10F6" w:rsidRDefault="007D7EC3" w:rsidP="00E43562">
            <w:pPr>
              <w:jc w:val="center"/>
              <w:rPr>
                <w:b/>
                <w:i/>
                <w:sz w:val="28"/>
                <w:szCs w:val="28"/>
              </w:rPr>
            </w:pPr>
            <w:r w:rsidRPr="002D10F6">
              <w:rPr>
                <w:b/>
                <w:i/>
                <w:sz w:val="28"/>
                <w:szCs w:val="28"/>
              </w:rPr>
              <w:t>28</w:t>
            </w:r>
          </w:p>
        </w:tc>
        <w:tc>
          <w:tcPr>
            <w:tcW w:w="1080" w:type="dxa"/>
            <w:shd w:val="clear" w:color="auto" w:fill="auto"/>
            <w:noWrap/>
          </w:tcPr>
          <w:p w:rsidR="007D7EC3" w:rsidRPr="002D10F6" w:rsidRDefault="007D7EC3" w:rsidP="00E43562">
            <w:pPr>
              <w:jc w:val="center"/>
              <w:rPr>
                <w:b/>
                <w:i/>
                <w:sz w:val="28"/>
                <w:szCs w:val="28"/>
              </w:rPr>
            </w:pPr>
            <w:r w:rsidRPr="002D10F6">
              <w:rPr>
                <w:b/>
                <w:i/>
                <w:sz w:val="28"/>
                <w:szCs w:val="28"/>
              </w:rPr>
              <w:t>26</w:t>
            </w:r>
          </w:p>
        </w:tc>
        <w:tc>
          <w:tcPr>
            <w:tcW w:w="1170" w:type="dxa"/>
            <w:shd w:val="clear" w:color="auto" w:fill="auto"/>
            <w:noWrap/>
          </w:tcPr>
          <w:p w:rsidR="007D7EC3" w:rsidRPr="002D10F6" w:rsidRDefault="007D7EC3" w:rsidP="00E43562">
            <w:pPr>
              <w:jc w:val="center"/>
              <w:rPr>
                <w:b/>
                <w:i/>
                <w:sz w:val="28"/>
                <w:szCs w:val="28"/>
              </w:rPr>
            </w:pPr>
            <w:r w:rsidRPr="002D10F6">
              <w:rPr>
                <w:b/>
                <w:i/>
                <w:sz w:val="28"/>
                <w:szCs w:val="28"/>
              </w:rPr>
              <w:t>24</w:t>
            </w:r>
          </w:p>
        </w:tc>
      </w:tr>
      <w:tr w:rsidR="007D7EC3" w:rsidRPr="002D10F6" w:rsidTr="00E43562">
        <w:trPr>
          <w:trHeight w:val="195"/>
          <w:jc w:val="center"/>
        </w:trPr>
        <w:tc>
          <w:tcPr>
            <w:tcW w:w="1124" w:type="dxa"/>
            <w:vMerge w:val="restart"/>
            <w:shd w:val="clear" w:color="auto" w:fill="auto"/>
          </w:tcPr>
          <w:p w:rsidR="007D7EC3" w:rsidRPr="002D10F6" w:rsidRDefault="007D7EC3" w:rsidP="00E43562">
            <w:pPr>
              <w:jc w:val="center"/>
              <w:rPr>
                <w:bCs/>
                <w:sz w:val="28"/>
                <w:szCs w:val="28"/>
              </w:rPr>
            </w:pPr>
            <w:r w:rsidRPr="002D10F6">
              <w:rPr>
                <w:bCs/>
                <w:sz w:val="28"/>
                <w:szCs w:val="28"/>
              </w:rPr>
              <w:t>11</w:t>
            </w:r>
          </w:p>
        </w:tc>
        <w:tc>
          <w:tcPr>
            <w:tcW w:w="2727" w:type="dxa"/>
            <w:vMerge w:val="restart"/>
            <w:shd w:val="clear" w:color="auto" w:fill="auto"/>
          </w:tcPr>
          <w:p w:rsidR="007D7EC3" w:rsidRPr="002D10F6" w:rsidRDefault="007D7EC3" w:rsidP="00E43562">
            <w:pPr>
              <w:rPr>
                <w:bCs/>
                <w:sz w:val="28"/>
                <w:szCs w:val="28"/>
              </w:rPr>
            </w:pPr>
            <w:r w:rsidRPr="002D10F6">
              <w:rPr>
                <w:bCs/>
                <w:sz w:val="28"/>
                <w:szCs w:val="28"/>
              </w:rPr>
              <w:t>Приседания (кол-во раз/мин)</w:t>
            </w:r>
          </w:p>
        </w:tc>
        <w:tc>
          <w:tcPr>
            <w:tcW w:w="1080" w:type="dxa"/>
            <w:shd w:val="clear" w:color="auto" w:fill="auto"/>
            <w:noWrap/>
          </w:tcPr>
          <w:p w:rsidR="007D7EC3" w:rsidRPr="002D10F6" w:rsidRDefault="007D7EC3" w:rsidP="00E43562">
            <w:pPr>
              <w:jc w:val="center"/>
              <w:rPr>
                <w:bCs/>
                <w:sz w:val="28"/>
                <w:szCs w:val="28"/>
              </w:rPr>
            </w:pPr>
            <w:r w:rsidRPr="002D10F6">
              <w:rPr>
                <w:bCs/>
                <w:sz w:val="28"/>
                <w:szCs w:val="28"/>
              </w:rPr>
              <w:t>м</w:t>
            </w:r>
          </w:p>
        </w:tc>
        <w:tc>
          <w:tcPr>
            <w:tcW w:w="1080" w:type="dxa"/>
            <w:shd w:val="clear" w:color="auto" w:fill="auto"/>
            <w:noWrap/>
          </w:tcPr>
          <w:p w:rsidR="007D7EC3" w:rsidRPr="002D10F6" w:rsidRDefault="007D7EC3" w:rsidP="00E43562">
            <w:pPr>
              <w:jc w:val="center"/>
              <w:rPr>
                <w:b/>
                <w:i/>
                <w:sz w:val="28"/>
                <w:szCs w:val="28"/>
              </w:rPr>
            </w:pPr>
            <w:r w:rsidRPr="002D10F6">
              <w:rPr>
                <w:b/>
                <w:i/>
                <w:sz w:val="28"/>
                <w:szCs w:val="28"/>
              </w:rPr>
              <w:t>40</w:t>
            </w:r>
          </w:p>
        </w:tc>
        <w:tc>
          <w:tcPr>
            <w:tcW w:w="1080" w:type="dxa"/>
            <w:shd w:val="clear" w:color="auto" w:fill="auto"/>
            <w:noWrap/>
          </w:tcPr>
          <w:p w:rsidR="007D7EC3" w:rsidRPr="002D10F6" w:rsidRDefault="007D7EC3" w:rsidP="00E43562">
            <w:pPr>
              <w:jc w:val="center"/>
              <w:rPr>
                <w:b/>
                <w:i/>
                <w:sz w:val="28"/>
                <w:szCs w:val="28"/>
              </w:rPr>
            </w:pPr>
            <w:r w:rsidRPr="002D10F6">
              <w:rPr>
                <w:b/>
                <w:i/>
                <w:sz w:val="28"/>
                <w:szCs w:val="28"/>
              </w:rPr>
              <w:t>38</w:t>
            </w:r>
          </w:p>
        </w:tc>
        <w:tc>
          <w:tcPr>
            <w:tcW w:w="1170" w:type="dxa"/>
            <w:shd w:val="clear" w:color="auto" w:fill="auto"/>
            <w:noWrap/>
          </w:tcPr>
          <w:p w:rsidR="007D7EC3" w:rsidRPr="002D10F6" w:rsidRDefault="007D7EC3" w:rsidP="00E43562">
            <w:pPr>
              <w:jc w:val="center"/>
              <w:rPr>
                <w:b/>
                <w:i/>
                <w:sz w:val="28"/>
                <w:szCs w:val="28"/>
              </w:rPr>
            </w:pPr>
            <w:r w:rsidRPr="002D10F6">
              <w:rPr>
                <w:b/>
                <w:i/>
                <w:sz w:val="28"/>
                <w:szCs w:val="28"/>
              </w:rPr>
              <w:t>36</w:t>
            </w:r>
          </w:p>
        </w:tc>
      </w:tr>
      <w:tr w:rsidR="007D7EC3" w:rsidRPr="002D10F6" w:rsidTr="00E43562">
        <w:trPr>
          <w:trHeight w:val="152"/>
          <w:jc w:val="center"/>
        </w:trPr>
        <w:tc>
          <w:tcPr>
            <w:tcW w:w="1124" w:type="dxa"/>
            <w:vMerge/>
            <w:shd w:val="clear" w:color="auto" w:fill="auto"/>
          </w:tcPr>
          <w:p w:rsidR="007D7EC3" w:rsidRPr="002D10F6" w:rsidRDefault="007D7EC3" w:rsidP="00E43562">
            <w:pPr>
              <w:rPr>
                <w:bCs/>
                <w:sz w:val="28"/>
                <w:szCs w:val="28"/>
              </w:rPr>
            </w:pPr>
          </w:p>
        </w:tc>
        <w:tc>
          <w:tcPr>
            <w:tcW w:w="2727" w:type="dxa"/>
            <w:vMerge/>
            <w:shd w:val="clear" w:color="auto" w:fill="auto"/>
          </w:tcPr>
          <w:p w:rsidR="007D7EC3" w:rsidRPr="002D10F6" w:rsidRDefault="007D7EC3" w:rsidP="00E43562">
            <w:pPr>
              <w:rPr>
                <w:bCs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  <w:noWrap/>
          </w:tcPr>
          <w:p w:rsidR="007D7EC3" w:rsidRPr="002D10F6" w:rsidRDefault="007D7EC3" w:rsidP="00E43562">
            <w:pPr>
              <w:jc w:val="center"/>
              <w:rPr>
                <w:bCs/>
                <w:sz w:val="28"/>
                <w:szCs w:val="28"/>
              </w:rPr>
            </w:pPr>
            <w:r w:rsidRPr="002D10F6">
              <w:rPr>
                <w:bCs/>
                <w:sz w:val="28"/>
                <w:szCs w:val="28"/>
              </w:rPr>
              <w:t>д</w:t>
            </w:r>
          </w:p>
        </w:tc>
        <w:tc>
          <w:tcPr>
            <w:tcW w:w="1080" w:type="dxa"/>
            <w:shd w:val="clear" w:color="auto" w:fill="auto"/>
            <w:noWrap/>
          </w:tcPr>
          <w:p w:rsidR="007D7EC3" w:rsidRPr="002D10F6" w:rsidRDefault="007D7EC3" w:rsidP="00E43562">
            <w:pPr>
              <w:jc w:val="center"/>
              <w:rPr>
                <w:b/>
                <w:i/>
                <w:sz w:val="28"/>
                <w:szCs w:val="28"/>
              </w:rPr>
            </w:pPr>
            <w:r w:rsidRPr="002D10F6">
              <w:rPr>
                <w:b/>
                <w:i/>
                <w:sz w:val="28"/>
                <w:szCs w:val="28"/>
              </w:rPr>
              <w:t>38</w:t>
            </w:r>
          </w:p>
        </w:tc>
        <w:tc>
          <w:tcPr>
            <w:tcW w:w="1080" w:type="dxa"/>
            <w:shd w:val="clear" w:color="auto" w:fill="auto"/>
            <w:noWrap/>
          </w:tcPr>
          <w:p w:rsidR="007D7EC3" w:rsidRPr="002D10F6" w:rsidRDefault="007D7EC3" w:rsidP="00E43562">
            <w:pPr>
              <w:jc w:val="center"/>
              <w:rPr>
                <w:b/>
                <w:i/>
                <w:sz w:val="28"/>
                <w:szCs w:val="28"/>
              </w:rPr>
            </w:pPr>
            <w:r w:rsidRPr="002D10F6">
              <w:rPr>
                <w:b/>
                <w:i/>
                <w:sz w:val="28"/>
                <w:szCs w:val="28"/>
              </w:rPr>
              <w:t>36</w:t>
            </w:r>
          </w:p>
        </w:tc>
        <w:tc>
          <w:tcPr>
            <w:tcW w:w="1170" w:type="dxa"/>
            <w:shd w:val="clear" w:color="auto" w:fill="auto"/>
            <w:noWrap/>
          </w:tcPr>
          <w:p w:rsidR="007D7EC3" w:rsidRPr="002D10F6" w:rsidRDefault="007D7EC3" w:rsidP="00E43562">
            <w:pPr>
              <w:jc w:val="center"/>
              <w:rPr>
                <w:b/>
                <w:i/>
                <w:sz w:val="28"/>
                <w:szCs w:val="28"/>
              </w:rPr>
            </w:pPr>
            <w:r w:rsidRPr="002D10F6">
              <w:rPr>
                <w:b/>
                <w:i/>
                <w:sz w:val="28"/>
                <w:szCs w:val="28"/>
              </w:rPr>
              <w:t>34</w:t>
            </w:r>
          </w:p>
        </w:tc>
      </w:tr>
    </w:tbl>
    <w:p w:rsidR="007D7EC3" w:rsidRDefault="007D7EC3" w:rsidP="007D7EC3">
      <w:pPr>
        <w:jc w:val="both"/>
        <w:rPr>
          <w:sz w:val="28"/>
          <w:szCs w:val="28"/>
          <w:lang w:eastAsia="ru-RU"/>
        </w:rPr>
      </w:pPr>
    </w:p>
    <w:p w:rsidR="007D7EC3" w:rsidRPr="002D10F6" w:rsidRDefault="007D7EC3" w:rsidP="007D7EC3">
      <w:pPr>
        <w:jc w:val="both"/>
        <w:rPr>
          <w:sz w:val="28"/>
          <w:szCs w:val="28"/>
          <w:lang w:eastAsia="ru-RU"/>
        </w:rPr>
      </w:pPr>
    </w:p>
    <w:p w:rsidR="007D7EC3" w:rsidRDefault="007D7EC3" w:rsidP="007D7EC3">
      <w:pPr>
        <w:ind w:firstLine="360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lastRenderedPageBreak/>
        <w:t>Физическая культура</w:t>
      </w:r>
    </w:p>
    <w:p w:rsidR="007D7EC3" w:rsidRDefault="007D7EC3" w:rsidP="007D7EC3">
      <w:pPr>
        <w:ind w:firstLine="360"/>
        <w:jc w:val="center"/>
        <w:rPr>
          <w:b/>
          <w:sz w:val="28"/>
          <w:szCs w:val="28"/>
          <w:lang w:eastAsia="ru-RU"/>
        </w:rPr>
      </w:pPr>
      <w:r w:rsidRPr="002D10F6">
        <w:rPr>
          <w:b/>
          <w:sz w:val="28"/>
          <w:szCs w:val="28"/>
          <w:lang w:eastAsia="ru-RU"/>
        </w:rPr>
        <w:t>Календарно – тематическое планирование</w:t>
      </w:r>
    </w:p>
    <w:p w:rsidR="007D7EC3" w:rsidRDefault="007D7EC3" w:rsidP="007D7EC3">
      <w:pPr>
        <w:ind w:firstLine="360"/>
        <w:jc w:val="center"/>
        <w:rPr>
          <w:b/>
          <w:sz w:val="28"/>
          <w:szCs w:val="28"/>
          <w:lang w:eastAsia="ru-RU"/>
        </w:rPr>
      </w:pPr>
      <w:r w:rsidRPr="006D71F2">
        <w:rPr>
          <w:b/>
          <w:sz w:val="28"/>
          <w:szCs w:val="28"/>
          <w:lang w:eastAsia="ru-RU"/>
        </w:rPr>
        <w:t xml:space="preserve">2 </w:t>
      </w:r>
      <w:r>
        <w:rPr>
          <w:b/>
          <w:sz w:val="28"/>
          <w:szCs w:val="28"/>
          <w:lang w:eastAsia="ru-RU"/>
        </w:rPr>
        <w:t>класс. 102ч. 3 раза в неделю</w:t>
      </w:r>
    </w:p>
    <w:p w:rsidR="007D7EC3" w:rsidRPr="00D06C21" w:rsidRDefault="007D7EC3" w:rsidP="007D7EC3">
      <w:pPr>
        <w:rPr>
          <w:b/>
          <w:sz w:val="28"/>
          <w:szCs w:val="28"/>
          <w:lang w:eastAsia="ru-RU"/>
        </w:rPr>
      </w:pPr>
      <w:r>
        <w:rPr>
          <w:szCs w:val="28"/>
        </w:rPr>
        <w:t xml:space="preserve">Учебник В.И. Лях, А.А. </w:t>
      </w:r>
      <w:proofErr w:type="spellStart"/>
      <w:r>
        <w:rPr>
          <w:szCs w:val="28"/>
        </w:rPr>
        <w:t>Зданевича</w:t>
      </w:r>
      <w:proofErr w:type="spellEnd"/>
      <w:r>
        <w:rPr>
          <w:szCs w:val="28"/>
        </w:rPr>
        <w:t xml:space="preserve">. Физическая культура 1-4 </w:t>
      </w:r>
      <w:proofErr w:type="gramStart"/>
      <w:r>
        <w:rPr>
          <w:szCs w:val="28"/>
        </w:rPr>
        <w:t>кл.</w:t>
      </w:r>
      <w:proofErr w:type="spellStart"/>
      <w:r>
        <w:rPr>
          <w:szCs w:val="28"/>
        </w:rPr>
        <w:t>изд</w:t>
      </w:r>
      <w:proofErr w:type="spellEnd"/>
      <w:r>
        <w:rPr>
          <w:szCs w:val="28"/>
        </w:rPr>
        <w:t>.,Просвещение</w:t>
      </w:r>
      <w:proofErr w:type="gramEnd"/>
      <w:r>
        <w:rPr>
          <w:szCs w:val="28"/>
        </w:rPr>
        <w:t xml:space="preserve"> 2012г.</w:t>
      </w:r>
    </w:p>
    <w:p w:rsidR="007D7EC3" w:rsidRPr="006D71F2" w:rsidRDefault="007D7EC3" w:rsidP="007D7EC3">
      <w:pPr>
        <w:ind w:firstLine="360"/>
        <w:jc w:val="center"/>
        <w:rPr>
          <w:sz w:val="28"/>
          <w:szCs w:val="28"/>
          <w:lang w:eastAsia="ru-RU"/>
        </w:rPr>
      </w:pPr>
    </w:p>
    <w:tbl>
      <w:tblPr>
        <w:tblW w:w="12275" w:type="dxa"/>
        <w:tblInd w:w="-7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0"/>
        <w:gridCol w:w="960"/>
        <w:gridCol w:w="981"/>
        <w:gridCol w:w="2552"/>
        <w:gridCol w:w="1134"/>
        <w:gridCol w:w="2268"/>
        <w:gridCol w:w="992"/>
        <w:gridCol w:w="992"/>
        <w:gridCol w:w="898"/>
        <w:gridCol w:w="898"/>
      </w:tblGrid>
      <w:tr w:rsidR="007D7EC3" w:rsidRPr="00C8609C" w:rsidTr="00E43562">
        <w:tc>
          <w:tcPr>
            <w:tcW w:w="600" w:type="dxa"/>
            <w:vMerge w:val="restart"/>
            <w:shd w:val="clear" w:color="auto" w:fill="auto"/>
          </w:tcPr>
          <w:p w:rsidR="007D7EC3" w:rsidRPr="00C8609C" w:rsidRDefault="007D7EC3" w:rsidP="00E43562">
            <w:pPr>
              <w:jc w:val="center"/>
              <w:rPr>
                <w:b/>
                <w:szCs w:val="28"/>
              </w:rPr>
            </w:pPr>
            <w:r w:rsidRPr="00C8609C">
              <w:rPr>
                <w:b/>
                <w:szCs w:val="28"/>
              </w:rPr>
              <w:t xml:space="preserve">№ </w:t>
            </w:r>
          </w:p>
        </w:tc>
        <w:tc>
          <w:tcPr>
            <w:tcW w:w="1941" w:type="dxa"/>
            <w:gridSpan w:val="2"/>
            <w:shd w:val="clear" w:color="auto" w:fill="auto"/>
          </w:tcPr>
          <w:p w:rsidR="007D7EC3" w:rsidRPr="00C8609C" w:rsidRDefault="007D7EC3" w:rsidP="00E43562">
            <w:pPr>
              <w:jc w:val="center"/>
              <w:rPr>
                <w:b/>
                <w:szCs w:val="28"/>
              </w:rPr>
            </w:pPr>
            <w:r w:rsidRPr="00C8609C">
              <w:rPr>
                <w:b/>
                <w:szCs w:val="28"/>
              </w:rPr>
              <w:t>Дата проведения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7D7EC3" w:rsidRPr="00C8609C" w:rsidRDefault="007D7EC3" w:rsidP="00E43562">
            <w:pPr>
              <w:jc w:val="center"/>
              <w:rPr>
                <w:b/>
                <w:szCs w:val="28"/>
              </w:rPr>
            </w:pPr>
            <w:r w:rsidRPr="00C8609C">
              <w:rPr>
                <w:b/>
                <w:szCs w:val="28"/>
              </w:rPr>
              <w:t>Тема урока</w:t>
            </w:r>
          </w:p>
        </w:tc>
        <w:tc>
          <w:tcPr>
            <w:tcW w:w="3402" w:type="dxa"/>
            <w:gridSpan w:val="2"/>
            <w:vMerge w:val="restart"/>
            <w:shd w:val="clear" w:color="auto" w:fill="auto"/>
          </w:tcPr>
          <w:p w:rsidR="007D7EC3" w:rsidRPr="00C8609C" w:rsidRDefault="007D7EC3" w:rsidP="00E43562">
            <w:pPr>
              <w:jc w:val="center"/>
              <w:rPr>
                <w:b/>
                <w:szCs w:val="28"/>
              </w:rPr>
            </w:pPr>
            <w:r w:rsidRPr="00C8609C">
              <w:rPr>
                <w:b/>
                <w:szCs w:val="28"/>
              </w:rPr>
              <w:t xml:space="preserve">Основные термины и понятия. </w:t>
            </w:r>
          </w:p>
          <w:p w:rsidR="007D7EC3" w:rsidRPr="00C8609C" w:rsidRDefault="007D7EC3" w:rsidP="00E43562">
            <w:pPr>
              <w:jc w:val="center"/>
              <w:rPr>
                <w:b/>
                <w:szCs w:val="28"/>
              </w:rPr>
            </w:pPr>
            <w:r w:rsidRPr="00C8609C">
              <w:rPr>
                <w:b/>
                <w:szCs w:val="28"/>
              </w:rPr>
              <w:t>Содержание урока</w:t>
            </w:r>
          </w:p>
        </w:tc>
        <w:tc>
          <w:tcPr>
            <w:tcW w:w="992" w:type="dxa"/>
            <w:vMerge w:val="restart"/>
          </w:tcPr>
          <w:p w:rsidR="007D7EC3" w:rsidRPr="00C8609C" w:rsidRDefault="007D7EC3" w:rsidP="00E43562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Кол-во часов.</w:t>
            </w:r>
          </w:p>
        </w:tc>
        <w:tc>
          <w:tcPr>
            <w:tcW w:w="992" w:type="dxa"/>
            <w:vMerge w:val="restart"/>
          </w:tcPr>
          <w:p w:rsidR="007D7EC3" w:rsidRPr="00C8609C" w:rsidRDefault="007D7EC3" w:rsidP="00E43562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Вид контроля.</w:t>
            </w:r>
          </w:p>
        </w:tc>
        <w:tc>
          <w:tcPr>
            <w:tcW w:w="898" w:type="dxa"/>
            <w:vMerge w:val="restart"/>
          </w:tcPr>
          <w:p w:rsidR="007D7EC3" w:rsidRPr="00C8609C" w:rsidRDefault="007D7EC3" w:rsidP="00E43562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Домашнее задание</w:t>
            </w:r>
          </w:p>
        </w:tc>
        <w:tc>
          <w:tcPr>
            <w:tcW w:w="898" w:type="dxa"/>
            <w:vMerge w:val="restart"/>
            <w:tcBorders>
              <w:top w:val="nil"/>
              <w:right w:val="nil"/>
            </w:tcBorders>
            <w:shd w:val="clear" w:color="auto" w:fill="auto"/>
          </w:tcPr>
          <w:p w:rsidR="007D7EC3" w:rsidRPr="00C8609C" w:rsidRDefault="007D7EC3" w:rsidP="00E43562">
            <w:pPr>
              <w:jc w:val="center"/>
              <w:rPr>
                <w:b/>
                <w:szCs w:val="28"/>
              </w:rPr>
            </w:pPr>
          </w:p>
        </w:tc>
      </w:tr>
      <w:tr w:rsidR="007D7EC3" w:rsidRPr="00C8609C" w:rsidTr="00E43562">
        <w:tc>
          <w:tcPr>
            <w:tcW w:w="600" w:type="dxa"/>
            <w:vMerge/>
            <w:shd w:val="clear" w:color="auto" w:fill="auto"/>
          </w:tcPr>
          <w:p w:rsidR="007D7EC3" w:rsidRPr="00C8609C" w:rsidRDefault="007D7EC3" w:rsidP="00E43562">
            <w:pPr>
              <w:jc w:val="both"/>
              <w:rPr>
                <w:szCs w:val="28"/>
              </w:rPr>
            </w:pPr>
          </w:p>
        </w:tc>
        <w:tc>
          <w:tcPr>
            <w:tcW w:w="960" w:type="dxa"/>
            <w:shd w:val="clear" w:color="auto" w:fill="auto"/>
          </w:tcPr>
          <w:p w:rsidR="007D7EC3" w:rsidRPr="00C56BE3" w:rsidRDefault="007D7EC3" w:rsidP="00E43562">
            <w:pPr>
              <w:rPr>
                <w:szCs w:val="28"/>
              </w:rPr>
            </w:pPr>
            <w:r>
              <w:rPr>
                <w:szCs w:val="28"/>
              </w:rPr>
              <w:t>По плану</w:t>
            </w:r>
          </w:p>
        </w:tc>
        <w:tc>
          <w:tcPr>
            <w:tcW w:w="981" w:type="dxa"/>
            <w:shd w:val="clear" w:color="auto" w:fill="auto"/>
          </w:tcPr>
          <w:p w:rsidR="007D7EC3" w:rsidRPr="00C8609C" w:rsidRDefault="007D7EC3" w:rsidP="00E43562">
            <w:pPr>
              <w:rPr>
                <w:szCs w:val="28"/>
              </w:rPr>
            </w:pPr>
            <w:r>
              <w:rPr>
                <w:szCs w:val="28"/>
              </w:rPr>
              <w:t>По факту</w:t>
            </w:r>
          </w:p>
        </w:tc>
        <w:tc>
          <w:tcPr>
            <w:tcW w:w="2552" w:type="dxa"/>
            <w:vMerge/>
            <w:shd w:val="clear" w:color="auto" w:fill="auto"/>
          </w:tcPr>
          <w:p w:rsidR="007D7EC3" w:rsidRPr="00C8609C" w:rsidRDefault="007D7EC3" w:rsidP="00E43562">
            <w:pPr>
              <w:jc w:val="both"/>
              <w:rPr>
                <w:szCs w:val="28"/>
              </w:rPr>
            </w:pPr>
          </w:p>
        </w:tc>
        <w:tc>
          <w:tcPr>
            <w:tcW w:w="3402" w:type="dxa"/>
            <w:gridSpan w:val="2"/>
            <w:vMerge/>
            <w:shd w:val="clear" w:color="auto" w:fill="auto"/>
          </w:tcPr>
          <w:p w:rsidR="007D7EC3" w:rsidRPr="00C8609C" w:rsidRDefault="007D7EC3" w:rsidP="00E43562">
            <w:pPr>
              <w:jc w:val="both"/>
              <w:rPr>
                <w:szCs w:val="28"/>
              </w:rPr>
            </w:pPr>
          </w:p>
        </w:tc>
        <w:tc>
          <w:tcPr>
            <w:tcW w:w="992" w:type="dxa"/>
            <w:vMerge/>
          </w:tcPr>
          <w:p w:rsidR="007D7EC3" w:rsidRPr="00C8609C" w:rsidRDefault="007D7EC3" w:rsidP="00E43562">
            <w:pPr>
              <w:jc w:val="both"/>
              <w:rPr>
                <w:szCs w:val="28"/>
              </w:rPr>
            </w:pPr>
          </w:p>
        </w:tc>
        <w:tc>
          <w:tcPr>
            <w:tcW w:w="992" w:type="dxa"/>
            <w:vMerge/>
          </w:tcPr>
          <w:p w:rsidR="007D7EC3" w:rsidRPr="00C8609C" w:rsidRDefault="007D7EC3" w:rsidP="00E43562">
            <w:pPr>
              <w:jc w:val="both"/>
              <w:rPr>
                <w:szCs w:val="28"/>
              </w:rPr>
            </w:pPr>
          </w:p>
        </w:tc>
        <w:tc>
          <w:tcPr>
            <w:tcW w:w="898" w:type="dxa"/>
            <w:vMerge/>
          </w:tcPr>
          <w:p w:rsidR="007D7EC3" w:rsidRPr="00C8609C" w:rsidRDefault="007D7EC3" w:rsidP="00E43562">
            <w:pPr>
              <w:jc w:val="both"/>
              <w:rPr>
                <w:szCs w:val="28"/>
              </w:rPr>
            </w:pPr>
          </w:p>
        </w:tc>
        <w:tc>
          <w:tcPr>
            <w:tcW w:w="898" w:type="dxa"/>
            <w:vMerge/>
            <w:tcBorders>
              <w:right w:val="nil"/>
            </w:tcBorders>
            <w:shd w:val="clear" w:color="auto" w:fill="auto"/>
          </w:tcPr>
          <w:p w:rsidR="007D7EC3" w:rsidRPr="00C8609C" w:rsidRDefault="007D7EC3" w:rsidP="00E43562">
            <w:pPr>
              <w:jc w:val="both"/>
              <w:rPr>
                <w:szCs w:val="28"/>
              </w:rPr>
            </w:pPr>
          </w:p>
        </w:tc>
      </w:tr>
      <w:tr w:rsidR="007D7EC3" w:rsidRPr="00C8609C" w:rsidTr="00E43562">
        <w:trPr>
          <w:gridAfter w:val="1"/>
          <w:wAfter w:w="898" w:type="dxa"/>
        </w:trPr>
        <w:tc>
          <w:tcPr>
            <w:tcW w:w="11377" w:type="dxa"/>
            <w:gridSpan w:val="9"/>
            <w:shd w:val="clear" w:color="auto" w:fill="auto"/>
          </w:tcPr>
          <w:p w:rsidR="007D7EC3" w:rsidRDefault="007D7EC3" w:rsidP="00E43562">
            <w:pPr>
              <w:tabs>
                <w:tab w:val="left" w:pos="465"/>
                <w:tab w:val="left" w:pos="1425"/>
                <w:tab w:val="center" w:pos="5344"/>
              </w:tabs>
              <w:rPr>
                <w:b/>
                <w:szCs w:val="28"/>
              </w:rPr>
            </w:pPr>
            <w:r>
              <w:rPr>
                <w:b/>
                <w:szCs w:val="28"/>
              </w:rPr>
              <w:tab/>
              <w:t>1четверт(27ч).</w:t>
            </w:r>
            <w:r>
              <w:rPr>
                <w:b/>
                <w:szCs w:val="28"/>
              </w:rPr>
              <w:tab/>
              <w:t xml:space="preserve">                              </w:t>
            </w:r>
            <w:r w:rsidRPr="00C8609C">
              <w:rPr>
                <w:b/>
                <w:szCs w:val="28"/>
              </w:rPr>
              <w:t>Легкая атлетика (1</w:t>
            </w:r>
            <w:r>
              <w:rPr>
                <w:b/>
                <w:szCs w:val="28"/>
              </w:rPr>
              <w:t>0</w:t>
            </w:r>
            <w:r w:rsidRPr="00C8609C">
              <w:rPr>
                <w:b/>
                <w:szCs w:val="28"/>
              </w:rPr>
              <w:t xml:space="preserve"> часов)</w:t>
            </w:r>
            <w:r>
              <w:rPr>
                <w:b/>
                <w:szCs w:val="28"/>
              </w:rPr>
              <w:t>.</w:t>
            </w:r>
          </w:p>
        </w:tc>
      </w:tr>
      <w:tr w:rsidR="007D7EC3" w:rsidRPr="00C8609C" w:rsidTr="00E43562">
        <w:trPr>
          <w:gridAfter w:val="1"/>
          <w:wAfter w:w="898" w:type="dxa"/>
        </w:trPr>
        <w:tc>
          <w:tcPr>
            <w:tcW w:w="600" w:type="dxa"/>
            <w:shd w:val="clear" w:color="auto" w:fill="auto"/>
          </w:tcPr>
          <w:p w:rsidR="007D7EC3" w:rsidRPr="00C8609C" w:rsidRDefault="007D7EC3" w:rsidP="00E43562">
            <w:pPr>
              <w:jc w:val="center"/>
              <w:rPr>
                <w:szCs w:val="28"/>
              </w:rPr>
            </w:pPr>
            <w:r w:rsidRPr="00C8609C">
              <w:rPr>
                <w:szCs w:val="28"/>
              </w:rPr>
              <w:t>1</w:t>
            </w:r>
          </w:p>
        </w:tc>
        <w:tc>
          <w:tcPr>
            <w:tcW w:w="960" w:type="dxa"/>
            <w:shd w:val="clear" w:color="auto" w:fill="auto"/>
          </w:tcPr>
          <w:p w:rsidR="007D7EC3" w:rsidRPr="00C8609C" w:rsidRDefault="007D7EC3" w:rsidP="00E43562">
            <w:pPr>
              <w:rPr>
                <w:szCs w:val="28"/>
              </w:rPr>
            </w:pPr>
          </w:p>
        </w:tc>
        <w:tc>
          <w:tcPr>
            <w:tcW w:w="981" w:type="dxa"/>
            <w:shd w:val="clear" w:color="auto" w:fill="auto"/>
          </w:tcPr>
          <w:p w:rsidR="007D7EC3" w:rsidRPr="00C8609C" w:rsidRDefault="007D7EC3" w:rsidP="00E43562">
            <w:pPr>
              <w:rPr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7D7EC3" w:rsidRPr="00C8609C" w:rsidRDefault="007D7EC3" w:rsidP="00E43562">
            <w:pPr>
              <w:rPr>
                <w:szCs w:val="28"/>
              </w:rPr>
            </w:pPr>
            <w:r>
              <w:rPr>
                <w:szCs w:val="28"/>
              </w:rPr>
              <w:t xml:space="preserve">Техника безопасности на </w:t>
            </w:r>
            <w:proofErr w:type="gramStart"/>
            <w:r>
              <w:rPr>
                <w:szCs w:val="28"/>
              </w:rPr>
              <w:t>уроке .Ходьба</w:t>
            </w:r>
            <w:proofErr w:type="gramEnd"/>
            <w:r>
              <w:rPr>
                <w:szCs w:val="28"/>
              </w:rPr>
              <w:t xml:space="preserve"> и бег.</w:t>
            </w: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:rsidR="007D7EC3" w:rsidRPr="00C8609C" w:rsidRDefault="007D7EC3" w:rsidP="00E43562">
            <w:pPr>
              <w:jc w:val="both"/>
              <w:rPr>
                <w:szCs w:val="28"/>
              </w:rPr>
            </w:pPr>
            <w:r w:rsidRPr="00C8609C">
              <w:rPr>
                <w:szCs w:val="28"/>
              </w:rPr>
              <w:t>Разновидности ходьбы. Ходьба по разметкам.  Ходьба с преодолением препятствий. Бег с ускорением 20 м. Игра «Пятнашки» ОРУ. Инструктаж по ТБ</w:t>
            </w:r>
            <w:r>
              <w:rPr>
                <w:szCs w:val="28"/>
              </w:rPr>
              <w:t>.</w:t>
            </w:r>
          </w:p>
        </w:tc>
        <w:tc>
          <w:tcPr>
            <w:tcW w:w="992" w:type="dxa"/>
          </w:tcPr>
          <w:p w:rsidR="007D7EC3" w:rsidRPr="00C8609C" w:rsidRDefault="007D7EC3" w:rsidP="00E43562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992" w:type="dxa"/>
          </w:tcPr>
          <w:p w:rsidR="007D7EC3" w:rsidRPr="00C8609C" w:rsidRDefault="007D7EC3" w:rsidP="00E43562">
            <w:pPr>
              <w:jc w:val="both"/>
              <w:rPr>
                <w:szCs w:val="28"/>
              </w:rPr>
            </w:pPr>
          </w:p>
        </w:tc>
        <w:tc>
          <w:tcPr>
            <w:tcW w:w="898" w:type="dxa"/>
          </w:tcPr>
          <w:p w:rsidR="007D7EC3" w:rsidRPr="00C8609C" w:rsidRDefault="007D7EC3" w:rsidP="00E43562">
            <w:pPr>
              <w:jc w:val="both"/>
              <w:rPr>
                <w:szCs w:val="28"/>
              </w:rPr>
            </w:pPr>
          </w:p>
        </w:tc>
      </w:tr>
      <w:tr w:rsidR="007D7EC3" w:rsidRPr="00C8609C" w:rsidTr="00E43562">
        <w:trPr>
          <w:gridAfter w:val="1"/>
          <w:wAfter w:w="898" w:type="dxa"/>
        </w:trPr>
        <w:tc>
          <w:tcPr>
            <w:tcW w:w="600" w:type="dxa"/>
            <w:shd w:val="clear" w:color="auto" w:fill="auto"/>
          </w:tcPr>
          <w:p w:rsidR="007D7EC3" w:rsidRPr="00C8609C" w:rsidRDefault="007D7EC3" w:rsidP="00E43562">
            <w:pPr>
              <w:jc w:val="center"/>
              <w:rPr>
                <w:szCs w:val="28"/>
              </w:rPr>
            </w:pPr>
            <w:r w:rsidRPr="00C8609C">
              <w:rPr>
                <w:szCs w:val="28"/>
              </w:rPr>
              <w:t>2</w:t>
            </w:r>
          </w:p>
        </w:tc>
        <w:tc>
          <w:tcPr>
            <w:tcW w:w="960" w:type="dxa"/>
            <w:shd w:val="clear" w:color="auto" w:fill="auto"/>
          </w:tcPr>
          <w:p w:rsidR="007D7EC3" w:rsidRPr="00C8609C" w:rsidRDefault="007D7EC3" w:rsidP="00E43562">
            <w:pPr>
              <w:rPr>
                <w:szCs w:val="28"/>
              </w:rPr>
            </w:pPr>
          </w:p>
        </w:tc>
        <w:tc>
          <w:tcPr>
            <w:tcW w:w="981" w:type="dxa"/>
            <w:shd w:val="clear" w:color="auto" w:fill="auto"/>
          </w:tcPr>
          <w:p w:rsidR="007D7EC3" w:rsidRPr="00C8609C" w:rsidRDefault="007D7EC3" w:rsidP="00E43562">
            <w:pPr>
              <w:rPr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7D7EC3" w:rsidRPr="00C8609C" w:rsidRDefault="007D7EC3" w:rsidP="00E43562">
            <w:pPr>
              <w:rPr>
                <w:szCs w:val="28"/>
              </w:rPr>
            </w:pPr>
            <w:r w:rsidRPr="00C8609C">
              <w:rPr>
                <w:szCs w:val="28"/>
              </w:rPr>
              <w:t>Разновидности ходьбы. Бег с ускорением 20 м.</w:t>
            </w:r>
          </w:p>
        </w:tc>
        <w:tc>
          <w:tcPr>
            <w:tcW w:w="3402" w:type="dxa"/>
            <w:gridSpan w:val="2"/>
            <w:vMerge w:val="restart"/>
            <w:shd w:val="clear" w:color="auto" w:fill="auto"/>
            <w:vAlign w:val="center"/>
          </w:tcPr>
          <w:p w:rsidR="007D7EC3" w:rsidRPr="00C8609C" w:rsidRDefault="007D7EC3" w:rsidP="00E43562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C8609C">
              <w:rPr>
                <w:szCs w:val="28"/>
              </w:rPr>
              <w:t>Разновидности ходьбы. Ходьба по разметкам.  Ходьба с преодолением препятствий. Бег с ускорением 30 м. Игра «Пятнашки» ОРУ. Челночный бег. Развитие скоростных и координационных способностей</w:t>
            </w:r>
            <w:r>
              <w:rPr>
                <w:szCs w:val="28"/>
              </w:rPr>
              <w:t>.</w:t>
            </w:r>
          </w:p>
          <w:p w:rsidR="007D7EC3" w:rsidRPr="00C8609C" w:rsidRDefault="007D7EC3" w:rsidP="00E43562">
            <w:pPr>
              <w:jc w:val="both"/>
              <w:rPr>
                <w:szCs w:val="28"/>
              </w:rPr>
            </w:pPr>
          </w:p>
        </w:tc>
        <w:tc>
          <w:tcPr>
            <w:tcW w:w="992" w:type="dxa"/>
          </w:tcPr>
          <w:p w:rsidR="007D7EC3" w:rsidRPr="00C8609C" w:rsidRDefault="007D7EC3" w:rsidP="00E43562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992" w:type="dxa"/>
          </w:tcPr>
          <w:p w:rsidR="007D7EC3" w:rsidRPr="00C8609C" w:rsidRDefault="007D7EC3" w:rsidP="00E43562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898" w:type="dxa"/>
          </w:tcPr>
          <w:p w:rsidR="007D7EC3" w:rsidRPr="00C8609C" w:rsidRDefault="007D7EC3" w:rsidP="00E43562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7D7EC3" w:rsidRPr="00C8609C" w:rsidTr="00E43562">
        <w:trPr>
          <w:gridAfter w:val="1"/>
          <w:wAfter w:w="898" w:type="dxa"/>
        </w:trPr>
        <w:tc>
          <w:tcPr>
            <w:tcW w:w="600" w:type="dxa"/>
            <w:shd w:val="clear" w:color="auto" w:fill="auto"/>
          </w:tcPr>
          <w:p w:rsidR="007D7EC3" w:rsidRPr="00C8609C" w:rsidRDefault="007D7EC3" w:rsidP="00E43562">
            <w:pPr>
              <w:jc w:val="center"/>
              <w:rPr>
                <w:szCs w:val="28"/>
              </w:rPr>
            </w:pPr>
            <w:r w:rsidRPr="00C8609C">
              <w:rPr>
                <w:szCs w:val="28"/>
              </w:rPr>
              <w:t>3</w:t>
            </w:r>
          </w:p>
        </w:tc>
        <w:tc>
          <w:tcPr>
            <w:tcW w:w="960" w:type="dxa"/>
            <w:shd w:val="clear" w:color="auto" w:fill="auto"/>
          </w:tcPr>
          <w:p w:rsidR="007D7EC3" w:rsidRPr="009C4DD8" w:rsidRDefault="007D7EC3" w:rsidP="00E43562">
            <w:pPr>
              <w:rPr>
                <w:szCs w:val="28"/>
              </w:rPr>
            </w:pPr>
          </w:p>
        </w:tc>
        <w:tc>
          <w:tcPr>
            <w:tcW w:w="981" w:type="dxa"/>
            <w:shd w:val="clear" w:color="auto" w:fill="auto"/>
          </w:tcPr>
          <w:p w:rsidR="007D7EC3" w:rsidRPr="00C8609C" w:rsidRDefault="007D7EC3" w:rsidP="00E43562">
            <w:pPr>
              <w:rPr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7D7EC3" w:rsidRPr="00C8609C" w:rsidRDefault="007D7EC3" w:rsidP="00E43562">
            <w:pPr>
              <w:rPr>
                <w:szCs w:val="28"/>
              </w:rPr>
            </w:pPr>
            <w:r w:rsidRPr="00C8609C">
              <w:rPr>
                <w:szCs w:val="28"/>
              </w:rPr>
              <w:t>Ходьба по разметкам. Бег с ускорением 30 м.</w:t>
            </w:r>
          </w:p>
        </w:tc>
        <w:tc>
          <w:tcPr>
            <w:tcW w:w="3402" w:type="dxa"/>
            <w:gridSpan w:val="2"/>
            <w:vMerge/>
            <w:shd w:val="clear" w:color="auto" w:fill="auto"/>
            <w:vAlign w:val="center"/>
          </w:tcPr>
          <w:p w:rsidR="007D7EC3" w:rsidRPr="00C8609C" w:rsidRDefault="007D7EC3" w:rsidP="00E43562">
            <w:pPr>
              <w:jc w:val="both"/>
              <w:rPr>
                <w:szCs w:val="28"/>
              </w:rPr>
            </w:pPr>
          </w:p>
        </w:tc>
        <w:tc>
          <w:tcPr>
            <w:tcW w:w="992" w:type="dxa"/>
          </w:tcPr>
          <w:p w:rsidR="007D7EC3" w:rsidRPr="00C8609C" w:rsidRDefault="007D7EC3" w:rsidP="00E43562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 1                  </w:t>
            </w:r>
          </w:p>
        </w:tc>
        <w:tc>
          <w:tcPr>
            <w:tcW w:w="992" w:type="dxa"/>
          </w:tcPr>
          <w:p w:rsidR="007D7EC3" w:rsidRPr="00C8609C" w:rsidRDefault="007D7EC3" w:rsidP="00E43562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Учет.</w:t>
            </w:r>
          </w:p>
        </w:tc>
        <w:tc>
          <w:tcPr>
            <w:tcW w:w="898" w:type="dxa"/>
          </w:tcPr>
          <w:p w:rsidR="007D7EC3" w:rsidRPr="00C8609C" w:rsidRDefault="007D7EC3" w:rsidP="00E43562">
            <w:pPr>
              <w:jc w:val="both"/>
              <w:rPr>
                <w:szCs w:val="28"/>
              </w:rPr>
            </w:pPr>
          </w:p>
        </w:tc>
      </w:tr>
      <w:tr w:rsidR="007D7EC3" w:rsidRPr="00C8609C" w:rsidTr="00E43562">
        <w:trPr>
          <w:gridAfter w:val="1"/>
          <w:wAfter w:w="898" w:type="dxa"/>
        </w:trPr>
        <w:tc>
          <w:tcPr>
            <w:tcW w:w="600" w:type="dxa"/>
            <w:shd w:val="clear" w:color="auto" w:fill="auto"/>
          </w:tcPr>
          <w:p w:rsidR="007D7EC3" w:rsidRPr="00C8609C" w:rsidRDefault="007D7EC3" w:rsidP="00E43562">
            <w:pPr>
              <w:jc w:val="center"/>
              <w:rPr>
                <w:szCs w:val="28"/>
              </w:rPr>
            </w:pPr>
            <w:r w:rsidRPr="00C8609C">
              <w:rPr>
                <w:szCs w:val="28"/>
              </w:rPr>
              <w:t>4</w:t>
            </w:r>
          </w:p>
        </w:tc>
        <w:tc>
          <w:tcPr>
            <w:tcW w:w="960" w:type="dxa"/>
            <w:shd w:val="clear" w:color="auto" w:fill="auto"/>
          </w:tcPr>
          <w:p w:rsidR="007D7EC3" w:rsidRPr="009C4DD8" w:rsidRDefault="007D7EC3" w:rsidP="00E43562">
            <w:pPr>
              <w:rPr>
                <w:szCs w:val="28"/>
              </w:rPr>
            </w:pPr>
          </w:p>
        </w:tc>
        <w:tc>
          <w:tcPr>
            <w:tcW w:w="981" w:type="dxa"/>
            <w:shd w:val="clear" w:color="auto" w:fill="auto"/>
          </w:tcPr>
          <w:p w:rsidR="007D7EC3" w:rsidRPr="00C8609C" w:rsidRDefault="007D7EC3" w:rsidP="00E43562">
            <w:pPr>
              <w:rPr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7D7EC3" w:rsidRPr="00C8609C" w:rsidRDefault="007D7EC3" w:rsidP="00E43562">
            <w:pPr>
              <w:rPr>
                <w:szCs w:val="28"/>
              </w:rPr>
            </w:pPr>
            <w:r w:rsidRPr="00C8609C">
              <w:rPr>
                <w:szCs w:val="28"/>
              </w:rPr>
              <w:t>Ходьба с преодолением препятствий. Бег с ускорением 60 м.</w:t>
            </w:r>
          </w:p>
        </w:tc>
        <w:tc>
          <w:tcPr>
            <w:tcW w:w="3402" w:type="dxa"/>
            <w:gridSpan w:val="2"/>
            <w:vMerge w:val="restart"/>
            <w:shd w:val="clear" w:color="auto" w:fill="auto"/>
            <w:vAlign w:val="center"/>
          </w:tcPr>
          <w:p w:rsidR="007D7EC3" w:rsidRPr="00C8609C" w:rsidRDefault="007D7EC3" w:rsidP="00E43562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C8609C">
              <w:rPr>
                <w:szCs w:val="28"/>
              </w:rPr>
              <w:t>Разновидности ходьбы. Ходьба по разметкам.  Ходьба с преодолением препятствий. Бег с ускорением 60 м. Игра «Пятнашки» ОРУ. Развитие скоростных и координационных способностей</w:t>
            </w:r>
            <w:r>
              <w:rPr>
                <w:szCs w:val="28"/>
              </w:rPr>
              <w:t>.</w:t>
            </w:r>
          </w:p>
        </w:tc>
        <w:tc>
          <w:tcPr>
            <w:tcW w:w="992" w:type="dxa"/>
          </w:tcPr>
          <w:p w:rsidR="007D7EC3" w:rsidRPr="00C8609C" w:rsidRDefault="007D7EC3" w:rsidP="00E43562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992" w:type="dxa"/>
          </w:tcPr>
          <w:p w:rsidR="007D7EC3" w:rsidRPr="00C8609C" w:rsidRDefault="007D7EC3" w:rsidP="00E43562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898" w:type="dxa"/>
          </w:tcPr>
          <w:p w:rsidR="007D7EC3" w:rsidRPr="00C8609C" w:rsidRDefault="007D7EC3" w:rsidP="00E43562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7D7EC3" w:rsidRPr="00C8609C" w:rsidTr="00E43562">
        <w:trPr>
          <w:gridAfter w:val="1"/>
          <w:wAfter w:w="898" w:type="dxa"/>
        </w:trPr>
        <w:tc>
          <w:tcPr>
            <w:tcW w:w="600" w:type="dxa"/>
            <w:shd w:val="clear" w:color="auto" w:fill="auto"/>
          </w:tcPr>
          <w:p w:rsidR="007D7EC3" w:rsidRPr="00C8609C" w:rsidRDefault="007D7EC3" w:rsidP="00E43562">
            <w:pPr>
              <w:jc w:val="center"/>
              <w:rPr>
                <w:szCs w:val="28"/>
              </w:rPr>
            </w:pPr>
            <w:r w:rsidRPr="00C8609C">
              <w:rPr>
                <w:szCs w:val="28"/>
              </w:rPr>
              <w:t>5</w:t>
            </w:r>
          </w:p>
        </w:tc>
        <w:tc>
          <w:tcPr>
            <w:tcW w:w="960" w:type="dxa"/>
            <w:shd w:val="clear" w:color="auto" w:fill="auto"/>
          </w:tcPr>
          <w:p w:rsidR="007D7EC3" w:rsidRPr="00C8609C" w:rsidRDefault="007D7EC3" w:rsidP="00E43562">
            <w:pPr>
              <w:rPr>
                <w:szCs w:val="28"/>
              </w:rPr>
            </w:pPr>
          </w:p>
        </w:tc>
        <w:tc>
          <w:tcPr>
            <w:tcW w:w="981" w:type="dxa"/>
            <w:shd w:val="clear" w:color="auto" w:fill="auto"/>
          </w:tcPr>
          <w:p w:rsidR="007D7EC3" w:rsidRPr="00C8609C" w:rsidRDefault="007D7EC3" w:rsidP="00E43562">
            <w:pPr>
              <w:rPr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7D7EC3" w:rsidRPr="00C8609C" w:rsidRDefault="007D7EC3" w:rsidP="00E43562">
            <w:pPr>
              <w:rPr>
                <w:szCs w:val="28"/>
              </w:rPr>
            </w:pPr>
            <w:r w:rsidRPr="00C8609C">
              <w:rPr>
                <w:szCs w:val="28"/>
              </w:rPr>
              <w:t>Ходьба и бег</w:t>
            </w:r>
          </w:p>
        </w:tc>
        <w:tc>
          <w:tcPr>
            <w:tcW w:w="3402" w:type="dxa"/>
            <w:gridSpan w:val="2"/>
            <w:vMerge/>
            <w:shd w:val="clear" w:color="auto" w:fill="auto"/>
            <w:vAlign w:val="center"/>
          </w:tcPr>
          <w:p w:rsidR="007D7EC3" w:rsidRPr="00C8609C" w:rsidRDefault="007D7EC3" w:rsidP="00E43562">
            <w:pPr>
              <w:jc w:val="both"/>
              <w:rPr>
                <w:szCs w:val="28"/>
              </w:rPr>
            </w:pPr>
          </w:p>
        </w:tc>
        <w:tc>
          <w:tcPr>
            <w:tcW w:w="992" w:type="dxa"/>
          </w:tcPr>
          <w:p w:rsidR="007D7EC3" w:rsidRPr="00C8609C" w:rsidRDefault="007D7EC3" w:rsidP="00E43562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992" w:type="dxa"/>
          </w:tcPr>
          <w:p w:rsidR="007D7EC3" w:rsidRPr="00C8609C" w:rsidRDefault="007D7EC3" w:rsidP="00E43562">
            <w:pPr>
              <w:jc w:val="both"/>
              <w:rPr>
                <w:szCs w:val="28"/>
              </w:rPr>
            </w:pPr>
          </w:p>
        </w:tc>
        <w:tc>
          <w:tcPr>
            <w:tcW w:w="898" w:type="dxa"/>
          </w:tcPr>
          <w:p w:rsidR="007D7EC3" w:rsidRPr="00C8609C" w:rsidRDefault="007D7EC3" w:rsidP="00E43562">
            <w:pPr>
              <w:jc w:val="both"/>
              <w:rPr>
                <w:szCs w:val="28"/>
              </w:rPr>
            </w:pPr>
          </w:p>
        </w:tc>
      </w:tr>
      <w:tr w:rsidR="007D7EC3" w:rsidRPr="00C8609C" w:rsidTr="00E43562">
        <w:trPr>
          <w:gridAfter w:val="1"/>
          <w:wAfter w:w="898" w:type="dxa"/>
        </w:trPr>
        <w:tc>
          <w:tcPr>
            <w:tcW w:w="600" w:type="dxa"/>
            <w:shd w:val="clear" w:color="auto" w:fill="auto"/>
          </w:tcPr>
          <w:p w:rsidR="007D7EC3" w:rsidRPr="00C8609C" w:rsidRDefault="007D7EC3" w:rsidP="00E43562">
            <w:pPr>
              <w:jc w:val="center"/>
              <w:rPr>
                <w:szCs w:val="28"/>
              </w:rPr>
            </w:pPr>
            <w:r w:rsidRPr="00C8609C">
              <w:rPr>
                <w:szCs w:val="28"/>
              </w:rPr>
              <w:t>6</w:t>
            </w:r>
          </w:p>
        </w:tc>
        <w:tc>
          <w:tcPr>
            <w:tcW w:w="960" w:type="dxa"/>
            <w:shd w:val="clear" w:color="auto" w:fill="auto"/>
          </w:tcPr>
          <w:p w:rsidR="007D7EC3" w:rsidRPr="009C4DD8" w:rsidRDefault="007D7EC3" w:rsidP="00E43562">
            <w:pPr>
              <w:rPr>
                <w:szCs w:val="28"/>
              </w:rPr>
            </w:pPr>
          </w:p>
        </w:tc>
        <w:tc>
          <w:tcPr>
            <w:tcW w:w="981" w:type="dxa"/>
            <w:shd w:val="clear" w:color="auto" w:fill="auto"/>
          </w:tcPr>
          <w:p w:rsidR="007D7EC3" w:rsidRPr="00C8609C" w:rsidRDefault="007D7EC3" w:rsidP="00E43562">
            <w:pPr>
              <w:rPr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7D7EC3" w:rsidRPr="00C8609C" w:rsidRDefault="007D7EC3" w:rsidP="00E43562">
            <w:pPr>
              <w:rPr>
                <w:szCs w:val="28"/>
              </w:rPr>
            </w:pPr>
            <w:r w:rsidRPr="00C8609C">
              <w:rPr>
                <w:szCs w:val="28"/>
              </w:rPr>
              <w:t>Прыжки с поворотом на 180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7D7EC3" w:rsidRPr="00C8609C" w:rsidRDefault="007D7EC3" w:rsidP="00E43562">
            <w:pPr>
              <w:jc w:val="both"/>
              <w:rPr>
                <w:szCs w:val="28"/>
              </w:rPr>
            </w:pPr>
            <w:r w:rsidRPr="00C8609C">
              <w:rPr>
                <w:szCs w:val="28"/>
              </w:rPr>
              <w:t>Прыжки с поворотом на 180. Прыжок в длину с разбега 3–5 шагов. Прыжок с места</w:t>
            </w:r>
            <w:r>
              <w:rPr>
                <w:szCs w:val="28"/>
              </w:rPr>
              <w:t>. ОРУ. Игра «Кто быстрее</w:t>
            </w:r>
            <w:r w:rsidRPr="00C8609C">
              <w:rPr>
                <w:szCs w:val="28"/>
              </w:rPr>
              <w:t>». Эстафеты. Челночный бег. Развитие скоростных и координационных способностей</w:t>
            </w:r>
            <w:r>
              <w:rPr>
                <w:szCs w:val="28"/>
              </w:rPr>
              <w:t>.</w:t>
            </w:r>
          </w:p>
        </w:tc>
        <w:tc>
          <w:tcPr>
            <w:tcW w:w="992" w:type="dxa"/>
          </w:tcPr>
          <w:p w:rsidR="007D7EC3" w:rsidRPr="00C8609C" w:rsidRDefault="007D7EC3" w:rsidP="00E43562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992" w:type="dxa"/>
          </w:tcPr>
          <w:p w:rsidR="007D7EC3" w:rsidRPr="00C8609C" w:rsidRDefault="007D7EC3" w:rsidP="00E43562">
            <w:pPr>
              <w:jc w:val="both"/>
              <w:rPr>
                <w:szCs w:val="28"/>
              </w:rPr>
            </w:pPr>
          </w:p>
        </w:tc>
        <w:tc>
          <w:tcPr>
            <w:tcW w:w="898" w:type="dxa"/>
          </w:tcPr>
          <w:p w:rsidR="007D7EC3" w:rsidRPr="00C8609C" w:rsidRDefault="007D7EC3" w:rsidP="00E43562">
            <w:pPr>
              <w:jc w:val="both"/>
              <w:rPr>
                <w:szCs w:val="28"/>
              </w:rPr>
            </w:pPr>
          </w:p>
        </w:tc>
      </w:tr>
      <w:tr w:rsidR="007D7EC3" w:rsidRPr="00C8609C" w:rsidTr="00E43562">
        <w:trPr>
          <w:gridAfter w:val="1"/>
          <w:wAfter w:w="898" w:type="dxa"/>
        </w:trPr>
        <w:tc>
          <w:tcPr>
            <w:tcW w:w="600" w:type="dxa"/>
            <w:shd w:val="clear" w:color="auto" w:fill="auto"/>
          </w:tcPr>
          <w:p w:rsidR="007D7EC3" w:rsidRPr="00C8609C" w:rsidRDefault="007D7EC3" w:rsidP="00E43562">
            <w:pPr>
              <w:jc w:val="center"/>
              <w:rPr>
                <w:szCs w:val="28"/>
              </w:rPr>
            </w:pPr>
            <w:r w:rsidRPr="00C8609C">
              <w:rPr>
                <w:szCs w:val="28"/>
              </w:rPr>
              <w:t>7</w:t>
            </w:r>
          </w:p>
        </w:tc>
        <w:tc>
          <w:tcPr>
            <w:tcW w:w="960" w:type="dxa"/>
            <w:shd w:val="clear" w:color="auto" w:fill="auto"/>
          </w:tcPr>
          <w:p w:rsidR="007D7EC3" w:rsidRPr="009C4DD8" w:rsidRDefault="007D7EC3" w:rsidP="00E43562">
            <w:pPr>
              <w:rPr>
                <w:szCs w:val="28"/>
              </w:rPr>
            </w:pPr>
          </w:p>
        </w:tc>
        <w:tc>
          <w:tcPr>
            <w:tcW w:w="981" w:type="dxa"/>
            <w:shd w:val="clear" w:color="auto" w:fill="auto"/>
          </w:tcPr>
          <w:p w:rsidR="007D7EC3" w:rsidRPr="00C8609C" w:rsidRDefault="007D7EC3" w:rsidP="00E43562">
            <w:pPr>
              <w:rPr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7D7EC3" w:rsidRPr="00C8609C" w:rsidRDefault="007D7EC3" w:rsidP="00E43562">
            <w:pPr>
              <w:rPr>
                <w:szCs w:val="28"/>
              </w:rPr>
            </w:pPr>
            <w:r w:rsidRPr="00C8609C">
              <w:rPr>
                <w:szCs w:val="28"/>
              </w:rPr>
              <w:t>Прыжок в длину с разбега 3–5 шагов.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7D7EC3" w:rsidRPr="00C8609C" w:rsidRDefault="007D7EC3" w:rsidP="00E43562">
            <w:pPr>
              <w:jc w:val="both"/>
              <w:rPr>
                <w:szCs w:val="28"/>
              </w:rPr>
            </w:pPr>
            <w:r w:rsidRPr="00C8609C">
              <w:rPr>
                <w:szCs w:val="28"/>
              </w:rPr>
              <w:t>Прыжки с поворотом на 180. Прыжок в длину с разбега 3–5 шагов. Прыжок с выс</w:t>
            </w:r>
            <w:r>
              <w:rPr>
                <w:szCs w:val="28"/>
              </w:rPr>
              <w:t>оты до 40 см. ОРУ. Игра «Кто быстрее</w:t>
            </w:r>
            <w:r w:rsidRPr="00C8609C">
              <w:rPr>
                <w:szCs w:val="28"/>
              </w:rPr>
              <w:t>». Эстафеты. Челночный бег. Развитие скоростных и координационных способностей</w:t>
            </w:r>
            <w:r>
              <w:rPr>
                <w:szCs w:val="28"/>
              </w:rPr>
              <w:t>.</w:t>
            </w:r>
          </w:p>
        </w:tc>
        <w:tc>
          <w:tcPr>
            <w:tcW w:w="992" w:type="dxa"/>
          </w:tcPr>
          <w:p w:rsidR="007D7EC3" w:rsidRPr="00C8609C" w:rsidRDefault="007D7EC3" w:rsidP="00E43562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1              </w:t>
            </w:r>
          </w:p>
        </w:tc>
        <w:tc>
          <w:tcPr>
            <w:tcW w:w="992" w:type="dxa"/>
          </w:tcPr>
          <w:p w:rsidR="007D7EC3" w:rsidRPr="00C8609C" w:rsidRDefault="007D7EC3" w:rsidP="00E43562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Учет.</w:t>
            </w:r>
          </w:p>
        </w:tc>
        <w:tc>
          <w:tcPr>
            <w:tcW w:w="898" w:type="dxa"/>
          </w:tcPr>
          <w:p w:rsidR="007D7EC3" w:rsidRPr="00C8609C" w:rsidRDefault="007D7EC3" w:rsidP="00E43562">
            <w:pPr>
              <w:jc w:val="both"/>
              <w:rPr>
                <w:szCs w:val="28"/>
              </w:rPr>
            </w:pPr>
          </w:p>
        </w:tc>
      </w:tr>
      <w:tr w:rsidR="007D7EC3" w:rsidRPr="00C8609C" w:rsidTr="00E43562">
        <w:trPr>
          <w:gridAfter w:val="1"/>
          <w:wAfter w:w="898" w:type="dxa"/>
        </w:trPr>
        <w:tc>
          <w:tcPr>
            <w:tcW w:w="600" w:type="dxa"/>
            <w:shd w:val="clear" w:color="auto" w:fill="auto"/>
          </w:tcPr>
          <w:p w:rsidR="007D7EC3" w:rsidRPr="00C8609C" w:rsidRDefault="007D7EC3" w:rsidP="00E43562">
            <w:pPr>
              <w:jc w:val="center"/>
              <w:rPr>
                <w:szCs w:val="28"/>
              </w:rPr>
            </w:pPr>
            <w:r w:rsidRPr="00C8609C">
              <w:rPr>
                <w:szCs w:val="28"/>
              </w:rPr>
              <w:t>8</w:t>
            </w:r>
          </w:p>
        </w:tc>
        <w:tc>
          <w:tcPr>
            <w:tcW w:w="960" w:type="dxa"/>
            <w:shd w:val="clear" w:color="auto" w:fill="auto"/>
          </w:tcPr>
          <w:p w:rsidR="007D7EC3" w:rsidRPr="00C8609C" w:rsidRDefault="007D7EC3" w:rsidP="00E43562">
            <w:pPr>
              <w:rPr>
                <w:szCs w:val="28"/>
              </w:rPr>
            </w:pPr>
          </w:p>
        </w:tc>
        <w:tc>
          <w:tcPr>
            <w:tcW w:w="981" w:type="dxa"/>
            <w:shd w:val="clear" w:color="auto" w:fill="auto"/>
          </w:tcPr>
          <w:p w:rsidR="007D7EC3" w:rsidRPr="00C8609C" w:rsidRDefault="007D7EC3" w:rsidP="00E43562">
            <w:pPr>
              <w:rPr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7D7EC3" w:rsidRPr="00C8609C" w:rsidRDefault="007D7EC3" w:rsidP="00E43562">
            <w:pPr>
              <w:rPr>
                <w:szCs w:val="28"/>
              </w:rPr>
            </w:pPr>
            <w:r w:rsidRPr="00C8609C">
              <w:rPr>
                <w:szCs w:val="28"/>
              </w:rPr>
              <w:t>Прыжок с высоты до 40 см.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7D7EC3" w:rsidRPr="00C8609C" w:rsidRDefault="007D7EC3" w:rsidP="00E43562">
            <w:pPr>
              <w:jc w:val="both"/>
              <w:rPr>
                <w:szCs w:val="28"/>
              </w:rPr>
            </w:pPr>
            <w:r w:rsidRPr="00C8609C">
              <w:rPr>
                <w:szCs w:val="28"/>
              </w:rPr>
              <w:t xml:space="preserve">Прыжок с высоты до 40 см. ОРУ. Игра «Прыгающие воробушки». Эстафеты. Челночный бег. Развитие </w:t>
            </w:r>
            <w:r w:rsidRPr="00C8609C">
              <w:rPr>
                <w:szCs w:val="28"/>
              </w:rPr>
              <w:lastRenderedPageBreak/>
              <w:t>скоростных и координационных способностей</w:t>
            </w:r>
            <w:r>
              <w:rPr>
                <w:szCs w:val="28"/>
              </w:rPr>
              <w:t>.</w:t>
            </w:r>
          </w:p>
        </w:tc>
        <w:tc>
          <w:tcPr>
            <w:tcW w:w="992" w:type="dxa"/>
          </w:tcPr>
          <w:p w:rsidR="007D7EC3" w:rsidRPr="00C8609C" w:rsidRDefault="007D7EC3" w:rsidP="00E43562">
            <w:pPr>
              <w:jc w:val="both"/>
              <w:rPr>
                <w:szCs w:val="28"/>
              </w:rPr>
            </w:pPr>
            <w:r>
              <w:rPr>
                <w:szCs w:val="28"/>
              </w:rPr>
              <w:lastRenderedPageBreak/>
              <w:t>1</w:t>
            </w:r>
          </w:p>
        </w:tc>
        <w:tc>
          <w:tcPr>
            <w:tcW w:w="992" w:type="dxa"/>
          </w:tcPr>
          <w:p w:rsidR="007D7EC3" w:rsidRPr="00C8609C" w:rsidRDefault="007D7EC3" w:rsidP="00E43562">
            <w:pPr>
              <w:jc w:val="both"/>
              <w:rPr>
                <w:szCs w:val="28"/>
              </w:rPr>
            </w:pPr>
          </w:p>
        </w:tc>
        <w:tc>
          <w:tcPr>
            <w:tcW w:w="898" w:type="dxa"/>
          </w:tcPr>
          <w:p w:rsidR="007D7EC3" w:rsidRPr="00C8609C" w:rsidRDefault="007D7EC3" w:rsidP="00E43562">
            <w:pPr>
              <w:jc w:val="both"/>
              <w:rPr>
                <w:szCs w:val="28"/>
              </w:rPr>
            </w:pPr>
          </w:p>
        </w:tc>
      </w:tr>
      <w:tr w:rsidR="007D7EC3" w:rsidRPr="00C8609C" w:rsidTr="00E43562">
        <w:trPr>
          <w:gridAfter w:val="1"/>
          <w:wAfter w:w="898" w:type="dxa"/>
        </w:trPr>
        <w:tc>
          <w:tcPr>
            <w:tcW w:w="600" w:type="dxa"/>
            <w:shd w:val="clear" w:color="auto" w:fill="auto"/>
          </w:tcPr>
          <w:p w:rsidR="007D7EC3" w:rsidRPr="00C8609C" w:rsidRDefault="007D7EC3" w:rsidP="00E43562">
            <w:pPr>
              <w:jc w:val="center"/>
              <w:rPr>
                <w:szCs w:val="28"/>
              </w:rPr>
            </w:pPr>
            <w:r w:rsidRPr="00C8609C">
              <w:rPr>
                <w:szCs w:val="28"/>
              </w:rPr>
              <w:lastRenderedPageBreak/>
              <w:t>9</w:t>
            </w:r>
          </w:p>
        </w:tc>
        <w:tc>
          <w:tcPr>
            <w:tcW w:w="960" w:type="dxa"/>
            <w:shd w:val="clear" w:color="auto" w:fill="auto"/>
          </w:tcPr>
          <w:p w:rsidR="007D7EC3" w:rsidRPr="00C8609C" w:rsidRDefault="007D7EC3" w:rsidP="00E43562">
            <w:pPr>
              <w:rPr>
                <w:szCs w:val="28"/>
              </w:rPr>
            </w:pPr>
          </w:p>
        </w:tc>
        <w:tc>
          <w:tcPr>
            <w:tcW w:w="981" w:type="dxa"/>
            <w:shd w:val="clear" w:color="auto" w:fill="auto"/>
          </w:tcPr>
          <w:p w:rsidR="007D7EC3" w:rsidRPr="00C8609C" w:rsidRDefault="007D7EC3" w:rsidP="00E43562">
            <w:pPr>
              <w:rPr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7D7EC3" w:rsidRPr="00C8609C" w:rsidRDefault="007D7EC3" w:rsidP="00E43562">
            <w:pPr>
              <w:rPr>
                <w:szCs w:val="28"/>
              </w:rPr>
            </w:pPr>
            <w:r w:rsidRPr="00C8609C">
              <w:rPr>
                <w:szCs w:val="28"/>
              </w:rPr>
              <w:t>Метание малого мяча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7D7EC3" w:rsidRPr="00C8609C" w:rsidRDefault="007D7EC3" w:rsidP="00E43562">
            <w:pPr>
              <w:jc w:val="both"/>
              <w:rPr>
                <w:szCs w:val="28"/>
              </w:rPr>
            </w:pPr>
            <w:r w:rsidRPr="00C8609C">
              <w:rPr>
                <w:szCs w:val="28"/>
              </w:rPr>
              <w:t>Метание малого мяча в горизонтальную и вертикальную цель (2</w:t>
            </w:r>
            <w:r w:rsidRPr="00C8609C">
              <w:rPr>
                <w:noProof/>
                <w:szCs w:val="28"/>
              </w:rPr>
              <w:t>х</w:t>
            </w:r>
            <w:r w:rsidRPr="00C8609C">
              <w:rPr>
                <w:szCs w:val="28"/>
              </w:rPr>
              <w:t>2 м) с расстояния 4–5 м. ОРУ. Эстафеты. Развитие скоростно-силовых способностей</w:t>
            </w:r>
            <w:r>
              <w:rPr>
                <w:szCs w:val="28"/>
              </w:rPr>
              <w:t>.</w:t>
            </w:r>
          </w:p>
        </w:tc>
        <w:tc>
          <w:tcPr>
            <w:tcW w:w="992" w:type="dxa"/>
          </w:tcPr>
          <w:p w:rsidR="007D7EC3" w:rsidRPr="00C8609C" w:rsidRDefault="007D7EC3" w:rsidP="00E43562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992" w:type="dxa"/>
          </w:tcPr>
          <w:p w:rsidR="007D7EC3" w:rsidRPr="00C8609C" w:rsidRDefault="007D7EC3" w:rsidP="00E43562">
            <w:pPr>
              <w:jc w:val="both"/>
              <w:rPr>
                <w:szCs w:val="28"/>
              </w:rPr>
            </w:pPr>
          </w:p>
        </w:tc>
        <w:tc>
          <w:tcPr>
            <w:tcW w:w="898" w:type="dxa"/>
          </w:tcPr>
          <w:p w:rsidR="007D7EC3" w:rsidRPr="00C8609C" w:rsidRDefault="007D7EC3" w:rsidP="00E43562">
            <w:pPr>
              <w:jc w:val="both"/>
              <w:rPr>
                <w:szCs w:val="28"/>
              </w:rPr>
            </w:pPr>
          </w:p>
        </w:tc>
      </w:tr>
      <w:tr w:rsidR="007D7EC3" w:rsidRPr="00C8609C" w:rsidTr="00E43562">
        <w:trPr>
          <w:gridAfter w:val="1"/>
          <w:wAfter w:w="898" w:type="dxa"/>
        </w:trPr>
        <w:tc>
          <w:tcPr>
            <w:tcW w:w="600" w:type="dxa"/>
            <w:shd w:val="clear" w:color="auto" w:fill="auto"/>
          </w:tcPr>
          <w:p w:rsidR="007D7EC3" w:rsidRPr="00C8609C" w:rsidRDefault="007D7EC3" w:rsidP="00E43562">
            <w:pPr>
              <w:jc w:val="center"/>
              <w:rPr>
                <w:szCs w:val="28"/>
              </w:rPr>
            </w:pPr>
            <w:r w:rsidRPr="00C8609C">
              <w:rPr>
                <w:szCs w:val="28"/>
              </w:rPr>
              <w:t>10</w:t>
            </w:r>
          </w:p>
        </w:tc>
        <w:tc>
          <w:tcPr>
            <w:tcW w:w="960" w:type="dxa"/>
            <w:shd w:val="clear" w:color="auto" w:fill="auto"/>
          </w:tcPr>
          <w:p w:rsidR="007D7EC3" w:rsidRPr="00C8609C" w:rsidRDefault="007D7EC3" w:rsidP="00E43562">
            <w:pPr>
              <w:rPr>
                <w:szCs w:val="28"/>
              </w:rPr>
            </w:pPr>
          </w:p>
        </w:tc>
        <w:tc>
          <w:tcPr>
            <w:tcW w:w="981" w:type="dxa"/>
            <w:shd w:val="clear" w:color="auto" w:fill="auto"/>
          </w:tcPr>
          <w:p w:rsidR="007D7EC3" w:rsidRPr="00C8609C" w:rsidRDefault="007D7EC3" w:rsidP="00E43562">
            <w:pPr>
              <w:rPr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7D7EC3" w:rsidRPr="00C8609C" w:rsidRDefault="007D7EC3" w:rsidP="00E43562">
            <w:pPr>
              <w:rPr>
                <w:szCs w:val="28"/>
              </w:rPr>
            </w:pPr>
            <w:r w:rsidRPr="00C8609C">
              <w:rPr>
                <w:szCs w:val="28"/>
              </w:rPr>
              <w:t>Метание набивного мяча.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7D7EC3" w:rsidRPr="00C8609C" w:rsidRDefault="007D7EC3" w:rsidP="00E43562">
            <w:pPr>
              <w:jc w:val="both"/>
              <w:rPr>
                <w:szCs w:val="28"/>
              </w:rPr>
            </w:pPr>
            <w:r w:rsidRPr="00C8609C">
              <w:rPr>
                <w:szCs w:val="28"/>
              </w:rPr>
              <w:t>Метание малого мяча в горизонтальную и вертикальную цель (2</w:t>
            </w:r>
            <w:r w:rsidRPr="00C8609C">
              <w:rPr>
                <w:noProof/>
                <w:szCs w:val="28"/>
              </w:rPr>
              <w:t>х</w:t>
            </w:r>
            <w:r w:rsidRPr="00C8609C">
              <w:rPr>
                <w:szCs w:val="28"/>
              </w:rPr>
              <w:t>2 м) с расстояния 4–5 м. Метание набивного мяча. ОРУ. Эстафеты. Развитие скоростно-силовых способностей</w:t>
            </w:r>
            <w:r>
              <w:rPr>
                <w:szCs w:val="28"/>
              </w:rPr>
              <w:t>.</w:t>
            </w:r>
          </w:p>
        </w:tc>
        <w:tc>
          <w:tcPr>
            <w:tcW w:w="992" w:type="dxa"/>
          </w:tcPr>
          <w:p w:rsidR="007D7EC3" w:rsidRDefault="007D7EC3" w:rsidP="00E43562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992" w:type="dxa"/>
          </w:tcPr>
          <w:p w:rsidR="007D7EC3" w:rsidRPr="00E50A8F" w:rsidRDefault="007D7EC3" w:rsidP="00E43562">
            <w:pPr>
              <w:rPr>
                <w:szCs w:val="28"/>
              </w:rPr>
            </w:pPr>
            <w:r>
              <w:rPr>
                <w:szCs w:val="28"/>
              </w:rPr>
              <w:t xml:space="preserve">                    Учет.</w:t>
            </w:r>
          </w:p>
        </w:tc>
        <w:tc>
          <w:tcPr>
            <w:tcW w:w="898" w:type="dxa"/>
          </w:tcPr>
          <w:p w:rsidR="007D7EC3" w:rsidRPr="00C8609C" w:rsidRDefault="007D7EC3" w:rsidP="00E43562">
            <w:pPr>
              <w:jc w:val="both"/>
              <w:rPr>
                <w:szCs w:val="28"/>
              </w:rPr>
            </w:pPr>
          </w:p>
        </w:tc>
      </w:tr>
      <w:tr w:rsidR="007D7EC3" w:rsidRPr="00C8609C" w:rsidTr="00E43562">
        <w:trPr>
          <w:gridAfter w:val="1"/>
          <w:wAfter w:w="898" w:type="dxa"/>
        </w:trPr>
        <w:tc>
          <w:tcPr>
            <w:tcW w:w="11377" w:type="dxa"/>
            <w:gridSpan w:val="9"/>
            <w:shd w:val="clear" w:color="auto" w:fill="auto"/>
          </w:tcPr>
          <w:p w:rsidR="007D7EC3" w:rsidRPr="00C8609C" w:rsidRDefault="007D7EC3" w:rsidP="00E43562">
            <w:pPr>
              <w:jc w:val="center"/>
              <w:rPr>
                <w:b/>
                <w:szCs w:val="28"/>
              </w:rPr>
            </w:pPr>
          </w:p>
        </w:tc>
      </w:tr>
      <w:tr w:rsidR="007D7EC3" w:rsidRPr="00C8609C" w:rsidTr="00E43562">
        <w:trPr>
          <w:gridAfter w:val="1"/>
          <w:wAfter w:w="898" w:type="dxa"/>
        </w:trPr>
        <w:tc>
          <w:tcPr>
            <w:tcW w:w="600" w:type="dxa"/>
            <w:shd w:val="clear" w:color="auto" w:fill="auto"/>
          </w:tcPr>
          <w:p w:rsidR="007D7EC3" w:rsidRPr="00C8609C" w:rsidRDefault="007D7EC3" w:rsidP="00E43562">
            <w:pPr>
              <w:numPr>
                <w:ilvl w:val="0"/>
                <w:numId w:val="15"/>
              </w:numPr>
              <w:jc w:val="center"/>
              <w:rPr>
                <w:szCs w:val="28"/>
              </w:rPr>
            </w:pPr>
          </w:p>
        </w:tc>
        <w:tc>
          <w:tcPr>
            <w:tcW w:w="960" w:type="dxa"/>
            <w:shd w:val="clear" w:color="auto" w:fill="auto"/>
          </w:tcPr>
          <w:p w:rsidR="007D7EC3" w:rsidRPr="00C8609C" w:rsidRDefault="007D7EC3" w:rsidP="00E43562">
            <w:pPr>
              <w:rPr>
                <w:szCs w:val="28"/>
              </w:rPr>
            </w:pPr>
          </w:p>
        </w:tc>
        <w:tc>
          <w:tcPr>
            <w:tcW w:w="981" w:type="dxa"/>
            <w:shd w:val="clear" w:color="auto" w:fill="auto"/>
          </w:tcPr>
          <w:p w:rsidR="007D7EC3" w:rsidRPr="00C8609C" w:rsidRDefault="007D7EC3" w:rsidP="00E43562">
            <w:pPr>
              <w:rPr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7D7EC3" w:rsidRPr="00C8609C" w:rsidRDefault="007D7EC3" w:rsidP="00E43562">
            <w:pPr>
              <w:rPr>
                <w:szCs w:val="28"/>
              </w:rPr>
            </w:pPr>
            <w:r w:rsidRPr="00C8609C">
              <w:rPr>
                <w:szCs w:val="28"/>
              </w:rPr>
              <w:t xml:space="preserve">Подвижные игры </w:t>
            </w:r>
            <w:r>
              <w:rPr>
                <w:szCs w:val="28"/>
              </w:rPr>
              <w:t>«Кто быстрее».</w:t>
            </w:r>
          </w:p>
        </w:tc>
        <w:tc>
          <w:tcPr>
            <w:tcW w:w="3402" w:type="dxa"/>
            <w:gridSpan w:val="2"/>
            <w:vMerge w:val="restart"/>
            <w:shd w:val="clear" w:color="auto" w:fill="auto"/>
          </w:tcPr>
          <w:p w:rsidR="007D7EC3" w:rsidRPr="00C8609C" w:rsidRDefault="007D7EC3" w:rsidP="00E43562">
            <w:pPr>
              <w:jc w:val="both"/>
              <w:rPr>
                <w:szCs w:val="28"/>
              </w:rPr>
            </w:pPr>
            <w:r w:rsidRPr="00C8609C">
              <w:rPr>
                <w:szCs w:val="28"/>
              </w:rPr>
              <w:t xml:space="preserve">ОРУ. Игры: </w:t>
            </w:r>
            <w:r>
              <w:rPr>
                <w:szCs w:val="28"/>
              </w:rPr>
              <w:t>«Кто быстрее».</w:t>
            </w:r>
            <w:r w:rsidRPr="00C8609C">
              <w:rPr>
                <w:szCs w:val="28"/>
              </w:rPr>
              <w:t xml:space="preserve"> Эстафеты. Развитие скоростно-силовых способностей</w:t>
            </w:r>
            <w:r>
              <w:rPr>
                <w:szCs w:val="28"/>
              </w:rPr>
              <w:t>.</w:t>
            </w:r>
          </w:p>
        </w:tc>
        <w:tc>
          <w:tcPr>
            <w:tcW w:w="992" w:type="dxa"/>
          </w:tcPr>
          <w:p w:rsidR="007D7EC3" w:rsidRPr="00C8609C" w:rsidRDefault="007D7EC3" w:rsidP="00E43562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992" w:type="dxa"/>
          </w:tcPr>
          <w:p w:rsidR="007D7EC3" w:rsidRPr="00C8609C" w:rsidRDefault="007D7EC3" w:rsidP="00E43562">
            <w:pPr>
              <w:jc w:val="both"/>
              <w:rPr>
                <w:szCs w:val="28"/>
              </w:rPr>
            </w:pPr>
          </w:p>
        </w:tc>
        <w:tc>
          <w:tcPr>
            <w:tcW w:w="898" w:type="dxa"/>
          </w:tcPr>
          <w:p w:rsidR="007D7EC3" w:rsidRPr="00C8609C" w:rsidRDefault="007D7EC3" w:rsidP="00E43562">
            <w:pPr>
              <w:jc w:val="both"/>
              <w:rPr>
                <w:szCs w:val="28"/>
              </w:rPr>
            </w:pPr>
          </w:p>
        </w:tc>
      </w:tr>
      <w:tr w:rsidR="007D7EC3" w:rsidRPr="00C8609C" w:rsidTr="00E43562">
        <w:trPr>
          <w:gridAfter w:val="1"/>
          <w:wAfter w:w="898" w:type="dxa"/>
        </w:trPr>
        <w:tc>
          <w:tcPr>
            <w:tcW w:w="600" w:type="dxa"/>
            <w:shd w:val="clear" w:color="auto" w:fill="auto"/>
          </w:tcPr>
          <w:p w:rsidR="007D7EC3" w:rsidRPr="00C8609C" w:rsidRDefault="007D7EC3" w:rsidP="00E43562">
            <w:pPr>
              <w:numPr>
                <w:ilvl w:val="0"/>
                <w:numId w:val="15"/>
              </w:numPr>
              <w:jc w:val="center"/>
              <w:rPr>
                <w:szCs w:val="28"/>
              </w:rPr>
            </w:pPr>
          </w:p>
        </w:tc>
        <w:tc>
          <w:tcPr>
            <w:tcW w:w="960" w:type="dxa"/>
            <w:shd w:val="clear" w:color="auto" w:fill="auto"/>
          </w:tcPr>
          <w:p w:rsidR="007D7EC3" w:rsidRPr="00C8609C" w:rsidRDefault="007D7EC3" w:rsidP="00E43562">
            <w:pPr>
              <w:rPr>
                <w:szCs w:val="28"/>
              </w:rPr>
            </w:pPr>
          </w:p>
        </w:tc>
        <w:tc>
          <w:tcPr>
            <w:tcW w:w="981" w:type="dxa"/>
            <w:shd w:val="clear" w:color="auto" w:fill="auto"/>
          </w:tcPr>
          <w:p w:rsidR="007D7EC3" w:rsidRPr="00C8609C" w:rsidRDefault="007D7EC3" w:rsidP="00E43562">
            <w:pPr>
              <w:rPr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7D7EC3" w:rsidRPr="00C8609C" w:rsidRDefault="007D7EC3" w:rsidP="00E43562">
            <w:pPr>
              <w:rPr>
                <w:szCs w:val="28"/>
              </w:rPr>
            </w:pPr>
            <w:r w:rsidRPr="00C8609C">
              <w:rPr>
                <w:szCs w:val="28"/>
              </w:rPr>
              <w:t xml:space="preserve">Подвижные игры </w:t>
            </w:r>
            <w:r>
              <w:rPr>
                <w:szCs w:val="28"/>
              </w:rPr>
              <w:t>«Салки-догонялки».</w:t>
            </w:r>
          </w:p>
        </w:tc>
        <w:tc>
          <w:tcPr>
            <w:tcW w:w="3402" w:type="dxa"/>
            <w:gridSpan w:val="2"/>
            <w:vMerge/>
            <w:shd w:val="clear" w:color="auto" w:fill="auto"/>
          </w:tcPr>
          <w:p w:rsidR="007D7EC3" w:rsidRPr="00C8609C" w:rsidRDefault="007D7EC3" w:rsidP="00E43562">
            <w:pPr>
              <w:jc w:val="both"/>
              <w:rPr>
                <w:szCs w:val="28"/>
              </w:rPr>
            </w:pPr>
          </w:p>
        </w:tc>
        <w:tc>
          <w:tcPr>
            <w:tcW w:w="992" w:type="dxa"/>
          </w:tcPr>
          <w:p w:rsidR="007D7EC3" w:rsidRPr="00C8609C" w:rsidRDefault="007D7EC3" w:rsidP="00E43562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992" w:type="dxa"/>
          </w:tcPr>
          <w:p w:rsidR="007D7EC3" w:rsidRPr="00C8609C" w:rsidRDefault="007D7EC3" w:rsidP="00E43562">
            <w:pPr>
              <w:jc w:val="both"/>
              <w:rPr>
                <w:szCs w:val="28"/>
              </w:rPr>
            </w:pPr>
          </w:p>
        </w:tc>
        <w:tc>
          <w:tcPr>
            <w:tcW w:w="898" w:type="dxa"/>
          </w:tcPr>
          <w:p w:rsidR="007D7EC3" w:rsidRPr="00C8609C" w:rsidRDefault="007D7EC3" w:rsidP="00E43562">
            <w:pPr>
              <w:jc w:val="both"/>
              <w:rPr>
                <w:szCs w:val="28"/>
              </w:rPr>
            </w:pPr>
          </w:p>
        </w:tc>
      </w:tr>
      <w:tr w:rsidR="007D7EC3" w:rsidRPr="00C8609C" w:rsidTr="00E43562">
        <w:trPr>
          <w:gridAfter w:val="1"/>
          <w:wAfter w:w="898" w:type="dxa"/>
        </w:trPr>
        <w:tc>
          <w:tcPr>
            <w:tcW w:w="600" w:type="dxa"/>
            <w:shd w:val="clear" w:color="auto" w:fill="auto"/>
          </w:tcPr>
          <w:p w:rsidR="007D7EC3" w:rsidRPr="00C8609C" w:rsidRDefault="007D7EC3" w:rsidP="00E43562">
            <w:pPr>
              <w:numPr>
                <w:ilvl w:val="0"/>
                <w:numId w:val="15"/>
              </w:numPr>
              <w:jc w:val="center"/>
              <w:rPr>
                <w:szCs w:val="28"/>
              </w:rPr>
            </w:pPr>
          </w:p>
        </w:tc>
        <w:tc>
          <w:tcPr>
            <w:tcW w:w="960" w:type="dxa"/>
            <w:shd w:val="clear" w:color="auto" w:fill="auto"/>
          </w:tcPr>
          <w:p w:rsidR="007D7EC3" w:rsidRPr="00C8609C" w:rsidRDefault="007D7EC3" w:rsidP="00E43562">
            <w:pPr>
              <w:rPr>
                <w:szCs w:val="28"/>
              </w:rPr>
            </w:pPr>
          </w:p>
        </w:tc>
        <w:tc>
          <w:tcPr>
            <w:tcW w:w="981" w:type="dxa"/>
            <w:shd w:val="clear" w:color="auto" w:fill="auto"/>
          </w:tcPr>
          <w:p w:rsidR="007D7EC3" w:rsidRPr="00C8609C" w:rsidRDefault="007D7EC3" w:rsidP="00E43562">
            <w:pPr>
              <w:rPr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7D7EC3" w:rsidRPr="00C8609C" w:rsidRDefault="007D7EC3" w:rsidP="00E43562">
            <w:pPr>
              <w:rPr>
                <w:szCs w:val="28"/>
              </w:rPr>
            </w:pPr>
            <w:r w:rsidRPr="00C8609C">
              <w:rPr>
                <w:szCs w:val="28"/>
              </w:rPr>
              <w:t>Подвижные игры. Эстафеты.</w:t>
            </w:r>
          </w:p>
        </w:tc>
        <w:tc>
          <w:tcPr>
            <w:tcW w:w="3402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7D7EC3" w:rsidRPr="00C8609C" w:rsidRDefault="007D7EC3" w:rsidP="00E43562">
            <w:pPr>
              <w:jc w:val="both"/>
              <w:rPr>
                <w:szCs w:val="2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D7EC3" w:rsidRPr="00C8609C" w:rsidRDefault="007D7EC3" w:rsidP="00E43562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D7EC3" w:rsidRPr="00C8609C" w:rsidRDefault="007D7EC3" w:rsidP="00E43562">
            <w:pPr>
              <w:jc w:val="both"/>
              <w:rPr>
                <w:szCs w:val="28"/>
              </w:rPr>
            </w:pPr>
          </w:p>
        </w:tc>
        <w:tc>
          <w:tcPr>
            <w:tcW w:w="898" w:type="dxa"/>
            <w:tcBorders>
              <w:bottom w:val="single" w:sz="4" w:space="0" w:color="auto"/>
            </w:tcBorders>
          </w:tcPr>
          <w:p w:rsidR="007D7EC3" w:rsidRPr="00C8609C" w:rsidRDefault="007D7EC3" w:rsidP="00E43562">
            <w:pPr>
              <w:jc w:val="both"/>
              <w:rPr>
                <w:szCs w:val="28"/>
              </w:rPr>
            </w:pPr>
          </w:p>
        </w:tc>
      </w:tr>
      <w:tr w:rsidR="007D7EC3" w:rsidRPr="00C8609C" w:rsidTr="00E43562">
        <w:trPr>
          <w:gridAfter w:val="1"/>
          <w:wAfter w:w="898" w:type="dxa"/>
        </w:trPr>
        <w:tc>
          <w:tcPr>
            <w:tcW w:w="600" w:type="dxa"/>
            <w:shd w:val="clear" w:color="auto" w:fill="auto"/>
          </w:tcPr>
          <w:p w:rsidR="007D7EC3" w:rsidRPr="00C8609C" w:rsidRDefault="007D7EC3" w:rsidP="00E43562">
            <w:pPr>
              <w:numPr>
                <w:ilvl w:val="0"/>
                <w:numId w:val="15"/>
              </w:numPr>
              <w:jc w:val="center"/>
              <w:rPr>
                <w:szCs w:val="28"/>
              </w:rPr>
            </w:pPr>
          </w:p>
        </w:tc>
        <w:tc>
          <w:tcPr>
            <w:tcW w:w="960" w:type="dxa"/>
            <w:shd w:val="clear" w:color="auto" w:fill="auto"/>
          </w:tcPr>
          <w:p w:rsidR="007D7EC3" w:rsidRPr="00C8609C" w:rsidRDefault="007D7EC3" w:rsidP="00E43562">
            <w:pPr>
              <w:rPr>
                <w:szCs w:val="28"/>
              </w:rPr>
            </w:pPr>
          </w:p>
        </w:tc>
        <w:tc>
          <w:tcPr>
            <w:tcW w:w="981" w:type="dxa"/>
            <w:shd w:val="clear" w:color="auto" w:fill="auto"/>
          </w:tcPr>
          <w:p w:rsidR="007D7EC3" w:rsidRPr="00C8609C" w:rsidRDefault="007D7EC3" w:rsidP="00E43562">
            <w:pPr>
              <w:rPr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7D7EC3" w:rsidRPr="00C8609C" w:rsidRDefault="007D7EC3" w:rsidP="00E43562">
            <w:pPr>
              <w:rPr>
                <w:szCs w:val="28"/>
              </w:rPr>
            </w:pPr>
            <w:r w:rsidRPr="00C8609C">
              <w:rPr>
                <w:szCs w:val="28"/>
              </w:rPr>
              <w:t xml:space="preserve">Подвижные игры </w:t>
            </w:r>
            <w:r>
              <w:rPr>
                <w:szCs w:val="28"/>
              </w:rPr>
              <w:t>«Пятнашки».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D7EC3" w:rsidRPr="00C8609C" w:rsidRDefault="007D7EC3" w:rsidP="00E43562">
            <w:pPr>
              <w:jc w:val="both"/>
              <w:rPr>
                <w:szCs w:val="28"/>
              </w:rPr>
            </w:pPr>
            <w:r w:rsidRPr="00C8609C">
              <w:rPr>
                <w:szCs w:val="28"/>
              </w:rPr>
              <w:t>ОРУ.</w:t>
            </w:r>
            <w:r>
              <w:rPr>
                <w:szCs w:val="28"/>
              </w:rPr>
              <w:t xml:space="preserve"> Игры: «Пятнашки</w:t>
            </w:r>
            <w:proofErr w:type="gramStart"/>
            <w:r>
              <w:rPr>
                <w:szCs w:val="28"/>
              </w:rPr>
              <w:t xml:space="preserve">», </w:t>
            </w:r>
            <w:r w:rsidRPr="00C8609C">
              <w:rPr>
                <w:szCs w:val="28"/>
              </w:rPr>
              <w:t xml:space="preserve"> Эстафеты</w:t>
            </w:r>
            <w:proofErr w:type="gramEnd"/>
            <w:r w:rsidRPr="00C8609C">
              <w:rPr>
                <w:szCs w:val="28"/>
              </w:rPr>
              <w:t>. Развитие скоростно-силовых способностей</w:t>
            </w:r>
            <w:r>
              <w:rPr>
                <w:szCs w:val="28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D7EC3" w:rsidRPr="00C8609C" w:rsidRDefault="007D7EC3" w:rsidP="00E43562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D7EC3" w:rsidRPr="00C8609C" w:rsidRDefault="007D7EC3" w:rsidP="00E43562">
            <w:pPr>
              <w:jc w:val="both"/>
              <w:rPr>
                <w:szCs w:val="28"/>
              </w:rPr>
            </w:pPr>
          </w:p>
        </w:tc>
        <w:tc>
          <w:tcPr>
            <w:tcW w:w="898" w:type="dxa"/>
            <w:tcBorders>
              <w:top w:val="single" w:sz="4" w:space="0" w:color="auto"/>
              <w:bottom w:val="single" w:sz="4" w:space="0" w:color="auto"/>
            </w:tcBorders>
          </w:tcPr>
          <w:p w:rsidR="007D7EC3" w:rsidRPr="00C8609C" w:rsidRDefault="007D7EC3" w:rsidP="00E43562">
            <w:pPr>
              <w:jc w:val="both"/>
              <w:rPr>
                <w:szCs w:val="28"/>
              </w:rPr>
            </w:pPr>
          </w:p>
        </w:tc>
      </w:tr>
      <w:tr w:rsidR="007D7EC3" w:rsidRPr="00C8609C" w:rsidTr="00E43562">
        <w:trPr>
          <w:gridAfter w:val="1"/>
          <w:wAfter w:w="898" w:type="dxa"/>
        </w:trPr>
        <w:tc>
          <w:tcPr>
            <w:tcW w:w="600" w:type="dxa"/>
            <w:shd w:val="clear" w:color="auto" w:fill="auto"/>
          </w:tcPr>
          <w:p w:rsidR="007D7EC3" w:rsidRPr="00C8609C" w:rsidRDefault="007D7EC3" w:rsidP="00E43562">
            <w:pPr>
              <w:numPr>
                <w:ilvl w:val="0"/>
                <w:numId w:val="15"/>
              </w:numPr>
              <w:jc w:val="center"/>
              <w:rPr>
                <w:szCs w:val="28"/>
              </w:rPr>
            </w:pPr>
          </w:p>
        </w:tc>
        <w:tc>
          <w:tcPr>
            <w:tcW w:w="960" w:type="dxa"/>
            <w:shd w:val="clear" w:color="auto" w:fill="auto"/>
          </w:tcPr>
          <w:p w:rsidR="007D7EC3" w:rsidRPr="00C8609C" w:rsidRDefault="007D7EC3" w:rsidP="00E43562">
            <w:pPr>
              <w:rPr>
                <w:szCs w:val="28"/>
              </w:rPr>
            </w:pPr>
          </w:p>
        </w:tc>
        <w:tc>
          <w:tcPr>
            <w:tcW w:w="981" w:type="dxa"/>
            <w:shd w:val="clear" w:color="auto" w:fill="auto"/>
          </w:tcPr>
          <w:p w:rsidR="007D7EC3" w:rsidRPr="00C8609C" w:rsidRDefault="007D7EC3" w:rsidP="00E43562">
            <w:pPr>
              <w:rPr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7D7EC3" w:rsidRPr="00C8609C" w:rsidRDefault="007D7EC3" w:rsidP="00E43562">
            <w:pPr>
              <w:rPr>
                <w:szCs w:val="28"/>
              </w:rPr>
            </w:pPr>
            <w:r w:rsidRPr="00C8609C">
              <w:rPr>
                <w:szCs w:val="28"/>
              </w:rPr>
              <w:t>Подвижные игры «</w:t>
            </w:r>
            <w:r>
              <w:rPr>
                <w:szCs w:val="28"/>
              </w:rPr>
              <w:t>Посадка картошки».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D7EC3" w:rsidRPr="00C8609C" w:rsidRDefault="007D7EC3" w:rsidP="00E43562">
            <w:pPr>
              <w:jc w:val="both"/>
              <w:rPr>
                <w:szCs w:val="28"/>
              </w:rPr>
            </w:pPr>
            <w:r w:rsidRPr="00C8609C">
              <w:rPr>
                <w:szCs w:val="28"/>
              </w:rPr>
              <w:t>ОРУ. Игры: «</w:t>
            </w:r>
            <w:r>
              <w:rPr>
                <w:szCs w:val="28"/>
              </w:rPr>
              <w:t>Посадка картошки».</w:t>
            </w:r>
            <w:r w:rsidRPr="00C8609C">
              <w:rPr>
                <w:szCs w:val="28"/>
              </w:rPr>
              <w:t xml:space="preserve"> Эстафеты. Развитие скоростно-силовых способностей</w:t>
            </w:r>
            <w:r>
              <w:rPr>
                <w:szCs w:val="28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D7EC3" w:rsidRPr="00C8609C" w:rsidRDefault="007D7EC3" w:rsidP="00E43562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D7EC3" w:rsidRPr="00C8609C" w:rsidRDefault="007D7EC3" w:rsidP="00E43562">
            <w:pPr>
              <w:jc w:val="both"/>
              <w:rPr>
                <w:szCs w:val="28"/>
              </w:rPr>
            </w:pPr>
          </w:p>
        </w:tc>
        <w:tc>
          <w:tcPr>
            <w:tcW w:w="898" w:type="dxa"/>
            <w:tcBorders>
              <w:top w:val="single" w:sz="4" w:space="0" w:color="auto"/>
              <w:bottom w:val="single" w:sz="4" w:space="0" w:color="auto"/>
            </w:tcBorders>
          </w:tcPr>
          <w:p w:rsidR="007D7EC3" w:rsidRPr="00C8609C" w:rsidRDefault="007D7EC3" w:rsidP="00E43562">
            <w:pPr>
              <w:jc w:val="both"/>
              <w:rPr>
                <w:szCs w:val="28"/>
              </w:rPr>
            </w:pPr>
          </w:p>
        </w:tc>
      </w:tr>
      <w:tr w:rsidR="007D7EC3" w:rsidRPr="00C8609C" w:rsidTr="00E43562">
        <w:trPr>
          <w:gridAfter w:val="1"/>
          <w:wAfter w:w="898" w:type="dxa"/>
        </w:trPr>
        <w:tc>
          <w:tcPr>
            <w:tcW w:w="600" w:type="dxa"/>
            <w:shd w:val="clear" w:color="auto" w:fill="auto"/>
          </w:tcPr>
          <w:p w:rsidR="007D7EC3" w:rsidRPr="00C8609C" w:rsidRDefault="007D7EC3" w:rsidP="00E43562">
            <w:pPr>
              <w:numPr>
                <w:ilvl w:val="0"/>
                <w:numId w:val="15"/>
              </w:numPr>
              <w:jc w:val="center"/>
              <w:rPr>
                <w:szCs w:val="28"/>
              </w:rPr>
            </w:pPr>
          </w:p>
        </w:tc>
        <w:tc>
          <w:tcPr>
            <w:tcW w:w="960" w:type="dxa"/>
            <w:shd w:val="clear" w:color="auto" w:fill="auto"/>
          </w:tcPr>
          <w:p w:rsidR="007D7EC3" w:rsidRPr="00C8609C" w:rsidRDefault="007D7EC3" w:rsidP="00E43562">
            <w:pPr>
              <w:rPr>
                <w:szCs w:val="28"/>
              </w:rPr>
            </w:pPr>
          </w:p>
        </w:tc>
        <w:tc>
          <w:tcPr>
            <w:tcW w:w="981" w:type="dxa"/>
            <w:shd w:val="clear" w:color="auto" w:fill="auto"/>
          </w:tcPr>
          <w:p w:rsidR="007D7EC3" w:rsidRPr="00C8609C" w:rsidRDefault="007D7EC3" w:rsidP="00E43562">
            <w:pPr>
              <w:rPr>
                <w:szCs w:val="28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:rsidR="007D7EC3" w:rsidRPr="00C8609C" w:rsidRDefault="007D7EC3" w:rsidP="00E43562">
            <w:pPr>
              <w:rPr>
                <w:szCs w:val="28"/>
              </w:rPr>
            </w:pPr>
            <w:r w:rsidRPr="00C8609C">
              <w:rPr>
                <w:szCs w:val="28"/>
              </w:rPr>
              <w:t>Подвижные игры «</w:t>
            </w:r>
            <w:r>
              <w:rPr>
                <w:szCs w:val="28"/>
              </w:rPr>
              <w:t>Кто быстрее».</w:t>
            </w:r>
          </w:p>
        </w:tc>
        <w:tc>
          <w:tcPr>
            <w:tcW w:w="3402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D7EC3" w:rsidRPr="00C8609C" w:rsidRDefault="007D7EC3" w:rsidP="00E43562">
            <w:pPr>
              <w:jc w:val="both"/>
              <w:rPr>
                <w:szCs w:val="28"/>
              </w:rPr>
            </w:pPr>
            <w:r w:rsidRPr="00C8609C">
              <w:rPr>
                <w:szCs w:val="28"/>
              </w:rPr>
              <w:t>ОРУ в движении. Иг</w:t>
            </w:r>
            <w:r>
              <w:rPr>
                <w:szCs w:val="28"/>
              </w:rPr>
              <w:t>ры: «Кто быстрее».</w:t>
            </w:r>
            <w:r w:rsidRPr="00C8609C">
              <w:rPr>
                <w:szCs w:val="28"/>
              </w:rPr>
              <w:t xml:space="preserve"> Эстафеты. Развитие скоростно-силовых способностей</w:t>
            </w:r>
            <w:r>
              <w:rPr>
                <w:szCs w:val="28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D7EC3" w:rsidRPr="00C8609C" w:rsidRDefault="007D7EC3" w:rsidP="00E43562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D7EC3" w:rsidRPr="00C8609C" w:rsidRDefault="007D7EC3" w:rsidP="00E43562">
            <w:pPr>
              <w:jc w:val="both"/>
              <w:rPr>
                <w:szCs w:val="28"/>
              </w:rPr>
            </w:pPr>
          </w:p>
        </w:tc>
        <w:tc>
          <w:tcPr>
            <w:tcW w:w="898" w:type="dxa"/>
            <w:tcBorders>
              <w:top w:val="single" w:sz="4" w:space="0" w:color="auto"/>
            </w:tcBorders>
          </w:tcPr>
          <w:p w:rsidR="007D7EC3" w:rsidRPr="00C8609C" w:rsidRDefault="007D7EC3" w:rsidP="00E43562">
            <w:pPr>
              <w:jc w:val="both"/>
              <w:rPr>
                <w:szCs w:val="28"/>
              </w:rPr>
            </w:pPr>
          </w:p>
        </w:tc>
      </w:tr>
      <w:tr w:rsidR="007D7EC3" w:rsidRPr="00C8609C" w:rsidTr="00E43562">
        <w:trPr>
          <w:gridAfter w:val="1"/>
          <w:wAfter w:w="898" w:type="dxa"/>
        </w:trPr>
        <w:tc>
          <w:tcPr>
            <w:tcW w:w="600" w:type="dxa"/>
            <w:shd w:val="clear" w:color="auto" w:fill="auto"/>
          </w:tcPr>
          <w:p w:rsidR="007D7EC3" w:rsidRPr="00C8609C" w:rsidRDefault="007D7EC3" w:rsidP="00E43562">
            <w:pPr>
              <w:numPr>
                <w:ilvl w:val="0"/>
                <w:numId w:val="15"/>
              </w:numPr>
              <w:jc w:val="center"/>
              <w:rPr>
                <w:szCs w:val="28"/>
              </w:rPr>
            </w:pPr>
          </w:p>
        </w:tc>
        <w:tc>
          <w:tcPr>
            <w:tcW w:w="960" w:type="dxa"/>
            <w:shd w:val="clear" w:color="auto" w:fill="auto"/>
          </w:tcPr>
          <w:p w:rsidR="007D7EC3" w:rsidRPr="00C8609C" w:rsidRDefault="007D7EC3" w:rsidP="00E43562">
            <w:pPr>
              <w:rPr>
                <w:szCs w:val="28"/>
              </w:rPr>
            </w:pPr>
          </w:p>
        </w:tc>
        <w:tc>
          <w:tcPr>
            <w:tcW w:w="981" w:type="dxa"/>
            <w:shd w:val="clear" w:color="auto" w:fill="auto"/>
          </w:tcPr>
          <w:p w:rsidR="007D7EC3" w:rsidRPr="00C8609C" w:rsidRDefault="007D7EC3" w:rsidP="00E43562">
            <w:pPr>
              <w:rPr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7D7EC3" w:rsidRPr="00C8609C" w:rsidRDefault="007D7EC3" w:rsidP="00E43562">
            <w:pPr>
              <w:rPr>
                <w:szCs w:val="28"/>
              </w:rPr>
            </w:pPr>
            <w:r w:rsidRPr="00C8609C">
              <w:rPr>
                <w:szCs w:val="28"/>
              </w:rPr>
              <w:t>Подвижные игры «</w:t>
            </w:r>
            <w:r>
              <w:rPr>
                <w:szCs w:val="28"/>
              </w:rPr>
              <w:t>Кто быстрее».</w:t>
            </w:r>
          </w:p>
        </w:tc>
        <w:tc>
          <w:tcPr>
            <w:tcW w:w="3402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7D7EC3" w:rsidRPr="00C8609C" w:rsidRDefault="007D7EC3" w:rsidP="00E43562">
            <w:pPr>
              <w:jc w:val="both"/>
              <w:rPr>
                <w:szCs w:val="2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D7EC3" w:rsidRPr="00C8609C" w:rsidRDefault="007D7EC3" w:rsidP="00E43562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D7EC3" w:rsidRPr="00C8609C" w:rsidRDefault="007D7EC3" w:rsidP="00E43562">
            <w:pPr>
              <w:jc w:val="both"/>
              <w:rPr>
                <w:szCs w:val="28"/>
              </w:rPr>
            </w:pPr>
          </w:p>
        </w:tc>
        <w:tc>
          <w:tcPr>
            <w:tcW w:w="898" w:type="dxa"/>
            <w:tcBorders>
              <w:bottom w:val="single" w:sz="4" w:space="0" w:color="auto"/>
            </w:tcBorders>
          </w:tcPr>
          <w:p w:rsidR="007D7EC3" w:rsidRPr="00C8609C" w:rsidRDefault="007D7EC3" w:rsidP="00E43562">
            <w:pPr>
              <w:jc w:val="both"/>
              <w:rPr>
                <w:szCs w:val="28"/>
              </w:rPr>
            </w:pPr>
          </w:p>
        </w:tc>
      </w:tr>
      <w:tr w:rsidR="007D7EC3" w:rsidRPr="00C8609C" w:rsidTr="00E43562">
        <w:trPr>
          <w:gridAfter w:val="1"/>
          <w:wAfter w:w="898" w:type="dxa"/>
        </w:trPr>
        <w:tc>
          <w:tcPr>
            <w:tcW w:w="600" w:type="dxa"/>
            <w:shd w:val="clear" w:color="auto" w:fill="auto"/>
          </w:tcPr>
          <w:p w:rsidR="007D7EC3" w:rsidRPr="00C8609C" w:rsidRDefault="007D7EC3" w:rsidP="00E43562">
            <w:pPr>
              <w:numPr>
                <w:ilvl w:val="0"/>
                <w:numId w:val="15"/>
              </w:numPr>
              <w:jc w:val="center"/>
              <w:rPr>
                <w:szCs w:val="28"/>
              </w:rPr>
            </w:pPr>
          </w:p>
        </w:tc>
        <w:tc>
          <w:tcPr>
            <w:tcW w:w="960" w:type="dxa"/>
            <w:shd w:val="clear" w:color="auto" w:fill="auto"/>
          </w:tcPr>
          <w:p w:rsidR="007D7EC3" w:rsidRPr="00C8609C" w:rsidRDefault="007D7EC3" w:rsidP="00E43562">
            <w:pPr>
              <w:rPr>
                <w:szCs w:val="28"/>
              </w:rPr>
            </w:pPr>
          </w:p>
        </w:tc>
        <w:tc>
          <w:tcPr>
            <w:tcW w:w="981" w:type="dxa"/>
            <w:shd w:val="clear" w:color="auto" w:fill="auto"/>
          </w:tcPr>
          <w:p w:rsidR="007D7EC3" w:rsidRPr="00C8609C" w:rsidRDefault="007D7EC3" w:rsidP="00E43562">
            <w:pPr>
              <w:rPr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7D7EC3" w:rsidRPr="00C8609C" w:rsidRDefault="007D7EC3" w:rsidP="00E43562">
            <w:pPr>
              <w:rPr>
                <w:szCs w:val="28"/>
              </w:rPr>
            </w:pPr>
            <w:r w:rsidRPr="00C8609C">
              <w:rPr>
                <w:szCs w:val="28"/>
              </w:rPr>
              <w:t>Подвижные игры «</w:t>
            </w:r>
            <w:r>
              <w:rPr>
                <w:szCs w:val="28"/>
              </w:rPr>
              <w:t>Охотники и утки».</w:t>
            </w:r>
          </w:p>
        </w:tc>
        <w:tc>
          <w:tcPr>
            <w:tcW w:w="3402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D7EC3" w:rsidRPr="00C8609C" w:rsidRDefault="007D7EC3" w:rsidP="00E43562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ОРУ в движении. Игры: «Охотники и утки».</w:t>
            </w:r>
            <w:r w:rsidRPr="00C8609C">
              <w:rPr>
                <w:szCs w:val="28"/>
              </w:rPr>
              <w:t xml:space="preserve"> Эстафеты. Развитие скоростно-силовых способностей</w:t>
            </w:r>
            <w:r>
              <w:rPr>
                <w:szCs w:val="28"/>
              </w:rPr>
              <w:t>.</w:t>
            </w:r>
          </w:p>
          <w:p w:rsidR="007D7EC3" w:rsidRPr="00C8609C" w:rsidRDefault="007D7EC3" w:rsidP="00E43562">
            <w:pPr>
              <w:jc w:val="both"/>
              <w:rPr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D7EC3" w:rsidRDefault="007D7EC3" w:rsidP="00E43562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D7EC3" w:rsidRDefault="007D7EC3" w:rsidP="00E43562">
            <w:pPr>
              <w:jc w:val="both"/>
              <w:rPr>
                <w:szCs w:val="28"/>
              </w:rPr>
            </w:pPr>
          </w:p>
        </w:tc>
        <w:tc>
          <w:tcPr>
            <w:tcW w:w="898" w:type="dxa"/>
            <w:tcBorders>
              <w:top w:val="single" w:sz="4" w:space="0" w:color="auto"/>
            </w:tcBorders>
          </w:tcPr>
          <w:p w:rsidR="007D7EC3" w:rsidRDefault="007D7EC3" w:rsidP="00E43562">
            <w:pPr>
              <w:jc w:val="both"/>
              <w:rPr>
                <w:szCs w:val="28"/>
              </w:rPr>
            </w:pPr>
          </w:p>
        </w:tc>
      </w:tr>
      <w:tr w:rsidR="007D7EC3" w:rsidRPr="00C8609C" w:rsidTr="00E43562">
        <w:trPr>
          <w:gridAfter w:val="1"/>
          <w:wAfter w:w="898" w:type="dxa"/>
        </w:trPr>
        <w:tc>
          <w:tcPr>
            <w:tcW w:w="600" w:type="dxa"/>
            <w:shd w:val="clear" w:color="auto" w:fill="auto"/>
          </w:tcPr>
          <w:p w:rsidR="007D7EC3" w:rsidRPr="00C8609C" w:rsidRDefault="007D7EC3" w:rsidP="00E43562">
            <w:pPr>
              <w:numPr>
                <w:ilvl w:val="0"/>
                <w:numId w:val="15"/>
              </w:numPr>
              <w:jc w:val="center"/>
              <w:rPr>
                <w:szCs w:val="28"/>
              </w:rPr>
            </w:pPr>
          </w:p>
        </w:tc>
        <w:tc>
          <w:tcPr>
            <w:tcW w:w="960" w:type="dxa"/>
            <w:shd w:val="clear" w:color="auto" w:fill="auto"/>
          </w:tcPr>
          <w:p w:rsidR="007D7EC3" w:rsidRPr="00C8609C" w:rsidRDefault="007D7EC3" w:rsidP="00E43562">
            <w:pPr>
              <w:rPr>
                <w:szCs w:val="28"/>
              </w:rPr>
            </w:pPr>
          </w:p>
        </w:tc>
        <w:tc>
          <w:tcPr>
            <w:tcW w:w="981" w:type="dxa"/>
            <w:shd w:val="clear" w:color="auto" w:fill="auto"/>
          </w:tcPr>
          <w:p w:rsidR="007D7EC3" w:rsidRPr="00C8609C" w:rsidRDefault="007D7EC3" w:rsidP="00E43562">
            <w:pPr>
              <w:rPr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7D7EC3" w:rsidRPr="00C8609C" w:rsidRDefault="007D7EC3" w:rsidP="00E43562">
            <w:pPr>
              <w:rPr>
                <w:szCs w:val="28"/>
              </w:rPr>
            </w:pPr>
            <w:r w:rsidRPr="00C8609C">
              <w:rPr>
                <w:szCs w:val="28"/>
              </w:rPr>
              <w:t>Подвижные игры. Эстафеты</w:t>
            </w:r>
          </w:p>
        </w:tc>
        <w:tc>
          <w:tcPr>
            <w:tcW w:w="3402" w:type="dxa"/>
            <w:gridSpan w:val="2"/>
            <w:vMerge/>
            <w:shd w:val="clear" w:color="auto" w:fill="auto"/>
          </w:tcPr>
          <w:p w:rsidR="007D7EC3" w:rsidRPr="00C8609C" w:rsidRDefault="007D7EC3" w:rsidP="00E43562">
            <w:pPr>
              <w:jc w:val="both"/>
              <w:rPr>
                <w:szCs w:val="28"/>
              </w:rPr>
            </w:pPr>
          </w:p>
        </w:tc>
        <w:tc>
          <w:tcPr>
            <w:tcW w:w="992" w:type="dxa"/>
          </w:tcPr>
          <w:p w:rsidR="007D7EC3" w:rsidRPr="00C8609C" w:rsidRDefault="007D7EC3" w:rsidP="00E43562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992" w:type="dxa"/>
          </w:tcPr>
          <w:p w:rsidR="007D7EC3" w:rsidRPr="00C8609C" w:rsidRDefault="007D7EC3" w:rsidP="00E43562">
            <w:pPr>
              <w:jc w:val="both"/>
              <w:rPr>
                <w:szCs w:val="28"/>
              </w:rPr>
            </w:pPr>
          </w:p>
        </w:tc>
        <w:tc>
          <w:tcPr>
            <w:tcW w:w="898" w:type="dxa"/>
          </w:tcPr>
          <w:p w:rsidR="007D7EC3" w:rsidRPr="00C8609C" w:rsidRDefault="007D7EC3" w:rsidP="00E43562">
            <w:pPr>
              <w:jc w:val="both"/>
              <w:rPr>
                <w:szCs w:val="28"/>
              </w:rPr>
            </w:pPr>
          </w:p>
        </w:tc>
      </w:tr>
      <w:tr w:rsidR="007D7EC3" w:rsidRPr="00C8609C" w:rsidTr="00E43562">
        <w:trPr>
          <w:gridAfter w:val="1"/>
          <w:wAfter w:w="898" w:type="dxa"/>
        </w:trPr>
        <w:tc>
          <w:tcPr>
            <w:tcW w:w="600" w:type="dxa"/>
            <w:shd w:val="clear" w:color="auto" w:fill="auto"/>
          </w:tcPr>
          <w:p w:rsidR="007D7EC3" w:rsidRPr="00C8609C" w:rsidRDefault="007D7EC3" w:rsidP="00E43562">
            <w:pPr>
              <w:numPr>
                <w:ilvl w:val="0"/>
                <w:numId w:val="15"/>
              </w:numPr>
              <w:jc w:val="center"/>
              <w:rPr>
                <w:szCs w:val="28"/>
              </w:rPr>
            </w:pPr>
          </w:p>
        </w:tc>
        <w:tc>
          <w:tcPr>
            <w:tcW w:w="960" w:type="dxa"/>
            <w:shd w:val="clear" w:color="auto" w:fill="auto"/>
          </w:tcPr>
          <w:p w:rsidR="007D7EC3" w:rsidRPr="00C8609C" w:rsidRDefault="007D7EC3" w:rsidP="00E43562">
            <w:pPr>
              <w:rPr>
                <w:szCs w:val="28"/>
              </w:rPr>
            </w:pPr>
          </w:p>
        </w:tc>
        <w:tc>
          <w:tcPr>
            <w:tcW w:w="981" w:type="dxa"/>
            <w:shd w:val="clear" w:color="auto" w:fill="auto"/>
          </w:tcPr>
          <w:p w:rsidR="007D7EC3" w:rsidRPr="00C8609C" w:rsidRDefault="007D7EC3" w:rsidP="00E43562">
            <w:pPr>
              <w:rPr>
                <w:szCs w:val="28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:rsidR="007D7EC3" w:rsidRPr="00C8609C" w:rsidRDefault="007D7EC3" w:rsidP="00E43562">
            <w:pPr>
              <w:rPr>
                <w:szCs w:val="28"/>
              </w:rPr>
            </w:pPr>
            <w:r w:rsidRPr="00C8609C">
              <w:rPr>
                <w:szCs w:val="28"/>
              </w:rPr>
              <w:t>Подвижные игры. Эстафеты</w:t>
            </w:r>
          </w:p>
        </w:tc>
        <w:tc>
          <w:tcPr>
            <w:tcW w:w="3402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7D7EC3" w:rsidRPr="00C8609C" w:rsidRDefault="007D7EC3" w:rsidP="00E43562">
            <w:pPr>
              <w:jc w:val="both"/>
              <w:rPr>
                <w:szCs w:val="2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D7EC3" w:rsidRPr="00C8609C" w:rsidRDefault="007D7EC3" w:rsidP="00E43562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D7EC3" w:rsidRPr="00C8609C" w:rsidRDefault="007D7EC3" w:rsidP="00E43562">
            <w:pPr>
              <w:jc w:val="both"/>
              <w:rPr>
                <w:szCs w:val="28"/>
              </w:rPr>
            </w:pPr>
          </w:p>
        </w:tc>
        <w:tc>
          <w:tcPr>
            <w:tcW w:w="898" w:type="dxa"/>
            <w:tcBorders>
              <w:bottom w:val="single" w:sz="4" w:space="0" w:color="auto"/>
            </w:tcBorders>
          </w:tcPr>
          <w:p w:rsidR="007D7EC3" w:rsidRPr="00C8609C" w:rsidRDefault="007D7EC3" w:rsidP="00E43562">
            <w:pPr>
              <w:jc w:val="both"/>
              <w:rPr>
                <w:szCs w:val="28"/>
              </w:rPr>
            </w:pPr>
          </w:p>
        </w:tc>
      </w:tr>
      <w:tr w:rsidR="007D7EC3" w:rsidRPr="00C8609C" w:rsidTr="00E43562">
        <w:trPr>
          <w:gridAfter w:val="1"/>
          <w:wAfter w:w="898" w:type="dxa"/>
        </w:trPr>
        <w:tc>
          <w:tcPr>
            <w:tcW w:w="600" w:type="dxa"/>
            <w:shd w:val="clear" w:color="auto" w:fill="auto"/>
          </w:tcPr>
          <w:p w:rsidR="007D7EC3" w:rsidRPr="00C8609C" w:rsidRDefault="007D7EC3" w:rsidP="00E43562">
            <w:pPr>
              <w:numPr>
                <w:ilvl w:val="0"/>
                <w:numId w:val="15"/>
              </w:numPr>
              <w:jc w:val="center"/>
              <w:rPr>
                <w:szCs w:val="28"/>
              </w:rPr>
            </w:pPr>
          </w:p>
        </w:tc>
        <w:tc>
          <w:tcPr>
            <w:tcW w:w="960" w:type="dxa"/>
            <w:shd w:val="clear" w:color="auto" w:fill="auto"/>
          </w:tcPr>
          <w:p w:rsidR="007D7EC3" w:rsidRPr="00C8609C" w:rsidRDefault="007D7EC3" w:rsidP="00E43562">
            <w:pPr>
              <w:rPr>
                <w:szCs w:val="28"/>
              </w:rPr>
            </w:pPr>
          </w:p>
        </w:tc>
        <w:tc>
          <w:tcPr>
            <w:tcW w:w="981" w:type="dxa"/>
            <w:shd w:val="clear" w:color="auto" w:fill="auto"/>
          </w:tcPr>
          <w:p w:rsidR="007D7EC3" w:rsidRPr="00C8609C" w:rsidRDefault="007D7EC3" w:rsidP="00E43562">
            <w:pPr>
              <w:rPr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7D7EC3" w:rsidRPr="00C8609C" w:rsidRDefault="007D7EC3" w:rsidP="00E43562">
            <w:pPr>
              <w:rPr>
                <w:szCs w:val="28"/>
              </w:rPr>
            </w:pPr>
            <w:r w:rsidRPr="00C8609C">
              <w:rPr>
                <w:szCs w:val="28"/>
              </w:rPr>
              <w:t>Подвижные игры «Лисы и куры», «Точный расчет».</w:t>
            </w:r>
          </w:p>
        </w:tc>
        <w:tc>
          <w:tcPr>
            <w:tcW w:w="3402" w:type="dxa"/>
            <w:gridSpan w:val="2"/>
            <w:vMerge w:val="restart"/>
            <w:shd w:val="clear" w:color="auto" w:fill="auto"/>
          </w:tcPr>
          <w:p w:rsidR="007D7EC3" w:rsidRPr="00C8609C" w:rsidRDefault="007D7EC3" w:rsidP="00E43562">
            <w:pPr>
              <w:jc w:val="both"/>
              <w:rPr>
                <w:szCs w:val="28"/>
              </w:rPr>
            </w:pPr>
            <w:r w:rsidRPr="00C8609C">
              <w:rPr>
                <w:szCs w:val="28"/>
              </w:rPr>
              <w:t>ОРУ в движении. Игры: «Лисы и куры», «Точный расчет». Эстафеты. Развитие скоростно-силовых способностей</w:t>
            </w:r>
            <w:r>
              <w:rPr>
                <w:szCs w:val="28"/>
              </w:rPr>
              <w:t>.</w:t>
            </w:r>
          </w:p>
        </w:tc>
        <w:tc>
          <w:tcPr>
            <w:tcW w:w="992" w:type="dxa"/>
          </w:tcPr>
          <w:p w:rsidR="007D7EC3" w:rsidRPr="00C8609C" w:rsidRDefault="007D7EC3" w:rsidP="00E43562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992" w:type="dxa"/>
          </w:tcPr>
          <w:p w:rsidR="007D7EC3" w:rsidRPr="00C8609C" w:rsidRDefault="007D7EC3" w:rsidP="00E43562">
            <w:pPr>
              <w:jc w:val="both"/>
              <w:rPr>
                <w:szCs w:val="28"/>
              </w:rPr>
            </w:pPr>
          </w:p>
        </w:tc>
        <w:tc>
          <w:tcPr>
            <w:tcW w:w="898" w:type="dxa"/>
          </w:tcPr>
          <w:p w:rsidR="007D7EC3" w:rsidRPr="00C8609C" w:rsidRDefault="007D7EC3" w:rsidP="00E43562">
            <w:pPr>
              <w:jc w:val="both"/>
              <w:rPr>
                <w:szCs w:val="28"/>
              </w:rPr>
            </w:pPr>
          </w:p>
        </w:tc>
      </w:tr>
      <w:tr w:rsidR="007D7EC3" w:rsidRPr="00C8609C" w:rsidTr="00E43562">
        <w:trPr>
          <w:gridAfter w:val="1"/>
          <w:wAfter w:w="898" w:type="dxa"/>
        </w:trPr>
        <w:tc>
          <w:tcPr>
            <w:tcW w:w="600" w:type="dxa"/>
            <w:shd w:val="clear" w:color="auto" w:fill="auto"/>
          </w:tcPr>
          <w:p w:rsidR="007D7EC3" w:rsidRPr="00C8609C" w:rsidRDefault="007D7EC3" w:rsidP="00E43562">
            <w:pPr>
              <w:numPr>
                <w:ilvl w:val="0"/>
                <w:numId w:val="15"/>
              </w:numPr>
              <w:jc w:val="center"/>
              <w:rPr>
                <w:szCs w:val="28"/>
              </w:rPr>
            </w:pPr>
          </w:p>
        </w:tc>
        <w:tc>
          <w:tcPr>
            <w:tcW w:w="960" w:type="dxa"/>
            <w:shd w:val="clear" w:color="auto" w:fill="auto"/>
          </w:tcPr>
          <w:p w:rsidR="007D7EC3" w:rsidRPr="00C8609C" w:rsidRDefault="007D7EC3" w:rsidP="00E43562">
            <w:pPr>
              <w:rPr>
                <w:szCs w:val="28"/>
              </w:rPr>
            </w:pPr>
          </w:p>
        </w:tc>
        <w:tc>
          <w:tcPr>
            <w:tcW w:w="981" w:type="dxa"/>
            <w:shd w:val="clear" w:color="auto" w:fill="auto"/>
          </w:tcPr>
          <w:p w:rsidR="007D7EC3" w:rsidRPr="00C8609C" w:rsidRDefault="007D7EC3" w:rsidP="00E43562">
            <w:pPr>
              <w:rPr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7D7EC3" w:rsidRPr="00C8609C" w:rsidRDefault="007D7EC3" w:rsidP="00E43562">
            <w:pPr>
              <w:rPr>
                <w:szCs w:val="28"/>
              </w:rPr>
            </w:pPr>
            <w:r w:rsidRPr="00C8609C">
              <w:rPr>
                <w:szCs w:val="28"/>
              </w:rPr>
              <w:t>Подвижные игры «Лисы и куры», «Точный расчет».</w:t>
            </w:r>
          </w:p>
        </w:tc>
        <w:tc>
          <w:tcPr>
            <w:tcW w:w="3402" w:type="dxa"/>
            <w:gridSpan w:val="2"/>
            <w:vMerge/>
            <w:shd w:val="clear" w:color="auto" w:fill="auto"/>
          </w:tcPr>
          <w:p w:rsidR="007D7EC3" w:rsidRPr="00C8609C" w:rsidRDefault="007D7EC3" w:rsidP="00E43562">
            <w:pPr>
              <w:jc w:val="both"/>
              <w:rPr>
                <w:szCs w:val="28"/>
              </w:rPr>
            </w:pPr>
          </w:p>
        </w:tc>
        <w:tc>
          <w:tcPr>
            <w:tcW w:w="992" w:type="dxa"/>
          </w:tcPr>
          <w:p w:rsidR="007D7EC3" w:rsidRPr="00C8609C" w:rsidRDefault="007D7EC3" w:rsidP="00E43562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992" w:type="dxa"/>
          </w:tcPr>
          <w:p w:rsidR="007D7EC3" w:rsidRPr="00C8609C" w:rsidRDefault="007D7EC3" w:rsidP="00E43562">
            <w:pPr>
              <w:jc w:val="both"/>
              <w:rPr>
                <w:szCs w:val="28"/>
              </w:rPr>
            </w:pPr>
          </w:p>
        </w:tc>
        <w:tc>
          <w:tcPr>
            <w:tcW w:w="898" w:type="dxa"/>
          </w:tcPr>
          <w:p w:rsidR="007D7EC3" w:rsidRPr="00C8609C" w:rsidRDefault="007D7EC3" w:rsidP="00E43562">
            <w:pPr>
              <w:jc w:val="both"/>
              <w:rPr>
                <w:szCs w:val="28"/>
              </w:rPr>
            </w:pPr>
          </w:p>
        </w:tc>
      </w:tr>
      <w:tr w:rsidR="007D7EC3" w:rsidRPr="00C8609C" w:rsidTr="00E43562">
        <w:trPr>
          <w:gridAfter w:val="1"/>
          <w:wAfter w:w="898" w:type="dxa"/>
        </w:trPr>
        <w:tc>
          <w:tcPr>
            <w:tcW w:w="600" w:type="dxa"/>
            <w:shd w:val="clear" w:color="auto" w:fill="auto"/>
          </w:tcPr>
          <w:p w:rsidR="007D7EC3" w:rsidRPr="00C8609C" w:rsidRDefault="007D7EC3" w:rsidP="00E43562">
            <w:pPr>
              <w:numPr>
                <w:ilvl w:val="0"/>
                <w:numId w:val="15"/>
              </w:numPr>
              <w:jc w:val="center"/>
              <w:rPr>
                <w:szCs w:val="28"/>
              </w:rPr>
            </w:pPr>
          </w:p>
        </w:tc>
        <w:tc>
          <w:tcPr>
            <w:tcW w:w="960" w:type="dxa"/>
            <w:shd w:val="clear" w:color="auto" w:fill="auto"/>
          </w:tcPr>
          <w:p w:rsidR="007D7EC3" w:rsidRPr="00C8609C" w:rsidRDefault="007D7EC3" w:rsidP="00E43562">
            <w:pPr>
              <w:rPr>
                <w:szCs w:val="28"/>
              </w:rPr>
            </w:pPr>
          </w:p>
        </w:tc>
        <w:tc>
          <w:tcPr>
            <w:tcW w:w="981" w:type="dxa"/>
            <w:shd w:val="clear" w:color="auto" w:fill="auto"/>
          </w:tcPr>
          <w:p w:rsidR="007D7EC3" w:rsidRPr="00C8609C" w:rsidRDefault="007D7EC3" w:rsidP="00E43562">
            <w:pPr>
              <w:rPr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7D7EC3" w:rsidRPr="00C8609C" w:rsidRDefault="007D7EC3" w:rsidP="00E43562">
            <w:pPr>
              <w:rPr>
                <w:szCs w:val="28"/>
              </w:rPr>
            </w:pPr>
            <w:r w:rsidRPr="00C8609C">
              <w:rPr>
                <w:szCs w:val="28"/>
              </w:rPr>
              <w:t>Подвижные игры «Лисы и куры», «Точный расчет».</w:t>
            </w:r>
          </w:p>
        </w:tc>
        <w:tc>
          <w:tcPr>
            <w:tcW w:w="3402" w:type="dxa"/>
            <w:gridSpan w:val="2"/>
            <w:vMerge/>
            <w:shd w:val="clear" w:color="auto" w:fill="auto"/>
          </w:tcPr>
          <w:p w:rsidR="007D7EC3" w:rsidRPr="00C8609C" w:rsidRDefault="007D7EC3" w:rsidP="00E43562">
            <w:pPr>
              <w:jc w:val="both"/>
              <w:rPr>
                <w:szCs w:val="28"/>
              </w:rPr>
            </w:pPr>
          </w:p>
        </w:tc>
        <w:tc>
          <w:tcPr>
            <w:tcW w:w="992" w:type="dxa"/>
          </w:tcPr>
          <w:p w:rsidR="007D7EC3" w:rsidRPr="00C8609C" w:rsidRDefault="007D7EC3" w:rsidP="00E43562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992" w:type="dxa"/>
          </w:tcPr>
          <w:p w:rsidR="007D7EC3" w:rsidRPr="00C8609C" w:rsidRDefault="007D7EC3" w:rsidP="00E43562">
            <w:pPr>
              <w:jc w:val="both"/>
              <w:rPr>
                <w:szCs w:val="28"/>
              </w:rPr>
            </w:pPr>
          </w:p>
        </w:tc>
        <w:tc>
          <w:tcPr>
            <w:tcW w:w="898" w:type="dxa"/>
          </w:tcPr>
          <w:p w:rsidR="007D7EC3" w:rsidRPr="00C8609C" w:rsidRDefault="007D7EC3" w:rsidP="00E43562">
            <w:pPr>
              <w:jc w:val="both"/>
              <w:rPr>
                <w:szCs w:val="28"/>
              </w:rPr>
            </w:pPr>
          </w:p>
        </w:tc>
      </w:tr>
      <w:tr w:rsidR="007D7EC3" w:rsidRPr="00C8609C" w:rsidTr="00E43562">
        <w:trPr>
          <w:gridAfter w:val="1"/>
          <w:wAfter w:w="898" w:type="dxa"/>
        </w:trPr>
        <w:tc>
          <w:tcPr>
            <w:tcW w:w="600" w:type="dxa"/>
            <w:shd w:val="clear" w:color="auto" w:fill="auto"/>
          </w:tcPr>
          <w:p w:rsidR="007D7EC3" w:rsidRPr="00C8609C" w:rsidRDefault="007D7EC3" w:rsidP="00E43562">
            <w:pPr>
              <w:numPr>
                <w:ilvl w:val="0"/>
                <w:numId w:val="15"/>
              </w:numPr>
              <w:jc w:val="center"/>
              <w:rPr>
                <w:szCs w:val="28"/>
              </w:rPr>
            </w:pPr>
          </w:p>
        </w:tc>
        <w:tc>
          <w:tcPr>
            <w:tcW w:w="960" w:type="dxa"/>
            <w:shd w:val="clear" w:color="auto" w:fill="auto"/>
          </w:tcPr>
          <w:p w:rsidR="007D7EC3" w:rsidRPr="00C8609C" w:rsidRDefault="007D7EC3" w:rsidP="00E43562">
            <w:pPr>
              <w:rPr>
                <w:szCs w:val="28"/>
              </w:rPr>
            </w:pPr>
          </w:p>
        </w:tc>
        <w:tc>
          <w:tcPr>
            <w:tcW w:w="981" w:type="dxa"/>
            <w:shd w:val="clear" w:color="auto" w:fill="auto"/>
          </w:tcPr>
          <w:p w:rsidR="007D7EC3" w:rsidRPr="00C8609C" w:rsidRDefault="007D7EC3" w:rsidP="00E43562">
            <w:pPr>
              <w:rPr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7D7EC3" w:rsidRPr="00C8609C" w:rsidRDefault="007D7EC3" w:rsidP="00E43562">
            <w:pPr>
              <w:rPr>
                <w:szCs w:val="28"/>
              </w:rPr>
            </w:pPr>
            <w:r w:rsidRPr="00C8609C">
              <w:rPr>
                <w:szCs w:val="28"/>
              </w:rPr>
              <w:t>Подвижные игры. Эстафеты.</w:t>
            </w:r>
          </w:p>
        </w:tc>
        <w:tc>
          <w:tcPr>
            <w:tcW w:w="3402" w:type="dxa"/>
            <w:gridSpan w:val="2"/>
            <w:vMerge/>
            <w:shd w:val="clear" w:color="auto" w:fill="auto"/>
          </w:tcPr>
          <w:p w:rsidR="007D7EC3" w:rsidRPr="00C8609C" w:rsidRDefault="007D7EC3" w:rsidP="00E43562">
            <w:pPr>
              <w:jc w:val="both"/>
              <w:rPr>
                <w:szCs w:val="28"/>
              </w:rPr>
            </w:pPr>
          </w:p>
        </w:tc>
        <w:tc>
          <w:tcPr>
            <w:tcW w:w="992" w:type="dxa"/>
          </w:tcPr>
          <w:p w:rsidR="007D7EC3" w:rsidRPr="00C8609C" w:rsidRDefault="007D7EC3" w:rsidP="00E43562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992" w:type="dxa"/>
          </w:tcPr>
          <w:p w:rsidR="007D7EC3" w:rsidRPr="00C8609C" w:rsidRDefault="007D7EC3" w:rsidP="00E43562">
            <w:pPr>
              <w:jc w:val="both"/>
              <w:rPr>
                <w:szCs w:val="28"/>
              </w:rPr>
            </w:pPr>
          </w:p>
        </w:tc>
        <w:tc>
          <w:tcPr>
            <w:tcW w:w="898" w:type="dxa"/>
          </w:tcPr>
          <w:p w:rsidR="007D7EC3" w:rsidRPr="00C8609C" w:rsidRDefault="007D7EC3" w:rsidP="00E43562">
            <w:pPr>
              <w:jc w:val="both"/>
              <w:rPr>
                <w:szCs w:val="28"/>
              </w:rPr>
            </w:pPr>
          </w:p>
        </w:tc>
      </w:tr>
      <w:tr w:rsidR="007D7EC3" w:rsidRPr="00C8609C" w:rsidTr="00E43562">
        <w:trPr>
          <w:gridAfter w:val="1"/>
          <w:wAfter w:w="898" w:type="dxa"/>
          <w:trHeight w:val="770"/>
        </w:trPr>
        <w:tc>
          <w:tcPr>
            <w:tcW w:w="600" w:type="dxa"/>
            <w:shd w:val="clear" w:color="auto" w:fill="auto"/>
          </w:tcPr>
          <w:p w:rsidR="007D7EC3" w:rsidRPr="00C8609C" w:rsidRDefault="007D7EC3" w:rsidP="00E43562">
            <w:pPr>
              <w:numPr>
                <w:ilvl w:val="0"/>
                <w:numId w:val="15"/>
              </w:numPr>
              <w:jc w:val="center"/>
              <w:rPr>
                <w:szCs w:val="28"/>
              </w:rPr>
            </w:pPr>
          </w:p>
        </w:tc>
        <w:tc>
          <w:tcPr>
            <w:tcW w:w="960" w:type="dxa"/>
            <w:shd w:val="clear" w:color="auto" w:fill="auto"/>
          </w:tcPr>
          <w:p w:rsidR="007D7EC3" w:rsidRPr="009C4DD8" w:rsidRDefault="007D7EC3" w:rsidP="00E43562">
            <w:pPr>
              <w:rPr>
                <w:szCs w:val="28"/>
              </w:rPr>
            </w:pPr>
          </w:p>
        </w:tc>
        <w:tc>
          <w:tcPr>
            <w:tcW w:w="981" w:type="dxa"/>
            <w:shd w:val="clear" w:color="auto" w:fill="auto"/>
          </w:tcPr>
          <w:p w:rsidR="007D7EC3" w:rsidRPr="00C8609C" w:rsidRDefault="007D7EC3" w:rsidP="00E43562">
            <w:pPr>
              <w:rPr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7D7EC3" w:rsidRPr="00C8609C" w:rsidRDefault="007D7EC3" w:rsidP="00E43562">
            <w:pPr>
              <w:rPr>
                <w:szCs w:val="28"/>
              </w:rPr>
            </w:pPr>
            <w:r w:rsidRPr="00C8609C">
              <w:rPr>
                <w:szCs w:val="28"/>
              </w:rPr>
              <w:t>Подвижные игры. Эстафеты.</w:t>
            </w:r>
          </w:p>
        </w:tc>
        <w:tc>
          <w:tcPr>
            <w:tcW w:w="3402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7D7EC3" w:rsidRPr="00C8609C" w:rsidRDefault="007D7EC3" w:rsidP="00E43562">
            <w:pPr>
              <w:jc w:val="both"/>
              <w:rPr>
                <w:szCs w:val="2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D7EC3" w:rsidRPr="00C8609C" w:rsidRDefault="007D7EC3" w:rsidP="00E43562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D7EC3" w:rsidRPr="00C8609C" w:rsidRDefault="007D7EC3" w:rsidP="00E43562">
            <w:pPr>
              <w:jc w:val="both"/>
              <w:rPr>
                <w:szCs w:val="28"/>
              </w:rPr>
            </w:pPr>
          </w:p>
        </w:tc>
        <w:tc>
          <w:tcPr>
            <w:tcW w:w="898" w:type="dxa"/>
            <w:tcBorders>
              <w:bottom w:val="single" w:sz="4" w:space="0" w:color="auto"/>
            </w:tcBorders>
          </w:tcPr>
          <w:p w:rsidR="007D7EC3" w:rsidRPr="00C8609C" w:rsidRDefault="007D7EC3" w:rsidP="00E43562">
            <w:pPr>
              <w:jc w:val="both"/>
              <w:rPr>
                <w:szCs w:val="28"/>
              </w:rPr>
            </w:pPr>
          </w:p>
        </w:tc>
      </w:tr>
      <w:tr w:rsidR="007D7EC3" w:rsidRPr="00C8609C" w:rsidTr="00E43562">
        <w:trPr>
          <w:gridAfter w:val="1"/>
          <w:wAfter w:w="898" w:type="dxa"/>
        </w:trPr>
        <w:tc>
          <w:tcPr>
            <w:tcW w:w="600" w:type="dxa"/>
            <w:shd w:val="clear" w:color="auto" w:fill="auto"/>
          </w:tcPr>
          <w:p w:rsidR="007D7EC3" w:rsidRPr="00C8609C" w:rsidRDefault="007D7EC3" w:rsidP="00E43562">
            <w:pPr>
              <w:numPr>
                <w:ilvl w:val="0"/>
                <w:numId w:val="15"/>
              </w:numPr>
              <w:jc w:val="center"/>
              <w:rPr>
                <w:szCs w:val="28"/>
              </w:rPr>
            </w:pPr>
          </w:p>
        </w:tc>
        <w:tc>
          <w:tcPr>
            <w:tcW w:w="960" w:type="dxa"/>
            <w:shd w:val="clear" w:color="auto" w:fill="auto"/>
          </w:tcPr>
          <w:p w:rsidR="007D7EC3" w:rsidRPr="00C8609C" w:rsidRDefault="007D7EC3" w:rsidP="00E43562">
            <w:pPr>
              <w:rPr>
                <w:szCs w:val="28"/>
              </w:rPr>
            </w:pPr>
          </w:p>
        </w:tc>
        <w:tc>
          <w:tcPr>
            <w:tcW w:w="981" w:type="dxa"/>
            <w:shd w:val="clear" w:color="auto" w:fill="auto"/>
          </w:tcPr>
          <w:p w:rsidR="007D7EC3" w:rsidRPr="00C8609C" w:rsidRDefault="007D7EC3" w:rsidP="00E43562">
            <w:pPr>
              <w:rPr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7D7EC3" w:rsidRPr="00C8609C" w:rsidRDefault="007D7EC3" w:rsidP="00E43562">
            <w:pPr>
              <w:rPr>
                <w:szCs w:val="28"/>
              </w:rPr>
            </w:pPr>
            <w:r w:rsidRPr="00C8609C">
              <w:rPr>
                <w:szCs w:val="28"/>
              </w:rPr>
              <w:t>Подвижны</w:t>
            </w:r>
            <w:r>
              <w:rPr>
                <w:szCs w:val="28"/>
              </w:rPr>
              <w:t>е игры «Пятнашки».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7D7EC3" w:rsidRPr="00C8609C" w:rsidRDefault="007D7EC3" w:rsidP="00E43562">
            <w:pPr>
              <w:jc w:val="both"/>
              <w:rPr>
                <w:szCs w:val="28"/>
              </w:rPr>
            </w:pPr>
            <w:r w:rsidRPr="00C8609C">
              <w:rPr>
                <w:szCs w:val="28"/>
              </w:rPr>
              <w:t>ОРУ.</w:t>
            </w:r>
            <w:r>
              <w:rPr>
                <w:szCs w:val="28"/>
              </w:rPr>
              <w:t xml:space="preserve"> Игры: «Пятнашки».</w:t>
            </w:r>
            <w:r w:rsidRPr="00C8609C">
              <w:rPr>
                <w:szCs w:val="28"/>
              </w:rPr>
              <w:t xml:space="preserve"> Эстафеты. Развитие скоростно-силовых способностей</w:t>
            </w:r>
            <w:r>
              <w:rPr>
                <w:szCs w:val="28"/>
              </w:rPr>
              <w:t>.</w:t>
            </w:r>
          </w:p>
        </w:tc>
        <w:tc>
          <w:tcPr>
            <w:tcW w:w="992" w:type="dxa"/>
          </w:tcPr>
          <w:p w:rsidR="007D7EC3" w:rsidRPr="00C8609C" w:rsidRDefault="007D7EC3" w:rsidP="00E43562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992" w:type="dxa"/>
          </w:tcPr>
          <w:p w:rsidR="007D7EC3" w:rsidRPr="00C8609C" w:rsidRDefault="007D7EC3" w:rsidP="00E43562">
            <w:pPr>
              <w:jc w:val="both"/>
              <w:rPr>
                <w:szCs w:val="28"/>
              </w:rPr>
            </w:pPr>
          </w:p>
        </w:tc>
        <w:tc>
          <w:tcPr>
            <w:tcW w:w="898" w:type="dxa"/>
          </w:tcPr>
          <w:p w:rsidR="007D7EC3" w:rsidRPr="00C8609C" w:rsidRDefault="007D7EC3" w:rsidP="00E43562">
            <w:pPr>
              <w:jc w:val="both"/>
              <w:rPr>
                <w:szCs w:val="28"/>
              </w:rPr>
            </w:pPr>
          </w:p>
        </w:tc>
      </w:tr>
      <w:tr w:rsidR="007D7EC3" w:rsidRPr="00C8609C" w:rsidTr="00E43562">
        <w:trPr>
          <w:gridAfter w:val="1"/>
          <w:wAfter w:w="898" w:type="dxa"/>
        </w:trPr>
        <w:tc>
          <w:tcPr>
            <w:tcW w:w="600" w:type="dxa"/>
            <w:shd w:val="clear" w:color="auto" w:fill="auto"/>
          </w:tcPr>
          <w:p w:rsidR="007D7EC3" w:rsidRPr="00C8609C" w:rsidRDefault="007D7EC3" w:rsidP="00E43562">
            <w:pPr>
              <w:numPr>
                <w:ilvl w:val="0"/>
                <w:numId w:val="15"/>
              </w:numPr>
              <w:jc w:val="center"/>
              <w:rPr>
                <w:szCs w:val="28"/>
              </w:rPr>
            </w:pPr>
          </w:p>
        </w:tc>
        <w:tc>
          <w:tcPr>
            <w:tcW w:w="960" w:type="dxa"/>
            <w:shd w:val="clear" w:color="auto" w:fill="auto"/>
          </w:tcPr>
          <w:p w:rsidR="007D7EC3" w:rsidRPr="00C8609C" w:rsidRDefault="007D7EC3" w:rsidP="00E43562">
            <w:pPr>
              <w:rPr>
                <w:szCs w:val="28"/>
              </w:rPr>
            </w:pPr>
          </w:p>
        </w:tc>
        <w:tc>
          <w:tcPr>
            <w:tcW w:w="981" w:type="dxa"/>
            <w:shd w:val="clear" w:color="auto" w:fill="auto"/>
          </w:tcPr>
          <w:p w:rsidR="007D7EC3" w:rsidRPr="00C8609C" w:rsidRDefault="007D7EC3" w:rsidP="00E43562">
            <w:pPr>
              <w:rPr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7D7EC3" w:rsidRPr="00C8609C" w:rsidRDefault="007D7EC3" w:rsidP="00E43562">
            <w:pPr>
              <w:rPr>
                <w:szCs w:val="28"/>
              </w:rPr>
            </w:pPr>
            <w:r w:rsidRPr="00C8609C">
              <w:rPr>
                <w:szCs w:val="28"/>
              </w:rPr>
              <w:t>Подвижные игры. Эстафеты.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7D7EC3" w:rsidRPr="00C8609C" w:rsidRDefault="007D7EC3" w:rsidP="00E43562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ОРУ. Игры: «</w:t>
            </w:r>
            <w:r w:rsidRPr="00C8609C">
              <w:rPr>
                <w:szCs w:val="28"/>
              </w:rPr>
              <w:t>П</w:t>
            </w:r>
            <w:r>
              <w:rPr>
                <w:szCs w:val="28"/>
              </w:rPr>
              <w:t xml:space="preserve">осадка картошки». </w:t>
            </w:r>
            <w:r w:rsidRPr="00C8609C">
              <w:rPr>
                <w:szCs w:val="28"/>
              </w:rPr>
              <w:t>Эстафеты. Развитие скоростно-силовых способностей</w:t>
            </w:r>
            <w:r>
              <w:rPr>
                <w:szCs w:val="28"/>
              </w:rPr>
              <w:t>.</w:t>
            </w:r>
          </w:p>
        </w:tc>
        <w:tc>
          <w:tcPr>
            <w:tcW w:w="992" w:type="dxa"/>
          </w:tcPr>
          <w:p w:rsidR="007D7EC3" w:rsidRPr="00C8609C" w:rsidRDefault="007D7EC3" w:rsidP="00E43562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992" w:type="dxa"/>
          </w:tcPr>
          <w:p w:rsidR="007D7EC3" w:rsidRPr="00C8609C" w:rsidRDefault="007D7EC3" w:rsidP="00E43562">
            <w:pPr>
              <w:jc w:val="both"/>
              <w:rPr>
                <w:szCs w:val="28"/>
              </w:rPr>
            </w:pPr>
          </w:p>
        </w:tc>
        <w:tc>
          <w:tcPr>
            <w:tcW w:w="898" w:type="dxa"/>
          </w:tcPr>
          <w:p w:rsidR="007D7EC3" w:rsidRPr="00C8609C" w:rsidRDefault="007D7EC3" w:rsidP="00E43562">
            <w:pPr>
              <w:jc w:val="both"/>
              <w:rPr>
                <w:szCs w:val="28"/>
              </w:rPr>
            </w:pPr>
          </w:p>
        </w:tc>
      </w:tr>
      <w:tr w:rsidR="007D7EC3" w:rsidRPr="00C8609C" w:rsidTr="00E43562">
        <w:trPr>
          <w:gridAfter w:val="1"/>
          <w:wAfter w:w="898" w:type="dxa"/>
        </w:trPr>
        <w:tc>
          <w:tcPr>
            <w:tcW w:w="11377" w:type="dxa"/>
            <w:gridSpan w:val="9"/>
            <w:shd w:val="clear" w:color="auto" w:fill="auto"/>
          </w:tcPr>
          <w:p w:rsidR="007D7EC3" w:rsidRDefault="007D7EC3" w:rsidP="00E43562">
            <w:pPr>
              <w:tabs>
                <w:tab w:val="left" w:pos="1440"/>
                <w:tab w:val="center" w:pos="5344"/>
              </w:tabs>
              <w:rPr>
                <w:b/>
                <w:szCs w:val="28"/>
              </w:rPr>
            </w:pPr>
          </w:p>
        </w:tc>
      </w:tr>
      <w:tr w:rsidR="007D7EC3" w:rsidRPr="00C8609C" w:rsidTr="00E43562">
        <w:trPr>
          <w:gridAfter w:val="1"/>
          <w:wAfter w:w="898" w:type="dxa"/>
        </w:trPr>
        <w:tc>
          <w:tcPr>
            <w:tcW w:w="600" w:type="dxa"/>
            <w:shd w:val="clear" w:color="auto" w:fill="auto"/>
          </w:tcPr>
          <w:p w:rsidR="007D7EC3" w:rsidRPr="00C8609C" w:rsidRDefault="007D7EC3" w:rsidP="00E43562">
            <w:pPr>
              <w:numPr>
                <w:ilvl w:val="0"/>
                <w:numId w:val="15"/>
              </w:numPr>
              <w:jc w:val="center"/>
              <w:rPr>
                <w:szCs w:val="28"/>
              </w:rPr>
            </w:pPr>
          </w:p>
        </w:tc>
        <w:tc>
          <w:tcPr>
            <w:tcW w:w="960" w:type="dxa"/>
            <w:shd w:val="clear" w:color="auto" w:fill="auto"/>
          </w:tcPr>
          <w:p w:rsidR="007D7EC3" w:rsidRPr="00C8609C" w:rsidRDefault="007D7EC3" w:rsidP="00E43562">
            <w:pPr>
              <w:rPr>
                <w:szCs w:val="28"/>
              </w:rPr>
            </w:pPr>
          </w:p>
        </w:tc>
        <w:tc>
          <w:tcPr>
            <w:tcW w:w="981" w:type="dxa"/>
            <w:shd w:val="clear" w:color="auto" w:fill="auto"/>
          </w:tcPr>
          <w:p w:rsidR="007D7EC3" w:rsidRPr="00C8609C" w:rsidRDefault="007D7EC3" w:rsidP="00E43562">
            <w:pPr>
              <w:rPr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7D7EC3" w:rsidRPr="00C8609C" w:rsidRDefault="007D7EC3" w:rsidP="00E43562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C8609C">
              <w:rPr>
                <w:szCs w:val="28"/>
              </w:rPr>
              <w:t>Акробатика.</w:t>
            </w:r>
          </w:p>
          <w:p w:rsidR="007D7EC3" w:rsidRPr="00C8609C" w:rsidRDefault="007D7EC3" w:rsidP="00E43562">
            <w:pPr>
              <w:rPr>
                <w:szCs w:val="28"/>
              </w:rPr>
            </w:pPr>
            <w:r w:rsidRPr="00C8609C">
              <w:rPr>
                <w:szCs w:val="28"/>
              </w:rPr>
              <w:t>Строевые упражнения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7D7EC3" w:rsidRPr="00C8609C" w:rsidRDefault="007D7EC3" w:rsidP="00E43562">
            <w:pPr>
              <w:jc w:val="both"/>
              <w:rPr>
                <w:szCs w:val="28"/>
              </w:rPr>
            </w:pPr>
            <w:r w:rsidRPr="00C8609C">
              <w:rPr>
                <w:szCs w:val="28"/>
              </w:rPr>
              <w:t>Размыкание и смыкание приставными шагами. Перестроение из колонны по одному в колонну по два. Кувырок вперед, стойка на лопатках, согнув ноги. Из стойки на лопатках, согнув ноги, перекат вперед в упор присев. Кувырок в сторону. ОРУ. Развитие координационных способностей. Инструктаж по ТБ</w:t>
            </w:r>
            <w:r>
              <w:rPr>
                <w:szCs w:val="28"/>
              </w:rPr>
              <w:t>.</w:t>
            </w:r>
          </w:p>
        </w:tc>
        <w:tc>
          <w:tcPr>
            <w:tcW w:w="992" w:type="dxa"/>
          </w:tcPr>
          <w:p w:rsidR="007D7EC3" w:rsidRPr="00C8609C" w:rsidRDefault="007D7EC3" w:rsidP="00E43562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992" w:type="dxa"/>
          </w:tcPr>
          <w:p w:rsidR="007D7EC3" w:rsidRPr="00C8609C" w:rsidRDefault="007D7EC3" w:rsidP="00E43562">
            <w:pPr>
              <w:jc w:val="both"/>
              <w:rPr>
                <w:szCs w:val="28"/>
              </w:rPr>
            </w:pPr>
          </w:p>
        </w:tc>
        <w:tc>
          <w:tcPr>
            <w:tcW w:w="898" w:type="dxa"/>
          </w:tcPr>
          <w:p w:rsidR="007D7EC3" w:rsidRPr="00C8609C" w:rsidRDefault="007D7EC3" w:rsidP="00E43562">
            <w:pPr>
              <w:jc w:val="both"/>
              <w:rPr>
                <w:szCs w:val="28"/>
              </w:rPr>
            </w:pPr>
          </w:p>
        </w:tc>
      </w:tr>
      <w:tr w:rsidR="007D7EC3" w:rsidRPr="00C8609C" w:rsidTr="00E43562">
        <w:trPr>
          <w:gridAfter w:val="1"/>
          <w:wAfter w:w="898" w:type="dxa"/>
        </w:trPr>
        <w:tc>
          <w:tcPr>
            <w:tcW w:w="600" w:type="dxa"/>
            <w:shd w:val="clear" w:color="auto" w:fill="auto"/>
          </w:tcPr>
          <w:p w:rsidR="007D7EC3" w:rsidRPr="00C8609C" w:rsidRDefault="007D7EC3" w:rsidP="00E43562">
            <w:pPr>
              <w:numPr>
                <w:ilvl w:val="0"/>
                <w:numId w:val="15"/>
              </w:numPr>
              <w:jc w:val="center"/>
              <w:rPr>
                <w:szCs w:val="28"/>
              </w:rPr>
            </w:pPr>
          </w:p>
        </w:tc>
        <w:tc>
          <w:tcPr>
            <w:tcW w:w="960" w:type="dxa"/>
            <w:shd w:val="clear" w:color="auto" w:fill="auto"/>
          </w:tcPr>
          <w:p w:rsidR="007D7EC3" w:rsidRPr="00C8609C" w:rsidRDefault="007D7EC3" w:rsidP="00E43562">
            <w:pPr>
              <w:rPr>
                <w:szCs w:val="28"/>
              </w:rPr>
            </w:pPr>
          </w:p>
        </w:tc>
        <w:tc>
          <w:tcPr>
            <w:tcW w:w="981" w:type="dxa"/>
            <w:shd w:val="clear" w:color="auto" w:fill="auto"/>
          </w:tcPr>
          <w:p w:rsidR="007D7EC3" w:rsidRPr="00C8609C" w:rsidRDefault="007D7EC3" w:rsidP="00E43562">
            <w:pPr>
              <w:rPr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7D7EC3" w:rsidRPr="00C8609C" w:rsidRDefault="007D7EC3" w:rsidP="00E43562">
            <w:pPr>
              <w:rPr>
                <w:szCs w:val="28"/>
              </w:rPr>
            </w:pPr>
            <w:r w:rsidRPr="00C8609C">
              <w:rPr>
                <w:szCs w:val="28"/>
              </w:rPr>
              <w:t>Размыкание и смыкание приставными шагами.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7D7EC3" w:rsidRPr="00C8609C" w:rsidRDefault="007D7EC3" w:rsidP="00E43562">
            <w:pPr>
              <w:jc w:val="both"/>
              <w:rPr>
                <w:szCs w:val="28"/>
              </w:rPr>
            </w:pPr>
            <w:r w:rsidRPr="00C8609C">
              <w:rPr>
                <w:szCs w:val="28"/>
              </w:rPr>
              <w:t>Размыкание и смыкание приставными шагами. Перестроение из колонны по одному в колонну по два. Кувырок вперед, стойка на лопатках, согнув ноги. Из стойки на лопатках, согнув ноги, перекат вперед в упор присев. Кувырок в сторону. ОРУ. Развитие координационных способностей. Название гимнастических снарядов</w:t>
            </w:r>
            <w:r>
              <w:rPr>
                <w:szCs w:val="28"/>
              </w:rPr>
              <w:t>.</w:t>
            </w:r>
          </w:p>
        </w:tc>
        <w:tc>
          <w:tcPr>
            <w:tcW w:w="992" w:type="dxa"/>
          </w:tcPr>
          <w:p w:rsidR="007D7EC3" w:rsidRPr="00C8609C" w:rsidRDefault="007D7EC3" w:rsidP="00E43562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992" w:type="dxa"/>
          </w:tcPr>
          <w:p w:rsidR="007D7EC3" w:rsidRPr="00C8609C" w:rsidRDefault="007D7EC3" w:rsidP="00E43562">
            <w:pPr>
              <w:jc w:val="both"/>
              <w:rPr>
                <w:szCs w:val="28"/>
              </w:rPr>
            </w:pPr>
          </w:p>
        </w:tc>
        <w:tc>
          <w:tcPr>
            <w:tcW w:w="898" w:type="dxa"/>
          </w:tcPr>
          <w:p w:rsidR="007D7EC3" w:rsidRPr="00C8609C" w:rsidRDefault="007D7EC3" w:rsidP="00E43562">
            <w:pPr>
              <w:jc w:val="both"/>
              <w:rPr>
                <w:szCs w:val="28"/>
              </w:rPr>
            </w:pPr>
          </w:p>
        </w:tc>
      </w:tr>
      <w:tr w:rsidR="007D7EC3" w:rsidRPr="00C8609C" w:rsidTr="00E43562">
        <w:trPr>
          <w:gridAfter w:val="1"/>
          <w:wAfter w:w="898" w:type="dxa"/>
        </w:trPr>
        <w:tc>
          <w:tcPr>
            <w:tcW w:w="600" w:type="dxa"/>
            <w:shd w:val="clear" w:color="auto" w:fill="auto"/>
          </w:tcPr>
          <w:p w:rsidR="007D7EC3" w:rsidRPr="00C8609C" w:rsidRDefault="007D7EC3" w:rsidP="00E43562">
            <w:pPr>
              <w:numPr>
                <w:ilvl w:val="0"/>
                <w:numId w:val="15"/>
              </w:numPr>
              <w:jc w:val="center"/>
              <w:rPr>
                <w:szCs w:val="28"/>
              </w:rPr>
            </w:pPr>
          </w:p>
        </w:tc>
        <w:tc>
          <w:tcPr>
            <w:tcW w:w="960" w:type="dxa"/>
            <w:shd w:val="clear" w:color="auto" w:fill="auto"/>
          </w:tcPr>
          <w:p w:rsidR="007D7EC3" w:rsidRPr="00C8609C" w:rsidRDefault="007D7EC3" w:rsidP="00E43562">
            <w:pPr>
              <w:rPr>
                <w:szCs w:val="28"/>
              </w:rPr>
            </w:pPr>
          </w:p>
        </w:tc>
        <w:tc>
          <w:tcPr>
            <w:tcW w:w="981" w:type="dxa"/>
            <w:shd w:val="clear" w:color="auto" w:fill="auto"/>
          </w:tcPr>
          <w:p w:rsidR="007D7EC3" w:rsidRPr="00C8609C" w:rsidRDefault="007D7EC3" w:rsidP="00E43562">
            <w:pPr>
              <w:rPr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7D7EC3" w:rsidRPr="00C8609C" w:rsidRDefault="007D7EC3" w:rsidP="00E43562">
            <w:pPr>
              <w:rPr>
                <w:szCs w:val="28"/>
              </w:rPr>
            </w:pPr>
            <w:r w:rsidRPr="00C8609C">
              <w:rPr>
                <w:szCs w:val="28"/>
              </w:rPr>
              <w:t>Перестроение из колонны по одному в колонну по два.</w:t>
            </w:r>
          </w:p>
        </w:tc>
        <w:tc>
          <w:tcPr>
            <w:tcW w:w="3402" w:type="dxa"/>
            <w:gridSpan w:val="2"/>
            <w:vMerge w:val="restart"/>
            <w:shd w:val="clear" w:color="auto" w:fill="auto"/>
          </w:tcPr>
          <w:p w:rsidR="007D7EC3" w:rsidRPr="00C8609C" w:rsidRDefault="007D7EC3" w:rsidP="00E43562">
            <w:pPr>
              <w:jc w:val="both"/>
              <w:rPr>
                <w:szCs w:val="28"/>
              </w:rPr>
            </w:pPr>
            <w:r w:rsidRPr="00C8609C">
              <w:rPr>
                <w:szCs w:val="28"/>
              </w:rPr>
              <w:t>Размыкание и смыкание приставными шагами. Перестроение из колонны по одному в колонну по два. Выполнение комбинации из разученных элементов. Кувырок вперед, стойка на лопатках, согнув ноги. Из стойки на лопатках, согнув ноги, перекат вперед в упор присев. Кувырок в сторону. ОРУ. Развитие координационных способностей</w:t>
            </w:r>
            <w:r>
              <w:rPr>
                <w:szCs w:val="28"/>
              </w:rPr>
              <w:t>.</w:t>
            </w:r>
          </w:p>
        </w:tc>
        <w:tc>
          <w:tcPr>
            <w:tcW w:w="992" w:type="dxa"/>
          </w:tcPr>
          <w:p w:rsidR="007D7EC3" w:rsidRPr="00C8609C" w:rsidRDefault="007D7EC3" w:rsidP="00E43562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992" w:type="dxa"/>
          </w:tcPr>
          <w:p w:rsidR="007D7EC3" w:rsidRPr="00C8609C" w:rsidRDefault="007D7EC3" w:rsidP="00E43562">
            <w:pPr>
              <w:jc w:val="both"/>
              <w:rPr>
                <w:szCs w:val="28"/>
              </w:rPr>
            </w:pPr>
          </w:p>
        </w:tc>
        <w:tc>
          <w:tcPr>
            <w:tcW w:w="898" w:type="dxa"/>
          </w:tcPr>
          <w:p w:rsidR="007D7EC3" w:rsidRPr="00C8609C" w:rsidRDefault="007D7EC3" w:rsidP="00E43562">
            <w:pPr>
              <w:jc w:val="both"/>
              <w:rPr>
                <w:szCs w:val="28"/>
              </w:rPr>
            </w:pPr>
          </w:p>
        </w:tc>
      </w:tr>
      <w:tr w:rsidR="007D7EC3" w:rsidRPr="00C8609C" w:rsidTr="00E43562">
        <w:trPr>
          <w:gridAfter w:val="1"/>
          <w:wAfter w:w="898" w:type="dxa"/>
        </w:trPr>
        <w:tc>
          <w:tcPr>
            <w:tcW w:w="600" w:type="dxa"/>
            <w:shd w:val="clear" w:color="auto" w:fill="auto"/>
          </w:tcPr>
          <w:p w:rsidR="007D7EC3" w:rsidRPr="00C8609C" w:rsidRDefault="007D7EC3" w:rsidP="00E43562">
            <w:pPr>
              <w:numPr>
                <w:ilvl w:val="0"/>
                <w:numId w:val="15"/>
              </w:numPr>
              <w:jc w:val="center"/>
              <w:rPr>
                <w:szCs w:val="28"/>
              </w:rPr>
            </w:pPr>
          </w:p>
        </w:tc>
        <w:tc>
          <w:tcPr>
            <w:tcW w:w="960" w:type="dxa"/>
            <w:shd w:val="clear" w:color="auto" w:fill="auto"/>
          </w:tcPr>
          <w:p w:rsidR="007D7EC3" w:rsidRPr="00C8609C" w:rsidRDefault="007D7EC3" w:rsidP="00E43562">
            <w:pPr>
              <w:rPr>
                <w:szCs w:val="28"/>
              </w:rPr>
            </w:pPr>
          </w:p>
        </w:tc>
        <w:tc>
          <w:tcPr>
            <w:tcW w:w="981" w:type="dxa"/>
            <w:shd w:val="clear" w:color="auto" w:fill="auto"/>
          </w:tcPr>
          <w:p w:rsidR="007D7EC3" w:rsidRPr="00C8609C" w:rsidRDefault="007D7EC3" w:rsidP="00E43562">
            <w:pPr>
              <w:rPr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7D7EC3" w:rsidRPr="00C8609C" w:rsidRDefault="007D7EC3" w:rsidP="00E43562">
            <w:pPr>
              <w:rPr>
                <w:szCs w:val="28"/>
              </w:rPr>
            </w:pPr>
            <w:r w:rsidRPr="00C8609C">
              <w:rPr>
                <w:szCs w:val="28"/>
              </w:rPr>
              <w:t>Кувырок вперед, стойка на лопатках</w:t>
            </w:r>
            <w:r>
              <w:rPr>
                <w:szCs w:val="28"/>
              </w:rPr>
              <w:t>.</w:t>
            </w:r>
          </w:p>
        </w:tc>
        <w:tc>
          <w:tcPr>
            <w:tcW w:w="3402" w:type="dxa"/>
            <w:gridSpan w:val="2"/>
            <w:vMerge/>
            <w:shd w:val="clear" w:color="auto" w:fill="auto"/>
          </w:tcPr>
          <w:p w:rsidR="007D7EC3" w:rsidRPr="00C8609C" w:rsidRDefault="007D7EC3" w:rsidP="00E43562">
            <w:pPr>
              <w:jc w:val="both"/>
              <w:rPr>
                <w:szCs w:val="28"/>
              </w:rPr>
            </w:pPr>
          </w:p>
        </w:tc>
        <w:tc>
          <w:tcPr>
            <w:tcW w:w="992" w:type="dxa"/>
          </w:tcPr>
          <w:p w:rsidR="007D7EC3" w:rsidRPr="00C8609C" w:rsidRDefault="007D7EC3" w:rsidP="00E43562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1                                       </w:t>
            </w:r>
          </w:p>
        </w:tc>
        <w:tc>
          <w:tcPr>
            <w:tcW w:w="992" w:type="dxa"/>
          </w:tcPr>
          <w:p w:rsidR="007D7EC3" w:rsidRPr="00C8609C" w:rsidRDefault="007D7EC3" w:rsidP="00E43562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Учет.</w:t>
            </w:r>
          </w:p>
        </w:tc>
        <w:tc>
          <w:tcPr>
            <w:tcW w:w="898" w:type="dxa"/>
          </w:tcPr>
          <w:p w:rsidR="007D7EC3" w:rsidRPr="00C8609C" w:rsidRDefault="007D7EC3" w:rsidP="00E43562">
            <w:pPr>
              <w:jc w:val="both"/>
              <w:rPr>
                <w:szCs w:val="28"/>
              </w:rPr>
            </w:pPr>
          </w:p>
        </w:tc>
      </w:tr>
      <w:tr w:rsidR="007D7EC3" w:rsidRPr="00C8609C" w:rsidTr="00E43562">
        <w:trPr>
          <w:gridAfter w:val="1"/>
          <w:wAfter w:w="898" w:type="dxa"/>
        </w:trPr>
        <w:tc>
          <w:tcPr>
            <w:tcW w:w="600" w:type="dxa"/>
            <w:shd w:val="clear" w:color="auto" w:fill="auto"/>
          </w:tcPr>
          <w:p w:rsidR="007D7EC3" w:rsidRPr="00C8609C" w:rsidRDefault="007D7EC3" w:rsidP="00E43562">
            <w:pPr>
              <w:numPr>
                <w:ilvl w:val="0"/>
                <w:numId w:val="15"/>
              </w:numPr>
              <w:jc w:val="center"/>
              <w:rPr>
                <w:szCs w:val="28"/>
              </w:rPr>
            </w:pPr>
          </w:p>
        </w:tc>
        <w:tc>
          <w:tcPr>
            <w:tcW w:w="960" w:type="dxa"/>
            <w:shd w:val="clear" w:color="auto" w:fill="auto"/>
          </w:tcPr>
          <w:p w:rsidR="007D7EC3" w:rsidRPr="00C8609C" w:rsidRDefault="007D7EC3" w:rsidP="00E43562">
            <w:pPr>
              <w:rPr>
                <w:szCs w:val="28"/>
              </w:rPr>
            </w:pPr>
          </w:p>
        </w:tc>
        <w:tc>
          <w:tcPr>
            <w:tcW w:w="981" w:type="dxa"/>
            <w:shd w:val="clear" w:color="auto" w:fill="auto"/>
          </w:tcPr>
          <w:p w:rsidR="007D7EC3" w:rsidRPr="00C8609C" w:rsidRDefault="007D7EC3" w:rsidP="00E43562">
            <w:pPr>
              <w:rPr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7D7EC3" w:rsidRPr="00C8609C" w:rsidRDefault="007D7EC3" w:rsidP="00E43562">
            <w:pPr>
              <w:rPr>
                <w:szCs w:val="28"/>
              </w:rPr>
            </w:pPr>
            <w:r w:rsidRPr="00C8609C">
              <w:rPr>
                <w:szCs w:val="28"/>
              </w:rPr>
              <w:t>Перекат вперед в упор присев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7D7EC3" w:rsidRPr="00C8609C" w:rsidRDefault="007D7EC3" w:rsidP="00E43562">
            <w:pPr>
              <w:jc w:val="both"/>
              <w:rPr>
                <w:szCs w:val="28"/>
              </w:rPr>
            </w:pPr>
            <w:r w:rsidRPr="00C8609C">
              <w:rPr>
                <w:szCs w:val="28"/>
              </w:rPr>
              <w:t xml:space="preserve">Размыкание и смыкание приставными шагами. </w:t>
            </w:r>
            <w:r w:rsidRPr="00C8609C">
              <w:rPr>
                <w:szCs w:val="28"/>
              </w:rPr>
              <w:lastRenderedPageBreak/>
              <w:t>Перестроение из колонны по одному в колонну по два. Выполнение комбинации из разученных элементов. Кувырок вперед, стойка на лопатках, согнув ноги. Из стойки на лопатках, согнув ноги, перекат вперед в упор присев. Кувырок в сторону. ОРУ. Развитие координационных способностей</w:t>
            </w:r>
            <w:r>
              <w:rPr>
                <w:szCs w:val="28"/>
              </w:rPr>
              <w:t>.</w:t>
            </w:r>
          </w:p>
        </w:tc>
        <w:tc>
          <w:tcPr>
            <w:tcW w:w="992" w:type="dxa"/>
          </w:tcPr>
          <w:p w:rsidR="007D7EC3" w:rsidRPr="00C8609C" w:rsidRDefault="007D7EC3" w:rsidP="00E43562">
            <w:pPr>
              <w:jc w:val="both"/>
              <w:rPr>
                <w:szCs w:val="28"/>
              </w:rPr>
            </w:pPr>
            <w:r>
              <w:rPr>
                <w:szCs w:val="28"/>
              </w:rPr>
              <w:lastRenderedPageBreak/>
              <w:t>1</w:t>
            </w:r>
          </w:p>
        </w:tc>
        <w:tc>
          <w:tcPr>
            <w:tcW w:w="992" w:type="dxa"/>
          </w:tcPr>
          <w:p w:rsidR="007D7EC3" w:rsidRPr="00C8609C" w:rsidRDefault="007D7EC3" w:rsidP="00E43562">
            <w:pPr>
              <w:jc w:val="both"/>
              <w:rPr>
                <w:szCs w:val="28"/>
              </w:rPr>
            </w:pPr>
          </w:p>
        </w:tc>
        <w:tc>
          <w:tcPr>
            <w:tcW w:w="898" w:type="dxa"/>
          </w:tcPr>
          <w:p w:rsidR="007D7EC3" w:rsidRPr="00C8609C" w:rsidRDefault="007D7EC3" w:rsidP="00E43562">
            <w:pPr>
              <w:jc w:val="both"/>
              <w:rPr>
                <w:szCs w:val="28"/>
              </w:rPr>
            </w:pPr>
          </w:p>
        </w:tc>
      </w:tr>
      <w:tr w:rsidR="007D7EC3" w:rsidRPr="00C8609C" w:rsidTr="00E43562">
        <w:trPr>
          <w:gridAfter w:val="1"/>
          <w:wAfter w:w="898" w:type="dxa"/>
        </w:trPr>
        <w:tc>
          <w:tcPr>
            <w:tcW w:w="600" w:type="dxa"/>
            <w:shd w:val="clear" w:color="auto" w:fill="auto"/>
          </w:tcPr>
          <w:p w:rsidR="007D7EC3" w:rsidRPr="00C8609C" w:rsidRDefault="007D7EC3" w:rsidP="00E43562">
            <w:pPr>
              <w:numPr>
                <w:ilvl w:val="0"/>
                <w:numId w:val="15"/>
              </w:numPr>
              <w:jc w:val="center"/>
              <w:rPr>
                <w:szCs w:val="28"/>
              </w:rPr>
            </w:pPr>
          </w:p>
        </w:tc>
        <w:tc>
          <w:tcPr>
            <w:tcW w:w="960" w:type="dxa"/>
            <w:shd w:val="clear" w:color="auto" w:fill="auto"/>
          </w:tcPr>
          <w:p w:rsidR="007D7EC3" w:rsidRPr="00C8609C" w:rsidRDefault="007D7EC3" w:rsidP="00E43562">
            <w:pPr>
              <w:rPr>
                <w:szCs w:val="28"/>
              </w:rPr>
            </w:pPr>
          </w:p>
        </w:tc>
        <w:tc>
          <w:tcPr>
            <w:tcW w:w="981" w:type="dxa"/>
            <w:shd w:val="clear" w:color="auto" w:fill="auto"/>
          </w:tcPr>
          <w:p w:rsidR="007D7EC3" w:rsidRPr="00C8609C" w:rsidRDefault="007D7EC3" w:rsidP="00E43562">
            <w:pPr>
              <w:rPr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7D7EC3" w:rsidRPr="00C8609C" w:rsidRDefault="007D7EC3" w:rsidP="00E43562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C8609C">
              <w:rPr>
                <w:szCs w:val="28"/>
              </w:rPr>
              <w:t xml:space="preserve">Акробатика. </w:t>
            </w:r>
          </w:p>
          <w:p w:rsidR="007D7EC3" w:rsidRPr="00C8609C" w:rsidRDefault="007D7EC3" w:rsidP="00E43562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C8609C">
              <w:rPr>
                <w:szCs w:val="28"/>
              </w:rPr>
              <w:t>Строевые упражнения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7D7EC3" w:rsidRPr="00C8609C" w:rsidRDefault="007D7EC3" w:rsidP="00E43562">
            <w:pPr>
              <w:jc w:val="both"/>
              <w:rPr>
                <w:szCs w:val="28"/>
              </w:rPr>
            </w:pPr>
            <w:r w:rsidRPr="00C8609C">
              <w:rPr>
                <w:szCs w:val="28"/>
              </w:rPr>
              <w:t>Перестроение из колонны по одному в колонну по два. Из стойки на лопатках, согнув ноги, перекат вперед в упор присев. Кувырок в сторону. ОРУ. Развитие координационных способностей. Игра «Фигуры»</w:t>
            </w:r>
            <w:r>
              <w:rPr>
                <w:szCs w:val="28"/>
              </w:rPr>
              <w:t>.</w:t>
            </w:r>
          </w:p>
        </w:tc>
        <w:tc>
          <w:tcPr>
            <w:tcW w:w="992" w:type="dxa"/>
          </w:tcPr>
          <w:p w:rsidR="007D7EC3" w:rsidRDefault="007D7EC3" w:rsidP="00E43562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992" w:type="dxa"/>
          </w:tcPr>
          <w:p w:rsidR="007D7EC3" w:rsidRPr="00E50A8F" w:rsidRDefault="007D7EC3" w:rsidP="00E43562">
            <w:pPr>
              <w:rPr>
                <w:szCs w:val="28"/>
              </w:rPr>
            </w:pPr>
            <w:r>
              <w:rPr>
                <w:szCs w:val="28"/>
              </w:rPr>
              <w:t>Учет.</w:t>
            </w:r>
          </w:p>
        </w:tc>
        <w:tc>
          <w:tcPr>
            <w:tcW w:w="898" w:type="dxa"/>
          </w:tcPr>
          <w:p w:rsidR="007D7EC3" w:rsidRPr="00C8609C" w:rsidRDefault="007D7EC3" w:rsidP="00E43562">
            <w:pPr>
              <w:jc w:val="both"/>
              <w:rPr>
                <w:szCs w:val="28"/>
              </w:rPr>
            </w:pPr>
          </w:p>
        </w:tc>
      </w:tr>
      <w:tr w:rsidR="007D7EC3" w:rsidRPr="00C8609C" w:rsidTr="00E43562">
        <w:trPr>
          <w:gridAfter w:val="1"/>
          <w:wAfter w:w="898" w:type="dxa"/>
        </w:trPr>
        <w:tc>
          <w:tcPr>
            <w:tcW w:w="600" w:type="dxa"/>
            <w:shd w:val="clear" w:color="auto" w:fill="auto"/>
          </w:tcPr>
          <w:p w:rsidR="007D7EC3" w:rsidRPr="00C8609C" w:rsidRDefault="007D7EC3" w:rsidP="00E43562">
            <w:pPr>
              <w:numPr>
                <w:ilvl w:val="0"/>
                <w:numId w:val="15"/>
              </w:numPr>
              <w:jc w:val="center"/>
              <w:rPr>
                <w:szCs w:val="28"/>
              </w:rPr>
            </w:pPr>
          </w:p>
        </w:tc>
        <w:tc>
          <w:tcPr>
            <w:tcW w:w="960" w:type="dxa"/>
            <w:shd w:val="clear" w:color="auto" w:fill="auto"/>
          </w:tcPr>
          <w:p w:rsidR="007D7EC3" w:rsidRPr="00C8609C" w:rsidRDefault="007D7EC3" w:rsidP="00E43562">
            <w:pPr>
              <w:rPr>
                <w:szCs w:val="28"/>
              </w:rPr>
            </w:pPr>
          </w:p>
        </w:tc>
        <w:tc>
          <w:tcPr>
            <w:tcW w:w="981" w:type="dxa"/>
            <w:shd w:val="clear" w:color="auto" w:fill="auto"/>
          </w:tcPr>
          <w:p w:rsidR="007D7EC3" w:rsidRPr="00C8609C" w:rsidRDefault="007D7EC3" w:rsidP="00E43562">
            <w:pPr>
              <w:rPr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7D7EC3" w:rsidRPr="00C8609C" w:rsidRDefault="007D7EC3" w:rsidP="00E43562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C8609C">
              <w:rPr>
                <w:szCs w:val="28"/>
              </w:rPr>
              <w:t xml:space="preserve">Висы. Вис стоя и лежа. Строевые упражнения. </w:t>
            </w:r>
          </w:p>
        </w:tc>
        <w:tc>
          <w:tcPr>
            <w:tcW w:w="3402" w:type="dxa"/>
            <w:gridSpan w:val="2"/>
            <w:vMerge w:val="restart"/>
            <w:shd w:val="clear" w:color="auto" w:fill="auto"/>
          </w:tcPr>
          <w:p w:rsidR="007D7EC3" w:rsidRPr="00C8609C" w:rsidRDefault="007D7EC3" w:rsidP="00E43562">
            <w:pPr>
              <w:jc w:val="both"/>
              <w:rPr>
                <w:szCs w:val="28"/>
              </w:rPr>
            </w:pPr>
            <w:r w:rsidRPr="00C8609C">
              <w:rPr>
                <w:szCs w:val="28"/>
              </w:rPr>
              <w:t>Передвижение в колонне по одному по указанным ориентирам. Выполнение команды «На два (четыре) шага разомкнись!» Вис стоя и лежа. В висе спиной к гимнастической скамейке поднимание согнутых и прямых ног. ОРУ с предметами. Игра «Змейка». Развитие силовых способностей</w:t>
            </w:r>
            <w:r>
              <w:rPr>
                <w:szCs w:val="28"/>
              </w:rPr>
              <w:t>.</w:t>
            </w:r>
          </w:p>
        </w:tc>
        <w:tc>
          <w:tcPr>
            <w:tcW w:w="992" w:type="dxa"/>
          </w:tcPr>
          <w:p w:rsidR="007D7EC3" w:rsidRPr="00C8609C" w:rsidRDefault="007D7EC3" w:rsidP="00E43562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992" w:type="dxa"/>
          </w:tcPr>
          <w:p w:rsidR="007D7EC3" w:rsidRPr="00C8609C" w:rsidRDefault="007D7EC3" w:rsidP="00E43562">
            <w:pPr>
              <w:jc w:val="both"/>
              <w:rPr>
                <w:szCs w:val="28"/>
              </w:rPr>
            </w:pPr>
          </w:p>
        </w:tc>
        <w:tc>
          <w:tcPr>
            <w:tcW w:w="898" w:type="dxa"/>
          </w:tcPr>
          <w:p w:rsidR="007D7EC3" w:rsidRPr="00C8609C" w:rsidRDefault="007D7EC3" w:rsidP="00E43562">
            <w:pPr>
              <w:jc w:val="both"/>
              <w:rPr>
                <w:szCs w:val="28"/>
              </w:rPr>
            </w:pPr>
          </w:p>
        </w:tc>
      </w:tr>
      <w:tr w:rsidR="007D7EC3" w:rsidRPr="00C8609C" w:rsidTr="00E43562">
        <w:trPr>
          <w:gridAfter w:val="1"/>
          <w:wAfter w:w="898" w:type="dxa"/>
        </w:trPr>
        <w:tc>
          <w:tcPr>
            <w:tcW w:w="600" w:type="dxa"/>
            <w:shd w:val="clear" w:color="auto" w:fill="auto"/>
          </w:tcPr>
          <w:p w:rsidR="007D7EC3" w:rsidRPr="00C8609C" w:rsidRDefault="007D7EC3" w:rsidP="00E43562">
            <w:pPr>
              <w:numPr>
                <w:ilvl w:val="0"/>
                <w:numId w:val="15"/>
              </w:numPr>
              <w:jc w:val="center"/>
              <w:rPr>
                <w:szCs w:val="28"/>
              </w:rPr>
            </w:pPr>
          </w:p>
        </w:tc>
        <w:tc>
          <w:tcPr>
            <w:tcW w:w="960" w:type="dxa"/>
            <w:shd w:val="clear" w:color="auto" w:fill="auto"/>
          </w:tcPr>
          <w:p w:rsidR="007D7EC3" w:rsidRPr="00C8609C" w:rsidRDefault="007D7EC3" w:rsidP="00E43562">
            <w:pPr>
              <w:rPr>
                <w:szCs w:val="28"/>
              </w:rPr>
            </w:pPr>
          </w:p>
        </w:tc>
        <w:tc>
          <w:tcPr>
            <w:tcW w:w="981" w:type="dxa"/>
            <w:shd w:val="clear" w:color="auto" w:fill="auto"/>
          </w:tcPr>
          <w:p w:rsidR="007D7EC3" w:rsidRPr="00C8609C" w:rsidRDefault="007D7EC3" w:rsidP="00E43562">
            <w:pPr>
              <w:rPr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7D7EC3" w:rsidRPr="00C8609C" w:rsidRDefault="007D7EC3" w:rsidP="00E43562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C8609C">
              <w:rPr>
                <w:szCs w:val="28"/>
              </w:rPr>
              <w:t>Висы. Вис стоя и лежа.</w:t>
            </w:r>
          </w:p>
          <w:p w:rsidR="007D7EC3" w:rsidRPr="00C8609C" w:rsidRDefault="007D7EC3" w:rsidP="00E43562">
            <w:pPr>
              <w:rPr>
                <w:szCs w:val="28"/>
              </w:rPr>
            </w:pPr>
            <w:r w:rsidRPr="00C8609C">
              <w:rPr>
                <w:szCs w:val="28"/>
              </w:rPr>
              <w:t xml:space="preserve">Строевые упражнения. </w:t>
            </w:r>
          </w:p>
        </w:tc>
        <w:tc>
          <w:tcPr>
            <w:tcW w:w="3402" w:type="dxa"/>
            <w:gridSpan w:val="2"/>
            <w:vMerge/>
            <w:shd w:val="clear" w:color="auto" w:fill="auto"/>
          </w:tcPr>
          <w:p w:rsidR="007D7EC3" w:rsidRPr="00C8609C" w:rsidRDefault="007D7EC3" w:rsidP="00E43562">
            <w:pPr>
              <w:jc w:val="both"/>
              <w:rPr>
                <w:szCs w:val="28"/>
              </w:rPr>
            </w:pPr>
          </w:p>
        </w:tc>
        <w:tc>
          <w:tcPr>
            <w:tcW w:w="992" w:type="dxa"/>
          </w:tcPr>
          <w:p w:rsidR="007D7EC3" w:rsidRPr="00C8609C" w:rsidRDefault="007D7EC3" w:rsidP="00E43562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992" w:type="dxa"/>
          </w:tcPr>
          <w:p w:rsidR="007D7EC3" w:rsidRPr="00C8609C" w:rsidRDefault="007D7EC3" w:rsidP="00E43562">
            <w:pPr>
              <w:jc w:val="both"/>
              <w:rPr>
                <w:szCs w:val="28"/>
              </w:rPr>
            </w:pPr>
          </w:p>
        </w:tc>
        <w:tc>
          <w:tcPr>
            <w:tcW w:w="898" w:type="dxa"/>
          </w:tcPr>
          <w:p w:rsidR="007D7EC3" w:rsidRPr="00C8609C" w:rsidRDefault="007D7EC3" w:rsidP="00E43562">
            <w:pPr>
              <w:jc w:val="both"/>
              <w:rPr>
                <w:szCs w:val="28"/>
              </w:rPr>
            </w:pPr>
          </w:p>
        </w:tc>
      </w:tr>
      <w:tr w:rsidR="007D7EC3" w:rsidRPr="00C8609C" w:rsidTr="00E43562">
        <w:trPr>
          <w:gridAfter w:val="1"/>
          <w:wAfter w:w="898" w:type="dxa"/>
        </w:trPr>
        <w:tc>
          <w:tcPr>
            <w:tcW w:w="600" w:type="dxa"/>
            <w:shd w:val="clear" w:color="auto" w:fill="auto"/>
          </w:tcPr>
          <w:p w:rsidR="007D7EC3" w:rsidRPr="00C8609C" w:rsidRDefault="007D7EC3" w:rsidP="00E43562">
            <w:pPr>
              <w:numPr>
                <w:ilvl w:val="0"/>
                <w:numId w:val="15"/>
              </w:numPr>
              <w:jc w:val="center"/>
              <w:rPr>
                <w:szCs w:val="28"/>
              </w:rPr>
            </w:pPr>
          </w:p>
        </w:tc>
        <w:tc>
          <w:tcPr>
            <w:tcW w:w="960" w:type="dxa"/>
            <w:shd w:val="clear" w:color="auto" w:fill="auto"/>
          </w:tcPr>
          <w:p w:rsidR="007D7EC3" w:rsidRPr="00C8609C" w:rsidRDefault="007D7EC3" w:rsidP="00E43562">
            <w:pPr>
              <w:rPr>
                <w:szCs w:val="28"/>
              </w:rPr>
            </w:pPr>
          </w:p>
        </w:tc>
        <w:tc>
          <w:tcPr>
            <w:tcW w:w="981" w:type="dxa"/>
            <w:shd w:val="clear" w:color="auto" w:fill="auto"/>
          </w:tcPr>
          <w:p w:rsidR="007D7EC3" w:rsidRPr="00C8609C" w:rsidRDefault="007D7EC3" w:rsidP="00E43562">
            <w:pPr>
              <w:rPr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7D7EC3" w:rsidRPr="00C8609C" w:rsidRDefault="007D7EC3" w:rsidP="00E43562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C8609C">
              <w:rPr>
                <w:szCs w:val="28"/>
              </w:rPr>
              <w:t>Висы. Строевые упражнения</w:t>
            </w:r>
            <w:r>
              <w:rPr>
                <w:szCs w:val="28"/>
              </w:rPr>
              <w:t>.</w:t>
            </w:r>
          </w:p>
        </w:tc>
        <w:tc>
          <w:tcPr>
            <w:tcW w:w="3402" w:type="dxa"/>
            <w:gridSpan w:val="2"/>
            <w:vMerge w:val="restart"/>
            <w:shd w:val="clear" w:color="auto" w:fill="auto"/>
          </w:tcPr>
          <w:p w:rsidR="007D7EC3" w:rsidRPr="00C8609C" w:rsidRDefault="007D7EC3" w:rsidP="00E43562">
            <w:pPr>
              <w:jc w:val="both"/>
              <w:rPr>
                <w:szCs w:val="28"/>
              </w:rPr>
            </w:pPr>
            <w:r w:rsidRPr="00C8609C">
              <w:rPr>
                <w:szCs w:val="28"/>
              </w:rPr>
              <w:t>Передвижение в колонне по одному по указанным ориентирам. Выполнение команды «На два (четыре) шага разомкнись!» Вис стоя и лежа. В висе спиной к гимнастической скамейке поднимание согнутых и прямых ног. ОРУ с предметами. Игра «Змейка». Развитие силовых способностей</w:t>
            </w:r>
            <w:r>
              <w:rPr>
                <w:szCs w:val="28"/>
              </w:rPr>
              <w:t>.</w:t>
            </w:r>
          </w:p>
        </w:tc>
        <w:tc>
          <w:tcPr>
            <w:tcW w:w="992" w:type="dxa"/>
          </w:tcPr>
          <w:p w:rsidR="007D7EC3" w:rsidRPr="00C8609C" w:rsidRDefault="007D7EC3" w:rsidP="00E43562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992" w:type="dxa"/>
          </w:tcPr>
          <w:p w:rsidR="007D7EC3" w:rsidRPr="00C8609C" w:rsidRDefault="007D7EC3" w:rsidP="00E43562">
            <w:pPr>
              <w:jc w:val="both"/>
              <w:rPr>
                <w:szCs w:val="28"/>
              </w:rPr>
            </w:pPr>
          </w:p>
        </w:tc>
        <w:tc>
          <w:tcPr>
            <w:tcW w:w="898" w:type="dxa"/>
          </w:tcPr>
          <w:p w:rsidR="007D7EC3" w:rsidRPr="00C8609C" w:rsidRDefault="007D7EC3" w:rsidP="00E43562">
            <w:pPr>
              <w:jc w:val="both"/>
              <w:rPr>
                <w:szCs w:val="28"/>
              </w:rPr>
            </w:pPr>
          </w:p>
        </w:tc>
      </w:tr>
      <w:tr w:rsidR="007D7EC3" w:rsidRPr="00C8609C" w:rsidTr="00E43562">
        <w:trPr>
          <w:gridAfter w:val="1"/>
          <w:wAfter w:w="898" w:type="dxa"/>
        </w:trPr>
        <w:tc>
          <w:tcPr>
            <w:tcW w:w="600" w:type="dxa"/>
            <w:shd w:val="clear" w:color="auto" w:fill="auto"/>
          </w:tcPr>
          <w:p w:rsidR="007D7EC3" w:rsidRPr="00C8609C" w:rsidRDefault="007D7EC3" w:rsidP="00E43562">
            <w:pPr>
              <w:numPr>
                <w:ilvl w:val="0"/>
                <w:numId w:val="15"/>
              </w:numPr>
              <w:jc w:val="center"/>
              <w:rPr>
                <w:szCs w:val="28"/>
              </w:rPr>
            </w:pPr>
          </w:p>
        </w:tc>
        <w:tc>
          <w:tcPr>
            <w:tcW w:w="960" w:type="dxa"/>
            <w:shd w:val="clear" w:color="auto" w:fill="auto"/>
          </w:tcPr>
          <w:p w:rsidR="007D7EC3" w:rsidRPr="00C8609C" w:rsidRDefault="007D7EC3" w:rsidP="00E43562">
            <w:pPr>
              <w:rPr>
                <w:szCs w:val="28"/>
              </w:rPr>
            </w:pPr>
          </w:p>
        </w:tc>
        <w:tc>
          <w:tcPr>
            <w:tcW w:w="981" w:type="dxa"/>
            <w:shd w:val="clear" w:color="auto" w:fill="auto"/>
          </w:tcPr>
          <w:p w:rsidR="007D7EC3" w:rsidRPr="00C8609C" w:rsidRDefault="007D7EC3" w:rsidP="00E43562">
            <w:pPr>
              <w:rPr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7D7EC3" w:rsidRPr="00C8609C" w:rsidRDefault="007D7EC3" w:rsidP="00E43562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C8609C">
              <w:rPr>
                <w:szCs w:val="28"/>
              </w:rPr>
              <w:t>Висы. Строевые упражнения</w:t>
            </w:r>
            <w:r>
              <w:rPr>
                <w:szCs w:val="28"/>
              </w:rPr>
              <w:t>.</w:t>
            </w:r>
          </w:p>
        </w:tc>
        <w:tc>
          <w:tcPr>
            <w:tcW w:w="3402" w:type="dxa"/>
            <w:gridSpan w:val="2"/>
            <w:vMerge/>
            <w:shd w:val="clear" w:color="auto" w:fill="auto"/>
          </w:tcPr>
          <w:p w:rsidR="007D7EC3" w:rsidRPr="00C8609C" w:rsidRDefault="007D7EC3" w:rsidP="00E43562">
            <w:pPr>
              <w:jc w:val="both"/>
              <w:rPr>
                <w:szCs w:val="28"/>
              </w:rPr>
            </w:pPr>
          </w:p>
        </w:tc>
        <w:tc>
          <w:tcPr>
            <w:tcW w:w="992" w:type="dxa"/>
          </w:tcPr>
          <w:p w:rsidR="007D7EC3" w:rsidRDefault="007D7EC3" w:rsidP="00E43562">
            <w:pPr>
              <w:jc w:val="both"/>
              <w:rPr>
                <w:szCs w:val="28"/>
              </w:rPr>
            </w:pPr>
          </w:p>
          <w:p w:rsidR="007D7EC3" w:rsidRDefault="007D7EC3" w:rsidP="00E43562">
            <w:pPr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992" w:type="dxa"/>
          </w:tcPr>
          <w:p w:rsidR="007D7EC3" w:rsidRPr="00E50A8F" w:rsidRDefault="007D7EC3" w:rsidP="00E43562">
            <w:pPr>
              <w:rPr>
                <w:szCs w:val="28"/>
              </w:rPr>
            </w:pPr>
            <w:r>
              <w:rPr>
                <w:szCs w:val="28"/>
              </w:rPr>
              <w:t>Учет.</w:t>
            </w:r>
          </w:p>
        </w:tc>
        <w:tc>
          <w:tcPr>
            <w:tcW w:w="898" w:type="dxa"/>
          </w:tcPr>
          <w:p w:rsidR="007D7EC3" w:rsidRPr="00C8609C" w:rsidRDefault="007D7EC3" w:rsidP="00E43562">
            <w:pPr>
              <w:jc w:val="both"/>
              <w:rPr>
                <w:szCs w:val="28"/>
              </w:rPr>
            </w:pPr>
          </w:p>
        </w:tc>
      </w:tr>
      <w:tr w:rsidR="007D7EC3" w:rsidRPr="00C8609C" w:rsidTr="00E43562">
        <w:trPr>
          <w:gridAfter w:val="1"/>
          <w:wAfter w:w="898" w:type="dxa"/>
        </w:trPr>
        <w:tc>
          <w:tcPr>
            <w:tcW w:w="600" w:type="dxa"/>
            <w:shd w:val="clear" w:color="auto" w:fill="auto"/>
          </w:tcPr>
          <w:p w:rsidR="007D7EC3" w:rsidRPr="00C8609C" w:rsidRDefault="007D7EC3" w:rsidP="00E43562">
            <w:pPr>
              <w:numPr>
                <w:ilvl w:val="0"/>
                <w:numId w:val="15"/>
              </w:numPr>
              <w:jc w:val="center"/>
              <w:rPr>
                <w:szCs w:val="28"/>
              </w:rPr>
            </w:pPr>
          </w:p>
        </w:tc>
        <w:tc>
          <w:tcPr>
            <w:tcW w:w="960" w:type="dxa"/>
            <w:shd w:val="clear" w:color="auto" w:fill="auto"/>
          </w:tcPr>
          <w:p w:rsidR="007D7EC3" w:rsidRPr="00C8609C" w:rsidRDefault="007D7EC3" w:rsidP="00E43562">
            <w:pPr>
              <w:rPr>
                <w:szCs w:val="28"/>
              </w:rPr>
            </w:pPr>
          </w:p>
        </w:tc>
        <w:tc>
          <w:tcPr>
            <w:tcW w:w="981" w:type="dxa"/>
            <w:shd w:val="clear" w:color="auto" w:fill="auto"/>
          </w:tcPr>
          <w:p w:rsidR="007D7EC3" w:rsidRPr="00C8609C" w:rsidRDefault="007D7EC3" w:rsidP="00E43562">
            <w:pPr>
              <w:rPr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7D7EC3" w:rsidRPr="00C8609C" w:rsidRDefault="007D7EC3" w:rsidP="00E43562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C8609C">
              <w:rPr>
                <w:szCs w:val="28"/>
              </w:rPr>
              <w:t>Висы. Строевые упражнения</w:t>
            </w:r>
            <w:r>
              <w:rPr>
                <w:szCs w:val="28"/>
              </w:rPr>
              <w:t>.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7D7EC3" w:rsidRPr="00C8609C" w:rsidRDefault="007D7EC3" w:rsidP="00E43562">
            <w:pPr>
              <w:jc w:val="both"/>
              <w:rPr>
                <w:szCs w:val="28"/>
              </w:rPr>
            </w:pPr>
            <w:r w:rsidRPr="00C8609C">
              <w:rPr>
                <w:szCs w:val="28"/>
              </w:rPr>
              <w:t xml:space="preserve">Передвижение в колонне по одному по указанным ориентирам. Выполнение команды «На два (четыре) шага разомкнись!» Вис стоя и лежа. В висе спиной к гимнастической скамейке поднимание согнутых и </w:t>
            </w:r>
            <w:r>
              <w:rPr>
                <w:szCs w:val="28"/>
              </w:rPr>
              <w:t xml:space="preserve">      1</w:t>
            </w:r>
            <w:r w:rsidRPr="00C8609C">
              <w:rPr>
                <w:szCs w:val="28"/>
              </w:rPr>
              <w:t xml:space="preserve">прямых ног. Вис на согнутых руках. Подтягивание в висе. </w:t>
            </w:r>
            <w:r w:rsidRPr="00C8609C">
              <w:rPr>
                <w:szCs w:val="28"/>
              </w:rPr>
              <w:lastRenderedPageBreak/>
              <w:t>ОРУ с предметами. Игра «Змейка». Развитие силовых способностей</w:t>
            </w:r>
            <w:r>
              <w:rPr>
                <w:szCs w:val="28"/>
              </w:rPr>
              <w:t>.</w:t>
            </w:r>
          </w:p>
        </w:tc>
        <w:tc>
          <w:tcPr>
            <w:tcW w:w="992" w:type="dxa"/>
          </w:tcPr>
          <w:p w:rsidR="007D7EC3" w:rsidRPr="00C8609C" w:rsidRDefault="007D7EC3" w:rsidP="00E43562">
            <w:pPr>
              <w:jc w:val="both"/>
              <w:rPr>
                <w:szCs w:val="28"/>
              </w:rPr>
            </w:pPr>
            <w:r>
              <w:rPr>
                <w:szCs w:val="28"/>
              </w:rPr>
              <w:lastRenderedPageBreak/>
              <w:t>1</w:t>
            </w:r>
          </w:p>
        </w:tc>
        <w:tc>
          <w:tcPr>
            <w:tcW w:w="992" w:type="dxa"/>
          </w:tcPr>
          <w:p w:rsidR="007D7EC3" w:rsidRPr="00C8609C" w:rsidRDefault="007D7EC3" w:rsidP="00E43562">
            <w:pPr>
              <w:jc w:val="both"/>
              <w:rPr>
                <w:szCs w:val="28"/>
              </w:rPr>
            </w:pPr>
          </w:p>
        </w:tc>
        <w:tc>
          <w:tcPr>
            <w:tcW w:w="898" w:type="dxa"/>
          </w:tcPr>
          <w:p w:rsidR="007D7EC3" w:rsidRPr="00C8609C" w:rsidRDefault="007D7EC3" w:rsidP="00E43562">
            <w:pPr>
              <w:jc w:val="both"/>
              <w:rPr>
                <w:szCs w:val="28"/>
              </w:rPr>
            </w:pPr>
          </w:p>
        </w:tc>
      </w:tr>
      <w:tr w:rsidR="007D7EC3" w:rsidRPr="00C8609C" w:rsidTr="00E43562">
        <w:trPr>
          <w:gridAfter w:val="1"/>
          <w:wAfter w:w="898" w:type="dxa"/>
        </w:trPr>
        <w:tc>
          <w:tcPr>
            <w:tcW w:w="600" w:type="dxa"/>
            <w:shd w:val="clear" w:color="auto" w:fill="auto"/>
          </w:tcPr>
          <w:p w:rsidR="007D7EC3" w:rsidRPr="00C8609C" w:rsidRDefault="007D7EC3" w:rsidP="00E43562">
            <w:pPr>
              <w:numPr>
                <w:ilvl w:val="0"/>
                <w:numId w:val="15"/>
              </w:numPr>
              <w:jc w:val="center"/>
              <w:rPr>
                <w:szCs w:val="28"/>
              </w:rPr>
            </w:pPr>
          </w:p>
        </w:tc>
        <w:tc>
          <w:tcPr>
            <w:tcW w:w="960" w:type="dxa"/>
            <w:shd w:val="clear" w:color="auto" w:fill="auto"/>
          </w:tcPr>
          <w:p w:rsidR="007D7EC3" w:rsidRPr="00C8609C" w:rsidRDefault="007D7EC3" w:rsidP="00E43562">
            <w:pPr>
              <w:rPr>
                <w:szCs w:val="28"/>
              </w:rPr>
            </w:pPr>
          </w:p>
        </w:tc>
        <w:tc>
          <w:tcPr>
            <w:tcW w:w="981" w:type="dxa"/>
            <w:shd w:val="clear" w:color="auto" w:fill="auto"/>
          </w:tcPr>
          <w:p w:rsidR="007D7EC3" w:rsidRPr="00C8609C" w:rsidRDefault="007D7EC3" w:rsidP="00E43562">
            <w:pPr>
              <w:rPr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7D7EC3" w:rsidRPr="00C8609C" w:rsidRDefault="007D7EC3" w:rsidP="00E43562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C8609C">
              <w:rPr>
                <w:szCs w:val="28"/>
              </w:rPr>
              <w:t>Висы. Строевые упражнения. Развитие силовых способностей</w:t>
            </w:r>
            <w:r>
              <w:rPr>
                <w:szCs w:val="28"/>
              </w:rPr>
              <w:t>.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7D7EC3" w:rsidRPr="00C8609C" w:rsidRDefault="007D7EC3" w:rsidP="00E43562">
            <w:pPr>
              <w:jc w:val="both"/>
              <w:rPr>
                <w:szCs w:val="28"/>
              </w:rPr>
            </w:pPr>
            <w:r w:rsidRPr="00C8609C">
              <w:rPr>
                <w:szCs w:val="28"/>
              </w:rPr>
              <w:t>Передвижение в колонне по одному по указанным ориентирам. Выполнение команды «На два (четыре) шага разомкнись!» Вис стоя и лежа. В висе спиной к гимнастической скамейке поднимание согнутых и прямых ног.  Вис на согнутых руках. Подтягивание в висе. ОРУ с предметами. Игра «Змейка». Развитие силовых способностей</w:t>
            </w:r>
            <w:r>
              <w:rPr>
                <w:szCs w:val="28"/>
              </w:rPr>
              <w:t>.</w:t>
            </w:r>
          </w:p>
        </w:tc>
        <w:tc>
          <w:tcPr>
            <w:tcW w:w="992" w:type="dxa"/>
          </w:tcPr>
          <w:p w:rsidR="007D7EC3" w:rsidRPr="00C8609C" w:rsidRDefault="007D7EC3" w:rsidP="00E43562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992" w:type="dxa"/>
          </w:tcPr>
          <w:p w:rsidR="007D7EC3" w:rsidRPr="00C8609C" w:rsidRDefault="007D7EC3" w:rsidP="00E43562">
            <w:pPr>
              <w:jc w:val="both"/>
              <w:rPr>
                <w:szCs w:val="28"/>
              </w:rPr>
            </w:pPr>
          </w:p>
        </w:tc>
        <w:tc>
          <w:tcPr>
            <w:tcW w:w="898" w:type="dxa"/>
          </w:tcPr>
          <w:p w:rsidR="007D7EC3" w:rsidRPr="00C8609C" w:rsidRDefault="007D7EC3" w:rsidP="00E43562">
            <w:pPr>
              <w:jc w:val="both"/>
              <w:rPr>
                <w:szCs w:val="28"/>
              </w:rPr>
            </w:pPr>
          </w:p>
        </w:tc>
      </w:tr>
      <w:tr w:rsidR="007D7EC3" w:rsidRPr="00C8609C" w:rsidTr="00E43562">
        <w:trPr>
          <w:gridAfter w:val="1"/>
          <w:wAfter w:w="898" w:type="dxa"/>
        </w:trPr>
        <w:tc>
          <w:tcPr>
            <w:tcW w:w="600" w:type="dxa"/>
            <w:shd w:val="clear" w:color="auto" w:fill="auto"/>
          </w:tcPr>
          <w:p w:rsidR="007D7EC3" w:rsidRPr="00C8609C" w:rsidRDefault="007D7EC3" w:rsidP="00E43562">
            <w:pPr>
              <w:numPr>
                <w:ilvl w:val="0"/>
                <w:numId w:val="15"/>
              </w:numPr>
              <w:jc w:val="center"/>
              <w:rPr>
                <w:szCs w:val="28"/>
              </w:rPr>
            </w:pPr>
          </w:p>
        </w:tc>
        <w:tc>
          <w:tcPr>
            <w:tcW w:w="960" w:type="dxa"/>
            <w:shd w:val="clear" w:color="auto" w:fill="auto"/>
          </w:tcPr>
          <w:p w:rsidR="007D7EC3" w:rsidRPr="00C8609C" w:rsidRDefault="007D7EC3" w:rsidP="00E43562">
            <w:pPr>
              <w:rPr>
                <w:szCs w:val="28"/>
              </w:rPr>
            </w:pPr>
          </w:p>
        </w:tc>
        <w:tc>
          <w:tcPr>
            <w:tcW w:w="981" w:type="dxa"/>
            <w:shd w:val="clear" w:color="auto" w:fill="auto"/>
          </w:tcPr>
          <w:p w:rsidR="007D7EC3" w:rsidRPr="00C8609C" w:rsidRDefault="007D7EC3" w:rsidP="00E43562">
            <w:pPr>
              <w:rPr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7D7EC3" w:rsidRPr="00C8609C" w:rsidRDefault="007D7EC3" w:rsidP="00E43562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C8609C">
              <w:rPr>
                <w:szCs w:val="28"/>
              </w:rPr>
              <w:t>Опорный прыжок. Лазание по наклонной скамейке</w:t>
            </w:r>
            <w:r>
              <w:rPr>
                <w:szCs w:val="28"/>
              </w:rPr>
              <w:t>.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7D7EC3" w:rsidRPr="00C8609C" w:rsidRDefault="007D7EC3" w:rsidP="00E43562">
            <w:pPr>
              <w:jc w:val="both"/>
              <w:rPr>
                <w:szCs w:val="28"/>
              </w:rPr>
            </w:pPr>
            <w:r w:rsidRPr="00C8609C">
              <w:rPr>
                <w:szCs w:val="28"/>
              </w:rPr>
              <w:t>ОРУ в движении. Лазание по наклонной скамейке в упоре присев, в упоре стоя на коленях и лежа на животе. Лазание по гимнастической стенке с одновременным перехватом рук и перестановкой рук. Игра «Иголочка и ниточка». Развитие координационных способностей</w:t>
            </w:r>
            <w:r>
              <w:rPr>
                <w:szCs w:val="28"/>
              </w:rPr>
              <w:t>.</w:t>
            </w:r>
          </w:p>
        </w:tc>
        <w:tc>
          <w:tcPr>
            <w:tcW w:w="992" w:type="dxa"/>
          </w:tcPr>
          <w:p w:rsidR="007D7EC3" w:rsidRPr="00C8609C" w:rsidRDefault="007D7EC3" w:rsidP="00E43562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992" w:type="dxa"/>
          </w:tcPr>
          <w:p w:rsidR="007D7EC3" w:rsidRPr="00C8609C" w:rsidRDefault="007D7EC3" w:rsidP="00E43562">
            <w:pPr>
              <w:jc w:val="both"/>
              <w:rPr>
                <w:szCs w:val="28"/>
              </w:rPr>
            </w:pPr>
          </w:p>
        </w:tc>
        <w:tc>
          <w:tcPr>
            <w:tcW w:w="898" w:type="dxa"/>
          </w:tcPr>
          <w:p w:rsidR="007D7EC3" w:rsidRPr="00C8609C" w:rsidRDefault="007D7EC3" w:rsidP="00E43562">
            <w:pPr>
              <w:jc w:val="both"/>
              <w:rPr>
                <w:szCs w:val="28"/>
              </w:rPr>
            </w:pPr>
          </w:p>
        </w:tc>
      </w:tr>
      <w:tr w:rsidR="007D7EC3" w:rsidRPr="00C8609C" w:rsidTr="00E43562">
        <w:trPr>
          <w:gridAfter w:val="1"/>
          <w:wAfter w:w="898" w:type="dxa"/>
        </w:trPr>
        <w:tc>
          <w:tcPr>
            <w:tcW w:w="600" w:type="dxa"/>
            <w:shd w:val="clear" w:color="auto" w:fill="auto"/>
          </w:tcPr>
          <w:p w:rsidR="007D7EC3" w:rsidRPr="00C8609C" w:rsidRDefault="007D7EC3" w:rsidP="00E43562">
            <w:pPr>
              <w:numPr>
                <w:ilvl w:val="0"/>
                <w:numId w:val="15"/>
              </w:numPr>
              <w:jc w:val="center"/>
              <w:rPr>
                <w:szCs w:val="28"/>
              </w:rPr>
            </w:pPr>
          </w:p>
        </w:tc>
        <w:tc>
          <w:tcPr>
            <w:tcW w:w="960" w:type="dxa"/>
            <w:shd w:val="clear" w:color="auto" w:fill="auto"/>
          </w:tcPr>
          <w:p w:rsidR="007D7EC3" w:rsidRDefault="007D7EC3" w:rsidP="00E43562">
            <w:pPr>
              <w:rPr>
                <w:szCs w:val="28"/>
              </w:rPr>
            </w:pPr>
          </w:p>
          <w:p w:rsidR="007D7EC3" w:rsidRPr="002265DF" w:rsidRDefault="007D7EC3" w:rsidP="00E43562">
            <w:pPr>
              <w:rPr>
                <w:szCs w:val="28"/>
              </w:rPr>
            </w:pPr>
          </w:p>
        </w:tc>
        <w:tc>
          <w:tcPr>
            <w:tcW w:w="981" w:type="dxa"/>
            <w:shd w:val="clear" w:color="auto" w:fill="auto"/>
          </w:tcPr>
          <w:p w:rsidR="007D7EC3" w:rsidRPr="00C8609C" w:rsidRDefault="007D7EC3" w:rsidP="00E43562">
            <w:pPr>
              <w:rPr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7D7EC3" w:rsidRPr="00C8609C" w:rsidRDefault="007D7EC3" w:rsidP="00E43562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C8609C">
              <w:rPr>
                <w:szCs w:val="28"/>
              </w:rPr>
              <w:t>Опорный прыжок. Лазание по наклонной скамейке на коленях</w:t>
            </w:r>
            <w:r>
              <w:rPr>
                <w:szCs w:val="28"/>
              </w:rPr>
              <w:t>.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7D7EC3" w:rsidRPr="00C8609C" w:rsidRDefault="007D7EC3" w:rsidP="00E43562">
            <w:pPr>
              <w:jc w:val="both"/>
              <w:rPr>
                <w:szCs w:val="28"/>
              </w:rPr>
            </w:pPr>
            <w:r w:rsidRPr="00C8609C">
              <w:rPr>
                <w:szCs w:val="28"/>
              </w:rPr>
              <w:t>ОРУ в движении. Лазание по наклонной скамейке в упоре присев, в упоре стоя на коленях и лежа на животе. Игра «Кто приходил?». Развитие координационных способностей</w:t>
            </w:r>
            <w:r>
              <w:rPr>
                <w:szCs w:val="28"/>
              </w:rPr>
              <w:t>.</w:t>
            </w:r>
          </w:p>
        </w:tc>
        <w:tc>
          <w:tcPr>
            <w:tcW w:w="992" w:type="dxa"/>
          </w:tcPr>
          <w:p w:rsidR="007D7EC3" w:rsidRPr="00C8609C" w:rsidRDefault="007D7EC3" w:rsidP="00E43562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992" w:type="dxa"/>
          </w:tcPr>
          <w:p w:rsidR="007D7EC3" w:rsidRPr="00C8609C" w:rsidRDefault="007D7EC3" w:rsidP="00E43562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Учет.</w:t>
            </w:r>
          </w:p>
        </w:tc>
        <w:tc>
          <w:tcPr>
            <w:tcW w:w="898" w:type="dxa"/>
          </w:tcPr>
          <w:p w:rsidR="007D7EC3" w:rsidRPr="00C8609C" w:rsidRDefault="007D7EC3" w:rsidP="00E43562">
            <w:pPr>
              <w:jc w:val="both"/>
              <w:rPr>
                <w:szCs w:val="28"/>
              </w:rPr>
            </w:pPr>
          </w:p>
        </w:tc>
      </w:tr>
      <w:tr w:rsidR="007D7EC3" w:rsidRPr="00C8609C" w:rsidTr="00E43562">
        <w:trPr>
          <w:gridAfter w:val="1"/>
          <w:wAfter w:w="898" w:type="dxa"/>
        </w:trPr>
        <w:tc>
          <w:tcPr>
            <w:tcW w:w="600" w:type="dxa"/>
            <w:shd w:val="clear" w:color="auto" w:fill="auto"/>
          </w:tcPr>
          <w:p w:rsidR="007D7EC3" w:rsidRPr="00C8609C" w:rsidRDefault="007D7EC3" w:rsidP="00E43562">
            <w:pPr>
              <w:numPr>
                <w:ilvl w:val="0"/>
                <w:numId w:val="15"/>
              </w:numPr>
              <w:jc w:val="center"/>
              <w:rPr>
                <w:szCs w:val="28"/>
              </w:rPr>
            </w:pPr>
          </w:p>
        </w:tc>
        <w:tc>
          <w:tcPr>
            <w:tcW w:w="960" w:type="dxa"/>
            <w:shd w:val="clear" w:color="auto" w:fill="auto"/>
          </w:tcPr>
          <w:p w:rsidR="007D7EC3" w:rsidRPr="00C8609C" w:rsidRDefault="007D7EC3" w:rsidP="00E43562">
            <w:pPr>
              <w:rPr>
                <w:szCs w:val="28"/>
              </w:rPr>
            </w:pPr>
          </w:p>
        </w:tc>
        <w:tc>
          <w:tcPr>
            <w:tcW w:w="981" w:type="dxa"/>
            <w:shd w:val="clear" w:color="auto" w:fill="auto"/>
          </w:tcPr>
          <w:p w:rsidR="007D7EC3" w:rsidRPr="00C8609C" w:rsidRDefault="007D7EC3" w:rsidP="00E43562">
            <w:pPr>
              <w:rPr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7D7EC3" w:rsidRPr="00C8609C" w:rsidRDefault="007D7EC3" w:rsidP="00E43562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C8609C">
              <w:rPr>
                <w:szCs w:val="28"/>
              </w:rPr>
              <w:t>Опорный прыжок. Лазание по наклонной скамейке на животе</w:t>
            </w:r>
            <w:r>
              <w:rPr>
                <w:szCs w:val="28"/>
              </w:rPr>
              <w:t>.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7D7EC3" w:rsidRPr="00C8609C" w:rsidRDefault="007D7EC3" w:rsidP="00E43562">
            <w:pPr>
              <w:jc w:val="both"/>
              <w:rPr>
                <w:szCs w:val="28"/>
              </w:rPr>
            </w:pPr>
            <w:r w:rsidRPr="00C8609C">
              <w:rPr>
                <w:szCs w:val="28"/>
              </w:rPr>
              <w:t>ОРУ в движении. Лазание по наклонной скамейке в упоре присев, в упоре стоя на коленях и лежа на животе. Лазание по гимнастической стенке с одновременным перехватом рук и перестан</w:t>
            </w:r>
            <w:r>
              <w:rPr>
                <w:szCs w:val="28"/>
              </w:rPr>
              <w:t>овкой рук. Игра «Кто быстрее».</w:t>
            </w:r>
            <w:r w:rsidRPr="00C8609C">
              <w:rPr>
                <w:szCs w:val="28"/>
              </w:rPr>
              <w:t xml:space="preserve"> Развитие координационных способностей</w:t>
            </w:r>
            <w:r>
              <w:rPr>
                <w:szCs w:val="28"/>
              </w:rPr>
              <w:t>.</w:t>
            </w:r>
          </w:p>
        </w:tc>
        <w:tc>
          <w:tcPr>
            <w:tcW w:w="992" w:type="dxa"/>
          </w:tcPr>
          <w:p w:rsidR="007D7EC3" w:rsidRPr="00C8609C" w:rsidRDefault="007D7EC3" w:rsidP="00E43562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992" w:type="dxa"/>
          </w:tcPr>
          <w:p w:rsidR="007D7EC3" w:rsidRPr="00C8609C" w:rsidRDefault="007D7EC3" w:rsidP="00E43562">
            <w:pPr>
              <w:jc w:val="both"/>
              <w:rPr>
                <w:szCs w:val="28"/>
              </w:rPr>
            </w:pPr>
          </w:p>
        </w:tc>
        <w:tc>
          <w:tcPr>
            <w:tcW w:w="898" w:type="dxa"/>
          </w:tcPr>
          <w:p w:rsidR="007D7EC3" w:rsidRPr="00C8609C" w:rsidRDefault="007D7EC3" w:rsidP="00E43562">
            <w:pPr>
              <w:jc w:val="both"/>
              <w:rPr>
                <w:szCs w:val="28"/>
              </w:rPr>
            </w:pPr>
          </w:p>
        </w:tc>
      </w:tr>
      <w:tr w:rsidR="007D7EC3" w:rsidRPr="00C8609C" w:rsidTr="00E43562">
        <w:trPr>
          <w:gridAfter w:val="1"/>
          <w:wAfter w:w="898" w:type="dxa"/>
        </w:trPr>
        <w:tc>
          <w:tcPr>
            <w:tcW w:w="600" w:type="dxa"/>
            <w:shd w:val="clear" w:color="auto" w:fill="auto"/>
          </w:tcPr>
          <w:p w:rsidR="007D7EC3" w:rsidRPr="00C8609C" w:rsidRDefault="007D7EC3" w:rsidP="00E43562">
            <w:pPr>
              <w:numPr>
                <w:ilvl w:val="0"/>
                <w:numId w:val="15"/>
              </w:numPr>
              <w:jc w:val="center"/>
              <w:rPr>
                <w:szCs w:val="28"/>
              </w:rPr>
            </w:pPr>
          </w:p>
        </w:tc>
        <w:tc>
          <w:tcPr>
            <w:tcW w:w="960" w:type="dxa"/>
            <w:shd w:val="clear" w:color="auto" w:fill="auto"/>
          </w:tcPr>
          <w:p w:rsidR="007D7EC3" w:rsidRPr="00C8609C" w:rsidRDefault="007D7EC3" w:rsidP="00E43562">
            <w:pPr>
              <w:rPr>
                <w:szCs w:val="28"/>
              </w:rPr>
            </w:pPr>
          </w:p>
        </w:tc>
        <w:tc>
          <w:tcPr>
            <w:tcW w:w="981" w:type="dxa"/>
            <w:shd w:val="clear" w:color="auto" w:fill="auto"/>
          </w:tcPr>
          <w:p w:rsidR="007D7EC3" w:rsidRPr="00C8609C" w:rsidRDefault="007D7EC3" w:rsidP="00E43562">
            <w:pPr>
              <w:rPr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7D7EC3" w:rsidRPr="00C8609C" w:rsidRDefault="007D7EC3" w:rsidP="00E43562">
            <w:pPr>
              <w:rPr>
                <w:szCs w:val="28"/>
              </w:rPr>
            </w:pPr>
            <w:r w:rsidRPr="00C8609C">
              <w:rPr>
                <w:szCs w:val="28"/>
              </w:rPr>
              <w:t>Лазание по гимнастической стенке</w:t>
            </w:r>
            <w:r>
              <w:rPr>
                <w:szCs w:val="28"/>
              </w:rPr>
              <w:t>.</w:t>
            </w:r>
          </w:p>
        </w:tc>
        <w:tc>
          <w:tcPr>
            <w:tcW w:w="3402" w:type="dxa"/>
            <w:gridSpan w:val="2"/>
            <w:vMerge w:val="restart"/>
            <w:shd w:val="clear" w:color="auto" w:fill="auto"/>
          </w:tcPr>
          <w:p w:rsidR="007D7EC3" w:rsidRPr="00C8609C" w:rsidRDefault="007D7EC3" w:rsidP="00E43562">
            <w:pPr>
              <w:jc w:val="both"/>
              <w:rPr>
                <w:szCs w:val="28"/>
              </w:rPr>
            </w:pPr>
            <w:r w:rsidRPr="00C8609C">
              <w:rPr>
                <w:szCs w:val="28"/>
              </w:rPr>
              <w:t xml:space="preserve">Перешагивание через набивные мячи. Стойка на двух и одной ноге на бревне. ОРУ в движении. Лазание по наклонной скамейке в упоре присев, в упоре стоя на коленях и лежа на животе. Лазание по гимнастической стенке с одновременным </w:t>
            </w:r>
            <w:r w:rsidRPr="00C8609C">
              <w:rPr>
                <w:szCs w:val="28"/>
              </w:rPr>
              <w:lastRenderedPageBreak/>
              <w:t xml:space="preserve">перехватом рук и перестановкой рук. </w:t>
            </w:r>
            <w:proofErr w:type="spellStart"/>
            <w:r w:rsidRPr="00C8609C">
              <w:rPr>
                <w:szCs w:val="28"/>
              </w:rPr>
              <w:t>Перелезание</w:t>
            </w:r>
            <w:proofErr w:type="spellEnd"/>
            <w:r w:rsidRPr="00C8609C">
              <w:rPr>
                <w:szCs w:val="28"/>
              </w:rPr>
              <w:t xml:space="preserve"> через коня, </w:t>
            </w:r>
            <w:r>
              <w:rPr>
                <w:szCs w:val="28"/>
              </w:rPr>
              <w:t>бревно. Игра «Охотники и утки».</w:t>
            </w:r>
            <w:r w:rsidRPr="00C8609C">
              <w:rPr>
                <w:szCs w:val="28"/>
              </w:rPr>
              <w:t xml:space="preserve"> Развитие координационных способностей</w:t>
            </w:r>
            <w:r>
              <w:rPr>
                <w:szCs w:val="28"/>
              </w:rPr>
              <w:t>.</w:t>
            </w:r>
          </w:p>
        </w:tc>
        <w:tc>
          <w:tcPr>
            <w:tcW w:w="992" w:type="dxa"/>
          </w:tcPr>
          <w:p w:rsidR="007D7EC3" w:rsidRPr="00C8609C" w:rsidRDefault="007D7EC3" w:rsidP="00E43562">
            <w:pPr>
              <w:jc w:val="both"/>
              <w:rPr>
                <w:szCs w:val="28"/>
              </w:rPr>
            </w:pPr>
            <w:r>
              <w:rPr>
                <w:szCs w:val="28"/>
              </w:rPr>
              <w:lastRenderedPageBreak/>
              <w:t>1</w:t>
            </w:r>
          </w:p>
        </w:tc>
        <w:tc>
          <w:tcPr>
            <w:tcW w:w="992" w:type="dxa"/>
          </w:tcPr>
          <w:p w:rsidR="007D7EC3" w:rsidRPr="00C8609C" w:rsidRDefault="007D7EC3" w:rsidP="00E43562">
            <w:pPr>
              <w:jc w:val="both"/>
              <w:rPr>
                <w:szCs w:val="28"/>
              </w:rPr>
            </w:pPr>
          </w:p>
        </w:tc>
        <w:tc>
          <w:tcPr>
            <w:tcW w:w="898" w:type="dxa"/>
          </w:tcPr>
          <w:p w:rsidR="007D7EC3" w:rsidRPr="00C8609C" w:rsidRDefault="007D7EC3" w:rsidP="00E43562">
            <w:pPr>
              <w:jc w:val="both"/>
              <w:rPr>
                <w:szCs w:val="28"/>
              </w:rPr>
            </w:pPr>
          </w:p>
        </w:tc>
      </w:tr>
      <w:tr w:rsidR="007D7EC3" w:rsidRPr="00C8609C" w:rsidTr="00E43562">
        <w:trPr>
          <w:gridAfter w:val="1"/>
          <w:wAfter w:w="898" w:type="dxa"/>
        </w:trPr>
        <w:tc>
          <w:tcPr>
            <w:tcW w:w="600" w:type="dxa"/>
            <w:shd w:val="clear" w:color="auto" w:fill="auto"/>
          </w:tcPr>
          <w:p w:rsidR="007D7EC3" w:rsidRPr="00C8609C" w:rsidRDefault="007D7EC3" w:rsidP="00E43562">
            <w:pPr>
              <w:numPr>
                <w:ilvl w:val="0"/>
                <w:numId w:val="15"/>
              </w:numPr>
              <w:jc w:val="center"/>
              <w:rPr>
                <w:szCs w:val="28"/>
              </w:rPr>
            </w:pPr>
          </w:p>
        </w:tc>
        <w:tc>
          <w:tcPr>
            <w:tcW w:w="960" w:type="dxa"/>
            <w:shd w:val="clear" w:color="auto" w:fill="auto"/>
          </w:tcPr>
          <w:p w:rsidR="007D7EC3" w:rsidRDefault="007D7EC3" w:rsidP="00E43562">
            <w:pPr>
              <w:rPr>
                <w:szCs w:val="28"/>
              </w:rPr>
            </w:pPr>
          </w:p>
          <w:p w:rsidR="007D7EC3" w:rsidRPr="002265DF" w:rsidRDefault="007D7EC3" w:rsidP="00E43562">
            <w:pPr>
              <w:rPr>
                <w:szCs w:val="28"/>
              </w:rPr>
            </w:pPr>
          </w:p>
        </w:tc>
        <w:tc>
          <w:tcPr>
            <w:tcW w:w="981" w:type="dxa"/>
            <w:shd w:val="clear" w:color="auto" w:fill="auto"/>
          </w:tcPr>
          <w:p w:rsidR="007D7EC3" w:rsidRPr="00C8609C" w:rsidRDefault="007D7EC3" w:rsidP="00E43562">
            <w:pPr>
              <w:rPr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7D7EC3" w:rsidRPr="00C8609C" w:rsidRDefault="007D7EC3" w:rsidP="00E43562">
            <w:pPr>
              <w:rPr>
                <w:szCs w:val="28"/>
              </w:rPr>
            </w:pPr>
            <w:r w:rsidRPr="00C8609C">
              <w:rPr>
                <w:szCs w:val="28"/>
              </w:rPr>
              <w:t>Лазание по гимнастической стенке</w:t>
            </w:r>
            <w:r>
              <w:rPr>
                <w:szCs w:val="28"/>
              </w:rPr>
              <w:t>.</w:t>
            </w:r>
          </w:p>
        </w:tc>
        <w:tc>
          <w:tcPr>
            <w:tcW w:w="3402" w:type="dxa"/>
            <w:gridSpan w:val="2"/>
            <w:vMerge/>
            <w:shd w:val="clear" w:color="auto" w:fill="auto"/>
          </w:tcPr>
          <w:p w:rsidR="007D7EC3" w:rsidRPr="00C8609C" w:rsidRDefault="007D7EC3" w:rsidP="00E43562">
            <w:pPr>
              <w:jc w:val="both"/>
              <w:rPr>
                <w:szCs w:val="28"/>
              </w:rPr>
            </w:pPr>
          </w:p>
        </w:tc>
        <w:tc>
          <w:tcPr>
            <w:tcW w:w="992" w:type="dxa"/>
          </w:tcPr>
          <w:p w:rsidR="007D7EC3" w:rsidRPr="00C8609C" w:rsidRDefault="007D7EC3" w:rsidP="00E43562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992" w:type="dxa"/>
          </w:tcPr>
          <w:p w:rsidR="007D7EC3" w:rsidRPr="00C8609C" w:rsidRDefault="007D7EC3" w:rsidP="00E43562">
            <w:pPr>
              <w:jc w:val="both"/>
              <w:rPr>
                <w:szCs w:val="28"/>
              </w:rPr>
            </w:pPr>
          </w:p>
        </w:tc>
        <w:tc>
          <w:tcPr>
            <w:tcW w:w="898" w:type="dxa"/>
          </w:tcPr>
          <w:p w:rsidR="007D7EC3" w:rsidRPr="00C8609C" w:rsidRDefault="007D7EC3" w:rsidP="00E43562">
            <w:pPr>
              <w:jc w:val="both"/>
              <w:rPr>
                <w:szCs w:val="28"/>
              </w:rPr>
            </w:pPr>
          </w:p>
        </w:tc>
      </w:tr>
      <w:tr w:rsidR="007D7EC3" w:rsidRPr="00C8609C" w:rsidTr="00E43562">
        <w:trPr>
          <w:gridAfter w:val="1"/>
          <w:wAfter w:w="898" w:type="dxa"/>
        </w:trPr>
        <w:tc>
          <w:tcPr>
            <w:tcW w:w="600" w:type="dxa"/>
            <w:shd w:val="clear" w:color="auto" w:fill="auto"/>
          </w:tcPr>
          <w:p w:rsidR="007D7EC3" w:rsidRPr="00C8609C" w:rsidRDefault="007D7EC3" w:rsidP="00E43562">
            <w:pPr>
              <w:numPr>
                <w:ilvl w:val="0"/>
                <w:numId w:val="15"/>
              </w:numPr>
              <w:jc w:val="center"/>
              <w:rPr>
                <w:szCs w:val="28"/>
              </w:rPr>
            </w:pPr>
          </w:p>
        </w:tc>
        <w:tc>
          <w:tcPr>
            <w:tcW w:w="960" w:type="dxa"/>
            <w:shd w:val="clear" w:color="auto" w:fill="auto"/>
          </w:tcPr>
          <w:p w:rsidR="007D7EC3" w:rsidRPr="00C8609C" w:rsidRDefault="007D7EC3" w:rsidP="00E43562">
            <w:pPr>
              <w:rPr>
                <w:szCs w:val="28"/>
              </w:rPr>
            </w:pPr>
          </w:p>
        </w:tc>
        <w:tc>
          <w:tcPr>
            <w:tcW w:w="981" w:type="dxa"/>
            <w:shd w:val="clear" w:color="auto" w:fill="auto"/>
          </w:tcPr>
          <w:p w:rsidR="007D7EC3" w:rsidRPr="00C8609C" w:rsidRDefault="007D7EC3" w:rsidP="00E43562">
            <w:pPr>
              <w:rPr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7D7EC3" w:rsidRPr="00C8609C" w:rsidRDefault="007D7EC3" w:rsidP="00E43562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Перелезание</w:t>
            </w:r>
            <w:proofErr w:type="spellEnd"/>
            <w:r w:rsidRPr="00C8609C">
              <w:rPr>
                <w:szCs w:val="28"/>
              </w:rPr>
              <w:t xml:space="preserve"> через коня, бревно</w:t>
            </w:r>
            <w:r>
              <w:rPr>
                <w:szCs w:val="28"/>
              </w:rPr>
              <w:t>.</w:t>
            </w:r>
          </w:p>
        </w:tc>
        <w:tc>
          <w:tcPr>
            <w:tcW w:w="3402" w:type="dxa"/>
            <w:gridSpan w:val="2"/>
            <w:vMerge w:val="restart"/>
            <w:shd w:val="clear" w:color="auto" w:fill="auto"/>
          </w:tcPr>
          <w:p w:rsidR="007D7EC3" w:rsidRPr="00C8609C" w:rsidRDefault="007D7EC3" w:rsidP="00E43562">
            <w:pPr>
              <w:jc w:val="both"/>
              <w:rPr>
                <w:szCs w:val="28"/>
              </w:rPr>
            </w:pPr>
            <w:r w:rsidRPr="00C8609C">
              <w:rPr>
                <w:szCs w:val="28"/>
              </w:rPr>
              <w:t xml:space="preserve">Перешагивание через набивные мячи. Стойка на двух и одной ноге на бревне. ОРУ в движении. Лазание по гимнастической стенке с одновременным перехватом рук и перестановкой рук. </w:t>
            </w:r>
            <w:proofErr w:type="spellStart"/>
            <w:r w:rsidRPr="00C8609C">
              <w:rPr>
                <w:szCs w:val="28"/>
              </w:rPr>
              <w:t>Перелезание</w:t>
            </w:r>
            <w:proofErr w:type="spellEnd"/>
            <w:r w:rsidRPr="00C8609C">
              <w:rPr>
                <w:szCs w:val="28"/>
              </w:rPr>
              <w:t xml:space="preserve"> через к</w:t>
            </w:r>
            <w:r>
              <w:rPr>
                <w:szCs w:val="28"/>
              </w:rPr>
              <w:t>оня, бревно. Игра «Охотники и утки</w:t>
            </w:r>
            <w:r w:rsidRPr="00C8609C">
              <w:rPr>
                <w:szCs w:val="28"/>
              </w:rPr>
              <w:t>». Развитие координационных способностей</w:t>
            </w:r>
            <w:r>
              <w:rPr>
                <w:szCs w:val="28"/>
              </w:rPr>
              <w:t>.</w:t>
            </w:r>
          </w:p>
        </w:tc>
        <w:tc>
          <w:tcPr>
            <w:tcW w:w="992" w:type="dxa"/>
          </w:tcPr>
          <w:p w:rsidR="007D7EC3" w:rsidRPr="00C8609C" w:rsidRDefault="007D7EC3" w:rsidP="00E43562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992" w:type="dxa"/>
          </w:tcPr>
          <w:p w:rsidR="007D7EC3" w:rsidRPr="00C8609C" w:rsidRDefault="007D7EC3" w:rsidP="00E43562">
            <w:pPr>
              <w:jc w:val="both"/>
              <w:rPr>
                <w:szCs w:val="28"/>
              </w:rPr>
            </w:pPr>
          </w:p>
        </w:tc>
        <w:tc>
          <w:tcPr>
            <w:tcW w:w="898" w:type="dxa"/>
          </w:tcPr>
          <w:p w:rsidR="007D7EC3" w:rsidRPr="00C8609C" w:rsidRDefault="007D7EC3" w:rsidP="00E43562">
            <w:pPr>
              <w:jc w:val="both"/>
              <w:rPr>
                <w:szCs w:val="28"/>
              </w:rPr>
            </w:pPr>
          </w:p>
        </w:tc>
      </w:tr>
      <w:tr w:rsidR="007D7EC3" w:rsidRPr="00C8609C" w:rsidTr="00E43562">
        <w:trPr>
          <w:gridAfter w:val="1"/>
          <w:wAfter w:w="898" w:type="dxa"/>
        </w:trPr>
        <w:tc>
          <w:tcPr>
            <w:tcW w:w="600" w:type="dxa"/>
            <w:shd w:val="clear" w:color="auto" w:fill="auto"/>
          </w:tcPr>
          <w:p w:rsidR="007D7EC3" w:rsidRPr="00C8609C" w:rsidRDefault="007D7EC3" w:rsidP="00E43562">
            <w:pPr>
              <w:numPr>
                <w:ilvl w:val="0"/>
                <w:numId w:val="15"/>
              </w:numPr>
              <w:jc w:val="center"/>
              <w:rPr>
                <w:szCs w:val="28"/>
              </w:rPr>
            </w:pPr>
          </w:p>
        </w:tc>
        <w:tc>
          <w:tcPr>
            <w:tcW w:w="960" w:type="dxa"/>
            <w:shd w:val="clear" w:color="auto" w:fill="auto"/>
          </w:tcPr>
          <w:p w:rsidR="007D7EC3" w:rsidRDefault="007D7EC3" w:rsidP="00E43562">
            <w:pPr>
              <w:rPr>
                <w:szCs w:val="28"/>
              </w:rPr>
            </w:pPr>
          </w:p>
          <w:p w:rsidR="007D7EC3" w:rsidRPr="002265DF" w:rsidRDefault="007D7EC3" w:rsidP="00E43562">
            <w:pPr>
              <w:rPr>
                <w:szCs w:val="28"/>
              </w:rPr>
            </w:pPr>
          </w:p>
        </w:tc>
        <w:tc>
          <w:tcPr>
            <w:tcW w:w="981" w:type="dxa"/>
            <w:shd w:val="clear" w:color="auto" w:fill="auto"/>
          </w:tcPr>
          <w:p w:rsidR="007D7EC3" w:rsidRPr="00C8609C" w:rsidRDefault="007D7EC3" w:rsidP="00E43562">
            <w:pPr>
              <w:rPr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7D7EC3" w:rsidRPr="00C8609C" w:rsidRDefault="007D7EC3" w:rsidP="00E43562">
            <w:pPr>
              <w:rPr>
                <w:szCs w:val="28"/>
              </w:rPr>
            </w:pPr>
            <w:proofErr w:type="spellStart"/>
            <w:r w:rsidRPr="00C8609C">
              <w:rPr>
                <w:szCs w:val="28"/>
              </w:rPr>
              <w:t>Перелезание</w:t>
            </w:r>
            <w:proofErr w:type="spellEnd"/>
            <w:r w:rsidRPr="00C8609C">
              <w:rPr>
                <w:szCs w:val="28"/>
              </w:rPr>
              <w:t xml:space="preserve"> через коня, бревно</w:t>
            </w:r>
            <w:r>
              <w:rPr>
                <w:szCs w:val="28"/>
              </w:rPr>
              <w:t>.</w:t>
            </w:r>
          </w:p>
        </w:tc>
        <w:tc>
          <w:tcPr>
            <w:tcW w:w="3402" w:type="dxa"/>
            <w:gridSpan w:val="2"/>
            <w:vMerge/>
            <w:shd w:val="clear" w:color="auto" w:fill="auto"/>
          </w:tcPr>
          <w:p w:rsidR="007D7EC3" w:rsidRPr="00C8609C" w:rsidRDefault="007D7EC3" w:rsidP="00E43562">
            <w:pPr>
              <w:jc w:val="both"/>
              <w:rPr>
                <w:szCs w:val="28"/>
              </w:rPr>
            </w:pPr>
          </w:p>
        </w:tc>
        <w:tc>
          <w:tcPr>
            <w:tcW w:w="992" w:type="dxa"/>
          </w:tcPr>
          <w:p w:rsidR="007D7EC3" w:rsidRPr="00C8609C" w:rsidRDefault="007D7EC3" w:rsidP="00E43562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992" w:type="dxa"/>
          </w:tcPr>
          <w:p w:rsidR="007D7EC3" w:rsidRPr="00C8609C" w:rsidRDefault="007D7EC3" w:rsidP="00E43562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Учет.</w:t>
            </w:r>
          </w:p>
        </w:tc>
        <w:tc>
          <w:tcPr>
            <w:tcW w:w="898" w:type="dxa"/>
          </w:tcPr>
          <w:p w:rsidR="007D7EC3" w:rsidRPr="00C8609C" w:rsidRDefault="007D7EC3" w:rsidP="00E43562">
            <w:pPr>
              <w:jc w:val="both"/>
              <w:rPr>
                <w:szCs w:val="28"/>
              </w:rPr>
            </w:pPr>
          </w:p>
        </w:tc>
      </w:tr>
      <w:tr w:rsidR="007D7EC3" w:rsidRPr="00C8609C" w:rsidTr="00E43562">
        <w:trPr>
          <w:gridAfter w:val="1"/>
          <w:wAfter w:w="898" w:type="dxa"/>
        </w:trPr>
        <w:tc>
          <w:tcPr>
            <w:tcW w:w="600" w:type="dxa"/>
            <w:shd w:val="clear" w:color="auto" w:fill="auto"/>
          </w:tcPr>
          <w:p w:rsidR="007D7EC3" w:rsidRPr="00C8609C" w:rsidRDefault="007D7EC3" w:rsidP="00E43562">
            <w:pPr>
              <w:numPr>
                <w:ilvl w:val="0"/>
                <w:numId w:val="15"/>
              </w:numPr>
              <w:jc w:val="center"/>
              <w:rPr>
                <w:szCs w:val="28"/>
              </w:rPr>
            </w:pPr>
          </w:p>
        </w:tc>
        <w:tc>
          <w:tcPr>
            <w:tcW w:w="960" w:type="dxa"/>
            <w:shd w:val="clear" w:color="auto" w:fill="auto"/>
          </w:tcPr>
          <w:p w:rsidR="007D7EC3" w:rsidRDefault="007D7EC3" w:rsidP="00E43562">
            <w:pPr>
              <w:rPr>
                <w:szCs w:val="28"/>
              </w:rPr>
            </w:pPr>
          </w:p>
          <w:p w:rsidR="007D7EC3" w:rsidRPr="002265DF" w:rsidRDefault="007D7EC3" w:rsidP="00E43562">
            <w:pPr>
              <w:rPr>
                <w:szCs w:val="28"/>
              </w:rPr>
            </w:pPr>
          </w:p>
        </w:tc>
        <w:tc>
          <w:tcPr>
            <w:tcW w:w="981" w:type="dxa"/>
            <w:shd w:val="clear" w:color="auto" w:fill="auto"/>
          </w:tcPr>
          <w:p w:rsidR="007D7EC3" w:rsidRPr="00C8609C" w:rsidRDefault="007D7EC3" w:rsidP="00E43562">
            <w:pPr>
              <w:rPr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7D7EC3" w:rsidRPr="00C8609C" w:rsidRDefault="007D7EC3" w:rsidP="00E43562">
            <w:pPr>
              <w:rPr>
                <w:szCs w:val="28"/>
              </w:rPr>
            </w:pPr>
            <w:r w:rsidRPr="00C8609C">
              <w:rPr>
                <w:szCs w:val="28"/>
              </w:rPr>
              <w:t>Лазание по наклонной скамейке стоя на коленях и лежа на животе.</w:t>
            </w:r>
          </w:p>
        </w:tc>
        <w:tc>
          <w:tcPr>
            <w:tcW w:w="3402" w:type="dxa"/>
            <w:gridSpan w:val="2"/>
            <w:vMerge w:val="restart"/>
            <w:shd w:val="clear" w:color="auto" w:fill="auto"/>
          </w:tcPr>
          <w:p w:rsidR="007D7EC3" w:rsidRPr="00C8609C" w:rsidRDefault="007D7EC3" w:rsidP="00E43562">
            <w:pPr>
              <w:jc w:val="both"/>
              <w:rPr>
                <w:szCs w:val="28"/>
              </w:rPr>
            </w:pPr>
            <w:r w:rsidRPr="00C8609C">
              <w:rPr>
                <w:szCs w:val="28"/>
              </w:rPr>
              <w:t xml:space="preserve">Перешагивание через набивные мячи. Стойка на двух и одной ноге на бревне. ОРУ в движении. Лазание по наклонной скамейке в упоре присев, в упоре стоя на коленях и лежа на животе. Лазание по гимнастической стенке с одновременным перехватом рук и перестановкой рук. </w:t>
            </w:r>
            <w:proofErr w:type="spellStart"/>
            <w:r w:rsidRPr="00C8609C">
              <w:rPr>
                <w:szCs w:val="28"/>
              </w:rPr>
              <w:t>Перелезание</w:t>
            </w:r>
            <w:proofErr w:type="spellEnd"/>
            <w:r w:rsidRPr="00C8609C">
              <w:rPr>
                <w:szCs w:val="28"/>
              </w:rPr>
              <w:t xml:space="preserve"> через коня, </w:t>
            </w:r>
            <w:r>
              <w:rPr>
                <w:szCs w:val="28"/>
              </w:rPr>
              <w:t>бревно. Игра «Стоп внимание</w:t>
            </w:r>
            <w:r w:rsidRPr="00C8609C">
              <w:rPr>
                <w:szCs w:val="28"/>
              </w:rPr>
              <w:t>». Развитие координационных способностей</w:t>
            </w:r>
            <w:r>
              <w:rPr>
                <w:szCs w:val="28"/>
              </w:rPr>
              <w:t>.</w:t>
            </w:r>
          </w:p>
        </w:tc>
        <w:tc>
          <w:tcPr>
            <w:tcW w:w="992" w:type="dxa"/>
          </w:tcPr>
          <w:p w:rsidR="007D7EC3" w:rsidRPr="00C8609C" w:rsidRDefault="007D7EC3" w:rsidP="00E43562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992" w:type="dxa"/>
          </w:tcPr>
          <w:p w:rsidR="007D7EC3" w:rsidRPr="00C8609C" w:rsidRDefault="007D7EC3" w:rsidP="00E43562">
            <w:pPr>
              <w:jc w:val="both"/>
              <w:rPr>
                <w:szCs w:val="28"/>
              </w:rPr>
            </w:pPr>
          </w:p>
        </w:tc>
        <w:tc>
          <w:tcPr>
            <w:tcW w:w="898" w:type="dxa"/>
          </w:tcPr>
          <w:p w:rsidR="007D7EC3" w:rsidRPr="00C8609C" w:rsidRDefault="007D7EC3" w:rsidP="00E43562">
            <w:pPr>
              <w:jc w:val="both"/>
              <w:rPr>
                <w:szCs w:val="28"/>
              </w:rPr>
            </w:pPr>
          </w:p>
        </w:tc>
      </w:tr>
      <w:tr w:rsidR="007D7EC3" w:rsidRPr="00C8609C" w:rsidTr="00E43562">
        <w:trPr>
          <w:gridAfter w:val="1"/>
          <w:wAfter w:w="898" w:type="dxa"/>
        </w:trPr>
        <w:tc>
          <w:tcPr>
            <w:tcW w:w="600" w:type="dxa"/>
            <w:shd w:val="clear" w:color="auto" w:fill="auto"/>
          </w:tcPr>
          <w:p w:rsidR="007D7EC3" w:rsidRPr="00C8609C" w:rsidRDefault="007D7EC3" w:rsidP="00E43562">
            <w:pPr>
              <w:numPr>
                <w:ilvl w:val="0"/>
                <w:numId w:val="15"/>
              </w:numPr>
              <w:jc w:val="center"/>
              <w:rPr>
                <w:szCs w:val="28"/>
              </w:rPr>
            </w:pPr>
          </w:p>
        </w:tc>
        <w:tc>
          <w:tcPr>
            <w:tcW w:w="960" w:type="dxa"/>
            <w:shd w:val="clear" w:color="auto" w:fill="auto"/>
          </w:tcPr>
          <w:p w:rsidR="007D7EC3" w:rsidRPr="002265DF" w:rsidRDefault="007D7EC3" w:rsidP="00E43562">
            <w:pPr>
              <w:rPr>
                <w:szCs w:val="28"/>
              </w:rPr>
            </w:pPr>
          </w:p>
        </w:tc>
        <w:tc>
          <w:tcPr>
            <w:tcW w:w="981" w:type="dxa"/>
            <w:shd w:val="clear" w:color="auto" w:fill="auto"/>
          </w:tcPr>
          <w:p w:rsidR="007D7EC3" w:rsidRPr="00C8609C" w:rsidRDefault="007D7EC3" w:rsidP="00E43562">
            <w:pPr>
              <w:rPr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7D7EC3" w:rsidRPr="00C8609C" w:rsidRDefault="007D7EC3" w:rsidP="00E43562">
            <w:pPr>
              <w:rPr>
                <w:szCs w:val="28"/>
              </w:rPr>
            </w:pPr>
            <w:r w:rsidRPr="00C8609C">
              <w:rPr>
                <w:szCs w:val="28"/>
              </w:rPr>
              <w:t>Лазание по наклонной скамейке стоя на коленях и лежа на животе.</w:t>
            </w:r>
          </w:p>
        </w:tc>
        <w:tc>
          <w:tcPr>
            <w:tcW w:w="3402" w:type="dxa"/>
            <w:gridSpan w:val="2"/>
            <w:vMerge/>
            <w:shd w:val="clear" w:color="auto" w:fill="auto"/>
          </w:tcPr>
          <w:p w:rsidR="007D7EC3" w:rsidRPr="00C8609C" w:rsidRDefault="007D7EC3" w:rsidP="00E43562">
            <w:pPr>
              <w:jc w:val="both"/>
              <w:rPr>
                <w:szCs w:val="28"/>
              </w:rPr>
            </w:pPr>
          </w:p>
        </w:tc>
        <w:tc>
          <w:tcPr>
            <w:tcW w:w="992" w:type="dxa"/>
          </w:tcPr>
          <w:p w:rsidR="007D7EC3" w:rsidRPr="00C8609C" w:rsidRDefault="007D7EC3" w:rsidP="00E43562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992" w:type="dxa"/>
          </w:tcPr>
          <w:p w:rsidR="007D7EC3" w:rsidRPr="00C8609C" w:rsidRDefault="007D7EC3" w:rsidP="00E43562">
            <w:pPr>
              <w:jc w:val="both"/>
              <w:rPr>
                <w:szCs w:val="28"/>
              </w:rPr>
            </w:pPr>
          </w:p>
        </w:tc>
        <w:tc>
          <w:tcPr>
            <w:tcW w:w="898" w:type="dxa"/>
          </w:tcPr>
          <w:p w:rsidR="007D7EC3" w:rsidRPr="00C8609C" w:rsidRDefault="007D7EC3" w:rsidP="00E43562">
            <w:pPr>
              <w:jc w:val="both"/>
              <w:rPr>
                <w:szCs w:val="28"/>
              </w:rPr>
            </w:pPr>
          </w:p>
        </w:tc>
      </w:tr>
      <w:tr w:rsidR="007D7EC3" w:rsidRPr="00C8609C" w:rsidTr="00E43562">
        <w:trPr>
          <w:gridAfter w:val="1"/>
          <w:wAfter w:w="898" w:type="dxa"/>
        </w:trPr>
        <w:tc>
          <w:tcPr>
            <w:tcW w:w="11377" w:type="dxa"/>
            <w:gridSpan w:val="9"/>
            <w:shd w:val="clear" w:color="auto" w:fill="auto"/>
          </w:tcPr>
          <w:p w:rsidR="007D7EC3" w:rsidRDefault="007D7EC3" w:rsidP="00E43562">
            <w:pPr>
              <w:tabs>
                <w:tab w:val="left" w:pos="495"/>
                <w:tab w:val="left" w:pos="1425"/>
                <w:tab w:val="center" w:pos="5344"/>
              </w:tabs>
              <w:rPr>
                <w:b/>
                <w:szCs w:val="28"/>
              </w:rPr>
            </w:pPr>
            <w:r>
              <w:rPr>
                <w:b/>
                <w:szCs w:val="28"/>
              </w:rPr>
              <w:tab/>
              <w:t>3четверть(30ч).</w:t>
            </w:r>
            <w:r>
              <w:rPr>
                <w:b/>
                <w:szCs w:val="28"/>
              </w:rPr>
              <w:tab/>
              <w:t xml:space="preserve">                       </w:t>
            </w:r>
            <w:r w:rsidRPr="002F44B7">
              <w:rPr>
                <w:b/>
                <w:szCs w:val="28"/>
              </w:rPr>
              <w:t>Лыжная подготовка</w:t>
            </w:r>
            <w:r>
              <w:rPr>
                <w:b/>
                <w:szCs w:val="28"/>
              </w:rPr>
              <w:t xml:space="preserve"> (21</w:t>
            </w:r>
            <w:r w:rsidRPr="002F44B7">
              <w:rPr>
                <w:b/>
                <w:szCs w:val="28"/>
              </w:rPr>
              <w:t xml:space="preserve"> часов)</w:t>
            </w:r>
          </w:p>
          <w:p w:rsidR="007D7EC3" w:rsidRDefault="007D7EC3" w:rsidP="00E43562">
            <w:pPr>
              <w:tabs>
                <w:tab w:val="left" w:pos="495"/>
                <w:tab w:val="left" w:pos="1425"/>
                <w:tab w:val="center" w:pos="5344"/>
              </w:tabs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                                                                         Подвижная игра (9 часов)</w:t>
            </w:r>
          </w:p>
        </w:tc>
      </w:tr>
      <w:tr w:rsidR="007D7EC3" w:rsidRPr="00C8609C" w:rsidTr="00E43562">
        <w:trPr>
          <w:gridAfter w:val="1"/>
          <w:wAfter w:w="898" w:type="dxa"/>
        </w:trPr>
        <w:tc>
          <w:tcPr>
            <w:tcW w:w="600" w:type="dxa"/>
            <w:shd w:val="clear" w:color="auto" w:fill="auto"/>
          </w:tcPr>
          <w:p w:rsidR="007D7EC3" w:rsidRPr="00C8609C" w:rsidRDefault="007D7EC3" w:rsidP="00E43562">
            <w:pPr>
              <w:numPr>
                <w:ilvl w:val="0"/>
                <w:numId w:val="15"/>
              </w:numPr>
              <w:jc w:val="center"/>
              <w:rPr>
                <w:szCs w:val="28"/>
              </w:rPr>
            </w:pPr>
          </w:p>
        </w:tc>
        <w:tc>
          <w:tcPr>
            <w:tcW w:w="960" w:type="dxa"/>
            <w:shd w:val="clear" w:color="auto" w:fill="auto"/>
          </w:tcPr>
          <w:p w:rsidR="007D7EC3" w:rsidRPr="00C8609C" w:rsidRDefault="007D7EC3" w:rsidP="00E43562">
            <w:pPr>
              <w:rPr>
                <w:szCs w:val="28"/>
              </w:rPr>
            </w:pPr>
          </w:p>
        </w:tc>
        <w:tc>
          <w:tcPr>
            <w:tcW w:w="981" w:type="dxa"/>
            <w:shd w:val="clear" w:color="auto" w:fill="auto"/>
          </w:tcPr>
          <w:p w:rsidR="007D7EC3" w:rsidRPr="00C8609C" w:rsidRDefault="007D7EC3" w:rsidP="00E43562">
            <w:pPr>
              <w:rPr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7D7EC3" w:rsidRPr="00C8609C" w:rsidRDefault="007D7EC3" w:rsidP="00E43562">
            <w:pPr>
              <w:spacing w:line="360" w:lineRule="auto"/>
              <w:contextualSpacing/>
              <w:rPr>
                <w:szCs w:val="28"/>
              </w:rPr>
            </w:pPr>
            <w:r>
              <w:rPr>
                <w:szCs w:val="28"/>
              </w:rPr>
              <w:t>Техника безопасности на уроке.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7D7EC3" w:rsidRPr="00C8609C" w:rsidRDefault="007D7EC3" w:rsidP="00E43562">
            <w:pPr>
              <w:spacing w:line="360" w:lineRule="auto"/>
              <w:contextualSpacing/>
              <w:jc w:val="both"/>
              <w:rPr>
                <w:szCs w:val="28"/>
              </w:rPr>
            </w:pPr>
            <w:r>
              <w:rPr>
                <w:szCs w:val="28"/>
              </w:rPr>
              <w:t>Инструктаж по технике безопасности во время занятий лыжной подготовкой.</w:t>
            </w:r>
          </w:p>
        </w:tc>
        <w:tc>
          <w:tcPr>
            <w:tcW w:w="992" w:type="dxa"/>
          </w:tcPr>
          <w:p w:rsidR="007D7EC3" w:rsidRDefault="007D7EC3" w:rsidP="00E43562">
            <w:pPr>
              <w:spacing w:line="360" w:lineRule="auto"/>
              <w:contextualSpacing/>
              <w:jc w:val="both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992" w:type="dxa"/>
          </w:tcPr>
          <w:p w:rsidR="007D7EC3" w:rsidRDefault="007D7EC3" w:rsidP="00E43562">
            <w:pPr>
              <w:spacing w:line="360" w:lineRule="auto"/>
              <w:contextualSpacing/>
              <w:jc w:val="both"/>
              <w:rPr>
                <w:szCs w:val="28"/>
              </w:rPr>
            </w:pPr>
          </w:p>
        </w:tc>
        <w:tc>
          <w:tcPr>
            <w:tcW w:w="898" w:type="dxa"/>
          </w:tcPr>
          <w:p w:rsidR="007D7EC3" w:rsidRDefault="007D7EC3" w:rsidP="00E43562">
            <w:pPr>
              <w:spacing w:line="360" w:lineRule="auto"/>
              <w:contextualSpacing/>
              <w:jc w:val="both"/>
              <w:rPr>
                <w:szCs w:val="28"/>
              </w:rPr>
            </w:pPr>
          </w:p>
        </w:tc>
      </w:tr>
      <w:tr w:rsidR="007D7EC3" w:rsidRPr="00C8609C" w:rsidTr="00E43562">
        <w:trPr>
          <w:gridAfter w:val="1"/>
          <w:wAfter w:w="898" w:type="dxa"/>
        </w:trPr>
        <w:tc>
          <w:tcPr>
            <w:tcW w:w="600" w:type="dxa"/>
            <w:shd w:val="clear" w:color="auto" w:fill="auto"/>
          </w:tcPr>
          <w:p w:rsidR="007D7EC3" w:rsidRPr="00C8609C" w:rsidRDefault="007D7EC3" w:rsidP="00E43562">
            <w:pPr>
              <w:numPr>
                <w:ilvl w:val="0"/>
                <w:numId w:val="15"/>
              </w:numPr>
              <w:jc w:val="center"/>
              <w:rPr>
                <w:szCs w:val="28"/>
              </w:rPr>
            </w:pPr>
          </w:p>
        </w:tc>
        <w:tc>
          <w:tcPr>
            <w:tcW w:w="960" w:type="dxa"/>
            <w:shd w:val="clear" w:color="auto" w:fill="auto"/>
          </w:tcPr>
          <w:p w:rsidR="007D7EC3" w:rsidRPr="00C8609C" w:rsidRDefault="007D7EC3" w:rsidP="00E43562">
            <w:pPr>
              <w:rPr>
                <w:szCs w:val="28"/>
              </w:rPr>
            </w:pPr>
          </w:p>
        </w:tc>
        <w:tc>
          <w:tcPr>
            <w:tcW w:w="981" w:type="dxa"/>
            <w:shd w:val="clear" w:color="auto" w:fill="auto"/>
          </w:tcPr>
          <w:p w:rsidR="007D7EC3" w:rsidRPr="00C8609C" w:rsidRDefault="007D7EC3" w:rsidP="00E43562">
            <w:pPr>
              <w:rPr>
                <w:szCs w:val="28"/>
              </w:rPr>
            </w:pPr>
          </w:p>
        </w:tc>
        <w:tc>
          <w:tcPr>
            <w:tcW w:w="5954" w:type="dxa"/>
            <w:gridSpan w:val="3"/>
            <w:shd w:val="clear" w:color="auto" w:fill="auto"/>
          </w:tcPr>
          <w:p w:rsidR="007D7EC3" w:rsidRPr="00C8609C" w:rsidRDefault="007D7EC3" w:rsidP="00E43562">
            <w:pPr>
              <w:spacing w:line="360" w:lineRule="auto"/>
              <w:contextualSpacing/>
              <w:jc w:val="both"/>
              <w:rPr>
                <w:szCs w:val="28"/>
              </w:rPr>
            </w:pPr>
            <w:r>
              <w:rPr>
                <w:szCs w:val="28"/>
              </w:rPr>
              <w:t>Ступающий шаг без палок.</w:t>
            </w:r>
          </w:p>
        </w:tc>
        <w:tc>
          <w:tcPr>
            <w:tcW w:w="992" w:type="dxa"/>
          </w:tcPr>
          <w:p w:rsidR="007D7EC3" w:rsidRDefault="007D7EC3" w:rsidP="00E43562">
            <w:pPr>
              <w:spacing w:line="360" w:lineRule="auto"/>
              <w:contextualSpacing/>
              <w:jc w:val="both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992" w:type="dxa"/>
          </w:tcPr>
          <w:p w:rsidR="007D7EC3" w:rsidRDefault="007D7EC3" w:rsidP="00E43562">
            <w:pPr>
              <w:spacing w:line="360" w:lineRule="auto"/>
              <w:contextualSpacing/>
              <w:jc w:val="both"/>
              <w:rPr>
                <w:szCs w:val="28"/>
              </w:rPr>
            </w:pPr>
          </w:p>
        </w:tc>
        <w:tc>
          <w:tcPr>
            <w:tcW w:w="898" w:type="dxa"/>
          </w:tcPr>
          <w:p w:rsidR="007D7EC3" w:rsidRDefault="007D7EC3" w:rsidP="00E43562">
            <w:pPr>
              <w:spacing w:line="360" w:lineRule="auto"/>
              <w:contextualSpacing/>
              <w:jc w:val="both"/>
              <w:rPr>
                <w:szCs w:val="28"/>
              </w:rPr>
            </w:pPr>
          </w:p>
        </w:tc>
      </w:tr>
      <w:tr w:rsidR="007D7EC3" w:rsidRPr="00C8609C" w:rsidTr="00E43562">
        <w:trPr>
          <w:gridAfter w:val="1"/>
          <w:wAfter w:w="898" w:type="dxa"/>
        </w:trPr>
        <w:tc>
          <w:tcPr>
            <w:tcW w:w="600" w:type="dxa"/>
            <w:shd w:val="clear" w:color="auto" w:fill="auto"/>
          </w:tcPr>
          <w:p w:rsidR="007D7EC3" w:rsidRPr="00C8609C" w:rsidRDefault="007D7EC3" w:rsidP="00E43562">
            <w:pPr>
              <w:numPr>
                <w:ilvl w:val="0"/>
                <w:numId w:val="15"/>
              </w:numPr>
              <w:jc w:val="center"/>
              <w:rPr>
                <w:szCs w:val="28"/>
              </w:rPr>
            </w:pPr>
          </w:p>
        </w:tc>
        <w:tc>
          <w:tcPr>
            <w:tcW w:w="960" w:type="dxa"/>
            <w:shd w:val="clear" w:color="auto" w:fill="auto"/>
          </w:tcPr>
          <w:p w:rsidR="007D7EC3" w:rsidRPr="00C8609C" w:rsidRDefault="007D7EC3" w:rsidP="00E43562">
            <w:pPr>
              <w:rPr>
                <w:szCs w:val="28"/>
              </w:rPr>
            </w:pPr>
          </w:p>
        </w:tc>
        <w:tc>
          <w:tcPr>
            <w:tcW w:w="981" w:type="dxa"/>
            <w:shd w:val="clear" w:color="auto" w:fill="auto"/>
          </w:tcPr>
          <w:p w:rsidR="007D7EC3" w:rsidRPr="00C8609C" w:rsidRDefault="007D7EC3" w:rsidP="00E43562">
            <w:pPr>
              <w:rPr>
                <w:szCs w:val="28"/>
              </w:rPr>
            </w:pPr>
          </w:p>
        </w:tc>
        <w:tc>
          <w:tcPr>
            <w:tcW w:w="5954" w:type="dxa"/>
            <w:gridSpan w:val="3"/>
            <w:shd w:val="clear" w:color="auto" w:fill="auto"/>
          </w:tcPr>
          <w:p w:rsidR="007D7EC3" w:rsidRPr="00C8609C" w:rsidRDefault="007D7EC3" w:rsidP="00E43562">
            <w:pPr>
              <w:spacing w:line="360" w:lineRule="auto"/>
              <w:contextualSpacing/>
              <w:jc w:val="both"/>
              <w:rPr>
                <w:szCs w:val="28"/>
              </w:rPr>
            </w:pPr>
            <w:r>
              <w:rPr>
                <w:szCs w:val="28"/>
              </w:rPr>
              <w:t>Ступающий шаг с палками.</w:t>
            </w:r>
          </w:p>
        </w:tc>
        <w:tc>
          <w:tcPr>
            <w:tcW w:w="992" w:type="dxa"/>
          </w:tcPr>
          <w:p w:rsidR="007D7EC3" w:rsidRDefault="007D7EC3" w:rsidP="00E43562">
            <w:pPr>
              <w:spacing w:line="360" w:lineRule="auto"/>
              <w:contextualSpacing/>
              <w:jc w:val="both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992" w:type="dxa"/>
          </w:tcPr>
          <w:p w:rsidR="007D7EC3" w:rsidRDefault="007D7EC3" w:rsidP="00E43562">
            <w:pPr>
              <w:spacing w:line="360" w:lineRule="auto"/>
              <w:contextualSpacing/>
              <w:jc w:val="both"/>
              <w:rPr>
                <w:szCs w:val="28"/>
              </w:rPr>
            </w:pPr>
          </w:p>
        </w:tc>
        <w:tc>
          <w:tcPr>
            <w:tcW w:w="898" w:type="dxa"/>
          </w:tcPr>
          <w:p w:rsidR="007D7EC3" w:rsidRDefault="007D7EC3" w:rsidP="00E43562">
            <w:pPr>
              <w:spacing w:line="360" w:lineRule="auto"/>
              <w:contextualSpacing/>
              <w:jc w:val="both"/>
              <w:rPr>
                <w:szCs w:val="28"/>
              </w:rPr>
            </w:pPr>
          </w:p>
        </w:tc>
      </w:tr>
      <w:tr w:rsidR="007D7EC3" w:rsidRPr="00C8609C" w:rsidTr="00E43562">
        <w:trPr>
          <w:gridAfter w:val="1"/>
          <w:wAfter w:w="898" w:type="dxa"/>
        </w:trPr>
        <w:tc>
          <w:tcPr>
            <w:tcW w:w="600" w:type="dxa"/>
            <w:shd w:val="clear" w:color="auto" w:fill="auto"/>
          </w:tcPr>
          <w:p w:rsidR="007D7EC3" w:rsidRPr="00C8609C" w:rsidRDefault="007D7EC3" w:rsidP="00E43562">
            <w:pPr>
              <w:numPr>
                <w:ilvl w:val="0"/>
                <w:numId w:val="15"/>
              </w:numPr>
              <w:jc w:val="center"/>
              <w:rPr>
                <w:szCs w:val="28"/>
              </w:rPr>
            </w:pPr>
          </w:p>
        </w:tc>
        <w:tc>
          <w:tcPr>
            <w:tcW w:w="960" w:type="dxa"/>
            <w:shd w:val="clear" w:color="auto" w:fill="auto"/>
          </w:tcPr>
          <w:p w:rsidR="007D7EC3" w:rsidRPr="00C8609C" w:rsidRDefault="007D7EC3" w:rsidP="00E43562">
            <w:pPr>
              <w:rPr>
                <w:szCs w:val="28"/>
              </w:rPr>
            </w:pPr>
          </w:p>
        </w:tc>
        <w:tc>
          <w:tcPr>
            <w:tcW w:w="981" w:type="dxa"/>
            <w:shd w:val="clear" w:color="auto" w:fill="auto"/>
          </w:tcPr>
          <w:p w:rsidR="007D7EC3" w:rsidRPr="00C8609C" w:rsidRDefault="007D7EC3" w:rsidP="00E43562">
            <w:pPr>
              <w:rPr>
                <w:szCs w:val="28"/>
              </w:rPr>
            </w:pPr>
          </w:p>
        </w:tc>
        <w:tc>
          <w:tcPr>
            <w:tcW w:w="5954" w:type="dxa"/>
            <w:gridSpan w:val="3"/>
            <w:shd w:val="clear" w:color="auto" w:fill="auto"/>
          </w:tcPr>
          <w:p w:rsidR="007D7EC3" w:rsidRPr="00C8609C" w:rsidRDefault="007D7EC3" w:rsidP="00E43562">
            <w:pPr>
              <w:spacing w:line="360" w:lineRule="auto"/>
              <w:contextualSpacing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Скользящий шаг без </w:t>
            </w:r>
            <w:proofErr w:type="gramStart"/>
            <w:r>
              <w:rPr>
                <w:szCs w:val="28"/>
              </w:rPr>
              <w:t>палок .</w:t>
            </w:r>
            <w:proofErr w:type="gramEnd"/>
          </w:p>
        </w:tc>
        <w:tc>
          <w:tcPr>
            <w:tcW w:w="992" w:type="dxa"/>
          </w:tcPr>
          <w:p w:rsidR="007D7EC3" w:rsidRDefault="007D7EC3" w:rsidP="00E43562">
            <w:pPr>
              <w:spacing w:line="360" w:lineRule="auto"/>
              <w:contextualSpacing/>
              <w:jc w:val="both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992" w:type="dxa"/>
          </w:tcPr>
          <w:p w:rsidR="007D7EC3" w:rsidRDefault="007D7EC3" w:rsidP="00E43562">
            <w:pPr>
              <w:spacing w:line="360" w:lineRule="auto"/>
              <w:contextualSpacing/>
              <w:jc w:val="both"/>
              <w:rPr>
                <w:szCs w:val="28"/>
              </w:rPr>
            </w:pPr>
            <w:r>
              <w:rPr>
                <w:szCs w:val="28"/>
              </w:rPr>
              <w:t>Учет.</w:t>
            </w:r>
          </w:p>
        </w:tc>
        <w:tc>
          <w:tcPr>
            <w:tcW w:w="898" w:type="dxa"/>
          </w:tcPr>
          <w:p w:rsidR="007D7EC3" w:rsidRDefault="007D7EC3" w:rsidP="00E43562">
            <w:pPr>
              <w:spacing w:line="360" w:lineRule="auto"/>
              <w:contextualSpacing/>
              <w:jc w:val="both"/>
              <w:rPr>
                <w:szCs w:val="28"/>
              </w:rPr>
            </w:pPr>
          </w:p>
        </w:tc>
      </w:tr>
      <w:tr w:rsidR="007D7EC3" w:rsidRPr="00C8609C" w:rsidTr="00E43562">
        <w:trPr>
          <w:gridAfter w:val="1"/>
          <w:wAfter w:w="898" w:type="dxa"/>
        </w:trPr>
        <w:tc>
          <w:tcPr>
            <w:tcW w:w="600" w:type="dxa"/>
            <w:shd w:val="clear" w:color="auto" w:fill="auto"/>
          </w:tcPr>
          <w:p w:rsidR="007D7EC3" w:rsidRPr="00C8609C" w:rsidRDefault="007D7EC3" w:rsidP="00E43562">
            <w:pPr>
              <w:numPr>
                <w:ilvl w:val="0"/>
                <w:numId w:val="15"/>
              </w:numPr>
              <w:jc w:val="center"/>
              <w:rPr>
                <w:szCs w:val="28"/>
              </w:rPr>
            </w:pPr>
          </w:p>
        </w:tc>
        <w:tc>
          <w:tcPr>
            <w:tcW w:w="960" w:type="dxa"/>
            <w:shd w:val="clear" w:color="auto" w:fill="auto"/>
          </w:tcPr>
          <w:p w:rsidR="007D7EC3" w:rsidRPr="00C8609C" w:rsidRDefault="007D7EC3" w:rsidP="00E43562">
            <w:pPr>
              <w:rPr>
                <w:szCs w:val="28"/>
              </w:rPr>
            </w:pPr>
          </w:p>
        </w:tc>
        <w:tc>
          <w:tcPr>
            <w:tcW w:w="981" w:type="dxa"/>
            <w:shd w:val="clear" w:color="auto" w:fill="auto"/>
          </w:tcPr>
          <w:p w:rsidR="007D7EC3" w:rsidRPr="00C8609C" w:rsidRDefault="007D7EC3" w:rsidP="00E43562">
            <w:pPr>
              <w:rPr>
                <w:szCs w:val="28"/>
              </w:rPr>
            </w:pPr>
          </w:p>
        </w:tc>
        <w:tc>
          <w:tcPr>
            <w:tcW w:w="5954" w:type="dxa"/>
            <w:gridSpan w:val="3"/>
            <w:shd w:val="clear" w:color="auto" w:fill="auto"/>
          </w:tcPr>
          <w:p w:rsidR="007D7EC3" w:rsidRPr="00C8609C" w:rsidRDefault="007D7EC3" w:rsidP="00E43562">
            <w:pPr>
              <w:spacing w:line="360" w:lineRule="auto"/>
              <w:contextualSpacing/>
              <w:jc w:val="both"/>
              <w:rPr>
                <w:szCs w:val="28"/>
              </w:rPr>
            </w:pPr>
            <w:r>
              <w:rPr>
                <w:szCs w:val="28"/>
              </w:rPr>
              <w:t>Скользящий шаг с палками.</w:t>
            </w:r>
          </w:p>
        </w:tc>
        <w:tc>
          <w:tcPr>
            <w:tcW w:w="992" w:type="dxa"/>
          </w:tcPr>
          <w:p w:rsidR="007D7EC3" w:rsidRDefault="007D7EC3" w:rsidP="00E43562">
            <w:pPr>
              <w:spacing w:line="360" w:lineRule="auto"/>
              <w:contextualSpacing/>
              <w:jc w:val="both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992" w:type="dxa"/>
          </w:tcPr>
          <w:p w:rsidR="007D7EC3" w:rsidRDefault="007D7EC3" w:rsidP="00E43562">
            <w:pPr>
              <w:spacing w:line="360" w:lineRule="auto"/>
              <w:contextualSpacing/>
              <w:jc w:val="both"/>
              <w:rPr>
                <w:szCs w:val="28"/>
              </w:rPr>
            </w:pPr>
          </w:p>
        </w:tc>
        <w:tc>
          <w:tcPr>
            <w:tcW w:w="898" w:type="dxa"/>
          </w:tcPr>
          <w:p w:rsidR="007D7EC3" w:rsidRDefault="007D7EC3" w:rsidP="00E43562">
            <w:pPr>
              <w:spacing w:line="360" w:lineRule="auto"/>
              <w:contextualSpacing/>
              <w:jc w:val="both"/>
              <w:rPr>
                <w:szCs w:val="28"/>
              </w:rPr>
            </w:pPr>
          </w:p>
        </w:tc>
      </w:tr>
      <w:tr w:rsidR="007D7EC3" w:rsidRPr="00C8609C" w:rsidTr="00E43562">
        <w:trPr>
          <w:gridAfter w:val="1"/>
          <w:wAfter w:w="898" w:type="dxa"/>
        </w:trPr>
        <w:tc>
          <w:tcPr>
            <w:tcW w:w="600" w:type="dxa"/>
            <w:shd w:val="clear" w:color="auto" w:fill="auto"/>
          </w:tcPr>
          <w:p w:rsidR="007D7EC3" w:rsidRPr="00C8609C" w:rsidRDefault="007D7EC3" w:rsidP="00E43562">
            <w:pPr>
              <w:numPr>
                <w:ilvl w:val="0"/>
                <w:numId w:val="15"/>
              </w:numPr>
              <w:jc w:val="center"/>
              <w:rPr>
                <w:szCs w:val="28"/>
              </w:rPr>
            </w:pPr>
          </w:p>
        </w:tc>
        <w:tc>
          <w:tcPr>
            <w:tcW w:w="960" w:type="dxa"/>
            <w:shd w:val="clear" w:color="auto" w:fill="auto"/>
          </w:tcPr>
          <w:p w:rsidR="007D7EC3" w:rsidRPr="00C8609C" w:rsidRDefault="007D7EC3" w:rsidP="00E43562">
            <w:pPr>
              <w:rPr>
                <w:szCs w:val="28"/>
              </w:rPr>
            </w:pPr>
          </w:p>
        </w:tc>
        <w:tc>
          <w:tcPr>
            <w:tcW w:w="981" w:type="dxa"/>
            <w:shd w:val="clear" w:color="auto" w:fill="auto"/>
          </w:tcPr>
          <w:p w:rsidR="007D7EC3" w:rsidRPr="00C8609C" w:rsidRDefault="007D7EC3" w:rsidP="00E43562">
            <w:pPr>
              <w:rPr>
                <w:szCs w:val="28"/>
              </w:rPr>
            </w:pPr>
          </w:p>
        </w:tc>
        <w:tc>
          <w:tcPr>
            <w:tcW w:w="5954" w:type="dxa"/>
            <w:gridSpan w:val="3"/>
            <w:shd w:val="clear" w:color="auto" w:fill="auto"/>
          </w:tcPr>
          <w:p w:rsidR="007D7EC3" w:rsidRPr="00C8609C" w:rsidRDefault="007D7EC3" w:rsidP="00E43562">
            <w:pPr>
              <w:spacing w:line="360" w:lineRule="auto"/>
              <w:contextualSpacing/>
              <w:jc w:val="both"/>
              <w:rPr>
                <w:szCs w:val="28"/>
              </w:rPr>
            </w:pPr>
            <w:r>
              <w:rPr>
                <w:szCs w:val="28"/>
              </w:rPr>
              <w:t>Поворот и переступание вокруг пяток.</w:t>
            </w:r>
          </w:p>
        </w:tc>
        <w:tc>
          <w:tcPr>
            <w:tcW w:w="992" w:type="dxa"/>
          </w:tcPr>
          <w:p w:rsidR="007D7EC3" w:rsidRDefault="007D7EC3" w:rsidP="00E43562">
            <w:pPr>
              <w:spacing w:line="360" w:lineRule="auto"/>
              <w:contextualSpacing/>
              <w:jc w:val="both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992" w:type="dxa"/>
          </w:tcPr>
          <w:p w:rsidR="007D7EC3" w:rsidRDefault="007D7EC3" w:rsidP="00E43562">
            <w:pPr>
              <w:spacing w:line="360" w:lineRule="auto"/>
              <w:contextualSpacing/>
              <w:jc w:val="both"/>
              <w:rPr>
                <w:szCs w:val="28"/>
              </w:rPr>
            </w:pPr>
          </w:p>
        </w:tc>
        <w:tc>
          <w:tcPr>
            <w:tcW w:w="898" w:type="dxa"/>
          </w:tcPr>
          <w:p w:rsidR="007D7EC3" w:rsidRDefault="007D7EC3" w:rsidP="00E43562">
            <w:pPr>
              <w:spacing w:line="360" w:lineRule="auto"/>
              <w:contextualSpacing/>
              <w:jc w:val="both"/>
              <w:rPr>
                <w:szCs w:val="28"/>
              </w:rPr>
            </w:pPr>
          </w:p>
        </w:tc>
      </w:tr>
      <w:tr w:rsidR="007D7EC3" w:rsidRPr="00C8609C" w:rsidTr="00E43562">
        <w:trPr>
          <w:gridAfter w:val="1"/>
          <w:wAfter w:w="898" w:type="dxa"/>
        </w:trPr>
        <w:tc>
          <w:tcPr>
            <w:tcW w:w="600" w:type="dxa"/>
            <w:shd w:val="clear" w:color="auto" w:fill="auto"/>
          </w:tcPr>
          <w:p w:rsidR="007D7EC3" w:rsidRPr="00C8609C" w:rsidRDefault="007D7EC3" w:rsidP="00E43562">
            <w:pPr>
              <w:numPr>
                <w:ilvl w:val="0"/>
                <w:numId w:val="15"/>
              </w:numPr>
              <w:jc w:val="center"/>
              <w:rPr>
                <w:szCs w:val="28"/>
              </w:rPr>
            </w:pPr>
          </w:p>
        </w:tc>
        <w:tc>
          <w:tcPr>
            <w:tcW w:w="960" w:type="dxa"/>
            <w:shd w:val="clear" w:color="auto" w:fill="auto"/>
          </w:tcPr>
          <w:p w:rsidR="007D7EC3" w:rsidRPr="00C8609C" w:rsidRDefault="007D7EC3" w:rsidP="00E43562">
            <w:pPr>
              <w:rPr>
                <w:szCs w:val="28"/>
              </w:rPr>
            </w:pPr>
          </w:p>
        </w:tc>
        <w:tc>
          <w:tcPr>
            <w:tcW w:w="981" w:type="dxa"/>
            <w:shd w:val="clear" w:color="auto" w:fill="auto"/>
          </w:tcPr>
          <w:p w:rsidR="007D7EC3" w:rsidRPr="00C8609C" w:rsidRDefault="007D7EC3" w:rsidP="00E43562">
            <w:pPr>
              <w:rPr>
                <w:szCs w:val="28"/>
              </w:rPr>
            </w:pPr>
          </w:p>
        </w:tc>
        <w:tc>
          <w:tcPr>
            <w:tcW w:w="5954" w:type="dxa"/>
            <w:gridSpan w:val="3"/>
            <w:shd w:val="clear" w:color="auto" w:fill="auto"/>
          </w:tcPr>
          <w:p w:rsidR="007D7EC3" w:rsidRPr="00C8609C" w:rsidRDefault="007D7EC3" w:rsidP="00E43562">
            <w:pPr>
              <w:spacing w:line="360" w:lineRule="auto"/>
              <w:contextualSpacing/>
              <w:jc w:val="both"/>
              <w:rPr>
                <w:szCs w:val="28"/>
              </w:rPr>
            </w:pPr>
            <w:r>
              <w:rPr>
                <w:szCs w:val="28"/>
              </w:rPr>
              <w:t>Скользящий шаг с палками.</w:t>
            </w:r>
          </w:p>
        </w:tc>
        <w:tc>
          <w:tcPr>
            <w:tcW w:w="992" w:type="dxa"/>
          </w:tcPr>
          <w:p w:rsidR="007D7EC3" w:rsidRDefault="007D7EC3" w:rsidP="00E43562">
            <w:pPr>
              <w:spacing w:line="360" w:lineRule="auto"/>
              <w:contextualSpacing/>
              <w:jc w:val="both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992" w:type="dxa"/>
          </w:tcPr>
          <w:p w:rsidR="007D7EC3" w:rsidRDefault="007D7EC3" w:rsidP="00E43562">
            <w:pPr>
              <w:spacing w:line="360" w:lineRule="auto"/>
              <w:contextualSpacing/>
              <w:jc w:val="both"/>
              <w:rPr>
                <w:szCs w:val="28"/>
              </w:rPr>
            </w:pPr>
            <w:r>
              <w:rPr>
                <w:szCs w:val="28"/>
              </w:rPr>
              <w:t>Учет.</w:t>
            </w:r>
          </w:p>
        </w:tc>
        <w:tc>
          <w:tcPr>
            <w:tcW w:w="898" w:type="dxa"/>
          </w:tcPr>
          <w:p w:rsidR="007D7EC3" w:rsidRDefault="007D7EC3" w:rsidP="00E43562">
            <w:pPr>
              <w:spacing w:line="360" w:lineRule="auto"/>
              <w:contextualSpacing/>
              <w:jc w:val="both"/>
              <w:rPr>
                <w:szCs w:val="28"/>
              </w:rPr>
            </w:pPr>
          </w:p>
        </w:tc>
      </w:tr>
      <w:tr w:rsidR="007D7EC3" w:rsidRPr="00C8609C" w:rsidTr="00E43562">
        <w:trPr>
          <w:gridAfter w:val="1"/>
          <w:wAfter w:w="898" w:type="dxa"/>
        </w:trPr>
        <w:tc>
          <w:tcPr>
            <w:tcW w:w="600" w:type="dxa"/>
            <w:shd w:val="clear" w:color="auto" w:fill="auto"/>
          </w:tcPr>
          <w:p w:rsidR="007D7EC3" w:rsidRPr="00C8609C" w:rsidRDefault="007D7EC3" w:rsidP="00E43562">
            <w:pPr>
              <w:numPr>
                <w:ilvl w:val="0"/>
                <w:numId w:val="15"/>
              </w:numPr>
              <w:jc w:val="center"/>
              <w:rPr>
                <w:szCs w:val="28"/>
              </w:rPr>
            </w:pPr>
          </w:p>
        </w:tc>
        <w:tc>
          <w:tcPr>
            <w:tcW w:w="960" w:type="dxa"/>
            <w:shd w:val="clear" w:color="auto" w:fill="auto"/>
          </w:tcPr>
          <w:p w:rsidR="007D7EC3" w:rsidRPr="00C8609C" w:rsidRDefault="007D7EC3" w:rsidP="00E43562">
            <w:pPr>
              <w:rPr>
                <w:szCs w:val="28"/>
              </w:rPr>
            </w:pPr>
          </w:p>
        </w:tc>
        <w:tc>
          <w:tcPr>
            <w:tcW w:w="981" w:type="dxa"/>
            <w:shd w:val="clear" w:color="auto" w:fill="auto"/>
          </w:tcPr>
          <w:p w:rsidR="007D7EC3" w:rsidRPr="00C8609C" w:rsidRDefault="007D7EC3" w:rsidP="00E43562">
            <w:pPr>
              <w:rPr>
                <w:szCs w:val="28"/>
              </w:rPr>
            </w:pPr>
          </w:p>
        </w:tc>
        <w:tc>
          <w:tcPr>
            <w:tcW w:w="5954" w:type="dxa"/>
            <w:gridSpan w:val="3"/>
            <w:shd w:val="clear" w:color="auto" w:fill="auto"/>
          </w:tcPr>
          <w:p w:rsidR="007D7EC3" w:rsidRPr="00C8609C" w:rsidRDefault="007D7EC3" w:rsidP="00E43562">
            <w:pPr>
              <w:spacing w:line="360" w:lineRule="auto"/>
              <w:contextualSpacing/>
              <w:jc w:val="both"/>
              <w:rPr>
                <w:szCs w:val="28"/>
              </w:rPr>
            </w:pPr>
            <w:r>
              <w:rPr>
                <w:szCs w:val="28"/>
              </w:rPr>
              <w:t>Повороты и переступание вокруг носков.</w:t>
            </w:r>
          </w:p>
        </w:tc>
        <w:tc>
          <w:tcPr>
            <w:tcW w:w="992" w:type="dxa"/>
          </w:tcPr>
          <w:p w:rsidR="007D7EC3" w:rsidRDefault="007D7EC3" w:rsidP="00E43562">
            <w:pPr>
              <w:spacing w:line="360" w:lineRule="auto"/>
              <w:contextualSpacing/>
              <w:jc w:val="both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992" w:type="dxa"/>
          </w:tcPr>
          <w:p w:rsidR="007D7EC3" w:rsidRDefault="007D7EC3" w:rsidP="00E43562">
            <w:pPr>
              <w:spacing w:line="360" w:lineRule="auto"/>
              <w:contextualSpacing/>
              <w:jc w:val="both"/>
              <w:rPr>
                <w:szCs w:val="28"/>
              </w:rPr>
            </w:pPr>
          </w:p>
        </w:tc>
        <w:tc>
          <w:tcPr>
            <w:tcW w:w="898" w:type="dxa"/>
          </w:tcPr>
          <w:p w:rsidR="007D7EC3" w:rsidRDefault="007D7EC3" w:rsidP="00E43562">
            <w:pPr>
              <w:spacing w:line="360" w:lineRule="auto"/>
              <w:contextualSpacing/>
              <w:jc w:val="both"/>
              <w:rPr>
                <w:szCs w:val="28"/>
              </w:rPr>
            </w:pPr>
          </w:p>
        </w:tc>
      </w:tr>
      <w:tr w:rsidR="007D7EC3" w:rsidRPr="00C8609C" w:rsidTr="00E43562">
        <w:trPr>
          <w:gridAfter w:val="1"/>
          <w:wAfter w:w="898" w:type="dxa"/>
        </w:trPr>
        <w:tc>
          <w:tcPr>
            <w:tcW w:w="600" w:type="dxa"/>
            <w:shd w:val="clear" w:color="auto" w:fill="auto"/>
          </w:tcPr>
          <w:p w:rsidR="007D7EC3" w:rsidRPr="00C8609C" w:rsidRDefault="007D7EC3" w:rsidP="00E43562">
            <w:pPr>
              <w:numPr>
                <w:ilvl w:val="0"/>
                <w:numId w:val="15"/>
              </w:numPr>
              <w:jc w:val="center"/>
              <w:rPr>
                <w:szCs w:val="28"/>
              </w:rPr>
            </w:pPr>
          </w:p>
        </w:tc>
        <w:tc>
          <w:tcPr>
            <w:tcW w:w="960" w:type="dxa"/>
            <w:shd w:val="clear" w:color="auto" w:fill="auto"/>
          </w:tcPr>
          <w:p w:rsidR="007D7EC3" w:rsidRPr="00C8609C" w:rsidRDefault="007D7EC3" w:rsidP="00E43562">
            <w:pPr>
              <w:rPr>
                <w:szCs w:val="28"/>
              </w:rPr>
            </w:pPr>
          </w:p>
        </w:tc>
        <w:tc>
          <w:tcPr>
            <w:tcW w:w="981" w:type="dxa"/>
            <w:shd w:val="clear" w:color="auto" w:fill="auto"/>
          </w:tcPr>
          <w:p w:rsidR="007D7EC3" w:rsidRPr="00C8609C" w:rsidRDefault="007D7EC3" w:rsidP="00E43562">
            <w:pPr>
              <w:rPr>
                <w:szCs w:val="28"/>
              </w:rPr>
            </w:pPr>
          </w:p>
        </w:tc>
        <w:tc>
          <w:tcPr>
            <w:tcW w:w="5954" w:type="dxa"/>
            <w:gridSpan w:val="3"/>
            <w:shd w:val="clear" w:color="auto" w:fill="auto"/>
          </w:tcPr>
          <w:p w:rsidR="007D7EC3" w:rsidRPr="00C8609C" w:rsidRDefault="007D7EC3" w:rsidP="00E43562">
            <w:pPr>
              <w:spacing w:line="360" w:lineRule="auto"/>
              <w:contextualSpacing/>
              <w:jc w:val="both"/>
              <w:rPr>
                <w:szCs w:val="28"/>
              </w:rPr>
            </w:pPr>
            <w:r>
              <w:rPr>
                <w:szCs w:val="28"/>
              </w:rPr>
              <w:t>Подъем ступающим шагом.</w:t>
            </w:r>
          </w:p>
        </w:tc>
        <w:tc>
          <w:tcPr>
            <w:tcW w:w="992" w:type="dxa"/>
          </w:tcPr>
          <w:p w:rsidR="007D7EC3" w:rsidRDefault="007D7EC3" w:rsidP="00E43562">
            <w:pPr>
              <w:spacing w:line="360" w:lineRule="auto"/>
              <w:contextualSpacing/>
              <w:jc w:val="both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992" w:type="dxa"/>
          </w:tcPr>
          <w:p w:rsidR="007D7EC3" w:rsidRDefault="007D7EC3" w:rsidP="00E43562">
            <w:pPr>
              <w:spacing w:line="360" w:lineRule="auto"/>
              <w:contextualSpacing/>
              <w:jc w:val="both"/>
              <w:rPr>
                <w:szCs w:val="28"/>
              </w:rPr>
            </w:pPr>
          </w:p>
        </w:tc>
        <w:tc>
          <w:tcPr>
            <w:tcW w:w="898" w:type="dxa"/>
          </w:tcPr>
          <w:p w:rsidR="007D7EC3" w:rsidRDefault="007D7EC3" w:rsidP="00E43562">
            <w:pPr>
              <w:spacing w:line="360" w:lineRule="auto"/>
              <w:contextualSpacing/>
              <w:jc w:val="both"/>
              <w:rPr>
                <w:szCs w:val="28"/>
              </w:rPr>
            </w:pPr>
          </w:p>
        </w:tc>
      </w:tr>
      <w:tr w:rsidR="007D7EC3" w:rsidRPr="00C8609C" w:rsidTr="00E43562">
        <w:trPr>
          <w:gridAfter w:val="1"/>
          <w:wAfter w:w="898" w:type="dxa"/>
        </w:trPr>
        <w:tc>
          <w:tcPr>
            <w:tcW w:w="600" w:type="dxa"/>
            <w:shd w:val="clear" w:color="auto" w:fill="auto"/>
          </w:tcPr>
          <w:p w:rsidR="007D7EC3" w:rsidRPr="00C8609C" w:rsidRDefault="007D7EC3" w:rsidP="00E43562">
            <w:pPr>
              <w:numPr>
                <w:ilvl w:val="0"/>
                <w:numId w:val="15"/>
              </w:numPr>
              <w:jc w:val="center"/>
              <w:rPr>
                <w:szCs w:val="28"/>
              </w:rPr>
            </w:pPr>
          </w:p>
        </w:tc>
        <w:tc>
          <w:tcPr>
            <w:tcW w:w="960" w:type="dxa"/>
            <w:shd w:val="clear" w:color="auto" w:fill="auto"/>
          </w:tcPr>
          <w:p w:rsidR="007D7EC3" w:rsidRPr="00C8609C" w:rsidRDefault="007D7EC3" w:rsidP="00E43562">
            <w:pPr>
              <w:rPr>
                <w:szCs w:val="28"/>
              </w:rPr>
            </w:pPr>
          </w:p>
        </w:tc>
        <w:tc>
          <w:tcPr>
            <w:tcW w:w="981" w:type="dxa"/>
            <w:shd w:val="clear" w:color="auto" w:fill="auto"/>
          </w:tcPr>
          <w:p w:rsidR="007D7EC3" w:rsidRPr="00C8609C" w:rsidRDefault="007D7EC3" w:rsidP="00E43562">
            <w:pPr>
              <w:rPr>
                <w:szCs w:val="28"/>
              </w:rPr>
            </w:pPr>
          </w:p>
        </w:tc>
        <w:tc>
          <w:tcPr>
            <w:tcW w:w="5954" w:type="dxa"/>
            <w:gridSpan w:val="3"/>
            <w:shd w:val="clear" w:color="auto" w:fill="auto"/>
          </w:tcPr>
          <w:p w:rsidR="007D7EC3" w:rsidRPr="00C8609C" w:rsidRDefault="007D7EC3" w:rsidP="00E43562">
            <w:pPr>
              <w:tabs>
                <w:tab w:val="left" w:pos="3555"/>
              </w:tabs>
              <w:spacing w:line="360" w:lineRule="auto"/>
              <w:contextualSpacing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Поворот и </w:t>
            </w:r>
            <w:proofErr w:type="gramStart"/>
            <w:r>
              <w:rPr>
                <w:szCs w:val="28"/>
              </w:rPr>
              <w:t>переступание.</w:t>
            </w:r>
            <w:r>
              <w:rPr>
                <w:szCs w:val="28"/>
              </w:rPr>
              <w:tab/>
            </w:r>
            <w:proofErr w:type="gramEnd"/>
          </w:p>
        </w:tc>
        <w:tc>
          <w:tcPr>
            <w:tcW w:w="992" w:type="dxa"/>
          </w:tcPr>
          <w:p w:rsidR="007D7EC3" w:rsidRDefault="007D7EC3" w:rsidP="00E43562">
            <w:pPr>
              <w:tabs>
                <w:tab w:val="left" w:pos="3555"/>
              </w:tabs>
              <w:spacing w:line="360" w:lineRule="auto"/>
              <w:contextualSpacing/>
              <w:jc w:val="both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992" w:type="dxa"/>
          </w:tcPr>
          <w:p w:rsidR="007D7EC3" w:rsidRDefault="007D7EC3" w:rsidP="00E43562">
            <w:pPr>
              <w:tabs>
                <w:tab w:val="left" w:pos="3555"/>
              </w:tabs>
              <w:spacing w:line="360" w:lineRule="auto"/>
              <w:contextualSpacing/>
              <w:jc w:val="both"/>
              <w:rPr>
                <w:szCs w:val="28"/>
              </w:rPr>
            </w:pPr>
          </w:p>
        </w:tc>
        <w:tc>
          <w:tcPr>
            <w:tcW w:w="898" w:type="dxa"/>
          </w:tcPr>
          <w:p w:rsidR="007D7EC3" w:rsidRDefault="007D7EC3" w:rsidP="00E43562">
            <w:pPr>
              <w:tabs>
                <w:tab w:val="left" w:pos="3555"/>
              </w:tabs>
              <w:spacing w:line="360" w:lineRule="auto"/>
              <w:contextualSpacing/>
              <w:jc w:val="both"/>
              <w:rPr>
                <w:szCs w:val="28"/>
              </w:rPr>
            </w:pPr>
          </w:p>
        </w:tc>
      </w:tr>
      <w:tr w:rsidR="007D7EC3" w:rsidRPr="00C8609C" w:rsidTr="00E43562">
        <w:trPr>
          <w:gridAfter w:val="1"/>
          <w:wAfter w:w="898" w:type="dxa"/>
        </w:trPr>
        <w:tc>
          <w:tcPr>
            <w:tcW w:w="600" w:type="dxa"/>
            <w:shd w:val="clear" w:color="auto" w:fill="auto"/>
          </w:tcPr>
          <w:p w:rsidR="007D7EC3" w:rsidRPr="00C8609C" w:rsidRDefault="007D7EC3" w:rsidP="00E43562">
            <w:pPr>
              <w:numPr>
                <w:ilvl w:val="0"/>
                <w:numId w:val="15"/>
              </w:numPr>
              <w:jc w:val="center"/>
              <w:rPr>
                <w:szCs w:val="28"/>
              </w:rPr>
            </w:pPr>
          </w:p>
        </w:tc>
        <w:tc>
          <w:tcPr>
            <w:tcW w:w="960" w:type="dxa"/>
            <w:shd w:val="clear" w:color="auto" w:fill="auto"/>
          </w:tcPr>
          <w:p w:rsidR="007D7EC3" w:rsidRPr="00C8609C" w:rsidRDefault="007D7EC3" w:rsidP="00E43562">
            <w:pPr>
              <w:rPr>
                <w:szCs w:val="28"/>
              </w:rPr>
            </w:pPr>
          </w:p>
        </w:tc>
        <w:tc>
          <w:tcPr>
            <w:tcW w:w="981" w:type="dxa"/>
            <w:shd w:val="clear" w:color="auto" w:fill="auto"/>
          </w:tcPr>
          <w:p w:rsidR="007D7EC3" w:rsidRPr="00C8609C" w:rsidRDefault="007D7EC3" w:rsidP="00E43562">
            <w:pPr>
              <w:rPr>
                <w:szCs w:val="28"/>
              </w:rPr>
            </w:pPr>
          </w:p>
        </w:tc>
        <w:tc>
          <w:tcPr>
            <w:tcW w:w="5954" w:type="dxa"/>
            <w:gridSpan w:val="3"/>
            <w:shd w:val="clear" w:color="auto" w:fill="auto"/>
          </w:tcPr>
          <w:p w:rsidR="007D7EC3" w:rsidRPr="00C8609C" w:rsidRDefault="007D7EC3" w:rsidP="00E43562">
            <w:pPr>
              <w:spacing w:line="360" w:lineRule="auto"/>
              <w:contextualSpacing/>
              <w:jc w:val="both"/>
              <w:rPr>
                <w:szCs w:val="28"/>
              </w:rPr>
            </w:pPr>
            <w:r>
              <w:rPr>
                <w:szCs w:val="28"/>
              </w:rPr>
              <w:t>Подъем «лесенкой».</w:t>
            </w:r>
          </w:p>
        </w:tc>
        <w:tc>
          <w:tcPr>
            <w:tcW w:w="992" w:type="dxa"/>
          </w:tcPr>
          <w:p w:rsidR="007D7EC3" w:rsidRDefault="007D7EC3" w:rsidP="00E43562">
            <w:pPr>
              <w:spacing w:line="360" w:lineRule="auto"/>
              <w:contextualSpacing/>
              <w:jc w:val="both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992" w:type="dxa"/>
          </w:tcPr>
          <w:p w:rsidR="007D7EC3" w:rsidRDefault="007D7EC3" w:rsidP="00E43562">
            <w:pPr>
              <w:spacing w:line="360" w:lineRule="auto"/>
              <w:contextualSpacing/>
              <w:jc w:val="both"/>
              <w:rPr>
                <w:szCs w:val="28"/>
              </w:rPr>
            </w:pPr>
            <w:r>
              <w:rPr>
                <w:szCs w:val="28"/>
              </w:rPr>
              <w:t>Учет.</w:t>
            </w:r>
          </w:p>
        </w:tc>
        <w:tc>
          <w:tcPr>
            <w:tcW w:w="898" w:type="dxa"/>
          </w:tcPr>
          <w:p w:rsidR="007D7EC3" w:rsidRDefault="007D7EC3" w:rsidP="00E43562">
            <w:pPr>
              <w:spacing w:line="360" w:lineRule="auto"/>
              <w:contextualSpacing/>
              <w:jc w:val="both"/>
              <w:rPr>
                <w:szCs w:val="28"/>
              </w:rPr>
            </w:pPr>
          </w:p>
        </w:tc>
      </w:tr>
      <w:tr w:rsidR="007D7EC3" w:rsidRPr="00C8609C" w:rsidTr="00E43562">
        <w:trPr>
          <w:gridAfter w:val="1"/>
          <w:wAfter w:w="898" w:type="dxa"/>
        </w:trPr>
        <w:tc>
          <w:tcPr>
            <w:tcW w:w="600" w:type="dxa"/>
            <w:shd w:val="clear" w:color="auto" w:fill="auto"/>
          </w:tcPr>
          <w:p w:rsidR="007D7EC3" w:rsidRPr="00C8609C" w:rsidRDefault="007D7EC3" w:rsidP="00E43562">
            <w:pPr>
              <w:numPr>
                <w:ilvl w:val="0"/>
                <w:numId w:val="15"/>
              </w:numPr>
              <w:jc w:val="center"/>
              <w:rPr>
                <w:szCs w:val="28"/>
              </w:rPr>
            </w:pPr>
          </w:p>
        </w:tc>
        <w:tc>
          <w:tcPr>
            <w:tcW w:w="960" w:type="dxa"/>
            <w:shd w:val="clear" w:color="auto" w:fill="auto"/>
          </w:tcPr>
          <w:p w:rsidR="007D7EC3" w:rsidRPr="00C8609C" w:rsidRDefault="007D7EC3" w:rsidP="00E43562">
            <w:pPr>
              <w:rPr>
                <w:szCs w:val="28"/>
              </w:rPr>
            </w:pPr>
          </w:p>
        </w:tc>
        <w:tc>
          <w:tcPr>
            <w:tcW w:w="981" w:type="dxa"/>
            <w:shd w:val="clear" w:color="auto" w:fill="auto"/>
          </w:tcPr>
          <w:p w:rsidR="007D7EC3" w:rsidRPr="00C8609C" w:rsidRDefault="007D7EC3" w:rsidP="00E43562">
            <w:pPr>
              <w:rPr>
                <w:szCs w:val="28"/>
              </w:rPr>
            </w:pPr>
          </w:p>
        </w:tc>
        <w:tc>
          <w:tcPr>
            <w:tcW w:w="5954" w:type="dxa"/>
            <w:gridSpan w:val="3"/>
            <w:shd w:val="clear" w:color="auto" w:fill="auto"/>
          </w:tcPr>
          <w:p w:rsidR="007D7EC3" w:rsidRPr="00C8609C" w:rsidRDefault="007D7EC3" w:rsidP="00E43562">
            <w:pPr>
              <w:spacing w:line="360" w:lineRule="auto"/>
              <w:contextualSpacing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Попеременный </w:t>
            </w:r>
            <w:proofErr w:type="spellStart"/>
            <w:r>
              <w:rPr>
                <w:szCs w:val="28"/>
              </w:rPr>
              <w:t>двухшаговый</w:t>
            </w:r>
            <w:proofErr w:type="spellEnd"/>
            <w:r>
              <w:rPr>
                <w:szCs w:val="28"/>
              </w:rPr>
              <w:t xml:space="preserve"> ход с палками.</w:t>
            </w:r>
          </w:p>
        </w:tc>
        <w:tc>
          <w:tcPr>
            <w:tcW w:w="992" w:type="dxa"/>
          </w:tcPr>
          <w:p w:rsidR="007D7EC3" w:rsidRDefault="007D7EC3" w:rsidP="00E43562">
            <w:pPr>
              <w:spacing w:line="360" w:lineRule="auto"/>
              <w:contextualSpacing/>
              <w:jc w:val="both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992" w:type="dxa"/>
          </w:tcPr>
          <w:p w:rsidR="007D7EC3" w:rsidRDefault="007D7EC3" w:rsidP="00E43562">
            <w:pPr>
              <w:spacing w:line="360" w:lineRule="auto"/>
              <w:contextualSpacing/>
              <w:jc w:val="both"/>
              <w:rPr>
                <w:szCs w:val="28"/>
              </w:rPr>
            </w:pPr>
          </w:p>
        </w:tc>
        <w:tc>
          <w:tcPr>
            <w:tcW w:w="898" w:type="dxa"/>
          </w:tcPr>
          <w:p w:rsidR="007D7EC3" w:rsidRDefault="007D7EC3" w:rsidP="00E43562">
            <w:pPr>
              <w:spacing w:line="360" w:lineRule="auto"/>
              <w:contextualSpacing/>
              <w:jc w:val="both"/>
              <w:rPr>
                <w:szCs w:val="28"/>
              </w:rPr>
            </w:pPr>
          </w:p>
        </w:tc>
      </w:tr>
      <w:tr w:rsidR="007D7EC3" w:rsidRPr="00C8609C" w:rsidTr="00E43562">
        <w:trPr>
          <w:gridAfter w:val="1"/>
          <w:wAfter w:w="898" w:type="dxa"/>
        </w:trPr>
        <w:tc>
          <w:tcPr>
            <w:tcW w:w="600" w:type="dxa"/>
            <w:shd w:val="clear" w:color="auto" w:fill="auto"/>
          </w:tcPr>
          <w:p w:rsidR="007D7EC3" w:rsidRPr="00C8609C" w:rsidRDefault="007D7EC3" w:rsidP="00E43562">
            <w:pPr>
              <w:numPr>
                <w:ilvl w:val="0"/>
                <w:numId w:val="15"/>
              </w:numPr>
              <w:jc w:val="center"/>
              <w:rPr>
                <w:szCs w:val="28"/>
              </w:rPr>
            </w:pPr>
          </w:p>
        </w:tc>
        <w:tc>
          <w:tcPr>
            <w:tcW w:w="960" w:type="dxa"/>
            <w:shd w:val="clear" w:color="auto" w:fill="auto"/>
          </w:tcPr>
          <w:p w:rsidR="007D7EC3" w:rsidRPr="00C8609C" w:rsidRDefault="007D7EC3" w:rsidP="00E43562">
            <w:pPr>
              <w:rPr>
                <w:szCs w:val="28"/>
              </w:rPr>
            </w:pPr>
          </w:p>
        </w:tc>
        <w:tc>
          <w:tcPr>
            <w:tcW w:w="981" w:type="dxa"/>
            <w:shd w:val="clear" w:color="auto" w:fill="auto"/>
          </w:tcPr>
          <w:p w:rsidR="007D7EC3" w:rsidRPr="00C8609C" w:rsidRDefault="007D7EC3" w:rsidP="00E43562">
            <w:pPr>
              <w:rPr>
                <w:szCs w:val="28"/>
              </w:rPr>
            </w:pPr>
          </w:p>
        </w:tc>
        <w:tc>
          <w:tcPr>
            <w:tcW w:w="5954" w:type="dxa"/>
            <w:gridSpan w:val="3"/>
            <w:shd w:val="clear" w:color="auto" w:fill="auto"/>
          </w:tcPr>
          <w:p w:rsidR="007D7EC3" w:rsidRPr="00C8609C" w:rsidRDefault="007D7EC3" w:rsidP="00E43562">
            <w:pPr>
              <w:spacing w:line="360" w:lineRule="auto"/>
              <w:contextualSpacing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Попеременный </w:t>
            </w:r>
            <w:proofErr w:type="spellStart"/>
            <w:r>
              <w:rPr>
                <w:szCs w:val="28"/>
              </w:rPr>
              <w:t>двухшаговый</w:t>
            </w:r>
            <w:proofErr w:type="spellEnd"/>
            <w:r>
              <w:rPr>
                <w:szCs w:val="28"/>
              </w:rPr>
              <w:t xml:space="preserve"> ход без палок.</w:t>
            </w:r>
          </w:p>
        </w:tc>
        <w:tc>
          <w:tcPr>
            <w:tcW w:w="992" w:type="dxa"/>
          </w:tcPr>
          <w:p w:rsidR="007D7EC3" w:rsidRDefault="007D7EC3" w:rsidP="00E43562">
            <w:pPr>
              <w:spacing w:line="360" w:lineRule="auto"/>
              <w:contextualSpacing/>
              <w:jc w:val="both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992" w:type="dxa"/>
          </w:tcPr>
          <w:p w:rsidR="007D7EC3" w:rsidRDefault="007D7EC3" w:rsidP="00E43562">
            <w:pPr>
              <w:spacing w:line="360" w:lineRule="auto"/>
              <w:contextualSpacing/>
              <w:jc w:val="both"/>
              <w:rPr>
                <w:szCs w:val="28"/>
              </w:rPr>
            </w:pPr>
          </w:p>
        </w:tc>
        <w:tc>
          <w:tcPr>
            <w:tcW w:w="898" w:type="dxa"/>
          </w:tcPr>
          <w:p w:rsidR="007D7EC3" w:rsidRDefault="007D7EC3" w:rsidP="00E43562">
            <w:pPr>
              <w:spacing w:line="360" w:lineRule="auto"/>
              <w:contextualSpacing/>
              <w:jc w:val="both"/>
              <w:rPr>
                <w:szCs w:val="28"/>
              </w:rPr>
            </w:pPr>
          </w:p>
        </w:tc>
      </w:tr>
      <w:tr w:rsidR="007D7EC3" w:rsidRPr="00C8609C" w:rsidTr="00E43562">
        <w:trPr>
          <w:gridAfter w:val="1"/>
          <w:wAfter w:w="898" w:type="dxa"/>
        </w:trPr>
        <w:tc>
          <w:tcPr>
            <w:tcW w:w="600" w:type="dxa"/>
            <w:shd w:val="clear" w:color="auto" w:fill="auto"/>
          </w:tcPr>
          <w:p w:rsidR="007D7EC3" w:rsidRPr="00C8609C" w:rsidRDefault="007D7EC3" w:rsidP="00E43562">
            <w:pPr>
              <w:numPr>
                <w:ilvl w:val="0"/>
                <w:numId w:val="15"/>
              </w:numPr>
              <w:jc w:val="center"/>
              <w:rPr>
                <w:szCs w:val="28"/>
              </w:rPr>
            </w:pPr>
          </w:p>
        </w:tc>
        <w:tc>
          <w:tcPr>
            <w:tcW w:w="960" w:type="dxa"/>
            <w:shd w:val="clear" w:color="auto" w:fill="auto"/>
          </w:tcPr>
          <w:p w:rsidR="007D7EC3" w:rsidRPr="00C8609C" w:rsidRDefault="007D7EC3" w:rsidP="00E43562">
            <w:pPr>
              <w:rPr>
                <w:szCs w:val="28"/>
              </w:rPr>
            </w:pPr>
          </w:p>
        </w:tc>
        <w:tc>
          <w:tcPr>
            <w:tcW w:w="981" w:type="dxa"/>
            <w:shd w:val="clear" w:color="auto" w:fill="auto"/>
          </w:tcPr>
          <w:p w:rsidR="007D7EC3" w:rsidRPr="00C8609C" w:rsidRDefault="007D7EC3" w:rsidP="00E43562">
            <w:pPr>
              <w:rPr>
                <w:szCs w:val="28"/>
              </w:rPr>
            </w:pPr>
          </w:p>
        </w:tc>
        <w:tc>
          <w:tcPr>
            <w:tcW w:w="5954" w:type="dxa"/>
            <w:gridSpan w:val="3"/>
            <w:shd w:val="clear" w:color="auto" w:fill="auto"/>
          </w:tcPr>
          <w:p w:rsidR="007D7EC3" w:rsidRPr="00C8609C" w:rsidRDefault="007D7EC3" w:rsidP="00E43562">
            <w:pPr>
              <w:spacing w:line="360" w:lineRule="auto"/>
              <w:contextualSpacing/>
              <w:jc w:val="both"/>
              <w:rPr>
                <w:szCs w:val="28"/>
              </w:rPr>
            </w:pPr>
            <w:r>
              <w:rPr>
                <w:szCs w:val="28"/>
              </w:rPr>
              <w:t>Подъемы и спуски с небольших склонов.</w:t>
            </w:r>
          </w:p>
        </w:tc>
        <w:tc>
          <w:tcPr>
            <w:tcW w:w="992" w:type="dxa"/>
          </w:tcPr>
          <w:p w:rsidR="007D7EC3" w:rsidRDefault="007D7EC3" w:rsidP="00E43562">
            <w:pPr>
              <w:spacing w:line="360" w:lineRule="auto"/>
              <w:contextualSpacing/>
              <w:jc w:val="both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992" w:type="dxa"/>
          </w:tcPr>
          <w:p w:rsidR="007D7EC3" w:rsidRDefault="007D7EC3" w:rsidP="00E43562">
            <w:pPr>
              <w:spacing w:line="360" w:lineRule="auto"/>
              <w:contextualSpacing/>
              <w:jc w:val="both"/>
              <w:rPr>
                <w:szCs w:val="28"/>
              </w:rPr>
            </w:pPr>
          </w:p>
        </w:tc>
        <w:tc>
          <w:tcPr>
            <w:tcW w:w="898" w:type="dxa"/>
          </w:tcPr>
          <w:p w:rsidR="007D7EC3" w:rsidRDefault="007D7EC3" w:rsidP="00E43562">
            <w:pPr>
              <w:spacing w:line="360" w:lineRule="auto"/>
              <w:contextualSpacing/>
              <w:jc w:val="both"/>
              <w:rPr>
                <w:szCs w:val="28"/>
              </w:rPr>
            </w:pPr>
          </w:p>
        </w:tc>
      </w:tr>
      <w:tr w:rsidR="007D7EC3" w:rsidRPr="00C8609C" w:rsidTr="00E43562">
        <w:trPr>
          <w:gridAfter w:val="1"/>
          <w:wAfter w:w="898" w:type="dxa"/>
        </w:trPr>
        <w:tc>
          <w:tcPr>
            <w:tcW w:w="600" w:type="dxa"/>
            <w:shd w:val="clear" w:color="auto" w:fill="auto"/>
          </w:tcPr>
          <w:p w:rsidR="007D7EC3" w:rsidRPr="00C8609C" w:rsidRDefault="007D7EC3" w:rsidP="00E43562">
            <w:pPr>
              <w:numPr>
                <w:ilvl w:val="0"/>
                <w:numId w:val="15"/>
              </w:numPr>
              <w:jc w:val="center"/>
              <w:rPr>
                <w:szCs w:val="28"/>
              </w:rPr>
            </w:pPr>
          </w:p>
        </w:tc>
        <w:tc>
          <w:tcPr>
            <w:tcW w:w="960" w:type="dxa"/>
            <w:shd w:val="clear" w:color="auto" w:fill="auto"/>
          </w:tcPr>
          <w:p w:rsidR="007D7EC3" w:rsidRPr="00C8609C" w:rsidRDefault="007D7EC3" w:rsidP="00E43562">
            <w:pPr>
              <w:rPr>
                <w:szCs w:val="28"/>
              </w:rPr>
            </w:pPr>
          </w:p>
        </w:tc>
        <w:tc>
          <w:tcPr>
            <w:tcW w:w="981" w:type="dxa"/>
            <w:shd w:val="clear" w:color="auto" w:fill="auto"/>
          </w:tcPr>
          <w:p w:rsidR="007D7EC3" w:rsidRPr="00C8609C" w:rsidRDefault="007D7EC3" w:rsidP="00E43562">
            <w:pPr>
              <w:rPr>
                <w:szCs w:val="28"/>
              </w:rPr>
            </w:pPr>
          </w:p>
        </w:tc>
        <w:tc>
          <w:tcPr>
            <w:tcW w:w="5954" w:type="dxa"/>
            <w:gridSpan w:val="3"/>
            <w:shd w:val="clear" w:color="auto" w:fill="auto"/>
          </w:tcPr>
          <w:p w:rsidR="007D7EC3" w:rsidRPr="00C8609C" w:rsidRDefault="007D7EC3" w:rsidP="00E43562">
            <w:pPr>
              <w:tabs>
                <w:tab w:val="left" w:pos="5100"/>
                <w:tab w:val="left" w:pos="5475"/>
              </w:tabs>
              <w:spacing w:line="360" w:lineRule="auto"/>
              <w:contextualSpacing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Повороты, </w:t>
            </w:r>
            <w:proofErr w:type="gramStart"/>
            <w:r>
              <w:rPr>
                <w:szCs w:val="28"/>
              </w:rPr>
              <w:t>переступания.</w:t>
            </w:r>
            <w:r>
              <w:rPr>
                <w:szCs w:val="28"/>
              </w:rPr>
              <w:tab/>
            </w:r>
            <w:proofErr w:type="gramEnd"/>
          </w:p>
        </w:tc>
        <w:tc>
          <w:tcPr>
            <w:tcW w:w="992" w:type="dxa"/>
          </w:tcPr>
          <w:p w:rsidR="007D7EC3" w:rsidRDefault="007D7EC3" w:rsidP="00E43562">
            <w:pPr>
              <w:tabs>
                <w:tab w:val="left" w:pos="5100"/>
                <w:tab w:val="left" w:pos="5475"/>
              </w:tabs>
              <w:spacing w:line="360" w:lineRule="auto"/>
              <w:contextualSpacing/>
              <w:jc w:val="both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992" w:type="dxa"/>
          </w:tcPr>
          <w:p w:rsidR="007D7EC3" w:rsidRDefault="007D7EC3" w:rsidP="00E43562">
            <w:pPr>
              <w:tabs>
                <w:tab w:val="left" w:pos="5100"/>
                <w:tab w:val="left" w:pos="5475"/>
              </w:tabs>
              <w:spacing w:line="360" w:lineRule="auto"/>
              <w:contextualSpacing/>
              <w:jc w:val="both"/>
              <w:rPr>
                <w:szCs w:val="28"/>
              </w:rPr>
            </w:pPr>
            <w:r>
              <w:rPr>
                <w:szCs w:val="28"/>
              </w:rPr>
              <w:t>Учет.</w:t>
            </w:r>
          </w:p>
        </w:tc>
        <w:tc>
          <w:tcPr>
            <w:tcW w:w="898" w:type="dxa"/>
          </w:tcPr>
          <w:p w:rsidR="007D7EC3" w:rsidRDefault="007D7EC3" w:rsidP="00E43562">
            <w:pPr>
              <w:tabs>
                <w:tab w:val="left" w:pos="5100"/>
                <w:tab w:val="left" w:pos="5475"/>
              </w:tabs>
              <w:spacing w:line="360" w:lineRule="auto"/>
              <w:contextualSpacing/>
              <w:jc w:val="both"/>
              <w:rPr>
                <w:szCs w:val="28"/>
              </w:rPr>
            </w:pPr>
          </w:p>
        </w:tc>
      </w:tr>
      <w:tr w:rsidR="007D7EC3" w:rsidRPr="00C8609C" w:rsidTr="00E43562">
        <w:trPr>
          <w:gridAfter w:val="1"/>
          <w:wAfter w:w="898" w:type="dxa"/>
        </w:trPr>
        <w:tc>
          <w:tcPr>
            <w:tcW w:w="600" w:type="dxa"/>
            <w:shd w:val="clear" w:color="auto" w:fill="auto"/>
          </w:tcPr>
          <w:p w:rsidR="007D7EC3" w:rsidRPr="00C8609C" w:rsidRDefault="007D7EC3" w:rsidP="00E43562">
            <w:pPr>
              <w:numPr>
                <w:ilvl w:val="0"/>
                <w:numId w:val="15"/>
              </w:numPr>
              <w:jc w:val="center"/>
              <w:rPr>
                <w:szCs w:val="28"/>
              </w:rPr>
            </w:pPr>
          </w:p>
        </w:tc>
        <w:tc>
          <w:tcPr>
            <w:tcW w:w="960" w:type="dxa"/>
            <w:shd w:val="clear" w:color="auto" w:fill="auto"/>
          </w:tcPr>
          <w:p w:rsidR="007D7EC3" w:rsidRPr="00C8609C" w:rsidRDefault="007D7EC3" w:rsidP="00E43562">
            <w:pPr>
              <w:rPr>
                <w:szCs w:val="28"/>
              </w:rPr>
            </w:pPr>
          </w:p>
        </w:tc>
        <w:tc>
          <w:tcPr>
            <w:tcW w:w="981" w:type="dxa"/>
            <w:shd w:val="clear" w:color="auto" w:fill="auto"/>
          </w:tcPr>
          <w:p w:rsidR="007D7EC3" w:rsidRPr="00C8609C" w:rsidRDefault="007D7EC3" w:rsidP="00E43562">
            <w:pPr>
              <w:rPr>
                <w:szCs w:val="28"/>
              </w:rPr>
            </w:pPr>
          </w:p>
        </w:tc>
        <w:tc>
          <w:tcPr>
            <w:tcW w:w="5954" w:type="dxa"/>
            <w:gridSpan w:val="3"/>
            <w:shd w:val="clear" w:color="auto" w:fill="auto"/>
          </w:tcPr>
          <w:p w:rsidR="007D7EC3" w:rsidRPr="00C8609C" w:rsidRDefault="007D7EC3" w:rsidP="00E43562">
            <w:pPr>
              <w:spacing w:line="360" w:lineRule="auto"/>
              <w:contextualSpacing/>
              <w:jc w:val="both"/>
              <w:rPr>
                <w:szCs w:val="28"/>
              </w:rPr>
            </w:pPr>
            <w:r>
              <w:rPr>
                <w:szCs w:val="28"/>
              </w:rPr>
              <w:t>Передвижения на лыжах 1-5км.</w:t>
            </w:r>
          </w:p>
        </w:tc>
        <w:tc>
          <w:tcPr>
            <w:tcW w:w="992" w:type="dxa"/>
          </w:tcPr>
          <w:p w:rsidR="007D7EC3" w:rsidRDefault="007D7EC3" w:rsidP="00E43562">
            <w:pPr>
              <w:spacing w:line="360" w:lineRule="auto"/>
              <w:contextualSpacing/>
              <w:jc w:val="both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992" w:type="dxa"/>
          </w:tcPr>
          <w:p w:rsidR="007D7EC3" w:rsidRDefault="007D7EC3" w:rsidP="00E43562">
            <w:pPr>
              <w:spacing w:line="360" w:lineRule="auto"/>
              <w:contextualSpacing/>
              <w:jc w:val="both"/>
              <w:rPr>
                <w:szCs w:val="28"/>
              </w:rPr>
            </w:pPr>
          </w:p>
        </w:tc>
        <w:tc>
          <w:tcPr>
            <w:tcW w:w="898" w:type="dxa"/>
          </w:tcPr>
          <w:p w:rsidR="007D7EC3" w:rsidRDefault="007D7EC3" w:rsidP="00E43562">
            <w:pPr>
              <w:spacing w:line="360" w:lineRule="auto"/>
              <w:contextualSpacing/>
              <w:jc w:val="both"/>
              <w:rPr>
                <w:szCs w:val="28"/>
              </w:rPr>
            </w:pPr>
          </w:p>
        </w:tc>
      </w:tr>
      <w:tr w:rsidR="007D7EC3" w:rsidRPr="00C8609C" w:rsidTr="00E43562">
        <w:trPr>
          <w:gridAfter w:val="1"/>
          <w:wAfter w:w="898" w:type="dxa"/>
        </w:trPr>
        <w:tc>
          <w:tcPr>
            <w:tcW w:w="600" w:type="dxa"/>
            <w:shd w:val="clear" w:color="auto" w:fill="auto"/>
          </w:tcPr>
          <w:p w:rsidR="007D7EC3" w:rsidRPr="00C8609C" w:rsidRDefault="007D7EC3" w:rsidP="00E43562">
            <w:pPr>
              <w:numPr>
                <w:ilvl w:val="0"/>
                <w:numId w:val="15"/>
              </w:numPr>
              <w:jc w:val="center"/>
              <w:rPr>
                <w:szCs w:val="28"/>
              </w:rPr>
            </w:pPr>
          </w:p>
        </w:tc>
        <w:tc>
          <w:tcPr>
            <w:tcW w:w="960" w:type="dxa"/>
            <w:shd w:val="clear" w:color="auto" w:fill="auto"/>
          </w:tcPr>
          <w:p w:rsidR="007D7EC3" w:rsidRPr="00C8609C" w:rsidRDefault="007D7EC3" w:rsidP="00E43562">
            <w:pPr>
              <w:rPr>
                <w:szCs w:val="28"/>
              </w:rPr>
            </w:pPr>
          </w:p>
        </w:tc>
        <w:tc>
          <w:tcPr>
            <w:tcW w:w="981" w:type="dxa"/>
            <w:shd w:val="clear" w:color="auto" w:fill="auto"/>
          </w:tcPr>
          <w:p w:rsidR="007D7EC3" w:rsidRPr="00C8609C" w:rsidRDefault="007D7EC3" w:rsidP="00E43562">
            <w:pPr>
              <w:rPr>
                <w:szCs w:val="28"/>
              </w:rPr>
            </w:pPr>
          </w:p>
        </w:tc>
        <w:tc>
          <w:tcPr>
            <w:tcW w:w="5954" w:type="dxa"/>
            <w:gridSpan w:val="3"/>
            <w:shd w:val="clear" w:color="auto" w:fill="auto"/>
          </w:tcPr>
          <w:p w:rsidR="007D7EC3" w:rsidRPr="00C8609C" w:rsidRDefault="007D7EC3" w:rsidP="00E43562">
            <w:pPr>
              <w:spacing w:line="360" w:lineRule="auto"/>
              <w:contextualSpacing/>
              <w:jc w:val="both"/>
              <w:rPr>
                <w:szCs w:val="28"/>
              </w:rPr>
            </w:pPr>
            <w:r>
              <w:rPr>
                <w:szCs w:val="28"/>
              </w:rPr>
              <w:t>Передвижения на лыжах 1-5км.</w:t>
            </w:r>
          </w:p>
        </w:tc>
        <w:tc>
          <w:tcPr>
            <w:tcW w:w="992" w:type="dxa"/>
          </w:tcPr>
          <w:p w:rsidR="007D7EC3" w:rsidRDefault="007D7EC3" w:rsidP="00E43562">
            <w:pPr>
              <w:spacing w:line="360" w:lineRule="auto"/>
              <w:contextualSpacing/>
              <w:jc w:val="both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992" w:type="dxa"/>
          </w:tcPr>
          <w:p w:rsidR="007D7EC3" w:rsidRDefault="007D7EC3" w:rsidP="00E43562">
            <w:pPr>
              <w:spacing w:line="360" w:lineRule="auto"/>
              <w:contextualSpacing/>
              <w:jc w:val="both"/>
              <w:rPr>
                <w:szCs w:val="28"/>
              </w:rPr>
            </w:pPr>
          </w:p>
        </w:tc>
        <w:tc>
          <w:tcPr>
            <w:tcW w:w="898" w:type="dxa"/>
          </w:tcPr>
          <w:p w:rsidR="007D7EC3" w:rsidRDefault="007D7EC3" w:rsidP="00E43562">
            <w:pPr>
              <w:spacing w:line="360" w:lineRule="auto"/>
              <w:contextualSpacing/>
              <w:jc w:val="both"/>
              <w:rPr>
                <w:szCs w:val="28"/>
              </w:rPr>
            </w:pPr>
          </w:p>
        </w:tc>
      </w:tr>
      <w:tr w:rsidR="007D7EC3" w:rsidRPr="00C8609C" w:rsidTr="00E43562">
        <w:trPr>
          <w:gridAfter w:val="1"/>
          <w:wAfter w:w="898" w:type="dxa"/>
        </w:trPr>
        <w:tc>
          <w:tcPr>
            <w:tcW w:w="600" w:type="dxa"/>
            <w:shd w:val="clear" w:color="auto" w:fill="auto"/>
          </w:tcPr>
          <w:p w:rsidR="007D7EC3" w:rsidRPr="00C8609C" w:rsidRDefault="007D7EC3" w:rsidP="00E43562">
            <w:pPr>
              <w:numPr>
                <w:ilvl w:val="0"/>
                <w:numId w:val="15"/>
              </w:numPr>
              <w:jc w:val="center"/>
              <w:rPr>
                <w:szCs w:val="28"/>
              </w:rPr>
            </w:pPr>
          </w:p>
        </w:tc>
        <w:tc>
          <w:tcPr>
            <w:tcW w:w="960" w:type="dxa"/>
            <w:shd w:val="clear" w:color="auto" w:fill="auto"/>
          </w:tcPr>
          <w:p w:rsidR="007D7EC3" w:rsidRPr="00C8609C" w:rsidRDefault="007D7EC3" w:rsidP="00E43562">
            <w:pPr>
              <w:rPr>
                <w:szCs w:val="28"/>
              </w:rPr>
            </w:pPr>
          </w:p>
        </w:tc>
        <w:tc>
          <w:tcPr>
            <w:tcW w:w="981" w:type="dxa"/>
            <w:shd w:val="clear" w:color="auto" w:fill="auto"/>
          </w:tcPr>
          <w:p w:rsidR="007D7EC3" w:rsidRPr="00C8609C" w:rsidRDefault="007D7EC3" w:rsidP="00E43562">
            <w:pPr>
              <w:rPr>
                <w:szCs w:val="28"/>
              </w:rPr>
            </w:pPr>
          </w:p>
        </w:tc>
        <w:tc>
          <w:tcPr>
            <w:tcW w:w="5954" w:type="dxa"/>
            <w:gridSpan w:val="3"/>
            <w:shd w:val="clear" w:color="auto" w:fill="auto"/>
          </w:tcPr>
          <w:p w:rsidR="007D7EC3" w:rsidRPr="00C8609C" w:rsidRDefault="007D7EC3" w:rsidP="00E43562">
            <w:pPr>
              <w:spacing w:line="360" w:lineRule="auto"/>
              <w:contextualSpacing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Попеременный </w:t>
            </w:r>
            <w:proofErr w:type="spellStart"/>
            <w:r>
              <w:rPr>
                <w:szCs w:val="28"/>
              </w:rPr>
              <w:t>двухшаговый</w:t>
            </w:r>
            <w:proofErr w:type="spellEnd"/>
            <w:r>
              <w:rPr>
                <w:szCs w:val="28"/>
              </w:rPr>
              <w:t xml:space="preserve"> </w:t>
            </w:r>
            <w:proofErr w:type="gramStart"/>
            <w:r>
              <w:rPr>
                <w:szCs w:val="28"/>
              </w:rPr>
              <w:t>ход  с</w:t>
            </w:r>
            <w:proofErr w:type="gramEnd"/>
            <w:r>
              <w:rPr>
                <w:szCs w:val="28"/>
              </w:rPr>
              <w:t xml:space="preserve"> палками.</w:t>
            </w:r>
          </w:p>
        </w:tc>
        <w:tc>
          <w:tcPr>
            <w:tcW w:w="992" w:type="dxa"/>
          </w:tcPr>
          <w:p w:rsidR="007D7EC3" w:rsidRDefault="007D7EC3" w:rsidP="00E43562">
            <w:pPr>
              <w:spacing w:line="360" w:lineRule="auto"/>
              <w:contextualSpacing/>
              <w:jc w:val="both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992" w:type="dxa"/>
          </w:tcPr>
          <w:p w:rsidR="007D7EC3" w:rsidRDefault="007D7EC3" w:rsidP="00E43562">
            <w:pPr>
              <w:spacing w:line="360" w:lineRule="auto"/>
              <w:contextualSpacing/>
              <w:jc w:val="both"/>
              <w:rPr>
                <w:szCs w:val="28"/>
              </w:rPr>
            </w:pPr>
          </w:p>
        </w:tc>
        <w:tc>
          <w:tcPr>
            <w:tcW w:w="898" w:type="dxa"/>
          </w:tcPr>
          <w:p w:rsidR="007D7EC3" w:rsidRDefault="007D7EC3" w:rsidP="00E43562">
            <w:pPr>
              <w:spacing w:line="360" w:lineRule="auto"/>
              <w:contextualSpacing/>
              <w:jc w:val="both"/>
              <w:rPr>
                <w:szCs w:val="28"/>
              </w:rPr>
            </w:pPr>
          </w:p>
        </w:tc>
      </w:tr>
      <w:tr w:rsidR="007D7EC3" w:rsidRPr="00C8609C" w:rsidTr="00E43562">
        <w:trPr>
          <w:gridAfter w:val="1"/>
          <w:wAfter w:w="898" w:type="dxa"/>
        </w:trPr>
        <w:tc>
          <w:tcPr>
            <w:tcW w:w="600" w:type="dxa"/>
            <w:shd w:val="clear" w:color="auto" w:fill="auto"/>
          </w:tcPr>
          <w:p w:rsidR="007D7EC3" w:rsidRPr="00C8609C" w:rsidRDefault="007D7EC3" w:rsidP="00E43562">
            <w:pPr>
              <w:numPr>
                <w:ilvl w:val="0"/>
                <w:numId w:val="15"/>
              </w:numPr>
              <w:jc w:val="center"/>
              <w:rPr>
                <w:szCs w:val="28"/>
              </w:rPr>
            </w:pPr>
          </w:p>
        </w:tc>
        <w:tc>
          <w:tcPr>
            <w:tcW w:w="960" w:type="dxa"/>
            <w:shd w:val="clear" w:color="auto" w:fill="auto"/>
          </w:tcPr>
          <w:p w:rsidR="007D7EC3" w:rsidRPr="00C8609C" w:rsidRDefault="007D7EC3" w:rsidP="00E43562">
            <w:pPr>
              <w:rPr>
                <w:szCs w:val="28"/>
              </w:rPr>
            </w:pPr>
          </w:p>
        </w:tc>
        <w:tc>
          <w:tcPr>
            <w:tcW w:w="981" w:type="dxa"/>
            <w:shd w:val="clear" w:color="auto" w:fill="auto"/>
          </w:tcPr>
          <w:p w:rsidR="007D7EC3" w:rsidRPr="00C8609C" w:rsidRDefault="007D7EC3" w:rsidP="00E43562">
            <w:pPr>
              <w:rPr>
                <w:szCs w:val="28"/>
              </w:rPr>
            </w:pPr>
          </w:p>
        </w:tc>
        <w:tc>
          <w:tcPr>
            <w:tcW w:w="5954" w:type="dxa"/>
            <w:gridSpan w:val="3"/>
            <w:shd w:val="clear" w:color="auto" w:fill="auto"/>
          </w:tcPr>
          <w:p w:rsidR="007D7EC3" w:rsidRPr="00C8609C" w:rsidRDefault="007D7EC3" w:rsidP="00E43562">
            <w:pPr>
              <w:spacing w:line="360" w:lineRule="auto"/>
              <w:contextualSpacing/>
              <w:jc w:val="both"/>
              <w:rPr>
                <w:szCs w:val="28"/>
              </w:rPr>
            </w:pPr>
            <w:r>
              <w:rPr>
                <w:szCs w:val="28"/>
              </w:rPr>
              <w:t>Подъемы и спуски с небольших склонов.</w:t>
            </w:r>
          </w:p>
        </w:tc>
        <w:tc>
          <w:tcPr>
            <w:tcW w:w="992" w:type="dxa"/>
          </w:tcPr>
          <w:p w:rsidR="007D7EC3" w:rsidRDefault="007D7EC3" w:rsidP="00E43562">
            <w:pPr>
              <w:spacing w:line="360" w:lineRule="auto"/>
              <w:contextualSpacing/>
              <w:jc w:val="both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992" w:type="dxa"/>
          </w:tcPr>
          <w:p w:rsidR="007D7EC3" w:rsidRDefault="007D7EC3" w:rsidP="00E43562">
            <w:pPr>
              <w:spacing w:line="360" w:lineRule="auto"/>
              <w:contextualSpacing/>
              <w:jc w:val="both"/>
              <w:rPr>
                <w:szCs w:val="28"/>
              </w:rPr>
            </w:pPr>
            <w:r>
              <w:rPr>
                <w:szCs w:val="28"/>
              </w:rPr>
              <w:t>Учет.</w:t>
            </w:r>
          </w:p>
        </w:tc>
        <w:tc>
          <w:tcPr>
            <w:tcW w:w="898" w:type="dxa"/>
          </w:tcPr>
          <w:p w:rsidR="007D7EC3" w:rsidRDefault="007D7EC3" w:rsidP="00E43562">
            <w:pPr>
              <w:spacing w:line="360" w:lineRule="auto"/>
              <w:contextualSpacing/>
              <w:jc w:val="both"/>
              <w:rPr>
                <w:szCs w:val="28"/>
              </w:rPr>
            </w:pPr>
          </w:p>
        </w:tc>
      </w:tr>
      <w:tr w:rsidR="007D7EC3" w:rsidRPr="00C8609C" w:rsidTr="00E43562">
        <w:trPr>
          <w:gridAfter w:val="1"/>
          <w:wAfter w:w="898" w:type="dxa"/>
        </w:trPr>
        <w:tc>
          <w:tcPr>
            <w:tcW w:w="600" w:type="dxa"/>
            <w:shd w:val="clear" w:color="auto" w:fill="auto"/>
          </w:tcPr>
          <w:p w:rsidR="007D7EC3" w:rsidRPr="00C8609C" w:rsidRDefault="007D7EC3" w:rsidP="00E43562">
            <w:pPr>
              <w:numPr>
                <w:ilvl w:val="0"/>
                <w:numId w:val="15"/>
              </w:numPr>
              <w:jc w:val="center"/>
              <w:rPr>
                <w:szCs w:val="28"/>
              </w:rPr>
            </w:pPr>
          </w:p>
        </w:tc>
        <w:tc>
          <w:tcPr>
            <w:tcW w:w="960" w:type="dxa"/>
            <w:shd w:val="clear" w:color="auto" w:fill="auto"/>
          </w:tcPr>
          <w:p w:rsidR="007D7EC3" w:rsidRPr="00C8609C" w:rsidRDefault="007D7EC3" w:rsidP="00E43562">
            <w:pPr>
              <w:rPr>
                <w:szCs w:val="28"/>
              </w:rPr>
            </w:pPr>
          </w:p>
        </w:tc>
        <w:tc>
          <w:tcPr>
            <w:tcW w:w="981" w:type="dxa"/>
            <w:shd w:val="clear" w:color="auto" w:fill="auto"/>
          </w:tcPr>
          <w:p w:rsidR="007D7EC3" w:rsidRPr="00C8609C" w:rsidRDefault="007D7EC3" w:rsidP="00E43562">
            <w:pPr>
              <w:rPr>
                <w:szCs w:val="28"/>
              </w:rPr>
            </w:pPr>
          </w:p>
        </w:tc>
        <w:tc>
          <w:tcPr>
            <w:tcW w:w="5954" w:type="dxa"/>
            <w:gridSpan w:val="3"/>
            <w:shd w:val="clear" w:color="auto" w:fill="auto"/>
          </w:tcPr>
          <w:p w:rsidR="007D7EC3" w:rsidRPr="00C8609C" w:rsidRDefault="007D7EC3" w:rsidP="00E43562">
            <w:pPr>
              <w:spacing w:line="360" w:lineRule="auto"/>
              <w:contextualSpacing/>
              <w:jc w:val="both"/>
              <w:rPr>
                <w:szCs w:val="28"/>
              </w:rPr>
            </w:pPr>
            <w:r>
              <w:rPr>
                <w:szCs w:val="28"/>
              </w:rPr>
              <w:t>Передвижение на лыжах.</w:t>
            </w:r>
          </w:p>
        </w:tc>
        <w:tc>
          <w:tcPr>
            <w:tcW w:w="992" w:type="dxa"/>
          </w:tcPr>
          <w:p w:rsidR="007D7EC3" w:rsidRDefault="007D7EC3" w:rsidP="00E43562">
            <w:pPr>
              <w:spacing w:line="360" w:lineRule="auto"/>
              <w:contextualSpacing/>
              <w:jc w:val="both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992" w:type="dxa"/>
          </w:tcPr>
          <w:p w:rsidR="007D7EC3" w:rsidRDefault="007D7EC3" w:rsidP="00E43562">
            <w:pPr>
              <w:spacing w:line="360" w:lineRule="auto"/>
              <w:contextualSpacing/>
              <w:jc w:val="both"/>
              <w:rPr>
                <w:szCs w:val="28"/>
              </w:rPr>
            </w:pPr>
          </w:p>
        </w:tc>
        <w:tc>
          <w:tcPr>
            <w:tcW w:w="898" w:type="dxa"/>
          </w:tcPr>
          <w:p w:rsidR="007D7EC3" w:rsidRDefault="007D7EC3" w:rsidP="00E43562">
            <w:pPr>
              <w:spacing w:line="360" w:lineRule="auto"/>
              <w:contextualSpacing/>
              <w:jc w:val="both"/>
              <w:rPr>
                <w:szCs w:val="28"/>
              </w:rPr>
            </w:pPr>
          </w:p>
        </w:tc>
      </w:tr>
      <w:tr w:rsidR="007D7EC3" w:rsidRPr="00C8609C" w:rsidTr="00E43562">
        <w:trPr>
          <w:gridAfter w:val="1"/>
          <w:wAfter w:w="898" w:type="dxa"/>
        </w:trPr>
        <w:tc>
          <w:tcPr>
            <w:tcW w:w="600" w:type="dxa"/>
            <w:shd w:val="clear" w:color="auto" w:fill="auto"/>
          </w:tcPr>
          <w:p w:rsidR="007D7EC3" w:rsidRPr="00C8609C" w:rsidRDefault="007D7EC3" w:rsidP="00E43562">
            <w:pPr>
              <w:numPr>
                <w:ilvl w:val="0"/>
                <w:numId w:val="15"/>
              </w:numPr>
              <w:jc w:val="center"/>
              <w:rPr>
                <w:szCs w:val="28"/>
              </w:rPr>
            </w:pPr>
          </w:p>
        </w:tc>
        <w:tc>
          <w:tcPr>
            <w:tcW w:w="960" w:type="dxa"/>
            <w:shd w:val="clear" w:color="auto" w:fill="auto"/>
          </w:tcPr>
          <w:p w:rsidR="007D7EC3" w:rsidRPr="00C8609C" w:rsidRDefault="007D7EC3" w:rsidP="00E43562">
            <w:pPr>
              <w:rPr>
                <w:szCs w:val="28"/>
              </w:rPr>
            </w:pPr>
          </w:p>
        </w:tc>
        <w:tc>
          <w:tcPr>
            <w:tcW w:w="981" w:type="dxa"/>
            <w:shd w:val="clear" w:color="auto" w:fill="auto"/>
          </w:tcPr>
          <w:p w:rsidR="007D7EC3" w:rsidRPr="00C8609C" w:rsidRDefault="007D7EC3" w:rsidP="00E43562">
            <w:pPr>
              <w:rPr>
                <w:szCs w:val="28"/>
              </w:rPr>
            </w:pPr>
          </w:p>
        </w:tc>
        <w:tc>
          <w:tcPr>
            <w:tcW w:w="5954" w:type="dxa"/>
            <w:gridSpan w:val="3"/>
            <w:shd w:val="clear" w:color="auto" w:fill="auto"/>
          </w:tcPr>
          <w:p w:rsidR="007D7EC3" w:rsidRPr="00C8609C" w:rsidRDefault="007D7EC3" w:rsidP="00E43562">
            <w:pPr>
              <w:spacing w:line="360" w:lineRule="auto"/>
              <w:contextualSpacing/>
              <w:jc w:val="both"/>
              <w:rPr>
                <w:szCs w:val="28"/>
              </w:rPr>
            </w:pPr>
            <w:r>
              <w:rPr>
                <w:szCs w:val="28"/>
              </w:rPr>
              <w:t>Передвижение на лыжах.</w:t>
            </w:r>
          </w:p>
        </w:tc>
        <w:tc>
          <w:tcPr>
            <w:tcW w:w="992" w:type="dxa"/>
          </w:tcPr>
          <w:p w:rsidR="007D7EC3" w:rsidRDefault="007D7EC3" w:rsidP="00E43562">
            <w:pPr>
              <w:spacing w:line="360" w:lineRule="auto"/>
              <w:contextualSpacing/>
              <w:jc w:val="both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992" w:type="dxa"/>
          </w:tcPr>
          <w:p w:rsidR="007D7EC3" w:rsidRDefault="007D7EC3" w:rsidP="00E43562">
            <w:pPr>
              <w:spacing w:line="360" w:lineRule="auto"/>
              <w:contextualSpacing/>
              <w:jc w:val="both"/>
              <w:rPr>
                <w:szCs w:val="28"/>
              </w:rPr>
            </w:pPr>
            <w:r>
              <w:rPr>
                <w:szCs w:val="28"/>
              </w:rPr>
              <w:t>Учет.</w:t>
            </w:r>
          </w:p>
        </w:tc>
        <w:tc>
          <w:tcPr>
            <w:tcW w:w="898" w:type="dxa"/>
          </w:tcPr>
          <w:p w:rsidR="007D7EC3" w:rsidRDefault="007D7EC3" w:rsidP="00E43562">
            <w:pPr>
              <w:spacing w:line="360" w:lineRule="auto"/>
              <w:contextualSpacing/>
              <w:jc w:val="both"/>
              <w:rPr>
                <w:szCs w:val="28"/>
              </w:rPr>
            </w:pPr>
          </w:p>
        </w:tc>
      </w:tr>
      <w:tr w:rsidR="007D7EC3" w:rsidRPr="00C8609C" w:rsidTr="00E43562">
        <w:trPr>
          <w:gridAfter w:val="1"/>
          <w:wAfter w:w="898" w:type="dxa"/>
        </w:trPr>
        <w:tc>
          <w:tcPr>
            <w:tcW w:w="600" w:type="dxa"/>
            <w:shd w:val="clear" w:color="auto" w:fill="auto"/>
          </w:tcPr>
          <w:p w:rsidR="007D7EC3" w:rsidRPr="00C8609C" w:rsidRDefault="007D7EC3" w:rsidP="00E43562">
            <w:pPr>
              <w:numPr>
                <w:ilvl w:val="0"/>
                <w:numId w:val="15"/>
              </w:numPr>
              <w:jc w:val="center"/>
              <w:rPr>
                <w:szCs w:val="28"/>
              </w:rPr>
            </w:pPr>
          </w:p>
        </w:tc>
        <w:tc>
          <w:tcPr>
            <w:tcW w:w="960" w:type="dxa"/>
            <w:shd w:val="clear" w:color="auto" w:fill="auto"/>
          </w:tcPr>
          <w:p w:rsidR="007D7EC3" w:rsidRPr="00C8609C" w:rsidRDefault="007D7EC3" w:rsidP="00E43562">
            <w:pPr>
              <w:rPr>
                <w:szCs w:val="28"/>
              </w:rPr>
            </w:pPr>
          </w:p>
        </w:tc>
        <w:tc>
          <w:tcPr>
            <w:tcW w:w="981" w:type="dxa"/>
            <w:shd w:val="clear" w:color="auto" w:fill="auto"/>
          </w:tcPr>
          <w:p w:rsidR="007D7EC3" w:rsidRPr="00C8609C" w:rsidRDefault="007D7EC3" w:rsidP="00E43562">
            <w:pPr>
              <w:rPr>
                <w:szCs w:val="28"/>
              </w:rPr>
            </w:pPr>
          </w:p>
        </w:tc>
        <w:tc>
          <w:tcPr>
            <w:tcW w:w="5954" w:type="dxa"/>
            <w:gridSpan w:val="3"/>
            <w:shd w:val="clear" w:color="auto" w:fill="auto"/>
          </w:tcPr>
          <w:p w:rsidR="007D7EC3" w:rsidRPr="00C8609C" w:rsidRDefault="007D7EC3" w:rsidP="00E43562">
            <w:pPr>
              <w:spacing w:line="360" w:lineRule="auto"/>
              <w:contextualSpacing/>
              <w:jc w:val="both"/>
              <w:rPr>
                <w:szCs w:val="28"/>
              </w:rPr>
            </w:pPr>
            <w:r>
              <w:rPr>
                <w:szCs w:val="28"/>
              </w:rPr>
              <w:t>Техника безопасности во время игры. ОРУ. Работа с мячом.</w:t>
            </w:r>
          </w:p>
        </w:tc>
        <w:tc>
          <w:tcPr>
            <w:tcW w:w="992" w:type="dxa"/>
          </w:tcPr>
          <w:p w:rsidR="007D7EC3" w:rsidRDefault="007D7EC3" w:rsidP="00E43562">
            <w:pPr>
              <w:spacing w:line="360" w:lineRule="auto"/>
              <w:contextualSpacing/>
              <w:jc w:val="both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992" w:type="dxa"/>
          </w:tcPr>
          <w:p w:rsidR="007D7EC3" w:rsidRDefault="007D7EC3" w:rsidP="00E43562">
            <w:pPr>
              <w:spacing w:line="360" w:lineRule="auto"/>
              <w:contextualSpacing/>
              <w:jc w:val="both"/>
              <w:rPr>
                <w:szCs w:val="28"/>
              </w:rPr>
            </w:pPr>
          </w:p>
        </w:tc>
        <w:tc>
          <w:tcPr>
            <w:tcW w:w="898" w:type="dxa"/>
          </w:tcPr>
          <w:p w:rsidR="007D7EC3" w:rsidRDefault="007D7EC3" w:rsidP="00E43562">
            <w:pPr>
              <w:spacing w:line="360" w:lineRule="auto"/>
              <w:contextualSpacing/>
              <w:jc w:val="both"/>
              <w:rPr>
                <w:szCs w:val="28"/>
              </w:rPr>
            </w:pPr>
          </w:p>
        </w:tc>
      </w:tr>
      <w:tr w:rsidR="007D7EC3" w:rsidRPr="00C8609C" w:rsidTr="00E43562">
        <w:trPr>
          <w:gridAfter w:val="1"/>
          <w:wAfter w:w="898" w:type="dxa"/>
        </w:trPr>
        <w:tc>
          <w:tcPr>
            <w:tcW w:w="600" w:type="dxa"/>
            <w:shd w:val="clear" w:color="auto" w:fill="auto"/>
          </w:tcPr>
          <w:p w:rsidR="007D7EC3" w:rsidRPr="00C8609C" w:rsidRDefault="007D7EC3" w:rsidP="00E43562">
            <w:pPr>
              <w:numPr>
                <w:ilvl w:val="0"/>
                <w:numId w:val="15"/>
              </w:numPr>
              <w:jc w:val="center"/>
              <w:rPr>
                <w:szCs w:val="28"/>
              </w:rPr>
            </w:pPr>
          </w:p>
        </w:tc>
        <w:tc>
          <w:tcPr>
            <w:tcW w:w="960" w:type="dxa"/>
            <w:shd w:val="clear" w:color="auto" w:fill="auto"/>
          </w:tcPr>
          <w:p w:rsidR="007D7EC3" w:rsidRPr="00C8609C" w:rsidRDefault="007D7EC3" w:rsidP="00E43562">
            <w:pPr>
              <w:rPr>
                <w:szCs w:val="28"/>
              </w:rPr>
            </w:pPr>
          </w:p>
        </w:tc>
        <w:tc>
          <w:tcPr>
            <w:tcW w:w="981" w:type="dxa"/>
            <w:shd w:val="clear" w:color="auto" w:fill="auto"/>
          </w:tcPr>
          <w:p w:rsidR="007D7EC3" w:rsidRPr="00C8609C" w:rsidRDefault="007D7EC3" w:rsidP="00E43562">
            <w:pPr>
              <w:rPr>
                <w:szCs w:val="28"/>
              </w:rPr>
            </w:pPr>
          </w:p>
        </w:tc>
        <w:tc>
          <w:tcPr>
            <w:tcW w:w="3686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7D7EC3" w:rsidRPr="00160E26" w:rsidRDefault="007D7EC3" w:rsidP="00E43562">
            <w:pPr>
              <w:spacing w:line="360" w:lineRule="auto"/>
              <w:contextualSpacing/>
              <w:jc w:val="both"/>
              <w:rPr>
                <w:szCs w:val="28"/>
              </w:rPr>
            </w:pPr>
            <w:r>
              <w:rPr>
                <w:szCs w:val="28"/>
              </w:rPr>
              <w:t>Ловля и передача мяча в движении. Броски в цель(мишень). ОРУ. Игра «Попади в обруч».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</w:tcPr>
          <w:p w:rsidR="007D7EC3" w:rsidRPr="00C8609C" w:rsidRDefault="007D7EC3" w:rsidP="00E43562">
            <w:pPr>
              <w:spacing w:line="360" w:lineRule="auto"/>
              <w:contextualSpacing/>
              <w:jc w:val="both"/>
              <w:rPr>
                <w:szCs w:val="28"/>
              </w:rPr>
            </w:pPr>
            <w:r>
              <w:rPr>
                <w:szCs w:val="28"/>
              </w:rPr>
              <w:t>Умение владеть мячом (держать, передавать на расстояние, ловля, ведение, броски) в процессе подвижных игр.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7D7EC3" w:rsidRDefault="007D7EC3" w:rsidP="00E43562">
            <w:pPr>
              <w:spacing w:line="360" w:lineRule="auto"/>
              <w:contextualSpacing/>
              <w:jc w:val="both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7D7EC3" w:rsidRDefault="007D7EC3" w:rsidP="00E43562">
            <w:pPr>
              <w:spacing w:line="360" w:lineRule="auto"/>
              <w:contextualSpacing/>
              <w:jc w:val="both"/>
              <w:rPr>
                <w:szCs w:val="28"/>
              </w:rPr>
            </w:pPr>
          </w:p>
        </w:tc>
        <w:tc>
          <w:tcPr>
            <w:tcW w:w="898" w:type="dxa"/>
            <w:tcBorders>
              <w:left w:val="single" w:sz="4" w:space="0" w:color="auto"/>
            </w:tcBorders>
          </w:tcPr>
          <w:p w:rsidR="007D7EC3" w:rsidRDefault="007D7EC3" w:rsidP="00E43562">
            <w:pPr>
              <w:spacing w:line="360" w:lineRule="auto"/>
              <w:contextualSpacing/>
              <w:jc w:val="both"/>
              <w:rPr>
                <w:szCs w:val="28"/>
              </w:rPr>
            </w:pPr>
          </w:p>
        </w:tc>
      </w:tr>
      <w:tr w:rsidR="007D7EC3" w:rsidRPr="00C8609C" w:rsidTr="00E43562">
        <w:trPr>
          <w:gridAfter w:val="1"/>
          <w:wAfter w:w="898" w:type="dxa"/>
        </w:trPr>
        <w:tc>
          <w:tcPr>
            <w:tcW w:w="600" w:type="dxa"/>
            <w:shd w:val="clear" w:color="auto" w:fill="auto"/>
          </w:tcPr>
          <w:p w:rsidR="007D7EC3" w:rsidRPr="00C8609C" w:rsidRDefault="007D7EC3" w:rsidP="00E43562">
            <w:pPr>
              <w:numPr>
                <w:ilvl w:val="0"/>
                <w:numId w:val="15"/>
              </w:numPr>
              <w:jc w:val="center"/>
              <w:rPr>
                <w:szCs w:val="28"/>
              </w:rPr>
            </w:pPr>
          </w:p>
        </w:tc>
        <w:tc>
          <w:tcPr>
            <w:tcW w:w="960" w:type="dxa"/>
            <w:shd w:val="clear" w:color="auto" w:fill="auto"/>
          </w:tcPr>
          <w:p w:rsidR="007D7EC3" w:rsidRPr="00C8609C" w:rsidRDefault="007D7EC3" w:rsidP="00E43562">
            <w:pPr>
              <w:rPr>
                <w:szCs w:val="28"/>
              </w:rPr>
            </w:pPr>
          </w:p>
        </w:tc>
        <w:tc>
          <w:tcPr>
            <w:tcW w:w="981" w:type="dxa"/>
            <w:shd w:val="clear" w:color="auto" w:fill="auto"/>
          </w:tcPr>
          <w:p w:rsidR="007D7EC3" w:rsidRPr="00C8609C" w:rsidRDefault="007D7EC3" w:rsidP="00E43562">
            <w:pPr>
              <w:rPr>
                <w:szCs w:val="28"/>
              </w:rPr>
            </w:pPr>
          </w:p>
        </w:tc>
        <w:tc>
          <w:tcPr>
            <w:tcW w:w="3686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7D7EC3" w:rsidRPr="00C8609C" w:rsidRDefault="007D7EC3" w:rsidP="00E43562">
            <w:pPr>
              <w:spacing w:line="360" w:lineRule="auto"/>
              <w:contextualSpacing/>
              <w:jc w:val="both"/>
              <w:rPr>
                <w:szCs w:val="28"/>
              </w:rPr>
            </w:pPr>
            <w:r>
              <w:rPr>
                <w:szCs w:val="28"/>
              </w:rPr>
              <w:t>Ловля и передача в движении. Ведение на месте. Броски в цель(мишень</w:t>
            </w:r>
            <w:proofErr w:type="gramStart"/>
            <w:r>
              <w:rPr>
                <w:szCs w:val="28"/>
              </w:rPr>
              <w:t>).ОРУ</w:t>
            </w:r>
            <w:proofErr w:type="gramEnd"/>
            <w:r>
              <w:rPr>
                <w:szCs w:val="28"/>
              </w:rPr>
              <w:t>. Игра «Попади в обруч».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</w:tcPr>
          <w:p w:rsidR="007D7EC3" w:rsidRPr="00B95006" w:rsidRDefault="007D7EC3" w:rsidP="00E43562">
            <w:pPr>
              <w:spacing w:line="360" w:lineRule="auto"/>
              <w:contextualSpacing/>
              <w:jc w:val="both"/>
              <w:rPr>
                <w:szCs w:val="28"/>
              </w:rPr>
            </w:pPr>
            <w:r>
              <w:rPr>
                <w:szCs w:val="28"/>
              </w:rPr>
              <w:t>Умение владеть мячом (держать, передавать на расстояние</w:t>
            </w:r>
            <w:r w:rsidRPr="00B95006">
              <w:rPr>
                <w:szCs w:val="28"/>
              </w:rPr>
              <w:t>,</w:t>
            </w:r>
            <w:r>
              <w:rPr>
                <w:szCs w:val="28"/>
              </w:rPr>
              <w:t xml:space="preserve"> ловля</w:t>
            </w:r>
            <w:r w:rsidRPr="00B95006">
              <w:rPr>
                <w:szCs w:val="28"/>
              </w:rPr>
              <w:t>,</w:t>
            </w:r>
            <w:r>
              <w:rPr>
                <w:szCs w:val="28"/>
              </w:rPr>
              <w:t xml:space="preserve"> ведение, броски. 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7D7EC3" w:rsidRDefault="007D7EC3" w:rsidP="00E43562">
            <w:pPr>
              <w:spacing w:line="360" w:lineRule="auto"/>
              <w:contextualSpacing/>
              <w:jc w:val="both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7D7EC3" w:rsidRPr="00E50A8F" w:rsidRDefault="007D7EC3" w:rsidP="00E4356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Учет.</w:t>
            </w:r>
          </w:p>
        </w:tc>
        <w:tc>
          <w:tcPr>
            <w:tcW w:w="898" w:type="dxa"/>
            <w:tcBorders>
              <w:left w:val="single" w:sz="4" w:space="0" w:color="auto"/>
            </w:tcBorders>
          </w:tcPr>
          <w:p w:rsidR="007D7EC3" w:rsidRDefault="007D7EC3" w:rsidP="00E43562">
            <w:pPr>
              <w:spacing w:line="360" w:lineRule="auto"/>
              <w:contextualSpacing/>
              <w:jc w:val="both"/>
              <w:rPr>
                <w:szCs w:val="28"/>
              </w:rPr>
            </w:pPr>
          </w:p>
        </w:tc>
      </w:tr>
      <w:tr w:rsidR="007D7EC3" w:rsidRPr="00C8609C" w:rsidTr="00E43562">
        <w:trPr>
          <w:gridAfter w:val="1"/>
          <w:wAfter w:w="898" w:type="dxa"/>
        </w:trPr>
        <w:tc>
          <w:tcPr>
            <w:tcW w:w="600" w:type="dxa"/>
            <w:shd w:val="clear" w:color="auto" w:fill="auto"/>
          </w:tcPr>
          <w:p w:rsidR="007D7EC3" w:rsidRPr="00C8609C" w:rsidRDefault="007D7EC3" w:rsidP="00E43562">
            <w:pPr>
              <w:numPr>
                <w:ilvl w:val="0"/>
                <w:numId w:val="15"/>
              </w:numPr>
              <w:jc w:val="center"/>
              <w:rPr>
                <w:szCs w:val="28"/>
              </w:rPr>
            </w:pPr>
          </w:p>
        </w:tc>
        <w:tc>
          <w:tcPr>
            <w:tcW w:w="960" w:type="dxa"/>
            <w:shd w:val="clear" w:color="auto" w:fill="auto"/>
          </w:tcPr>
          <w:p w:rsidR="007D7EC3" w:rsidRPr="00C8609C" w:rsidRDefault="007D7EC3" w:rsidP="00E43562">
            <w:pPr>
              <w:rPr>
                <w:szCs w:val="28"/>
              </w:rPr>
            </w:pPr>
          </w:p>
        </w:tc>
        <w:tc>
          <w:tcPr>
            <w:tcW w:w="981" w:type="dxa"/>
            <w:shd w:val="clear" w:color="auto" w:fill="auto"/>
          </w:tcPr>
          <w:p w:rsidR="007D7EC3" w:rsidRPr="00C8609C" w:rsidRDefault="007D7EC3" w:rsidP="00E43562">
            <w:pPr>
              <w:rPr>
                <w:szCs w:val="28"/>
              </w:rPr>
            </w:pPr>
          </w:p>
        </w:tc>
        <w:tc>
          <w:tcPr>
            <w:tcW w:w="3686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7D7EC3" w:rsidRPr="00C8609C" w:rsidRDefault="007D7EC3" w:rsidP="00E43562">
            <w:pPr>
              <w:spacing w:line="360" w:lineRule="auto"/>
              <w:contextualSpacing/>
              <w:jc w:val="both"/>
              <w:rPr>
                <w:szCs w:val="28"/>
              </w:rPr>
            </w:pPr>
            <w:r>
              <w:rPr>
                <w:szCs w:val="28"/>
              </w:rPr>
              <w:t>Ловля и передача мяча в движении. Ведение на месте. Броски в цель (мишень</w:t>
            </w:r>
            <w:proofErr w:type="gramStart"/>
            <w:r>
              <w:rPr>
                <w:szCs w:val="28"/>
              </w:rPr>
              <w:t>).ОРУ</w:t>
            </w:r>
            <w:proofErr w:type="gramEnd"/>
            <w:r>
              <w:rPr>
                <w:szCs w:val="28"/>
              </w:rPr>
              <w:t>. Игра «Попади в обруч»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</w:tcPr>
          <w:p w:rsidR="007D7EC3" w:rsidRPr="00C8609C" w:rsidRDefault="007D7EC3" w:rsidP="00E43562">
            <w:pPr>
              <w:spacing w:line="360" w:lineRule="auto"/>
              <w:contextualSpacing/>
              <w:jc w:val="both"/>
              <w:rPr>
                <w:szCs w:val="28"/>
              </w:rPr>
            </w:pPr>
            <w:r>
              <w:rPr>
                <w:szCs w:val="28"/>
              </w:rPr>
              <w:t>Умение владеть мячом (держать, передавать на расстояние</w:t>
            </w:r>
            <w:r w:rsidRPr="00B95006">
              <w:rPr>
                <w:szCs w:val="28"/>
              </w:rPr>
              <w:t>,</w:t>
            </w:r>
            <w:r>
              <w:rPr>
                <w:szCs w:val="28"/>
              </w:rPr>
              <w:t xml:space="preserve"> ловля</w:t>
            </w:r>
            <w:r w:rsidRPr="00B95006">
              <w:rPr>
                <w:szCs w:val="28"/>
              </w:rPr>
              <w:t>,</w:t>
            </w:r>
            <w:r>
              <w:rPr>
                <w:szCs w:val="28"/>
              </w:rPr>
              <w:t xml:space="preserve"> ведение, броски.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7D7EC3" w:rsidRDefault="007D7EC3" w:rsidP="00E43562">
            <w:pPr>
              <w:spacing w:line="360" w:lineRule="auto"/>
              <w:contextualSpacing/>
              <w:jc w:val="both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7D7EC3" w:rsidRDefault="007D7EC3" w:rsidP="00E43562">
            <w:pPr>
              <w:spacing w:line="360" w:lineRule="auto"/>
              <w:contextualSpacing/>
              <w:jc w:val="both"/>
              <w:rPr>
                <w:szCs w:val="28"/>
              </w:rPr>
            </w:pPr>
          </w:p>
        </w:tc>
        <w:tc>
          <w:tcPr>
            <w:tcW w:w="898" w:type="dxa"/>
            <w:tcBorders>
              <w:left w:val="single" w:sz="4" w:space="0" w:color="auto"/>
            </w:tcBorders>
          </w:tcPr>
          <w:p w:rsidR="007D7EC3" w:rsidRDefault="007D7EC3" w:rsidP="00E43562">
            <w:pPr>
              <w:spacing w:line="360" w:lineRule="auto"/>
              <w:contextualSpacing/>
              <w:jc w:val="both"/>
              <w:rPr>
                <w:szCs w:val="28"/>
              </w:rPr>
            </w:pPr>
          </w:p>
        </w:tc>
      </w:tr>
      <w:tr w:rsidR="007D7EC3" w:rsidRPr="00C8609C" w:rsidTr="00E43562">
        <w:trPr>
          <w:gridAfter w:val="1"/>
          <w:wAfter w:w="898" w:type="dxa"/>
        </w:trPr>
        <w:tc>
          <w:tcPr>
            <w:tcW w:w="600" w:type="dxa"/>
            <w:shd w:val="clear" w:color="auto" w:fill="auto"/>
          </w:tcPr>
          <w:p w:rsidR="007D7EC3" w:rsidRPr="00C8609C" w:rsidRDefault="007D7EC3" w:rsidP="00E43562">
            <w:pPr>
              <w:numPr>
                <w:ilvl w:val="0"/>
                <w:numId w:val="15"/>
              </w:numPr>
              <w:jc w:val="center"/>
              <w:rPr>
                <w:szCs w:val="28"/>
              </w:rPr>
            </w:pPr>
          </w:p>
        </w:tc>
        <w:tc>
          <w:tcPr>
            <w:tcW w:w="960" w:type="dxa"/>
            <w:shd w:val="clear" w:color="auto" w:fill="auto"/>
          </w:tcPr>
          <w:p w:rsidR="007D7EC3" w:rsidRPr="00C8609C" w:rsidRDefault="007D7EC3" w:rsidP="00E43562">
            <w:pPr>
              <w:rPr>
                <w:szCs w:val="28"/>
              </w:rPr>
            </w:pPr>
          </w:p>
        </w:tc>
        <w:tc>
          <w:tcPr>
            <w:tcW w:w="981" w:type="dxa"/>
            <w:shd w:val="clear" w:color="auto" w:fill="auto"/>
          </w:tcPr>
          <w:p w:rsidR="007D7EC3" w:rsidRPr="00C8609C" w:rsidRDefault="007D7EC3" w:rsidP="00E43562">
            <w:pPr>
              <w:rPr>
                <w:szCs w:val="28"/>
              </w:rPr>
            </w:pPr>
          </w:p>
        </w:tc>
        <w:tc>
          <w:tcPr>
            <w:tcW w:w="3686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7D7EC3" w:rsidRPr="00C8609C" w:rsidRDefault="007D7EC3" w:rsidP="00E43562">
            <w:pPr>
              <w:spacing w:line="360" w:lineRule="auto"/>
              <w:contextualSpacing/>
              <w:jc w:val="both"/>
              <w:rPr>
                <w:szCs w:val="28"/>
              </w:rPr>
            </w:pPr>
            <w:r>
              <w:rPr>
                <w:szCs w:val="28"/>
              </w:rPr>
              <w:t>Ловля и передача мяча в движении. Ведение на месте. Броски в цель (мишень) ОРУ. Игра «Передал-садись».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</w:tcPr>
          <w:p w:rsidR="007D7EC3" w:rsidRPr="00C8609C" w:rsidRDefault="007D7EC3" w:rsidP="00E43562">
            <w:pPr>
              <w:spacing w:line="360" w:lineRule="auto"/>
              <w:contextualSpacing/>
              <w:jc w:val="both"/>
              <w:rPr>
                <w:szCs w:val="28"/>
              </w:rPr>
            </w:pPr>
            <w:r>
              <w:rPr>
                <w:szCs w:val="28"/>
              </w:rPr>
              <w:t>Умение владеть мячом (держать, передавать на расстояние</w:t>
            </w:r>
            <w:r w:rsidRPr="00B95006">
              <w:rPr>
                <w:szCs w:val="28"/>
              </w:rPr>
              <w:t>,</w:t>
            </w:r>
            <w:r>
              <w:rPr>
                <w:szCs w:val="28"/>
              </w:rPr>
              <w:t xml:space="preserve"> ловля</w:t>
            </w:r>
            <w:r w:rsidRPr="00B95006">
              <w:rPr>
                <w:szCs w:val="28"/>
              </w:rPr>
              <w:t>,</w:t>
            </w:r>
            <w:r>
              <w:rPr>
                <w:szCs w:val="28"/>
              </w:rPr>
              <w:t xml:space="preserve"> ведение, броски.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7D7EC3" w:rsidRDefault="007D7EC3" w:rsidP="00E43562">
            <w:pPr>
              <w:spacing w:line="360" w:lineRule="auto"/>
              <w:contextualSpacing/>
              <w:jc w:val="both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7D7EC3" w:rsidRDefault="007D7EC3" w:rsidP="00E43562">
            <w:pPr>
              <w:spacing w:line="360" w:lineRule="auto"/>
              <w:contextualSpacing/>
              <w:jc w:val="both"/>
              <w:rPr>
                <w:szCs w:val="28"/>
              </w:rPr>
            </w:pPr>
          </w:p>
        </w:tc>
        <w:tc>
          <w:tcPr>
            <w:tcW w:w="898" w:type="dxa"/>
            <w:tcBorders>
              <w:left w:val="single" w:sz="4" w:space="0" w:color="auto"/>
            </w:tcBorders>
          </w:tcPr>
          <w:p w:rsidR="007D7EC3" w:rsidRDefault="007D7EC3" w:rsidP="00E43562">
            <w:pPr>
              <w:spacing w:line="360" w:lineRule="auto"/>
              <w:contextualSpacing/>
              <w:jc w:val="both"/>
              <w:rPr>
                <w:szCs w:val="28"/>
              </w:rPr>
            </w:pPr>
          </w:p>
        </w:tc>
      </w:tr>
      <w:tr w:rsidR="007D7EC3" w:rsidRPr="00C8609C" w:rsidTr="00E43562">
        <w:trPr>
          <w:gridAfter w:val="1"/>
          <w:wAfter w:w="898" w:type="dxa"/>
        </w:trPr>
        <w:tc>
          <w:tcPr>
            <w:tcW w:w="600" w:type="dxa"/>
            <w:shd w:val="clear" w:color="auto" w:fill="auto"/>
          </w:tcPr>
          <w:p w:rsidR="007D7EC3" w:rsidRPr="00C8609C" w:rsidRDefault="007D7EC3" w:rsidP="00E43562">
            <w:pPr>
              <w:numPr>
                <w:ilvl w:val="0"/>
                <w:numId w:val="15"/>
              </w:numPr>
              <w:jc w:val="center"/>
              <w:rPr>
                <w:szCs w:val="28"/>
              </w:rPr>
            </w:pPr>
          </w:p>
        </w:tc>
        <w:tc>
          <w:tcPr>
            <w:tcW w:w="960" w:type="dxa"/>
            <w:shd w:val="clear" w:color="auto" w:fill="auto"/>
          </w:tcPr>
          <w:p w:rsidR="007D7EC3" w:rsidRPr="00C8609C" w:rsidRDefault="007D7EC3" w:rsidP="00E43562">
            <w:pPr>
              <w:rPr>
                <w:szCs w:val="28"/>
              </w:rPr>
            </w:pPr>
          </w:p>
        </w:tc>
        <w:tc>
          <w:tcPr>
            <w:tcW w:w="981" w:type="dxa"/>
            <w:shd w:val="clear" w:color="auto" w:fill="auto"/>
          </w:tcPr>
          <w:p w:rsidR="007D7EC3" w:rsidRPr="00C8609C" w:rsidRDefault="007D7EC3" w:rsidP="00E43562">
            <w:pPr>
              <w:rPr>
                <w:szCs w:val="28"/>
              </w:rPr>
            </w:pPr>
          </w:p>
        </w:tc>
        <w:tc>
          <w:tcPr>
            <w:tcW w:w="3686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7D7EC3" w:rsidRPr="00C8609C" w:rsidRDefault="007D7EC3" w:rsidP="00E43562">
            <w:pPr>
              <w:spacing w:line="360" w:lineRule="auto"/>
              <w:contextualSpacing/>
              <w:jc w:val="both"/>
              <w:rPr>
                <w:szCs w:val="28"/>
              </w:rPr>
            </w:pPr>
            <w:r>
              <w:rPr>
                <w:szCs w:val="28"/>
              </w:rPr>
              <w:t>Ловля и передача мяча в движении. Ведение на месте. Броски в цель (щит) ОРУ. Игра «Передал-садись».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</w:tcPr>
          <w:p w:rsidR="007D7EC3" w:rsidRPr="00C8609C" w:rsidRDefault="007D7EC3" w:rsidP="00E43562">
            <w:pPr>
              <w:spacing w:line="360" w:lineRule="auto"/>
              <w:contextualSpacing/>
              <w:jc w:val="both"/>
              <w:rPr>
                <w:szCs w:val="28"/>
              </w:rPr>
            </w:pPr>
            <w:r>
              <w:rPr>
                <w:szCs w:val="28"/>
              </w:rPr>
              <w:t>Умение владеть мячом (держать, передавать на расстояние</w:t>
            </w:r>
            <w:r w:rsidRPr="00B95006">
              <w:rPr>
                <w:szCs w:val="28"/>
              </w:rPr>
              <w:t>,</w:t>
            </w:r>
            <w:r>
              <w:rPr>
                <w:szCs w:val="28"/>
              </w:rPr>
              <w:t xml:space="preserve"> ловля</w:t>
            </w:r>
            <w:r w:rsidRPr="00B95006">
              <w:rPr>
                <w:szCs w:val="28"/>
              </w:rPr>
              <w:t>,</w:t>
            </w:r>
            <w:r>
              <w:rPr>
                <w:szCs w:val="28"/>
              </w:rPr>
              <w:t xml:space="preserve"> ведение, броски.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7D7EC3" w:rsidRDefault="007D7EC3" w:rsidP="00E43562">
            <w:pPr>
              <w:spacing w:line="360" w:lineRule="auto"/>
              <w:contextualSpacing/>
              <w:jc w:val="both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7D7EC3" w:rsidRDefault="007D7EC3" w:rsidP="00E43562">
            <w:pPr>
              <w:spacing w:line="360" w:lineRule="auto"/>
              <w:contextualSpacing/>
              <w:jc w:val="both"/>
              <w:rPr>
                <w:szCs w:val="28"/>
              </w:rPr>
            </w:pPr>
            <w:r>
              <w:rPr>
                <w:szCs w:val="28"/>
              </w:rPr>
              <w:t>Учет.</w:t>
            </w:r>
          </w:p>
        </w:tc>
        <w:tc>
          <w:tcPr>
            <w:tcW w:w="898" w:type="dxa"/>
            <w:tcBorders>
              <w:left w:val="single" w:sz="4" w:space="0" w:color="auto"/>
            </w:tcBorders>
          </w:tcPr>
          <w:p w:rsidR="007D7EC3" w:rsidRDefault="007D7EC3" w:rsidP="00E43562">
            <w:pPr>
              <w:spacing w:line="360" w:lineRule="auto"/>
              <w:contextualSpacing/>
              <w:jc w:val="both"/>
              <w:rPr>
                <w:szCs w:val="28"/>
              </w:rPr>
            </w:pPr>
          </w:p>
        </w:tc>
      </w:tr>
      <w:tr w:rsidR="007D7EC3" w:rsidRPr="00C8609C" w:rsidTr="00E43562">
        <w:trPr>
          <w:gridAfter w:val="1"/>
          <w:wAfter w:w="898" w:type="dxa"/>
        </w:trPr>
        <w:tc>
          <w:tcPr>
            <w:tcW w:w="600" w:type="dxa"/>
            <w:shd w:val="clear" w:color="auto" w:fill="auto"/>
          </w:tcPr>
          <w:p w:rsidR="007D7EC3" w:rsidRPr="00C8609C" w:rsidRDefault="007D7EC3" w:rsidP="00E43562">
            <w:pPr>
              <w:numPr>
                <w:ilvl w:val="0"/>
                <w:numId w:val="15"/>
              </w:numPr>
              <w:jc w:val="center"/>
              <w:rPr>
                <w:szCs w:val="28"/>
              </w:rPr>
            </w:pPr>
          </w:p>
        </w:tc>
        <w:tc>
          <w:tcPr>
            <w:tcW w:w="960" w:type="dxa"/>
            <w:shd w:val="clear" w:color="auto" w:fill="auto"/>
          </w:tcPr>
          <w:p w:rsidR="007D7EC3" w:rsidRPr="00C8609C" w:rsidRDefault="007D7EC3" w:rsidP="00E43562">
            <w:pPr>
              <w:rPr>
                <w:szCs w:val="28"/>
              </w:rPr>
            </w:pPr>
          </w:p>
        </w:tc>
        <w:tc>
          <w:tcPr>
            <w:tcW w:w="981" w:type="dxa"/>
            <w:shd w:val="clear" w:color="auto" w:fill="auto"/>
          </w:tcPr>
          <w:p w:rsidR="007D7EC3" w:rsidRPr="00C8609C" w:rsidRDefault="007D7EC3" w:rsidP="00E43562">
            <w:pPr>
              <w:rPr>
                <w:szCs w:val="28"/>
              </w:rPr>
            </w:pPr>
          </w:p>
        </w:tc>
        <w:tc>
          <w:tcPr>
            <w:tcW w:w="3686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7D7EC3" w:rsidRPr="00C8609C" w:rsidRDefault="007D7EC3" w:rsidP="00E43562">
            <w:pPr>
              <w:spacing w:line="360" w:lineRule="auto"/>
              <w:contextualSpacing/>
              <w:jc w:val="both"/>
              <w:rPr>
                <w:szCs w:val="28"/>
              </w:rPr>
            </w:pPr>
            <w:r>
              <w:rPr>
                <w:szCs w:val="28"/>
              </w:rPr>
              <w:t>Ловля и передача мяча в движении. Ведение на месте. Броски в цель (щит) ОРУ. Игра «Передал-садись».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</w:tcPr>
          <w:p w:rsidR="007D7EC3" w:rsidRPr="00C8609C" w:rsidRDefault="007D7EC3" w:rsidP="00E43562">
            <w:pPr>
              <w:spacing w:line="360" w:lineRule="auto"/>
              <w:contextualSpacing/>
              <w:jc w:val="both"/>
              <w:rPr>
                <w:szCs w:val="28"/>
              </w:rPr>
            </w:pPr>
            <w:r>
              <w:rPr>
                <w:szCs w:val="28"/>
              </w:rPr>
              <w:t>Умение владеть мячом (держать, передавать на расстояние</w:t>
            </w:r>
            <w:r w:rsidRPr="00B95006">
              <w:rPr>
                <w:szCs w:val="28"/>
              </w:rPr>
              <w:t>,</w:t>
            </w:r>
            <w:r>
              <w:rPr>
                <w:szCs w:val="28"/>
              </w:rPr>
              <w:t xml:space="preserve"> ловля</w:t>
            </w:r>
            <w:r w:rsidRPr="00B95006">
              <w:rPr>
                <w:szCs w:val="28"/>
              </w:rPr>
              <w:t>,</w:t>
            </w:r>
            <w:r>
              <w:rPr>
                <w:szCs w:val="28"/>
              </w:rPr>
              <w:t xml:space="preserve"> ведение, броски.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7D7EC3" w:rsidRDefault="007D7EC3" w:rsidP="00E43562">
            <w:pPr>
              <w:spacing w:line="360" w:lineRule="auto"/>
              <w:contextualSpacing/>
              <w:jc w:val="both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7D7EC3" w:rsidRDefault="007D7EC3" w:rsidP="00E43562">
            <w:pPr>
              <w:spacing w:line="360" w:lineRule="auto"/>
              <w:contextualSpacing/>
              <w:jc w:val="both"/>
              <w:rPr>
                <w:szCs w:val="28"/>
              </w:rPr>
            </w:pPr>
          </w:p>
        </w:tc>
        <w:tc>
          <w:tcPr>
            <w:tcW w:w="898" w:type="dxa"/>
            <w:tcBorders>
              <w:left w:val="single" w:sz="4" w:space="0" w:color="auto"/>
            </w:tcBorders>
          </w:tcPr>
          <w:p w:rsidR="007D7EC3" w:rsidRDefault="007D7EC3" w:rsidP="00E43562">
            <w:pPr>
              <w:spacing w:line="360" w:lineRule="auto"/>
              <w:contextualSpacing/>
              <w:jc w:val="both"/>
              <w:rPr>
                <w:szCs w:val="28"/>
              </w:rPr>
            </w:pPr>
          </w:p>
        </w:tc>
      </w:tr>
      <w:tr w:rsidR="007D7EC3" w:rsidRPr="00C8609C" w:rsidTr="00E43562">
        <w:trPr>
          <w:gridAfter w:val="1"/>
          <w:wAfter w:w="898" w:type="dxa"/>
        </w:trPr>
        <w:tc>
          <w:tcPr>
            <w:tcW w:w="600" w:type="dxa"/>
            <w:shd w:val="clear" w:color="auto" w:fill="auto"/>
          </w:tcPr>
          <w:p w:rsidR="007D7EC3" w:rsidRPr="00C8609C" w:rsidRDefault="007D7EC3" w:rsidP="00E43562">
            <w:pPr>
              <w:numPr>
                <w:ilvl w:val="0"/>
                <w:numId w:val="15"/>
              </w:numPr>
              <w:jc w:val="center"/>
              <w:rPr>
                <w:szCs w:val="28"/>
              </w:rPr>
            </w:pPr>
          </w:p>
        </w:tc>
        <w:tc>
          <w:tcPr>
            <w:tcW w:w="960" w:type="dxa"/>
            <w:shd w:val="clear" w:color="auto" w:fill="auto"/>
          </w:tcPr>
          <w:p w:rsidR="007D7EC3" w:rsidRPr="00C8609C" w:rsidRDefault="007D7EC3" w:rsidP="00E43562">
            <w:pPr>
              <w:rPr>
                <w:szCs w:val="28"/>
              </w:rPr>
            </w:pPr>
          </w:p>
        </w:tc>
        <w:tc>
          <w:tcPr>
            <w:tcW w:w="981" w:type="dxa"/>
            <w:shd w:val="clear" w:color="auto" w:fill="auto"/>
          </w:tcPr>
          <w:p w:rsidR="007D7EC3" w:rsidRPr="00C8609C" w:rsidRDefault="007D7EC3" w:rsidP="00E43562">
            <w:pPr>
              <w:rPr>
                <w:szCs w:val="28"/>
              </w:rPr>
            </w:pPr>
          </w:p>
        </w:tc>
        <w:tc>
          <w:tcPr>
            <w:tcW w:w="3686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7D7EC3" w:rsidRPr="00C8609C" w:rsidRDefault="007D7EC3" w:rsidP="00E43562">
            <w:pPr>
              <w:spacing w:line="360" w:lineRule="auto"/>
              <w:contextualSpacing/>
              <w:jc w:val="both"/>
              <w:rPr>
                <w:szCs w:val="28"/>
              </w:rPr>
            </w:pPr>
            <w:r>
              <w:rPr>
                <w:szCs w:val="28"/>
              </w:rPr>
              <w:t>Ловля и передача мяча в движении Ведение на месте правой (левой) рукой. Броски в цель (кольцо) ОРУ. Эстафета.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</w:tcPr>
          <w:p w:rsidR="007D7EC3" w:rsidRPr="00C8609C" w:rsidRDefault="007D7EC3" w:rsidP="00E43562">
            <w:pPr>
              <w:spacing w:line="360" w:lineRule="auto"/>
              <w:contextualSpacing/>
              <w:jc w:val="both"/>
              <w:rPr>
                <w:szCs w:val="28"/>
              </w:rPr>
            </w:pPr>
            <w:r>
              <w:rPr>
                <w:szCs w:val="28"/>
              </w:rPr>
              <w:t>Уметь владеть мячом (держать, передавать на расстоянии, ловля, ведение, броски.).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7D7EC3" w:rsidRDefault="007D7EC3" w:rsidP="00E43562">
            <w:pPr>
              <w:spacing w:line="360" w:lineRule="auto"/>
              <w:contextualSpacing/>
              <w:jc w:val="both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7D7EC3" w:rsidRDefault="007D7EC3" w:rsidP="00E43562">
            <w:pPr>
              <w:spacing w:line="360" w:lineRule="auto"/>
              <w:contextualSpacing/>
              <w:jc w:val="both"/>
              <w:rPr>
                <w:szCs w:val="28"/>
              </w:rPr>
            </w:pPr>
          </w:p>
        </w:tc>
        <w:tc>
          <w:tcPr>
            <w:tcW w:w="898" w:type="dxa"/>
            <w:tcBorders>
              <w:left w:val="single" w:sz="4" w:space="0" w:color="auto"/>
            </w:tcBorders>
          </w:tcPr>
          <w:p w:rsidR="007D7EC3" w:rsidRDefault="007D7EC3" w:rsidP="00E43562">
            <w:pPr>
              <w:spacing w:line="360" w:lineRule="auto"/>
              <w:contextualSpacing/>
              <w:jc w:val="both"/>
              <w:rPr>
                <w:szCs w:val="28"/>
              </w:rPr>
            </w:pPr>
          </w:p>
        </w:tc>
      </w:tr>
      <w:tr w:rsidR="007D7EC3" w:rsidRPr="00C8609C" w:rsidTr="00E43562">
        <w:trPr>
          <w:gridAfter w:val="1"/>
          <w:wAfter w:w="898" w:type="dxa"/>
        </w:trPr>
        <w:tc>
          <w:tcPr>
            <w:tcW w:w="600" w:type="dxa"/>
            <w:shd w:val="clear" w:color="auto" w:fill="auto"/>
          </w:tcPr>
          <w:p w:rsidR="007D7EC3" w:rsidRPr="00C8609C" w:rsidRDefault="007D7EC3" w:rsidP="00E43562">
            <w:pPr>
              <w:numPr>
                <w:ilvl w:val="0"/>
                <w:numId w:val="15"/>
              </w:numPr>
              <w:jc w:val="center"/>
              <w:rPr>
                <w:szCs w:val="28"/>
              </w:rPr>
            </w:pPr>
          </w:p>
        </w:tc>
        <w:tc>
          <w:tcPr>
            <w:tcW w:w="960" w:type="dxa"/>
            <w:shd w:val="clear" w:color="auto" w:fill="auto"/>
          </w:tcPr>
          <w:p w:rsidR="007D7EC3" w:rsidRPr="00C8609C" w:rsidRDefault="007D7EC3" w:rsidP="00E43562">
            <w:pPr>
              <w:rPr>
                <w:szCs w:val="28"/>
              </w:rPr>
            </w:pPr>
          </w:p>
        </w:tc>
        <w:tc>
          <w:tcPr>
            <w:tcW w:w="981" w:type="dxa"/>
            <w:shd w:val="clear" w:color="auto" w:fill="auto"/>
          </w:tcPr>
          <w:p w:rsidR="007D7EC3" w:rsidRPr="00C8609C" w:rsidRDefault="007D7EC3" w:rsidP="00E43562">
            <w:pPr>
              <w:rPr>
                <w:szCs w:val="28"/>
              </w:rPr>
            </w:pPr>
          </w:p>
        </w:tc>
        <w:tc>
          <w:tcPr>
            <w:tcW w:w="3686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7D7EC3" w:rsidRPr="00C8609C" w:rsidRDefault="007D7EC3" w:rsidP="00E43562">
            <w:pPr>
              <w:spacing w:line="360" w:lineRule="auto"/>
              <w:contextualSpacing/>
              <w:jc w:val="both"/>
              <w:rPr>
                <w:szCs w:val="28"/>
              </w:rPr>
            </w:pPr>
            <w:r>
              <w:rPr>
                <w:szCs w:val="28"/>
              </w:rPr>
              <w:t>Ловля и передача мяча в движении Ведение на месте правой (левой) рукой. Игра мини- баскетбол.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</w:tcPr>
          <w:p w:rsidR="007D7EC3" w:rsidRPr="00C8609C" w:rsidRDefault="007D7EC3" w:rsidP="00E43562">
            <w:pPr>
              <w:spacing w:line="360" w:lineRule="auto"/>
              <w:contextualSpacing/>
              <w:jc w:val="both"/>
              <w:rPr>
                <w:szCs w:val="28"/>
              </w:rPr>
            </w:pPr>
            <w:r>
              <w:rPr>
                <w:szCs w:val="28"/>
              </w:rPr>
              <w:t>Уметь владеть мячом (держать, передавать на расстоянии, ловля, ведение, броски.). Игра в мини-баскетбол.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7D7EC3" w:rsidRDefault="007D7EC3" w:rsidP="00E43562">
            <w:pPr>
              <w:spacing w:line="360" w:lineRule="auto"/>
              <w:contextualSpacing/>
              <w:jc w:val="both"/>
              <w:rPr>
                <w:szCs w:val="28"/>
              </w:rPr>
            </w:pPr>
            <w:r>
              <w:rPr>
                <w:szCs w:val="28"/>
              </w:rPr>
              <w:t>1</w:t>
            </w:r>
          </w:p>
          <w:p w:rsidR="007D7EC3" w:rsidRDefault="007D7EC3" w:rsidP="00E43562">
            <w:pPr>
              <w:rPr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7D7EC3" w:rsidRPr="00E50A8F" w:rsidRDefault="007D7EC3" w:rsidP="00E43562">
            <w:pPr>
              <w:rPr>
                <w:szCs w:val="28"/>
              </w:rPr>
            </w:pPr>
            <w:r>
              <w:rPr>
                <w:szCs w:val="28"/>
              </w:rPr>
              <w:t>Учет.</w:t>
            </w:r>
          </w:p>
        </w:tc>
        <w:tc>
          <w:tcPr>
            <w:tcW w:w="898" w:type="dxa"/>
            <w:tcBorders>
              <w:left w:val="single" w:sz="4" w:space="0" w:color="auto"/>
            </w:tcBorders>
          </w:tcPr>
          <w:p w:rsidR="007D7EC3" w:rsidRDefault="007D7EC3" w:rsidP="00E43562">
            <w:pPr>
              <w:spacing w:line="360" w:lineRule="auto"/>
              <w:contextualSpacing/>
              <w:jc w:val="both"/>
              <w:rPr>
                <w:szCs w:val="28"/>
              </w:rPr>
            </w:pPr>
          </w:p>
        </w:tc>
      </w:tr>
      <w:tr w:rsidR="007D7EC3" w:rsidRPr="00C8609C" w:rsidTr="00E43562">
        <w:trPr>
          <w:gridAfter w:val="1"/>
          <w:wAfter w:w="898" w:type="dxa"/>
        </w:trPr>
        <w:tc>
          <w:tcPr>
            <w:tcW w:w="11377" w:type="dxa"/>
            <w:gridSpan w:val="9"/>
            <w:shd w:val="clear" w:color="auto" w:fill="auto"/>
          </w:tcPr>
          <w:p w:rsidR="007D7EC3" w:rsidRDefault="007D7EC3" w:rsidP="00E43562">
            <w:pPr>
              <w:tabs>
                <w:tab w:val="left" w:pos="435"/>
                <w:tab w:val="left" w:pos="1455"/>
                <w:tab w:val="center" w:pos="5344"/>
              </w:tabs>
              <w:rPr>
                <w:b/>
                <w:szCs w:val="28"/>
              </w:rPr>
            </w:pPr>
            <w:r>
              <w:rPr>
                <w:b/>
                <w:szCs w:val="28"/>
              </w:rPr>
              <w:tab/>
              <w:t xml:space="preserve">4четверть(24ч).            Подвижные игры с </w:t>
            </w:r>
            <w:r>
              <w:rPr>
                <w:b/>
                <w:szCs w:val="28"/>
              </w:rPr>
              <w:tab/>
              <w:t xml:space="preserve">элементами спортивных игр </w:t>
            </w:r>
            <w:r w:rsidRPr="00C8609C">
              <w:rPr>
                <w:b/>
                <w:szCs w:val="28"/>
              </w:rPr>
              <w:t>(</w:t>
            </w:r>
            <w:r>
              <w:rPr>
                <w:b/>
                <w:szCs w:val="28"/>
              </w:rPr>
              <w:t>часов</w:t>
            </w:r>
            <w:r w:rsidRPr="00C8609C">
              <w:rPr>
                <w:b/>
                <w:szCs w:val="28"/>
              </w:rPr>
              <w:t>)</w:t>
            </w:r>
            <w:r>
              <w:rPr>
                <w:b/>
                <w:szCs w:val="28"/>
              </w:rPr>
              <w:t>.</w:t>
            </w:r>
          </w:p>
          <w:p w:rsidR="007D7EC3" w:rsidRDefault="007D7EC3" w:rsidP="00E43562">
            <w:pPr>
              <w:tabs>
                <w:tab w:val="left" w:pos="435"/>
                <w:tab w:val="left" w:pos="1455"/>
                <w:tab w:val="center" w:pos="5344"/>
              </w:tabs>
              <w:rPr>
                <w:b/>
                <w:szCs w:val="28"/>
              </w:rPr>
            </w:pPr>
          </w:p>
        </w:tc>
      </w:tr>
      <w:tr w:rsidR="007D7EC3" w:rsidRPr="00C8609C" w:rsidTr="00E43562">
        <w:trPr>
          <w:gridAfter w:val="1"/>
          <w:wAfter w:w="898" w:type="dxa"/>
        </w:trPr>
        <w:tc>
          <w:tcPr>
            <w:tcW w:w="600" w:type="dxa"/>
            <w:shd w:val="clear" w:color="auto" w:fill="auto"/>
          </w:tcPr>
          <w:p w:rsidR="007D7EC3" w:rsidRPr="00C8609C" w:rsidRDefault="007D7EC3" w:rsidP="00E43562">
            <w:pPr>
              <w:numPr>
                <w:ilvl w:val="0"/>
                <w:numId w:val="15"/>
              </w:numPr>
              <w:jc w:val="center"/>
              <w:rPr>
                <w:szCs w:val="28"/>
              </w:rPr>
            </w:pPr>
          </w:p>
        </w:tc>
        <w:tc>
          <w:tcPr>
            <w:tcW w:w="960" w:type="dxa"/>
            <w:shd w:val="clear" w:color="auto" w:fill="auto"/>
          </w:tcPr>
          <w:p w:rsidR="007D7EC3" w:rsidRPr="00C8609C" w:rsidRDefault="007D7EC3" w:rsidP="00E43562">
            <w:pPr>
              <w:rPr>
                <w:szCs w:val="28"/>
              </w:rPr>
            </w:pPr>
          </w:p>
        </w:tc>
        <w:tc>
          <w:tcPr>
            <w:tcW w:w="981" w:type="dxa"/>
            <w:shd w:val="clear" w:color="auto" w:fill="auto"/>
          </w:tcPr>
          <w:p w:rsidR="007D7EC3" w:rsidRPr="00C8609C" w:rsidRDefault="007D7EC3" w:rsidP="00E43562">
            <w:pPr>
              <w:rPr>
                <w:szCs w:val="28"/>
              </w:rPr>
            </w:pPr>
          </w:p>
        </w:tc>
        <w:tc>
          <w:tcPr>
            <w:tcW w:w="3686" w:type="dxa"/>
            <w:gridSpan w:val="2"/>
            <w:shd w:val="clear" w:color="auto" w:fill="auto"/>
          </w:tcPr>
          <w:p w:rsidR="007D7EC3" w:rsidRPr="00C8609C" w:rsidRDefault="007D7EC3" w:rsidP="00E43562">
            <w:pPr>
              <w:rPr>
                <w:szCs w:val="28"/>
              </w:rPr>
            </w:pPr>
            <w:r w:rsidRPr="00C8609C">
              <w:rPr>
                <w:szCs w:val="28"/>
              </w:rPr>
              <w:t>Подвижные игры «</w:t>
            </w:r>
            <w:r>
              <w:rPr>
                <w:szCs w:val="28"/>
              </w:rPr>
              <w:t>Салки -догонялки».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7D7EC3" w:rsidRPr="00C8609C" w:rsidRDefault="007D7EC3" w:rsidP="00E43562">
            <w:pPr>
              <w:jc w:val="both"/>
              <w:rPr>
                <w:szCs w:val="28"/>
              </w:rPr>
            </w:pPr>
            <w:r w:rsidRPr="00C8609C">
              <w:rPr>
                <w:szCs w:val="28"/>
              </w:rPr>
              <w:t xml:space="preserve">ОРУ. Игры: </w:t>
            </w:r>
            <w:r>
              <w:rPr>
                <w:szCs w:val="28"/>
              </w:rPr>
              <w:t>«Салки –догонялки».</w:t>
            </w:r>
            <w:r w:rsidRPr="00C8609C">
              <w:rPr>
                <w:szCs w:val="28"/>
              </w:rPr>
              <w:t xml:space="preserve"> Эстафеты. Развитие скоростно-силовых способностей</w:t>
            </w:r>
            <w:r>
              <w:rPr>
                <w:szCs w:val="28"/>
              </w:rPr>
              <w:t>.</w:t>
            </w:r>
          </w:p>
        </w:tc>
        <w:tc>
          <w:tcPr>
            <w:tcW w:w="992" w:type="dxa"/>
          </w:tcPr>
          <w:p w:rsidR="007D7EC3" w:rsidRPr="00C8609C" w:rsidRDefault="007D7EC3" w:rsidP="00E43562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992" w:type="dxa"/>
          </w:tcPr>
          <w:p w:rsidR="007D7EC3" w:rsidRPr="00C8609C" w:rsidRDefault="007D7EC3" w:rsidP="00E43562">
            <w:pPr>
              <w:jc w:val="both"/>
              <w:rPr>
                <w:szCs w:val="28"/>
              </w:rPr>
            </w:pPr>
          </w:p>
        </w:tc>
        <w:tc>
          <w:tcPr>
            <w:tcW w:w="898" w:type="dxa"/>
          </w:tcPr>
          <w:p w:rsidR="007D7EC3" w:rsidRPr="00C8609C" w:rsidRDefault="007D7EC3" w:rsidP="00E43562">
            <w:pPr>
              <w:jc w:val="both"/>
              <w:rPr>
                <w:szCs w:val="28"/>
              </w:rPr>
            </w:pPr>
          </w:p>
        </w:tc>
      </w:tr>
      <w:tr w:rsidR="007D7EC3" w:rsidRPr="00C8609C" w:rsidTr="00E43562">
        <w:trPr>
          <w:gridAfter w:val="1"/>
          <w:wAfter w:w="898" w:type="dxa"/>
        </w:trPr>
        <w:tc>
          <w:tcPr>
            <w:tcW w:w="600" w:type="dxa"/>
            <w:shd w:val="clear" w:color="auto" w:fill="auto"/>
          </w:tcPr>
          <w:p w:rsidR="007D7EC3" w:rsidRPr="00C8609C" w:rsidRDefault="007D7EC3" w:rsidP="00E43562">
            <w:pPr>
              <w:numPr>
                <w:ilvl w:val="0"/>
                <w:numId w:val="15"/>
              </w:numPr>
              <w:jc w:val="center"/>
              <w:rPr>
                <w:szCs w:val="28"/>
              </w:rPr>
            </w:pPr>
          </w:p>
        </w:tc>
        <w:tc>
          <w:tcPr>
            <w:tcW w:w="960" w:type="dxa"/>
            <w:shd w:val="clear" w:color="auto" w:fill="auto"/>
          </w:tcPr>
          <w:p w:rsidR="007D7EC3" w:rsidRPr="00C8609C" w:rsidRDefault="007D7EC3" w:rsidP="00E43562">
            <w:pPr>
              <w:rPr>
                <w:szCs w:val="28"/>
              </w:rPr>
            </w:pPr>
          </w:p>
        </w:tc>
        <w:tc>
          <w:tcPr>
            <w:tcW w:w="981" w:type="dxa"/>
            <w:shd w:val="clear" w:color="auto" w:fill="auto"/>
          </w:tcPr>
          <w:p w:rsidR="007D7EC3" w:rsidRPr="00C8609C" w:rsidRDefault="007D7EC3" w:rsidP="00E43562">
            <w:pPr>
              <w:rPr>
                <w:szCs w:val="28"/>
              </w:rPr>
            </w:pPr>
          </w:p>
        </w:tc>
        <w:tc>
          <w:tcPr>
            <w:tcW w:w="3686" w:type="dxa"/>
            <w:gridSpan w:val="2"/>
            <w:shd w:val="clear" w:color="auto" w:fill="auto"/>
          </w:tcPr>
          <w:p w:rsidR="007D7EC3" w:rsidRPr="00C8609C" w:rsidRDefault="007D7EC3" w:rsidP="00E43562">
            <w:pPr>
              <w:rPr>
                <w:szCs w:val="28"/>
              </w:rPr>
            </w:pPr>
            <w:r w:rsidRPr="00C8609C">
              <w:rPr>
                <w:szCs w:val="28"/>
              </w:rPr>
              <w:t xml:space="preserve">Подвижные игры </w:t>
            </w:r>
            <w:r>
              <w:rPr>
                <w:szCs w:val="28"/>
              </w:rPr>
              <w:t>«Салки-догонялки».</w:t>
            </w:r>
          </w:p>
        </w:tc>
        <w:tc>
          <w:tcPr>
            <w:tcW w:w="2268" w:type="dxa"/>
            <w:vMerge/>
            <w:shd w:val="clear" w:color="auto" w:fill="auto"/>
          </w:tcPr>
          <w:p w:rsidR="007D7EC3" w:rsidRPr="00C8609C" w:rsidRDefault="007D7EC3" w:rsidP="00E43562">
            <w:pPr>
              <w:jc w:val="both"/>
              <w:rPr>
                <w:szCs w:val="28"/>
              </w:rPr>
            </w:pPr>
          </w:p>
        </w:tc>
        <w:tc>
          <w:tcPr>
            <w:tcW w:w="992" w:type="dxa"/>
          </w:tcPr>
          <w:p w:rsidR="007D7EC3" w:rsidRPr="00C8609C" w:rsidRDefault="007D7EC3" w:rsidP="00E43562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992" w:type="dxa"/>
          </w:tcPr>
          <w:p w:rsidR="007D7EC3" w:rsidRPr="00C8609C" w:rsidRDefault="007D7EC3" w:rsidP="00E43562">
            <w:pPr>
              <w:jc w:val="both"/>
              <w:rPr>
                <w:szCs w:val="28"/>
              </w:rPr>
            </w:pPr>
          </w:p>
        </w:tc>
        <w:tc>
          <w:tcPr>
            <w:tcW w:w="898" w:type="dxa"/>
          </w:tcPr>
          <w:p w:rsidR="007D7EC3" w:rsidRPr="00C8609C" w:rsidRDefault="007D7EC3" w:rsidP="00E43562">
            <w:pPr>
              <w:jc w:val="both"/>
              <w:rPr>
                <w:szCs w:val="28"/>
              </w:rPr>
            </w:pPr>
          </w:p>
        </w:tc>
      </w:tr>
      <w:tr w:rsidR="007D7EC3" w:rsidRPr="00C8609C" w:rsidTr="00E43562">
        <w:trPr>
          <w:gridAfter w:val="1"/>
          <w:wAfter w:w="898" w:type="dxa"/>
        </w:trPr>
        <w:tc>
          <w:tcPr>
            <w:tcW w:w="600" w:type="dxa"/>
            <w:shd w:val="clear" w:color="auto" w:fill="auto"/>
          </w:tcPr>
          <w:p w:rsidR="007D7EC3" w:rsidRPr="00C8609C" w:rsidRDefault="007D7EC3" w:rsidP="00E43562">
            <w:pPr>
              <w:numPr>
                <w:ilvl w:val="0"/>
                <w:numId w:val="15"/>
              </w:numPr>
              <w:jc w:val="center"/>
              <w:rPr>
                <w:szCs w:val="28"/>
              </w:rPr>
            </w:pPr>
          </w:p>
        </w:tc>
        <w:tc>
          <w:tcPr>
            <w:tcW w:w="960" w:type="dxa"/>
            <w:shd w:val="clear" w:color="auto" w:fill="auto"/>
          </w:tcPr>
          <w:p w:rsidR="007D7EC3" w:rsidRPr="00C8609C" w:rsidRDefault="007D7EC3" w:rsidP="00E43562">
            <w:pPr>
              <w:rPr>
                <w:szCs w:val="28"/>
              </w:rPr>
            </w:pPr>
          </w:p>
        </w:tc>
        <w:tc>
          <w:tcPr>
            <w:tcW w:w="981" w:type="dxa"/>
            <w:shd w:val="clear" w:color="auto" w:fill="auto"/>
          </w:tcPr>
          <w:p w:rsidR="007D7EC3" w:rsidRPr="00C8609C" w:rsidRDefault="007D7EC3" w:rsidP="00E43562">
            <w:pPr>
              <w:rPr>
                <w:szCs w:val="28"/>
              </w:rPr>
            </w:pPr>
          </w:p>
        </w:tc>
        <w:tc>
          <w:tcPr>
            <w:tcW w:w="3686" w:type="dxa"/>
            <w:gridSpan w:val="2"/>
            <w:shd w:val="clear" w:color="auto" w:fill="auto"/>
          </w:tcPr>
          <w:p w:rsidR="007D7EC3" w:rsidRPr="00C8609C" w:rsidRDefault="007D7EC3" w:rsidP="00E43562">
            <w:pPr>
              <w:rPr>
                <w:szCs w:val="28"/>
              </w:rPr>
            </w:pPr>
            <w:r w:rsidRPr="00C8609C">
              <w:rPr>
                <w:szCs w:val="28"/>
              </w:rPr>
              <w:t>Подвижные игры. Эстафеты.</w:t>
            </w:r>
          </w:p>
        </w:tc>
        <w:tc>
          <w:tcPr>
            <w:tcW w:w="2268" w:type="dxa"/>
            <w:vMerge/>
            <w:shd w:val="clear" w:color="auto" w:fill="auto"/>
          </w:tcPr>
          <w:p w:rsidR="007D7EC3" w:rsidRPr="00C8609C" w:rsidRDefault="007D7EC3" w:rsidP="00E43562">
            <w:pPr>
              <w:jc w:val="both"/>
              <w:rPr>
                <w:szCs w:val="28"/>
              </w:rPr>
            </w:pPr>
          </w:p>
        </w:tc>
        <w:tc>
          <w:tcPr>
            <w:tcW w:w="992" w:type="dxa"/>
          </w:tcPr>
          <w:p w:rsidR="007D7EC3" w:rsidRPr="00C8609C" w:rsidRDefault="007D7EC3" w:rsidP="00E43562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992" w:type="dxa"/>
          </w:tcPr>
          <w:p w:rsidR="007D7EC3" w:rsidRPr="00C8609C" w:rsidRDefault="007D7EC3" w:rsidP="00E43562">
            <w:pPr>
              <w:jc w:val="both"/>
              <w:rPr>
                <w:szCs w:val="28"/>
              </w:rPr>
            </w:pPr>
          </w:p>
        </w:tc>
        <w:tc>
          <w:tcPr>
            <w:tcW w:w="898" w:type="dxa"/>
          </w:tcPr>
          <w:p w:rsidR="007D7EC3" w:rsidRPr="00C8609C" w:rsidRDefault="007D7EC3" w:rsidP="00E43562">
            <w:pPr>
              <w:jc w:val="both"/>
              <w:rPr>
                <w:szCs w:val="28"/>
              </w:rPr>
            </w:pPr>
          </w:p>
        </w:tc>
      </w:tr>
      <w:tr w:rsidR="007D7EC3" w:rsidRPr="00C8609C" w:rsidTr="00E43562">
        <w:trPr>
          <w:gridAfter w:val="1"/>
          <w:wAfter w:w="898" w:type="dxa"/>
        </w:trPr>
        <w:tc>
          <w:tcPr>
            <w:tcW w:w="600" w:type="dxa"/>
            <w:shd w:val="clear" w:color="auto" w:fill="auto"/>
          </w:tcPr>
          <w:p w:rsidR="007D7EC3" w:rsidRPr="00C8609C" w:rsidRDefault="007D7EC3" w:rsidP="00E43562">
            <w:pPr>
              <w:numPr>
                <w:ilvl w:val="0"/>
                <w:numId w:val="15"/>
              </w:numPr>
              <w:jc w:val="center"/>
              <w:rPr>
                <w:szCs w:val="28"/>
              </w:rPr>
            </w:pPr>
          </w:p>
        </w:tc>
        <w:tc>
          <w:tcPr>
            <w:tcW w:w="960" w:type="dxa"/>
            <w:shd w:val="clear" w:color="auto" w:fill="auto"/>
          </w:tcPr>
          <w:p w:rsidR="007D7EC3" w:rsidRPr="00C0743D" w:rsidRDefault="007D7EC3" w:rsidP="00E43562">
            <w:pPr>
              <w:rPr>
                <w:szCs w:val="28"/>
              </w:rPr>
            </w:pPr>
          </w:p>
        </w:tc>
        <w:tc>
          <w:tcPr>
            <w:tcW w:w="981" w:type="dxa"/>
            <w:shd w:val="clear" w:color="auto" w:fill="auto"/>
          </w:tcPr>
          <w:p w:rsidR="007D7EC3" w:rsidRPr="00C8609C" w:rsidRDefault="007D7EC3" w:rsidP="00E43562">
            <w:pPr>
              <w:rPr>
                <w:szCs w:val="28"/>
              </w:rPr>
            </w:pPr>
          </w:p>
        </w:tc>
        <w:tc>
          <w:tcPr>
            <w:tcW w:w="3686" w:type="dxa"/>
            <w:gridSpan w:val="2"/>
            <w:shd w:val="clear" w:color="auto" w:fill="auto"/>
          </w:tcPr>
          <w:p w:rsidR="007D7EC3" w:rsidRPr="00C8609C" w:rsidRDefault="007D7EC3" w:rsidP="00E43562">
            <w:pPr>
              <w:rPr>
                <w:szCs w:val="28"/>
              </w:rPr>
            </w:pPr>
            <w:r w:rsidRPr="00C8609C">
              <w:rPr>
                <w:szCs w:val="28"/>
              </w:rPr>
              <w:t>Подвижны</w:t>
            </w:r>
            <w:r>
              <w:rPr>
                <w:szCs w:val="28"/>
              </w:rPr>
              <w:t xml:space="preserve">е игры. </w:t>
            </w:r>
            <w:proofErr w:type="gramStart"/>
            <w:r>
              <w:rPr>
                <w:szCs w:val="28"/>
              </w:rPr>
              <w:t>»Пятнашки</w:t>
            </w:r>
            <w:proofErr w:type="gramEnd"/>
            <w:r>
              <w:rPr>
                <w:szCs w:val="28"/>
              </w:rPr>
              <w:t>».</w:t>
            </w:r>
          </w:p>
        </w:tc>
        <w:tc>
          <w:tcPr>
            <w:tcW w:w="2268" w:type="dxa"/>
            <w:shd w:val="clear" w:color="auto" w:fill="auto"/>
          </w:tcPr>
          <w:p w:rsidR="007D7EC3" w:rsidRPr="00C8609C" w:rsidRDefault="007D7EC3" w:rsidP="00E43562">
            <w:pPr>
              <w:jc w:val="both"/>
              <w:rPr>
                <w:szCs w:val="28"/>
              </w:rPr>
            </w:pPr>
            <w:r w:rsidRPr="00C8609C">
              <w:rPr>
                <w:szCs w:val="28"/>
              </w:rPr>
              <w:t>ОРУ. Иг</w:t>
            </w:r>
            <w:r>
              <w:rPr>
                <w:szCs w:val="28"/>
              </w:rPr>
              <w:t>ры: «Пятнашки».</w:t>
            </w:r>
            <w:r w:rsidRPr="00C8609C">
              <w:rPr>
                <w:szCs w:val="28"/>
              </w:rPr>
              <w:t xml:space="preserve"> Эстафеты. Развитие скоростно-силовых способностей</w:t>
            </w:r>
            <w:r>
              <w:rPr>
                <w:szCs w:val="28"/>
              </w:rPr>
              <w:t>.</w:t>
            </w:r>
          </w:p>
        </w:tc>
        <w:tc>
          <w:tcPr>
            <w:tcW w:w="992" w:type="dxa"/>
          </w:tcPr>
          <w:p w:rsidR="007D7EC3" w:rsidRPr="00C8609C" w:rsidRDefault="007D7EC3" w:rsidP="00E43562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992" w:type="dxa"/>
          </w:tcPr>
          <w:p w:rsidR="007D7EC3" w:rsidRPr="00C8609C" w:rsidRDefault="007D7EC3" w:rsidP="00E43562">
            <w:pPr>
              <w:jc w:val="both"/>
              <w:rPr>
                <w:szCs w:val="28"/>
              </w:rPr>
            </w:pPr>
          </w:p>
        </w:tc>
        <w:tc>
          <w:tcPr>
            <w:tcW w:w="898" w:type="dxa"/>
          </w:tcPr>
          <w:p w:rsidR="007D7EC3" w:rsidRPr="00C8609C" w:rsidRDefault="007D7EC3" w:rsidP="00E43562">
            <w:pPr>
              <w:jc w:val="both"/>
              <w:rPr>
                <w:szCs w:val="28"/>
              </w:rPr>
            </w:pPr>
          </w:p>
        </w:tc>
      </w:tr>
      <w:tr w:rsidR="007D7EC3" w:rsidRPr="00C8609C" w:rsidTr="00E43562">
        <w:trPr>
          <w:gridAfter w:val="1"/>
          <w:wAfter w:w="898" w:type="dxa"/>
        </w:trPr>
        <w:tc>
          <w:tcPr>
            <w:tcW w:w="600" w:type="dxa"/>
            <w:shd w:val="clear" w:color="auto" w:fill="auto"/>
          </w:tcPr>
          <w:p w:rsidR="007D7EC3" w:rsidRPr="00C8609C" w:rsidRDefault="007D7EC3" w:rsidP="00E43562">
            <w:pPr>
              <w:numPr>
                <w:ilvl w:val="0"/>
                <w:numId w:val="15"/>
              </w:numPr>
              <w:jc w:val="center"/>
              <w:rPr>
                <w:szCs w:val="28"/>
              </w:rPr>
            </w:pPr>
          </w:p>
        </w:tc>
        <w:tc>
          <w:tcPr>
            <w:tcW w:w="960" w:type="dxa"/>
            <w:shd w:val="clear" w:color="auto" w:fill="auto"/>
          </w:tcPr>
          <w:p w:rsidR="007D7EC3" w:rsidRPr="00C8609C" w:rsidRDefault="007D7EC3" w:rsidP="00E43562">
            <w:pPr>
              <w:rPr>
                <w:szCs w:val="28"/>
              </w:rPr>
            </w:pPr>
          </w:p>
        </w:tc>
        <w:tc>
          <w:tcPr>
            <w:tcW w:w="981" w:type="dxa"/>
            <w:shd w:val="clear" w:color="auto" w:fill="auto"/>
          </w:tcPr>
          <w:p w:rsidR="007D7EC3" w:rsidRPr="00C8609C" w:rsidRDefault="007D7EC3" w:rsidP="00E43562">
            <w:pPr>
              <w:rPr>
                <w:szCs w:val="28"/>
              </w:rPr>
            </w:pPr>
          </w:p>
        </w:tc>
        <w:tc>
          <w:tcPr>
            <w:tcW w:w="3686" w:type="dxa"/>
            <w:gridSpan w:val="2"/>
            <w:shd w:val="clear" w:color="auto" w:fill="auto"/>
          </w:tcPr>
          <w:p w:rsidR="007D7EC3" w:rsidRPr="00C8609C" w:rsidRDefault="007D7EC3" w:rsidP="00E43562">
            <w:pPr>
              <w:rPr>
                <w:szCs w:val="28"/>
              </w:rPr>
            </w:pPr>
            <w:r w:rsidRPr="00C8609C">
              <w:rPr>
                <w:szCs w:val="28"/>
              </w:rPr>
              <w:t>Подвижные игры «</w:t>
            </w:r>
            <w:r>
              <w:rPr>
                <w:szCs w:val="28"/>
              </w:rPr>
              <w:t>Посадка картошки».</w:t>
            </w:r>
          </w:p>
        </w:tc>
        <w:tc>
          <w:tcPr>
            <w:tcW w:w="2268" w:type="dxa"/>
            <w:shd w:val="clear" w:color="auto" w:fill="auto"/>
          </w:tcPr>
          <w:p w:rsidR="007D7EC3" w:rsidRPr="00C8609C" w:rsidRDefault="007D7EC3" w:rsidP="00E43562">
            <w:pPr>
              <w:jc w:val="both"/>
              <w:rPr>
                <w:szCs w:val="28"/>
              </w:rPr>
            </w:pPr>
            <w:r w:rsidRPr="00C8609C">
              <w:rPr>
                <w:szCs w:val="28"/>
              </w:rPr>
              <w:t>ОРУ. Игры: «</w:t>
            </w:r>
            <w:r>
              <w:rPr>
                <w:szCs w:val="28"/>
              </w:rPr>
              <w:t>Посадка картошки».</w:t>
            </w:r>
            <w:r w:rsidRPr="00C8609C">
              <w:rPr>
                <w:szCs w:val="28"/>
              </w:rPr>
              <w:t xml:space="preserve"> Эстафеты. Развитие скоростно-силовых способностей</w:t>
            </w:r>
            <w:r>
              <w:rPr>
                <w:szCs w:val="28"/>
              </w:rPr>
              <w:t>.</w:t>
            </w:r>
          </w:p>
        </w:tc>
        <w:tc>
          <w:tcPr>
            <w:tcW w:w="992" w:type="dxa"/>
          </w:tcPr>
          <w:p w:rsidR="007D7EC3" w:rsidRPr="00C8609C" w:rsidRDefault="007D7EC3" w:rsidP="00E43562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992" w:type="dxa"/>
          </w:tcPr>
          <w:p w:rsidR="007D7EC3" w:rsidRPr="00C8609C" w:rsidRDefault="007D7EC3" w:rsidP="00E43562">
            <w:pPr>
              <w:jc w:val="both"/>
              <w:rPr>
                <w:szCs w:val="28"/>
              </w:rPr>
            </w:pPr>
          </w:p>
        </w:tc>
        <w:tc>
          <w:tcPr>
            <w:tcW w:w="898" w:type="dxa"/>
          </w:tcPr>
          <w:p w:rsidR="007D7EC3" w:rsidRPr="00C8609C" w:rsidRDefault="007D7EC3" w:rsidP="00E43562">
            <w:pPr>
              <w:jc w:val="both"/>
              <w:rPr>
                <w:szCs w:val="28"/>
              </w:rPr>
            </w:pPr>
          </w:p>
        </w:tc>
      </w:tr>
      <w:tr w:rsidR="007D7EC3" w:rsidRPr="00C8609C" w:rsidTr="00E43562">
        <w:trPr>
          <w:gridAfter w:val="1"/>
          <w:wAfter w:w="898" w:type="dxa"/>
        </w:trPr>
        <w:tc>
          <w:tcPr>
            <w:tcW w:w="600" w:type="dxa"/>
            <w:shd w:val="clear" w:color="auto" w:fill="auto"/>
          </w:tcPr>
          <w:p w:rsidR="007D7EC3" w:rsidRPr="00C8609C" w:rsidRDefault="007D7EC3" w:rsidP="00E43562">
            <w:pPr>
              <w:numPr>
                <w:ilvl w:val="0"/>
                <w:numId w:val="15"/>
              </w:numPr>
              <w:jc w:val="center"/>
              <w:rPr>
                <w:szCs w:val="28"/>
              </w:rPr>
            </w:pPr>
          </w:p>
        </w:tc>
        <w:tc>
          <w:tcPr>
            <w:tcW w:w="960" w:type="dxa"/>
            <w:shd w:val="clear" w:color="auto" w:fill="auto"/>
          </w:tcPr>
          <w:p w:rsidR="007D7EC3" w:rsidRPr="00C0743D" w:rsidRDefault="007D7EC3" w:rsidP="00E43562">
            <w:pPr>
              <w:rPr>
                <w:szCs w:val="28"/>
              </w:rPr>
            </w:pPr>
          </w:p>
        </w:tc>
        <w:tc>
          <w:tcPr>
            <w:tcW w:w="981" w:type="dxa"/>
            <w:shd w:val="clear" w:color="auto" w:fill="auto"/>
          </w:tcPr>
          <w:p w:rsidR="007D7EC3" w:rsidRPr="00C8609C" w:rsidRDefault="007D7EC3" w:rsidP="00E43562">
            <w:pPr>
              <w:rPr>
                <w:szCs w:val="28"/>
              </w:rPr>
            </w:pPr>
          </w:p>
        </w:tc>
        <w:tc>
          <w:tcPr>
            <w:tcW w:w="3686" w:type="dxa"/>
            <w:gridSpan w:val="2"/>
            <w:shd w:val="clear" w:color="auto" w:fill="auto"/>
          </w:tcPr>
          <w:p w:rsidR="007D7EC3" w:rsidRPr="00C8609C" w:rsidRDefault="007D7EC3" w:rsidP="00E43562">
            <w:pPr>
              <w:rPr>
                <w:szCs w:val="28"/>
              </w:rPr>
            </w:pPr>
            <w:r w:rsidRPr="00C8609C">
              <w:rPr>
                <w:szCs w:val="28"/>
              </w:rPr>
              <w:t>Подвижные игры «Пятнаш</w:t>
            </w:r>
            <w:r>
              <w:rPr>
                <w:szCs w:val="28"/>
              </w:rPr>
              <w:t>ки».</w:t>
            </w:r>
          </w:p>
        </w:tc>
        <w:tc>
          <w:tcPr>
            <w:tcW w:w="2268" w:type="dxa"/>
            <w:shd w:val="clear" w:color="auto" w:fill="auto"/>
          </w:tcPr>
          <w:p w:rsidR="007D7EC3" w:rsidRPr="00C8609C" w:rsidRDefault="007D7EC3" w:rsidP="00E43562">
            <w:pPr>
              <w:jc w:val="both"/>
              <w:rPr>
                <w:szCs w:val="28"/>
              </w:rPr>
            </w:pPr>
            <w:r w:rsidRPr="00C8609C">
              <w:rPr>
                <w:szCs w:val="28"/>
              </w:rPr>
              <w:t>ОРУ.</w:t>
            </w:r>
            <w:r>
              <w:rPr>
                <w:szCs w:val="28"/>
              </w:rPr>
              <w:t xml:space="preserve"> Игры: «Пятнашки».</w:t>
            </w:r>
            <w:r w:rsidRPr="00C8609C">
              <w:rPr>
                <w:szCs w:val="28"/>
              </w:rPr>
              <w:t xml:space="preserve"> Эстафеты. Развитие </w:t>
            </w:r>
            <w:r w:rsidRPr="00C8609C">
              <w:rPr>
                <w:szCs w:val="28"/>
              </w:rPr>
              <w:lastRenderedPageBreak/>
              <w:t>скоростно-силовых способностей</w:t>
            </w:r>
            <w:r>
              <w:rPr>
                <w:szCs w:val="28"/>
              </w:rPr>
              <w:t>.</w:t>
            </w:r>
          </w:p>
        </w:tc>
        <w:tc>
          <w:tcPr>
            <w:tcW w:w="992" w:type="dxa"/>
          </w:tcPr>
          <w:p w:rsidR="007D7EC3" w:rsidRPr="00C8609C" w:rsidRDefault="007D7EC3" w:rsidP="00E43562">
            <w:pPr>
              <w:jc w:val="both"/>
              <w:rPr>
                <w:szCs w:val="28"/>
              </w:rPr>
            </w:pPr>
            <w:r>
              <w:rPr>
                <w:szCs w:val="28"/>
              </w:rPr>
              <w:lastRenderedPageBreak/>
              <w:t>1</w:t>
            </w:r>
          </w:p>
        </w:tc>
        <w:tc>
          <w:tcPr>
            <w:tcW w:w="992" w:type="dxa"/>
          </w:tcPr>
          <w:p w:rsidR="007D7EC3" w:rsidRPr="00C8609C" w:rsidRDefault="007D7EC3" w:rsidP="00E43562">
            <w:pPr>
              <w:jc w:val="both"/>
              <w:rPr>
                <w:szCs w:val="28"/>
              </w:rPr>
            </w:pPr>
          </w:p>
        </w:tc>
        <w:tc>
          <w:tcPr>
            <w:tcW w:w="898" w:type="dxa"/>
          </w:tcPr>
          <w:p w:rsidR="007D7EC3" w:rsidRPr="00C8609C" w:rsidRDefault="007D7EC3" w:rsidP="00E43562">
            <w:pPr>
              <w:jc w:val="both"/>
              <w:rPr>
                <w:szCs w:val="28"/>
              </w:rPr>
            </w:pPr>
          </w:p>
        </w:tc>
      </w:tr>
      <w:tr w:rsidR="007D7EC3" w:rsidRPr="00C8609C" w:rsidTr="00E43562">
        <w:trPr>
          <w:gridAfter w:val="1"/>
          <w:wAfter w:w="898" w:type="dxa"/>
        </w:trPr>
        <w:tc>
          <w:tcPr>
            <w:tcW w:w="600" w:type="dxa"/>
            <w:shd w:val="clear" w:color="auto" w:fill="auto"/>
          </w:tcPr>
          <w:p w:rsidR="007D7EC3" w:rsidRPr="00C8609C" w:rsidRDefault="007D7EC3" w:rsidP="00E43562">
            <w:pPr>
              <w:numPr>
                <w:ilvl w:val="0"/>
                <w:numId w:val="15"/>
              </w:numPr>
              <w:jc w:val="center"/>
              <w:rPr>
                <w:szCs w:val="28"/>
              </w:rPr>
            </w:pPr>
          </w:p>
        </w:tc>
        <w:tc>
          <w:tcPr>
            <w:tcW w:w="960" w:type="dxa"/>
            <w:shd w:val="clear" w:color="auto" w:fill="auto"/>
          </w:tcPr>
          <w:p w:rsidR="007D7EC3" w:rsidRPr="00C8609C" w:rsidRDefault="007D7EC3" w:rsidP="00E43562">
            <w:pPr>
              <w:rPr>
                <w:szCs w:val="28"/>
              </w:rPr>
            </w:pPr>
          </w:p>
        </w:tc>
        <w:tc>
          <w:tcPr>
            <w:tcW w:w="981" w:type="dxa"/>
            <w:shd w:val="clear" w:color="auto" w:fill="auto"/>
          </w:tcPr>
          <w:p w:rsidR="007D7EC3" w:rsidRPr="00C8609C" w:rsidRDefault="007D7EC3" w:rsidP="00E43562">
            <w:pPr>
              <w:rPr>
                <w:szCs w:val="28"/>
              </w:rPr>
            </w:pPr>
          </w:p>
        </w:tc>
        <w:tc>
          <w:tcPr>
            <w:tcW w:w="3686" w:type="dxa"/>
            <w:gridSpan w:val="2"/>
            <w:shd w:val="clear" w:color="auto" w:fill="auto"/>
          </w:tcPr>
          <w:p w:rsidR="007D7EC3" w:rsidRPr="00C8609C" w:rsidRDefault="007D7EC3" w:rsidP="00E43562">
            <w:pPr>
              <w:rPr>
                <w:szCs w:val="28"/>
              </w:rPr>
            </w:pPr>
            <w:r w:rsidRPr="00C8609C">
              <w:rPr>
                <w:szCs w:val="28"/>
              </w:rPr>
              <w:t>Подвижные игры. Эстафеты.</w:t>
            </w:r>
          </w:p>
        </w:tc>
        <w:tc>
          <w:tcPr>
            <w:tcW w:w="2268" w:type="dxa"/>
            <w:shd w:val="clear" w:color="auto" w:fill="auto"/>
          </w:tcPr>
          <w:p w:rsidR="007D7EC3" w:rsidRPr="00C8609C" w:rsidRDefault="007D7EC3" w:rsidP="00E43562">
            <w:pPr>
              <w:jc w:val="both"/>
              <w:rPr>
                <w:szCs w:val="28"/>
              </w:rPr>
            </w:pPr>
            <w:r w:rsidRPr="00C8609C">
              <w:rPr>
                <w:szCs w:val="28"/>
              </w:rPr>
              <w:t>ОРУ. Игры: «П</w:t>
            </w:r>
            <w:r>
              <w:rPr>
                <w:szCs w:val="28"/>
              </w:rPr>
              <w:t>осадка картошки».</w:t>
            </w:r>
            <w:r w:rsidRPr="00C8609C">
              <w:rPr>
                <w:szCs w:val="28"/>
              </w:rPr>
              <w:t xml:space="preserve"> Эстафеты. Развитие скоростно-силовых способностей</w:t>
            </w:r>
            <w:r>
              <w:rPr>
                <w:szCs w:val="28"/>
              </w:rPr>
              <w:t>.</w:t>
            </w:r>
          </w:p>
        </w:tc>
        <w:tc>
          <w:tcPr>
            <w:tcW w:w="992" w:type="dxa"/>
          </w:tcPr>
          <w:p w:rsidR="007D7EC3" w:rsidRPr="00C8609C" w:rsidRDefault="007D7EC3" w:rsidP="00E43562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992" w:type="dxa"/>
          </w:tcPr>
          <w:p w:rsidR="007D7EC3" w:rsidRPr="00C8609C" w:rsidRDefault="007D7EC3" w:rsidP="00E43562">
            <w:pPr>
              <w:jc w:val="both"/>
              <w:rPr>
                <w:szCs w:val="28"/>
              </w:rPr>
            </w:pPr>
          </w:p>
        </w:tc>
        <w:tc>
          <w:tcPr>
            <w:tcW w:w="898" w:type="dxa"/>
          </w:tcPr>
          <w:p w:rsidR="007D7EC3" w:rsidRPr="00C8609C" w:rsidRDefault="007D7EC3" w:rsidP="00E43562">
            <w:pPr>
              <w:jc w:val="both"/>
              <w:rPr>
                <w:szCs w:val="28"/>
              </w:rPr>
            </w:pPr>
          </w:p>
        </w:tc>
      </w:tr>
      <w:tr w:rsidR="007D7EC3" w:rsidRPr="00C8609C" w:rsidTr="00E43562">
        <w:trPr>
          <w:gridAfter w:val="1"/>
          <w:wAfter w:w="898" w:type="dxa"/>
        </w:trPr>
        <w:tc>
          <w:tcPr>
            <w:tcW w:w="600" w:type="dxa"/>
            <w:shd w:val="clear" w:color="auto" w:fill="auto"/>
          </w:tcPr>
          <w:p w:rsidR="007D7EC3" w:rsidRPr="00C8609C" w:rsidRDefault="007D7EC3" w:rsidP="00E43562">
            <w:pPr>
              <w:numPr>
                <w:ilvl w:val="0"/>
                <w:numId w:val="15"/>
              </w:numPr>
              <w:jc w:val="center"/>
              <w:rPr>
                <w:szCs w:val="28"/>
              </w:rPr>
            </w:pPr>
          </w:p>
        </w:tc>
        <w:tc>
          <w:tcPr>
            <w:tcW w:w="960" w:type="dxa"/>
            <w:shd w:val="clear" w:color="auto" w:fill="auto"/>
          </w:tcPr>
          <w:p w:rsidR="007D7EC3" w:rsidRPr="00C8609C" w:rsidRDefault="007D7EC3" w:rsidP="00E43562">
            <w:pPr>
              <w:rPr>
                <w:szCs w:val="28"/>
              </w:rPr>
            </w:pPr>
          </w:p>
        </w:tc>
        <w:tc>
          <w:tcPr>
            <w:tcW w:w="981" w:type="dxa"/>
            <w:shd w:val="clear" w:color="auto" w:fill="auto"/>
          </w:tcPr>
          <w:p w:rsidR="007D7EC3" w:rsidRPr="00C8609C" w:rsidRDefault="007D7EC3" w:rsidP="00E43562">
            <w:pPr>
              <w:rPr>
                <w:szCs w:val="28"/>
              </w:rPr>
            </w:pPr>
          </w:p>
        </w:tc>
        <w:tc>
          <w:tcPr>
            <w:tcW w:w="3686" w:type="dxa"/>
            <w:gridSpan w:val="2"/>
            <w:shd w:val="clear" w:color="auto" w:fill="auto"/>
          </w:tcPr>
          <w:p w:rsidR="007D7EC3" w:rsidRPr="00C8609C" w:rsidRDefault="007D7EC3" w:rsidP="00E43562">
            <w:pPr>
              <w:rPr>
                <w:szCs w:val="28"/>
              </w:rPr>
            </w:pPr>
            <w:r>
              <w:rPr>
                <w:szCs w:val="28"/>
              </w:rPr>
              <w:t xml:space="preserve">Подвижные </w:t>
            </w:r>
            <w:proofErr w:type="gramStart"/>
            <w:r>
              <w:rPr>
                <w:szCs w:val="28"/>
              </w:rPr>
              <w:t>игры .</w:t>
            </w:r>
            <w:proofErr w:type="gramEnd"/>
            <w:r>
              <w:rPr>
                <w:szCs w:val="28"/>
              </w:rPr>
              <w:t xml:space="preserve"> </w:t>
            </w:r>
            <w:r w:rsidRPr="00C8609C">
              <w:rPr>
                <w:szCs w:val="28"/>
              </w:rPr>
              <w:t xml:space="preserve"> «Верёвочка под ногами».</w:t>
            </w:r>
          </w:p>
        </w:tc>
        <w:tc>
          <w:tcPr>
            <w:tcW w:w="2268" w:type="dxa"/>
            <w:shd w:val="clear" w:color="auto" w:fill="auto"/>
          </w:tcPr>
          <w:p w:rsidR="007D7EC3" w:rsidRPr="00C8609C" w:rsidRDefault="007D7EC3" w:rsidP="00E43562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ОРУ. Игры: </w:t>
            </w:r>
            <w:r w:rsidRPr="00C8609C">
              <w:rPr>
                <w:szCs w:val="28"/>
              </w:rPr>
              <w:t>«Верёвочка под ногами». Эстафеты. Развитие скоростно-силовых способностей</w:t>
            </w:r>
            <w:r>
              <w:rPr>
                <w:szCs w:val="28"/>
              </w:rPr>
              <w:t>.</w:t>
            </w:r>
          </w:p>
        </w:tc>
        <w:tc>
          <w:tcPr>
            <w:tcW w:w="992" w:type="dxa"/>
          </w:tcPr>
          <w:p w:rsidR="007D7EC3" w:rsidRDefault="007D7EC3" w:rsidP="00E43562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992" w:type="dxa"/>
          </w:tcPr>
          <w:p w:rsidR="007D7EC3" w:rsidRDefault="007D7EC3" w:rsidP="00E43562">
            <w:pPr>
              <w:jc w:val="both"/>
              <w:rPr>
                <w:szCs w:val="28"/>
              </w:rPr>
            </w:pPr>
          </w:p>
        </w:tc>
        <w:tc>
          <w:tcPr>
            <w:tcW w:w="898" w:type="dxa"/>
          </w:tcPr>
          <w:p w:rsidR="007D7EC3" w:rsidRDefault="007D7EC3" w:rsidP="00E43562">
            <w:pPr>
              <w:jc w:val="both"/>
              <w:rPr>
                <w:szCs w:val="28"/>
              </w:rPr>
            </w:pPr>
          </w:p>
        </w:tc>
      </w:tr>
      <w:tr w:rsidR="007D7EC3" w:rsidRPr="00C8609C" w:rsidTr="00E43562">
        <w:trPr>
          <w:gridAfter w:val="1"/>
          <w:wAfter w:w="898" w:type="dxa"/>
        </w:trPr>
        <w:tc>
          <w:tcPr>
            <w:tcW w:w="600" w:type="dxa"/>
            <w:shd w:val="clear" w:color="auto" w:fill="auto"/>
          </w:tcPr>
          <w:p w:rsidR="007D7EC3" w:rsidRPr="00C8609C" w:rsidRDefault="007D7EC3" w:rsidP="00E43562">
            <w:pPr>
              <w:numPr>
                <w:ilvl w:val="0"/>
                <w:numId w:val="15"/>
              </w:numPr>
              <w:jc w:val="center"/>
              <w:rPr>
                <w:szCs w:val="28"/>
              </w:rPr>
            </w:pPr>
          </w:p>
        </w:tc>
        <w:tc>
          <w:tcPr>
            <w:tcW w:w="960" w:type="dxa"/>
            <w:shd w:val="clear" w:color="auto" w:fill="auto"/>
          </w:tcPr>
          <w:p w:rsidR="007D7EC3" w:rsidRPr="00C8609C" w:rsidRDefault="007D7EC3" w:rsidP="00E43562">
            <w:pPr>
              <w:rPr>
                <w:szCs w:val="28"/>
              </w:rPr>
            </w:pPr>
          </w:p>
        </w:tc>
        <w:tc>
          <w:tcPr>
            <w:tcW w:w="981" w:type="dxa"/>
            <w:shd w:val="clear" w:color="auto" w:fill="auto"/>
          </w:tcPr>
          <w:p w:rsidR="007D7EC3" w:rsidRPr="00C8609C" w:rsidRDefault="007D7EC3" w:rsidP="00E43562">
            <w:pPr>
              <w:rPr>
                <w:szCs w:val="28"/>
              </w:rPr>
            </w:pPr>
          </w:p>
        </w:tc>
        <w:tc>
          <w:tcPr>
            <w:tcW w:w="3686" w:type="dxa"/>
            <w:gridSpan w:val="2"/>
            <w:shd w:val="clear" w:color="auto" w:fill="auto"/>
          </w:tcPr>
          <w:p w:rsidR="007D7EC3" w:rsidRPr="00C8609C" w:rsidRDefault="007D7EC3" w:rsidP="00E43562">
            <w:pPr>
              <w:rPr>
                <w:szCs w:val="28"/>
              </w:rPr>
            </w:pPr>
            <w:r w:rsidRPr="00C8609C">
              <w:rPr>
                <w:szCs w:val="28"/>
              </w:rPr>
              <w:t>Подвижные игры «Прыгающи</w:t>
            </w:r>
            <w:r>
              <w:rPr>
                <w:szCs w:val="28"/>
              </w:rPr>
              <w:t>е воробушки».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7D7EC3" w:rsidRPr="00C8609C" w:rsidRDefault="007D7EC3" w:rsidP="00E43562">
            <w:pPr>
              <w:jc w:val="both"/>
              <w:rPr>
                <w:szCs w:val="28"/>
              </w:rPr>
            </w:pPr>
            <w:r w:rsidRPr="00C8609C">
              <w:rPr>
                <w:szCs w:val="28"/>
              </w:rPr>
              <w:t>ОРУ в движении. Игр</w:t>
            </w:r>
            <w:r>
              <w:rPr>
                <w:szCs w:val="28"/>
              </w:rPr>
              <w:t>ы: «Прыгающие воробушки»,</w:t>
            </w:r>
            <w:r w:rsidRPr="00C8609C">
              <w:rPr>
                <w:szCs w:val="28"/>
              </w:rPr>
              <w:t xml:space="preserve"> Эстафеты. Развитие скоростно-силовых способностей</w:t>
            </w:r>
            <w:r>
              <w:rPr>
                <w:szCs w:val="28"/>
              </w:rPr>
              <w:t>.</w:t>
            </w:r>
          </w:p>
        </w:tc>
        <w:tc>
          <w:tcPr>
            <w:tcW w:w="992" w:type="dxa"/>
          </w:tcPr>
          <w:p w:rsidR="007D7EC3" w:rsidRPr="00C8609C" w:rsidRDefault="007D7EC3" w:rsidP="00E43562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992" w:type="dxa"/>
          </w:tcPr>
          <w:p w:rsidR="007D7EC3" w:rsidRPr="00C8609C" w:rsidRDefault="007D7EC3" w:rsidP="00E43562">
            <w:pPr>
              <w:jc w:val="both"/>
              <w:rPr>
                <w:szCs w:val="28"/>
              </w:rPr>
            </w:pPr>
          </w:p>
        </w:tc>
        <w:tc>
          <w:tcPr>
            <w:tcW w:w="898" w:type="dxa"/>
          </w:tcPr>
          <w:p w:rsidR="007D7EC3" w:rsidRPr="00C8609C" w:rsidRDefault="007D7EC3" w:rsidP="00E43562">
            <w:pPr>
              <w:jc w:val="both"/>
              <w:rPr>
                <w:szCs w:val="28"/>
              </w:rPr>
            </w:pPr>
          </w:p>
        </w:tc>
      </w:tr>
      <w:tr w:rsidR="007D7EC3" w:rsidRPr="00C8609C" w:rsidTr="00E43562">
        <w:trPr>
          <w:gridAfter w:val="1"/>
          <w:wAfter w:w="898" w:type="dxa"/>
        </w:trPr>
        <w:tc>
          <w:tcPr>
            <w:tcW w:w="600" w:type="dxa"/>
            <w:shd w:val="clear" w:color="auto" w:fill="auto"/>
          </w:tcPr>
          <w:p w:rsidR="007D7EC3" w:rsidRPr="00C8609C" w:rsidRDefault="007D7EC3" w:rsidP="00E43562">
            <w:pPr>
              <w:numPr>
                <w:ilvl w:val="0"/>
                <w:numId w:val="15"/>
              </w:numPr>
              <w:jc w:val="center"/>
              <w:rPr>
                <w:szCs w:val="28"/>
              </w:rPr>
            </w:pPr>
          </w:p>
        </w:tc>
        <w:tc>
          <w:tcPr>
            <w:tcW w:w="960" w:type="dxa"/>
            <w:shd w:val="clear" w:color="auto" w:fill="auto"/>
          </w:tcPr>
          <w:p w:rsidR="007D7EC3" w:rsidRPr="00C8609C" w:rsidRDefault="007D7EC3" w:rsidP="00E43562">
            <w:pPr>
              <w:rPr>
                <w:szCs w:val="28"/>
              </w:rPr>
            </w:pPr>
          </w:p>
        </w:tc>
        <w:tc>
          <w:tcPr>
            <w:tcW w:w="981" w:type="dxa"/>
            <w:shd w:val="clear" w:color="auto" w:fill="auto"/>
          </w:tcPr>
          <w:p w:rsidR="007D7EC3" w:rsidRPr="00C8609C" w:rsidRDefault="007D7EC3" w:rsidP="00E43562">
            <w:pPr>
              <w:rPr>
                <w:szCs w:val="28"/>
              </w:rPr>
            </w:pPr>
          </w:p>
        </w:tc>
        <w:tc>
          <w:tcPr>
            <w:tcW w:w="3686" w:type="dxa"/>
            <w:gridSpan w:val="2"/>
            <w:shd w:val="clear" w:color="auto" w:fill="auto"/>
          </w:tcPr>
          <w:p w:rsidR="007D7EC3" w:rsidRPr="00C8609C" w:rsidRDefault="007D7EC3" w:rsidP="00E43562">
            <w:pPr>
              <w:rPr>
                <w:szCs w:val="28"/>
              </w:rPr>
            </w:pPr>
            <w:r w:rsidRPr="00C8609C">
              <w:rPr>
                <w:szCs w:val="28"/>
              </w:rPr>
              <w:t>Подвижные игры «Прыгающи</w:t>
            </w:r>
            <w:r>
              <w:rPr>
                <w:szCs w:val="28"/>
              </w:rPr>
              <w:t>е воробушки».</w:t>
            </w:r>
          </w:p>
        </w:tc>
        <w:tc>
          <w:tcPr>
            <w:tcW w:w="2268" w:type="dxa"/>
            <w:vMerge/>
            <w:shd w:val="clear" w:color="auto" w:fill="auto"/>
          </w:tcPr>
          <w:p w:rsidR="007D7EC3" w:rsidRPr="00C8609C" w:rsidRDefault="007D7EC3" w:rsidP="00E43562">
            <w:pPr>
              <w:jc w:val="both"/>
              <w:rPr>
                <w:szCs w:val="28"/>
              </w:rPr>
            </w:pPr>
          </w:p>
        </w:tc>
        <w:tc>
          <w:tcPr>
            <w:tcW w:w="992" w:type="dxa"/>
          </w:tcPr>
          <w:p w:rsidR="007D7EC3" w:rsidRPr="00C8609C" w:rsidRDefault="007D7EC3" w:rsidP="00E43562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992" w:type="dxa"/>
          </w:tcPr>
          <w:p w:rsidR="007D7EC3" w:rsidRPr="00C8609C" w:rsidRDefault="007D7EC3" w:rsidP="00E43562">
            <w:pPr>
              <w:jc w:val="both"/>
              <w:rPr>
                <w:szCs w:val="28"/>
              </w:rPr>
            </w:pPr>
          </w:p>
        </w:tc>
        <w:tc>
          <w:tcPr>
            <w:tcW w:w="898" w:type="dxa"/>
          </w:tcPr>
          <w:p w:rsidR="007D7EC3" w:rsidRPr="00C8609C" w:rsidRDefault="007D7EC3" w:rsidP="00E43562">
            <w:pPr>
              <w:jc w:val="both"/>
              <w:rPr>
                <w:szCs w:val="28"/>
              </w:rPr>
            </w:pPr>
          </w:p>
        </w:tc>
      </w:tr>
      <w:tr w:rsidR="007D7EC3" w:rsidRPr="00C8609C" w:rsidTr="00E43562">
        <w:trPr>
          <w:gridAfter w:val="1"/>
          <w:wAfter w:w="898" w:type="dxa"/>
        </w:trPr>
        <w:tc>
          <w:tcPr>
            <w:tcW w:w="600" w:type="dxa"/>
            <w:shd w:val="clear" w:color="auto" w:fill="auto"/>
          </w:tcPr>
          <w:p w:rsidR="007D7EC3" w:rsidRPr="00C8609C" w:rsidRDefault="007D7EC3" w:rsidP="00E43562">
            <w:pPr>
              <w:numPr>
                <w:ilvl w:val="0"/>
                <w:numId w:val="15"/>
              </w:numPr>
              <w:jc w:val="center"/>
              <w:rPr>
                <w:szCs w:val="28"/>
              </w:rPr>
            </w:pPr>
          </w:p>
        </w:tc>
        <w:tc>
          <w:tcPr>
            <w:tcW w:w="960" w:type="dxa"/>
            <w:shd w:val="clear" w:color="auto" w:fill="auto"/>
          </w:tcPr>
          <w:p w:rsidR="007D7EC3" w:rsidRPr="00C8609C" w:rsidRDefault="007D7EC3" w:rsidP="00E43562">
            <w:pPr>
              <w:rPr>
                <w:szCs w:val="28"/>
              </w:rPr>
            </w:pPr>
          </w:p>
        </w:tc>
        <w:tc>
          <w:tcPr>
            <w:tcW w:w="981" w:type="dxa"/>
            <w:shd w:val="clear" w:color="auto" w:fill="auto"/>
          </w:tcPr>
          <w:p w:rsidR="007D7EC3" w:rsidRPr="00C8609C" w:rsidRDefault="007D7EC3" w:rsidP="00E43562">
            <w:pPr>
              <w:rPr>
                <w:szCs w:val="28"/>
              </w:rPr>
            </w:pPr>
          </w:p>
        </w:tc>
        <w:tc>
          <w:tcPr>
            <w:tcW w:w="3686" w:type="dxa"/>
            <w:gridSpan w:val="2"/>
            <w:shd w:val="clear" w:color="auto" w:fill="auto"/>
          </w:tcPr>
          <w:p w:rsidR="007D7EC3" w:rsidRPr="00C8609C" w:rsidRDefault="007D7EC3" w:rsidP="00E43562">
            <w:pPr>
              <w:rPr>
                <w:szCs w:val="28"/>
              </w:rPr>
            </w:pPr>
            <w:r w:rsidRPr="00C8609C">
              <w:rPr>
                <w:szCs w:val="28"/>
              </w:rPr>
              <w:t>Подвижные игры «Прыгающи</w:t>
            </w:r>
            <w:r>
              <w:rPr>
                <w:szCs w:val="28"/>
              </w:rPr>
              <w:t>е воробушки».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7D7EC3" w:rsidRPr="00C8609C" w:rsidRDefault="007D7EC3" w:rsidP="00E43562">
            <w:pPr>
              <w:jc w:val="both"/>
              <w:rPr>
                <w:szCs w:val="28"/>
              </w:rPr>
            </w:pPr>
            <w:r w:rsidRPr="00C8609C">
              <w:rPr>
                <w:szCs w:val="28"/>
              </w:rPr>
              <w:t>ОРУ в движении. Игры: «Прыгающие</w:t>
            </w:r>
            <w:r>
              <w:rPr>
                <w:szCs w:val="28"/>
              </w:rPr>
              <w:t xml:space="preserve"> воробушки» </w:t>
            </w:r>
            <w:r w:rsidRPr="00C8609C">
              <w:rPr>
                <w:szCs w:val="28"/>
              </w:rPr>
              <w:t>Эстафеты. Развитие скоростно-силовых способностей</w:t>
            </w:r>
            <w:r>
              <w:rPr>
                <w:szCs w:val="28"/>
              </w:rPr>
              <w:t>.</w:t>
            </w:r>
          </w:p>
          <w:p w:rsidR="007D7EC3" w:rsidRPr="00C8609C" w:rsidRDefault="007D7EC3" w:rsidP="00E43562">
            <w:pPr>
              <w:jc w:val="both"/>
              <w:rPr>
                <w:szCs w:val="28"/>
              </w:rPr>
            </w:pPr>
          </w:p>
        </w:tc>
        <w:tc>
          <w:tcPr>
            <w:tcW w:w="992" w:type="dxa"/>
          </w:tcPr>
          <w:p w:rsidR="007D7EC3" w:rsidRPr="00C8609C" w:rsidRDefault="007D7EC3" w:rsidP="00E43562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992" w:type="dxa"/>
          </w:tcPr>
          <w:p w:rsidR="007D7EC3" w:rsidRPr="00C8609C" w:rsidRDefault="007D7EC3" w:rsidP="00E43562">
            <w:pPr>
              <w:jc w:val="both"/>
              <w:rPr>
                <w:szCs w:val="28"/>
              </w:rPr>
            </w:pPr>
          </w:p>
        </w:tc>
        <w:tc>
          <w:tcPr>
            <w:tcW w:w="898" w:type="dxa"/>
          </w:tcPr>
          <w:p w:rsidR="007D7EC3" w:rsidRPr="00C8609C" w:rsidRDefault="007D7EC3" w:rsidP="00E43562">
            <w:pPr>
              <w:jc w:val="both"/>
              <w:rPr>
                <w:szCs w:val="28"/>
              </w:rPr>
            </w:pPr>
          </w:p>
        </w:tc>
      </w:tr>
      <w:tr w:rsidR="007D7EC3" w:rsidRPr="00C8609C" w:rsidTr="00E43562">
        <w:trPr>
          <w:gridAfter w:val="1"/>
          <w:wAfter w:w="898" w:type="dxa"/>
        </w:trPr>
        <w:tc>
          <w:tcPr>
            <w:tcW w:w="600" w:type="dxa"/>
            <w:shd w:val="clear" w:color="auto" w:fill="auto"/>
          </w:tcPr>
          <w:p w:rsidR="007D7EC3" w:rsidRPr="00C8609C" w:rsidRDefault="007D7EC3" w:rsidP="00E43562">
            <w:pPr>
              <w:numPr>
                <w:ilvl w:val="0"/>
                <w:numId w:val="15"/>
              </w:numPr>
              <w:jc w:val="center"/>
              <w:rPr>
                <w:szCs w:val="28"/>
              </w:rPr>
            </w:pPr>
          </w:p>
        </w:tc>
        <w:tc>
          <w:tcPr>
            <w:tcW w:w="960" w:type="dxa"/>
            <w:shd w:val="clear" w:color="auto" w:fill="auto"/>
          </w:tcPr>
          <w:p w:rsidR="007D7EC3" w:rsidRPr="00C8609C" w:rsidRDefault="007D7EC3" w:rsidP="00E43562">
            <w:pPr>
              <w:rPr>
                <w:szCs w:val="28"/>
              </w:rPr>
            </w:pPr>
          </w:p>
        </w:tc>
        <w:tc>
          <w:tcPr>
            <w:tcW w:w="981" w:type="dxa"/>
            <w:shd w:val="clear" w:color="auto" w:fill="auto"/>
          </w:tcPr>
          <w:p w:rsidR="007D7EC3" w:rsidRPr="00C8609C" w:rsidRDefault="007D7EC3" w:rsidP="00E43562">
            <w:pPr>
              <w:rPr>
                <w:szCs w:val="28"/>
              </w:rPr>
            </w:pPr>
          </w:p>
        </w:tc>
        <w:tc>
          <w:tcPr>
            <w:tcW w:w="3686" w:type="dxa"/>
            <w:gridSpan w:val="2"/>
            <w:shd w:val="clear" w:color="auto" w:fill="auto"/>
          </w:tcPr>
          <w:p w:rsidR="007D7EC3" w:rsidRPr="00C8609C" w:rsidRDefault="007D7EC3" w:rsidP="00E43562">
            <w:pPr>
              <w:rPr>
                <w:szCs w:val="28"/>
              </w:rPr>
            </w:pPr>
            <w:r w:rsidRPr="00C8609C">
              <w:rPr>
                <w:szCs w:val="28"/>
              </w:rPr>
              <w:t>Подвижные игры. Эстафеты</w:t>
            </w:r>
          </w:p>
        </w:tc>
        <w:tc>
          <w:tcPr>
            <w:tcW w:w="2268" w:type="dxa"/>
            <w:vMerge/>
            <w:shd w:val="clear" w:color="auto" w:fill="auto"/>
          </w:tcPr>
          <w:p w:rsidR="007D7EC3" w:rsidRPr="00C8609C" w:rsidRDefault="007D7EC3" w:rsidP="00E43562">
            <w:pPr>
              <w:jc w:val="both"/>
              <w:rPr>
                <w:szCs w:val="28"/>
              </w:rPr>
            </w:pPr>
          </w:p>
        </w:tc>
        <w:tc>
          <w:tcPr>
            <w:tcW w:w="992" w:type="dxa"/>
          </w:tcPr>
          <w:p w:rsidR="007D7EC3" w:rsidRPr="00C8609C" w:rsidRDefault="007D7EC3" w:rsidP="00E43562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992" w:type="dxa"/>
          </w:tcPr>
          <w:p w:rsidR="007D7EC3" w:rsidRPr="00C8609C" w:rsidRDefault="007D7EC3" w:rsidP="00E43562">
            <w:pPr>
              <w:jc w:val="both"/>
              <w:rPr>
                <w:szCs w:val="28"/>
              </w:rPr>
            </w:pPr>
          </w:p>
        </w:tc>
        <w:tc>
          <w:tcPr>
            <w:tcW w:w="898" w:type="dxa"/>
          </w:tcPr>
          <w:p w:rsidR="007D7EC3" w:rsidRPr="00C8609C" w:rsidRDefault="007D7EC3" w:rsidP="00E43562">
            <w:pPr>
              <w:jc w:val="both"/>
              <w:rPr>
                <w:szCs w:val="28"/>
              </w:rPr>
            </w:pPr>
          </w:p>
        </w:tc>
      </w:tr>
      <w:tr w:rsidR="007D7EC3" w:rsidRPr="00C8609C" w:rsidTr="00E43562">
        <w:trPr>
          <w:gridAfter w:val="1"/>
          <w:wAfter w:w="898" w:type="dxa"/>
        </w:trPr>
        <w:tc>
          <w:tcPr>
            <w:tcW w:w="600" w:type="dxa"/>
            <w:shd w:val="clear" w:color="auto" w:fill="auto"/>
          </w:tcPr>
          <w:p w:rsidR="007D7EC3" w:rsidRPr="00C8609C" w:rsidRDefault="007D7EC3" w:rsidP="00E43562">
            <w:pPr>
              <w:numPr>
                <w:ilvl w:val="0"/>
                <w:numId w:val="15"/>
              </w:numPr>
              <w:jc w:val="center"/>
              <w:rPr>
                <w:szCs w:val="28"/>
              </w:rPr>
            </w:pPr>
          </w:p>
        </w:tc>
        <w:tc>
          <w:tcPr>
            <w:tcW w:w="960" w:type="dxa"/>
            <w:shd w:val="clear" w:color="auto" w:fill="auto"/>
          </w:tcPr>
          <w:p w:rsidR="007D7EC3" w:rsidRPr="00C8609C" w:rsidRDefault="007D7EC3" w:rsidP="00E43562">
            <w:pPr>
              <w:rPr>
                <w:szCs w:val="28"/>
              </w:rPr>
            </w:pPr>
          </w:p>
        </w:tc>
        <w:tc>
          <w:tcPr>
            <w:tcW w:w="981" w:type="dxa"/>
            <w:shd w:val="clear" w:color="auto" w:fill="auto"/>
          </w:tcPr>
          <w:p w:rsidR="007D7EC3" w:rsidRPr="00C8609C" w:rsidRDefault="007D7EC3" w:rsidP="00E43562">
            <w:pPr>
              <w:rPr>
                <w:szCs w:val="28"/>
              </w:rPr>
            </w:pPr>
          </w:p>
        </w:tc>
        <w:tc>
          <w:tcPr>
            <w:tcW w:w="3686" w:type="dxa"/>
            <w:gridSpan w:val="2"/>
            <w:shd w:val="clear" w:color="auto" w:fill="auto"/>
          </w:tcPr>
          <w:p w:rsidR="007D7EC3" w:rsidRPr="00C8609C" w:rsidRDefault="007D7EC3" w:rsidP="00E43562">
            <w:pPr>
              <w:rPr>
                <w:szCs w:val="28"/>
              </w:rPr>
            </w:pPr>
            <w:r w:rsidRPr="00C8609C">
              <w:rPr>
                <w:szCs w:val="28"/>
              </w:rPr>
              <w:t>Подвижные игры. Эстафеты</w:t>
            </w:r>
          </w:p>
        </w:tc>
        <w:tc>
          <w:tcPr>
            <w:tcW w:w="2268" w:type="dxa"/>
            <w:vMerge/>
            <w:shd w:val="clear" w:color="auto" w:fill="auto"/>
          </w:tcPr>
          <w:p w:rsidR="007D7EC3" w:rsidRPr="00C8609C" w:rsidRDefault="007D7EC3" w:rsidP="00E43562">
            <w:pPr>
              <w:jc w:val="both"/>
              <w:rPr>
                <w:szCs w:val="28"/>
              </w:rPr>
            </w:pPr>
          </w:p>
        </w:tc>
        <w:tc>
          <w:tcPr>
            <w:tcW w:w="992" w:type="dxa"/>
          </w:tcPr>
          <w:p w:rsidR="007D7EC3" w:rsidRPr="00C8609C" w:rsidRDefault="007D7EC3" w:rsidP="00E43562">
            <w:pPr>
              <w:jc w:val="both"/>
              <w:rPr>
                <w:szCs w:val="28"/>
              </w:rPr>
            </w:pPr>
          </w:p>
        </w:tc>
        <w:tc>
          <w:tcPr>
            <w:tcW w:w="992" w:type="dxa"/>
          </w:tcPr>
          <w:p w:rsidR="007D7EC3" w:rsidRPr="00C8609C" w:rsidRDefault="007D7EC3" w:rsidP="00E43562">
            <w:pPr>
              <w:jc w:val="both"/>
              <w:rPr>
                <w:szCs w:val="28"/>
              </w:rPr>
            </w:pPr>
          </w:p>
        </w:tc>
        <w:tc>
          <w:tcPr>
            <w:tcW w:w="898" w:type="dxa"/>
          </w:tcPr>
          <w:p w:rsidR="007D7EC3" w:rsidRPr="00C8609C" w:rsidRDefault="007D7EC3" w:rsidP="00E43562">
            <w:pPr>
              <w:jc w:val="both"/>
              <w:rPr>
                <w:szCs w:val="28"/>
              </w:rPr>
            </w:pPr>
          </w:p>
        </w:tc>
      </w:tr>
      <w:tr w:rsidR="007D7EC3" w:rsidRPr="00C8609C" w:rsidTr="00E43562">
        <w:trPr>
          <w:gridAfter w:val="1"/>
          <w:wAfter w:w="898" w:type="dxa"/>
        </w:trPr>
        <w:tc>
          <w:tcPr>
            <w:tcW w:w="600" w:type="dxa"/>
            <w:shd w:val="clear" w:color="auto" w:fill="auto"/>
          </w:tcPr>
          <w:p w:rsidR="007D7EC3" w:rsidRPr="00C8609C" w:rsidRDefault="007D7EC3" w:rsidP="00E43562">
            <w:pPr>
              <w:numPr>
                <w:ilvl w:val="0"/>
                <w:numId w:val="15"/>
              </w:numPr>
              <w:jc w:val="center"/>
              <w:rPr>
                <w:szCs w:val="28"/>
              </w:rPr>
            </w:pPr>
          </w:p>
        </w:tc>
        <w:tc>
          <w:tcPr>
            <w:tcW w:w="960" w:type="dxa"/>
            <w:shd w:val="clear" w:color="auto" w:fill="auto"/>
          </w:tcPr>
          <w:p w:rsidR="007D7EC3" w:rsidRPr="00C0743D" w:rsidRDefault="007D7EC3" w:rsidP="00E43562">
            <w:pPr>
              <w:rPr>
                <w:szCs w:val="28"/>
              </w:rPr>
            </w:pPr>
          </w:p>
        </w:tc>
        <w:tc>
          <w:tcPr>
            <w:tcW w:w="981" w:type="dxa"/>
            <w:shd w:val="clear" w:color="auto" w:fill="auto"/>
          </w:tcPr>
          <w:p w:rsidR="007D7EC3" w:rsidRPr="00C8609C" w:rsidRDefault="007D7EC3" w:rsidP="00E43562">
            <w:pPr>
              <w:rPr>
                <w:szCs w:val="28"/>
              </w:rPr>
            </w:pPr>
          </w:p>
        </w:tc>
        <w:tc>
          <w:tcPr>
            <w:tcW w:w="3686" w:type="dxa"/>
            <w:gridSpan w:val="2"/>
            <w:shd w:val="clear" w:color="auto" w:fill="auto"/>
          </w:tcPr>
          <w:p w:rsidR="007D7EC3" w:rsidRPr="00C8609C" w:rsidRDefault="007D7EC3" w:rsidP="00E43562">
            <w:pPr>
              <w:rPr>
                <w:szCs w:val="28"/>
              </w:rPr>
            </w:pPr>
            <w:r>
              <w:rPr>
                <w:szCs w:val="28"/>
              </w:rPr>
              <w:t xml:space="preserve">Подвижные </w:t>
            </w:r>
            <w:proofErr w:type="gramStart"/>
            <w:r>
              <w:rPr>
                <w:szCs w:val="28"/>
              </w:rPr>
              <w:t>игры .</w:t>
            </w:r>
            <w:proofErr w:type="gramEnd"/>
            <w:r>
              <w:rPr>
                <w:szCs w:val="28"/>
              </w:rPr>
              <w:t xml:space="preserve"> </w:t>
            </w:r>
            <w:r w:rsidRPr="00C8609C">
              <w:rPr>
                <w:szCs w:val="28"/>
              </w:rPr>
              <w:t xml:space="preserve"> «Точный расчет».</w:t>
            </w:r>
          </w:p>
        </w:tc>
        <w:tc>
          <w:tcPr>
            <w:tcW w:w="2268" w:type="dxa"/>
            <w:shd w:val="clear" w:color="auto" w:fill="auto"/>
          </w:tcPr>
          <w:p w:rsidR="007D7EC3" w:rsidRPr="00C8609C" w:rsidRDefault="007D7EC3" w:rsidP="00E43562">
            <w:pPr>
              <w:jc w:val="both"/>
              <w:rPr>
                <w:szCs w:val="28"/>
              </w:rPr>
            </w:pPr>
            <w:r w:rsidRPr="00C8609C">
              <w:rPr>
                <w:szCs w:val="28"/>
              </w:rPr>
              <w:t xml:space="preserve">ОРУ </w:t>
            </w:r>
            <w:r>
              <w:rPr>
                <w:szCs w:val="28"/>
              </w:rPr>
              <w:t xml:space="preserve">в движении. Игры: </w:t>
            </w:r>
            <w:r w:rsidRPr="00C8609C">
              <w:rPr>
                <w:szCs w:val="28"/>
              </w:rPr>
              <w:t>«Точный расчет». Эстафеты. Развитие скоростно-силовых способностей</w:t>
            </w:r>
            <w:r>
              <w:rPr>
                <w:szCs w:val="28"/>
              </w:rPr>
              <w:t>.</w:t>
            </w:r>
          </w:p>
        </w:tc>
        <w:tc>
          <w:tcPr>
            <w:tcW w:w="992" w:type="dxa"/>
          </w:tcPr>
          <w:p w:rsidR="007D7EC3" w:rsidRPr="00C8609C" w:rsidRDefault="007D7EC3" w:rsidP="00E43562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992" w:type="dxa"/>
          </w:tcPr>
          <w:p w:rsidR="007D7EC3" w:rsidRPr="00C8609C" w:rsidRDefault="007D7EC3" w:rsidP="00E43562">
            <w:pPr>
              <w:jc w:val="both"/>
              <w:rPr>
                <w:szCs w:val="28"/>
              </w:rPr>
            </w:pPr>
          </w:p>
        </w:tc>
        <w:tc>
          <w:tcPr>
            <w:tcW w:w="898" w:type="dxa"/>
          </w:tcPr>
          <w:p w:rsidR="007D7EC3" w:rsidRPr="00C8609C" w:rsidRDefault="007D7EC3" w:rsidP="00E43562">
            <w:pPr>
              <w:jc w:val="both"/>
              <w:rPr>
                <w:szCs w:val="28"/>
              </w:rPr>
            </w:pPr>
          </w:p>
        </w:tc>
      </w:tr>
      <w:tr w:rsidR="007D7EC3" w:rsidRPr="00C8609C" w:rsidTr="00E43562">
        <w:trPr>
          <w:gridAfter w:val="1"/>
          <w:wAfter w:w="898" w:type="dxa"/>
        </w:trPr>
        <w:tc>
          <w:tcPr>
            <w:tcW w:w="11377" w:type="dxa"/>
            <w:gridSpan w:val="9"/>
            <w:shd w:val="clear" w:color="auto" w:fill="auto"/>
          </w:tcPr>
          <w:p w:rsidR="007D7EC3" w:rsidRDefault="007D7EC3" w:rsidP="00E43562">
            <w:pPr>
              <w:jc w:val="center"/>
              <w:rPr>
                <w:b/>
                <w:szCs w:val="28"/>
              </w:rPr>
            </w:pPr>
            <w:r w:rsidRPr="00C8609C">
              <w:rPr>
                <w:b/>
                <w:szCs w:val="28"/>
              </w:rPr>
              <w:t>Легкая атлетика (10 часов)</w:t>
            </w:r>
            <w:r>
              <w:rPr>
                <w:b/>
                <w:szCs w:val="28"/>
              </w:rPr>
              <w:t>.</w:t>
            </w:r>
          </w:p>
          <w:p w:rsidR="007D7EC3" w:rsidRPr="00C8609C" w:rsidRDefault="007D7EC3" w:rsidP="00E43562">
            <w:pPr>
              <w:jc w:val="center"/>
              <w:rPr>
                <w:b/>
                <w:szCs w:val="28"/>
              </w:rPr>
            </w:pPr>
          </w:p>
        </w:tc>
      </w:tr>
      <w:tr w:rsidR="007D7EC3" w:rsidRPr="00C8609C" w:rsidTr="00E43562">
        <w:trPr>
          <w:gridAfter w:val="1"/>
          <w:wAfter w:w="898" w:type="dxa"/>
        </w:trPr>
        <w:tc>
          <w:tcPr>
            <w:tcW w:w="600" w:type="dxa"/>
            <w:shd w:val="clear" w:color="auto" w:fill="auto"/>
          </w:tcPr>
          <w:p w:rsidR="007D7EC3" w:rsidRPr="00C8609C" w:rsidRDefault="007D7EC3" w:rsidP="00E43562">
            <w:pPr>
              <w:jc w:val="center"/>
              <w:rPr>
                <w:szCs w:val="28"/>
              </w:rPr>
            </w:pPr>
            <w:r w:rsidRPr="00C8609C">
              <w:rPr>
                <w:szCs w:val="28"/>
              </w:rPr>
              <w:t>93</w:t>
            </w:r>
          </w:p>
        </w:tc>
        <w:tc>
          <w:tcPr>
            <w:tcW w:w="960" w:type="dxa"/>
            <w:shd w:val="clear" w:color="auto" w:fill="auto"/>
          </w:tcPr>
          <w:p w:rsidR="007D7EC3" w:rsidRPr="00C8609C" w:rsidRDefault="007D7EC3" w:rsidP="00E43562">
            <w:pPr>
              <w:rPr>
                <w:szCs w:val="28"/>
              </w:rPr>
            </w:pPr>
          </w:p>
        </w:tc>
        <w:tc>
          <w:tcPr>
            <w:tcW w:w="981" w:type="dxa"/>
            <w:shd w:val="clear" w:color="auto" w:fill="auto"/>
          </w:tcPr>
          <w:p w:rsidR="007D7EC3" w:rsidRPr="00C8609C" w:rsidRDefault="007D7EC3" w:rsidP="00E43562">
            <w:pPr>
              <w:rPr>
                <w:szCs w:val="28"/>
              </w:rPr>
            </w:pPr>
          </w:p>
        </w:tc>
        <w:tc>
          <w:tcPr>
            <w:tcW w:w="3686" w:type="dxa"/>
            <w:gridSpan w:val="2"/>
            <w:shd w:val="clear" w:color="auto" w:fill="auto"/>
          </w:tcPr>
          <w:p w:rsidR="007D7EC3" w:rsidRPr="00C8609C" w:rsidRDefault="007D7EC3" w:rsidP="00E43562">
            <w:pPr>
              <w:rPr>
                <w:szCs w:val="28"/>
              </w:rPr>
            </w:pPr>
            <w:r w:rsidRPr="00C8609C">
              <w:rPr>
                <w:szCs w:val="28"/>
              </w:rPr>
              <w:t>Разновиднос</w:t>
            </w:r>
            <w:r>
              <w:rPr>
                <w:szCs w:val="28"/>
              </w:rPr>
              <w:t xml:space="preserve">ти ходьбы.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D7EC3" w:rsidRPr="00C8609C" w:rsidRDefault="007D7EC3" w:rsidP="00E43562">
            <w:pPr>
              <w:jc w:val="both"/>
              <w:rPr>
                <w:szCs w:val="28"/>
              </w:rPr>
            </w:pPr>
            <w:r w:rsidRPr="00C8609C">
              <w:rPr>
                <w:szCs w:val="28"/>
              </w:rPr>
              <w:t>Разновидности ходьбы. Ходьба по разметкам.  Ходьба с преодолением препятствий. Разновидности ходьбы. Игра «Пятнашки» ОРУ. Инструктаж по ТБ</w:t>
            </w:r>
            <w:r>
              <w:rPr>
                <w:szCs w:val="28"/>
              </w:rPr>
              <w:t>.</w:t>
            </w:r>
          </w:p>
        </w:tc>
        <w:tc>
          <w:tcPr>
            <w:tcW w:w="992" w:type="dxa"/>
          </w:tcPr>
          <w:p w:rsidR="007D7EC3" w:rsidRPr="00C8609C" w:rsidRDefault="007D7EC3" w:rsidP="00E43562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992" w:type="dxa"/>
          </w:tcPr>
          <w:p w:rsidR="007D7EC3" w:rsidRPr="00C8609C" w:rsidRDefault="007D7EC3" w:rsidP="00E43562">
            <w:pPr>
              <w:jc w:val="both"/>
              <w:rPr>
                <w:szCs w:val="28"/>
              </w:rPr>
            </w:pPr>
          </w:p>
        </w:tc>
        <w:tc>
          <w:tcPr>
            <w:tcW w:w="898" w:type="dxa"/>
          </w:tcPr>
          <w:p w:rsidR="007D7EC3" w:rsidRPr="00C8609C" w:rsidRDefault="007D7EC3" w:rsidP="00E43562">
            <w:pPr>
              <w:jc w:val="both"/>
              <w:rPr>
                <w:szCs w:val="28"/>
              </w:rPr>
            </w:pPr>
          </w:p>
        </w:tc>
      </w:tr>
      <w:tr w:rsidR="007D7EC3" w:rsidRPr="00C8609C" w:rsidTr="00E43562">
        <w:trPr>
          <w:gridAfter w:val="1"/>
          <w:wAfter w:w="898" w:type="dxa"/>
        </w:trPr>
        <w:tc>
          <w:tcPr>
            <w:tcW w:w="600" w:type="dxa"/>
            <w:shd w:val="clear" w:color="auto" w:fill="auto"/>
          </w:tcPr>
          <w:p w:rsidR="007D7EC3" w:rsidRPr="00C8609C" w:rsidRDefault="007D7EC3" w:rsidP="00E43562">
            <w:pPr>
              <w:jc w:val="center"/>
              <w:rPr>
                <w:szCs w:val="28"/>
              </w:rPr>
            </w:pPr>
            <w:r w:rsidRPr="00C8609C">
              <w:rPr>
                <w:szCs w:val="28"/>
              </w:rPr>
              <w:t>94</w:t>
            </w:r>
          </w:p>
        </w:tc>
        <w:tc>
          <w:tcPr>
            <w:tcW w:w="960" w:type="dxa"/>
            <w:shd w:val="clear" w:color="auto" w:fill="auto"/>
          </w:tcPr>
          <w:p w:rsidR="007D7EC3" w:rsidRPr="00C8609C" w:rsidRDefault="007D7EC3" w:rsidP="00E43562">
            <w:pPr>
              <w:rPr>
                <w:szCs w:val="28"/>
              </w:rPr>
            </w:pPr>
          </w:p>
        </w:tc>
        <w:tc>
          <w:tcPr>
            <w:tcW w:w="981" w:type="dxa"/>
            <w:shd w:val="clear" w:color="auto" w:fill="auto"/>
          </w:tcPr>
          <w:p w:rsidR="007D7EC3" w:rsidRPr="00C8609C" w:rsidRDefault="007D7EC3" w:rsidP="00E43562">
            <w:pPr>
              <w:rPr>
                <w:szCs w:val="28"/>
              </w:rPr>
            </w:pPr>
          </w:p>
        </w:tc>
        <w:tc>
          <w:tcPr>
            <w:tcW w:w="3686" w:type="dxa"/>
            <w:gridSpan w:val="2"/>
            <w:shd w:val="clear" w:color="auto" w:fill="auto"/>
          </w:tcPr>
          <w:p w:rsidR="007D7EC3" w:rsidRPr="00C8609C" w:rsidRDefault="007D7EC3" w:rsidP="00E43562">
            <w:pPr>
              <w:rPr>
                <w:szCs w:val="28"/>
              </w:rPr>
            </w:pPr>
            <w:r w:rsidRPr="00C8609C">
              <w:rPr>
                <w:szCs w:val="28"/>
              </w:rPr>
              <w:t>Ходьба по разметкам. Бег с ускорением 30 м.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D7EC3" w:rsidRPr="00C8609C" w:rsidRDefault="007D7EC3" w:rsidP="00E43562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C8609C">
              <w:rPr>
                <w:szCs w:val="28"/>
              </w:rPr>
              <w:t xml:space="preserve">Разновидности ходьбы. Ходьба по разметкам.  Ходьба с преодолением препятствий. Бег с ускорением 30 м. Игра «Пятнашки» ОРУ. Челночный бег. Развитие скоростных и </w:t>
            </w:r>
            <w:r w:rsidRPr="00C8609C">
              <w:rPr>
                <w:szCs w:val="28"/>
              </w:rPr>
              <w:lastRenderedPageBreak/>
              <w:t>координационных способностей</w:t>
            </w:r>
            <w:r>
              <w:rPr>
                <w:szCs w:val="28"/>
              </w:rPr>
              <w:t>.</w:t>
            </w:r>
          </w:p>
        </w:tc>
        <w:tc>
          <w:tcPr>
            <w:tcW w:w="992" w:type="dxa"/>
          </w:tcPr>
          <w:p w:rsidR="007D7EC3" w:rsidRPr="00C8609C" w:rsidRDefault="007D7EC3" w:rsidP="00E43562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rPr>
                <w:szCs w:val="28"/>
              </w:rPr>
              <w:lastRenderedPageBreak/>
              <w:t>1</w:t>
            </w:r>
          </w:p>
        </w:tc>
        <w:tc>
          <w:tcPr>
            <w:tcW w:w="992" w:type="dxa"/>
          </w:tcPr>
          <w:p w:rsidR="007D7EC3" w:rsidRPr="00C8609C" w:rsidRDefault="007D7EC3" w:rsidP="00E43562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rPr>
                <w:szCs w:val="28"/>
              </w:rPr>
              <w:t>Учет.</w:t>
            </w:r>
          </w:p>
        </w:tc>
        <w:tc>
          <w:tcPr>
            <w:tcW w:w="898" w:type="dxa"/>
          </w:tcPr>
          <w:p w:rsidR="007D7EC3" w:rsidRPr="00C8609C" w:rsidRDefault="007D7EC3" w:rsidP="00E43562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7D7EC3" w:rsidRPr="00C8609C" w:rsidTr="00E43562">
        <w:trPr>
          <w:gridAfter w:val="1"/>
          <w:wAfter w:w="898" w:type="dxa"/>
        </w:trPr>
        <w:tc>
          <w:tcPr>
            <w:tcW w:w="600" w:type="dxa"/>
            <w:shd w:val="clear" w:color="auto" w:fill="auto"/>
          </w:tcPr>
          <w:p w:rsidR="007D7EC3" w:rsidRPr="00C8609C" w:rsidRDefault="007D7EC3" w:rsidP="00E43562">
            <w:pPr>
              <w:jc w:val="center"/>
              <w:rPr>
                <w:szCs w:val="28"/>
              </w:rPr>
            </w:pPr>
            <w:r w:rsidRPr="00C8609C">
              <w:rPr>
                <w:szCs w:val="28"/>
              </w:rPr>
              <w:lastRenderedPageBreak/>
              <w:t>95</w:t>
            </w:r>
          </w:p>
        </w:tc>
        <w:tc>
          <w:tcPr>
            <w:tcW w:w="960" w:type="dxa"/>
            <w:shd w:val="clear" w:color="auto" w:fill="auto"/>
          </w:tcPr>
          <w:p w:rsidR="007D7EC3" w:rsidRPr="00FB14BB" w:rsidRDefault="007D7EC3" w:rsidP="00E43562">
            <w:pPr>
              <w:rPr>
                <w:szCs w:val="28"/>
              </w:rPr>
            </w:pPr>
          </w:p>
        </w:tc>
        <w:tc>
          <w:tcPr>
            <w:tcW w:w="981" w:type="dxa"/>
            <w:shd w:val="clear" w:color="auto" w:fill="auto"/>
          </w:tcPr>
          <w:p w:rsidR="007D7EC3" w:rsidRPr="00C8609C" w:rsidRDefault="007D7EC3" w:rsidP="00E43562">
            <w:pPr>
              <w:rPr>
                <w:szCs w:val="28"/>
              </w:rPr>
            </w:pPr>
          </w:p>
        </w:tc>
        <w:tc>
          <w:tcPr>
            <w:tcW w:w="3686" w:type="dxa"/>
            <w:gridSpan w:val="2"/>
            <w:shd w:val="clear" w:color="auto" w:fill="auto"/>
          </w:tcPr>
          <w:p w:rsidR="007D7EC3" w:rsidRPr="00C8609C" w:rsidRDefault="007D7EC3" w:rsidP="00E43562">
            <w:pPr>
              <w:rPr>
                <w:szCs w:val="28"/>
              </w:rPr>
            </w:pPr>
            <w:r w:rsidRPr="00C8609C">
              <w:rPr>
                <w:szCs w:val="28"/>
              </w:rPr>
              <w:t xml:space="preserve"> Ходьба с преодолением препятствий. Бег с ускорением 60 м.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D7EC3" w:rsidRPr="00C8609C" w:rsidRDefault="007D7EC3" w:rsidP="00E43562">
            <w:pPr>
              <w:jc w:val="both"/>
              <w:rPr>
                <w:szCs w:val="28"/>
              </w:rPr>
            </w:pPr>
            <w:r w:rsidRPr="00C8609C">
              <w:rPr>
                <w:szCs w:val="28"/>
              </w:rPr>
              <w:t>Разновидности ходьбы. Ходьба по разметкам.  Ходьба с преодолением препятствий. Бег с ускорением 60 м. Игра «Пятнашки» ОРУ. Развитие скоростных и координационных способностей</w:t>
            </w:r>
            <w:r>
              <w:rPr>
                <w:szCs w:val="28"/>
              </w:rPr>
              <w:t>.</w:t>
            </w:r>
          </w:p>
        </w:tc>
        <w:tc>
          <w:tcPr>
            <w:tcW w:w="992" w:type="dxa"/>
          </w:tcPr>
          <w:p w:rsidR="007D7EC3" w:rsidRPr="00C8609C" w:rsidRDefault="007D7EC3" w:rsidP="00E43562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992" w:type="dxa"/>
          </w:tcPr>
          <w:p w:rsidR="007D7EC3" w:rsidRPr="00C8609C" w:rsidRDefault="007D7EC3" w:rsidP="00E43562">
            <w:pPr>
              <w:jc w:val="both"/>
              <w:rPr>
                <w:szCs w:val="28"/>
              </w:rPr>
            </w:pPr>
          </w:p>
        </w:tc>
        <w:tc>
          <w:tcPr>
            <w:tcW w:w="898" w:type="dxa"/>
          </w:tcPr>
          <w:p w:rsidR="007D7EC3" w:rsidRPr="00C8609C" w:rsidRDefault="007D7EC3" w:rsidP="00E43562">
            <w:pPr>
              <w:jc w:val="both"/>
              <w:rPr>
                <w:szCs w:val="28"/>
              </w:rPr>
            </w:pPr>
          </w:p>
        </w:tc>
      </w:tr>
      <w:tr w:rsidR="007D7EC3" w:rsidRPr="00C8609C" w:rsidTr="00E43562">
        <w:trPr>
          <w:gridAfter w:val="1"/>
          <w:wAfter w:w="898" w:type="dxa"/>
        </w:trPr>
        <w:tc>
          <w:tcPr>
            <w:tcW w:w="600" w:type="dxa"/>
            <w:shd w:val="clear" w:color="auto" w:fill="auto"/>
          </w:tcPr>
          <w:p w:rsidR="007D7EC3" w:rsidRPr="00C8609C" w:rsidRDefault="007D7EC3" w:rsidP="00E43562">
            <w:pPr>
              <w:jc w:val="center"/>
              <w:rPr>
                <w:szCs w:val="28"/>
              </w:rPr>
            </w:pPr>
            <w:r w:rsidRPr="00C8609C">
              <w:rPr>
                <w:szCs w:val="28"/>
              </w:rPr>
              <w:t>96</w:t>
            </w:r>
          </w:p>
        </w:tc>
        <w:tc>
          <w:tcPr>
            <w:tcW w:w="960" w:type="dxa"/>
            <w:shd w:val="clear" w:color="auto" w:fill="auto"/>
          </w:tcPr>
          <w:p w:rsidR="007D7EC3" w:rsidRPr="00C0743D" w:rsidRDefault="007D7EC3" w:rsidP="00E43562">
            <w:pPr>
              <w:rPr>
                <w:szCs w:val="28"/>
              </w:rPr>
            </w:pPr>
          </w:p>
        </w:tc>
        <w:tc>
          <w:tcPr>
            <w:tcW w:w="981" w:type="dxa"/>
            <w:shd w:val="clear" w:color="auto" w:fill="auto"/>
          </w:tcPr>
          <w:p w:rsidR="007D7EC3" w:rsidRPr="00C8609C" w:rsidRDefault="007D7EC3" w:rsidP="00E43562">
            <w:pPr>
              <w:rPr>
                <w:szCs w:val="28"/>
              </w:rPr>
            </w:pPr>
          </w:p>
        </w:tc>
        <w:tc>
          <w:tcPr>
            <w:tcW w:w="3686" w:type="dxa"/>
            <w:gridSpan w:val="2"/>
            <w:shd w:val="clear" w:color="auto" w:fill="auto"/>
          </w:tcPr>
          <w:p w:rsidR="007D7EC3" w:rsidRPr="00C8609C" w:rsidRDefault="007D7EC3" w:rsidP="00E43562">
            <w:pPr>
              <w:rPr>
                <w:szCs w:val="28"/>
              </w:rPr>
            </w:pPr>
            <w:r w:rsidRPr="00C8609C">
              <w:rPr>
                <w:szCs w:val="28"/>
              </w:rPr>
              <w:t>Прыжок в длину с разбега 3–5 шагов.</w:t>
            </w:r>
          </w:p>
        </w:tc>
        <w:tc>
          <w:tcPr>
            <w:tcW w:w="2268" w:type="dxa"/>
            <w:shd w:val="clear" w:color="auto" w:fill="auto"/>
          </w:tcPr>
          <w:p w:rsidR="007D7EC3" w:rsidRPr="00C8609C" w:rsidRDefault="007D7EC3" w:rsidP="00E43562">
            <w:pPr>
              <w:jc w:val="both"/>
              <w:rPr>
                <w:szCs w:val="28"/>
              </w:rPr>
            </w:pPr>
            <w:r w:rsidRPr="00C8609C">
              <w:rPr>
                <w:szCs w:val="28"/>
              </w:rPr>
              <w:t>Прыжки с поворотом на 180. Прыжок в длину с разбега 3–5 шагов. Прыжок с места. ОРУ. Игра «К своим флажкам». Эстафеты. Челночный бег. Развитие скоростных и координационных способностей</w:t>
            </w:r>
            <w:r>
              <w:rPr>
                <w:szCs w:val="28"/>
              </w:rPr>
              <w:t>.</w:t>
            </w:r>
          </w:p>
        </w:tc>
        <w:tc>
          <w:tcPr>
            <w:tcW w:w="992" w:type="dxa"/>
          </w:tcPr>
          <w:p w:rsidR="007D7EC3" w:rsidRPr="00C8609C" w:rsidRDefault="007D7EC3" w:rsidP="00E43562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992" w:type="dxa"/>
          </w:tcPr>
          <w:p w:rsidR="007D7EC3" w:rsidRPr="00C8609C" w:rsidRDefault="007D7EC3" w:rsidP="00E43562">
            <w:pPr>
              <w:jc w:val="both"/>
              <w:rPr>
                <w:szCs w:val="28"/>
              </w:rPr>
            </w:pPr>
          </w:p>
        </w:tc>
        <w:tc>
          <w:tcPr>
            <w:tcW w:w="898" w:type="dxa"/>
          </w:tcPr>
          <w:p w:rsidR="007D7EC3" w:rsidRPr="00C8609C" w:rsidRDefault="007D7EC3" w:rsidP="00E43562">
            <w:pPr>
              <w:jc w:val="both"/>
              <w:rPr>
                <w:szCs w:val="28"/>
              </w:rPr>
            </w:pPr>
          </w:p>
        </w:tc>
      </w:tr>
      <w:tr w:rsidR="007D7EC3" w:rsidRPr="00C8609C" w:rsidTr="00E43562">
        <w:trPr>
          <w:gridAfter w:val="1"/>
          <w:wAfter w:w="898" w:type="dxa"/>
        </w:trPr>
        <w:tc>
          <w:tcPr>
            <w:tcW w:w="600" w:type="dxa"/>
            <w:shd w:val="clear" w:color="auto" w:fill="auto"/>
          </w:tcPr>
          <w:p w:rsidR="007D7EC3" w:rsidRPr="00C8609C" w:rsidRDefault="007D7EC3" w:rsidP="00E43562">
            <w:pPr>
              <w:jc w:val="center"/>
              <w:rPr>
                <w:szCs w:val="28"/>
              </w:rPr>
            </w:pPr>
            <w:r w:rsidRPr="00C8609C">
              <w:rPr>
                <w:szCs w:val="28"/>
              </w:rPr>
              <w:t>97</w:t>
            </w:r>
          </w:p>
        </w:tc>
        <w:tc>
          <w:tcPr>
            <w:tcW w:w="960" w:type="dxa"/>
            <w:shd w:val="clear" w:color="auto" w:fill="auto"/>
          </w:tcPr>
          <w:p w:rsidR="007D7EC3" w:rsidRPr="00C8609C" w:rsidRDefault="007D7EC3" w:rsidP="00E43562">
            <w:pPr>
              <w:rPr>
                <w:szCs w:val="28"/>
              </w:rPr>
            </w:pPr>
          </w:p>
        </w:tc>
        <w:tc>
          <w:tcPr>
            <w:tcW w:w="981" w:type="dxa"/>
            <w:shd w:val="clear" w:color="auto" w:fill="auto"/>
          </w:tcPr>
          <w:p w:rsidR="007D7EC3" w:rsidRPr="00C8609C" w:rsidRDefault="007D7EC3" w:rsidP="00E43562">
            <w:pPr>
              <w:rPr>
                <w:szCs w:val="28"/>
              </w:rPr>
            </w:pPr>
          </w:p>
        </w:tc>
        <w:tc>
          <w:tcPr>
            <w:tcW w:w="3686" w:type="dxa"/>
            <w:gridSpan w:val="2"/>
            <w:shd w:val="clear" w:color="auto" w:fill="auto"/>
          </w:tcPr>
          <w:p w:rsidR="007D7EC3" w:rsidRPr="00C8609C" w:rsidRDefault="007D7EC3" w:rsidP="00E43562">
            <w:pPr>
              <w:rPr>
                <w:szCs w:val="28"/>
              </w:rPr>
            </w:pPr>
            <w:r w:rsidRPr="00C8609C">
              <w:rPr>
                <w:szCs w:val="28"/>
              </w:rPr>
              <w:t>Прыжок с высоты до 40 см.</w:t>
            </w:r>
          </w:p>
        </w:tc>
        <w:tc>
          <w:tcPr>
            <w:tcW w:w="2268" w:type="dxa"/>
            <w:shd w:val="clear" w:color="auto" w:fill="auto"/>
          </w:tcPr>
          <w:p w:rsidR="007D7EC3" w:rsidRPr="00C8609C" w:rsidRDefault="007D7EC3" w:rsidP="00E43562">
            <w:pPr>
              <w:jc w:val="both"/>
              <w:rPr>
                <w:szCs w:val="28"/>
              </w:rPr>
            </w:pPr>
            <w:r w:rsidRPr="00C8609C">
              <w:rPr>
                <w:szCs w:val="28"/>
              </w:rPr>
              <w:t>Прыжки с поворотом на 180. Прыжок в длину с разбега 3–5 шагов. Прыжок с высоты до 40 см. ОРУ. Игра «К своим флажкам». Эстафеты. Челночный бег. Развитие скоростных и координационных способностей</w:t>
            </w:r>
            <w:r>
              <w:rPr>
                <w:szCs w:val="28"/>
              </w:rPr>
              <w:t>.</w:t>
            </w:r>
          </w:p>
        </w:tc>
        <w:tc>
          <w:tcPr>
            <w:tcW w:w="992" w:type="dxa"/>
          </w:tcPr>
          <w:p w:rsidR="007D7EC3" w:rsidRPr="00C8609C" w:rsidRDefault="007D7EC3" w:rsidP="00E43562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992" w:type="dxa"/>
          </w:tcPr>
          <w:p w:rsidR="007D7EC3" w:rsidRPr="00C8609C" w:rsidRDefault="007D7EC3" w:rsidP="00E43562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Учет.</w:t>
            </w:r>
          </w:p>
        </w:tc>
        <w:tc>
          <w:tcPr>
            <w:tcW w:w="898" w:type="dxa"/>
          </w:tcPr>
          <w:p w:rsidR="007D7EC3" w:rsidRPr="00C8609C" w:rsidRDefault="007D7EC3" w:rsidP="00E43562">
            <w:pPr>
              <w:jc w:val="both"/>
              <w:rPr>
                <w:szCs w:val="28"/>
              </w:rPr>
            </w:pPr>
          </w:p>
        </w:tc>
      </w:tr>
      <w:tr w:rsidR="007D7EC3" w:rsidRPr="00C8609C" w:rsidTr="00E43562">
        <w:trPr>
          <w:gridAfter w:val="1"/>
          <w:wAfter w:w="898" w:type="dxa"/>
        </w:trPr>
        <w:tc>
          <w:tcPr>
            <w:tcW w:w="600" w:type="dxa"/>
            <w:shd w:val="clear" w:color="auto" w:fill="auto"/>
          </w:tcPr>
          <w:p w:rsidR="007D7EC3" w:rsidRPr="00C8609C" w:rsidRDefault="007D7EC3" w:rsidP="00E43562">
            <w:pPr>
              <w:jc w:val="center"/>
              <w:rPr>
                <w:szCs w:val="28"/>
              </w:rPr>
            </w:pPr>
            <w:r w:rsidRPr="00C8609C">
              <w:rPr>
                <w:szCs w:val="28"/>
              </w:rPr>
              <w:t>98</w:t>
            </w:r>
          </w:p>
        </w:tc>
        <w:tc>
          <w:tcPr>
            <w:tcW w:w="960" w:type="dxa"/>
            <w:shd w:val="clear" w:color="auto" w:fill="auto"/>
          </w:tcPr>
          <w:p w:rsidR="007D7EC3" w:rsidRPr="00C8609C" w:rsidRDefault="007D7EC3" w:rsidP="00E43562">
            <w:pPr>
              <w:rPr>
                <w:szCs w:val="28"/>
              </w:rPr>
            </w:pPr>
          </w:p>
        </w:tc>
        <w:tc>
          <w:tcPr>
            <w:tcW w:w="981" w:type="dxa"/>
            <w:shd w:val="clear" w:color="auto" w:fill="auto"/>
          </w:tcPr>
          <w:p w:rsidR="007D7EC3" w:rsidRPr="00C8609C" w:rsidRDefault="007D7EC3" w:rsidP="00E43562">
            <w:pPr>
              <w:rPr>
                <w:szCs w:val="28"/>
              </w:rPr>
            </w:pPr>
          </w:p>
        </w:tc>
        <w:tc>
          <w:tcPr>
            <w:tcW w:w="3686" w:type="dxa"/>
            <w:gridSpan w:val="2"/>
            <w:shd w:val="clear" w:color="auto" w:fill="auto"/>
          </w:tcPr>
          <w:p w:rsidR="007D7EC3" w:rsidRPr="00C8609C" w:rsidRDefault="007D7EC3" w:rsidP="00E43562">
            <w:pPr>
              <w:rPr>
                <w:szCs w:val="28"/>
              </w:rPr>
            </w:pPr>
            <w:r w:rsidRPr="00C8609C">
              <w:rPr>
                <w:szCs w:val="28"/>
              </w:rPr>
              <w:t>Челночны</w:t>
            </w:r>
            <w:r>
              <w:rPr>
                <w:szCs w:val="28"/>
              </w:rPr>
              <w:t>й бег. Игра «Метко в цель</w:t>
            </w:r>
            <w:r w:rsidRPr="00C8609C">
              <w:rPr>
                <w:szCs w:val="28"/>
              </w:rPr>
              <w:t>». Эстафеты.</w:t>
            </w:r>
          </w:p>
        </w:tc>
        <w:tc>
          <w:tcPr>
            <w:tcW w:w="2268" w:type="dxa"/>
            <w:shd w:val="clear" w:color="auto" w:fill="auto"/>
          </w:tcPr>
          <w:p w:rsidR="007D7EC3" w:rsidRPr="00C8609C" w:rsidRDefault="007D7EC3" w:rsidP="00E43562">
            <w:pPr>
              <w:jc w:val="both"/>
              <w:rPr>
                <w:szCs w:val="28"/>
              </w:rPr>
            </w:pPr>
            <w:r w:rsidRPr="00C8609C">
              <w:rPr>
                <w:szCs w:val="28"/>
              </w:rPr>
              <w:t>Прыжок с высоты до 40 см</w:t>
            </w:r>
            <w:r>
              <w:rPr>
                <w:szCs w:val="28"/>
              </w:rPr>
              <w:t>. ОРУ. Игра «Метко в цель.».</w:t>
            </w:r>
            <w:r w:rsidRPr="00C8609C">
              <w:rPr>
                <w:szCs w:val="28"/>
              </w:rPr>
              <w:t xml:space="preserve"> Эстафеты. Челночный бег. Развитие скоростных и координационных способностей</w:t>
            </w:r>
            <w:r>
              <w:rPr>
                <w:szCs w:val="28"/>
              </w:rPr>
              <w:t>.</w:t>
            </w:r>
          </w:p>
        </w:tc>
        <w:tc>
          <w:tcPr>
            <w:tcW w:w="992" w:type="dxa"/>
          </w:tcPr>
          <w:p w:rsidR="007D7EC3" w:rsidRPr="00C8609C" w:rsidRDefault="007D7EC3" w:rsidP="00E43562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992" w:type="dxa"/>
          </w:tcPr>
          <w:p w:rsidR="007D7EC3" w:rsidRPr="00C8609C" w:rsidRDefault="007D7EC3" w:rsidP="00E43562">
            <w:pPr>
              <w:jc w:val="both"/>
              <w:rPr>
                <w:szCs w:val="28"/>
              </w:rPr>
            </w:pPr>
          </w:p>
        </w:tc>
        <w:tc>
          <w:tcPr>
            <w:tcW w:w="898" w:type="dxa"/>
          </w:tcPr>
          <w:p w:rsidR="007D7EC3" w:rsidRPr="00C8609C" w:rsidRDefault="007D7EC3" w:rsidP="00E43562">
            <w:pPr>
              <w:jc w:val="both"/>
              <w:rPr>
                <w:szCs w:val="28"/>
              </w:rPr>
            </w:pPr>
          </w:p>
        </w:tc>
      </w:tr>
      <w:tr w:rsidR="007D7EC3" w:rsidRPr="00C8609C" w:rsidTr="00E43562">
        <w:trPr>
          <w:gridAfter w:val="1"/>
          <w:wAfter w:w="898" w:type="dxa"/>
        </w:trPr>
        <w:tc>
          <w:tcPr>
            <w:tcW w:w="600" w:type="dxa"/>
            <w:shd w:val="clear" w:color="auto" w:fill="auto"/>
          </w:tcPr>
          <w:p w:rsidR="007D7EC3" w:rsidRPr="00C8609C" w:rsidRDefault="007D7EC3" w:rsidP="00E43562">
            <w:pPr>
              <w:jc w:val="center"/>
              <w:rPr>
                <w:szCs w:val="28"/>
              </w:rPr>
            </w:pPr>
            <w:r w:rsidRPr="00C8609C">
              <w:rPr>
                <w:szCs w:val="28"/>
              </w:rPr>
              <w:t>99</w:t>
            </w:r>
          </w:p>
        </w:tc>
        <w:tc>
          <w:tcPr>
            <w:tcW w:w="960" w:type="dxa"/>
            <w:shd w:val="clear" w:color="auto" w:fill="auto"/>
          </w:tcPr>
          <w:p w:rsidR="007D7EC3" w:rsidRPr="00FB14BB" w:rsidRDefault="007D7EC3" w:rsidP="00E43562">
            <w:pPr>
              <w:rPr>
                <w:szCs w:val="28"/>
              </w:rPr>
            </w:pPr>
          </w:p>
        </w:tc>
        <w:tc>
          <w:tcPr>
            <w:tcW w:w="981" w:type="dxa"/>
            <w:shd w:val="clear" w:color="auto" w:fill="auto"/>
          </w:tcPr>
          <w:p w:rsidR="007D7EC3" w:rsidRPr="00C8609C" w:rsidRDefault="007D7EC3" w:rsidP="00E43562">
            <w:pPr>
              <w:rPr>
                <w:szCs w:val="28"/>
              </w:rPr>
            </w:pPr>
          </w:p>
        </w:tc>
        <w:tc>
          <w:tcPr>
            <w:tcW w:w="3686" w:type="dxa"/>
            <w:gridSpan w:val="2"/>
            <w:shd w:val="clear" w:color="auto" w:fill="auto"/>
          </w:tcPr>
          <w:p w:rsidR="007D7EC3" w:rsidRPr="00C8609C" w:rsidRDefault="007D7EC3" w:rsidP="00E43562">
            <w:pPr>
              <w:rPr>
                <w:szCs w:val="28"/>
              </w:rPr>
            </w:pPr>
            <w:r w:rsidRPr="00C8609C">
              <w:rPr>
                <w:szCs w:val="28"/>
              </w:rPr>
              <w:t>Метание малого мяча в горизонтальную и вертикальную цель</w:t>
            </w:r>
          </w:p>
        </w:tc>
        <w:tc>
          <w:tcPr>
            <w:tcW w:w="2268" w:type="dxa"/>
            <w:shd w:val="clear" w:color="auto" w:fill="auto"/>
          </w:tcPr>
          <w:p w:rsidR="007D7EC3" w:rsidRPr="00C8609C" w:rsidRDefault="007D7EC3" w:rsidP="00E43562">
            <w:pPr>
              <w:jc w:val="both"/>
              <w:rPr>
                <w:szCs w:val="28"/>
              </w:rPr>
            </w:pPr>
            <w:r w:rsidRPr="00C8609C">
              <w:rPr>
                <w:szCs w:val="28"/>
              </w:rPr>
              <w:t>Метание малого мяча в горизонтальную и вертикальную цель (2</w:t>
            </w:r>
            <w:r w:rsidRPr="00C8609C">
              <w:rPr>
                <w:noProof/>
                <w:szCs w:val="28"/>
              </w:rPr>
              <w:t>х</w:t>
            </w:r>
            <w:r w:rsidRPr="00C8609C">
              <w:rPr>
                <w:szCs w:val="28"/>
              </w:rPr>
              <w:t xml:space="preserve">2 м) с </w:t>
            </w:r>
            <w:r w:rsidRPr="00C8609C">
              <w:rPr>
                <w:szCs w:val="28"/>
              </w:rPr>
              <w:lastRenderedPageBreak/>
              <w:t>расстояния 4–5 м. ОРУ. Эстафеты. Развитие скоростно-силовых способностей</w:t>
            </w:r>
            <w:r>
              <w:rPr>
                <w:szCs w:val="28"/>
              </w:rPr>
              <w:t>.</w:t>
            </w:r>
          </w:p>
        </w:tc>
        <w:tc>
          <w:tcPr>
            <w:tcW w:w="992" w:type="dxa"/>
          </w:tcPr>
          <w:p w:rsidR="007D7EC3" w:rsidRPr="00C8609C" w:rsidRDefault="007D7EC3" w:rsidP="00E43562">
            <w:pPr>
              <w:jc w:val="both"/>
              <w:rPr>
                <w:szCs w:val="28"/>
              </w:rPr>
            </w:pPr>
            <w:r>
              <w:rPr>
                <w:szCs w:val="28"/>
              </w:rPr>
              <w:lastRenderedPageBreak/>
              <w:t>1</w:t>
            </w:r>
          </w:p>
        </w:tc>
        <w:tc>
          <w:tcPr>
            <w:tcW w:w="992" w:type="dxa"/>
          </w:tcPr>
          <w:p w:rsidR="007D7EC3" w:rsidRPr="00C8609C" w:rsidRDefault="007D7EC3" w:rsidP="00E43562">
            <w:pPr>
              <w:jc w:val="both"/>
              <w:rPr>
                <w:szCs w:val="28"/>
              </w:rPr>
            </w:pPr>
          </w:p>
        </w:tc>
        <w:tc>
          <w:tcPr>
            <w:tcW w:w="898" w:type="dxa"/>
          </w:tcPr>
          <w:p w:rsidR="007D7EC3" w:rsidRPr="00C8609C" w:rsidRDefault="007D7EC3" w:rsidP="00E43562">
            <w:pPr>
              <w:jc w:val="both"/>
              <w:rPr>
                <w:szCs w:val="28"/>
              </w:rPr>
            </w:pPr>
          </w:p>
        </w:tc>
      </w:tr>
      <w:tr w:rsidR="007D7EC3" w:rsidRPr="00C8609C" w:rsidTr="00E43562">
        <w:trPr>
          <w:gridAfter w:val="1"/>
          <w:wAfter w:w="898" w:type="dxa"/>
        </w:trPr>
        <w:tc>
          <w:tcPr>
            <w:tcW w:w="600" w:type="dxa"/>
            <w:shd w:val="clear" w:color="auto" w:fill="auto"/>
          </w:tcPr>
          <w:p w:rsidR="007D7EC3" w:rsidRPr="00C8609C" w:rsidRDefault="007D7EC3" w:rsidP="00E43562">
            <w:pPr>
              <w:jc w:val="center"/>
              <w:rPr>
                <w:szCs w:val="28"/>
              </w:rPr>
            </w:pPr>
            <w:r w:rsidRPr="00C8609C">
              <w:rPr>
                <w:szCs w:val="28"/>
              </w:rPr>
              <w:lastRenderedPageBreak/>
              <w:t>100</w:t>
            </w:r>
          </w:p>
        </w:tc>
        <w:tc>
          <w:tcPr>
            <w:tcW w:w="960" w:type="dxa"/>
            <w:shd w:val="clear" w:color="auto" w:fill="auto"/>
          </w:tcPr>
          <w:p w:rsidR="007D7EC3" w:rsidRPr="00C8609C" w:rsidRDefault="007D7EC3" w:rsidP="00E43562">
            <w:pPr>
              <w:rPr>
                <w:szCs w:val="28"/>
              </w:rPr>
            </w:pPr>
          </w:p>
        </w:tc>
        <w:tc>
          <w:tcPr>
            <w:tcW w:w="981" w:type="dxa"/>
            <w:shd w:val="clear" w:color="auto" w:fill="auto"/>
          </w:tcPr>
          <w:p w:rsidR="007D7EC3" w:rsidRPr="00C8609C" w:rsidRDefault="007D7EC3" w:rsidP="00E43562">
            <w:pPr>
              <w:rPr>
                <w:szCs w:val="28"/>
              </w:rPr>
            </w:pPr>
          </w:p>
        </w:tc>
        <w:tc>
          <w:tcPr>
            <w:tcW w:w="3686" w:type="dxa"/>
            <w:gridSpan w:val="2"/>
            <w:shd w:val="clear" w:color="auto" w:fill="auto"/>
          </w:tcPr>
          <w:p w:rsidR="007D7EC3" w:rsidRPr="00C8609C" w:rsidRDefault="007D7EC3" w:rsidP="00E43562">
            <w:pPr>
              <w:rPr>
                <w:szCs w:val="28"/>
              </w:rPr>
            </w:pPr>
            <w:r w:rsidRPr="00C8609C">
              <w:rPr>
                <w:szCs w:val="28"/>
              </w:rPr>
              <w:t>Метание набивного мяча.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7D7EC3" w:rsidRPr="00C8609C" w:rsidRDefault="007D7EC3" w:rsidP="00E43562">
            <w:pPr>
              <w:jc w:val="both"/>
              <w:rPr>
                <w:szCs w:val="28"/>
              </w:rPr>
            </w:pPr>
            <w:r w:rsidRPr="00C8609C">
              <w:rPr>
                <w:szCs w:val="28"/>
              </w:rPr>
              <w:t>Метание малого мяча в горизонтальную и вертикальную цель (2</w:t>
            </w:r>
            <w:r w:rsidRPr="00C8609C">
              <w:rPr>
                <w:noProof/>
                <w:szCs w:val="28"/>
              </w:rPr>
              <w:t>х</w:t>
            </w:r>
            <w:r w:rsidRPr="00C8609C">
              <w:rPr>
                <w:szCs w:val="28"/>
              </w:rPr>
              <w:t>2 м) с расстояния 4–5 м. Метание набивного мяча. ОРУ. Эстафеты. Под</w:t>
            </w:r>
            <w:r>
              <w:rPr>
                <w:szCs w:val="28"/>
              </w:rPr>
              <w:t>вижная игра «Метко в цель».</w:t>
            </w:r>
            <w:r w:rsidRPr="00C8609C">
              <w:rPr>
                <w:szCs w:val="28"/>
              </w:rPr>
              <w:t xml:space="preserve"> Развитие скоростно-силовых способностей</w:t>
            </w:r>
            <w:r>
              <w:rPr>
                <w:szCs w:val="28"/>
              </w:rPr>
              <w:t>.</w:t>
            </w:r>
          </w:p>
        </w:tc>
        <w:tc>
          <w:tcPr>
            <w:tcW w:w="992" w:type="dxa"/>
          </w:tcPr>
          <w:p w:rsidR="007D7EC3" w:rsidRPr="00C8609C" w:rsidRDefault="007D7EC3" w:rsidP="00E43562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 1         </w:t>
            </w:r>
          </w:p>
        </w:tc>
        <w:tc>
          <w:tcPr>
            <w:tcW w:w="992" w:type="dxa"/>
          </w:tcPr>
          <w:p w:rsidR="007D7EC3" w:rsidRPr="00C8609C" w:rsidRDefault="007D7EC3" w:rsidP="00E43562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 Учет.</w:t>
            </w:r>
          </w:p>
        </w:tc>
        <w:tc>
          <w:tcPr>
            <w:tcW w:w="898" w:type="dxa"/>
          </w:tcPr>
          <w:p w:rsidR="007D7EC3" w:rsidRPr="00C8609C" w:rsidRDefault="007D7EC3" w:rsidP="00E43562">
            <w:pPr>
              <w:jc w:val="both"/>
              <w:rPr>
                <w:szCs w:val="28"/>
              </w:rPr>
            </w:pPr>
          </w:p>
        </w:tc>
      </w:tr>
      <w:tr w:rsidR="007D7EC3" w:rsidRPr="00C8609C" w:rsidTr="00E43562">
        <w:trPr>
          <w:gridAfter w:val="1"/>
          <w:wAfter w:w="898" w:type="dxa"/>
        </w:trPr>
        <w:tc>
          <w:tcPr>
            <w:tcW w:w="600" w:type="dxa"/>
            <w:shd w:val="clear" w:color="auto" w:fill="auto"/>
          </w:tcPr>
          <w:p w:rsidR="007D7EC3" w:rsidRPr="00C8609C" w:rsidRDefault="007D7EC3" w:rsidP="00E43562">
            <w:pPr>
              <w:jc w:val="center"/>
              <w:rPr>
                <w:szCs w:val="28"/>
              </w:rPr>
            </w:pPr>
            <w:r w:rsidRPr="00C8609C">
              <w:rPr>
                <w:szCs w:val="28"/>
              </w:rPr>
              <w:t>101</w:t>
            </w:r>
          </w:p>
        </w:tc>
        <w:tc>
          <w:tcPr>
            <w:tcW w:w="960" w:type="dxa"/>
            <w:shd w:val="clear" w:color="auto" w:fill="auto"/>
          </w:tcPr>
          <w:p w:rsidR="007D7EC3" w:rsidRPr="00C8609C" w:rsidRDefault="007D7EC3" w:rsidP="00E43562">
            <w:pPr>
              <w:rPr>
                <w:szCs w:val="28"/>
              </w:rPr>
            </w:pPr>
          </w:p>
        </w:tc>
        <w:tc>
          <w:tcPr>
            <w:tcW w:w="981" w:type="dxa"/>
            <w:shd w:val="clear" w:color="auto" w:fill="auto"/>
          </w:tcPr>
          <w:p w:rsidR="007D7EC3" w:rsidRPr="00C8609C" w:rsidRDefault="007D7EC3" w:rsidP="00E43562">
            <w:pPr>
              <w:rPr>
                <w:szCs w:val="28"/>
              </w:rPr>
            </w:pPr>
          </w:p>
        </w:tc>
        <w:tc>
          <w:tcPr>
            <w:tcW w:w="3686" w:type="dxa"/>
            <w:gridSpan w:val="2"/>
            <w:shd w:val="clear" w:color="auto" w:fill="auto"/>
          </w:tcPr>
          <w:p w:rsidR="007D7EC3" w:rsidRPr="00C8609C" w:rsidRDefault="007D7EC3" w:rsidP="00E43562">
            <w:pPr>
              <w:rPr>
                <w:szCs w:val="28"/>
              </w:rPr>
            </w:pPr>
            <w:r w:rsidRPr="00C8609C">
              <w:rPr>
                <w:szCs w:val="28"/>
              </w:rPr>
              <w:t>Метание набивного мяча. Эстафеты. Под</w:t>
            </w:r>
            <w:r>
              <w:rPr>
                <w:szCs w:val="28"/>
              </w:rPr>
              <w:t>вижная игра «Метко в цель».</w:t>
            </w:r>
          </w:p>
        </w:tc>
        <w:tc>
          <w:tcPr>
            <w:tcW w:w="2268" w:type="dxa"/>
            <w:vMerge/>
            <w:shd w:val="clear" w:color="auto" w:fill="auto"/>
          </w:tcPr>
          <w:p w:rsidR="007D7EC3" w:rsidRPr="00C8609C" w:rsidRDefault="007D7EC3" w:rsidP="00E43562">
            <w:pPr>
              <w:jc w:val="both"/>
              <w:rPr>
                <w:szCs w:val="28"/>
              </w:rPr>
            </w:pPr>
          </w:p>
        </w:tc>
        <w:tc>
          <w:tcPr>
            <w:tcW w:w="992" w:type="dxa"/>
          </w:tcPr>
          <w:p w:rsidR="007D7EC3" w:rsidRPr="00C8609C" w:rsidRDefault="007D7EC3" w:rsidP="00E43562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992" w:type="dxa"/>
          </w:tcPr>
          <w:p w:rsidR="007D7EC3" w:rsidRPr="00C8609C" w:rsidRDefault="007D7EC3" w:rsidP="00E43562">
            <w:pPr>
              <w:jc w:val="both"/>
              <w:rPr>
                <w:szCs w:val="28"/>
              </w:rPr>
            </w:pPr>
          </w:p>
        </w:tc>
        <w:tc>
          <w:tcPr>
            <w:tcW w:w="898" w:type="dxa"/>
          </w:tcPr>
          <w:p w:rsidR="007D7EC3" w:rsidRPr="00C8609C" w:rsidRDefault="007D7EC3" w:rsidP="00E43562">
            <w:pPr>
              <w:jc w:val="both"/>
              <w:rPr>
                <w:szCs w:val="28"/>
              </w:rPr>
            </w:pPr>
          </w:p>
        </w:tc>
      </w:tr>
      <w:tr w:rsidR="007D7EC3" w:rsidRPr="00C8609C" w:rsidTr="00E43562">
        <w:trPr>
          <w:gridAfter w:val="1"/>
          <w:wAfter w:w="898" w:type="dxa"/>
        </w:trPr>
        <w:tc>
          <w:tcPr>
            <w:tcW w:w="600" w:type="dxa"/>
            <w:shd w:val="clear" w:color="auto" w:fill="auto"/>
          </w:tcPr>
          <w:p w:rsidR="007D7EC3" w:rsidRPr="00C8609C" w:rsidRDefault="007D7EC3" w:rsidP="00E43562">
            <w:pPr>
              <w:jc w:val="center"/>
              <w:rPr>
                <w:szCs w:val="28"/>
              </w:rPr>
            </w:pPr>
            <w:r w:rsidRPr="00C8609C">
              <w:rPr>
                <w:szCs w:val="28"/>
              </w:rPr>
              <w:t>102</w:t>
            </w:r>
          </w:p>
        </w:tc>
        <w:tc>
          <w:tcPr>
            <w:tcW w:w="960" w:type="dxa"/>
            <w:shd w:val="clear" w:color="auto" w:fill="auto"/>
          </w:tcPr>
          <w:p w:rsidR="007D7EC3" w:rsidRPr="00C8609C" w:rsidRDefault="007D7EC3" w:rsidP="00E43562">
            <w:pPr>
              <w:rPr>
                <w:szCs w:val="28"/>
              </w:rPr>
            </w:pPr>
          </w:p>
        </w:tc>
        <w:tc>
          <w:tcPr>
            <w:tcW w:w="981" w:type="dxa"/>
            <w:shd w:val="clear" w:color="auto" w:fill="auto"/>
          </w:tcPr>
          <w:p w:rsidR="007D7EC3" w:rsidRPr="00C8609C" w:rsidRDefault="007D7EC3" w:rsidP="00E43562">
            <w:pPr>
              <w:rPr>
                <w:szCs w:val="28"/>
              </w:rPr>
            </w:pPr>
          </w:p>
        </w:tc>
        <w:tc>
          <w:tcPr>
            <w:tcW w:w="3686" w:type="dxa"/>
            <w:gridSpan w:val="2"/>
            <w:shd w:val="clear" w:color="auto" w:fill="auto"/>
          </w:tcPr>
          <w:p w:rsidR="007D7EC3" w:rsidRPr="00C8609C" w:rsidRDefault="007D7EC3" w:rsidP="00E43562">
            <w:pPr>
              <w:rPr>
                <w:szCs w:val="28"/>
              </w:rPr>
            </w:pPr>
            <w:r w:rsidRPr="00C8609C">
              <w:rPr>
                <w:szCs w:val="28"/>
              </w:rPr>
              <w:t>Обобщение и закрепление за год</w:t>
            </w:r>
          </w:p>
        </w:tc>
        <w:tc>
          <w:tcPr>
            <w:tcW w:w="2268" w:type="dxa"/>
            <w:shd w:val="clear" w:color="auto" w:fill="auto"/>
          </w:tcPr>
          <w:p w:rsidR="007D7EC3" w:rsidRDefault="007D7EC3" w:rsidP="00E43562">
            <w:pPr>
              <w:jc w:val="both"/>
              <w:rPr>
                <w:szCs w:val="28"/>
              </w:rPr>
            </w:pPr>
            <w:r w:rsidRPr="00C8609C">
              <w:rPr>
                <w:szCs w:val="28"/>
              </w:rPr>
              <w:t>Соревнования «Веселые старты»</w:t>
            </w:r>
            <w:r>
              <w:rPr>
                <w:szCs w:val="28"/>
              </w:rPr>
              <w:t>.</w:t>
            </w:r>
          </w:p>
          <w:p w:rsidR="007D7EC3" w:rsidRPr="00C8609C" w:rsidRDefault="007D7EC3" w:rsidP="00E43562">
            <w:pPr>
              <w:jc w:val="both"/>
              <w:rPr>
                <w:szCs w:val="28"/>
              </w:rPr>
            </w:pPr>
          </w:p>
        </w:tc>
        <w:tc>
          <w:tcPr>
            <w:tcW w:w="992" w:type="dxa"/>
          </w:tcPr>
          <w:p w:rsidR="007D7EC3" w:rsidRPr="00C8609C" w:rsidRDefault="007D7EC3" w:rsidP="00E43562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992" w:type="dxa"/>
          </w:tcPr>
          <w:p w:rsidR="007D7EC3" w:rsidRPr="00C8609C" w:rsidRDefault="007D7EC3" w:rsidP="00E43562">
            <w:pPr>
              <w:jc w:val="both"/>
              <w:rPr>
                <w:szCs w:val="28"/>
              </w:rPr>
            </w:pPr>
          </w:p>
        </w:tc>
        <w:tc>
          <w:tcPr>
            <w:tcW w:w="898" w:type="dxa"/>
          </w:tcPr>
          <w:p w:rsidR="007D7EC3" w:rsidRPr="00C8609C" w:rsidRDefault="007D7EC3" w:rsidP="00E43562">
            <w:pPr>
              <w:jc w:val="both"/>
              <w:rPr>
                <w:szCs w:val="28"/>
              </w:rPr>
            </w:pPr>
          </w:p>
        </w:tc>
      </w:tr>
    </w:tbl>
    <w:p w:rsidR="007D7EC3" w:rsidRPr="002D10F6" w:rsidRDefault="007D7EC3" w:rsidP="007D7EC3">
      <w:pPr>
        <w:jc w:val="both"/>
        <w:rPr>
          <w:sz w:val="28"/>
          <w:szCs w:val="28"/>
        </w:rPr>
      </w:pPr>
    </w:p>
    <w:p w:rsidR="007D7EC3" w:rsidRDefault="007D7EC3" w:rsidP="007D7EC3">
      <w:pPr>
        <w:ind w:firstLine="360"/>
        <w:jc w:val="both"/>
      </w:pPr>
    </w:p>
    <w:p w:rsidR="007D7EC3" w:rsidRDefault="007D7EC3" w:rsidP="007D7EC3">
      <w:pPr>
        <w:ind w:firstLine="360"/>
        <w:jc w:val="both"/>
      </w:pPr>
    </w:p>
    <w:p w:rsidR="007D7EC3" w:rsidRDefault="007D7EC3" w:rsidP="007D7EC3">
      <w:pPr>
        <w:ind w:firstLine="360"/>
        <w:jc w:val="both"/>
      </w:pPr>
    </w:p>
    <w:p w:rsidR="007D7EC3" w:rsidRDefault="007D7EC3" w:rsidP="007D7EC3">
      <w:pPr>
        <w:ind w:firstLine="360"/>
        <w:jc w:val="both"/>
      </w:pPr>
    </w:p>
    <w:p w:rsidR="007D7EC3" w:rsidRDefault="007D7EC3" w:rsidP="007D7EC3">
      <w:pPr>
        <w:ind w:firstLine="360"/>
        <w:jc w:val="both"/>
      </w:pPr>
    </w:p>
    <w:p w:rsidR="007D7EC3" w:rsidRDefault="007D7EC3" w:rsidP="007D7EC3">
      <w:pPr>
        <w:ind w:firstLine="360"/>
        <w:jc w:val="both"/>
      </w:pPr>
    </w:p>
    <w:p w:rsidR="007D7EC3" w:rsidRDefault="007D7EC3" w:rsidP="007D7EC3">
      <w:pPr>
        <w:ind w:firstLine="360"/>
        <w:jc w:val="both"/>
      </w:pPr>
    </w:p>
    <w:p w:rsidR="007D7EC3" w:rsidRDefault="007D7EC3" w:rsidP="007D7EC3">
      <w:pPr>
        <w:ind w:firstLine="360"/>
        <w:jc w:val="both"/>
      </w:pPr>
    </w:p>
    <w:p w:rsidR="007D7EC3" w:rsidRDefault="007D7EC3" w:rsidP="007D7EC3">
      <w:pPr>
        <w:ind w:firstLine="360"/>
        <w:jc w:val="both"/>
      </w:pPr>
    </w:p>
    <w:p w:rsidR="007D7EC3" w:rsidRDefault="007D7EC3" w:rsidP="007D7EC3">
      <w:pPr>
        <w:ind w:firstLine="360"/>
        <w:jc w:val="both"/>
      </w:pPr>
    </w:p>
    <w:p w:rsidR="007D7EC3" w:rsidRDefault="007D7EC3" w:rsidP="007D7EC3">
      <w:pPr>
        <w:ind w:firstLine="360"/>
        <w:jc w:val="both"/>
      </w:pPr>
    </w:p>
    <w:p w:rsidR="007D7EC3" w:rsidRDefault="007D7EC3" w:rsidP="007D7EC3">
      <w:pPr>
        <w:ind w:firstLine="360"/>
        <w:jc w:val="both"/>
      </w:pPr>
    </w:p>
    <w:p w:rsidR="007D7EC3" w:rsidRDefault="007D7EC3" w:rsidP="007D7EC3">
      <w:pPr>
        <w:ind w:firstLine="360"/>
        <w:jc w:val="both"/>
      </w:pPr>
    </w:p>
    <w:p w:rsidR="007D7EC3" w:rsidRDefault="007D7EC3" w:rsidP="007D7EC3">
      <w:pPr>
        <w:ind w:firstLine="360"/>
        <w:jc w:val="both"/>
      </w:pPr>
    </w:p>
    <w:p w:rsidR="007D7EC3" w:rsidRDefault="007D7EC3" w:rsidP="007D7EC3">
      <w:pPr>
        <w:ind w:firstLine="360"/>
        <w:jc w:val="both"/>
      </w:pPr>
    </w:p>
    <w:p w:rsidR="007D7EC3" w:rsidRDefault="007D7EC3" w:rsidP="007D7EC3">
      <w:pPr>
        <w:ind w:firstLine="360"/>
        <w:jc w:val="both"/>
      </w:pPr>
    </w:p>
    <w:p w:rsidR="007D7EC3" w:rsidRDefault="007D7EC3" w:rsidP="007D7EC3">
      <w:pPr>
        <w:ind w:firstLine="360"/>
        <w:jc w:val="both"/>
      </w:pPr>
    </w:p>
    <w:p w:rsidR="007D7EC3" w:rsidRDefault="007D7EC3" w:rsidP="007D7EC3">
      <w:pPr>
        <w:ind w:firstLine="360"/>
        <w:jc w:val="both"/>
      </w:pPr>
    </w:p>
    <w:p w:rsidR="007D7EC3" w:rsidRDefault="007D7EC3" w:rsidP="007D7EC3">
      <w:pPr>
        <w:ind w:firstLine="360"/>
        <w:jc w:val="both"/>
      </w:pPr>
    </w:p>
    <w:p w:rsidR="007D7EC3" w:rsidRDefault="007D7EC3" w:rsidP="007D7EC3">
      <w:pPr>
        <w:ind w:firstLine="360"/>
        <w:jc w:val="both"/>
      </w:pPr>
    </w:p>
    <w:p w:rsidR="007D7EC3" w:rsidRDefault="007D7EC3" w:rsidP="007D7EC3">
      <w:pPr>
        <w:ind w:firstLine="360"/>
        <w:jc w:val="both"/>
      </w:pPr>
    </w:p>
    <w:p w:rsidR="007D7EC3" w:rsidRDefault="007D7EC3" w:rsidP="007D7EC3">
      <w:pPr>
        <w:ind w:firstLine="360"/>
        <w:jc w:val="both"/>
      </w:pPr>
    </w:p>
    <w:p w:rsidR="007D7EC3" w:rsidRDefault="007D7EC3" w:rsidP="007D7EC3">
      <w:pPr>
        <w:ind w:firstLine="360"/>
        <w:jc w:val="both"/>
      </w:pPr>
    </w:p>
    <w:p w:rsidR="007D7EC3" w:rsidRDefault="007D7EC3" w:rsidP="007D7EC3">
      <w:pPr>
        <w:ind w:firstLine="360"/>
        <w:jc w:val="both"/>
      </w:pPr>
    </w:p>
    <w:p w:rsidR="007D7EC3" w:rsidRDefault="007D7EC3" w:rsidP="007D7EC3">
      <w:pPr>
        <w:ind w:firstLine="360"/>
        <w:jc w:val="both"/>
      </w:pPr>
    </w:p>
    <w:p w:rsidR="007D7EC3" w:rsidRDefault="007D7EC3" w:rsidP="007D7EC3">
      <w:pPr>
        <w:ind w:firstLine="360"/>
        <w:jc w:val="both"/>
      </w:pPr>
    </w:p>
    <w:p w:rsidR="007D7EC3" w:rsidRDefault="007D7EC3" w:rsidP="007D7EC3">
      <w:pPr>
        <w:ind w:firstLine="360"/>
        <w:jc w:val="both"/>
      </w:pPr>
    </w:p>
    <w:p w:rsidR="007D7EC3" w:rsidRPr="0016638F" w:rsidRDefault="007D7EC3" w:rsidP="007D7EC3">
      <w:pPr>
        <w:ind w:firstLine="360"/>
        <w:jc w:val="both"/>
      </w:pPr>
      <w:r w:rsidRPr="0016638F">
        <w:t>- формирование простейших знаний о личной гигиене, режиме дня;</w:t>
      </w:r>
    </w:p>
    <w:p w:rsidR="007D7EC3" w:rsidRPr="0016638F" w:rsidRDefault="007D7EC3" w:rsidP="007D7EC3">
      <w:pPr>
        <w:ind w:firstLine="360"/>
        <w:jc w:val="both"/>
      </w:pPr>
      <w:r w:rsidRPr="0016638F">
        <w:t>- приобщение к самостоятельным занятиям (дома), подвижным играм;</w:t>
      </w:r>
    </w:p>
    <w:p w:rsidR="007D7EC3" w:rsidRPr="0016638F" w:rsidRDefault="007D7EC3" w:rsidP="007D7EC3">
      <w:pPr>
        <w:ind w:firstLine="360"/>
        <w:jc w:val="both"/>
      </w:pPr>
      <w:r w:rsidRPr="0016638F">
        <w:t>- воспитание морально-волевых качеств;</w:t>
      </w:r>
    </w:p>
    <w:p w:rsidR="007D7EC3" w:rsidRPr="0016638F" w:rsidRDefault="007D7EC3" w:rsidP="007D7EC3">
      <w:pPr>
        <w:ind w:firstLine="360"/>
        <w:jc w:val="both"/>
      </w:pPr>
      <w:r w:rsidRPr="0016638F">
        <w:t>- воспитание устойчивого интереса к двигательной активности;</w:t>
      </w:r>
    </w:p>
    <w:p w:rsidR="007D7EC3" w:rsidRPr="0016638F" w:rsidRDefault="007D7EC3" w:rsidP="007D7EC3">
      <w:pPr>
        <w:ind w:firstLine="360"/>
        <w:jc w:val="both"/>
      </w:pPr>
      <w:r w:rsidRPr="0016638F">
        <w:lastRenderedPageBreak/>
        <w:t>- обучение детей правилам поведения во время занятий физическими упражнениями;</w:t>
      </w:r>
    </w:p>
    <w:p w:rsidR="007D7EC3" w:rsidRPr="0016638F" w:rsidRDefault="007D7EC3" w:rsidP="007D7EC3">
      <w:pPr>
        <w:ind w:firstLine="360"/>
        <w:jc w:val="both"/>
      </w:pPr>
      <w:r w:rsidRPr="0016638F">
        <w:t>- развитие умения контролировать уровень своей двигательной подготовленности.</w:t>
      </w:r>
    </w:p>
    <w:p w:rsidR="007D7EC3" w:rsidRPr="0016638F" w:rsidRDefault="007D7EC3" w:rsidP="007D7EC3">
      <w:pPr>
        <w:ind w:firstLine="360"/>
        <w:jc w:val="both"/>
      </w:pPr>
      <w:r w:rsidRPr="0016638F">
        <w:t>Уроки физической культуры должны строиться на принци</w:t>
      </w:r>
      <w:r>
        <w:t xml:space="preserve">пах демократизации, </w:t>
      </w:r>
      <w:r w:rsidRPr="0016638F">
        <w:t>сотрудничеств</w:t>
      </w:r>
      <w:r>
        <w:t xml:space="preserve">а, личностного </w:t>
      </w:r>
      <w:r>
        <w:t xml:space="preserve"> подхода</w:t>
      </w:r>
      <w:bookmarkStart w:id="0" w:name="_GoBack"/>
      <w:bookmarkEnd w:id="0"/>
      <w:r w:rsidRPr="0016638F">
        <w:t>, оптимизации учебно-воспитательного процесса.</w:t>
      </w:r>
    </w:p>
    <w:p w:rsidR="007D7EC3" w:rsidRPr="0016638F" w:rsidRDefault="007D7EC3" w:rsidP="007D7EC3">
      <w:pPr>
        <w:ind w:firstLine="360"/>
        <w:jc w:val="both"/>
      </w:pPr>
      <w:r w:rsidRPr="0016638F">
        <w:t>Программа включает в себя содержание только урочных форм занятий по физической культуре.</w:t>
      </w:r>
    </w:p>
    <w:p w:rsidR="007D7EC3" w:rsidRPr="0016638F" w:rsidRDefault="007D7EC3" w:rsidP="007D7EC3">
      <w:pPr>
        <w:ind w:firstLine="360"/>
        <w:jc w:val="both"/>
      </w:pPr>
      <w:r w:rsidRPr="0016638F">
        <w:t>Содержание программного материала уроков состоит из двух основных частей: базовой и вариативной. Освоение базовых основ физической культуры объективно необходимо и обязательно для каждого ученика. Без них невозможна успешная адаптация к жизни и эффективное осуществление трудовой деятельности вне зависимости от того, какую профессию выбирает молодой человек в будущем.</w:t>
      </w:r>
    </w:p>
    <w:p w:rsidR="007D7EC3" w:rsidRPr="0016638F" w:rsidRDefault="007D7EC3" w:rsidP="007D7EC3">
      <w:pPr>
        <w:ind w:firstLine="360"/>
        <w:jc w:val="both"/>
      </w:pPr>
      <w:r w:rsidRPr="0016638F">
        <w:t>Базовый компонент составляет основу общегосударственного стандарта общеобразовательной подготовки в сфере физической культуры и не зависит от региональных, национальных особенностей работы школы и индивидуальных способностей учеников, в отличие от вариативной части, где всё это учитывается.</w:t>
      </w:r>
    </w:p>
    <w:p w:rsidR="007D7EC3" w:rsidRDefault="007D7EC3" w:rsidP="007D7EC3">
      <w:pPr>
        <w:tabs>
          <w:tab w:val="left" w:pos="606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7D7EC3" w:rsidRDefault="007D7EC3" w:rsidP="007D7EC3">
      <w:pPr>
        <w:tabs>
          <w:tab w:val="left" w:pos="6060"/>
        </w:tabs>
        <w:jc w:val="both"/>
        <w:rPr>
          <w:sz w:val="28"/>
          <w:szCs w:val="28"/>
        </w:rPr>
      </w:pPr>
    </w:p>
    <w:p w:rsidR="007D7EC3" w:rsidRDefault="007D7EC3" w:rsidP="007D7EC3">
      <w:pPr>
        <w:tabs>
          <w:tab w:val="left" w:pos="6060"/>
        </w:tabs>
        <w:jc w:val="both"/>
        <w:rPr>
          <w:sz w:val="28"/>
          <w:szCs w:val="28"/>
        </w:rPr>
      </w:pPr>
    </w:p>
    <w:p w:rsidR="007D7EC3" w:rsidRDefault="007D7EC3" w:rsidP="007D7EC3">
      <w:pPr>
        <w:tabs>
          <w:tab w:val="left" w:pos="6060"/>
        </w:tabs>
        <w:jc w:val="both"/>
        <w:rPr>
          <w:sz w:val="28"/>
          <w:szCs w:val="28"/>
        </w:rPr>
      </w:pPr>
    </w:p>
    <w:p w:rsidR="007D7EC3" w:rsidRDefault="007D7EC3" w:rsidP="007D7EC3">
      <w:pPr>
        <w:jc w:val="both"/>
        <w:rPr>
          <w:b/>
          <w:lang w:eastAsia="ru-RU"/>
        </w:rPr>
      </w:pPr>
      <w:r>
        <w:rPr>
          <w:b/>
          <w:lang w:eastAsia="ru-RU"/>
        </w:rPr>
        <w:t>Список литературы:</w:t>
      </w:r>
    </w:p>
    <w:p w:rsidR="007D7EC3" w:rsidRDefault="007D7EC3" w:rsidP="007D7EC3">
      <w:pPr>
        <w:jc w:val="both"/>
        <w:rPr>
          <w:b/>
          <w:lang w:eastAsia="ru-RU"/>
        </w:rPr>
      </w:pPr>
    </w:p>
    <w:p w:rsidR="007D7EC3" w:rsidRPr="00583245" w:rsidRDefault="007D7EC3" w:rsidP="007D7EC3">
      <w:pPr>
        <w:jc w:val="both"/>
        <w:rPr>
          <w:lang w:eastAsia="ru-RU"/>
        </w:rPr>
      </w:pPr>
      <w:r>
        <w:rPr>
          <w:b/>
          <w:lang w:eastAsia="ru-RU"/>
        </w:rPr>
        <w:t xml:space="preserve">1. </w:t>
      </w:r>
      <w:r w:rsidRPr="00583245">
        <w:rPr>
          <w:lang w:eastAsia="ru-RU"/>
        </w:rPr>
        <w:t>Федеральный государственный стандарт</w:t>
      </w:r>
      <w:r>
        <w:rPr>
          <w:lang w:eastAsia="ru-RU"/>
        </w:rPr>
        <w:t xml:space="preserve"> ФГОС.</w:t>
      </w:r>
    </w:p>
    <w:p w:rsidR="007D7EC3" w:rsidRPr="00583245" w:rsidRDefault="007D7EC3" w:rsidP="007D7EC3">
      <w:pPr>
        <w:jc w:val="both"/>
        <w:rPr>
          <w:sz w:val="28"/>
          <w:szCs w:val="28"/>
        </w:rPr>
      </w:pPr>
      <w:r>
        <w:rPr>
          <w:lang w:eastAsia="ru-RU"/>
        </w:rPr>
        <w:t>2.</w:t>
      </w:r>
      <w:r w:rsidRPr="00583245">
        <w:rPr>
          <w:lang w:eastAsia="ru-RU"/>
        </w:rPr>
        <w:t xml:space="preserve"> «Комплексная программа физического воспитания» 1-11кл В.И. Л</w:t>
      </w:r>
      <w:r>
        <w:rPr>
          <w:lang w:eastAsia="ru-RU"/>
        </w:rPr>
        <w:t xml:space="preserve">ях А.А. </w:t>
      </w:r>
      <w:proofErr w:type="spellStart"/>
      <w:r>
        <w:rPr>
          <w:lang w:eastAsia="ru-RU"/>
        </w:rPr>
        <w:t>Зданевич</w:t>
      </w:r>
      <w:proofErr w:type="spellEnd"/>
      <w:r>
        <w:rPr>
          <w:lang w:eastAsia="ru-RU"/>
        </w:rPr>
        <w:t xml:space="preserve"> М.:   Просвещение, 2012</w:t>
      </w:r>
      <w:r w:rsidRPr="00583245">
        <w:rPr>
          <w:lang w:eastAsia="ru-RU"/>
        </w:rPr>
        <w:t>г.</w:t>
      </w:r>
    </w:p>
    <w:p w:rsidR="007D7EC3" w:rsidRDefault="007D7EC3" w:rsidP="007D7EC3">
      <w:pPr>
        <w:jc w:val="both"/>
      </w:pPr>
      <w:r>
        <w:rPr>
          <w:sz w:val="28"/>
          <w:szCs w:val="28"/>
        </w:rPr>
        <w:t>3.</w:t>
      </w:r>
      <w:r>
        <w:t xml:space="preserve"> учебник Физическая культура 1-4 </w:t>
      </w:r>
      <w:proofErr w:type="spellStart"/>
      <w:proofErr w:type="gramStart"/>
      <w:r>
        <w:t>кл</w:t>
      </w:r>
      <w:proofErr w:type="spellEnd"/>
      <w:r>
        <w:t>.,</w:t>
      </w:r>
      <w:proofErr w:type="gramEnd"/>
      <w:r>
        <w:t xml:space="preserve"> автор В. И. Лях. издательство ПРОСВЕЩЕНИЕ 2012г.</w:t>
      </w:r>
    </w:p>
    <w:p w:rsidR="007D7EC3" w:rsidRPr="0064534E" w:rsidRDefault="007D7EC3" w:rsidP="007D7EC3">
      <w:r>
        <w:t>4. Спортивные игры в физическом воспитании.  Учебное пособие /Под редакцией профессора Ю. И. Портных. С - Петербург, издательство РГПУ им. Герцена 2008г.</w:t>
      </w:r>
    </w:p>
    <w:p w:rsidR="008C0DF6" w:rsidRDefault="007D7EC3"/>
    <w:sectPr w:rsidR="008C0DF6" w:rsidSect="00B6055B">
      <w:footnotePr>
        <w:pos w:val="beneathText"/>
      </w:footnotePr>
      <w:pgSz w:w="11905" w:h="16837"/>
      <w:pgMar w:top="851" w:right="851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F7CE7CC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2">
    <w:nsid w:val="00000002"/>
    <w:multiLevelType w:val="singleLevel"/>
    <w:tmpl w:val="00000002"/>
    <w:name w:val="WW8Num1"/>
    <w:lvl w:ilvl="0">
      <w:start w:val="1"/>
      <w:numFmt w:val="bullet"/>
      <w:lvlText w:val=""/>
      <w:lvlJc w:val="left"/>
      <w:pPr>
        <w:tabs>
          <w:tab w:val="num" w:pos="720"/>
        </w:tabs>
      </w:pPr>
      <w:rPr>
        <w:rFonts w:ascii="Symbol" w:hAnsi="Symbol"/>
      </w:rPr>
    </w:lvl>
  </w:abstractNum>
  <w:abstractNum w:abstractNumId="3">
    <w:nsid w:val="00000003"/>
    <w:multiLevelType w:val="singleLevel"/>
    <w:tmpl w:val="00000003"/>
    <w:name w:val="WW8Num2"/>
    <w:lvl w:ilvl="0">
      <w:numFmt w:val="bullet"/>
      <w:lvlText w:val="-"/>
      <w:lvlJc w:val="left"/>
      <w:pPr>
        <w:tabs>
          <w:tab w:val="num" w:pos="720"/>
        </w:tabs>
      </w:pPr>
      <w:rPr>
        <w:rFonts w:ascii="Times New Roman" w:hAnsi="Times New Roman" w:cs="Times New Roman"/>
      </w:rPr>
    </w:lvl>
  </w:abstractNum>
  <w:abstractNum w:abstractNumId="4">
    <w:nsid w:val="00000004"/>
    <w:multiLevelType w:val="singleLevel"/>
    <w:tmpl w:val="00000004"/>
    <w:name w:val="WW8Num3"/>
    <w:lvl w:ilvl="0">
      <w:numFmt w:val="bullet"/>
      <w:lvlText w:val="-"/>
      <w:lvlJc w:val="left"/>
      <w:pPr>
        <w:tabs>
          <w:tab w:val="num" w:pos="720"/>
        </w:tabs>
      </w:pPr>
      <w:rPr>
        <w:rFonts w:ascii="Times New Roman" w:hAnsi="Times New Roman" w:cs="Times New Roman"/>
      </w:rPr>
    </w:lvl>
  </w:abstractNum>
  <w:abstractNum w:abstractNumId="5">
    <w:nsid w:val="33CD02F5"/>
    <w:multiLevelType w:val="hybridMultilevel"/>
    <w:tmpl w:val="231EB600"/>
    <w:lvl w:ilvl="0" w:tplc="04190001">
      <w:start w:val="1"/>
      <w:numFmt w:val="bullet"/>
      <w:lvlText w:val="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6">
    <w:nsid w:val="53E54B85"/>
    <w:multiLevelType w:val="hybridMultilevel"/>
    <w:tmpl w:val="77B8697A"/>
    <w:lvl w:ilvl="0" w:tplc="99BA236E">
      <w:start w:val="2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35E6513"/>
    <w:multiLevelType w:val="hybridMultilevel"/>
    <w:tmpl w:val="A53A303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B6132A9"/>
    <w:multiLevelType w:val="hybridMultilevel"/>
    <w:tmpl w:val="8F4CE0A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D791398"/>
    <w:multiLevelType w:val="hybridMultilevel"/>
    <w:tmpl w:val="C7D6D5BC"/>
    <w:lvl w:ilvl="0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0">
    <w:nsid w:val="6DF656B7"/>
    <w:multiLevelType w:val="hybridMultilevel"/>
    <w:tmpl w:val="F0FE0146"/>
    <w:lvl w:ilvl="0" w:tplc="983CC464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580038D"/>
    <w:multiLevelType w:val="hybridMultilevel"/>
    <w:tmpl w:val="EEB8C66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9BE5057"/>
    <w:multiLevelType w:val="hybridMultilevel"/>
    <w:tmpl w:val="ABCAFA26"/>
    <w:lvl w:ilvl="0" w:tplc="6050754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9"/>
  </w:num>
  <w:num w:numId="6">
    <w:abstractNumId w:val="12"/>
  </w:num>
  <w:num w:numId="7">
    <w:abstractNumId w:val="11"/>
  </w:num>
  <w:num w:numId="8">
    <w:abstractNumId w:val="0"/>
    <w:lvlOverride w:ilvl="0">
      <w:lvl w:ilvl="0">
        <w:start w:val="65535"/>
        <w:numFmt w:val="bullet"/>
        <w:lvlText w:val="•"/>
        <w:legacy w:legacy="1" w:legacySpace="0" w:legacyIndent="279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0"/>
    <w:lvlOverride w:ilvl="0">
      <w:lvl w:ilvl="0">
        <w:start w:val="65535"/>
        <w:numFmt w:val="bullet"/>
        <w:lvlText w:val="•"/>
        <w:legacy w:legacy="1" w:legacySpace="0" w:legacyIndent="273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0"/>
    <w:lvlOverride w:ilvl="0">
      <w:lvl w:ilvl="0">
        <w:start w:val="65535"/>
        <w:numFmt w:val="bullet"/>
        <w:lvlText w:val="•"/>
        <w:legacy w:legacy="1" w:legacySpace="0" w:legacyIndent="278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5"/>
  </w:num>
  <w:num w:numId="12">
    <w:abstractNumId w:val="8"/>
  </w:num>
  <w:num w:numId="13">
    <w:abstractNumId w:val="7"/>
  </w:num>
  <w:num w:numId="14">
    <w:abstractNumId w:val="6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267"/>
    <w:rsid w:val="00217267"/>
    <w:rsid w:val="00675C24"/>
    <w:rsid w:val="007D7EC3"/>
    <w:rsid w:val="00DC0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349629-2E79-41D6-B964-3DBC5983D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iPriority="0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7EC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next w:val="a"/>
    <w:link w:val="20"/>
    <w:qFormat/>
    <w:rsid w:val="007D7EC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7D7EC3"/>
    <w:pPr>
      <w:keepNext/>
      <w:numPr>
        <w:ilvl w:val="2"/>
        <w:numId w:val="1"/>
      </w:numPr>
      <w:ind w:left="360"/>
      <w:jc w:val="center"/>
      <w:outlineLvl w:val="2"/>
    </w:pPr>
    <w:rPr>
      <w:b/>
      <w:bCs/>
      <w:szCs w:val="36"/>
    </w:rPr>
  </w:style>
  <w:style w:type="paragraph" w:styleId="4">
    <w:name w:val="heading 4"/>
    <w:basedOn w:val="a"/>
    <w:next w:val="a"/>
    <w:link w:val="40"/>
    <w:qFormat/>
    <w:rsid w:val="007D7EC3"/>
    <w:pPr>
      <w:keepNext/>
      <w:numPr>
        <w:ilvl w:val="3"/>
        <w:numId w:val="1"/>
      </w:numPr>
      <w:jc w:val="center"/>
      <w:outlineLvl w:val="3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20">
    <w:name w:val="Заголовок 2 Знак"/>
    <w:basedOn w:val="a0"/>
    <w:link w:val="2"/>
    <w:rsid w:val="007D7EC3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basedOn w:val="a0"/>
    <w:link w:val="3"/>
    <w:rsid w:val="007D7EC3"/>
    <w:rPr>
      <w:rFonts w:ascii="Times New Roman" w:eastAsia="Times New Roman" w:hAnsi="Times New Roman" w:cs="Times New Roman"/>
      <w:b/>
      <w:bCs/>
      <w:sz w:val="24"/>
      <w:szCs w:val="36"/>
      <w:lang w:eastAsia="ar-SA"/>
    </w:rPr>
  </w:style>
  <w:style w:type="character" w:customStyle="1" w:styleId="40">
    <w:name w:val="Заголовок 4 Знак"/>
    <w:basedOn w:val="a0"/>
    <w:link w:val="4"/>
    <w:rsid w:val="007D7EC3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paragraph" w:styleId="a3">
    <w:name w:val="Body Text"/>
    <w:basedOn w:val="a"/>
    <w:link w:val="a4"/>
    <w:rsid w:val="007D7EC3"/>
    <w:pPr>
      <w:jc w:val="center"/>
    </w:pPr>
    <w:rPr>
      <w:szCs w:val="36"/>
    </w:rPr>
  </w:style>
  <w:style w:type="character" w:customStyle="1" w:styleId="a4">
    <w:name w:val="Основной текст Знак"/>
    <w:basedOn w:val="a0"/>
    <w:link w:val="a3"/>
    <w:rsid w:val="007D7EC3"/>
    <w:rPr>
      <w:rFonts w:ascii="Times New Roman" w:eastAsia="Times New Roman" w:hAnsi="Times New Roman" w:cs="Times New Roman"/>
      <w:sz w:val="24"/>
      <w:szCs w:val="36"/>
      <w:lang w:eastAsia="ar-SA"/>
    </w:rPr>
  </w:style>
  <w:style w:type="paragraph" w:styleId="a5">
    <w:name w:val="Body Text Indent"/>
    <w:basedOn w:val="a"/>
    <w:link w:val="a6"/>
    <w:rsid w:val="007D7EC3"/>
    <w:pPr>
      <w:ind w:left="360"/>
      <w:jc w:val="both"/>
    </w:pPr>
    <w:rPr>
      <w:szCs w:val="36"/>
    </w:rPr>
  </w:style>
  <w:style w:type="character" w:customStyle="1" w:styleId="a6">
    <w:name w:val="Основной текст с отступом Знак"/>
    <w:basedOn w:val="a0"/>
    <w:link w:val="a5"/>
    <w:rsid w:val="007D7EC3"/>
    <w:rPr>
      <w:rFonts w:ascii="Times New Roman" w:eastAsia="Times New Roman" w:hAnsi="Times New Roman" w:cs="Times New Roman"/>
      <w:sz w:val="24"/>
      <w:szCs w:val="36"/>
      <w:lang w:eastAsia="ar-SA"/>
    </w:rPr>
  </w:style>
  <w:style w:type="paragraph" w:styleId="31">
    <w:name w:val="Body Text 3"/>
    <w:basedOn w:val="a"/>
    <w:link w:val="32"/>
    <w:rsid w:val="007D7EC3"/>
    <w:pPr>
      <w:suppressAutoHyphens w:val="0"/>
      <w:spacing w:after="120"/>
    </w:pPr>
    <w:rPr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rsid w:val="007D7EC3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7">
    <w:name w:val="Table Grid"/>
    <w:basedOn w:val="a1"/>
    <w:rsid w:val="007D7EC3"/>
    <w:pPr>
      <w:spacing w:after="0" w:line="240" w:lineRule="auto"/>
      <w:jc w:val="center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Title"/>
    <w:basedOn w:val="a"/>
    <w:link w:val="a9"/>
    <w:qFormat/>
    <w:rsid w:val="007D7EC3"/>
    <w:pPr>
      <w:suppressAutoHyphens w:val="0"/>
      <w:jc w:val="center"/>
    </w:pPr>
    <w:rPr>
      <w:sz w:val="28"/>
      <w:szCs w:val="20"/>
      <w:lang w:eastAsia="ru-RU"/>
    </w:rPr>
  </w:style>
  <w:style w:type="character" w:customStyle="1" w:styleId="a9">
    <w:name w:val="Название Знак"/>
    <w:basedOn w:val="a0"/>
    <w:link w:val="a8"/>
    <w:rsid w:val="007D7EC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Indent 2"/>
    <w:basedOn w:val="a"/>
    <w:link w:val="22"/>
    <w:rsid w:val="007D7EC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7D7EC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Normal (Web)"/>
    <w:basedOn w:val="a"/>
    <w:semiHidden/>
    <w:unhideWhenUsed/>
    <w:rsid w:val="007D7EC3"/>
    <w:pPr>
      <w:suppressAutoHyphens w:val="0"/>
      <w:spacing w:before="43" w:after="43"/>
    </w:pPr>
    <w:rPr>
      <w:sz w:val="20"/>
      <w:szCs w:val="20"/>
      <w:lang w:eastAsia="ru-RU"/>
    </w:rPr>
  </w:style>
  <w:style w:type="paragraph" w:customStyle="1" w:styleId="ab">
    <w:name w:val="ТАБЛИЦА"/>
    <w:next w:val="a"/>
    <w:autoRedefine/>
    <w:rsid w:val="007D7EC3"/>
    <w:pPr>
      <w:framePr w:hSpace="180" w:wrap="around" w:vAnchor="text" w:hAnchor="margin" w:xAlign="center" w:y="48"/>
      <w:spacing w:after="0" w:line="240" w:lineRule="auto"/>
      <w:jc w:val="both"/>
    </w:pPr>
    <w:rPr>
      <w:rFonts w:ascii="Times New Roman" w:eastAsia="Calibri" w:hAnsi="Times New Roman" w:cs="Times New Roman"/>
      <w:color w:val="000000"/>
      <w:sz w:val="20"/>
      <w:szCs w:val="20"/>
      <w:lang w:eastAsia="ru-RU"/>
    </w:rPr>
  </w:style>
  <w:style w:type="table" w:styleId="ac">
    <w:name w:val="Table Professional"/>
    <w:basedOn w:val="a1"/>
    <w:rsid w:val="007D7EC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customStyle="1" w:styleId="ad">
    <w:name w:val=" Знак Знак Знак Знак Знак Знак Знак Знак Знак Знак Знак Знак Знак Знак Знак Знак Знак Знак Знак Знак Знак Знак Знак Знак Знак Знак Знак"/>
    <w:basedOn w:val="a"/>
    <w:rsid w:val="007D7EC3"/>
    <w:pPr>
      <w:suppressAutoHyphens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3977</Words>
  <Characters>22671</Characters>
  <Application>Microsoft Office Word</Application>
  <DocSecurity>0</DocSecurity>
  <Lines>188</Lines>
  <Paragraphs>53</Paragraphs>
  <ScaleCrop>false</ScaleCrop>
  <Company/>
  <LinksUpToDate>false</LinksUpToDate>
  <CharactersWithSpaces>26595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Ученик</cp:lastModifiedBy>
  <cp:revision>2</cp:revision>
  <dcterms:created xsi:type="dcterms:W3CDTF">2015-03-26T07:44:00Z</dcterms:created>
  <dcterms:modified xsi:type="dcterms:W3CDTF">2015-03-26T07:45:00Z</dcterms:modified>
</cp:coreProperties>
</file>