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AC" w:rsidRDefault="00497C18" w:rsidP="00850DAC">
      <w:pPr>
        <w:jc w:val="center"/>
        <w:rPr>
          <w:b/>
          <w:sz w:val="28"/>
          <w:szCs w:val="22"/>
        </w:rPr>
      </w:pPr>
      <w:r w:rsidRPr="00497C18">
        <w:rPr>
          <w:b/>
          <w:sz w:val="28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947410" cy="8168640"/>
            <wp:effectExtent l="19050" t="0" r="0" b="0"/>
            <wp:wrapSquare wrapText="bothSides"/>
            <wp:docPr id="1" name="Рисунок 1" descr="G: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816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A9C" w:rsidRDefault="00226A9C" w:rsidP="00850DAC">
      <w:pPr>
        <w:jc w:val="center"/>
        <w:rPr>
          <w:b/>
          <w:sz w:val="28"/>
          <w:szCs w:val="22"/>
        </w:rPr>
      </w:pPr>
    </w:p>
    <w:p w:rsidR="00226A9C" w:rsidRDefault="00226A9C" w:rsidP="00850DAC">
      <w:pPr>
        <w:jc w:val="center"/>
        <w:rPr>
          <w:b/>
          <w:sz w:val="28"/>
          <w:szCs w:val="22"/>
        </w:rPr>
      </w:pPr>
    </w:p>
    <w:p w:rsidR="00226A9C" w:rsidRDefault="00226A9C" w:rsidP="005C5BCB">
      <w:pPr>
        <w:rPr>
          <w:b/>
          <w:sz w:val="28"/>
          <w:szCs w:val="22"/>
        </w:rPr>
      </w:pPr>
    </w:p>
    <w:p w:rsidR="00E72D1D" w:rsidRPr="00680078" w:rsidRDefault="00E72D1D" w:rsidP="00E72D1D">
      <w:pPr>
        <w:jc w:val="center"/>
        <w:rPr>
          <w:b/>
          <w:sz w:val="28"/>
          <w:szCs w:val="22"/>
        </w:rPr>
      </w:pPr>
      <w:r w:rsidRPr="00680078">
        <w:rPr>
          <w:b/>
          <w:sz w:val="28"/>
          <w:szCs w:val="22"/>
        </w:rPr>
        <w:lastRenderedPageBreak/>
        <w:t>ОБРАЗОВАТЕЛЬНАЯ ПРОГРАММА ДОПОЛНИТЕЛЬНОГО ОБРАЗОВАНИЯ «ТВОРЦЫ ДОБРА»</w:t>
      </w:r>
    </w:p>
    <w:p w:rsidR="00E72D1D" w:rsidRPr="00680078" w:rsidRDefault="00E72D1D" w:rsidP="00E72D1D">
      <w:pPr>
        <w:jc w:val="center"/>
        <w:rPr>
          <w:b/>
          <w:sz w:val="28"/>
          <w:szCs w:val="22"/>
        </w:rPr>
      </w:pPr>
    </w:p>
    <w:p w:rsidR="00E72D1D" w:rsidRPr="00680078" w:rsidRDefault="00680078" w:rsidP="00680078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В ГБОУ Республики Марий Эл «Косолаповская школа-интернат» в 2001 году создано детское объединение «Творцы добра», которое </w:t>
      </w:r>
      <w:r w:rsidR="00E72D1D" w:rsidRPr="00680078">
        <w:rPr>
          <w:sz w:val="28"/>
          <w:szCs w:val="22"/>
        </w:rPr>
        <w:t xml:space="preserve">имеет  богатые традиции  пионерского движения. Воспитанники участвуют в районных, республиканских, межрегиональных, всероссийских конкурсах, фестивалях, соревнованиях. </w:t>
      </w:r>
      <w:proofErr w:type="gramStart"/>
      <w:r w:rsidR="00E72D1D" w:rsidRPr="00680078">
        <w:rPr>
          <w:sz w:val="28"/>
          <w:szCs w:val="22"/>
        </w:rPr>
        <w:t>В детском объединении происходит формирование нравственных ценностных ориентаций и социального интереса участников программы;</w:t>
      </w:r>
      <w:r>
        <w:rPr>
          <w:sz w:val="28"/>
          <w:szCs w:val="22"/>
        </w:rPr>
        <w:t xml:space="preserve"> </w:t>
      </w:r>
      <w:r w:rsidR="00E72D1D" w:rsidRPr="00680078">
        <w:rPr>
          <w:sz w:val="28"/>
          <w:szCs w:val="22"/>
        </w:rPr>
        <w:t xml:space="preserve"> члены детского  объединения включаются в социально-значимую деятельность и общение и приобретают знания, умения и навыки самообразования и самовоспитания; обеспечивается организация эффективной и целесообразной деятельности детского общественного объединения  на основе ценностного подхода; оказывается посильная помощь в решении социальных проблем в микрорайоне школы.</w:t>
      </w:r>
      <w:proofErr w:type="gramEnd"/>
    </w:p>
    <w:p w:rsidR="00E72D1D" w:rsidRPr="00680078" w:rsidRDefault="00E72D1D" w:rsidP="00E72D1D">
      <w:pPr>
        <w:spacing w:line="240" w:lineRule="auto"/>
        <w:ind w:firstLine="360"/>
        <w:jc w:val="both"/>
        <w:rPr>
          <w:rStyle w:val="a3"/>
          <w:i w:val="0"/>
          <w:iCs w:val="0"/>
          <w:sz w:val="28"/>
          <w:szCs w:val="22"/>
        </w:rPr>
      </w:pPr>
      <w:r w:rsidRPr="00680078">
        <w:rPr>
          <w:sz w:val="28"/>
          <w:szCs w:val="22"/>
        </w:rPr>
        <w:t>Осмыслив и обобщив предыдущий опыт, отмечая падение духовности, нравственности нашего общества, необходимо было определиться и найти правильный путь, по которому нам предстояло дальше двигаться, жить, творить и действовать. Именно поэтому мы назвали детскую организацию «Творцы добра».</w:t>
      </w:r>
      <w:r w:rsidRPr="00680078">
        <w:rPr>
          <w:rStyle w:val="a3"/>
          <w:sz w:val="28"/>
          <w:szCs w:val="22"/>
        </w:rPr>
        <w:t xml:space="preserve"> </w:t>
      </w:r>
      <w:r w:rsidRPr="00680078">
        <w:rPr>
          <w:rStyle w:val="a3"/>
          <w:i w:val="0"/>
          <w:iCs w:val="0"/>
          <w:sz w:val="28"/>
          <w:szCs w:val="22"/>
        </w:rPr>
        <w:t>Концептуальные основы программы опираются на идеи, принципы и подходы гуманистической педагогики и психологии:</w:t>
      </w:r>
    </w:p>
    <w:p w:rsidR="00E72D1D" w:rsidRPr="00680078" w:rsidRDefault="00E72D1D" w:rsidP="00E72D1D">
      <w:pPr>
        <w:numPr>
          <w:ilvl w:val="0"/>
          <w:numId w:val="1"/>
        </w:numPr>
        <w:spacing w:before="100" w:after="100" w:line="240" w:lineRule="auto"/>
        <w:jc w:val="both"/>
        <w:rPr>
          <w:sz w:val="28"/>
          <w:szCs w:val="22"/>
        </w:rPr>
      </w:pPr>
      <w:r w:rsidRPr="00680078">
        <w:rPr>
          <w:sz w:val="28"/>
          <w:szCs w:val="22"/>
        </w:rPr>
        <w:t>принцип деятельного подхода - находясь в детском объединении, ребенок живет реальной жизнью, отвечающий общечеловеческим потребностям, возрастным и половым особенностям, наполненной разнообразной деятельностью - общественно- полезной, творческой. Участие в творческих, деловых проектах, в различных акциях формирует способность к творческому преобразованию окружающего мира, позволяют каждому ребенку найти своё дело по интересам, ощутить чувство успеха, уверенности в себе, без чего невозможно сформировать достоинство и нравственную устойчивость человека;</w:t>
      </w:r>
    </w:p>
    <w:p w:rsidR="00E72D1D" w:rsidRPr="00680078" w:rsidRDefault="00E72D1D" w:rsidP="00E72D1D">
      <w:pPr>
        <w:numPr>
          <w:ilvl w:val="0"/>
          <w:numId w:val="1"/>
        </w:numPr>
        <w:spacing w:before="100" w:after="100" w:line="240" w:lineRule="auto"/>
        <w:jc w:val="both"/>
        <w:rPr>
          <w:sz w:val="28"/>
          <w:szCs w:val="22"/>
        </w:rPr>
      </w:pPr>
      <w:r w:rsidRPr="00680078">
        <w:rPr>
          <w:sz w:val="28"/>
          <w:szCs w:val="22"/>
        </w:rPr>
        <w:t xml:space="preserve">принцип вариативности - разнообразие направлений содержания, форм работы. Возможность моделирования программы (её содержания, направлений, временных рамок); </w:t>
      </w:r>
    </w:p>
    <w:p w:rsidR="00E72D1D" w:rsidRPr="00680078" w:rsidRDefault="00E72D1D" w:rsidP="00E72D1D">
      <w:pPr>
        <w:numPr>
          <w:ilvl w:val="0"/>
          <w:numId w:val="1"/>
        </w:numPr>
        <w:spacing w:before="100" w:after="100" w:line="240" w:lineRule="auto"/>
        <w:jc w:val="both"/>
        <w:rPr>
          <w:sz w:val="28"/>
          <w:szCs w:val="22"/>
        </w:rPr>
      </w:pPr>
      <w:r w:rsidRPr="00680078">
        <w:rPr>
          <w:sz w:val="28"/>
          <w:szCs w:val="22"/>
        </w:rPr>
        <w:t>принцип средового подхода - включает различные варианты взаимодействия детского объединения со средой (семьей, школой, учреждениями культуры);</w:t>
      </w:r>
    </w:p>
    <w:p w:rsidR="00E72D1D" w:rsidRPr="00680078" w:rsidRDefault="00E72D1D" w:rsidP="00E72D1D">
      <w:pPr>
        <w:pStyle w:val="10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</w:rPr>
      </w:pPr>
      <w:r w:rsidRPr="00680078">
        <w:rPr>
          <w:rFonts w:ascii="Times New Roman" w:hAnsi="Times New Roman"/>
          <w:sz w:val="28"/>
        </w:rPr>
        <w:t xml:space="preserve">принцип личностного подхода - признание личности развивающегося человека высшей социальной ценностью, осознание уникальности и своеобразия каждого ребенка; </w:t>
      </w:r>
    </w:p>
    <w:p w:rsidR="00E72D1D" w:rsidRPr="00680078" w:rsidRDefault="00E72D1D" w:rsidP="00E72D1D">
      <w:pPr>
        <w:pStyle w:val="10"/>
        <w:spacing w:line="240" w:lineRule="auto"/>
        <w:jc w:val="both"/>
        <w:rPr>
          <w:rFonts w:ascii="Times New Roman" w:hAnsi="Times New Roman"/>
          <w:sz w:val="28"/>
        </w:rPr>
      </w:pPr>
      <w:r w:rsidRPr="00680078">
        <w:rPr>
          <w:rFonts w:ascii="Times New Roman" w:hAnsi="Times New Roman"/>
          <w:sz w:val="28"/>
        </w:rPr>
        <w:t xml:space="preserve"> </w:t>
      </w:r>
      <w:r w:rsidR="00505E3B">
        <w:rPr>
          <w:rFonts w:ascii="Times New Roman" w:hAnsi="Times New Roman"/>
          <w:sz w:val="28"/>
        </w:rPr>
        <w:t xml:space="preserve">    </w:t>
      </w:r>
      <w:r w:rsidRPr="00680078">
        <w:rPr>
          <w:rFonts w:ascii="Times New Roman" w:hAnsi="Times New Roman"/>
          <w:sz w:val="28"/>
        </w:rPr>
        <w:t xml:space="preserve">При создании программы деятельности детского объединения мы опирались на концепцию воспитания </w:t>
      </w:r>
      <w:proofErr w:type="spellStart"/>
      <w:r w:rsidRPr="00680078">
        <w:rPr>
          <w:rFonts w:ascii="Times New Roman" w:hAnsi="Times New Roman"/>
          <w:sz w:val="28"/>
        </w:rPr>
        <w:t>О.С.Газман</w:t>
      </w:r>
      <w:proofErr w:type="spellEnd"/>
      <w:r w:rsidRPr="00680078">
        <w:rPr>
          <w:rFonts w:ascii="Times New Roman" w:hAnsi="Times New Roman"/>
          <w:sz w:val="28"/>
        </w:rPr>
        <w:t xml:space="preserve">, Т.В.Анохиной, Н.Б.Крыловой «Педагогическая поддержка ребенка и процесса его развития», которая стала основой разработки системы воспитания специальной </w:t>
      </w:r>
      <w:r w:rsidRPr="00680078">
        <w:rPr>
          <w:rFonts w:ascii="Times New Roman" w:hAnsi="Times New Roman"/>
          <w:sz w:val="28"/>
        </w:rPr>
        <w:lastRenderedPageBreak/>
        <w:t xml:space="preserve">(коррекционной) школы-интерната.  Происходящие изменения в обществе ставят перед коррекционной образовательной системой задачу обновления процесса  воспитания ребенка. </w:t>
      </w:r>
      <w:proofErr w:type="gramStart"/>
      <w:r w:rsidRPr="00680078">
        <w:rPr>
          <w:rFonts w:ascii="Times New Roman" w:hAnsi="Times New Roman"/>
          <w:sz w:val="28"/>
        </w:rPr>
        <w:t xml:space="preserve">Главным направлением воспитания становится </w:t>
      </w:r>
      <w:proofErr w:type="spellStart"/>
      <w:r w:rsidRPr="00680078">
        <w:rPr>
          <w:rFonts w:ascii="Times New Roman" w:hAnsi="Times New Roman"/>
          <w:sz w:val="28"/>
        </w:rPr>
        <w:t>гуманизация</w:t>
      </w:r>
      <w:proofErr w:type="spellEnd"/>
      <w:r w:rsidRPr="00680078">
        <w:rPr>
          <w:rFonts w:ascii="Times New Roman" w:hAnsi="Times New Roman"/>
          <w:sz w:val="28"/>
        </w:rPr>
        <w:t xml:space="preserve"> педагогического процесса, предполагающая ориентацию педагога на личность ребёнка, изменения характера общения с ним.                 </w:t>
      </w:r>
      <w:proofErr w:type="gramEnd"/>
    </w:p>
    <w:p w:rsidR="00E72D1D" w:rsidRPr="00680078" w:rsidRDefault="00E72D1D" w:rsidP="00E72D1D">
      <w:pPr>
        <w:pStyle w:val="10"/>
        <w:spacing w:line="240" w:lineRule="auto"/>
        <w:jc w:val="both"/>
        <w:rPr>
          <w:rStyle w:val="a3"/>
          <w:rFonts w:ascii="Times New Roman" w:hAnsi="Times New Roman"/>
          <w:i w:val="0"/>
          <w:sz w:val="28"/>
        </w:rPr>
      </w:pPr>
      <w:r w:rsidRPr="00680078">
        <w:rPr>
          <w:rStyle w:val="a3"/>
          <w:rFonts w:ascii="Times New Roman" w:hAnsi="Times New Roman"/>
          <w:i w:val="0"/>
          <w:sz w:val="28"/>
        </w:rPr>
        <w:t>Работая по данной прог</w:t>
      </w:r>
      <w:r w:rsidR="00505E3B">
        <w:rPr>
          <w:rStyle w:val="a3"/>
          <w:rFonts w:ascii="Times New Roman" w:hAnsi="Times New Roman"/>
          <w:i w:val="0"/>
          <w:sz w:val="28"/>
        </w:rPr>
        <w:t>рамме, члены детского объединения</w:t>
      </w:r>
      <w:r w:rsidRPr="00680078">
        <w:rPr>
          <w:rStyle w:val="a3"/>
          <w:rFonts w:ascii="Times New Roman" w:hAnsi="Times New Roman"/>
          <w:i w:val="0"/>
          <w:sz w:val="28"/>
        </w:rPr>
        <w:t xml:space="preserve"> получают:</w:t>
      </w:r>
    </w:p>
    <w:p w:rsidR="00E72D1D" w:rsidRPr="00680078" w:rsidRDefault="00E72D1D" w:rsidP="00E72D1D">
      <w:pPr>
        <w:numPr>
          <w:ilvl w:val="0"/>
          <w:numId w:val="2"/>
        </w:numPr>
        <w:spacing w:before="100" w:after="100" w:line="240" w:lineRule="auto"/>
        <w:jc w:val="both"/>
        <w:rPr>
          <w:sz w:val="28"/>
          <w:szCs w:val="22"/>
        </w:rPr>
      </w:pPr>
      <w:r w:rsidRPr="00680078">
        <w:rPr>
          <w:sz w:val="28"/>
          <w:szCs w:val="22"/>
        </w:rPr>
        <w:t>возможность проявить себя, показать свои способности и таланты;</w:t>
      </w:r>
    </w:p>
    <w:p w:rsidR="00E72D1D" w:rsidRPr="00680078" w:rsidRDefault="00E72D1D" w:rsidP="00E72D1D">
      <w:pPr>
        <w:numPr>
          <w:ilvl w:val="0"/>
          <w:numId w:val="2"/>
        </w:numPr>
        <w:spacing w:before="100" w:after="100" w:line="240" w:lineRule="auto"/>
        <w:jc w:val="both"/>
        <w:rPr>
          <w:sz w:val="28"/>
          <w:szCs w:val="22"/>
        </w:rPr>
      </w:pPr>
      <w:r w:rsidRPr="00680078">
        <w:rPr>
          <w:sz w:val="28"/>
          <w:szCs w:val="22"/>
        </w:rPr>
        <w:t xml:space="preserve">интересную жизнь, наполненную делами, с участием в них самих ребят; </w:t>
      </w:r>
    </w:p>
    <w:p w:rsidR="00E72D1D" w:rsidRPr="00680078" w:rsidRDefault="00E72D1D" w:rsidP="00E72D1D">
      <w:pPr>
        <w:numPr>
          <w:ilvl w:val="0"/>
          <w:numId w:val="2"/>
        </w:numPr>
        <w:spacing w:before="100" w:after="100" w:line="240" w:lineRule="auto"/>
        <w:jc w:val="both"/>
        <w:rPr>
          <w:sz w:val="28"/>
          <w:szCs w:val="22"/>
        </w:rPr>
      </w:pPr>
      <w:r w:rsidRPr="00680078">
        <w:rPr>
          <w:sz w:val="28"/>
          <w:szCs w:val="22"/>
        </w:rPr>
        <w:t>участие в планиро</w:t>
      </w:r>
      <w:r w:rsidR="00505E3B">
        <w:rPr>
          <w:sz w:val="28"/>
          <w:szCs w:val="22"/>
        </w:rPr>
        <w:t xml:space="preserve">вании работы детского объединения, в выборах органов </w:t>
      </w:r>
      <w:proofErr w:type="spellStart"/>
      <w:r w:rsidR="00505E3B">
        <w:rPr>
          <w:sz w:val="28"/>
          <w:szCs w:val="22"/>
        </w:rPr>
        <w:t>со</w:t>
      </w:r>
      <w:r w:rsidRPr="00680078">
        <w:rPr>
          <w:sz w:val="28"/>
          <w:szCs w:val="22"/>
        </w:rPr>
        <w:t>управления</w:t>
      </w:r>
      <w:proofErr w:type="spellEnd"/>
      <w:r w:rsidRPr="00680078">
        <w:rPr>
          <w:sz w:val="28"/>
          <w:szCs w:val="22"/>
        </w:rPr>
        <w:t xml:space="preserve"> и возможность быть избранными в них; </w:t>
      </w:r>
    </w:p>
    <w:p w:rsidR="00E72D1D" w:rsidRPr="00680078" w:rsidRDefault="00E72D1D" w:rsidP="00E72D1D">
      <w:pPr>
        <w:numPr>
          <w:ilvl w:val="0"/>
          <w:numId w:val="2"/>
        </w:numPr>
        <w:spacing w:before="100" w:after="100" w:line="240" w:lineRule="auto"/>
        <w:jc w:val="both"/>
        <w:rPr>
          <w:sz w:val="28"/>
          <w:szCs w:val="22"/>
        </w:rPr>
      </w:pPr>
      <w:r w:rsidRPr="00680078">
        <w:rPr>
          <w:sz w:val="28"/>
          <w:szCs w:val="22"/>
        </w:rPr>
        <w:t>возникновение таких отношений с педагогами и воспитателями, которые строились бы на принципах доверия, дружбы, взаимопонимания, взаимоуважения, равноправия.</w:t>
      </w:r>
    </w:p>
    <w:p w:rsidR="00E72D1D" w:rsidRPr="00680078" w:rsidRDefault="00E72D1D" w:rsidP="00E72D1D">
      <w:pPr>
        <w:pStyle w:val="10"/>
        <w:spacing w:line="240" w:lineRule="auto"/>
        <w:jc w:val="both"/>
        <w:rPr>
          <w:rFonts w:ascii="Times New Roman" w:hAnsi="Times New Roman"/>
          <w:sz w:val="28"/>
        </w:rPr>
      </w:pPr>
    </w:p>
    <w:p w:rsidR="00E72D1D" w:rsidRPr="00680078" w:rsidRDefault="00E72D1D" w:rsidP="00E72D1D">
      <w:pPr>
        <w:spacing w:line="240" w:lineRule="auto"/>
        <w:jc w:val="both"/>
        <w:rPr>
          <w:b/>
          <w:sz w:val="28"/>
          <w:szCs w:val="22"/>
        </w:rPr>
      </w:pPr>
      <w:r w:rsidRPr="00680078">
        <w:rPr>
          <w:sz w:val="28"/>
          <w:szCs w:val="22"/>
        </w:rPr>
        <w:t xml:space="preserve">Данная программа - </w:t>
      </w:r>
      <w:r w:rsidRPr="00680078">
        <w:rPr>
          <w:b/>
          <w:sz w:val="28"/>
          <w:szCs w:val="22"/>
        </w:rPr>
        <w:t>социально-педагогической направленности</w:t>
      </w:r>
    </w:p>
    <w:p w:rsidR="00E72D1D" w:rsidRPr="00680078" w:rsidRDefault="00E72D1D" w:rsidP="00E72D1D">
      <w:pPr>
        <w:spacing w:line="240" w:lineRule="auto"/>
        <w:jc w:val="both"/>
        <w:rPr>
          <w:sz w:val="28"/>
          <w:szCs w:val="22"/>
        </w:rPr>
      </w:pPr>
    </w:p>
    <w:p w:rsidR="00E72D1D" w:rsidRPr="00680078" w:rsidRDefault="00E72D1D" w:rsidP="00E72D1D">
      <w:pPr>
        <w:spacing w:line="240" w:lineRule="auto"/>
        <w:jc w:val="both"/>
        <w:rPr>
          <w:sz w:val="28"/>
          <w:szCs w:val="22"/>
        </w:rPr>
      </w:pPr>
      <w:r w:rsidRPr="00680078">
        <w:rPr>
          <w:b/>
          <w:sz w:val="28"/>
          <w:szCs w:val="22"/>
        </w:rPr>
        <w:t>Цель программы:</w:t>
      </w:r>
      <w:r w:rsidRPr="00680078">
        <w:rPr>
          <w:sz w:val="28"/>
          <w:szCs w:val="22"/>
        </w:rPr>
        <w:t xml:space="preserve"> создание благоприятных условий для социальной адаптации и становления личности ребенка посредством детского общественного объединения </w:t>
      </w:r>
    </w:p>
    <w:p w:rsidR="00E72D1D" w:rsidRPr="00680078" w:rsidRDefault="00E72D1D" w:rsidP="00E72D1D">
      <w:pPr>
        <w:spacing w:line="240" w:lineRule="auto"/>
        <w:jc w:val="both"/>
        <w:rPr>
          <w:sz w:val="28"/>
          <w:szCs w:val="22"/>
        </w:rPr>
      </w:pPr>
    </w:p>
    <w:p w:rsidR="00E72D1D" w:rsidRPr="00680078" w:rsidRDefault="00E72D1D" w:rsidP="00E72D1D">
      <w:pPr>
        <w:pStyle w:val="10"/>
        <w:spacing w:after="0" w:line="240" w:lineRule="auto"/>
        <w:rPr>
          <w:rStyle w:val="a4"/>
          <w:rFonts w:ascii="Times New Roman" w:hAnsi="Times New Roman"/>
          <w:sz w:val="28"/>
        </w:rPr>
      </w:pPr>
      <w:r w:rsidRPr="00680078">
        <w:rPr>
          <w:rStyle w:val="a4"/>
          <w:sz w:val="28"/>
        </w:rPr>
        <w:t xml:space="preserve">         </w:t>
      </w:r>
      <w:r w:rsidRPr="00680078">
        <w:rPr>
          <w:rStyle w:val="a4"/>
          <w:rFonts w:ascii="Times New Roman" w:hAnsi="Times New Roman"/>
          <w:sz w:val="28"/>
        </w:rPr>
        <w:t>Задачи:</w:t>
      </w:r>
    </w:p>
    <w:p w:rsidR="00E72D1D" w:rsidRPr="00680078" w:rsidRDefault="00E72D1D" w:rsidP="00E72D1D">
      <w:pPr>
        <w:numPr>
          <w:ilvl w:val="0"/>
          <w:numId w:val="3"/>
        </w:numPr>
        <w:spacing w:line="240" w:lineRule="auto"/>
        <w:jc w:val="both"/>
        <w:rPr>
          <w:sz w:val="28"/>
          <w:szCs w:val="22"/>
        </w:rPr>
      </w:pPr>
      <w:r w:rsidRPr="00680078">
        <w:rPr>
          <w:sz w:val="28"/>
          <w:szCs w:val="22"/>
        </w:rPr>
        <w:t xml:space="preserve">Обучить членов детского объединения  взаимодействию и умению жить в коллективе; </w:t>
      </w:r>
    </w:p>
    <w:p w:rsidR="00E72D1D" w:rsidRPr="00680078" w:rsidRDefault="00E72D1D" w:rsidP="00E72D1D">
      <w:pPr>
        <w:numPr>
          <w:ilvl w:val="0"/>
          <w:numId w:val="3"/>
        </w:numPr>
        <w:spacing w:before="100" w:after="100" w:line="240" w:lineRule="auto"/>
        <w:jc w:val="both"/>
        <w:rPr>
          <w:sz w:val="28"/>
          <w:szCs w:val="22"/>
        </w:rPr>
      </w:pPr>
      <w:r w:rsidRPr="00680078">
        <w:rPr>
          <w:sz w:val="28"/>
          <w:szCs w:val="22"/>
        </w:rPr>
        <w:t xml:space="preserve">Создать  условия для самореализации детей, подростков, юношества и педагогов посредством участия в социально-значимых программах. </w:t>
      </w:r>
    </w:p>
    <w:p w:rsidR="00E72D1D" w:rsidRPr="00680078" w:rsidRDefault="00E72D1D" w:rsidP="00E72D1D">
      <w:pPr>
        <w:numPr>
          <w:ilvl w:val="0"/>
          <w:numId w:val="3"/>
        </w:numPr>
        <w:spacing w:before="100" w:after="100" w:line="240" w:lineRule="auto"/>
        <w:jc w:val="both"/>
        <w:rPr>
          <w:sz w:val="28"/>
          <w:szCs w:val="22"/>
        </w:rPr>
      </w:pPr>
      <w:r w:rsidRPr="00680078">
        <w:rPr>
          <w:sz w:val="28"/>
          <w:szCs w:val="22"/>
        </w:rPr>
        <w:t>Создать  условия для воспитания духовно-нравственной, физически и интеллектуально зрелой личности, способной к активной и общественно полезной деятельности;</w:t>
      </w:r>
    </w:p>
    <w:p w:rsidR="00E72D1D" w:rsidRPr="00680078" w:rsidRDefault="00E72D1D" w:rsidP="00E72D1D">
      <w:pPr>
        <w:numPr>
          <w:ilvl w:val="0"/>
          <w:numId w:val="3"/>
        </w:numPr>
        <w:spacing w:before="100" w:after="100" w:line="240" w:lineRule="auto"/>
        <w:jc w:val="both"/>
        <w:rPr>
          <w:sz w:val="28"/>
          <w:szCs w:val="22"/>
        </w:rPr>
      </w:pPr>
      <w:proofErr w:type="gramStart"/>
      <w:r w:rsidRPr="00680078">
        <w:rPr>
          <w:sz w:val="28"/>
          <w:szCs w:val="22"/>
        </w:rPr>
        <w:t xml:space="preserve">Выявить и развить </w:t>
      </w:r>
      <w:proofErr w:type="spellStart"/>
      <w:r w:rsidRPr="00680078">
        <w:rPr>
          <w:sz w:val="28"/>
          <w:szCs w:val="22"/>
        </w:rPr>
        <w:t>лидерско</w:t>
      </w:r>
      <w:proofErr w:type="spellEnd"/>
      <w:r w:rsidRPr="00680078">
        <w:rPr>
          <w:sz w:val="28"/>
          <w:szCs w:val="22"/>
        </w:rPr>
        <w:t xml:space="preserve"> - организаторские качества и индивидуальные способности ребят через</w:t>
      </w:r>
      <w:r w:rsidR="00505E3B">
        <w:rPr>
          <w:sz w:val="28"/>
          <w:szCs w:val="22"/>
        </w:rPr>
        <w:t xml:space="preserve"> обучение основам школьного </w:t>
      </w:r>
      <w:proofErr w:type="spellStart"/>
      <w:r w:rsidR="00505E3B">
        <w:rPr>
          <w:sz w:val="28"/>
          <w:szCs w:val="22"/>
        </w:rPr>
        <w:t>со</w:t>
      </w:r>
      <w:r w:rsidRPr="00680078">
        <w:rPr>
          <w:sz w:val="28"/>
          <w:szCs w:val="22"/>
        </w:rPr>
        <w:t>управления</w:t>
      </w:r>
      <w:proofErr w:type="spellEnd"/>
      <w:r w:rsidRPr="00680078">
        <w:rPr>
          <w:sz w:val="28"/>
          <w:szCs w:val="22"/>
        </w:rPr>
        <w:t>;</w:t>
      </w:r>
      <w:proofErr w:type="gramEnd"/>
    </w:p>
    <w:p w:rsidR="00E72D1D" w:rsidRPr="00680078" w:rsidRDefault="00E72D1D" w:rsidP="00E72D1D">
      <w:pPr>
        <w:numPr>
          <w:ilvl w:val="0"/>
          <w:numId w:val="3"/>
        </w:numPr>
        <w:spacing w:before="100" w:after="100" w:line="240" w:lineRule="auto"/>
        <w:jc w:val="both"/>
        <w:rPr>
          <w:sz w:val="28"/>
          <w:szCs w:val="22"/>
        </w:rPr>
      </w:pPr>
      <w:r w:rsidRPr="00680078">
        <w:rPr>
          <w:sz w:val="28"/>
          <w:szCs w:val="22"/>
        </w:rPr>
        <w:t xml:space="preserve">Сформировать  положительный  имидж детского общественного объединения в обществе. </w:t>
      </w:r>
    </w:p>
    <w:p w:rsidR="00E72D1D" w:rsidRPr="00680078" w:rsidRDefault="00E72D1D" w:rsidP="00E72D1D">
      <w:pPr>
        <w:numPr>
          <w:ilvl w:val="0"/>
          <w:numId w:val="3"/>
        </w:numPr>
        <w:spacing w:before="100" w:after="100" w:line="240" w:lineRule="auto"/>
        <w:jc w:val="both"/>
        <w:rPr>
          <w:sz w:val="28"/>
          <w:szCs w:val="22"/>
        </w:rPr>
      </w:pPr>
      <w:r w:rsidRPr="00680078">
        <w:rPr>
          <w:sz w:val="28"/>
          <w:szCs w:val="22"/>
        </w:rPr>
        <w:t>Развитие коммуникативных навыков.</w:t>
      </w:r>
    </w:p>
    <w:p w:rsidR="00E72D1D" w:rsidRPr="00680078" w:rsidRDefault="00E72D1D" w:rsidP="00E72D1D">
      <w:pPr>
        <w:spacing w:line="240" w:lineRule="auto"/>
        <w:ind w:firstLine="708"/>
        <w:jc w:val="both"/>
        <w:rPr>
          <w:sz w:val="28"/>
          <w:szCs w:val="22"/>
        </w:rPr>
      </w:pPr>
      <w:r w:rsidRPr="00680078">
        <w:rPr>
          <w:sz w:val="28"/>
          <w:szCs w:val="22"/>
        </w:rPr>
        <w:t xml:space="preserve"> Отличительной особенностью программы является то, что в процессе реализации программы ребенок участвует в самых различных аспектах взаимоотношений с окружающим миром: эстетических, этических, экономических, правовых и т.д.  Программа «Творцы добра» предоставляет не только различные методы и формы работы детского коллектива, но и </w:t>
      </w:r>
      <w:r w:rsidRPr="00680078">
        <w:rPr>
          <w:sz w:val="28"/>
          <w:szCs w:val="22"/>
        </w:rPr>
        <w:lastRenderedPageBreak/>
        <w:t>новую технологию ее реализации. Ребенок  может вступит</w:t>
      </w:r>
      <w:r w:rsidR="00505E3B">
        <w:rPr>
          <w:sz w:val="28"/>
          <w:szCs w:val="22"/>
        </w:rPr>
        <w:t>ь в объединение со 2 класса</w:t>
      </w:r>
      <w:r w:rsidRPr="00680078">
        <w:rPr>
          <w:sz w:val="28"/>
          <w:szCs w:val="22"/>
        </w:rPr>
        <w:t>. Взрослый выстраивает участие подростка в деятельности детского объединения  в зависимости от его возраста, организаторских качеств, знаний и навыков по направлению деятельности.</w:t>
      </w:r>
    </w:p>
    <w:p w:rsidR="00E72D1D" w:rsidRPr="00680078" w:rsidRDefault="00E72D1D" w:rsidP="00E72D1D">
      <w:pPr>
        <w:spacing w:line="240" w:lineRule="auto"/>
        <w:jc w:val="both"/>
        <w:rPr>
          <w:sz w:val="28"/>
          <w:szCs w:val="22"/>
        </w:rPr>
      </w:pPr>
    </w:p>
    <w:p w:rsidR="00E72D1D" w:rsidRPr="00680078" w:rsidRDefault="00E72D1D" w:rsidP="00E72D1D">
      <w:pPr>
        <w:spacing w:line="240" w:lineRule="auto"/>
        <w:ind w:firstLine="708"/>
        <w:jc w:val="both"/>
        <w:rPr>
          <w:sz w:val="28"/>
          <w:szCs w:val="22"/>
        </w:rPr>
      </w:pPr>
      <w:r w:rsidRPr="00680078">
        <w:rPr>
          <w:sz w:val="28"/>
          <w:szCs w:val="22"/>
        </w:rPr>
        <w:t xml:space="preserve">В рамках данной программы каждый учащийся в зависимости от своих интересов, потребностей, склонностей, организаторских и творческих способностей, может выбрать дело по </w:t>
      </w:r>
      <w:proofErr w:type="gramStart"/>
      <w:r w:rsidRPr="00680078">
        <w:rPr>
          <w:sz w:val="28"/>
          <w:szCs w:val="22"/>
        </w:rPr>
        <w:t>душе</w:t>
      </w:r>
      <w:proofErr w:type="gramEnd"/>
      <w:r w:rsidRPr="00680078">
        <w:rPr>
          <w:sz w:val="28"/>
          <w:szCs w:val="22"/>
        </w:rPr>
        <w:t xml:space="preserve">  в каком либо из направлений программы.</w:t>
      </w:r>
    </w:p>
    <w:p w:rsidR="00E72D1D" w:rsidRPr="00680078" w:rsidRDefault="00E72D1D" w:rsidP="00E72D1D">
      <w:pPr>
        <w:spacing w:line="240" w:lineRule="auto"/>
        <w:ind w:firstLine="708"/>
        <w:jc w:val="both"/>
        <w:rPr>
          <w:sz w:val="28"/>
          <w:szCs w:val="22"/>
        </w:rPr>
      </w:pPr>
      <w:r w:rsidRPr="00680078">
        <w:rPr>
          <w:sz w:val="28"/>
          <w:szCs w:val="22"/>
        </w:rPr>
        <w:t xml:space="preserve">Общность интересов детей и взрослых наглядно проявляется в совместной деятельности, в интересах, отвечающих потребностям и возрастным особенностям детей. Начиная с младших отрядов, ребята работают над мини-проектами, которые могут являться составной частью социально-значимых проектов. </w:t>
      </w:r>
    </w:p>
    <w:p w:rsidR="00E72D1D" w:rsidRPr="00680078" w:rsidRDefault="00E72D1D" w:rsidP="00E72D1D">
      <w:pPr>
        <w:pStyle w:val="10"/>
        <w:spacing w:line="240" w:lineRule="auto"/>
        <w:ind w:firstLine="708"/>
        <w:jc w:val="both"/>
        <w:rPr>
          <w:rFonts w:ascii="Times New Roman" w:hAnsi="Times New Roman"/>
          <w:sz w:val="28"/>
        </w:rPr>
      </w:pPr>
      <w:r w:rsidRPr="00680078">
        <w:rPr>
          <w:rFonts w:ascii="Times New Roman" w:hAnsi="Times New Roman"/>
          <w:sz w:val="28"/>
        </w:rPr>
        <w:t>КТД организуется та</w:t>
      </w:r>
      <w:r w:rsidR="00505E3B">
        <w:rPr>
          <w:rFonts w:ascii="Times New Roman" w:hAnsi="Times New Roman"/>
          <w:sz w:val="28"/>
        </w:rPr>
        <w:t>к, чтобы каждый член объединения</w:t>
      </w:r>
      <w:r w:rsidRPr="00680078">
        <w:rPr>
          <w:rFonts w:ascii="Times New Roman" w:hAnsi="Times New Roman"/>
          <w:sz w:val="28"/>
        </w:rPr>
        <w:t xml:space="preserve">  нашел себе дело по душе, испытывая ответственность  за его результаты, чувство успеха и уверенность в себе, вступая в разнообразные отношения </w:t>
      </w:r>
      <w:proofErr w:type="gramStart"/>
      <w:r w:rsidRPr="00680078">
        <w:rPr>
          <w:rFonts w:ascii="Times New Roman" w:hAnsi="Times New Roman"/>
          <w:sz w:val="28"/>
        </w:rPr>
        <w:t>со</w:t>
      </w:r>
      <w:proofErr w:type="gramEnd"/>
      <w:r w:rsidRPr="00680078">
        <w:rPr>
          <w:rFonts w:ascii="Times New Roman" w:hAnsi="Times New Roman"/>
          <w:sz w:val="28"/>
        </w:rPr>
        <w:t xml:space="preserve"> взрослыми и сверстниками. В совместной деятельности происходит приобщение учащихся общечеловеческим ценностям, формируются отношения к таким понятиям, как семья, Отечество, труд, знания, национальная культура, экология и общение – как духовная ценность; это ориентация на личность, его интересы и способности.</w:t>
      </w:r>
    </w:p>
    <w:p w:rsidR="00E72D1D" w:rsidRPr="00680078" w:rsidRDefault="00E72D1D" w:rsidP="00E72D1D">
      <w:pPr>
        <w:pStyle w:val="10"/>
        <w:spacing w:line="240" w:lineRule="auto"/>
        <w:jc w:val="both"/>
        <w:rPr>
          <w:rFonts w:ascii="Times New Roman" w:hAnsi="Times New Roman"/>
          <w:sz w:val="28"/>
        </w:rPr>
      </w:pPr>
    </w:p>
    <w:p w:rsidR="00E72D1D" w:rsidRPr="00680078" w:rsidRDefault="00E72D1D" w:rsidP="00E72D1D">
      <w:pPr>
        <w:spacing w:line="240" w:lineRule="auto"/>
        <w:jc w:val="both"/>
        <w:rPr>
          <w:rStyle w:val="a4"/>
          <w:sz w:val="28"/>
          <w:szCs w:val="22"/>
        </w:rPr>
      </w:pPr>
      <w:r w:rsidRPr="00680078">
        <w:rPr>
          <w:sz w:val="28"/>
          <w:szCs w:val="22"/>
        </w:rPr>
        <w:t xml:space="preserve">    </w:t>
      </w:r>
      <w:r w:rsidRPr="00680078">
        <w:rPr>
          <w:rStyle w:val="a4"/>
          <w:sz w:val="28"/>
          <w:szCs w:val="22"/>
        </w:rPr>
        <w:t>Участники</w:t>
      </w:r>
    </w:p>
    <w:p w:rsidR="00E72D1D" w:rsidRPr="00680078" w:rsidRDefault="00E72D1D" w:rsidP="00E72D1D">
      <w:pPr>
        <w:pStyle w:val="10"/>
        <w:spacing w:line="240" w:lineRule="auto"/>
        <w:jc w:val="both"/>
        <w:rPr>
          <w:rFonts w:ascii="Times New Roman" w:hAnsi="Times New Roman"/>
          <w:sz w:val="28"/>
        </w:rPr>
      </w:pPr>
      <w:r w:rsidRPr="00680078">
        <w:rPr>
          <w:rFonts w:ascii="Times New Roman" w:hAnsi="Times New Roman"/>
          <w:sz w:val="28"/>
        </w:rPr>
        <w:t>Члены детского общественного объединения «Творцы добра»  ГБОУ Республики Марий Эл «Косолаповская  школа-интернат» в возрасте  от 8 до  18 лет, учащиеся, педагоги и воспитатели  школы.</w:t>
      </w:r>
    </w:p>
    <w:p w:rsidR="00E72D1D" w:rsidRPr="00680078" w:rsidRDefault="00E72D1D" w:rsidP="00E72D1D">
      <w:pPr>
        <w:pStyle w:val="10"/>
        <w:spacing w:line="240" w:lineRule="auto"/>
        <w:jc w:val="both"/>
        <w:rPr>
          <w:rFonts w:ascii="Times New Roman" w:hAnsi="Times New Roman"/>
          <w:sz w:val="28"/>
        </w:rPr>
      </w:pPr>
      <w:r w:rsidRPr="00680078">
        <w:rPr>
          <w:rFonts w:ascii="Times New Roman" w:hAnsi="Times New Roman"/>
          <w:sz w:val="28"/>
        </w:rPr>
        <w:t xml:space="preserve">     Срок реализации программы – 3 года. В ходе реализации программы можно выделить три последовательных этапа: </w:t>
      </w:r>
      <w:r w:rsidRPr="00680078">
        <w:rPr>
          <w:rStyle w:val="a4"/>
          <w:rFonts w:ascii="Times New Roman" w:hAnsi="Times New Roman"/>
          <w:sz w:val="28"/>
        </w:rPr>
        <w:t>подготовительный</w:t>
      </w:r>
      <w:r w:rsidRPr="00680078">
        <w:rPr>
          <w:rFonts w:ascii="Times New Roman" w:hAnsi="Times New Roman"/>
          <w:sz w:val="28"/>
        </w:rPr>
        <w:t>,</w:t>
      </w:r>
      <w:r w:rsidRPr="00680078">
        <w:rPr>
          <w:rStyle w:val="a4"/>
          <w:rFonts w:ascii="Times New Roman" w:hAnsi="Times New Roman"/>
          <w:sz w:val="28"/>
        </w:rPr>
        <w:t xml:space="preserve"> основной </w:t>
      </w:r>
      <w:r w:rsidRPr="00680078">
        <w:rPr>
          <w:rFonts w:ascii="Times New Roman" w:hAnsi="Times New Roman"/>
          <w:sz w:val="28"/>
        </w:rPr>
        <w:t>и</w:t>
      </w:r>
      <w:r w:rsidRPr="00680078">
        <w:rPr>
          <w:rStyle w:val="a4"/>
          <w:rFonts w:ascii="Times New Roman" w:hAnsi="Times New Roman"/>
          <w:sz w:val="28"/>
        </w:rPr>
        <w:t xml:space="preserve"> итоговый</w:t>
      </w:r>
      <w:r w:rsidRPr="00680078">
        <w:rPr>
          <w:rFonts w:ascii="Times New Roman" w:hAnsi="Times New Roman"/>
          <w:sz w:val="28"/>
        </w:rPr>
        <w:t xml:space="preserve">. </w:t>
      </w:r>
    </w:p>
    <w:p w:rsidR="00E72D1D" w:rsidRPr="00680078" w:rsidRDefault="00E72D1D" w:rsidP="00E72D1D">
      <w:pPr>
        <w:pStyle w:val="10"/>
        <w:spacing w:line="240" w:lineRule="auto"/>
        <w:jc w:val="both"/>
        <w:rPr>
          <w:rStyle w:val="a4"/>
          <w:sz w:val="28"/>
        </w:rPr>
      </w:pPr>
    </w:p>
    <w:p w:rsidR="00E72D1D" w:rsidRPr="00680078" w:rsidRDefault="00E72D1D" w:rsidP="00E72D1D">
      <w:pPr>
        <w:pStyle w:val="10"/>
        <w:spacing w:line="240" w:lineRule="auto"/>
        <w:jc w:val="both"/>
        <w:rPr>
          <w:rFonts w:ascii="Times New Roman" w:hAnsi="Times New Roman"/>
          <w:sz w:val="28"/>
        </w:rPr>
      </w:pPr>
      <w:r w:rsidRPr="00680078">
        <w:rPr>
          <w:rStyle w:val="a4"/>
          <w:rFonts w:ascii="Times New Roman" w:hAnsi="Times New Roman"/>
          <w:sz w:val="28"/>
        </w:rPr>
        <w:t>Подготовительный этап</w:t>
      </w:r>
      <w:r w:rsidR="00505E3B">
        <w:rPr>
          <w:rFonts w:ascii="Times New Roman" w:hAnsi="Times New Roman"/>
          <w:sz w:val="28"/>
        </w:rPr>
        <w:t xml:space="preserve"> (сентябрь 2014 года – октябрь 2014</w:t>
      </w:r>
      <w:r w:rsidRPr="00680078">
        <w:rPr>
          <w:rFonts w:ascii="Times New Roman" w:hAnsi="Times New Roman"/>
          <w:sz w:val="28"/>
        </w:rPr>
        <w:t xml:space="preserve"> года) предполагает введение в программу. На этом этапе дети приобретают необходимые знания, умения и навыки по игровой, коллективно-творческой, организаторской и спортивной деятельности, получают необходимые знания по истории детского общественного движения, его символике и атрибутике, приобретают правовые знания, развивают навыки общения, изучают себя. Руководитель детского объединения организует работу по изучению детей и коллектива в целом</w:t>
      </w:r>
      <w:r w:rsidRPr="00680078">
        <w:rPr>
          <w:sz w:val="28"/>
        </w:rPr>
        <w:t xml:space="preserve">. </w:t>
      </w:r>
      <w:r w:rsidRPr="00680078">
        <w:rPr>
          <w:rFonts w:ascii="Times New Roman" w:hAnsi="Times New Roman"/>
          <w:sz w:val="28"/>
        </w:rPr>
        <w:t>Происходит становление коллектива, возникновение прочных внутренних связей. Приобретение новых качеств личности и развитие коллектива происходит через активное включение детей в разнообразную деятельность.</w:t>
      </w:r>
    </w:p>
    <w:p w:rsidR="00E72D1D" w:rsidRPr="00680078" w:rsidRDefault="00E72D1D" w:rsidP="00E72D1D">
      <w:pPr>
        <w:pStyle w:val="10"/>
        <w:spacing w:line="240" w:lineRule="auto"/>
        <w:jc w:val="both"/>
        <w:rPr>
          <w:rFonts w:ascii="Times New Roman" w:hAnsi="Times New Roman"/>
          <w:sz w:val="28"/>
        </w:rPr>
      </w:pPr>
      <w:r w:rsidRPr="00680078">
        <w:rPr>
          <w:rStyle w:val="a4"/>
          <w:rFonts w:ascii="Times New Roman" w:hAnsi="Times New Roman"/>
          <w:sz w:val="28"/>
        </w:rPr>
        <w:lastRenderedPageBreak/>
        <w:t>Основной этап</w:t>
      </w:r>
      <w:r w:rsidRPr="00680078">
        <w:rPr>
          <w:rFonts w:ascii="Times New Roman" w:hAnsi="Times New Roman"/>
          <w:sz w:val="28"/>
        </w:rPr>
        <w:t xml:space="preserve"> (ноябр</w:t>
      </w:r>
      <w:r w:rsidR="00505E3B">
        <w:rPr>
          <w:rFonts w:ascii="Times New Roman" w:hAnsi="Times New Roman"/>
          <w:sz w:val="28"/>
        </w:rPr>
        <w:t>ь 2014 года – апрель 2017</w:t>
      </w:r>
      <w:r w:rsidRPr="00680078">
        <w:rPr>
          <w:rFonts w:ascii="Times New Roman" w:hAnsi="Times New Roman"/>
          <w:sz w:val="28"/>
        </w:rPr>
        <w:t xml:space="preserve"> года) предполагает расширение и закрепление полученных  ранее качеств и навыков. Дети становятся не только активными участниками проводимых мероприятий и дел, но и организаторами предлагаемых дел. Они учатся планировать, организовывать и анализировать свою деятельность. Происходит дальнейшее развитие коллектива, возрастает социальная значимость детского общественного объединения, повышается социальная активность его членов.</w:t>
      </w:r>
    </w:p>
    <w:p w:rsidR="00E72D1D" w:rsidRPr="00680078" w:rsidRDefault="00E72D1D" w:rsidP="00E72D1D">
      <w:pPr>
        <w:pStyle w:val="10"/>
        <w:spacing w:line="240" w:lineRule="auto"/>
        <w:jc w:val="both"/>
        <w:rPr>
          <w:rFonts w:ascii="Times New Roman" w:hAnsi="Times New Roman"/>
          <w:sz w:val="28"/>
        </w:rPr>
      </w:pPr>
      <w:r w:rsidRPr="00680078">
        <w:rPr>
          <w:rStyle w:val="a4"/>
          <w:rFonts w:ascii="Times New Roman" w:hAnsi="Times New Roman"/>
          <w:sz w:val="28"/>
        </w:rPr>
        <w:t>Итоговый этап</w:t>
      </w:r>
      <w:r w:rsidR="00505E3B">
        <w:rPr>
          <w:rFonts w:ascii="Times New Roman" w:hAnsi="Times New Roman"/>
          <w:sz w:val="28"/>
        </w:rPr>
        <w:t xml:space="preserve"> (май 2017</w:t>
      </w:r>
      <w:r w:rsidRPr="00680078">
        <w:rPr>
          <w:rFonts w:ascii="Times New Roman" w:hAnsi="Times New Roman"/>
          <w:sz w:val="28"/>
        </w:rPr>
        <w:t xml:space="preserve"> года) предполагает становление коллектива как единого целого, стремящегося к саморазвитию. Дети сами предлагают, проводят и анализируют мероприятия и социально-значимые дела, активно участвуют в шефской работе,  проведении занятий школы актива, что способствует преемственности в деятельности детского общественного объединения от старших к младшим. </w:t>
      </w:r>
    </w:p>
    <w:p w:rsidR="00E72D1D" w:rsidRPr="00680078" w:rsidRDefault="00E72D1D" w:rsidP="00E72D1D">
      <w:pPr>
        <w:spacing w:line="240" w:lineRule="auto"/>
        <w:jc w:val="center"/>
        <w:rPr>
          <w:b/>
          <w:sz w:val="28"/>
          <w:szCs w:val="22"/>
          <w:u w:val="single"/>
        </w:rPr>
      </w:pPr>
      <w:r w:rsidRPr="00680078">
        <w:rPr>
          <w:b/>
          <w:sz w:val="28"/>
          <w:szCs w:val="22"/>
          <w:u w:val="single"/>
        </w:rPr>
        <w:t>Формы работы.</w:t>
      </w:r>
    </w:p>
    <w:p w:rsidR="00E72D1D" w:rsidRPr="00680078" w:rsidRDefault="00E72D1D" w:rsidP="00E72D1D">
      <w:pPr>
        <w:spacing w:line="240" w:lineRule="auto"/>
        <w:jc w:val="center"/>
        <w:rPr>
          <w:sz w:val="28"/>
          <w:szCs w:val="22"/>
        </w:rPr>
      </w:pPr>
    </w:p>
    <w:p w:rsidR="00E72D1D" w:rsidRPr="00680078" w:rsidRDefault="00E72D1D" w:rsidP="00E72D1D">
      <w:pPr>
        <w:spacing w:line="240" w:lineRule="auto"/>
        <w:jc w:val="both"/>
        <w:rPr>
          <w:sz w:val="28"/>
          <w:szCs w:val="22"/>
        </w:rPr>
      </w:pPr>
      <w:r w:rsidRPr="00680078">
        <w:rPr>
          <w:sz w:val="28"/>
          <w:szCs w:val="22"/>
        </w:rPr>
        <w:t xml:space="preserve">1. </w:t>
      </w:r>
      <w:r w:rsidRPr="00680078">
        <w:rPr>
          <w:b/>
          <w:sz w:val="28"/>
          <w:szCs w:val="22"/>
        </w:rPr>
        <w:t>Реально-значимые дела.</w:t>
      </w:r>
      <w:r w:rsidRPr="00680078">
        <w:rPr>
          <w:sz w:val="28"/>
          <w:szCs w:val="22"/>
        </w:rPr>
        <w:t xml:space="preserve"> Их отличает стремление к достижению конкретного результата, полезного, как и для самих детей, так и для окружающих (трудовые десанты, экологические акции, помощь ветеранам и т. д.)</w:t>
      </w:r>
    </w:p>
    <w:p w:rsidR="00E72D1D" w:rsidRPr="00680078" w:rsidRDefault="00E72D1D" w:rsidP="00E72D1D">
      <w:pPr>
        <w:spacing w:line="240" w:lineRule="auto"/>
        <w:jc w:val="both"/>
        <w:rPr>
          <w:sz w:val="28"/>
          <w:szCs w:val="22"/>
        </w:rPr>
      </w:pPr>
      <w:r w:rsidRPr="00680078">
        <w:rPr>
          <w:sz w:val="28"/>
          <w:szCs w:val="22"/>
        </w:rPr>
        <w:t xml:space="preserve">2.  </w:t>
      </w:r>
      <w:r w:rsidRPr="00680078">
        <w:rPr>
          <w:b/>
          <w:sz w:val="28"/>
          <w:szCs w:val="22"/>
        </w:rPr>
        <w:t>Имитационные игры.</w:t>
      </w:r>
      <w:r w:rsidRPr="00680078">
        <w:rPr>
          <w:sz w:val="28"/>
          <w:szCs w:val="22"/>
        </w:rPr>
        <w:t xml:space="preserve"> Игра помогает ребенку вырабатывать и закреплять опыт общения в коллективе, сформироваться как социально-активной личности, повысить свой уровень внешней и внутренней культуры, раскрыть свои творческие способности, позволяет проявить заботу о младших.</w:t>
      </w:r>
    </w:p>
    <w:p w:rsidR="00E72D1D" w:rsidRPr="00680078" w:rsidRDefault="00E72D1D" w:rsidP="00E72D1D">
      <w:pPr>
        <w:spacing w:line="240" w:lineRule="auto"/>
        <w:jc w:val="both"/>
        <w:rPr>
          <w:sz w:val="28"/>
          <w:szCs w:val="22"/>
        </w:rPr>
      </w:pPr>
      <w:r w:rsidRPr="00680078">
        <w:rPr>
          <w:sz w:val="28"/>
          <w:szCs w:val="22"/>
        </w:rPr>
        <w:t xml:space="preserve">3. </w:t>
      </w:r>
      <w:r w:rsidRPr="00680078">
        <w:rPr>
          <w:b/>
          <w:sz w:val="28"/>
          <w:szCs w:val="22"/>
        </w:rPr>
        <w:t xml:space="preserve">Различные формы </w:t>
      </w:r>
      <w:proofErr w:type="spellStart"/>
      <w:r w:rsidRPr="00680078">
        <w:rPr>
          <w:b/>
          <w:sz w:val="28"/>
          <w:szCs w:val="22"/>
        </w:rPr>
        <w:t>досуговой</w:t>
      </w:r>
      <w:proofErr w:type="spellEnd"/>
      <w:r w:rsidRPr="00680078">
        <w:rPr>
          <w:b/>
          <w:sz w:val="28"/>
          <w:szCs w:val="22"/>
        </w:rPr>
        <w:t xml:space="preserve"> деятельности</w:t>
      </w:r>
      <w:r w:rsidRPr="00680078">
        <w:rPr>
          <w:sz w:val="28"/>
          <w:szCs w:val="22"/>
        </w:rPr>
        <w:t>, которые также способствуют социализации детей.</w:t>
      </w:r>
    </w:p>
    <w:p w:rsidR="00E72D1D" w:rsidRPr="00680078" w:rsidRDefault="00E72D1D" w:rsidP="00E72D1D">
      <w:pPr>
        <w:spacing w:line="240" w:lineRule="auto"/>
        <w:jc w:val="both"/>
        <w:rPr>
          <w:sz w:val="28"/>
          <w:szCs w:val="22"/>
        </w:rPr>
      </w:pPr>
      <w:r w:rsidRPr="00680078">
        <w:rPr>
          <w:sz w:val="28"/>
          <w:szCs w:val="22"/>
        </w:rPr>
        <w:t xml:space="preserve">4. </w:t>
      </w:r>
      <w:r w:rsidRPr="00680078">
        <w:rPr>
          <w:b/>
          <w:sz w:val="28"/>
          <w:szCs w:val="22"/>
        </w:rPr>
        <w:t>Проектная деятельность учащихся.</w:t>
      </w:r>
      <w:r w:rsidRPr="00680078">
        <w:rPr>
          <w:sz w:val="28"/>
          <w:szCs w:val="22"/>
        </w:rPr>
        <w:t xml:space="preserve"> </w:t>
      </w:r>
    </w:p>
    <w:p w:rsidR="00E72D1D" w:rsidRPr="00680078" w:rsidRDefault="00E72D1D" w:rsidP="00E72D1D">
      <w:pPr>
        <w:pStyle w:val="10"/>
        <w:spacing w:line="240" w:lineRule="auto"/>
        <w:jc w:val="both"/>
        <w:rPr>
          <w:rFonts w:ascii="Times New Roman" w:hAnsi="Times New Roman"/>
          <w:sz w:val="28"/>
        </w:rPr>
      </w:pPr>
      <w:r w:rsidRPr="00680078">
        <w:rPr>
          <w:rFonts w:ascii="Times New Roman" w:hAnsi="Times New Roman"/>
          <w:sz w:val="28"/>
        </w:rPr>
        <w:t xml:space="preserve">Программа строится на основе следующих принципов: </w:t>
      </w:r>
    </w:p>
    <w:p w:rsidR="00E72D1D" w:rsidRPr="00680078" w:rsidRDefault="00E72D1D" w:rsidP="00E72D1D">
      <w:pPr>
        <w:numPr>
          <w:ilvl w:val="0"/>
          <w:numId w:val="4"/>
        </w:numPr>
        <w:spacing w:before="100" w:after="100" w:line="240" w:lineRule="auto"/>
        <w:jc w:val="both"/>
        <w:rPr>
          <w:sz w:val="28"/>
          <w:szCs w:val="22"/>
        </w:rPr>
      </w:pPr>
      <w:r w:rsidRPr="00680078">
        <w:rPr>
          <w:sz w:val="28"/>
          <w:szCs w:val="22"/>
        </w:rPr>
        <w:t xml:space="preserve">равенство всех участников; </w:t>
      </w:r>
    </w:p>
    <w:p w:rsidR="00E72D1D" w:rsidRPr="00680078" w:rsidRDefault="00E72D1D" w:rsidP="00E72D1D">
      <w:pPr>
        <w:numPr>
          <w:ilvl w:val="0"/>
          <w:numId w:val="4"/>
        </w:numPr>
        <w:spacing w:before="100" w:after="100" w:line="240" w:lineRule="auto"/>
        <w:jc w:val="both"/>
        <w:rPr>
          <w:sz w:val="28"/>
          <w:szCs w:val="22"/>
        </w:rPr>
      </w:pPr>
      <w:r w:rsidRPr="00680078">
        <w:rPr>
          <w:sz w:val="28"/>
          <w:szCs w:val="22"/>
        </w:rPr>
        <w:t xml:space="preserve">добровольное привлечение к процессу деятельности; </w:t>
      </w:r>
    </w:p>
    <w:p w:rsidR="00E72D1D" w:rsidRPr="00680078" w:rsidRDefault="00E72D1D" w:rsidP="00E72D1D">
      <w:pPr>
        <w:numPr>
          <w:ilvl w:val="0"/>
          <w:numId w:val="4"/>
        </w:numPr>
        <w:spacing w:before="100" w:after="100" w:line="240" w:lineRule="auto"/>
        <w:jc w:val="both"/>
        <w:rPr>
          <w:sz w:val="28"/>
          <w:szCs w:val="22"/>
        </w:rPr>
      </w:pPr>
      <w:r w:rsidRPr="00680078">
        <w:rPr>
          <w:sz w:val="28"/>
          <w:szCs w:val="22"/>
        </w:rPr>
        <w:t xml:space="preserve">чередование коллективной и индивидуальной работы; </w:t>
      </w:r>
    </w:p>
    <w:p w:rsidR="00E72D1D" w:rsidRPr="00680078" w:rsidRDefault="00E72D1D" w:rsidP="00E72D1D">
      <w:pPr>
        <w:numPr>
          <w:ilvl w:val="0"/>
          <w:numId w:val="4"/>
        </w:numPr>
        <w:spacing w:before="100" w:after="100" w:line="240" w:lineRule="auto"/>
        <w:jc w:val="both"/>
        <w:rPr>
          <w:sz w:val="28"/>
          <w:szCs w:val="22"/>
        </w:rPr>
      </w:pPr>
      <w:r w:rsidRPr="00680078">
        <w:rPr>
          <w:sz w:val="28"/>
          <w:szCs w:val="22"/>
        </w:rPr>
        <w:t xml:space="preserve">свободный выбор вида деятельности; </w:t>
      </w:r>
    </w:p>
    <w:p w:rsidR="00E72D1D" w:rsidRPr="00680078" w:rsidRDefault="00E72D1D" w:rsidP="00E72D1D">
      <w:pPr>
        <w:numPr>
          <w:ilvl w:val="0"/>
          <w:numId w:val="4"/>
        </w:numPr>
        <w:spacing w:before="100" w:after="100" w:line="240" w:lineRule="auto"/>
        <w:jc w:val="both"/>
        <w:rPr>
          <w:sz w:val="28"/>
          <w:szCs w:val="22"/>
        </w:rPr>
      </w:pPr>
      <w:r w:rsidRPr="00680078">
        <w:rPr>
          <w:sz w:val="28"/>
          <w:szCs w:val="22"/>
        </w:rPr>
        <w:t xml:space="preserve">нравственная ответственность каждого за свой выбор, процесс и результат деятельности; </w:t>
      </w:r>
    </w:p>
    <w:p w:rsidR="00E72D1D" w:rsidRPr="00680078" w:rsidRDefault="00E72D1D" w:rsidP="00E72D1D">
      <w:pPr>
        <w:numPr>
          <w:ilvl w:val="0"/>
          <w:numId w:val="4"/>
        </w:numPr>
        <w:spacing w:before="100" w:after="100" w:line="240" w:lineRule="auto"/>
        <w:jc w:val="both"/>
        <w:rPr>
          <w:sz w:val="28"/>
          <w:szCs w:val="22"/>
        </w:rPr>
      </w:pPr>
      <w:r w:rsidRPr="00680078">
        <w:rPr>
          <w:sz w:val="28"/>
          <w:szCs w:val="22"/>
        </w:rPr>
        <w:t xml:space="preserve">развитие духа соревнования, товарищества, взаимовыручки; </w:t>
      </w:r>
    </w:p>
    <w:p w:rsidR="00E72D1D" w:rsidRPr="00680078" w:rsidRDefault="00E72D1D" w:rsidP="00E72D1D">
      <w:pPr>
        <w:numPr>
          <w:ilvl w:val="0"/>
          <w:numId w:val="4"/>
        </w:numPr>
        <w:spacing w:before="100" w:after="100" w:line="240" w:lineRule="auto"/>
        <w:jc w:val="both"/>
        <w:rPr>
          <w:sz w:val="28"/>
          <w:szCs w:val="22"/>
        </w:rPr>
      </w:pPr>
      <w:r w:rsidRPr="00680078">
        <w:rPr>
          <w:sz w:val="28"/>
          <w:szCs w:val="22"/>
        </w:rPr>
        <w:t>учет возрастных и индивидуальных особенностей.</w:t>
      </w:r>
    </w:p>
    <w:p w:rsidR="00E72D1D" w:rsidRPr="00680078" w:rsidRDefault="00E72D1D" w:rsidP="00E72D1D">
      <w:pPr>
        <w:spacing w:line="240" w:lineRule="auto"/>
        <w:jc w:val="both"/>
        <w:rPr>
          <w:color w:val="C00000"/>
          <w:sz w:val="28"/>
          <w:szCs w:val="22"/>
        </w:rPr>
      </w:pPr>
    </w:p>
    <w:p w:rsidR="00E72D1D" w:rsidRPr="00680078" w:rsidRDefault="00E72D1D" w:rsidP="00E72D1D">
      <w:pPr>
        <w:spacing w:line="240" w:lineRule="auto"/>
        <w:jc w:val="both"/>
        <w:rPr>
          <w:b/>
          <w:sz w:val="28"/>
          <w:szCs w:val="22"/>
        </w:rPr>
      </w:pPr>
      <w:r w:rsidRPr="00680078">
        <w:rPr>
          <w:b/>
          <w:sz w:val="28"/>
          <w:szCs w:val="22"/>
        </w:rPr>
        <w:t>ОЖИДАЕМЫЕ РЕЗУЛЬТАТЫ:</w:t>
      </w:r>
    </w:p>
    <w:p w:rsidR="00E72D1D" w:rsidRPr="00680078" w:rsidRDefault="00E72D1D" w:rsidP="00E72D1D">
      <w:pPr>
        <w:pStyle w:val="10"/>
        <w:spacing w:line="240" w:lineRule="auto"/>
        <w:jc w:val="both"/>
        <w:rPr>
          <w:rFonts w:ascii="Times New Roman" w:hAnsi="Times New Roman"/>
          <w:sz w:val="28"/>
        </w:rPr>
      </w:pPr>
      <w:r w:rsidRPr="00680078">
        <w:rPr>
          <w:rFonts w:ascii="Times New Roman" w:hAnsi="Times New Roman"/>
          <w:sz w:val="28"/>
        </w:rPr>
        <w:t xml:space="preserve">В ходе реализации данной программы ожидается: </w:t>
      </w:r>
    </w:p>
    <w:p w:rsidR="00E72D1D" w:rsidRPr="00680078" w:rsidRDefault="00E72D1D" w:rsidP="00E72D1D">
      <w:pPr>
        <w:numPr>
          <w:ilvl w:val="0"/>
          <w:numId w:val="5"/>
        </w:numPr>
        <w:spacing w:before="100" w:after="100" w:line="240" w:lineRule="auto"/>
        <w:jc w:val="both"/>
        <w:rPr>
          <w:sz w:val="28"/>
          <w:szCs w:val="22"/>
        </w:rPr>
      </w:pPr>
      <w:proofErr w:type="spellStart"/>
      <w:r w:rsidRPr="00680078">
        <w:rPr>
          <w:sz w:val="28"/>
          <w:szCs w:val="22"/>
        </w:rPr>
        <w:lastRenderedPageBreak/>
        <w:t>Сформированность</w:t>
      </w:r>
      <w:proofErr w:type="spellEnd"/>
      <w:r w:rsidRPr="00680078">
        <w:rPr>
          <w:sz w:val="28"/>
          <w:szCs w:val="22"/>
        </w:rPr>
        <w:t xml:space="preserve"> умений и навыков организации взаимоотношений </w:t>
      </w:r>
      <w:proofErr w:type="gramStart"/>
      <w:r w:rsidRPr="00680078">
        <w:rPr>
          <w:sz w:val="28"/>
          <w:szCs w:val="22"/>
        </w:rPr>
        <w:t>со</w:t>
      </w:r>
      <w:proofErr w:type="gramEnd"/>
      <w:r w:rsidRPr="00680078">
        <w:rPr>
          <w:sz w:val="28"/>
          <w:szCs w:val="22"/>
        </w:rPr>
        <w:t xml:space="preserve"> взрослыми и сверстниками, умения и стремления взаимодействовать в коллективе. </w:t>
      </w:r>
    </w:p>
    <w:p w:rsidR="00E72D1D" w:rsidRPr="00680078" w:rsidRDefault="00E72D1D" w:rsidP="00E72D1D">
      <w:pPr>
        <w:numPr>
          <w:ilvl w:val="0"/>
          <w:numId w:val="5"/>
        </w:numPr>
        <w:spacing w:before="100" w:after="100" w:line="240" w:lineRule="auto"/>
        <w:jc w:val="both"/>
        <w:rPr>
          <w:sz w:val="28"/>
          <w:szCs w:val="22"/>
        </w:rPr>
      </w:pPr>
      <w:r w:rsidRPr="00680078">
        <w:rPr>
          <w:sz w:val="28"/>
          <w:szCs w:val="22"/>
        </w:rPr>
        <w:t>Овладение методикой КТД.</w:t>
      </w:r>
    </w:p>
    <w:p w:rsidR="00E72D1D" w:rsidRPr="00680078" w:rsidRDefault="00E72D1D" w:rsidP="00E72D1D">
      <w:pPr>
        <w:numPr>
          <w:ilvl w:val="0"/>
          <w:numId w:val="5"/>
        </w:numPr>
        <w:spacing w:before="100" w:after="100" w:line="240" w:lineRule="auto"/>
        <w:jc w:val="both"/>
        <w:rPr>
          <w:sz w:val="28"/>
          <w:szCs w:val="22"/>
        </w:rPr>
      </w:pPr>
      <w:r w:rsidRPr="00680078">
        <w:rPr>
          <w:sz w:val="28"/>
          <w:szCs w:val="22"/>
        </w:rPr>
        <w:t xml:space="preserve">Развитие коммуникативных способностей, чувства ответственности за принимаемые решения и за их выполнение, выраженное в достижении званий личностного роста. </w:t>
      </w:r>
    </w:p>
    <w:p w:rsidR="00E72D1D" w:rsidRPr="00680078" w:rsidRDefault="00E72D1D" w:rsidP="00E72D1D">
      <w:pPr>
        <w:numPr>
          <w:ilvl w:val="0"/>
          <w:numId w:val="5"/>
        </w:numPr>
        <w:spacing w:before="100" w:after="100" w:line="240" w:lineRule="auto"/>
        <w:jc w:val="both"/>
        <w:rPr>
          <w:sz w:val="28"/>
          <w:szCs w:val="22"/>
        </w:rPr>
      </w:pPr>
      <w:r w:rsidRPr="00680078">
        <w:rPr>
          <w:sz w:val="28"/>
          <w:szCs w:val="22"/>
        </w:rPr>
        <w:t xml:space="preserve">Овладение практическими приемами и способами самореализации, самооценки и саморазвития. </w:t>
      </w:r>
    </w:p>
    <w:p w:rsidR="00E72D1D" w:rsidRPr="00680078" w:rsidRDefault="00E72D1D" w:rsidP="00E72D1D">
      <w:pPr>
        <w:pStyle w:val="10"/>
        <w:spacing w:line="240" w:lineRule="auto"/>
        <w:ind w:firstLine="360"/>
        <w:jc w:val="both"/>
        <w:rPr>
          <w:rFonts w:ascii="Times New Roman" w:hAnsi="Times New Roman"/>
          <w:sz w:val="28"/>
        </w:rPr>
      </w:pPr>
      <w:r w:rsidRPr="00680078">
        <w:rPr>
          <w:rFonts w:ascii="Times New Roman" w:hAnsi="Times New Roman"/>
          <w:sz w:val="28"/>
        </w:rPr>
        <w:t>Для оценки результативности процесса  обучения и воспитания участников программы используются единые для всех образовательных учреждений критерии и показатели: диагностические методики и достигнутые результаты работы, выраженные в практических делах детского объединения.</w:t>
      </w:r>
    </w:p>
    <w:p w:rsidR="00E72D1D" w:rsidRPr="00680078" w:rsidRDefault="00E72D1D" w:rsidP="00E72D1D">
      <w:pPr>
        <w:pStyle w:val="10"/>
        <w:spacing w:line="240" w:lineRule="auto"/>
        <w:jc w:val="both"/>
        <w:rPr>
          <w:rStyle w:val="a4"/>
          <w:rFonts w:ascii="Times New Roman" w:hAnsi="Times New Roman"/>
          <w:sz w:val="28"/>
        </w:rPr>
      </w:pPr>
      <w:r w:rsidRPr="00680078">
        <w:rPr>
          <w:rStyle w:val="a4"/>
          <w:rFonts w:ascii="Times New Roman" w:hAnsi="Times New Roman"/>
          <w:sz w:val="28"/>
        </w:rPr>
        <w:t>Формы подведения итогов реализации программы:</w:t>
      </w:r>
    </w:p>
    <w:p w:rsidR="00E72D1D" w:rsidRPr="00680078" w:rsidRDefault="00E72D1D" w:rsidP="00E72D1D">
      <w:pPr>
        <w:pStyle w:val="10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</w:rPr>
      </w:pPr>
      <w:r w:rsidRPr="00680078">
        <w:rPr>
          <w:rFonts w:ascii="Times New Roman" w:hAnsi="Times New Roman"/>
          <w:sz w:val="28"/>
        </w:rPr>
        <w:t>Проведение мониторинга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3969"/>
        <w:gridCol w:w="4500"/>
      </w:tblGrid>
      <w:tr w:rsidR="00E72D1D" w:rsidRPr="00680078" w:rsidTr="006800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D" w:rsidRPr="00680078" w:rsidRDefault="00E72D1D" w:rsidP="00680078">
            <w:pPr>
              <w:pStyle w:val="10"/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80078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D" w:rsidRPr="00680078" w:rsidRDefault="00E72D1D" w:rsidP="00680078">
            <w:pPr>
              <w:pStyle w:val="10"/>
              <w:spacing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680078">
              <w:rPr>
                <w:rStyle w:val="a4"/>
                <w:b w:val="0"/>
                <w:sz w:val="28"/>
              </w:rPr>
              <w:t xml:space="preserve">           </w:t>
            </w:r>
            <w:r w:rsidRPr="00680078">
              <w:rPr>
                <w:rStyle w:val="a4"/>
                <w:rFonts w:ascii="Times New Roman" w:hAnsi="Times New Roman"/>
                <w:b w:val="0"/>
                <w:sz w:val="28"/>
              </w:rPr>
              <w:t>Аспекты изучения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D" w:rsidRPr="00680078" w:rsidRDefault="00E72D1D" w:rsidP="00680078">
            <w:pPr>
              <w:pStyle w:val="10"/>
              <w:spacing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680078">
              <w:rPr>
                <w:rStyle w:val="a4"/>
                <w:rFonts w:ascii="Times New Roman" w:hAnsi="Times New Roman"/>
                <w:b w:val="0"/>
                <w:sz w:val="28"/>
              </w:rPr>
              <w:t>Используемая методика</w:t>
            </w:r>
          </w:p>
        </w:tc>
      </w:tr>
      <w:tr w:rsidR="00E72D1D" w:rsidRPr="00680078" w:rsidTr="006800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D" w:rsidRPr="00680078" w:rsidRDefault="00E72D1D" w:rsidP="00680078">
            <w:pPr>
              <w:pStyle w:val="10"/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80078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D" w:rsidRPr="00680078" w:rsidRDefault="00E72D1D" w:rsidP="00680078">
            <w:pPr>
              <w:pStyle w:val="10"/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680078">
              <w:rPr>
                <w:rFonts w:ascii="Times New Roman" w:hAnsi="Times New Roman"/>
                <w:sz w:val="28"/>
              </w:rPr>
              <w:t>Сформированность</w:t>
            </w:r>
            <w:proofErr w:type="spellEnd"/>
            <w:r w:rsidRPr="00680078">
              <w:rPr>
                <w:rFonts w:ascii="Times New Roman" w:hAnsi="Times New Roman"/>
                <w:sz w:val="28"/>
              </w:rPr>
              <w:t xml:space="preserve"> познавательной и творческой активности.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D" w:rsidRPr="00680078" w:rsidRDefault="00E72D1D" w:rsidP="00680078">
            <w:pPr>
              <w:pStyle w:val="10"/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80078">
              <w:rPr>
                <w:rFonts w:ascii="Times New Roman" w:hAnsi="Times New Roman"/>
                <w:sz w:val="28"/>
              </w:rPr>
              <w:t xml:space="preserve">Рожков М.И., </w:t>
            </w:r>
            <w:proofErr w:type="spellStart"/>
            <w:r w:rsidRPr="00680078">
              <w:rPr>
                <w:rFonts w:ascii="Times New Roman" w:hAnsi="Times New Roman"/>
                <w:sz w:val="28"/>
              </w:rPr>
              <w:t>Тюнников</w:t>
            </w:r>
            <w:proofErr w:type="spellEnd"/>
            <w:r w:rsidRPr="00680078">
              <w:rPr>
                <w:rFonts w:ascii="Times New Roman" w:hAnsi="Times New Roman"/>
                <w:sz w:val="28"/>
              </w:rPr>
              <w:t xml:space="preserve"> Ю.С. и др. «Методика диагностики уровня творческой активности учащихся».</w:t>
            </w:r>
          </w:p>
        </w:tc>
      </w:tr>
      <w:tr w:rsidR="00E72D1D" w:rsidRPr="00680078" w:rsidTr="006800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D" w:rsidRPr="00680078" w:rsidRDefault="00E72D1D" w:rsidP="00680078">
            <w:pPr>
              <w:pStyle w:val="10"/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80078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D" w:rsidRPr="00680078" w:rsidRDefault="00E72D1D" w:rsidP="00680078">
            <w:pPr>
              <w:pStyle w:val="10"/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80078">
              <w:rPr>
                <w:rFonts w:ascii="Times New Roman" w:hAnsi="Times New Roman"/>
                <w:sz w:val="28"/>
              </w:rPr>
              <w:t>Уровень развития самоуправления в детском коллективе.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D" w:rsidRPr="00680078" w:rsidRDefault="00E72D1D" w:rsidP="00680078">
            <w:pPr>
              <w:pStyle w:val="10"/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80078">
              <w:rPr>
                <w:rFonts w:ascii="Times New Roman" w:hAnsi="Times New Roman"/>
                <w:sz w:val="28"/>
              </w:rPr>
              <w:t>Рожков М.И. «Методика определения уровня развития самоуправления в коллективе».</w:t>
            </w:r>
          </w:p>
        </w:tc>
      </w:tr>
      <w:tr w:rsidR="00E72D1D" w:rsidRPr="00680078" w:rsidTr="006800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D" w:rsidRPr="00680078" w:rsidRDefault="00E72D1D" w:rsidP="00680078">
            <w:pPr>
              <w:pStyle w:val="10"/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80078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D" w:rsidRPr="00680078" w:rsidRDefault="00E72D1D" w:rsidP="00680078">
            <w:pPr>
              <w:pStyle w:val="10"/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80078">
              <w:rPr>
                <w:rFonts w:ascii="Times New Roman" w:hAnsi="Times New Roman"/>
                <w:sz w:val="28"/>
              </w:rPr>
              <w:t>Удовлетворенность детей своим коллективом, уровень развития коллектива.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D" w:rsidRPr="00680078" w:rsidRDefault="00E72D1D" w:rsidP="00680078">
            <w:pPr>
              <w:pStyle w:val="10"/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80078">
              <w:rPr>
                <w:rFonts w:ascii="Times New Roman" w:hAnsi="Times New Roman"/>
                <w:sz w:val="28"/>
              </w:rPr>
              <w:t xml:space="preserve">А.Н. </w:t>
            </w:r>
            <w:proofErr w:type="spellStart"/>
            <w:r w:rsidRPr="00680078">
              <w:rPr>
                <w:rFonts w:ascii="Times New Roman" w:hAnsi="Times New Roman"/>
                <w:sz w:val="28"/>
              </w:rPr>
              <w:t>Лутошкин</w:t>
            </w:r>
            <w:proofErr w:type="spellEnd"/>
            <w:r w:rsidRPr="00680078">
              <w:rPr>
                <w:rFonts w:ascii="Times New Roman" w:hAnsi="Times New Roman"/>
                <w:sz w:val="28"/>
              </w:rPr>
              <w:t xml:space="preserve"> «Какой у нас коллектив».</w:t>
            </w:r>
          </w:p>
        </w:tc>
      </w:tr>
      <w:tr w:rsidR="00E72D1D" w:rsidRPr="00680078" w:rsidTr="006800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D" w:rsidRPr="00680078" w:rsidRDefault="00E72D1D" w:rsidP="00680078">
            <w:pPr>
              <w:pStyle w:val="10"/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80078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D" w:rsidRPr="00680078" w:rsidRDefault="00E72D1D" w:rsidP="00680078">
            <w:pPr>
              <w:pStyle w:val="10"/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680078">
              <w:rPr>
                <w:rFonts w:ascii="Times New Roman" w:hAnsi="Times New Roman"/>
                <w:sz w:val="28"/>
              </w:rPr>
              <w:t>Сформированность</w:t>
            </w:r>
            <w:proofErr w:type="spellEnd"/>
            <w:r w:rsidRPr="00680078">
              <w:rPr>
                <w:rFonts w:ascii="Times New Roman" w:hAnsi="Times New Roman"/>
                <w:sz w:val="28"/>
              </w:rPr>
              <w:t xml:space="preserve"> нравственного потенциала личности ребенка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D" w:rsidRPr="00680078" w:rsidRDefault="00E72D1D" w:rsidP="00680078">
            <w:pPr>
              <w:pStyle w:val="10"/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680078">
              <w:rPr>
                <w:rFonts w:ascii="Times New Roman" w:hAnsi="Times New Roman"/>
                <w:sz w:val="28"/>
              </w:rPr>
              <w:t>Щуркова</w:t>
            </w:r>
            <w:proofErr w:type="spellEnd"/>
            <w:r w:rsidRPr="00680078">
              <w:rPr>
                <w:rFonts w:ascii="Times New Roman" w:hAnsi="Times New Roman"/>
                <w:sz w:val="28"/>
              </w:rPr>
              <w:t xml:space="preserve"> Е.Н. тест «Размышляем о жизненном опыте».</w:t>
            </w:r>
          </w:p>
        </w:tc>
      </w:tr>
      <w:tr w:rsidR="00E72D1D" w:rsidRPr="00680078" w:rsidTr="006800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D" w:rsidRPr="00680078" w:rsidRDefault="00E72D1D" w:rsidP="00680078">
            <w:pPr>
              <w:pStyle w:val="10"/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80078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D" w:rsidRPr="00680078" w:rsidRDefault="00E72D1D" w:rsidP="00680078">
            <w:pPr>
              <w:pStyle w:val="10"/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80078">
              <w:rPr>
                <w:rFonts w:ascii="Times New Roman" w:hAnsi="Times New Roman"/>
                <w:sz w:val="28"/>
              </w:rPr>
              <w:t>Выявление мотивов детей в деятельности.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D" w:rsidRPr="00680078" w:rsidRDefault="00E72D1D" w:rsidP="00680078">
            <w:pPr>
              <w:pStyle w:val="10"/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680078">
              <w:rPr>
                <w:rFonts w:ascii="Times New Roman" w:hAnsi="Times New Roman"/>
                <w:sz w:val="28"/>
              </w:rPr>
              <w:t>Байбородова</w:t>
            </w:r>
            <w:proofErr w:type="spellEnd"/>
            <w:r w:rsidRPr="00680078">
              <w:rPr>
                <w:rFonts w:ascii="Times New Roman" w:hAnsi="Times New Roman"/>
                <w:sz w:val="28"/>
              </w:rPr>
              <w:t xml:space="preserve"> Л.В. «Методика изучения мотивов участия школьников в деятельности».</w:t>
            </w:r>
          </w:p>
        </w:tc>
      </w:tr>
    </w:tbl>
    <w:p w:rsidR="00E72D1D" w:rsidRPr="00680078" w:rsidRDefault="00E72D1D" w:rsidP="00E72D1D">
      <w:pPr>
        <w:pStyle w:val="10"/>
        <w:spacing w:line="240" w:lineRule="auto"/>
        <w:ind w:left="720"/>
        <w:jc w:val="both"/>
        <w:rPr>
          <w:rFonts w:ascii="Times New Roman" w:hAnsi="Times New Roman"/>
          <w:sz w:val="28"/>
        </w:rPr>
      </w:pPr>
    </w:p>
    <w:p w:rsidR="00E72D1D" w:rsidRPr="00680078" w:rsidRDefault="00E72D1D" w:rsidP="00E72D1D">
      <w:pPr>
        <w:pStyle w:val="10"/>
        <w:spacing w:line="240" w:lineRule="auto"/>
        <w:jc w:val="both"/>
        <w:rPr>
          <w:rFonts w:ascii="Times New Roman" w:hAnsi="Times New Roman"/>
          <w:sz w:val="28"/>
        </w:rPr>
      </w:pPr>
      <w:r w:rsidRPr="00680078">
        <w:rPr>
          <w:rFonts w:ascii="Times New Roman" w:hAnsi="Times New Roman"/>
          <w:sz w:val="28"/>
        </w:rPr>
        <w:t>2. Реализация социально-значимых проектов, творческие отчёты – концерты, КТД, акции, праздники.</w:t>
      </w:r>
    </w:p>
    <w:p w:rsidR="00E72D1D" w:rsidRPr="00680078" w:rsidRDefault="00E72D1D" w:rsidP="00E72D1D">
      <w:pPr>
        <w:pStyle w:val="10"/>
        <w:spacing w:line="240" w:lineRule="auto"/>
        <w:jc w:val="both"/>
        <w:rPr>
          <w:rFonts w:ascii="Times New Roman" w:hAnsi="Times New Roman"/>
          <w:sz w:val="28"/>
        </w:rPr>
      </w:pPr>
      <w:r w:rsidRPr="00680078">
        <w:rPr>
          <w:rFonts w:ascii="Times New Roman" w:hAnsi="Times New Roman"/>
          <w:sz w:val="28"/>
        </w:rPr>
        <w:t>3. Итоговые зачёты в Школе актива, итоговый Сбор в конце года.</w:t>
      </w:r>
    </w:p>
    <w:p w:rsidR="00E72D1D" w:rsidRPr="00680078" w:rsidRDefault="00E72D1D" w:rsidP="00E72D1D">
      <w:pPr>
        <w:spacing w:line="240" w:lineRule="auto"/>
        <w:jc w:val="both"/>
        <w:rPr>
          <w:b/>
          <w:sz w:val="28"/>
          <w:szCs w:val="22"/>
        </w:rPr>
      </w:pPr>
      <w:r w:rsidRPr="00680078">
        <w:rPr>
          <w:sz w:val="28"/>
          <w:szCs w:val="22"/>
        </w:rPr>
        <w:lastRenderedPageBreak/>
        <w:t xml:space="preserve">           </w:t>
      </w:r>
      <w:r w:rsidRPr="00680078">
        <w:rPr>
          <w:sz w:val="28"/>
          <w:szCs w:val="22"/>
        </w:rPr>
        <w:tab/>
      </w:r>
      <w:r w:rsidRPr="00680078">
        <w:rPr>
          <w:sz w:val="28"/>
          <w:szCs w:val="22"/>
        </w:rPr>
        <w:tab/>
      </w:r>
      <w:r w:rsidRPr="00680078">
        <w:rPr>
          <w:b/>
          <w:sz w:val="28"/>
          <w:szCs w:val="22"/>
        </w:rPr>
        <w:t xml:space="preserve">Учебно-тематический план </w:t>
      </w:r>
    </w:p>
    <w:p w:rsidR="00E72D1D" w:rsidRPr="00680078" w:rsidRDefault="00E72D1D" w:rsidP="00E72D1D">
      <w:pPr>
        <w:spacing w:line="240" w:lineRule="auto"/>
        <w:jc w:val="both"/>
        <w:rPr>
          <w:rStyle w:val="a4"/>
          <w:sz w:val="28"/>
          <w:szCs w:val="22"/>
        </w:rPr>
      </w:pPr>
    </w:p>
    <w:p w:rsidR="00E72D1D" w:rsidRPr="00680078" w:rsidRDefault="00E72D1D" w:rsidP="00E72D1D">
      <w:pPr>
        <w:spacing w:line="240" w:lineRule="auto"/>
        <w:jc w:val="both"/>
        <w:rPr>
          <w:rStyle w:val="a4"/>
          <w:sz w:val="28"/>
          <w:szCs w:val="22"/>
        </w:rPr>
      </w:pPr>
      <w:r w:rsidRPr="00680078">
        <w:rPr>
          <w:rStyle w:val="a4"/>
          <w:sz w:val="28"/>
          <w:szCs w:val="22"/>
        </w:rPr>
        <w:t xml:space="preserve">Образовательное направление – школа актива </w:t>
      </w:r>
    </w:p>
    <w:p w:rsidR="00E72D1D" w:rsidRPr="00680078" w:rsidRDefault="00E72D1D" w:rsidP="00E72D1D">
      <w:pPr>
        <w:spacing w:line="240" w:lineRule="auto"/>
        <w:jc w:val="both"/>
        <w:rPr>
          <w:rStyle w:val="a4"/>
          <w:sz w:val="28"/>
          <w:szCs w:val="22"/>
        </w:rPr>
      </w:pPr>
    </w:p>
    <w:p w:rsidR="00E72D1D" w:rsidRPr="00680078" w:rsidRDefault="00E72D1D" w:rsidP="00E72D1D">
      <w:pPr>
        <w:pStyle w:val="10"/>
        <w:spacing w:line="240" w:lineRule="auto"/>
        <w:ind w:left="1440"/>
        <w:jc w:val="both"/>
        <w:rPr>
          <w:rFonts w:ascii="Times New Roman" w:hAnsi="Times New Roman"/>
          <w:sz w:val="28"/>
        </w:rPr>
      </w:pPr>
      <w:r w:rsidRPr="00680078">
        <w:rPr>
          <w:rFonts w:ascii="Times New Roman" w:hAnsi="Times New Roman"/>
          <w:sz w:val="28"/>
        </w:rPr>
        <w:t xml:space="preserve">Образовательное направление программы направлено на воспитание у детей активной жизненной позиции, развитие лидерских качеств, стимулирует стремление к дальнейшему личностному росту. </w:t>
      </w:r>
    </w:p>
    <w:p w:rsidR="00E72D1D" w:rsidRPr="00680078" w:rsidRDefault="00E72D1D" w:rsidP="00E72D1D">
      <w:pPr>
        <w:pStyle w:val="10"/>
        <w:spacing w:after="0" w:line="240" w:lineRule="auto"/>
        <w:rPr>
          <w:rStyle w:val="a4"/>
          <w:rFonts w:ascii="Times New Roman" w:hAnsi="Times New Roman"/>
          <w:sz w:val="28"/>
        </w:rPr>
      </w:pPr>
      <w:r w:rsidRPr="00680078">
        <w:rPr>
          <w:rStyle w:val="a4"/>
          <w:rFonts w:ascii="Times New Roman" w:hAnsi="Times New Roman"/>
          <w:sz w:val="28"/>
        </w:rPr>
        <w:t>Задачи</w:t>
      </w:r>
      <w:proofErr w:type="gramStart"/>
      <w:r w:rsidRPr="00680078">
        <w:rPr>
          <w:rStyle w:val="a4"/>
          <w:rFonts w:ascii="Times New Roman" w:hAnsi="Times New Roman"/>
          <w:sz w:val="28"/>
        </w:rPr>
        <w:t xml:space="preserve"> :</w:t>
      </w:r>
      <w:proofErr w:type="gramEnd"/>
    </w:p>
    <w:p w:rsidR="00E72D1D" w:rsidRPr="00680078" w:rsidRDefault="00E72D1D" w:rsidP="00E72D1D">
      <w:pPr>
        <w:numPr>
          <w:ilvl w:val="0"/>
          <w:numId w:val="6"/>
        </w:numPr>
        <w:spacing w:line="240" w:lineRule="auto"/>
        <w:jc w:val="both"/>
        <w:rPr>
          <w:sz w:val="28"/>
          <w:szCs w:val="22"/>
        </w:rPr>
      </w:pPr>
      <w:r w:rsidRPr="00680078">
        <w:rPr>
          <w:sz w:val="28"/>
          <w:szCs w:val="22"/>
        </w:rPr>
        <w:t xml:space="preserve">формировать активную жизненную позицию у членов объединения и способствовать их дальнейшему личностному росту; </w:t>
      </w:r>
    </w:p>
    <w:p w:rsidR="00E72D1D" w:rsidRPr="00680078" w:rsidRDefault="00E72D1D" w:rsidP="00E72D1D">
      <w:pPr>
        <w:numPr>
          <w:ilvl w:val="0"/>
          <w:numId w:val="6"/>
        </w:numPr>
        <w:spacing w:before="100" w:after="100" w:line="240" w:lineRule="auto"/>
        <w:jc w:val="both"/>
        <w:rPr>
          <w:sz w:val="28"/>
          <w:szCs w:val="22"/>
        </w:rPr>
      </w:pPr>
      <w:r w:rsidRPr="00680078">
        <w:rPr>
          <w:sz w:val="28"/>
          <w:szCs w:val="22"/>
        </w:rPr>
        <w:t xml:space="preserve">учить общаться,  самостоятельно организовывать, проводить и анализировать разнообразные дела и мероприятия; </w:t>
      </w:r>
    </w:p>
    <w:p w:rsidR="00E72D1D" w:rsidRPr="00680078" w:rsidRDefault="00E72D1D" w:rsidP="00E72D1D">
      <w:pPr>
        <w:numPr>
          <w:ilvl w:val="0"/>
          <w:numId w:val="6"/>
        </w:numPr>
        <w:spacing w:before="100" w:after="100" w:line="240" w:lineRule="auto"/>
        <w:jc w:val="both"/>
        <w:rPr>
          <w:sz w:val="28"/>
          <w:szCs w:val="22"/>
        </w:rPr>
      </w:pPr>
      <w:r w:rsidRPr="00680078">
        <w:rPr>
          <w:sz w:val="28"/>
          <w:szCs w:val="22"/>
        </w:rPr>
        <w:t>способствовать развитию коллектива.</w:t>
      </w:r>
    </w:p>
    <w:p w:rsidR="00E72D1D" w:rsidRPr="00680078" w:rsidRDefault="00E72D1D" w:rsidP="00E72D1D">
      <w:pPr>
        <w:spacing w:before="100" w:after="100" w:line="240" w:lineRule="auto"/>
        <w:jc w:val="both"/>
        <w:rPr>
          <w:sz w:val="28"/>
          <w:szCs w:val="22"/>
        </w:rPr>
      </w:pPr>
      <w:proofErr w:type="gramStart"/>
      <w:r w:rsidRPr="00680078">
        <w:rPr>
          <w:sz w:val="28"/>
          <w:szCs w:val="22"/>
        </w:rPr>
        <w:t>Ответственный</w:t>
      </w:r>
      <w:proofErr w:type="gramEnd"/>
      <w:r w:rsidRPr="00680078">
        <w:rPr>
          <w:sz w:val="28"/>
          <w:szCs w:val="22"/>
        </w:rPr>
        <w:t xml:space="preserve"> за в</w:t>
      </w:r>
      <w:r w:rsidR="00E76BA0">
        <w:rPr>
          <w:sz w:val="28"/>
          <w:szCs w:val="22"/>
        </w:rPr>
        <w:t>ыполнение программы: Совет Д</w:t>
      </w:r>
      <w:r w:rsidRPr="00680078">
        <w:rPr>
          <w:sz w:val="28"/>
          <w:szCs w:val="22"/>
        </w:rPr>
        <w:t>обрых дел</w:t>
      </w:r>
    </w:p>
    <w:p w:rsidR="00E72D1D" w:rsidRPr="00680078" w:rsidRDefault="00E72D1D" w:rsidP="00E72D1D">
      <w:pPr>
        <w:tabs>
          <w:tab w:val="left" w:pos="3750"/>
        </w:tabs>
        <w:spacing w:before="100" w:after="100" w:line="240" w:lineRule="auto"/>
        <w:jc w:val="both"/>
        <w:rPr>
          <w:sz w:val="28"/>
          <w:szCs w:val="22"/>
        </w:rPr>
      </w:pPr>
      <w:r w:rsidRPr="00680078">
        <w:rPr>
          <w:sz w:val="28"/>
          <w:szCs w:val="22"/>
        </w:rPr>
        <w:t xml:space="preserve">              </w:t>
      </w:r>
      <w:r w:rsidR="00E76BA0">
        <w:rPr>
          <w:sz w:val="28"/>
          <w:szCs w:val="22"/>
        </w:rPr>
        <w:t xml:space="preserve">            1 год обучения (2014-2015</w:t>
      </w:r>
      <w:r w:rsidRPr="00680078">
        <w:rPr>
          <w:sz w:val="28"/>
          <w:szCs w:val="22"/>
        </w:rPr>
        <w:t xml:space="preserve"> учебный год)</w:t>
      </w:r>
    </w:p>
    <w:p w:rsidR="00E72D1D" w:rsidRPr="00680078" w:rsidRDefault="00E72D1D" w:rsidP="00E72D1D">
      <w:pPr>
        <w:spacing w:before="100" w:after="100" w:line="240" w:lineRule="auto"/>
        <w:jc w:val="both"/>
        <w:rPr>
          <w:sz w:val="2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6"/>
        <w:gridCol w:w="2987"/>
        <w:gridCol w:w="1822"/>
        <w:gridCol w:w="1869"/>
        <w:gridCol w:w="2062"/>
      </w:tblGrid>
      <w:tr w:rsidR="00E72D1D" w:rsidRPr="00680078" w:rsidTr="00680078">
        <w:trPr>
          <w:trHeight w:val="25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  <w:r w:rsidRPr="00680078">
              <w:rPr>
                <w:color w:val="000000"/>
                <w:sz w:val="28"/>
                <w:szCs w:val="22"/>
              </w:rPr>
              <w:t>№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  <w:proofErr w:type="spellStart"/>
            <w:proofErr w:type="gramStart"/>
            <w:r w:rsidRPr="00680078">
              <w:rPr>
                <w:color w:val="000000"/>
                <w:sz w:val="28"/>
                <w:szCs w:val="22"/>
              </w:rPr>
              <w:t>п</w:t>
            </w:r>
            <w:proofErr w:type="spellEnd"/>
            <w:proofErr w:type="gramEnd"/>
            <w:r w:rsidRPr="00680078">
              <w:rPr>
                <w:color w:val="000000"/>
                <w:sz w:val="28"/>
                <w:szCs w:val="22"/>
              </w:rPr>
              <w:t>/</w:t>
            </w:r>
            <w:proofErr w:type="spellStart"/>
            <w:r w:rsidRPr="00680078">
              <w:rPr>
                <w:color w:val="000000"/>
                <w:sz w:val="28"/>
                <w:szCs w:val="22"/>
              </w:rPr>
              <w:t>п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  <w:r w:rsidRPr="00680078">
              <w:rPr>
                <w:color w:val="000000"/>
                <w:sz w:val="28"/>
                <w:szCs w:val="22"/>
              </w:rPr>
              <w:t xml:space="preserve">       Тема занятий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  <w:r w:rsidRPr="00680078">
              <w:rPr>
                <w:color w:val="000000"/>
                <w:sz w:val="28"/>
                <w:szCs w:val="22"/>
              </w:rPr>
              <w:t>Сроки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  <w:r w:rsidRPr="00680078">
              <w:rPr>
                <w:color w:val="000000"/>
                <w:sz w:val="28"/>
                <w:szCs w:val="22"/>
              </w:rPr>
              <w:t>Форма проведения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  <w:r w:rsidRPr="00680078">
              <w:rPr>
                <w:color w:val="000000"/>
                <w:sz w:val="28"/>
                <w:szCs w:val="22"/>
              </w:rPr>
              <w:t>Ответственный</w:t>
            </w:r>
          </w:p>
        </w:tc>
      </w:tr>
      <w:tr w:rsidR="00E72D1D" w:rsidRPr="00680078" w:rsidTr="00680078">
        <w:trPr>
          <w:trHeight w:val="27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  <w:r w:rsidRPr="00680078">
              <w:rPr>
                <w:color w:val="000000"/>
                <w:sz w:val="28"/>
                <w:szCs w:val="22"/>
              </w:rPr>
              <w:t>1.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  <w:r w:rsidRPr="00680078">
              <w:rPr>
                <w:color w:val="000000"/>
                <w:sz w:val="28"/>
                <w:szCs w:val="22"/>
              </w:rPr>
              <w:t>2.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  <w:r w:rsidRPr="00680078">
              <w:rPr>
                <w:color w:val="000000"/>
                <w:sz w:val="28"/>
                <w:szCs w:val="22"/>
              </w:rPr>
              <w:t>3.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  <w:r w:rsidRPr="00680078">
              <w:rPr>
                <w:color w:val="000000"/>
                <w:sz w:val="28"/>
                <w:szCs w:val="22"/>
              </w:rPr>
              <w:t>4.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  <w:r w:rsidRPr="00680078">
              <w:rPr>
                <w:color w:val="000000"/>
                <w:sz w:val="28"/>
                <w:szCs w:val="22"/>
              </w:rPr>
              <w:t>5.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  <w:r w:rsidRPr="00680078">
              <w:rPr>
                <w:color w:val="000000"/>
                <w:sz w:val="28"/>
                <w:szCs w:val="22"/>
              </w:rPr>
              <w:t>6.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  <w:r w:rsidRPr="00680078">
              <w:rPr>
                <w:color w:val="000000"/>
                <w:sz w:val="28"/>
                <w:szCs w:val="22"/>
              </w:rPr>
              <w:t>7.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  <w:r w:rsidRPr="00680078">
              <w:rPr>
                <w:color w:val="000000"/>
                <w:sz w:val="28"/>
                <w:szCs w:val="22"/>
              </w:rPr>
              <w:t>8.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  <w:r w:rsidRPr="00680078">
              <w:rPr>
                <w:color w:val="000000"/>
                <w:sz w:val="28"/>
                <w:szCs w:val="22"/>
              </w:rPr>
              <w:t>9.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  <w:r w:rsidRPr="00680078">
              <w:rPr>
                <w:color w:val="000000"/>
                <w:sz w:val="28"/>
                <w:szCs w:val="22"/>
              </w:rPr>
              <w:lastRenderedPageBreak/>
              <w:t xml:space="preserve">Права и обязанности командиров классов и 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  <w:r w:rsidRPr="00680078">
              <w:rPr>
                <w:color w:val="000000"/>
                <w:sz w:val="28"/>
                <w:szCs w:val="22"/>
              </w:rPr>
              <w:t>глав Советов.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  <w:r w:rsidRPr="00680078">
              <w:rPr>
                <w:color w:val="000000"/>
                <w:sz w:val="28"/>
                <w:szCs w:val="22"/>
              </w:rPr>
              <w:t>Коллективно-творческое дело.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  <w:r w:rsidRPr="00680078">
              <w:rPr>
                <w:color w:val="000000"/>
                <w:sz w:val="28"/>
                <w:szCs w:val="22"/>
              </w:rPr>
              <w:t>Основы волонтерской работы.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  <w:r w:rsidRPr="00680078">
              <w:rPr>
                <w:color w:val="000000"/>
                <w:sz w:val="28"/>
                <w:szCs w:val="22"/>
              </w:rPr>
              <w:t>Я – лидер.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  <w:r w:rsidRPr="00680078">
              <w:rPr>
                <w:color w:val="000000"/>
                <w:sz w:val="28"/>
                <w:szCs w:val="22"/>
              </w:rPr>
              <w:t>Методика социального проектирования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  <w:r w:rsidRPr="00680078">
              <w:rPr>
                <w:color w:val="000000"/>
                <w:sz w:val="28"/>
                <w:szCs w:val="22"/>
              </w:rPr>
              <w:t>История детского движения.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Организаторское мастерств</w:t>
            </w:r>
            <w:r w:rsidR="00E76BA0">
              <w:rPr>
                <w:sz w:val="28"/>
                <w:szCs w:val="22"/>
              </w:rPr>
              <w:t>о или искусство добиваться цели</w:t>
            </w:r>
            <w:r w:rsidRPr="00680078">
              <w:rPr>
                <w:sz w:val="28"/>
                <w:szCs w:val="22"/>
              </w:rPr>
              <w:t>.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  <w:r w:rsidRPr="00680078">
              <w:rPr>
                <w:color w:val="000000"/>
                <w:sz w:val="28"/>
                <w:szCs w:val="22"/>
              </w:rPr>
              <w:t xml:space="preserve">Итоговое занятие 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  <w:r w:rsidRPr="00680078">
              <w:rPr>
                <w:color w:val="000000"/>
                <w:sz w:val="28"/>
                <w:szCs w:val="22"/>
              </w:rPr>
              <w:lastRenderedPageBreak/>
              <w:t>«Я могу».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Проведение отчетно-выборных сборов ДОО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  <w:r w:rsidRPr="00680078">
              <w:rPr>
                <w:color w:val="000000"/>
                <w:sz w:val="28"/>
                <w:szCs w:val="22"/>
              </w:rPr>
              <w:lastRenderedPageBreak/>
              <w:t>Сентябрь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  <w:r w:rsidRPr="00680078">
              <w:rPr>
                <w:color w:val="000000"/>
                <w:sz w:val="28"/>
                <w:szCs w:val="22"/>
              </w:rPr>
              <w:t>Октябрь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  <w:r w:rsidRPr="00680078">
              <w:rPr>
                <w:color w:val="000000"/>
                <w:sz w:val="28"/>
                <w:szCs w:val="22"/>
              </w:rPr>
              <w:t>Ноябрь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  <w:r w:rsidRPr="00680078">
              <w:rPr>
                <w:color w:val="000000"/>
                <w:sz w:val="28"/>
                <w:szCs w:val="22"/>
              </w:rPr>
              <w:t xml:space="preserve">Декабрь 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  <w:r w:rsidRPr="00680078">
              <w:rPr>
                <w:color w:val="000000"/>
                <w:sz w:val="28"/>
                <w:szCs w:val="22"/>
              </w:rPr>
              <w:t>Январь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  <w:r w:rsidRPr="00680078">
              <w:rPr>
                <w:color w:val="000000"/>
                <w:sz w:val="28"/>
                <w:szCs w:val="22"/>
              </w:rPr>
              <w:t xml:space="preserve">Февраль 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  <w:r w:rsidRPr="00680078">
              <w:rPr>
                <w:color w:val="000000"/>
                <w:sz w:val="28"/>
                <w:szCs w:val="22"/>
              </w:rPr>
              <w:t xml:space="preserve">Март 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  <w:r w:rsidRPr="00680078">
              <w:rPr>
                <w:color w:val="000000"/>
                <w:sz w:val="28"/>
                <w:szCs w:val="22"/>
              </w:rPr>
              <w:t xml:space="preserve">Апрель 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 xml:space="preserve">Май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  <w:r w:rsidRPr="00680078">
              <w:rPr>
                <w:color w:val="000000"/>
                <w:sz w:val="28"/>
                <w:szCs w:val="22"/>
              </w:rPr>
              <w:lastRenderedPageBreak/>
              <w:t>Круглый стол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6BA0" w:rsidRDefault="00E76BA0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  <w:r w:rsidRPr="00680078">
              <w:rPr>
                <w:color w:val="000000"/>
                <w:sz w:val="28"/>
                <w:szCs w:val="22"/>
              </w:rPr>
              <w:t>Ролевая игра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  <w:r w:rsidRPr="00680078">
              <w:rPr>
                <w:color w:val="000000"/>
                <w:sz w:val="28"/>
                <w:szCs w:val="22"/>
              </w:rPr>
              <w:t>Круглый стол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  <w:r w:rsidRPr="00680078">
              <w:rPr>
                <w:color w:val="000000"/>
                <w:sz w:val="28"/>
                <w:szCs w:val="22"/>
              </w:rPr>
              <w:t>Тестирование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  <w:r w:rsidRPr="00680078">
              <w:rPr>
                <w:color w:val="000000"/>
                <w:sz w:val="28"/>
                <w:szCs w:val="22"/>
              </w:rPr>
              <w:t>Защита проектов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  <w:r w:rsidRPr="00680078">
              <w:rPr>
                <w:color w:val="000000"/>
                <w:sz w:val="28"/>
                <w:szCs w:val="22"/>
              </w:rPr>
              <w:t xml:space="preserve">Создание летописи 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  <w:r w:rsidRPr="00680078">
              <w:rPr>
                <w:color w:val="000000"/>
                <w:sz w:val="28"/>
                <w:szCs w:val="22"/>
              </w:rPr>
              <w:t xml:space="preserve">Семинар 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  <w:r w:rsidRPr="00680078">
              <w:rPr>
                <w:color w:val="000000"/>
                <w:sz w:val="28"/>
                <w:szCs w:val="22"/>
              </w:rPr>
              <w:t xml:space="preserve">Защита </w:t>
            </w:r>
            <w:r w:rsidRPr="00680078">
              <w:rPr>
                <w:color w:val="000000"/>
                <w:sz w:val="28"/>
                <w:szCs w:val="22"/>
              </w:rPr>
              <w:lastRenderedPageBreak/>
              <w:t>программы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  <w:r w:rsidRPr="00680078">
              <w:rPr>
                <w:color w:val="000000"/>
                <w:sz w:val="28"/>
                <w:szCs w:val="22"/>
              </w:rPr>
              <w:t>Сбор объединения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  <w:r w:rsidRPr="00680078">
              <w:rPr>
                <w:color w:val="000000"/>
                <w:sz w:val="28"/>
                <w:szCs w:val="22"/>
              </w:rPr>
              <w:lastRenderedPageBreak/>
              <w:t xml:space="preserve">Педагог-организатор, 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6BA0" w:rsidRDefault="00E76BA0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  <w:r w:rsidRPr="00680078">
              <w:rPr>
                <w:color w:val="000000"/>
                <w:sz w:val="28"/>
                <w:szCs w:val="22"/>
              </w:rPr>
              <w:t>Педагог-организатор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  <w:r w:rsidRPr="00680078">
              <w:rPr>
                <w:color w:val="000000"/>
                <w:sz w:val="28"/>
                <w:szCs w:val="22"/>
              </w:rPr>
              <w:t>Педагог-организатор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  <w:r w:rsidRPr="00680078">
              <w:rPr>
                <w:color w:val="000000"/>
                <w:sz w:val="28"/>
                <w:szCs w:val="22"/>
              </w:rPr>
              <w:t>Педагог-психолог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  <w:r w:rsidRPr="00680078">
              <w:rPr>
                <w:color w:val="000000"/>
                <w:sz w:val="28"/>
                <w:szCs w:val="22"/>
              </w:rPr>
              <w:t>Педагог-организатор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  <w:r w:rsidRPr="00680078">
              <w:rPr>
                <w:color w:val="000000"/>
                <w:sz w:val="28"/>
                <w:szCs w:val="22"/>
              </w:rPr>
              <w:t>Педагог-организатор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color w:val="000000"/>
                <w:sz w:val="28"/>
              </w:rPr>
            </w:pPr>
            <w:r w:rsidRPr="00680078">
              <w:rPr>
                <w:color w:val="000000"/>
                <w:sz w:val="28"/>
                <w:szCs w:val="22"/>
              </w:rPr>
              <w:t>Педагог-организатор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6BA0" w:rsidP="00680078">
            <w:pPr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Совет Д</w:t>
            </w:r>
            <w:r w:rsidR="00E72D1D" w:rsidRPr="00680078">
              <w:rPr>
                <w:sz w:val="28"/>
                <w:szCs w:val="22"/>
              </w:rPr>
              <w:t xml:space="preserve">обрых </w:t>
            </w:r>
            <w:r w:rsidR="00E72D1D" w:rsidRPr="00680078">
              <w:rPr>
                <w:sz w:val="28"/>
                <w:szCs w:val="22"/>
              </w:rPr>
              <w:lastRenderedPageBreak/>
              <w:t>дел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6BA0" w:rsidP="00680078">
            <w:pPr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Совет Д</w:t>
            </w:r>
            <w:r w:rsidR="00E72D1D" w:rsidRPr="00680078">
              <w:rPr>
                <w:sz w:val="28"/>
                <w:szCs w:val="22"/>
              </w:rPr>
              <w:t>обрых дел</w:t>
            </w:r>
          </w:p>
        </w:tc>
      </w:tr>
    </w:tbl>
    <w:p w:rsidR="00E72D1D" w:rsidRPr="00680078" w:rsidRDefault="00E72D1D" w:rsidP="00E72D1D">
      <w:pPr>
        <w:tabs>
          <w:tab w:val="left" w:pos="3690"/>
        </w:tabs>
        <w:spacing w:before="100" w:after="100" w:line="240" w:lineRule="auto"/>
        <w:jc w:val="both"/>
        <w:rPr>
          <w:sz w:val="28"/>
          <w:szCs w:val="22"/>
        </w:rPr>
      </w:pPr>
      <w:r w:rsidRPr="00680078">
        <w:rPr>
          <w:sz w:val="28"/>
          <w:szCs w:val="22"/>
        </w:rPr>
        <w:lastRenderedPageBreak/>
        <w:t xml:space="preserve">                                2 год обучения (201</w:t>
      </w:r>
      <w:r w:rsidR="00E76BA0">
        <w:rPr>
          <w:sz w:val="28"/>
          <w:szCs w:val="22"/>
        </w:rPr>
        <w:t>5-2016</w:t>
      </w:r>
      <w:r w:rsidRPr="00680078">
        <w:rPr>
          <w:sz w:val="28"/>
          <w:szCs w:val="22"/>
        </w:rPr>
        <w:t xml:space="preserve"> учебный год)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3015"/>
        <w:gridCol w:w="2074"/>
        <w:gridCol w:w="1888"/>
        <w:gridCol w:w="2059"/>
      </w:tblGrid>
      <w:tr w:rsidR="00E72D1D" w:rsidRPr="00680078" w:rsidTr="00680078">
        <w:trPr>
          <w:trHeight w:val="48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№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Темы занятий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сроки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Форма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Ответственные</w:t>
            </w:r>
          </w:p>
        </w:tc>
      </w:tr>
      <w:tr w:rsidR="00E72D1D" w:rsidRPr="00680078" w:rsidTr="00680078">
        <w:trPr>
          <w:trHeight w:val="8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1.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2.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3.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4.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5.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6.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7.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6BA0" w:rsidRDefault="00E76BA0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8.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9.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Давайте подумаем! (составление перспектив на дальнейшую работу)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Анкетирование «Кто такой лидер?» «Мое поручение»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 xml:space="preserve"> «Работа в команде» (как распределить поручения)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Секреты отрядного огонька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Приглашаем вас в Банк социальных инициатив.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 xml:space="preserve">Мастер-классы по волонтерской деятельности 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Подводим итоги работы над проектами.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6BA0" w:rsidRDefault="00E76BA0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Методика проведения сбора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 xml:space="preserve">Проведение отчетно-выборных сборов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6BA0" w:rsidP="00680078">
            <w:pPr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 xml:space="preserve">                </w:t>
            </w:r>
            <w:r w:rsidR="00E72D1D" w:rsidRPr="00680078">
              <w:rPr>
                <w:sz w:val="28"/>
                <w:szCs w:val="22"/>
              </w:rPr>
              <w:t>Сентябрь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 xml:space="preserve">Октябрь 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 xml:space="preserve">Ноябрь 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По текущему плану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 xml:space="preserve">Декабрь 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в течени</w:t>
            </w:r>
            <w:proofErr w:type="gramStart"/>
            <w:r w:rsidRPr="00680078">
              <w:rPr>
                <w:sz w:val="28"/>
                <w:szCs w:val="22"/>
              </w:rPr>
              <w:t>и</w:t>
            </w:r>
            <w:proofErr w:type="gramEnd"/>
            <w:r w:rsidRPr="00680078">
              <w:rPr>
                <w:sz w:val="28"/>
                <w:szCs w:val="22"/>
              </w:rPr>
              <w:t xml:space="preserve"> года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В течение года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6BA0" w:rsidRDefault="00E76BA0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Апрель-май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 xml:space="preserve">Май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Круглый стол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Тестирование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Семинар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Мастер-класс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Игра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Круглый стол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Круглый стол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6BA0" w:rsidRDefault="00E76BA0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Мастер-класс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 xml:space="preserve">Сбор объединения 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 xml:space="preserve">Педагог-организатор, 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 xml:space="preserve">Педагог-психолог 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Педагог-организатор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Педагог-организатор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Инициативная группа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 xml:space="preserve">Совет труда и заботы </w:t>
            </w:r>
          </w:p>
          <w:p w:rsidR="00E76BA0" w:rsidRDefault="00E76BA0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6BA0" w:rsidRDefault="00E76BA0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6BA0" w:rsidP="00680078">
            <w:pPr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 xml:space="preserve">Педагог-организатор, </w:t>
            </w:r>
            <w:proofErr w:type="spellStart"/>
            <w:r>
              <w:rPr>
                <w:sz w:val="28"/>
                <w:szCs w:val="22"/>
              </w:rPr>
              <w:t>СоветД</w:t>
            </w:r>
            <w:r w:rsidR="00E72D1D" w:rsidRPr="00680078">
              <w:rPr>
                <w:sz w:val="28"/>
                <w:szCs w:val="22"/>
              </w:rPr>
              <w:t>обрых</w:t>
            </w:r>
            <w:proofErr w:type="spellEnd"/>
            <w:r w:rsidR="00E72D1D" w:rsidRPr="00680078">
              <w:rPr>
                <w:sz w:val="28"/>
                <w:szCs w:val="22"/>
              </w:rPr>
              <w:t xml:space="preserve"> дел</w:t>
            </w:r>
          </w:p>
          <w:p w:rsidR="00E72D1D" w:rsidRPr="00680078" w:rsidRDefault="00E76BA0" w:rsidP="00680078">
            <w:pPr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-//-</w:t>
            </w:r>
          </w:p>
          <w:p w:rsidR="00E72D1D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6BA0" w:rsidRDefault="00E76BA0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6BA0" w:rsidRDefault="00E76BA0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6BA0" w:rsidRPr="00680078" w:rsidRDefault="00E76BA0" w:rsidP="00680078">
            <w:pPr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-//-</w:t>
            </w:r>
          </w:p>
        </w:tc>
      </w:tr>
    </w:tbl>
    <w:p w:rsidR="00E72D1D" w:rsidRPr="00680078" w:rsidRDefault="00E72D1D" w:rsidP="00E72D1D">
      <w:pPr>
        <w:spacing w:line="240" w:lineRule="auto"/>
        <w:jc w:val="center"/>
        <w:rPr>
          <w:sz w:val="28"/>
          <w:szCs w:val="22"/>
        </w:rPr>
      </w:pPr>
    </w:p>
    <w:p w:rsidR="00E72D1D" w:rsidRPr="00680078" w:rsidRDefault="00E72D1D" w:rsidP="00E72D1D">
      <w:pPr>
        <w:spacing w:line="240" w:lineRule="auto"/>
        <w:jc w:val="both"/>
        <w:rPr>
          <w:sz w:val="28"/>
          <w:szCs w:val="22"/>
        </w:rPr>
      </w:pPr>
      <w:r w:rsidRPr="00680078">
        <w:rPr>
          <w:sz w:val="28"/>
          <w:szCs w:val="22"/>
        </w:rPr>
        <w:lastRenderedPageBreak/>
        <w:t xml:space="preserve">                                                </w:t>
      </w:r>
    </w:p>
    <w:p w:rsidR="00E72D1D" w:rsidRPr="00680078" w:rsidRDefault="00E72D1D" w:rsidP="00E72D1D">
      <w:pPr>
        <w:spacing w:line="240" w:lineRule="auto"/>
        <w:jc w:val="both"/>
        <w:rPr>
          <w:sz w:val="28"/>
          <w:szCs w:val="22"/>
        </w:rPr>
      </w:pPr>
      <w:r w:rsidRPr="00680078">
        <w:rPr>
          <w:sz w:val="28"/>
          <w:szCs w:val="22"/>
        </w:rPr>
        <w:t xml:space="preserve">                    </w:t>
      </w:r>
      <w:r w:rsidR="00E76BA0">
        <w:rPr>
          <w:sz w:val="28"/>
          <w:szCs w:val="22"/>
        </w:rPr>
        <w:t xml:space="preserve">           3 год  обучения (2016-2017</w:t>
      </w:r>
      <w:r w:rsidRPr="00680078">
        <w:rPr>
          <w:sz w:val="28"/>
          <w:szCs w:val="22"/>
        </w:rPr>
        <w:t xml:space="preserve"> учебный год)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3015"/>
        <w:gridCol w:w="2074"/>
        <w:gridCol w:w="1888"/>
        <w:gridCol w:w="2059"/>
      </w:tblGrid>
      <w:tr w:rsidR="00E72D1D" w:rsidRPr="00680078" w:rsidTr="00680078">
        <w:trPr>
          <w:trHeight w:val="48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№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Темы занятий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сроки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Форма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Ответственные</w:t>
            </w:r>
          </w:p>
        </w:tc>
      </w:tr>
      <w:tr w:rsidR="00E72D1D" w:rsidRPr="00680078" w:rsidTr="00680078">
        <w:trPr>
          <w:trHeight w:val="48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1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2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 xml:space="preserve"> 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3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4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5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6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7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Выявление лидерских качеств (анкетирование, тесты)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 xml:space="preserve">Формы </w:t>
            </w:r>
            <w:proofErr w:type="spellStart"/>
            <w:r w:rsidRPr="00680078">
              <w:rPr>
                <w:sz w:val="28"/>
                <w:szCs w:val="22"/>
              </w:rPr>
              <w:t>досуговой</w:t>
            </w:r>
            <w:proofErr w:type="spellEnd"/>
            <w:r w:rsidRPr="00680078">
              <w:rPr>
                <w:sz w:val="28"/>
                <w:szCs w:val="22"/>
              </w:rPr>
              <w:t xml:space="preserve"> дея</w:t>
            </w:r>
            <w:r w:rsidR="00E76BA0">
              <w:rPr>
                <w:sz w:val="28"/>
                <w:szCs w:val="22"/>
              </w:rPr>
              <w:t>тельности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Как разработать сценарий дела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Работаем над разрабо</w:t>
            </w:r>
            <w:r w:rsidR="00E76BA0">
              <w:rPr>
                <w:sz w:val="28"/>
                <w:szCs w:val="22"/>
              </w:rPr>
              <w:t>ткой положений о проведении КТД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Создание собственного сайта ДПО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 xml:space="preserve">Конкурс социальных проектов 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Творческий отчет объединения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 xml:space="preserve">Подведение итогов программы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 xml:space="preserve">       сентябрь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6BA0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 xml:space="preserve">     </w:t>
            </w:r>
          </w:p>
          <w:p w:rsidR="00E72D1D" w:rsidRPr="00680078" w:rsidRDefault="00E76BA0" w:rsidP="00680078">
            <w:pPr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 xml:space="preserve">       </w:t>
            </w:r>
            <w:r w:rsidR="00E72D1D" w:rsidRPr="00680078">
              <w:rPr>
                <w:sz w:val="28"/>
                <w:szCs w:val="22"/>
              </w:rPr>
              <w:t>октябрь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6BA0" w:rsidP="00680078">
            <w:pPr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E72D1D" w:rsidRPr="00680078">
              <w:rPr>
                <w:sz w:val="28"/>
                <w:szCs w:val="22"/>
              </w:rPr>
              <w:t xml:space="preserve"> ноябрь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в течени</w:t>
            </w:r>
            <w:proofErr w:type="gramStart"/>
            <w:r w:rsidRPr="00680078">
              <w:rPr>
                <w:sz w:val="28"/>
                <w:szCs w:val="22"/>
              </w:rPr>
              <w:t>и</w:t>
            </w:r>
            <w:proofErr w:type="gramEnd"/>
            <w:r w:rsidRPr="00680078">
              <w:rPr>
                <w:sz w:val="28"/>
                <w:szCs w:val="22"/>
              </w:rPr>
              <w:t xml:space="preserve"> года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в течени</w:t>
            </w:r>
            <w:proofErr w:type="gramStart"/>
            <w:r w:rsidRPr="00680078">
              <w:rPr>
                <w:sz w:val="28"/>
                <w:szCs w:val="22"/>
              </w:rPr>
              <w:t>и</w:t>
            </w:r>
            <w:proofErr w:type="gramEnd"/>
            <w:r w:rsidRPr="00680078">
              <w:rPr>
                <w:sz w:val="28"/>
                <w:szCs w:val="22"/>
              </w:rPr>
              <w:t xml:space="preserve"> года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6BA0" w:rsidP="00680078">
            <w:pPr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 xml:space="preserve">       </w:t>
            </w:r>
            <w:r w:rsidR="00E72D1D" w:rsidRPr="00680078">
              <w:rPr>
                <w:sz w:val="28"/>
                <w:szCs w:val="22"/>
              </w:rPr>
              <w:t>март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6BA0" w:rsidP="00680078">
            <w:pPr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E72D1D" w:rsidRPr="00680078">
              <w:rPr>
                <w:sz w:val="28"/>
                <w:szCs w:val="22"/>
              </w:rPr>
              <w:t>май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тестирование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6BA0" w:rsidRDefault="00E76BA0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 xml:space="preserve">круглый стол 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6BA0" w:rsidP="00680078">
            <w:pPr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мастер</w:t>
            </w:r>
            <w:r w:rsidR="00E72D1D" w:rsidRPr="00680078">
              <w:rPr>
                <w:sz w:val="28"/>
                <w:szCs w:val="22"/>
              </w:rPr>
              <w:t>-класс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мастер-класс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6BA0" w:rsidP="00680078">
            <w:pPr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м</w:t>
            </w:r>
            <w:r w:rsidR="00E72D1D" w:rsidRPr="00680078">
              <w:rPr>
                <w:sz w:val="28"/>
                <w:szCs w:val="22"/>
              </w:rPr>
              <w:t>астер-класс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 xml:space="preserve">Сбор объединения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Педагог-психолог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6BA0" w:rsidRDefault="00E76BA0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E76BA0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 xml:space="preserve">Совет </w:t>
            </w:r>
            <w:r w:rsidR="00E76BA0">
              <w:rPr>
                <w:sz w:val="28"/>
                <w:szCs w:val="22"/>
              </w:rPr>
              <w:t>До</w:t>
            </w:r>
            <w:r w:rsidRPr="00680078">
              <w:rPr>
                <w:sz w:val="28"/>
                <w:szCs w:val="22"/>
              </w:rPr>
              <w:t>брых дел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Педагог-организатор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>Совет добрых дел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tabs>
                <w:tab w:val="left" w:pos="315"/>
              </w:tabs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 xml:space="preserve">Педагог-организатор 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tabs>
                <w:tab w:val="left" w:pos="315"/>
              </w:tabs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 xml:space="preserve">Педагог-организатор 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  <w:p w:rsidR="00E72D1D" w:rsidRPr="00680078" w:rsidRDefault="00E72D1D" w:rsidP="00680078">
            <w:pPr>
              <w:tabs>
                <w:tab w:val="left" w:pos="315"/>
              </w:tabs>
              <w:spacing w:line="240" w:lineRule="auto"/>
              <w:jc w:val="both"/>
              <w:rPr>
                <w:sz w:val="28"/>
              </w:rPr>
            </w:pPr>
            <w:r w:rsidRPr="00680078">
              <w:rPr>
                <w:sz w:val="28"/>
                <w:szCs w:val="22"/>
              </w:rPr>
              <w:t xml:space="preserve">Педагог-организатор </w:t>
            </w:r>
          </w:p>
          <w:p w:rsidR="00E72D1D" w:rsidRPr="00680078" w:rsidRDefault="00E72D1D" w:rsidP="00680078">
            <w:pPr>
              <w:spacing w:line="240" w:lineRule="auto"/>
              <w:jc w:val="both"/>
              <w:rPr>
                <w:sz w:val="28"/>
              </w:rPr>
            </w:pPr>
          </w:p>
        </w:tc>
      </w:tr>
    </w:tbl>
    <w:p w:rsidR="00E72D1D" w:rsidRDefault="00E72D1D" w:rsidP="00E72D1D">
      <w:pPr>
        <w:pStyle w:val="10"/>
        <w:spacing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641EFF" w:rsidRDefault="00641EFF" w:rsidP="00E72D1D">
      <w:pPr>
        <w:pStyle w:val="10"/>
        <w:spacing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641EFF" w:rsidRDefault="00641EFF" w:rsidP="00E72D1D">
      <w:pPr>
        <w:pStyle w:val="10"/>
        <w:spacing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641EFF" w:rsidRDefault="00641EFF" w:rsidP="00E72D1D">
      <w:pPr>
        <w:pStyle w:val="10"/>
        <w:spacing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641EFF" w:rsidRDefault="00641EFF" w:rsidP="00E72D1D">
      <w:pPr>
        <w:pStyle w:val="10"/>
        <w:spacing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641EFF" w:rsidRDefault="00641EFF" w:rsidP="00E72D1D">
      <w:pPr>
        <w:pStyle w:val="10"/>
        <w:spacing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641EFF" w:rsidRDefault="00641EFF" w:rsidP="00E72D1D">
      <w:pPr>
        <w:pStyle w:val="10"/>
        <w:spacing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850DAC" w:rsidRPr="00680078" w:rsidRDefault="00850DAC" w:rsidP="00E72D1D">
      <w:pPr>
        <w:pStyle w:val="10"/>
        <w:spacing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641EFF" w:rsidRDefault="00641EFF" w:rsidP="00641EFF">
      <w:pPr>
        <w:jc w:val="center"/>
        <w:rPr>
          <w:sz w:val="28"/>
          <w:szCs w:val="28"/>
        </w:rPr>
      </w:pPr>
      <w:r>
        <w:rPr>
          <w:b/>
          <w:color w:val="C00000"/>
          <w:sz w:val="28"/>
          <w:szCs w:val="28"/>
        </w:rPr>
        <w:lastRenderedPageBreak/>
        <w:t>СТРУКТУРА ДЕЯТЕЛЬНОСТИ</w:t>
      </w:r>
    </w:p>
    <w:p w:rsidR="00641EFF" w:rsidRDefault="00641EFF" w:rsidP="00641EFF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="1548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</w:tblGrid>
      <w:tr w:rsidR="00641EFF" w:rsidTr="00641EFF">
        <w:trPr>
          <w:trHeight w:val="53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FF" w:rsidRDefault="00641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Общешкольное собрание</w:t>
            </w:r>
          </w:p>
          <w:p w:rsidR="00641EFF" w:rsidRDefault="00641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воспитанников</w:t>
            </w:r>
          </w:p>
        </w:tc>
      </w:tr>
    </w:tbl>
    <w:p w:rsidR="00641EFF" w:rsidRDefault="00641EFF" w:rsidP="00641EF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1EFF" w:rsidRDefault="00641EFF" w:rsidP="00641EF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1EFF" w:rsidRDefault="00433762" w:rsidP="00641EFF">
      <w:pPr>
        <w:rPr>
          <w:sz w:val="28"/>
          <w:szCs w:val="28"/>
        </w:rPr>
      </w:pPr>
      <w:r w:rsidRPr="0043376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09.7pt;margin-top:5.7pt;width:0;height:22.5pt;z-index:251660288" o:connectortype="straight">
            <v:stroke endarrow="block"/>
          </v:shape>
        </w:pict>
      </w:r>
      <w:r w:rsidR="00641EFF">
        <w:rPr>
          <w:sz w:val="28"/>
          <w:szCs w:val="28"/>
        </w:rPr>
        <w:t xml:space="preserve">          </w:t>
      </w:r>
    </w:p>
    <w:p w:rsidR="00641EFF" w:rsidRDefault="00641EFF" w:rsidP="00641E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0"/>
      </w:tblGrid>
      <w:tr w:rsidR="00641EFF" w:rsidTr="00641EFF">
        <w:trPr>
          <w:trHeight w:val="99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FF" w:rsidRDefault="00641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Совет Добрых дел</w:t>
            </w:r>
          </w:p>
          <w:p w:rsidR="00641EFF" w:rsidRDefault="00641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gramStart"/>
            <w:r>
              <w:rPr>
                <w:sz w:val="28"/>
                <w:szCs w:val="28"/>
              </w:rPr>
              <w:t>(состоит из числа командиров классов и</w:t>
            </w:r>
            <w:proofErr w:type="gramEnd"/>
          </w:p>
          <w:p w:rsidR="00641EFF" w:rsidRDefault="00641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руководителей секторов)</w:t>
            </w:r>
          </w:p>
          <w:p w:rsidR="00641EFF" w:rsidRDefault="00641EFF">
            <w:pPr>
              <w:rPr>
                <w:sz w:val="28"/>
                <w:szCs w:val="28"/>
              </w:rPr>
            </w:pPr>
          </w:p>
        </w:tc>
      </w:tr>
    </w:tbl>
    <w:p w:rsidR="00641EFF" w:rsidRDefault="00433762" w:rsidP="00641EFF">
      <w:pPr>
        <w:rPr>
          <w:sz w:val="28"/>
          <w:szCs w:val="28"/>
        </w:rPr>
      </w:pPr>
      <w:r w:rsidRPr="00433762">
        <w:pict>
          <v:shape id="_x0000_s1032" type="#_x0000_t32" style="position:absolute;margin-left:209.7pt;margin-top:.35pt;width:40.5pt;height:81.75pt;z-index:251661312;mso-position-horizontal-relative:text;mso-position-vertical-relative:text" o:connectortype="straight">
            <v:stroke endarrow="block"/>
          </v:shape>
        </w:pict>
      </w:r>
      <w:r w:rsidRPr="00433762">
        <w:pict>
          <v:shape id="_x0000_s1031" type="#_x0000_t32" style="position:absolute;margin-left:209.7pt;margin-top:.35pt;width:154.5pt;height:81.75pt;z-index:251662336;mso-position-horizontal-relative:text;mso-position-vertical-relative:text" o:connectortype="straight">
            <v:stroke endarrow="block"/>
          </v:shape>
        </w:pict>
      </w:r>
      <w:r w:rsidRPr="00433762">
        <w:pict>
          <v:shape id="_x0000_s1030" type="#_x0000_t32" style="position:absolute;margin-left:55.95pt;margin-top:.35pt;width:153.75pt;height:78pt;flip:x;z-index:251663360;mso-position-horizontal-relative:text;mso-position-vertical-relative:text" o:connectortype="straight">
            <v:stroke endarrow="block"/>
          </v:shape>
        </w:pict>
      </w:r>
      <w:r w:rsidRPr="00433762">
        <w:pict>
          <v:shape id="_x0000_s1029" type="#_x0000_t32" style="position:absolute;margin-left:209.7pt;margin-top:.35pt;width:121.5pt;height:30.75pt;z-index:251664384;mso-position-horizontal-relative:text;mso-position-vertical-relative:text" o:connectortype="straight">
            <v:stroke endarrow="block"/>
          </v:shape>
        </w:pict>
      </w:r>
      <w:r w:rsidRPr="00433762">
        <w:pict>
          <v:shape id="_x0000_s1028" type="#_x0000_t32" style="position:absolute;margin-left:209.7pt;margin-top:.35pt;width:0;height:30.75pt;z-index:251665408;mso-position-horizontal-relative:text;mso-position-vertical-relative:text" o:connectortype="straight">
            <v:stroke endarrow="block"/>
          </v:shape>
        </w:pict>
      </w:r>
      <w:r w:rsidRPr="00433762">
        <w:pict>
          <v:shape id="_x0000_s1027" type="#_x0000_t32" style="position:absolute;margin-left:83.7pt;margin-top:.35pt;width:126pt;height:30.75pt;flip:x;z-index:251666432;mso-position-horizontal-relative:text;mso-position-vertical-relative:text" o:connectortype="straight">
            <v:stroke endarrow="block"/>
          </v:shape>
        </w:pict>
      </w:r>
      <w:r w:rsidR="00641EFF">
        <w:rPr>
          <w:sz w:val="28"/>
          <w:szCs w:val="28"/>
        </w:rPr>
        <w:t xml:space="preserve">                                                                                       </w:t>
      </w:r>
    </w:p>
    <w:p w:rsidR="00641EFF" w:rsidRDefault="00641EFF" w:rsidP="00641EF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41EFF" w:rsidRDefault="00641EFF" w:rsidP="00641EFF">
      <w:pPr>
        <w:rPr>
          <w:sz w:val="28"/>
          <w:szCs w:val="28"/>
        </w:rPr>
      </w:pPr>
      <w:r>
        <w:rPr>
          <w:sz w:val="28"/>
          <w:szCs w:val="28"/>
        </w:rPr>
        <w:t xml:space="preserve">       Учебный сектор       </w:t>
      </w:r>
      <w:proofErr w:type="spellStart"/>
      <w:r>
        <w:rPr>
          <w:sz w:val="28"/>
          <w:szCs w:val="28"/>
        </w:rPr>
        <w:t>Сектор</w:t>
      </w:r>
      <w:proofErr w:type="spellEnd"/>
      <w:r>
        <w:rPr>
          <w:sz w:val="28"/>
          <w:szCs w:val="28"/>
        </w:rPr>
        <w:t xml:space="preserve"> культуры         Информационный сектор</w:t>
      </w:r>
    </w:p>
    <w:p w:rsidR="00641EFF" w:rsidRDefault="00641EFF" w:rsidP="00641E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и досуга         </w:t>
      </w:r>
    </w:p>
    <w:p w:rsidR="00641EFF" w:rsidRDefault="00641EFF" w:rsidP="00641EF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41EFF" w:rsidRDefault="00641EFF" w:rsidP="00641EFF">
      <w:pPr>
        <w:rPr>
          <w:sz w:val="28"/>
          <w:szCs w:val="28"/>
        </w:rPr>
      </w:pPr>
      <w:r>
        <w:rPr>
          <w:sz w:val="28"/>
          <w:szCs w:val="28"/>
        </w:rPr>
        <w:t xml:space="preserve">      Сектор труда и заботы        Спортивный сектор     </w:t>
      </w:r>
      <w:proofErr w:type="spellStart"/>
      <w:r>
        <w:rPr>
          <w:sz w:val="28"/>
          <w:szCs w:val="28"/>
        </w:rPr>
        <w:t>Сектор</w:t>
      </w:r>
      <w:proofErr w:type="spellEnd"/>
      <w:r>
        <w:rPr>
          <w:sz w:val="28"/>
          <w:szCs w:val="28"/>
        </w:rPr>
        <w:t xml:space="preserve"> порядка и</w:t>
      </w:r>
    </w:p>
    <w:p w:rsidR="00641EFF" w:rsidRDefault="00641EFF" w:rsidP="00641E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дисциплины</w:t>
      </w:r>
    </w:p>
    <w:p w:rsidR="00641EFF" w:rsidRDefault="00641EFF" w:rsidP="00641EF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1EFF" w:rsidRDefault="00641EFF" w:rsidP="00641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Школьное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соуправление</w:t>
      </w:r>
      <w:proofErr w:type="spellEnd"/>
      <w:r>
        <w:rPr>
          <w:sz w:val="28"/>
          <w:szCs w:val="28"/>
        </w:rPr>
        <w:t xml:space="preserve"> – необходимый компонент современного воспитания, способствующий личностному росту учащихся. Высшим органом </w:t>
      </w:r>
      <w:proofErr w:type="spellStart"/>
      <w:r>
        <w:rPr>
          <w:sz w:val="28"/>
          <w:szCs w:val="28"/>
        </w:rPr>
        <w:t>соуправления</w:t>
      </w:r>
      <w:proofErr w:type="spellEnd"/>
      <w:r>
        <w:rPr>
          <w:sz w:val="28"/>
          <w:szCs w:val="28"/>
        </w:rPr>
        <w:t xml:space="preserve"> является общешкольное собрание воспитанников,</w:t>
      </w:r>
    </w:p>
    <w:p w:rsidR="00641EFF" w:rsidRDefault="00641EFF" w:rsidP="00641EF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которое</w:t>
      </w:r>
      <w:proofErr w:type="gramEnd"/>
      <w:r>
        <w:rPr>
          <w:sz w:val="28"/>
          <w:szCs w:val="28"/>
        </w:rPr>
        <w:t xml:space="preserve"> проводится не реже одного раза в год. На собрании обычно заслушивается отчет председателя, и оцениваются результаты деятельности исполнительного органа власти; избираются комиссии ученического комитета; составляются планы на следующий год. </w:t>
      </w:r>
      <w:proofErr w:type="gramStart"/>
      <w:r>
        <w:rPr>
          <w:sz w:val="28"/>
          <w:szCs w:val="28"/>
        </w:rPr>
        <w:t xml:space="preserve">Какую роль в жизни школы играет каждое из подразделений ученического </w:t>
      </w:r>
      <w:proofErr w:type="spellStart"/>
      <w:r>
        <w:rPr>
          <w:sz w:val="28"/>
          <w:szCs w:val="28"/>
        </w:rPr>
        <w:t>соуправления</w:t>
      </w:r>
      <w:proofErr w:type="spellEnd"/>
      <w:r>
        <w:rPr>
          <w:sz w:val="28"/>
          <w:szCs w:val="28"/>
        </w:rPr>
        <w:t>.</w:t>
      </w:r>
      <w:proofErr w:type="gramEnd"/>
    </w:p>
    <w:p w:rsidR="00641EFF" w:rsidRDefault="00641EFF" w:rsidP="00641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1EFF" w:rsidRDefault="00641EFF" w:rsidP="00641EFF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Учебный сектор:</w:t>
      </w:r>
    </w:p>
    <w:p w:rsidR="00641EFF" w:rsidRDefault="00641EFF" w:rsidP="00641EF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ответственный</w:t>
      </w:r>
      <w:proofErr w:type="gramEnd"/>
      <w:r>
        <w:rPr>
          <w:color w:val="000000"/>
          <w:sz w:val="28"/>
          <w:szCs w:val="28"/>
        </w:rPr>
        <w:t xml:space="preserve"> за реализацию программы «Идем дорогою добра» для младших школьников;</w:t>
      </w:r>
    </w:p>
    <w:p w:rsidR="00641EFF" w:rsidRDefault="00641EFF" w:rsidP="00641EFF">
      <w:pPr>
        <w:jc w:val="both"/>
        <w:rPr>
          <w:sz w:val="28"/>
          <w:szCs w:val="28"/>
        </w:rPr>
      </w:pPr>
      <w:r>
        <w:rPr>
          <w:sz w:val="28"/>
          <w:szCs w:val="28"/>
        </w:rPr>
        <w:t>- следит за успеваемостью в школе;</w:t>
      </w:r>
    </w:p>
    <w:p w:rsidR="00641EFF" w:rsidRDefault="00641EFF" w:rsidP="00641EFF">
      <w:pPr>
        <w:jc w:val="both"/>
        <w:rPr>
          <w:sz w:val="28"/>
          <w:szCs w:val="28"/>
        </w:rPr>
      </w:pPr>
      <w:r>
        <w:rPr>
          <w:sz w:val="28"/>
          <w:szCs w:val="28"/>
        </w:rPr>
        <w:t>- отвечает за посещение учащимися уроков, борется с опозданиями на урок, самоподготовку;</w:t>
      </w:r>
    </w:p>
    <w:p w:rsidR="00641EFF" w:rsidRDefault="00641EFF" w:rsidP="00641EF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проводит рейды по проверке состояния учебников.</w:t>
      </w:r>
    </w:p>
    <w:p w:rsidR="00641EFF" w:rsidRDefault="00641EFF" w:rsidP="00641EFF">
      <w:pPr>
        <w:jc w:val="both"/>
        <w:rPr>
          <w:sz w:val="28"/>
          <w:szCs w:val="28"/>
        </w:rPr>
      </w:pPr>
    </w:p>
    <w:p w:rsidR="00641EFF" w:rsidRDefault="00641EFF" w:rsidP="00641EFF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Сектор культуры и досуга:</w:t>
      </w:r>
    </w:p>
    <w:p w:rsidR="00641EFF" w:rsidRDefault="00641EFF" w:rsidP="00641EF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ответственный</w:t>
      </w:r>
      <w:proofErr w:type="gramEnd"/>
      <w:r>
        <w:rPr>
          <w:color w:val="000000"/>
          <w:sz w:val="28"/>
          <w:szCs w:val="28"/>
        </w:rPr>
        <w:t xml:space="preserve"> за реализацию программы «В мире прекрасного»;</w:t>
      </w:r>
    </w:p>
    <w:p w:rsidR="00641EFF" w:rsidRDefault="00641EFF" w:rsidP="00641EFF">
      <w:pPr>
        <w:jc w:val="both"/>
        <w:rPr>
          <w:sz w:val="28"/>
          <w:szCs w:val="28"/>
        </w:rPr>
      </w:pPr>
      <w:r>
        <w:rPr>
          <w:sz w:val="28"/>
          <w:szCs w:val="28"/>
        </w:rPr>
        <w:t>- занимается организацией общешкольных культурно-массовых мероприятий и вечеров     отдыха;</w:t>
      </w:r>
    </w:p>
    <w:p w:rsidR="00641EFF" w:rsidRDefault="00641EFF" w:rsidP="00641EFF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-проводит подготовку к районным и республиканским конкурсам.</w:t>
      </w:r>
    </w:p>
    <w:p w:rsidR="00641EFF" w:rsidRDefault="00641EFF" w:rsidP="00641EFF">
      <w:pPr>
        <w:jc w:val="both"/>
        <w:rPr>
          <w:sz w:val="28"/>
          <w:szCs w:val="28"/>
        </w:rPr>
      </w:pPr>
    </w:p>
    <w:p w:rsidR="00641EFF" w:rsidRDefault="00641EFF" w:rsidP="00641EFF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Информационный сектор:</w:t>
      </w:r>
    </w:p>
    <w:p w:rsidR="00641EFF" w:rsidRDefault="00641EFF" w:rsidP="00641EF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ответственный</w:t>
      </w:r>
      <w:proofErr w:type="gramEnd"/>
      <w:r>
        <w:rPr>
          <w:color w:val="000000"/>
          <w:sz w:val="28"/>
          <w:szCs w:val="28"/>
        </w:rPr>
        <w:t xml:space="preserve"> за реализацию программы «Земля предков»;</w:t>
      </w:r>
    </w:p>
    <w:p w:rsidR="00641EFF" w:rsidRDefault="00641EFF" w:rsidP="00641EF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проводит конкурсы рисунков и организовывает выставки рисунков;</w:t>
      </w:r>
    </w:p>
    <w:p w:rsidR="00641EFF" w:rsidRDefault="00641EFF" w:rsidP="00641EFF">
      <w:pPr>
        <w:jc w:val="both"/>
        <w:rPr>
          <w:sz w:val="28"/>
          <w:szCs w:val="28"/>
        </w:rPr>
      </w:pPr>
      <w:r>
        <w:rPr>
          <w:sz w:val="28"/>
          <w:szCs w:val="28"/>
        </w:rPr>
        <w:t>- за выпуски стенных газет, молний, плакатов, мини-стенгазет.</w:t>
      </w:r>
    </w:p>
    <w:p w:rsidR="00641EFF" w:rsidRDefault="00641EFF" w:rsidP="00641EFF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Сектор труда и заботы:</w:t>
      </w:r>
    </w:p>
    <w:p w:rsidR="00641EFF" w:rsidRDefault="00641EFF" w:rsidP="00641EF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ответственный</w:t>
      </w:r>
      <w:proofErr w:type="gramEnd"/>
      <w:r>
        <w:rPr>
          <w:color w:val="000000"/>
          <w:sz w:val="28"/>
          <w:szCs w:val="28"/>
        </w:rPr>
        <w:t xml:space="preserve"> за реализацию программы «Милосердие»;</w:t>
      </w:r>
    </w:p>
    <w:p w:rsidR="00641EFF" w:rsidRDefault="00641EFF" w:rsidP="00641EFF">
      <w:pPr>
        <w:jc w:val="both"/>
        <w:rPr>
          <w:sz w:val="28"/>
          <w:szCs w:val="28"/>
        </w:rPr>
      </w:pPr>
      <w:r>
        <w:rPr>
          <w:sz w:val="28"/>
          <w:szCs w:val="28"/>
        </w:rPr>
        <w:t>-за оказание помощи учащимися средних и старших классов младшим воспитанникам в учебно-воспитательной работе;</w:t>
      </w:r>
    </w:p>
    <w:p w:rsidR="00641EFF" w:rsidRDefault="00641EFF" w:rsidP="00641EFF">
      <w:pPr>
        <w:jc w:val="both"/>
        <w:rPr>
          <w:sz w:val="28"/>
          <w:szCs w:val="28"/>
        </w:rPr>
      </w:pPr>
      <w:r>
        <w:rPr>
          <w:sz w:val="28"/>
          <w:szCs w:val="28"/>
        </w:rPr>
        <w:t>- оказывает помощь ветеранам войны и труда;</w:t>
      </w:r>
    </w:p>
    <w:p w:rsidR="00641EFF" w:rsidRDefault="00641EFF" w:rsidP="00641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отвечает за качество и своевременное выполнение </w:t>
      </w:r>
      <w:proofErr w:type="gramStart"/>
      <w:r>
        <w:rPr>
          <w:sz w:val="28"/>
          <w:szCs w:val="28"/>
        </w:rPr>
        <w:t>общественно-полезного</w:t>
      </w:r>
      <w:proofErr w:type="gramEnd"/>
      <w:r>
        <w:rPr>
          <w:sz w:val="28"/>
          <w:szCs w:val="28"/>
        </w:rPr>
        <w:t xml:space="preserve"> </w:t>
      </w:r>
    </w:p>
    <w:p w:rsidR="00641EFF" w:rsidRDefault="00641EFF" w:rsidP="00641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труда на сельскохозяйственных объектах, закрепленных территориях;</w:t>
      </w:r>
    </w:p>
    <w:p w:rsidR="00641EFF" w:rsidRDefault="00641EFF" w:rsidP="00641EFF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ведет учет объема выполненной работы.</w:t>
      </w:r>
    </w:p>
    <w:p w:rsidR="00641EFF" w:rsidRDefault="00641EFF" w:rsidP="00641EFF">
      <w:pPr>
        <w:jc w:val="both"/>
        <w:rPr>
          <w:sz w:val="28"/>
          <w:szCs w:val="28"/>
        </w:rPr>
      </w:pPr>
    </w:p>
    <w:p w:rsidR="00641EFF" w:rsidRDefault="00641EFF" w:rsidP="00641EFF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Спортивный сектор:</w:t>
      </w:r>
    </w:p>
    <w:p w:rsidR="00641EFF" w:rsidRDefault="00641EFF" w:rsidP="00641EF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ответственный за реализацию программы «Я и моё здоровье»;</w:t>
      </w:r>
    </w:p>
    <w:p w:rsidR="00641EFF" w:rsidRDefault="00641EFF" w:rsidP="00641EFF">
      <w:pPr>
        <w:jc w:val="both"/>
        <w:rPr>
          <w:sz w:val="28"/>
          <w:szCs w:val="28"/>
        </w:rPr>
      </w:pPr>
      <w:r>
        <w:rPr>
          <w:sz w:val="28"/>
          <w:szCs w:val="28"/>
        </w:rPr>
        <w:t>- отвечает за подготовку и проведение турниров, соревнований, конкурсов;</w:t>
      </w:r>
    </w:p>
    <w:p w:rsidR="00641EFF" w:rsidRDefault="00641EFF" w:rsidP="00641EF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проводит подготовку к районным и республиканским соревнованиям.</w:t>
      </w:r>
    </w:p>
    <w:p w:rsidR="00641EFF" w:rsidRDefault="00641EFF" w:rsidP="00641EFF">
      <w:pPr>
        <w:jc w:val="both"/>
        <w:rPr>
          <w:sz w:val="28"/>
          <w:szCs w:val="28"/>
        </w:rPr>
      </w:pPr>
    </w:p>
    <w:p w:rsidR="00641EFF" w:rsidRDefault="00641EFF" w:rsidP="00641EFF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Сектор порядка и дисциплины:</w:t>
      </w:r>
    </w:p>
    <w:p w:rsidR="00641EFF" w:rsidRDefault="00641EFF" w:rsidP="00641EF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ответственный за реализацию программы «Зеленый мир»;</w:t>
      </w:r>
    </w:p>
    <w:p w:rsidR="00641EFF" w:rsidRDefault="00641EFF" w:rsidP="00641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отвечает за повышение уровня санитарного состояния в классах, общежитиях; за надлежащий внешний вид учащихся; за повышение уровня дисциплины на уроках, самоподготовке, сельскохозяйственных работах, мероприятиях, переменах. </w:t>
      </w:r>
    </w:p>
    <w:p w:rsidR="00641EFF" w:rsidRDefault="00641EFF" w:rsidP="00641EFF">
      <w:pPr>
        <w:rPr>
          <w:sz w:val="28"/>
          <w:szCs w:val="28"/>
        </w:rPr>
      </w:pPr>
    </w:p>
    <w:p w:rsidR="00641EFF" w:rsidRDefault="00641EFF" w:rsidP="00641EFF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Для активного и творческого выполнения в жизнь школьного коллектива вышеназванных задач детская организация работает по следующим </w:t>
      </w:r>
      <w:r>
        <w:rPr>
          <w:b/>
          <w:i/>
          <w:sz w:val="28"/>
          <w:szCs w:val="28"/>
        </w:rPr>
        <w:t>программам:</w:t>
      </w:r>
    </w:p>
    <w:p w:rsidR="00641EFF" w:rsidRDefault="00641EFF" w:rsidP="00641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1EFF" w:rsidRDefault="00641EFF" w:rsidP="00641EFF">
      <w:pPr>
        <w:numPr>
          <w:ilvl w:val="0"/>
          <w:numId w:val="16"/>
        </w:numPr>
        <w:suppressAutoHyphens w:val="0"/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«Идем дорогою добра»</w:t>
      </w:r>
      <w:r>
        <w:rPr>
          <w:sz w:val="28"/>
          <w:szCs w:val="28"/>
        </w:rPr>
        <w:t xml:space="preserve"> - программа для младшего звена по формированию у детей определенного взгляда на жизнь, навыков устойчивого поведения, научить их правильному общению.</w:t>
      </w:r>
    </w:p>
    <w:p w:rsidR="00641EFF" w:rsidRDefault="00641EFF" w:rsidP="00641EFF">
      <w:pPr>
        <w:numPr>
          <w:ilvl w:val="0"/>
          <w:numId w:val="16"/>
        </w:numPr>
        <w:suppressAutoHyphens w:val="0"/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«Зеленый мир»</w:t>
      </w:r>
      <w:r>
        <w:rPr>
          <w:sz w:val="28"/>
          <w:szCs w:val="28"/>
        </w:rPr>
        <w:t xml:space="preserve"> - экологическая программа, которая преследует овладение воспитанниками экологических знаний и навыков.</w:t>
      </w:r>
    </w:p>
    <w:p w:rsidR="00641EFF" w:rsidRDefault="00641EFF" w:rsidP="00641EFF">
      <w:pPr>
        <w:numPr>
          <w:ilvl w:val="0"/>
          <w:numId w:val="16"/>
        </w:numPr>
        <w:suppressAutoHyphens w:val="0"/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«Милосердие»</w:t>
      </w:r>
      <w:r>
        <w:rPr>
          <w:sz w:val="28"/>
          <w:szCs w:val="28"/>
        </w:rPr>
        <w:t xml:space="preserve"> - шефская помощь воспитанников ветеранам войны и труда.</w:t>
      </w:r>
    </w:p>
    <w:p w:rsidR="00641EFF" w:rsidRDefault="00641EFF" w:rsidP="00641EFF">
      <w:pPr>
        <w:numPr>
          <w:ilvl w:val="0"/>
          <w:numId w:val="16"/>
        </w:numPr>
        <w:suppressAutoHyphens w:val="0"/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«Земля предков»</w:t>
      </w:r>
      <w:r>
        <w:rPr>
          <w:sz w:val="28"/>
          <w:szCs w:val="28"/>
        </w:rPr>
        <w:t xml:space="preserve"> - программа по овладению знаниями по истории и культуре родного края, приобщение детей к мудрому и удивительно богатому народному творчеству, развитию интеллекта, нравственного обогащения, воспитания гражданского сознания и привития чувства национальной гордости.</w:t>
      </w:r>
    </w:p>
    <w:p w:rsidR="00641EFF" w:rsidRDefault="00641EFF" w:rsidP="00641EFF">
      <w:pPr>
        <w:numPr>
          <w:ilvl w:val="0"/>
          <w:numId w:val="16"/>
        </w:numPr>
        <w:suppressAutoHyphens w:val="0"/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«Я и моё здоровье»</w:t>
      </w:r>
      <w:r>
        <w:rPr>
          <w:sz w:val="28"/>
          <w:szCs w:val="28"/>
        </w:rPr>
        <w:t xml:space="preserve"> - программа по формированию навыков здорового образа жизни.</w:t>
      </w:r>
    </w:p>
    <w:p w:rsidR="00641EFF" w:rsidRDefault="00641EFF" w:rsidP="00641EFF">
      <w:pPr>
        <w:numPr>
          <w:ilvl w:val="0"/>
          <w:numId w:val="16"/>
        </w:numPr>
        <w:suppressAutoHyphens w:val="0"/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«В мире </w:t>
      </w:r>
      <w:proofErr w:type="gramStart"/>
      <w:r>
        <w:rPr>
          <w:b/>
          <w:sz w:val="28"/>
          <w:szCs w:val="28"/>
        </w:rPr>
        <w:t>прекрасного</w:t>
      </w:r>
      <w:proofErr w:type="gramEnd"/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- программа по эстетическому воспитанию: развитию художественно-эстетических способностей посредством кружковой работы, концертной деятельности, культурно-массовых мероприятий, праздников, конкурсов, смотров, фестивалей.</w:t>
      </w:r>
    </w:p>
    <w:p w:rsidR="00641EFF" w:rsidRDefault="00641EFF" w:rsidP="00641EFF">
      <w:pPr>
        <w:suppressAutoHyphens w:val="0"/>
        <w:spacing w:line="240" w:lineRule="auto"/>
        <w:ind w:left="510"/>
        <w:jc w:val="both"/>
        <w:rPr>
          <w:sz w:val="28"/>
          <w:szCs w:val="28"/>
        </w:rPr>
      </w:pPr>
    </w:p>
    <w:p w:rsidR="00641EFF" w:rsidRDefault="00641EFF" w:rsidP="00641EFF">
      <w:pPr>
        <w:suppressAutoHyphens w:val="0"/>
        <w:spacing w:line="240" w:lineRule="auto"/>
        <w:ind w:left="510"/>
        <w:jc w:val="both"/>
        <w:rPr>
          <w:sz w:val="28"/>
          <w:szCs w:val="28"/>
        </w:rPr>
      </w:pPr>
    </w:p>
    <w:p w:rsidR="00641EFF" w:rsidRDefault="00641EFF" w:rsidP="00641EFF">
      <w:pPr>
        <w:suppressAutoHyphens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Для активного и творческого выполнения в жизнь школьного коллектива вышеназванных задач детская объединение работает по следующим программам:</w:t>
      </w:r>
    </w:p>
    <w:p w:rsidR="00641EFF" w:rsidRDefault="00641EFF" w:rsidP="00641EFF">
      <w:pPr>
        <w:suppressAutoHyphens w:val="0"/>
        <w:spacing w:line="240" w:lineRule="auto"/>
        <w:ind w:left="510"/>
        <w:jc w:val="both"/>
        <w:rPr>
          <w:sz w:val="28"/>
          <w:szCs w:val="28"/>
        </w:rPr>
      </w:pPr>
    </w:p>
    <w:p w:rsidR="00641EFF" w:rsidRDefault="00641EFF" w:rsidP="00641EFF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«ЗЕМЛЯ ПРЕДКОВ» -</w:t>
      </w:r>
      <w:r>
        <w:rPr>
          <w:rFonts w:ascii="Times New Roman" w:hAnsi="Times New Roman"/>
          <w:sz w:val="28"/>
          <w:szCs w:val="28"/>
        </w:rPr>
        <w:t xml:space="preserve"> программа по овладению знаниями по истории и культуре родного края, воспитание любви и уважения к своей стране, своему Отечеству, гордости за свой родной край, знание истории и традиции своей малой родины.</w:t>
      </w:r>
    </w:p>
    <w:p w:rsidR="00641EFF" w:rsidRDefault="00641EFF" w:rsidP="00641EFF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641EFF" w:rsidRDefault="00641EFF" w:rsidP="00641EFF">
      <w:pPr>
        <w:numPr>
          <w:ilvl w:val="0"/>
          <w:numId w:val="1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воспитанию у учащихся чувства патриотизма и сопричастности к судьбам россиян; </w:t>
      </w:r>
    </w:p>
    <w:p w:rsidR="00641EFF" w:rsidRDefault="00641EFF" w:rsidP="00641EFF">
      <w:pPr>
        <w:numPr>
          <w:ilvl w:val="0"/>
          <w:numId w:val="17"/>
        </w:numPr>
        <w:spacing w:before="100" w:after="10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общественную активность уч-ся, воспитывать в них сознательное отношение к народному достоянию, верность боевым и трудовым традициям старшего поколения, преданность отчизне; </w:t>
      </w:r>
    </w:p>
    <w:p w:rsidR="00641EFF" w:rsidRDefault="00641EFF" w:rsidP="00641EFF">
      <w:pPr>
        <w:numPr>
          <w:ilvl w:val="0"/>
          <w:numId w:val="17"/>
        </w:numPr>
        <w:spacing w:before="100" w:after="10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детскую инициативу по охране объектов памяти и заботе о ветеранах;</w:t>
      </w:r>
    </w:p>
    <w:p w:rsidR="00641EFF" w:rsidRDefault="00641EFF" w:rsidP="00641EFF">
      <w:pPr>
        <w:numPr>
          <w:ilvl w:val="0"/>
          <w:numId w:val="17"/>
        </w:numPr>
        <w:spacing w:before="100" w:after="10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приобщение детей к  народному творчеству,  </w:t>
      </w:r>
    </w:p>
    <w:p w:rsidR="00641EFF" w:rsidRDefault="00641EFF" w:rsidP="00641EFF">
      <w:pPr>
        <w:numPr>
          <w:ilvl w:val="0"/>
          <w:numId w:val="17"/>
        </w:numPr>
        <w:spacing w:before="100" w:after="10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воспитания гражданского сознания и чувства национальной гордости. </w:t>
      </w:r>
    </w:p>
    <w:p w:rsidR="00641EFF" w:rsidRDefault="00641EFF" w:rsidP="00641EFF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Style w:val="a3"/>
          <w:sz w:val="28"/>
          <w:szCs w:val="28"/>
        </w:rPr>
        <w:t xml:space="preserve">Направления работы: </w:t>
      </w:r>
      <w:r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создание летописи объединения; встречи с интересными  людьми; поисковая работа; благотворительные акции, ярмарки,  концерты, вахта Памяти; изучение  истории  родного  края,  сохранение народных  традиций проведение экскурсий по историческим местам </w:t>
      </w:r>
    </w:p>
    <w:p w:rsidR="00641EFF" w:rsidRDefault="00641EFF" w:rsidP="00641EFF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за реализацию программы - информационный   совет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0"/>
        <w:gridCol w:w="3825"/>
      </w:tblGrid>
      <w:tr w:rsidR="00641EFF" w:rsidTr="00641EFF">
        <w:trPr>
          <w:trHeight w:val="12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Сроки</w:t>
            </w:r>
          </w:p>
        </w:tc>
      </w:tr>
      <w:tr w:rsidR="00641EFF" w:rsidTr="00641EFF">
        <w:trPr>
          <w:trHeight w:val="7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Игра-путешествие «Край утренней зари», посвящённая 90-летию Мари-Турекского района.                                                                     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 чтецов «Цвети, мой край мари!», посвящённый Дню рождения Республики Марий Эл.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мастеров и мастериц «</w:t>
            </w:r>
            <w:proofErr w:type="spellStart"/>
            <w:r>
              <w:rPr>
                <w:sz w:val="28"/>
                <w:szCs w:val="28"/>
              </w:rPr>
              <w:t>Эчук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Пампалче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марийской письменности.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марийской поэзии.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Интеллект-игра  «Знаешь ли ты свой Марийский край?»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КТД  «В гостях у сказки народа мари»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национального героя.  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Концерт-встреча  «Талантами полна  Марийская Земля»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Сентябрь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Октябрь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Ноябрь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10 декабря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Январь 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Февраль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Март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26 апреля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Май           </w:t>
            </w:r>
          </w:p>
        </w:tc>
      </w:tr>
    </w:tbl>
    <w:p w:rsidR="00641EFF" w:rsidRDefault="00641EFF" w:rsidP="00641EFF">
      <w:pPr>
        <w:spacing w:line="240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«В МИРЕ </w:t>
      </w:r>
      <w:proofErr w:type="gramStart"/>
      <w:r>
        <w:rPr>
          <w:b/>
          <w:color w:val="000000"/>
          <w:sz w:val="28"/>
          <w:szCs w:val="28"/>
        </w:rPr>
        <w:t>ПРЕКРАСНОГО</w:t>
      </w:r>
      <w:proofErr w:type="gramEnd"/>
      <w:r>
        <w:rPr>
          <w:b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- программа по эстетическому воспитанию.</w:t>
      </w:r>
    </w:p>
    <w:p w:rsidR="00641EFF" w:rsidRDefault="00641EFF" w:rsidP="00641EF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Содержанием этого направления является развитие творческих способностей и талантов детей. Участвуя в этой программе, ребята имеют возможность проявить свои художественные способности, помогают другим членам организации знакомиться с миром творчества и красоты.</w:t>
      </w:r>
    </w:p>
    <w:p w:rsidR="00641EFF" w:rsidRDefault="00641EFF" w:rsidP="00641EFF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Задачи: </w:t>
      </w:r>
      <w:r>
        <w:rPr>
          <w:rFonts w:ascii="Times New Roman" w:hAnsi="Times New Roman"/>
          <w:sz w:val="28"/>
          <w:szCs w:val="28"/>
        </w:rPr>
        <w:br/>
        <w:t xml:space="preserve">Развивать  творческие способности  детей; </w:t>
      </w:r>
      <w:r>
        <w:rPr>
          <w:rFonts w:ascii="Times New Roman" w:hAnsi="Times New Roman"/>
          <w:sz w:val="28"/>
          <w:szCs w:val="28"/>
        </w:rPr>
        <w:br/>
        <w:t>Формировать культуру общения, эстетическую культуру;</w:t>
      </w:r>
      <w:r>
        <w:rPr>
          <w:rFonts w:ascii="Times New Roman" w:hAnsi="Times New Roman"/>
          <w:sz w:val="28"/>
          <w:szCs w:val="28"/>
        </w:rPr>
        <w:br/>
        <w:t>Способствовать самостоятельности и творческой активности;</w:t>
      </w:r>
      <w:r>
        <w:rPr>
          <w:rFonts w:ascii="Times New Roman" w:hAnsi="Times New Roman"/>
          <w:sz w:val="28"/>
          <w:szCs w:val="28"/>
        </w:rPr>
        <w:br/>
        <w:t>Развивать коммуникативную культуру школьников;</w:t>
      </w:r>
    </w:p>
    <w:p w:rsidR="00641EFF" w:rsidRDefault="00641EFF" w:rsidP="00641EFF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3"/>
          <w:sz w:val="28"/>
          <w:szCs w:val="28"/>
        </w:rPr>
        <w:t xml:space="preserve">Направления работы: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подготовка, проведение и анализ КТД; встречи с интересными людьми; посещение различных массовых мероприятий и обмен опытом работы; Вечера отдыха, тематические праздники, выставки. </w:t>
      </w:r>
    </w:p>
    <w:p w:rsidR="00641EFF" w:rsidRDefault="00641EFF" w:rsidP="00641EFF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за реализацию программы - совет культуры и досуга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2"/>
        <w:gridCol w:w="3509"/>
      </w:tblGrid>
      <w:tr w:rsidR="00641EFF" w:rsidTr="00641EFF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EFF" w:rsidRDefault="00641EFF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Мероприятия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EFF" w:rsidRDefault="00641EFF">
            <w:pPr>
              <w:pStyle w:val="2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Сроки</w:t>
            </w:r>
          </w:p>
        </w:tc>
      </w:tr>
      <w:tr w:rsidR="00641EFF" w:rsidTr="00641EFF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FF" w:rsidRDefault="00641EFF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Конкурс-выставка рисунков «Сторона моя родная», посвященная 90-летию Мари-Турекского района.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Концерт-посвящение  «От чистого сердца простыми словами», посвященный Дню пожилых людей.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Конкурс-выставка  рисунков «Славлю тебя, мой край Марийский», посвященный Дню рождения Республики Марий Эл.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Новогодние праздничные представления. 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чтецов, посвященный 200-летию со дня рождения М.Ю.Лермонтова.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Концерт-презентация «Вам, защитники Отечества!»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Конкурс-выставка плакатов «Птицы – наши пернатые друзья». 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Конкурс-выставка рисунков «Человек и космос», посвящённый Дню космонавтики.</w:t>
            </w:r>
          </w:p>
          <w:p w:rsidR="00641EFF" w:rsidRDefault="00641EFF">
            <w:pPr>
              <w:pStyle w:val="2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Литературно-музыкальная композиция «Победная весна», посвященная 70-летию  Великой  Победы.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FF" w:rsidRDefault="00641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Сентябрь</w:t>
            </w:r>
          </w:p>
          <w:p w:rsidR="00641EFF" w:rsidRDefault="00641EFF">
            <w:pPr>
              <w:rPr>
                <w:sz w:val="28"/>
                <w:szCs w:val="28"/>
              </w:rPr>
            </w:pPr>
          </w:p>
          <w:p w:rsidR="00641EFF" w:rsidRDefault="00641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641EFF" w:rsidRDefault="00641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 октября</w:t>
            </w:r>
          </w:p>
          <w:p w:rsidR="00641EFF" w:rsidRDefault="00641EFF">
            <w:pPr>
              <w:rPr>
                <w:sz w:val="28"/>
                <w:szCs w:val="28"/>
              </w:rPr>
            </w:pPr>
          </w:p>
          <w:p w:rsidR="00641EFF" w:rsidRDefault="00641EFF">
            <w:pPr>
              <w:rPr>
                <w:sz w:val="28"/>
                <w:szCs w:val="28"/>
              </w:rPr>
            </w:pPr>
          </w:p>
          <w:p w:rsidR="00641EFF" w:rsidRDefault="00641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Ноябрь</w:t>
            </w:r>
          </w:p>
          <w:p w:rsidR="00641EFF" w:rsidRDefault="00641EFF">
            <w:pPr>
              <w:rPr>
                <w:sz w:val="28"/>
                <w:szCs w:val="28"/>
              </w:rPr>
            </w:pPr>
          </w:p>
          <w:p w:rsidR="00641EFF" w:rsidRDefault="00641EFF">
            <w:pPr>
              <w:rPr>
                <w:sz w:val="28"/>
                <w:szCs w:val="28"/>
              </w:rPr>
            </w:pPr>
          </w:p>
          <w:p w:rsidR="00641EFF" w:rsidRDefault="00641EFF">
            <w:pPr>
              <w:rPr>
                <w:sz w:val="28"/>
                <w:szCs w:val="28"/>
              </w:rPr>
            </w:pPr>
          </w:p>
          <w:p w:rsidR="00641EFF" w:rsidRDefault="00641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Декабрь</w:t>
            </w:r>
          </w:p>
          <w:p w:rsidR="00641EFF" w:rsidRDefault="00641EFF">
            <w:pPr>
              <w:rPr>
                <w:sz w:val="28"/>
                <w:szCs w:val="28"/>
              </w:rPr>
            </w:pPr>
          </w:p>
          <w:p w:rsidR="00641EFF" w:rsidRDefault="00641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Январь</w:t>
            </w:r>
          </w:p>
          <w:p w:rsidR="00641EFF" w:rsidRDefault="00641EFF">
            <w:pPr>
              <w:rPr>
                <w:sz w:val="28"/>
                <w:szCs w:val="28"/>
              </w:rPr>
            </w:pPr>
          </w:p>
          <w:p w:rsidR="00641EFF" w:rsidRDefault="00641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641EFF" w:rsidRDefault="00641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Февраль</w:t>
            </w:r>
          </w:p>
          <w:p w:rsidR="00641EFF" w:rsidRDefault="00641EFF">
            <w:pPr>
              <w:rPr>
                <w:sz w:val="28"/>
                <w:szCs w:val="28"/>
              </w:rPr>
            </w:pPr>
          </w:p>
          <w:p w:rsidR="00641EFF" w:rsidRDefault="00641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641EFF" w:rsidRDefault="00641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Март</w:t>
            </w:r>
          </w:p>
          <w:p w:rsidR="00641EFF" w:rsidRDefault="00641EFF">
            <w:pPr>
              <w:rPr>
                <w:sz w:val="28"/>
                <w:szCs w:val="28"/>
              </w:rPr>
            </w:pPr>
          </w:p>
          <w:p w:rsidR="00641EFF" w:rsidRDefault="00641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Апрель</w:t>
            </w:r>
          </w:p>
          <w:p w:rsidR="00641EFF" w:rsidRDefault="00641EFF">
            <w:pPr>
              <w:rPr>
                <w:sz w:val="28"/>
                <w:szCs w:val="28"/>
              </w:rPr>
            </w:pPr>
          </w:p>
          <w:p w:rsidR="00641EFF" w:rsidRDefault="00641EFF">
            <w:pPr>
              <w:pStyle w:val="2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Май            </w:t>
            </w:r>
          </w:p>
        </w:tc>
      </w:tr>
    </w:tbl>
    <w:p w:rsidR="00641EFF" w:rsidRDefault="00641EFF" w:rsidP="00641EFF">
      <w:pPr>
        <w:pStyle w:val="2"/>
        <w:spacing w:after="0" w:line="240" w:lineRule="auto"/>
        <w:jc w:val="both"/>
        <w:rPr>
          <w:rStyle w:val="a4"/>
          <w:sz w:val="28"/>
          <w:szCs w:val="28"/>
        </w:rPr>
      </w:pPr>
    </w:p>
    <w:p w:rsidR="00641EFF" w:rsidRDefault="00641EFF" w:rsidP="00641EFF">
      <w:pPr>
        <w:pStyle w:val="2"/>
        <w:spacing w:after="0" w:line="240" w:lineRule="auto"/>
        <w:jc w:val="both"/>
        <w:rPr>
          <w:rStyle w:val="a4"/>
          <w:sz w:val="28"/>
          <w:szCs w:val="28"/>
        </w:rPr>
      </w:pPr>
    </w:p>
    <w:p w:rsidR="00641EFF" w:rsidRDefault="00641EFF" w:rsidP="00641EFF">
      <w:pPr>
        <w:pStyle w:val="2"/>
        <w:spacing w:after="0" w:line="240" w:lineRule="auto"/>
        <w:jc w:val="both"/>
        <w:rPr>
          <w:rStyle w:val="a4"/>
          <w:sz w:val="28"/>
          <w:szCs w:val="28"/>
        </w:rPr>
      </w:pPr>
    </w:p>
    <w:p w:rsidR="00641EFF" w:rsidRDefault="00641EFF" w:rsidP="00641EFF">
      <w:pPr>
        <w:pStyle w:val="2"/>
        <w:spacing w:after="0" w:line="240" w:lineRule="auto"/>
        <w:jc w:val="both"/>
        <w:rPr>
          <w:rFonts w:ascii="Times New Roman" w:hAnsi="Times New Roman"/>
        </w:rPr>
      </w:pPr>
      <w:r>
        <w:rPr>
          <w:rStyle w:val="a4"/>
          <w:rFonts w:ascii="Times New Roman" w:hAnsi="Times New Roman"/>
          <w:sz w:val="28"/>
          <w:szCs w:val="28"/>
        </w:rPr>
        <w:t>«Я и моё здоровье»</w:t>
      </w:r>
      <w:r>
        <w:rPr>
          <w:rStyle w:val="a4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привлечение детей и подростков к систематическим занятиям спортом, воспитание стремления к ведению здорового образа жизни,  воспитанию ловкости и выносливости.</w:t>
      </w:r>
    </w:p>
    <w:p w:rsidR="00641EFF" w:rsidRDefault="00641EFF" w:rsidP="00641EFF">
      <w:pPr>
        <w:pStyle w:val="2"/>
        <w:spacing w:after="0" w:line="240" w:lineRule="auto"/>
        <w:jc w:val="both"/>
        <w:rPr>
          <w:rStyle w:val="a4"/>
        </w:rPr>
      </w:pPr>
    </w:p>
    <w:p w:rsidR="00641EFF" w:rsidRPr="00641EFF" w:rsidRDefault="00641EFF" w:rsidP="00641EFF">
      <w:pPr>
        <w:pStyle w:val="2"/>
        <w:spacing w:after="0" w:line="240" w:lineRule="auto"/>
        <w:jc w:val="both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Задачи:</w:t>
      </w:r>
    </w:p>
    <w:p w:rsidR="00641EFF" w:rsidRDefault="00641EFF" w:rsidP="00641EFF">
      <w:pPr>
        <w:pStyle w:val="2"/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укреплять здоровье детей и подростков, создавая условия для формирования знаний, умений и навыков по здоровому образу жизни;</w:t>
      </w:r>
      <w:r>
        <w:rPr>
          <w:sz w:val="28"/>
          <w:szCs w:val="28"/>
        </w:rPr>
        <w:t xml:space="preserve"> </w:t>
      </w:r>
    </w:p>
    <w:p w:rsidR="00641EFF" w:rsidRDefault="00641EFF" w:rsidP="00641EFF">
      <w:pPr>
        <w:numPr>
          <w:ilvl w:val="0"/>
          <w:numId w:val="18"/>
        </w:numPr>
        <w:spacing w:before="100" w:after="10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способствовать физическому развитию и самосовершенствованию членов детского объединения; </w:t>
      </w:r>
    </w:p>
    <w:p w:rsidR="00641EFF" w:rsidRDefault="00641EFF" w:rsidP="00641EFF">
      <w:pPr>
        <w:numPr>
          <w:ilvl w:val="0"/>
          <w:numId w:val="18"/>
        </w:numPr>
        <w:spacing w:before="100" w:after="100" w:line="240" w:lineRule="auto"/>
        <w:jc w:val="both"/>
        <w:rPr>
          <w:rStyle w:val="a4"/>
          <w:b w:val="0"/>
          <w:bCs w:val="0"/>
        </w:rPr>
      </w:pPr>
      <w:r>
        <w:rPr>
          <w:rStyle w:val="a4"/>
          <w:sz w:val="28"/>
          <w:szCs w:val="28"/>
        </w:rPr>
        <w:t>развивать творческие и организаторские способности, умения подготовить и провести мероприятия и акции по здоровому образу;</w:t>
      </w:r>
    </w:p>
    <w:p w:rsidR="00641EFF" w:rsidRDefault="00641EFF" w:rsidP="00641EFF">
      <w:pPr>
        <w:numPr>
          <w:ilvl w:val="0"/>
          <w:numId w:val="18"/>
        </w:numPr>
        <w:spacing w:before="100" w:after="100" w:line="240" w:lineRule="auto"/>
        <w:jc w:val="both"/>
      </w:pPr>
      <w:r>
        <w:rPr>
          <w:sz w:val="28"/>
          <w:szCs w:val="28"/>
        </w:rPr>
        <w:t>вовлекать  учащихся в массовый спорт и туризм</w:t>
      </w:r>
    </w:p>
    <w:p w:rsidR="00641EFF" w:rsidRDefault="00641EFF" w:rsidP="00641EFF">
      <w:pPr>
        <w:spacing w:before="100" w:after="100" w:line="240" w:lineRule="auto"/>
        <w:ind w:left="720"/>
        <w:jc w:val="both"/>
        <w:rPr>
          <w:sz w:val="28"/>
          <w:szCs w:val="28"/>
        </w:rPr>
      </w:pPr>
      <w:proofErr w:type="gramStart"/>
      <w:r>
        <w:rPr>
          <w:rStyle w:val="a3"/>
          <w:sz w:val="28"/>
          <w:szCs w:val="28"/>
        </w:rPr>
        <w:t>Направления работы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соревнования, эстафеты, олимпиады, день здоровья, походы выходного  дня; подготовка и проведение рейдов, акций, операций по профилактике курения, алкоголизма, наркомании и по пропаганде здорового образа жизни.</w:t>
      </w:r>
      <w:proofErr w:type="gramEnd"/>
    </w:p>
    <w:p w:rsidR="00641EFF" w:rsidRDefault="00641EFF" w:rsidP="00641EFF">
      <w:pPr>
        <w:pStyle w:val="1"/>
        <w:spacing w:before="100" w:after="10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 за выполнение программы: спортивный совет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2"/>
        <w:gridCol w:w="3509"/>
      </w:tblGrid>
      <w:tr w:rsidR="00641EFF" w:rsidTr="00641EFF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EFF" w:rsidRDefault="00641EFF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Мероприятия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EFF" w:rsidRDefault="00641EFF">
            <w:pPr>
              <w:pStyle w:val="2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Сроки</w:t>
            </w:r>
          </w:p>
        </w:tc>
      </w:tr>
      <w:tr w:rsidR="00641EFF" w:rsidTr="00641EFF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«Искру тушим до пожара, беду отводим до удара», посвященная месячнику безопасности.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«Подвижные игры на свежем воздухе». 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«Звездный час» на тему «Дорога. Транспорт. Пешеход».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«Зимние подвижные игры».</w:t>
            </w:r>
          </w:p>
          <w:p w:rsidR="00641EFF" w:rsidRDefault="00641EFF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Конкурс-выставка плакатов «Вредные привычки», посвященный месячнику «Здоровое поколение» 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«Народные игры финно-угорского мира».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 «Просто скажи «Нет!», посвященный Международному дню борьбы с наркоманией.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«Своя игра», посвященная Всемирному дню здоровья.</w:t>
            </w:r>
          </w:p>
          <w:p w:rsidR="00641EFF" w:rsidRPr="00641EFF" w:rsidRDefault="00641EFF" w:rsidP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игра  «За жизнь без табака», посвященная Всемирному дню борьбы с курением.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Сентябрь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Октябрь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Ноябрь</w:t>
            </w:r>
          </w:p>
          <w:p w:rsidR="00641EFF" w:rsidRDefault="00641EFF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Декабрь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Январь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Февраль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Март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Апрель 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</w:p>
          <w:p w:rsidR="00641EFF" w:rsidRDefault="00641EFF">
            <w:pPr>
              <w:pStyle w:val="2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641EFF" w:rsidRDefault="00641EFF" w:rsidP="00641EFF">
      <w:pPr>
        <w:spacing w:line="240" w:lineRule="auto"/>
        <w:jc w:val="both"/>
        <w:rPr>
          <w:rStyle w:val="a3"/>
          <w:i w:val="0"/>
          <w:iCs w:val="0"/>
        </w:rPr>
      </w:pPr>
      <w:r>
        <w:rPr>
          <w:b/>
          <w:sz w:val="28"/>
          <w:szCs w:val="28"/>
        </w:rPr>
        <w:lastRenderedPageBreak/>
        <w:t>«МИЛОСЕРДИЕ»</w:t>
      </w:r>
      <w:r>
        <w:rPr>
          <w:sz w:val="28"/>
          <w:szCs w:val="28"/>
        </w:rPr>
        <w:t xml:space="preserve"> </w:t>
      </w:r>
    </w:p>
    <w:p w:rsidR="00641EFF" w:rsidRDefault="00641EFF" w:rsidP="00641EFF">
      <w:pPr>
        <w:pStyle w:val="2"/>
        <w:spacing w:line="240" w:lineRule="auto"/>
        <w:jc w:val="both"/>
        <w:rPr>
          <w:rStyle w:val="a4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В рамках этой программы  внимание уделяется таким общечеловеческим ценностям, как гуманизм, милосердие, человеколюбие и сострадание. Занимаясь волонтерской работой, дети ориентированы на помощь тем людям, которым действительно нужно помочь (пожилые люди, ветераны, люди с ограниченными возможностями, младшие школьники, воспитанники детского сада), и начинают понимать, что важны не слова сочувствия, а реальная помощь, основанная на уважении к человеку. Работа в этом направлении обеспечивает преемственность поколений, возникновение духовной близости между людьми разного возраста, восполняет потребность детей общаться, заботиться, оказывать конкретную помощь и соучаствовать в судьбе людей, нуждающихся в этом.</w:t>
      </w:r>
    </w:p>
    <w:p w:rsidR="00641EFF" w:rsidRDefault="00641EFF" w:rsidP="00641EFF">
      <w:pPr>
        <w:pStyle w:val="2"/>
        <w:spacing w:after="0" w:line="240" w:lineRule="auto"/>
        <w:jc w:val="both"/>
        <w:rPr>
          <w:rFonts w:ascii="Times New Roman" w:hAnsi="Times New Roman"/>
        </w:rPr>
      </w:pPr>
      <w:r>
        <w:rPr>
          <w:rStyle w:val="a4"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1EFF" w:rsidRDefault="00641EFF" w:rsidP="00641EFF">
      <w:pPr>
        <w:pStyle w:val="2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детскую  инициативу по оказанию необходимой помощи нуждающимся людям, желание добровольно и бескорыстно заботиться о них; </w:t>
      </w:r>
    </w:p>
    <w:p w:rsidR="00641EFF" w:rsidRDefault="00641EFF" w:rsidP="00641EFF">
      <w:pPr>
        <w:numPr>
          <w:ilvl w:val="0"/>
          <w:numId w:val="19"/>
        </w:numPr>
        <w:spacing w:before="100" w:after="10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сотрудничество с подшефным детским садом, младшими школьниками, </w:t>
      </w:r>
      <w:proofErr w:type="spellStart"/>
      <w:r>
        <w:rPr>
          <w:sz w:val="28"/>
          <w:szCs w:val="28"/>
        </w:rPr>
        <w:t>Мари-Турекским</w:t>
      </w:r>
      <w:proofErr w:type="spellEnd"/>
      <w:r>
        <w:rPr>
          <w:sz w:val="28"/>
          <w:szCs w:val="28"/>
        </w:rPr>
        <w:t xml:space="preserve"> Домом ветеранов; </w:t>
      </w:r>
    </w:p>
    <w:p w:rsidR="00641EFF" w:rsidRDefault="00641EFF" w:rsidP="00641EFF">
      <w:pPr>
        <w:numPr>
          <w:ilvl w:val="0"/>
          <w:numId w:val="19"/>
        </w:numPr>
        <w:spacing w:before="100" w:after="10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оказывать действенную помощь тем, кто в ней нуждается; </w:t>
      </w:r>
    </w:p>
    <w:p w:rsidR="00641EFF" w:rsidRDefault="00641EFF" w:rsidP="00641EFF">
      <w:pPr>
        <w:numPr>
          <w:ilvl w:val="0"/>
          <w:numId w:val="19"/>
        </w:numPr>
        <w:spacing w:before="100" w:after="10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 бережное  и заботливое отношения друг к другу;</w:t>
      </w:r>
    </w:p>
    <w:p w:rsidR="00641EFF" w:rsidRDefault="00641EFF" w:rsidP="00641EFF">
      <w:pPr>
        <w:pStyle w:val="1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 в детях такие качества как доброта, отзывчивость, милосердие.</w:t>
      </w:r>
    </w:p>
    <w:p w:rsidR="00641EFF" w:rsidRDefault="00641EFF" w:rsidP="00641EFF">
      <w:pPr>
        <w:pStyle w:val="1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за выполнение программы: совет труда и заботы.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1"/>
        <w:gridCol w:w="2759"/>
      </w:tblGrid>
      <w:tr w:rsidR="00641EFF" w:rsidTr="00641EFF">
        <w:trPr>
          <w:trHeight w:val="321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FF" w:rsidRDefault="00641EFF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Мероприятие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FF" w:rsidRDefault="00641EFF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Сроки</w:t>
            </w:r>
          </w:p>
        </w:tc>
      </w:tr>
      <w:tr w:rsidR="00641EFF" w:rsidTr="00641EFF">
        <w:trPr>
          <w:trHeight w:val="1973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FF" w:rsidRDefault="00641EFF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десант «Чистый родник».</w:t>
            </w:r>
          </w:p>
          <w:p w:rsidR="00641EFF" w:rsidRDefault="00641EFF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«Протяни руку помощи», посвященная Дню пожилых людей.</w:t>
            </w:r>
          </w:p>
          <w:p w:rsidR="00641EFF" w:rsidRDefault="00641EFF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«Твори добро!». Помощь местному храму Святого Николая. </w:t>
            </w:r>
          </w:p>
          <w:p w:rsidR="00641EFF" w:rsidRDefault="00641EFF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«Каждой пичужке – своя кормушка».</w:t>
            </w:r>
          </w:p>
          <w:p w:rsidR="00641EFF" w:rsidRDefault="00641EFF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«Шефы приходят на помощь».</w:t>
            </w:r>
          </w:p>
          <w:p w:rsidR="00641EFF" w:rsidRDefault="00641EFF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 десант у ветеранов.</w:t>
            </w:r>
          </w:p>
          <w:p w:rsidR="00641EFF" w:rsidRDefault="00641EFF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«Домик для пернатых».</w:t>
            </w:r>
          </w:p>
          <w:p w:rsidR="00641EFF" w:rsidRDefault="00641EFF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Весенняя неделя Добра.</w:t>
            </w:r>
          </w:p>
          <w:p w:rsidR="00641EFF" w:rsidRDefault="00641EFF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«Помоги ветерану».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FF" w:rsidRDefault="00641EFF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Сентябрь</w:t>
            </w:r>
          </w:p>
          <w:p w:rsidR="00641EFF" w:rsidRDefault="00641EFF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Октябрь</w:t>
            </w:r>
          </w:p>
          <w:p w:rsidR="00641EFF" w:rsidRDefault="00641EFF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641EFF" w:rsidRDefault="00641EFF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Ноябрь </w:t>
            </w:r>
          </w:p>
          <w:p w:rsidR="00641EFF" w:rsidRDefault="00641EFF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641EFF" w:rsidRDefault="00641EFF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641EFF" w:rsidRDefault="00641EFF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Декабрь</w:t>
            </w:r>
          </w:p>
          <w:p w:rsidR="00641EFF" w:rsidRDefault="00641EFF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Январь</w:t>
            </w:r>
          </w:p>
          <w:p w:rsidR="00641EFF" w:rsidRDefault="00641EFF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Февраль   </w:t>
            </w:r>
          </w:p>
          <w:p w:rsidR="00641EFF" w:rsidRDefault="00641EFF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41EFF" w:rsidRDefault="00641EFF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Март</w:t>
            </w:r>
          </w:p>
          <w:p w:rsidR="00641EFF" w:rsidRDefault="00641EFF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Апрель</w:t>
            </w:r>
          </w:p>
          <w:p w:rsidR="00641EFF" w:rsidRDefault="00641EFF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Май</w:t>
            </w:r>
          </w:p>
        </w:tc>
      </w:tr>
    </w:tbl>
    <w:p w:rsidR="00641EFF" w:rsidRDefault="00641EFF" w:rsidP="00641EFF">
      <w:pPr>
        <w:spacing w:line="240" w:lineRule="auto"/>
        <w:rPr>
          <w:b/>
          <w:color w:val="000000"/>
          <w:sz w:val="28"/>
          <w:szCs w:val="28"/>
        </w:rPr>
      </w:pPr>
    </w:p>
    <w:p w:rsidR="00641EFF" w:rsidRDefault="00641EFF" w:rsidP="00641EFF">
      <w:pPr>
        <w:spacing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 для младших школьников  «ИДЕМ ДОРОГОЮ ДОБРА»</w:t>
      </w:r>
    </w:p>
    <w:p w:rsidR="00641EFF" w:rsidRDefault="00641EFF" w:rsidP="00641E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41EFF" w:rsidRDefault="00641EFF" w:rsidP="00641EFF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З</w:t>
      </w:r>
      <w:r>
        <w:rPr>
          <w:b/>
          <w:sz w:val="28"/>
          <w:szCs w:val="28"/>
        </w:rPr>
        <w:t xml:space="preserve">адачи: </w:t>
      </w:r>
    </w:p>
    <w:p w:rsidR="00641EFF" w:rsidRDefault="00641EFF" w:rsidP="00641EF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младших школьников к вступлению в детское объединение «Творцы добра»;</w:t>
      </w:r>
    </w:p>
    <w:p w:rsidR="00641EFF" w:rsidRDefault="00641EFF" w:rsidP="00641EF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 детей младшего школьного возраста  определенного взгляда на жизнь, навыков устойчивого поведения.</w:t>
      </w:r>
    </w:p>
    <w:p w:rsidR="00641EFF" w:rsidRDefault="00641EFF" w:rsidP="00641EF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выполнение программы:  учебный совет.</w:t>
      </w:r>
    </w:p>
    <w:p w:rsidR="00641EFF" w:rsidRDefault="00641EFF" w:rsidP="00641EFF">
      <w:pPr>
        <w:spacing w:line="24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  <w:gridCol w:w="2942"/>
      </w:tblGrid>
      <w:tr w:rsidR="00641EFF" w:rsidTr="00641EFF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EFF" w:rsidRDefault="00641EFF">
            <w:pPr>
              <w:pStyle w:val="2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Игра-путешествие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EFF" w:rsidRDefault="00641EFF">
            <w:pPr>
              <w:pStyle w:val="2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Сроки</w:t>
            </w:r>
          </w:p>
        </w:tc>
      </w:tr>
      <w:tr w:rsidR="00641EFF" w:rsidTr="00641EFF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Тропинка первая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«Край утренней зари».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Тропинка вторая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Родина – Республика Марий Эл».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Тропинка третья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«Йошкар-Ола – столица Марий Эл».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Тропинка четвертая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«Богатства земли Марийской»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Тропинка пятая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«Зимушка-зима»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Тропинка шестая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«Юные защитники»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Тропинка седьмая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«Самое нежное слово»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Тропинка восьмая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крыльях весну принесли»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Тропинка девятая</w:t>
            </w:r>
          </w:p>
          <w:p w:rsidR="00641EFF" w:rsidRDefault="00641EFF">
            <w:pPr>
              <w:pStyle w:val="2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«Победная весна»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FF" w:rsidRDefault="00641EF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641EFF" w:rsidRDefault="00641EF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Октябрь</w:t>
            </w:r>
          </w:p>
          <w:p w:rsidR="00641EFF" w:rsidRDefault="00641EF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Ноябрь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Декабрь</w:t>
            </w:r>
          </w:p>
          <w:p w:rsidR="00641EFF" w:rsidRDefault="00641EF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Январь</w:t>
            </w:r>
          </w:p>
          <w:p w:rsidR="00641EFF" w:rsidRDefault="00641EF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Февраль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Март</w:t>
            </w:r>
          </w:p>
          <w:p w:rsidR="00641EFF" w:rsidRDefault="00641EF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Апрель</w:t>
            </w:r>
          </w:p>
          <w:p w:rsidR="00641EFF" w:rsidRDefault="00641EF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641EFF" w:rsidRDefault="00641EFF">
            <w:pPr>
              <w:pStyle w:val="2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641EFF" w:rsidRDefault="00641EFF">
            <w:pPr>
              <w:pStyle w:val="2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Май</w:t>
            </w:r>
          </w:p>
        </w:tc>
      </w:tr>
    </w:tbl>
    <w:p w:rsidR="00641EFF" w:rsidRDefault="00641EFF" w:rsidP="00641EFF">
      <w:pPr>
        <w:spacing w:line="240" w:lineRule="auto"/>
        <w:jc w:val="both"/>
        <w:rPr>
          <w:b/>
          <w:color w:val="000000"/>
          <w:sz w:val="28"/>
          <w:szCs w:val="28"/>
        </w:rPr>
      </w:pPr>
    </w:p>
    <w:p w:rsidR="00641EFF" w:rsidRDefault="00641EFF" w:rsidP="00641EFF">
      <w:pPr>
        <w:spacing w:line="240" w:lineRule="auto"/>
        <w:jc w:val="both"/>
        <w:rPr>
          <w:b/>
          <w:color w:val="000000"/>
          <w:sz w:val="28"/>
          <w:szCs w:val="28"/>
        </w:rPr>
      </w:pPr>
    </w:p>
    <w:p w:rsidR="00641EFF" w:rsidRDefault="00641EFF" w:rsidP="00641EFF">
      <w:pPr>
        <w:spacing w:line="240" w:lineRule="auto"/>
        <w:jc w:val="both"/>
        <w:rPr>
          <w:b/>
          <w:color w:val="000000"/>
          <w:sz w:val="28"/>
          <w:szCs w:val="28"/>
        </w:rPr>
      </w:pPr>
    </w:p>
    <w:p w:rsidR="00641EFF" w:rsidRDefault="00641EFF" w:rsidP="00641EFF">
      <w:pPr>
        <w:spacing w:line="240" w:lineRule="auto"/>
        <w:jc w:val="both"/>
        <w:rPr>
          <w:b/>
          <w:color w:val="000000"/>
          <w:sz w:val="28"/>
          <w:szCs w:val="28"/>
        </w:rPr>
      </w:pPr>
    </w:p>
    <w:p w:rsidR="00641EFF" w:rsidRDefault="00641EFF" w:rsidP="00641EFF">
      <w:pPr>
        <w:spacing w:line="240" w:lineRule="auto"/>
        <w:jc w:val="both"/>
        <w:rPr>
          <w:b/>
          <w:color w:val="000000"/>
          <w:sz w:val="28"/>
          <w:szCs w:val="28"/>
        </w:rPr>
      </w:pPr>
    </w:p>
    <w:p w:rsidR="00641EFF" w:rsidRDefault="00641EFF" w:rsidP="00641EFF">
      <w:pPr>
        <w:spacing w:line="240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«ЗЕЛЕНЫЙ МИР»</w:t>
      </w:r>
      <w:r>
        <w:rPr>
          <w:sz w:val="28"/>
          <w:szCs w:val="28"/>
        </w:rPr>
        <w:t xml:space="preserve"> - формирование у детей  экологических знаний и навыков, воспитание любви и ответственности к природе родного края.</w:t>
      </w:r>
    </w:p>
    <w:p w:rsidR="00641EFF" w:rsidRDefault="00641EFF" w:rsidP="00641EFF">
      <w:pPr>
        <w:spacing w:line="240" w:lineRule="auto"/>
        <w:jc w:val="both"/>
        <w:rPr>
          <w:b/>
          <w:sz w:val="28"/>
          <w:szCs w:val="28"/>
        </w:rPr>
      </w:pPr>
    </w:p>
    <w:p w:rsidR="00641EFF" w:rsidRDefault="00641EFF" w:rsidP="00641EF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641EFF" w:rsidRDefault="00641EFF" w:rsidP="00641EF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воспитанниками экологических знаний и навыков;</w:t>
      </w:r>
    </w:p>
    <w:p w:rsidR="00641EFF" w:rsidRDefault="00641EFF" w:rsidP="00641EF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любви подростков к родному селу, школе, труду;</w:t>
      </w:r>
    </w:p>
    <w:p w:rsidR="00641EFF" w:rsidRDefault="00641EFF" w:rsidP="00641EF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-освоение ключевых представлений, обеспечивающих приемлемую безопасность взаимодействия с природной средой;</w:t>
      </w:r>
    </w:p>
    <w:p w:rsidR="00641EFF" w:rsidRDefault="00641EFF" w:rsidP="00641EF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-формирование необходимости постоянной адаптации подрастающего поколения  к меняющейся окружающей среде и особенностям определенных периодов развития в жизни человека. </w:t>
      </w:r>
    </w:p>
    <w:p w:rsidR="00641EFF" w:rsidRDefault="00641EFF" w:rsidP="00641EF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выполнение программы: совет порядка и дисциплины.</w:t>
      </w:r>
    </w:p>
    <w:p w:rsidR="00641EFF" w:rsidRDefault="00641EFF" w:rsidP="00641EFF">
      <w:pPr>
        <w:spacing w:line="240" w:lineRule="auto"/>
        <w:jc w:val="both"/>
        <w:rPr>
          <w:sz w:val="28"/>
          <w:szCs w:val="28"/>
        </w:rPr>
      </w:pPr>
    </w:p>
    <w:p w:rsidR="00641EFF" w:rsidRDefault="00641EFF" w:rsidP="00641EFF">
      <w:pPr>
        <w:spacing w:line="24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5"/>
        <w:gridCol w:w="2939"/>
        <w:gridCol w:w="222"/>
        <w:gridCol w:w="7"/>
      </w:tblGrid>
      <w:tr w:rsidR="00641EFF" w:rsidTr="00641EFF">
        <w:trPr>
          <w:gridAfter w:val="1"/>
          <w:wAfter w:w="7" w:type="dxa"/>
          <w:trHeight w:val="315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FF" w:rsidRDefault="00641EFF">
            <w:pPr>
              <w:spacing w:line="240" w:lineRule="auto"/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1EFF" w:rsidRDefault="00641EFF">
            <w:pPr>
              <w:spacing w:line="240" w:lineRule="auto"/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EFF" w:rsidRDefault="00641EFF">
            <w:pPr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</w:tr>
      <w:tr w:rsidR="00641EFF" w:rsidTr="00641EFF">
        <w:trPr>
          <w:trHeight w:val="6765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игра, посвященная Дню леса.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 «Посади деревце».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Конкурс знатоков  «Природа лесного края»,  посвященный Дню рождения Республики Марий Эл.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конкурсе новогодних мини-сценок «Маленькой елочке хорошо  в лесу».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Конкурс-выставка рисунков «Белая зима».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«Своя игра»  на тему «Звери и птицы зимой».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Литературно-музыкальная композиция  «Птицы – наши друзья».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Интеллект-игра  «Земля – наш общий дом».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«Чистый родник».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</w:p>
          <w:p w:rsidR="00641EFF" w:rsidRDefault="00641E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E72D1D" w:rsidRPr="00680078" w:rsidRDefault="00E72D1D" w:rsidP="00E72D1D">
      <w:pPr>
        <w:spacing w:line="240" w:lineRule="auto"/>
        <w:rPr>
          <w:sz w:val="28"/>
          <w:szCs w:val="22"/>
        </w:rPr>
      </w:pPr>
    </w:p>
    <w:p w:rsidR="00E72D1D" w:rsidRPr="00680078" w:rsidRDefault="00E72D1D" w:rsidP="00E72D1D">
      <w:pPr>
        <w:spacing w:line="240" w:lineRule="auto"/>
        <w:rPr>
          <w:sz w:val="28"/>
          <w:szCs w:val="22"/>
        </w:rPr>
      </w:pPr>
    </w:p>
    <w:p w:rsidR="00E72D1D" w:rsidRPr="00680078" w:rsidRDefault="00E72D1D" w:rsidP="00E72D1D">
      <w:pPr>
        <w:spacing w:line="240" w:lineRule="auto"/>
        <w:rPr>
          <w:b/>
          <w:sz w:val="28"/>
          <w:szCs w:val="22"/>
        </w:rPr>
      </w:pPr>
      <w:r w:rsidRPr="00680078">
        <w:rPr>
          <w:b/>
          <w:sz w:val="28"/>
          <w:szCs w:val="22"/>
        </w:rPr>
        <w:t xml:space="preserve">Методическое обеспечение программы     </w:t>
      </w:r>
      <w:r w:rsidRPr="00680078">
        <w:rPr>
          <w:b/>
          <w:color w:val="000000"/>
          <w:sz w:val="28"/>
          <w:szCs w:val="22"/>
        </w:rPr>
        <w:t xml:space="preserve">  </w:t>
      </w:r>
    </w:p>
    <w:p w:rsidR="00E72D1D" w:rsidRPr="00680078" w:rsidRDefault="00E72D1D" w:rsidP="00E72D1D">
      <w:pPr>
        <w:spacing w:line="240" w:lineRule="auto"/>
        <w:rPr>
          <w:b/>
          <w:sz w:val="28"/>
          <w:szCs w:val="22"/>
        </w:rPr>
      </w:pPr>
      <w:r w:rsidRPr="00680078">
        <w:rPr>
          <w:b/>
          <w:sz w:val="28"/>
          <w:szCs w:val="22"/>
        </w:rPr>
        <w:t xml:space="preserve"> </w:t>
      </w:r>
    </w:p>
    <w:p w:rsidR="00E72D1D" w:rsidRPr="00680078" w:rsidRDefault="00641EFF" w:rsidP="00E72D1D">
      <w:pPr>
        <w:spacing w:line="240" w:lineRule="auto"/>
        <w:rPr>
          <w:rStyle w:val="a4"/>
          <w:sz w:val="28"/>
          <w:szCs w:val="22"/>
        </w:rPr>
      </w:pPr>
      <w:r>
        <w:rPr>
          <w:rStyle w:val="a4"/>
          <w:b w:val="0"/>
          <w:sz w:val="28"/>
          <w:szCs w:val="22"/>
        </w:rPr>
        <w:t>Методы реализации программы</w:t>
      </w:r>
      <w:r w:rsidR="00E72D1D" w:rsidRPr="00680078">
        <w:rPr>
          <w:rStyle w:val="a4"/>
          <w:b w:val="0"/>
          <w:sz w:val="28"/>
          <w:szCs w:val="22"/>
        </w:rPr>
        <w:t xml:space="preserve">: </w:t>
      </w:r>
    </w:p>
    <w:p w:rsidR="00E72D1D" w:rsidRPr="00680078" w:rsidRDefault="00E72D1D" w:rsidP="00E72D1D">
      <w:pPr>
        <w:numPr>
          <w:ilvl w:val="0"/>
          <w:numId w:val="10"/>
        </w:numPr>
        <w:spacing w:before="100" w:after="100" w:line="240" w:lineRule="auto"/>
        <w:rPr>
          <w:sz w:val="28"/>
          <w:szCs w:val="22"/>
        </w:rPr>
      </w:pPr>
      <w:r w:rsidRPr="00680078">
        <w:rPr>
          <w:sz w:val="28"/>
          <w:szCs w:val="22"/>
        </w:rPr>
        <w:t xml:space="preserve">анкетирование, диагностики; </w:t>
      </w:r>
    </w:p>
    <w:p w:rsidR="00E72D1D" w:rsidRPr="00680078" w:rsidRDefault="00E72D1D" w:rsidP="00E72D1D">
      <w:pPr>
        <w:numPr>
          <w:ilvl w:val="0"/>
          <w:numId w:val="10"/>
        </w:numPr>
        <w:spacing w:before="100" w:after="100" w:line="240" w:lineRule="auto"/>
        <w:rPr>
          <w:sz w:val="28"/>
          <w:szCs w:val="22"/>
        </w:rPr>
      </w:pPr>
      <w:r w:rsidRPr="00680078">
        <w:rPr>
          <w:sz w:val="28"/>
          <w:szCs w:val="22"/>
        </w:rPr>
        <w:t xml:space="preserve">беседы, интервью; </w:t>
      </w:r>
    </w:p>
    <w:p w:rsidR="00E72D1D" w:rsidRPr="00680078" w:rsidRDefault="00E72D1D" w:rsidP="00E72D1D">
      <w:pPr>
        <w:numPr>
          <w:ilvl w:val="0"/>
          <w:numId w:val="10"/>
        </w:numPr>
        <w:spacing w:before="100" w:after="100" w:line="240" w:lineRule="auto"/>
        <w:rPr>
          <w:sz w:val="28"/>
          <w:szCs w:val="22"/>
        </w:rPr>
      </w:pPr>
      <w:r w:rsidRPr="00680078">
        <w:rPr>
          <w:sz w:val="28"/>
          <w:szCs w:val="22"/>
        </w:rPr>
        <w:t xml:space="preserve">наблюдение; </w:t>
      </w:r>
    </w:p>
    <w:p w:rsidR="00E72D1D" w:rsidRPr="00680078" w:rsidRDefault="00E72D1D" w:rsidP="00E72D1D">
      <w:pPr>
        <w:numPr>
          <w:ilvl w:val="0"/>
          <w:numId w:val="10"/>
        </w:numPr>
        <w:spacing w:before="100" w:after="100" w:line="240" w:lineRule="auto"/>
        <w:rPr>
          <w:sz w:val="28"/>
          <w:szCs w:val="22"/>
        </w:rPr>
      </w:pPr>
      <w:r w:rsidRPr="00680078">
        <w:rPr>
          <w:sz w:val="28"/>
          <w:szCs w:val="22"/>
        </w:rPr>
        <w:lastRenderedPageBreak/>
        <w:t xml:space="preserve">интерактивные методики; </w:t>
      </w:r>
    </w:p>
    <w:p w:rsidR="00E72D1D" w:rsidRPr="00680078" w:rsidRDefault="00E72D1D" w:rsidP="00E72D1D">
      <w:pPr>
        <w:numPr>
          <w:ilvl w:val="0"/>
          <w:numId w:val="10"/>
        </w:numPr>
        <w:spacing w:before="100" w:after="100" w:line="240" w:lineRule="auto"/>
        <w:rPr>
          <w:sz w:val="28"/>
          <w:szCs w:val="22"/>
        </w:rPr>
      </w:pPr>
      <w:r w:rsidRPr="00680078">
        <w:rPr>
          <w:sz w:val="28"/>
          <w:szCs w:val="22"/>
        </w:rPr>
        <w:t xml:space="preserve">обучающие семинары; </w:t>
      </w:r>
    </w:p>
    <w:p w:rsidR="00E72D1D" w:rsidRPr="00680078" w:rsidRDefault="00E72D1D" w:rsidP="00E72D1D">
      <w:pPr>
        <w:numPr>
          <w:ilvl w:val="0"/>
          <w:numId w:val="10"/>
        </w:numPr>
        <w:spacing w:before="100" w:after="100" w:line="240" w:lineRule="auto"/>
        <w:rPr>
          <w:sz w:val="28"/>
          <w:szCs w:val="22"/>
        </w:rPr>
      </w:pPr>
      <w:r w:rsidRPr="00680078">
        <w:rPr>
          <w:sz w:val="28"/>
          <w:szCs w:val="22"/>
        </w:rPr>
        <w:t xml:space="preserve">практические занятия, тренинги; </w:t>
      </w:r>
    </w:p>
    <w:p w:rsidR="00E72D1D" w:rsidRPr="00680078" w:rsidRDefault="00E72D1D" w:rsidP="00E72D1D">
      <w:pPr>
        <w:numPr>
          <w:ilvl w:val="0"/>
          <w:numId w:val="10"/>
        </w:numPr>
        <w:spacing w:before="100" w:after="100" w:line="240" w:lineRule="auto"/>
        <w:rPr>
          <w:sz w:val="28"/>
          <w:szCs w:val="22"/>
        </w:rPr>
      </w:pPr>
      <w:r w:rsidRPr="00680078">
        <w:rPr>
          <w:sz w:val="28"/>
          <w:szCs w:val="22"/>
        </w:rPr>
        <w:t xml:space="preserve">коллективные творческие дела и акции; </w:t>
      </w:r>
    </w:p>
    <w:p w:rsidR="00E72D1D" w:rsidRPr="00680078" w:rsidRDefault="00E72D1D" w:rsidP="00E72D1D">
      <w:pPr>
        <w:numPr>
          <w:ilvl w:val="0"/>
          <w:numId w:val="10"/>
        </w:numPr>
        <w:spacing w:before="100" w:after="100" w:line="240" w:lineRule="auto"/>
        <w:rPr>
          <w:sz w:val="28"/>
          <w:szCs w:val="22"/>
        </w:rPr>
      </w:pPr>
      <w:r w:rsidRPr="00680078">
        <w:rPr>
          <w:sz w:val="28"/>
          <w:szCs w:val="22"/>
        </w:rPr>
        <w:t>игры и игровые программы;</w:t>
      </w:r>
    </w:p>
    <w:p w:rsidR="00E72D1D" w:rsidRPr="00680078" w:rsidRDefault="00E72D1D" w:rsidP="00E72D1D">
      <w:pPr>
        <w:numPr>
          <w:ilvl w:val="0"/>
          <w:numId w:val="10"/>
        </w:numPr>
        <w:spacing w:before="100" w:after="100" w:line="240" w:lineRule="auto"/>
        <w:rPr>
          <w:sz w:val="28"/>
          <w:szCs w:val="22"/>
        </w:rPr>
      </w:pPr>
      <w:r w:rsidRPr="00680078">
        <w:rPr>
          <w:sz w:val="28"/>
          <w:szCs w:val="22"/>
        </w:rPr>
        <w:t>спортивные соревнования и олимпиады;</w:t>
      </w:r>
    </w:p>
    <w:p w:rsidR="00E72D1D" w:rsidRPr="00680078" w:rsidRDefault="00E72D1D" w:rsidP="00E72D1D">
      <w:pPr>
        <w:numPr>
          <w:ilvl w:val="0"/>
          <w:numId w:val="10"/>
        </w:numPr>
        <w:spacing w:before="100" w:after="100" w:line="240" w:lineRule="auto"/>
        <w:rPr>
          <w:sz w:val="28"/>
          <w:szCs w:val="22"/>
        </w:rPr>
      </w:pPr>
      <w:r w:rsidRPr="00680078">
        <w:rPr>
          <w:sz w:val="28"/>
          <w:szCs w:val="22"/>
        </w:rPr>
        <w:t>проекты</w:t>
      </w:r>
    </w:p>
    <w:p w:rsidR="00E72D1D" w:rsidRPr="00680078" w:rsidRDefault="00E72D1D" w:rsidP="00E72D1D">
      <w:pPr>
        <w:spacing w:before="100" w:after="100" w:line="240" w:lineRule="auto"/>
        <w:jc w:val="both"/>
        <w:rPr>
          <w:sz w:val="28"/>
          <w:szCs w:val="22"/>
        </w:rPr>
      </w:pPr>
      <w:r w:rsidRPr="00680078">
        <w:rPr>
          <w:sz w:val="28"/>
          <w:szCs w:val="22"/>
        </w:rPr>
        <w:t xml:space="preserve">  </w:t>
      </w:r>
      <w:r w:rsidRPr="00680078">
        <w:rPr>
          <w:rStyle w:val="a4"/>
          <w:sz w:val="28"/>
          <w:szCs w:val="22"/>
        </w:rPr>
        <w:t>Мониторинг</w:t>
      </w:r>
      <w:r w:rsidRPr="00680078">
        <w:rPr>
          <w:sz w:val="28"/>
          <w:szCs w:val="22"/>
        </w:rPr>
        <w:br/>
        <w:t>Изменение уровня нравственных ценностных ориентаций, качество знаний, умений и навыков, а также результаты социально-значимой деятельности позволят оценить следующие мероприятия:</w:t>
      </w:r>
    </w:p>
    <w:p w:rsidR="00E72D1D" w:rsidRPr="00680078" w:rsidRDefault="00E72D1D" w:rsidP="00E72D1D">
      <w:pPr>
        <w:numPr>
          <w:ilvl w:val="0"/>
          <w:numId w:val="11"/>
        </w:numPr>
        <w:spacing w:before="100" w:after="100" w:line="240" w:lineRule="auto"/>
        <w:jc w:val="both"/>
        <w:rPr>
          <w:sz w:val="28"/>
          <w:szCs w:val="22"/>
        </w:rPr>
      </w:pPr>
      <w:r w:rsidRPr="00680078">
        <w:rPr>
          <w:sz w:val="28"/>
          <w:szCs w:val="22"/>
        </w:rPr>
        <w:t xml:space="preserve">анкетирование, проведение диагностик ценностных ориентаций членов ДОО «Творцы добра»  (в ходе программы  и по окончании); </w:t>
      </w:r>
    </w:p>
    <w:p w:rsidR="00E72D1D" w:rsidRPr="00680078" w:rsidRDefault="00E72D1D" w:rsidP="00E72D1D">
      <w:pPr>
        <w:numPr>
          <w:ilvl w:val="0"/>
          <w:numId w:val="11"/>
        </w:numPr>
        <w:spacing w:before="100" w:after="100" w:line="240" w:lineRule="auto"/>
        <w:jc w:val="both"/>
        <w:rPr>
          <w:sz w:val="28"/>
          <w:szCs w:val="22"/>
        </w:rPr>
      </w:pPr>
      <w:r w:rsidRPr="00680078">
        <w:rPr>
          <w:sz w:val="28"/>
          <w:szCs w:val="22"/>
        </w:rPr>
        <w:t xml:space="preserve">беседы, интервью с членами ДОО, педагогами, родителями, представителями партнерских организаций и учреждений, которые принимают участие в реализации программы; </w:t>
      </w:r>
    </w:p>
    <w:p w:rsidR="00E72D1D" w:rsidRPr="00680078" w:rsidRDefault="00E72D1D" w:rsidP="00E72D1D">
      <w:pPr>
        <w:numPr>
          <w:ilvl w:val="0"/>
          <w:numId w:val="11"/>
        </w:numPr>
        <w:spacing w:before="100" w:after="100" w:line="240" w:lineRule="auto"/>
        <w:jc w:val="both"/>
        <w:rPr>
          <w:sz w:val="28"/>
          <w:szCs w:val="22"/>
        </w:rPr>
      </w:pPr>
      <w:r w:rsidRPr="00680078">
        <w:rPr>
          <w:sz w:val="28"/>
          <w:szCs w:val="22"/>
        </w:rPr>
        <w:t xml:space="preserve">социологический опрос и беседы с теми людьми, которым оказывалась социальная помощь и поддержка (в течение и в конце реализации  программы); </w:t>
      </w:r>
    </w:p>
    <w:p w:rsidR="00E72D1D" w:rsidRPr="00680078" w:rsidRDefault="00E72D1D" w:rsidP="00E72D1D">
      <w:pPr>
        <w:numPr>
          <w:ilvl w:val="0"/>
          <w:numId w:val="11"/>
        </w:numPr>
        <w:spacing w:before="100" w:after="100" w:line="240" w:lineRule="auto"/>
        <w:jc w:val="both"/>
        <w:rPr>
          <w:sz w:val="28"/>
          <w:szCs w:val="22"/>
        </w:rPr>
      </w:pPr>
      <w:r w:rsidRPr="00680078">
        <w:rPr>
          <w:sz w:val="28"/>
          <w:szCs w:val="22"/>
        </w:rPr>
        <w:t xml:space="preserve">включение педагогов, воспитателей  в анализ и проектирование хода мероприятий; </w:t>
      </w:r>
    </w:p>
    <w:p w:rsidR="00E72D1D" w:rsidRPr="00680078" w:rsidRDefault="00E72D1D" w:rsidP="00E72D1D">
      <w:pPr>
        <w:numPr>
          <w:ilvl w:val="0"/>
          <w:numId w:val="11"/>
        </w:numPr>
        <w:spacing w:before="100" w:after="100" w:line="240" w:lineRule="auto"/>
        <w:jc w:val="both"/>
        <w:rPr>
          <w:sz w:val="28"/>
          <w:szCs w:val="22"/>
        </w:rPr>
      </w:pPr>
      <w:r w:rsidRPr="00680078">
        <w:rPr>
          <w:sz w:val="28"/>
          <w:szCs w:val="22"/>
        </w:rPr>
        <w:t xml:space="preserve">включенное и </w:t>
      </w:r>
      <w:proofErr w:type="spellStart"/>
      <w:r w:rsidRPr="00680078">
        <w:rPr>
          <w:sz w:val="28"/>
          <w:szCs w:val="22"/>
        </w:rPr>
        <w:t>невключенное</w:t>
      </w:r>
      <w:proofErr w:type="spellEnd"/>
      <w:r w:rsidRPr="00680078">
        <w:rPr>
          <w:sz w:val="28"/>
          <w:szCs w:val="22"/>
        </w:rPr>
        <w:t xml:space="preserve"> наблюдение за ходом деятельности в рамках программы, анализ общей атмосферы в процессе участия в мероприятиях; </w:t>
      </w:r>
    </w:p>
    <w:p w:rsidR="00E72D1D" w:rsidRPr="00680078" w:rsidRDefault="00E72D1D" w:rsidP="00E72D1D">
      <w:pPr>
        <w:numPr>
          <w:ilvl w:val="0"/>
          <w:numId w:val="11"/>
        </w:numPr>
        <w:spacing w:before="100" w:after="100" w:line="240" w:lineRule="auto"/>
        <w:jc w:val="both"/>
        <w:rPr>
          <w:sz w:val="28"/>
          <w:szCs w:val="22"/>
        </w:rPr>
      </w:pPr>
      <w:r w:rsidRPr="00680078">
        <w:rPr>
          <w:sz w:val="28"/>
          <w:szCs w:val="22"/>
        </w:rPr>
        <w:t xml:space="preserve">метод творческих сочинений и репортажей по вопросам реализации программы; </w:t>
      </w:r>
    </w:p>
    <w:p w:rsidR="00E72D1D" w:rsidRPr="00680078" w:rsidRDefault="00E72D1D" w:rsidP="00E72D1D">
      <w:pPr>
        <w:numPr>
          <w:ilvl w:val="0"/>
          <w:numId w:val="11"/>
        </w:numPr>
        <w:spacing w:before="100" w:after="100" w:line="240" w:lineRule="auto"/>
        <w:jc w:val="both"/>
        <w:rPr>
          <w:sz w:val="28"/>
          <w:szCs w:val="22"/>
        </w:rPr>
      </w:pPr>
      <w:r w:rsidRPr="00680078">
        <w:rPr>
          <w:sz w:val="28"/>
          <w:szCs w:val="22"/>
        </w:rPr>
        <w:t xml:space="preserve">проведение итоговых мероприятий, фестивалей, конкурсов; </w:t>
      </w:r>
    </w:p>
    <w:p w:rsidR="00E72D1D" w:rsidRPr="00680078" w:rsidRDefault="00E72D1D" w:rsidP="00E72D1D">
      <w:pPr>
        <w:numPr>
          <w:ilvl w:val="0"/>
          <w:numId w:val="11"/>
        </w:numPr>
        <w:spacing w:before="100" w:after="100" w:line="240" w:lineRule="auto"/>
        <w:jc w:val="both"/>
        <w:rPr>
          <w:sz w:val="28"/>
          <w:szCs w:val="22"/>
        </w:rPr>
      </w:pPr>
      <w:r w:rsidRPr="00680078">
        <w:rPr>
          <w:sz w:val="28"/>
          <w:szCs w:val="22"/>
        </w:rPr>
        <w:t xml:space="preserve">рефлексия; </w:t>
      </w:r>
    </w:p>
    <w:p w:rsidR="00E72D1D" w:rsidRPr="00680078" w:rsidRDefault="00E72D1D" w:rsidP="00E72D1D">
      <w:pPr>
        <w:numPr>
          <w:ilvl w:val="0"/>
          <w:numId w:val="11"/>
        </w:numPr>
        <w:spacing w:before="100" w:after="100" w:line="240" w:lineRule="auto"/>
        <w:jc w:val="both"/>
        <w:rPr>
          <w:sz w:val="28"/>
          <w:szCs w:val="22"/>
        </w:rPr>
      </w:pPr>
      <w:r w:rsidRPr="00680078">
        <w:rPr>
          <w:sz w:val="28"/>
          <w:szCs w:val="22"/>
        </w:rPr>
        <w:t>анализ документации по программе, программных документов детского  объединения.</w:t>
      </w:r>
    </w:p>
    <w:p w:rsidR="00E72D1D" w:rsidRPr="00680078" w:rsidRDefault="00E72D1D" w:rsidP="00E72D1D">
      <w:pPr>
        <w:spacing w:before="100" w:after="100" w:line="240" w:lineRule="auto"/>
        <w:ind w:left="720"/>
        <w:rPr>
          <w:sz w:val="28"/>
          <w:szCs w:val="22"/>
        </w:rPr>
      </w:pPr>
    </w:p>
    <w:p w:rsidR="00E72D1D" w:rsidRPr="00680078" w:rsidRDefault="00E72D1D" w:rsidP="00E72D1D">
      <w:pPr>
        <w:pStyle w:val="10"/>
        <w:spacing w:after="0" w:line="240" w:lineRule="auto"/>
        <w:jc w:val="both"/>
        <w:rPr>
          <w:rStyle w:val="a4"/>
          <w:rFonts w:ascii="Times New Roman" w:hAnsi="Times New Roman"/>
          <w:sz w:val="28"/>
        </w:rPr>
      </w:pPr>
      <w:r w:rsidRPr="00680078">
        <w:rPr>
          <w:rStyle w:val="a4"/>
          <w:sz w:val="28"/>
        </w:rPr>
        <w:t> </w:t>
      </w:r>
      <w:r w:rsidRPr="00680078">
        <w:rPr>
          <w:rStyle w:val="a4"/>
          <w:rFonts w:ascii="Times New Roman" w:hAnsi="Times New Roman"/>
          <w:sz w:val="28"/>
        </w:rPr>
        <w:t>Критерии и показатели эффективности  реализации  программы</w:t>
      </w:r>
    </w:p>
    <w:p w:rsidR="00E72D1D" w:rsidRPr="00680078" w:rsidRDefault="00E72D1D" w:rsidP="00E72D1D">
      <w:pPr>
        <w:pStyle w:val="10"/>
        <w:spacing w:after="0" w:line="240" w:lineRule="auto"/>
        <w:jc w:val="both"/>
        <w:rPr>
          <w:rFonts w:ascii="Times New Roman" w:hAnsi="Times New Roman"/>
          <w:sz w:val="28"/>
        </w:rPr>
      </w:pPr>
      <w:r w:rsidRPr="00680078">
        <w:rPr>
          <w:rStyle w:val="a3"/>
          <w:rFonts w:ascii="Times New Roman" w:hAnsi="Times New Roman"/>
          <w:i w:val="0"/>
          <w:sz w:val="28"/>
        </w:rPr>
        <w:t>Воспитательно-образовательные</w:t>
      </w:r>
      <w:r w:rsidRPr="00680078">
        <w:rPr>
          <w:rStyle w:val="a3"/>
          <w:rFonts w:ascii="Times New Roman" w:hAnsi="Times New Roman"/>
          <w:sz w:val="28"/>
        </w:rPr>
        <w:t>:</w:t>
      </w:r>
      <w:r w:rsidRPr="00680078">
        <w:rPr>
          <w:rFonts w:ascii="Times New Roman" w:hAnsi="Times New Roman"/>
          <w:i/>
          <w:iCs/>
          <w:sz w:val="28"/>
        </w:rPr>
        <w:br/>
      </w:r>
      <w:r w:rsidRPr="00680078">
        <w:rPr>
          <w:rFonts w:ascii="Times New Roman" w:hAnsi="Times New Roman"/>
          <w:sz w:val="28"/>
        </w:rPr>
        <w:t xml:space="preserve">1. Охват программой детей (количество, возрастные и социальные группы) </w:t>
      </w:r>
      <w:r w:rsidRPr="00680078">
        <w:rPr>
          <w:rFonts w:ascii="Times New Roman" w:hAnsi="Times New Roman"/>
          <w:sz w:val="28"/>
        </w:rPr>
        <w:br/>
        <w:t>2. Динамика показателей уровня развития детей по принципу (в процентном выражении):</w:t>
      </w:r>
      <w:r w:rsidRPr="00680078">
        <w:rPr>
          <w:rFonts w:ascii="Times New Roman" w:hAnsi="Times New Roman"/>
          <w:sz w:val="28"/>
        </w:rPr>
        <w:br/>
        <w:t xml:space="preserve">не умел - </w:t>
      </w:r>
      <w:proofErr w:type="gramStart"/>
      <w:r w:rsidRPr="00680078">
        <w:rPr>
          <w:rFonts w:ascii="Times New Roman" w:hAnsi="Times New Roman"/>
          <w:sz w:val="28"/>
        </w:rPr>
        <w:t>научился</w:t>
      </w:r>
      <w:proofErr w:type="gramEnd"/>
      <w:r w:rsidRPr="00680078">
        <w:rPr>
          <w:rFonts w:ascii="Times New Roman" w:hAnsi="Times New Roman"/>
          <w:sz w:val="28"/>
        </w:rPr>
        <w:t xml:space="preserve"> </w:t>
      </w:r>
      <w:r w:rsidRPr="00680078">
        <w:rPr>
          <w:rFonts w:ascii="Times New Roman" w:hAnsi="Times New Roman"/>
          <w:sz w:val="28"/>
        </w:rPr>
        <w:br/>
        <w:t xml:space="preserve">не знал - узнал </w:t>
      </w:r>
      <w:r w:rsidRPr="00680078">
        <w:rPr>
          <w:rFonts w:ascii="Times New Roman" w:hAnsi="Times New Roman"/>
          <w:sz w:val="28"/>
        </w:rPr>
        <w:br/>
        <w:t xml:space="preserve">не имел - приобрел </w:t>
      </w:r>
      <w:r w:rsidRPr="00680078">
        <w:rPr>
          <w:rFonts w:ascii="Times New Roman" w:hAnsi="Times New Roman"/>
          <w:sz w:val="28"/>
        </w:rPr>
        <w:br/>
      </w:r>
      <w:r w:rsidRPr="00680078">
        <w:rPr>
          <w:rFonts w:ascii="Times New Roman" w:hAnsi="Times New Roman"/>
          <w:sz w:val="28"/>
        </w:rPr>
        <w:lastRenderedPageBreak/>
        <w:t>3. Количество детей, прекративших участие в реализации программы по различным причинам.</w:t>
      </w:r>
      <w:r w:rsidRPr="00680078">
        <w:rPr>
          <w:rFonts w:ascii="Times New Roman" w:hAnsi="Times New Roman"/>
          <w:sz w:val="28"/>
        </w:rPr>
        <w:br/>
        <w:t xml:space="preserve">4. </w:t>
      </w:r>
      <w:proofErr w:type="gramStart"/>
      <w:r w:rsidRPr="00680078">
        <w:rPr>
          <w:rFonts w:ascii="Times New Roman" w:hAnsi="Times New Roman"/>
          <w:sz w:val="28"/>
        </w:rPr>
        <w:t xml:space="preserve">Косвенные: </w:t>
      </w:r>
      <w:r w:rsidRPr="00680078">
        <w:rPr>
          <w:rFonts w:ascii="Times New Roman" w:hAnsi="Times New Roman"/>
          <w:sz w:val="28"/>
        </w:rPr>
        <w:br/>
        <w:t xml:space="preserve">а) количество различных продуктов творческой деятельности детей и взрослых (дела, мероприятия, сборы, учёбы, создание информационного поля и т.д.) </w:t>
      </w:r>
      <w:r w:rsidRPr="00680078">
        <w:rPr>
          <w:rFonts w:ascii="Times New Roman" w:hAnsi="Times New Roman"/>
          <w:sz w:val="28"/>
        </w:rPr>
        <w:br/>
        <w:t xml:space="preserve">б) участие в районных и республиканских  проектах; </w:t>
      </w:r>
      <w:r w:rsidRPr="00680078">
        <w:rPr>
          <w:rFonts w:ascii="Times New Roman" w:hAnsi="Times New Roman"/>
          <w:sz w:val="28"/>
        </w:rPr>
        <w:br/>
        <w:t>в) характер и число реализованных инициатив детского объединения в рамках программы.</w:t>
      </w:r>
      <w:proofErr w:type="gramEnd"/>
      <w:r w:rsidRPr="00680078">
        <w:rPr>
          <w:rFonts w:ascii="Times New Roman" w:hAnsi="Times New Roman"/>
          <w:sz w:val="28"/>
        </w:rPr>
        <w:br/>
      </w:r>
      <w:r w:rsidRPr="00680078">
        <w:rPr>
          <w:rStyle w:val="a3"/>
          <w:rFonts w:ascii="Times New Roman" w:hAnsi="Times New Roman"/>
          <w:i w:val="0"/>
          <w:sz w:val="28"/>
        </w:rPr>
        <w:t xml:space="preserve">Социально-экономические: </w:t>
      </w:r>
      <w:r w:rsidRPr="00680078">
        <w:rPr>
          <w:rFonts w:ascii="Times New Roman" w:hAnsi="Times New Roman"/>
          <w:i/>
          <w:iCs/>
          <w:sz w:val="28"/>
        </w:rPr>
        <w:br/>
      </w:r>
      <w:r w:rsidRPr="00680078">
        <w:rPr>
          <w:rFonts w:ascii="Times New Roman" w:hAnsi="Times New Roman"/>
          <w:sz w:val="28"/>
        </w:rPr>
        <w:t xml:space="preserve">1.Показатели социальной адаптации (правонарушения, успеваемость, активность) </w:t>
      </w:r>
      <w:r w:rsidRPr="00680078">
        <w:rPr>
          <w:rFonts w:ascii="Times New Roman" w:hAnsi="Times New Roman"/>
          <w:sz w:val="28"/>
        </w:rPr>
        <w:br/>
        <w:t xml:space="preserve">2.Психологический комфорт участников (%) </w:t>
      </w:r>
      <w:r w:rsidRPr="00680078">
        <w:rPr>
          <w:rFonts w:ascii="Times New Roman" w:hAnsi="Times New Roman"/>
          <w:sz w:val="28"/>
        </w:rPr>
        <w:br/>
        <w:t xml:space="preserve">3.Популярность (рейтинг) </w:t>
      </w:r>
      <w:proofErr w:type="gramStart"/>
      <w:r w:rsidRPr="00680078">
        <w:rPr>
          <w:rFonts w:ascii="Times New Roman" w:hAnsi="Times New Roman"/>
          <w:sz w:val="28"/>
        </w:rPr>
        <w:t>ДО</w:t>
      </w:r>
      <w:proofErr w:type="gramEnd"/>
      <w:r w:rsidRPr="00680078">
        <w:rPr>
          <w:rFonts w:ascii="Times New Roman" w:hAnsi="Times New Roman"/>
          <w:sz w:val="28"/>
        </w:rPr>
        <w:t xml:space="preserve"> </w:t>
      </w:r>
      <w:proofErr w:type="gramStart"/>
      <w:r w:rsidRPr="00680078">
        <w:rPr>
          <w:rFonts w:ascii="Times New Roman" w:hAnsi="Times New Roman"/>
          <w:sz w:val="28"/>
        </w:rPr>
        <w:t>в</w:t>
      </w:r>
      <w:proofErr w:type="gramEnd"/>
      <w:r w:rsidRPr="00680078">
        <w:rPr>
          <w:rFonts w:ascii="Times New Roman" w:hAnsi="Times New Roman"/>
          <w:sz w:val="28"/>
        </w:rPr>
        <w:t xml:space="preserve"> глазах детей и взрослых (ближайшее окружение)</w:t>
      </w:r>
      <w:r w:rsidRPr="00680078">
        <w:rPr>
          <w:rFonts w:ascii="Times New Roman" w:hAnsi="Times New Roman"/>
          <w:sz w:val="28"/>
        </w:rPr>
        <w:br/>
        <w:t>4.Количество полученных партнерских средств.</w:t>
      </w:r>
    </w:p>
    <w:p w:rsidR="00E72D1D" w:rsidRPr="00680078" w:rsidRDefault="00E72D1D" w:rsidP="00E72D1D">
      <w:pPr>
        <w:pStyle w:val="10"/>
        <w:spacing w:line="240" w:lineRule="auto"/>
        <w:rPr>
          <w:rFonts w:ascii="Times New Roman" w:hAnsi="Times New Roman"/>
          <w:sz w:val="28"/>
        </w:rPr>
      </w:pPr>
      <w:r w:rsidRPr="00680078">
        <w:rPr>
          <w:rFonts w:ascii="Times New Roman" w:hAnsi="Times New Roman"/>
          <w:sz w:val="28"/>
        </w:rPr>
        <w:t xml:space="preserve">   </w:t>
      </w:r>
    </w:p>
    <w:p w:rsidR="00E72D1D" w:rsidRPr="00680078" w:rsidRDefault="00E72D1D" w:rsidP="00E72D1D">
      <w:pPr>
        <w:pStyle w:val="10"/>
        <w:spacing w:line="240" w:lineRule="auto"/>
        <w:rPr>
          <w:rStyle w:val="a4"/>
          <w:sz w:val="28"/>
        </w:rPr>
      </w:pPr>
      <w:r w:rsidRPr="00680078">
        <w:rPr>
          <w:rFonts w:ascii="Times New Roman" w:hAnsi="Times New Roman"/>
          <w:sz w:val="28"/>
        </w:rPr>
        <w:t xml:space="preserve"> </w:t>
      </w:r>
      <w:r w:rsidRPr="00680078">
        <w:rPr>
          <w:rStyle w:val="a4"/>
          <w:rFonts w:ascii="Times New Roman" w:hAnsi="Times New Roman"/>
          <w:sz w:val="28"/>
        </w:rPr>
        <w:t xml:space="preserve">Условия реализации программы: </w:t>
      </w:r>
    </w:p>
    <w:p w:rsidR="00E72D1D" w:rsidRPr="00680078" w:rsidRDefault="00E72D1D" w:rsidP="00E72D1D">
      <w:pPr>
        <w:numPr>
          <w:ilvl w:val="0"/>
          <w:numId w:val="12"/>
        </w:numPr>
        <w:spacing w:before="100" w:after="100" w:line="240" w:lineRule="auto"/>
        <w:jc w:val="both"/>
        <w:rPr>
          <w:sz w:val="28"/>
          <w:szCs w:val="22"/>
        </w:rPr>
      </w:pPr>
      <w:r w:rsidRPr="00680078">
        <w:rPr>
          <w:sz w:val="28"/>
          <w:szCs w:val="22"/>
        </w:rPr>
        <w:t xml:space="preserve">Наличие материально-технической базы:  кабинет детской организации, актовый и спортивный зал, технические средства обучения, компьютерное оснащение. </w:t>
      </w:r>
    </w:p>
    <w:p w:rsidR="00E72D1D" w:rsidRPr="00680078" w:rsidRDefault="00E72D1D" w:rsidP="00E72D1D">
      <w:pPr>
        <w:numPr>
          <w:ilvl w:val="0"/>
          <w:numId w:val="12"/>
        </w:numPr>
        <w:spacing w:before="100" w:after="100" w:line="240" w:lineRule="auto"/>
        <w:jc w:val="both"/>
        <w:rPr>
          <w:sz w:val="28"/>
          <w:szCs w:val="22"/>
        </w:rPr>
      </w:pPr>
      <w:r w:rsidRPr="00680078">
        <w:rPr>
          <w:sz w:val="28"/>
          <w:szCs w:val="22"/>
        </w:rPr>
        <w:t xml:space="preserve">Учебные пособия: наглядный, дидактический, методический материал. </w:t>
      </w:r>
    </w:p>
    <w:p w:rsidR="00E72D1D" w:rsidRPr="00680078" w:rsidRDefault="00E72D1D" w:rsidP="00E72D1D">
      <w:pPr>
        <w:numPr>
          <w:ilvl w:val="0"/>
          <w:numId w:val="12"/>
        </w:numPr>
        <w:spacing w:before="100" w:after="100" w:line="240" w:lineRule="auto"/>
        <w:jc w:val="both"/>
        <w:rPr>
          <w:sz w:val="28"/>
          <w:szCs w:val="22"/>
        </w:rPr>
      </w:pPr>
      <w:proofErr w:type="gramStart"/>
      <w:r w:rsidRPr="00680078">
        <w:rPr>
          <w:sz w:val="28"/>
          <w:szCs w:val="22"/>
        </w:rPr>
        <w:t xml:space="preserve">Кадровое обеспечение: заместитель директора по воспитательной работе,  педагог-организатор,  психолог, социальный педагог,  воспитатели, библиотекарь, медицинский работник, учителя физической культуры и музыки,  вожатые младших школьников,  воспитатели, члены детского общественного объединения. </w:t>
      </w:r>
      <w:proofErr w:type="gramEnd"/>
    </w:p>
    <w:p w:rsidR="00E72D1D" w:rsidRPr="00680078" w:rsidRDefault="00E72D1D" w:rsidP="00E72D1D">
      <w:pPr>
        <w:spacing w:line="240" w:lineRule="auto"/>
        <w:jc w:val="both"/>
        <w:rPr>
          <w:sz w:val="28"/>
          <w:szCs w:val="22"/>
        </w:rPr>
      </w:pPr>
    </w:p>
    <w:p w:rsidR="00E72D1D" w:rsidRPr="00680078" w:rsidRDefault="00E72D1D" w:rsidP="00E72D1D">
      <w:pPr>
        <w:spacing w:line="240" w:lineRule="auto"/>
        <w:ind w:firstLine="284"/>
        <w:jc w:val="both"/>
        <w:rPr>
          <w:sz w:val="28"/>
          <w:szCs w:val="22"/>
        </w:rPr>
      </w:pPr>
      <w:r w:rsidRPr="00680078">
        <w:rPr>
          <w:sz w:val="28"/>
          <w:szCs w:val="22"/>
        </w:rPr>
        <w:t>Место проведения сборов – актовый зал.</w:t>
      </w:r>
    </w:p>
    <w:p w:rsidR="00E72D1D" w:rsidRPr="00680078" w:rsidRDefault="00E72D1D" w:rsidP="00E72D1D">
      <w:pPr>
        <w:spacing w:line="240" w:lineRule="auto"/>
        <w:ind w:firstLine="284"/>
        <w:jc w:val="both"/>
        <w:rPr>
          <w:sz w:val="28"/>
          <w:szCs w:val="22"/>
        </w:rPr>
      </w:pPr>
      <w:r w:rsidRPr="00680078">
        <w:rPr>
          <w:sz w:val="28"/>
          <w:szCs w:val="22"/>
        </w:rPr>
        <w:t>Место проведения заседаний Совета Добрых дел – специально оборудованный и оформленный кабинет педагога-организатора.</w:t>
      </w:r>
    </w:p>
    <w:p w:rsidR="00E72D1D" w:rsidRPr="00680078" w:rsidRDefault="00E72D1D" w:rsidP="00E72D1D">
      <w:pPr>
        <w:spacing w:line="240" w:lineRule="auto"/>
        <w:jc w:val="both"/>
        <w:rPr>
          <w:sz w:val="28"/>
          <w:szCs w:val="22"/>
        </w:rPr>
      </w:pPr>
    </w:p>
    <w:p w:rsidR="00E72D1D" w:rsidRPr="00680078" w:rsidRDefault="00E72D1D" w:rsidP="00E72D1D">
      <w:pPr>
        <w:spacing w:line="240" w:lineRule="auto"/>
        <w:jc w:val="both"/>
        <w:rPr>
          <w:b/>
          <w:color w:val="000000"/>
          <w:sz w:val="28"/>
          <w:szCs w:val="22"/>
        </w:rPr>
      </w:pPr>
      <w:r w:rsidRPr="00680078">
        <w:rPr>
          <w:b/>
          <w:color w:val="000000"/>
          <w:sz w:val="28"/>
          <w:szCs w:val="22"/>
        </w:rPr>
        <w:t>МАТЕРИАЛЬНО-ТЕХНИЧЕСКОЕ ОБЕСПЕЧЕНИЕ</w:t>
      </w:r>
    </w:p>
    <w:p w:rsidR="00E72D1D" w:rsidRPr="00680078" w:rsidRDefault="00E72D1D" w:rsidP="00E72D1D">
      <w:pPr>
        <w:spacing w:line="240" w:lineRule="auto"/>
        <w:jc w:val="both"/>
        <w:rPr>
          <w:sz w:val="28"/>
          <w:szCs w:val="22"/>
        </w:rPr>
      </w:pPr>
      <w:r w:rsidRPr="00680078">
        <w:rPr>
          <w:sz w:val="28"/>
          <w:szCs w:val="22"/>
        </w:rPr>
        <w:t xml:space="preserve">    Для реализации программы необходимы:</w:t>
      </w:r>
    </w:p>
    <w:p w:rsidR="00E72D1D" w:rsidRPr="00680078" w:rsidRDefault="00E72D1D" w:rsidP="00E72D1D">
      <w:pPr>
        <w:spacing w:line="240" w:lineRule="auto"/>
        <w:jc w:val="both"/>
        <w:rPr>
          <w:sz w:val="28"/>
          <w:szCs w:val="22"/>
        </w:rPr>
      </w:pPr>
      <w:r w:rsidRPr="00680078">
        <w:rPr>
          <w:sz w:val="28"/>
          <w:szCs w:val="22"/>
        </w:rPr>
        <w:t xml:space="preserve">цифровой фотоаппарат, домашний </w:t>
      </w:r>
      <w:r w:rsidRPr="00680078">
        <w:rPr>
          <w:sz w:val="28"/>
          <w:szCs w:val="22"/>
          <w:lang w:val="en-US"/>
        </w:rPr>
        <w:t>DWD</w:t>
      </w:r>
      <w:r w:rsidRPr="00680078">
        <w:rPr>
          <w:sz w:val="28"/>
          <w:szCs w:val="22"/>
        </w:rPr>
        <w:t>-театр, канцелярские товары, компьютер, видеокамера.</w:t>
      </w:r>
    </w:p>
    <w:p w:rsidR="00E72D1D" w:rsidRPr="00680078" w:rsidRDefault="00E72D1D" w:rsidP="00E72D1D">
      <w:pPr>
        <w:spacing w:line="240" w:lineRule="auto"/>
        <w:jc w:val="both"/>
        <w:rPr>
          <w:sz w:val="28"/>
          <w:szCs w:val="22"/>
        </w:rPr>
      </w:pPr>
    </w:p>
    <w:p w:rsidR="00E72D1D" w:rsidRPr="00680078" w:rsidRDefault="00E72D1D" w:rsidP="00E72D1D">
      <w:pPr>
        <w:spacing w:line="240" w:lineRule="auto"/>
        <w:jc w:val="both"/>
        <w:rPr>
          <w:b/>
          <w:color w:val="000000"/>
          <w:sz w:val="28"/>
          <w:szCs w:val="22"/>
        </w:rPr>
      </w:pPr>
      <w:r w:rsidRPr="00680078">
        <w:rPr>
          <w:b/>
          <w:color w:val="000000"/>
          <w:sz w:val="28"/>
          <w:szCs w:val="22"/>
        </w:rPr>
        <w:t>СОТРУДНИЧЕСТВО</w:t>
      </w:r>
    </w:p>
    <w:p w:rsidR="00E72D1D" w:rsidRPr="00680078" w:rsidRDefault="00E72D1D" w:rsidP="00E72D1D">
      <w:pPr>
        <w:spacing w:line="240" w:lineRule="auto"/>
        <w:jc w:val="both"/>
        <w:rPr>
          <w:sz w:val="28"/>
          <w:szCs w:val="22"/>
        </w:rPr>
      </w:pPr>
      <w:r w:rsidRPr="00680078">
        <w:rPr>
          <w:sz w:val="28"/>
          <w:szCs w:val="22"/>
        </w:rPr>
        <w:t>Детское объединение сотрудничает:</w:t>
      </w:r>
    </w:p>
    <w:p w:rsidR="00E72D1D" w:rsidRPr="00680078" w:rsidRDefault="00E72D1D" w:rsidP="00E72D1D">
      <w:pPr>
        <w:spacing w:line="240" w:lineRule="auto"/>
        <w:jc w:val="both"/>
        <w:rPr>
          <w:sz w:val="28"/>
          <w:szCs w:val="22"/>
        </w:rPr>
      </w:pPr>
    </w:p>
    <w:p w:rsidR="00E72D1D" w:rsidRPr="00680078" w:rsidRDefault="00E72D1D" w:rsidP="00E72D1D">
      <w:pPr>
        <w:pStyle w:val="1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</w:rPr>
      </w:pPr>
      <w:r w:rsidRPr="00680078">
        <w:rPr>
          <w:rFonts w:ascii="Times New Roman" w:hAnsi="Times New Roman"/>
          <w:sz w:val="28"/>
        </w:rPr>
        <w:t>с администрацией школы;</w:t>
      </w:r>
    </w:p>
    <w:p w:rsidR="00E72D1D" w:rsidRPr="00680078" w:rsidRDefault="00E72D1D" w:rsidP="00E72D1D">
      <w:pPr>
        <w:pStyle w:val="1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</w:rPr>
      </w:pPr>
      <w:r w:rsidRPr="00680078">
        <w:rPr>
          <w:rFonts w:ascii="Times New Roman" w:hAnsi="Times New Roman"/>
          <w:sz w:val="28"/>
        </w:rPr>
        <w:t>профсоюзным комитетом школы;</w:t>
      </w:r>
    </w:p>
    <w:p w:rsidR="00E72D1D" w:rsidRPr="00680078" w:rsidRDefault="00E72D1D" w:rsidP="00E72D1D">
      <w:pPr>
        <w:pStyle w:val="1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</w:rPr>
      </w:pPr>
      <w:r w:rsidRPr="00680078">
        <w:rPr>
          <w:rFonts w:ascii="Times New Roman" w:hAnsi="Times New Roman"/>
          <w:sz w:val="28"/>
        </w:rPr>
        <w:lastRenderedPageBreak/>
        <w:t>комиссией по делам несовершеннолетних;</w:t>
      </w:r>
    </w:p>
    <w:p w:rsidR="00E72D1D" w:rsidRPr="00680078" w:rsidRDefault="00E72D1D" w:rsidP="00E72D1D">
      <w:pPr>
        <w:pStyle w:val="1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</w:rPr>
      </w:pPr>
      <w:r w:rsidRPr="00680078">
        <w:rPr>
          <w:rFonts w:ascii="Times New Roman" w:hAnsi="Times New Roman"/>
          <w:sz w:val="28"/>
        </w:rPr>
        <w:t>участковым инспектором;</w:t>
      </w:r>
    </w:p>
    <w:p w:rsidR="00E72D1D" w:rsidRPr="00680078" w:rsidRDefault="00E72D1D" w:rsidP="00E72D1D">
      <w:pPr>
        <w:pStyle w:val="1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</w:rPr>
      </w:pPr>
      <w:proofErr w:type="spellStart"/>
      <w:r w:rsidRPr="00680078">
        <w:rPr>
          <w:rFonts w:ascii="Times New Roman" w:hAnsi="Times New Roman"/>
          <w:sz w:val="28"/>
        </w:rPr>
        <w:t>Косолаповской</w:t>
      </w:r>
      <w:proofErr w:type="spellEnd"/>
      <w:r w:rsidRPr="00680078">
        <w:rPr>
          <w:rFonts w:ascii="Times New Roman" w:hAnsi="Times New Roman"/>
          <w:sz w:val="28"/>
        </w:rPr>
        <w:t xml:space="preserve"> средней школой;</w:t>
      </w:r>
    </w:p>
    <w:p w:rsidR="00E72D1D" w:rsidRPr="00680078" w:rsidRDefault="00E72D1D" w:rsidP="00E72D1D">
      <w:pPr>
        <w:pStyle w:val="1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</w:rPr>
      </w:pPr>
      <w:proofErr w:type="spellStart"/>
      <w:r w:rsidRPr="00680078">
        <w:rPr>
          <w:rFonts w:ascii="Times New Roman" w:hAnsi="Times New Roman"/>
          <w:sz w:val="28"/>
        </w:rPr>
        <w:t>Косолаповским</w:t>
      </w:r>
      <w:proofErr w:type="spellEnd"/>
      <w:r w:rsidRPr="00680078">
        <w:rPr>
          <w:rFonts w:ascii="Times New Roman" w:hAnsi="Times New Roman"/>
          <w:sz w:val="28"/>
        </w:rPr>
        <w:t xml:space="preserve"> сельским Домом культуры;</w:t>
      </w:r>
    </w:p>
    <w:p w:rsidR="00E72D1D" w:rsidRPr="00680078" w:rsidRDefault="00E72D1D" w:rsidP="00E72D1D">
      <w:pPr>
        <w:pStyle w:val="1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</w:rPr>
      </w:pPr>
      <w:r w:rsidRPr="00680078">
        <w:rPr>
          <w:rFonts w:ascii="Times New Roman" w:hAnsi="Times New Roman"/>
          <w:sz w:val="28"/>
        </w:rPr>
        <w:t>фольклорно-этнографическим ансамблем «</w:t>
      </w:r>
      <w:proofErr w:type="spellStart"/>
      <w:r w:rsidRPr="00680078">
        <w:rPr>
          <w:rFonts w:ascii="Times New Roman" w:hAnsi="Times New Roman"/>
          <w:sz w:val="28"/>
        </w:rPr>
        <w:t>Савак</w:t>
      </w:r>
      <w:proofErr w:type="spellEnd"/>
      <w:r w:rsidRPr="00680078">
        <w:rPr>
          <w:rFonts w:ascii="Times New Roman" w:hAnsi="Times New Roman"/>
          <w:sz w:val="28"/>
        </w:rPr>
        <w:t xml:space="preserve"> </w:t>
      </w:r>
      <w:proofErr w:type="spellStart"/>
      <w:r w:rsidRPr="00680078">
        <w:rPr>
          <w:rFonts w:ascii="Times New Roman" w:hAnsi="Times New Roman"/>
          <w:sz w:val="28"/>
        </w:rPr>
        <w:t>кундем</w:t>
      </w:r>
      <w:proofErr w:type="spellEnd"/>
      <w:r w:rsidRPr="00680078">
        <w:rPr>
          <w:rFonts w:ascii="Times New Roman" w:hAnsi="Times New Roman"/>
          <w:sz w:val="28"/>
        </w:rPr>
        <w:t>»;</w:t>
      </w:r>
    </w:p>
    <w:p w:rsidR="00E72D1D" w:rsidRPr="00680078" w:rsidRDefault="00E72D1D" w:rsidP="00E72D1D">
      <w:pPr>
        <w:pStyle w:val="1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</w:rPr>
      </w:pPr>
      <w:r w:rsidRPr="00680078">
        <w:rPr>
          <w:rFonts w:ascii="Times New Roman" w:hAnsi="Times New Roman"/>
          <w:sz w:val="28"/>
        </w:rPr>
        <w:t>районным краеведческим музеем имени В.П.Мосолова;</w:t>
      </w:r>
    </w:p>
    <w:p w:rsidR="00E72D1D" w:rsidRPr="00680078" w:rsidRDefault="00E72D1D" w:rsidP="00E72D1D">
      <w:pPr>
        <w:pStyle w:val="1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</w:rPr>
      </w:pPr>
      <w:r w:rsidRPr="00680078">
        <w:rPr>
          <w:rFonts w:ascii="Times New Roman" w:hAnsi="Times New Roman"/>
          <w:sz w:val="28"/>
        </w:rPr>
        <w:t>МОУ ДОД «Мари-Турекский ДДТ»</w:t>
      </w:r>
    </w:p>
    <w:p w:rsidR="00E72D1D" w:rsidRPr="00680078" w:rsidRDefault="00E72D1D" w:rsidP="00E72D1D">
      <w:pPr>
        <w:spacing w:line="240" w:lineRule="auto"/>
        <w:jc w:val="both"/>
        <w:rPr>
          <w:b/>
          <w:bCs/>
          <w:sz w:val="28"/>
          <w:szCs w:val="22"/>
        </w:rPr>
      </w:pPr>
    </w:p>
    <w:p w:rsidR="00E72D1D" w:rsidRPr="00680078" w:rsidRDefault="00E72D1D" w:rsidP="00E72D1D">
      <w:pPr>
        <w:spacing w:line="240" w:lineRule="auto"/>
        <w:jc w:val="both"/>
        <w:rPr>
          <w:b/>
          <w:bCs/>
          <w:sz w:val="28"/>
          <w:szCs w:val="22"/>
        </w:rPr>
      </w:pPr>
      <w:r w:rsidRPr="00680078">
        <w:rPr>
          <w:b/>
          <w:bCs/>
          <w:sz w:val="28"/>
          <w:szCs w:val="22"/>
        </w:rPr>
        <w:t>Список используемой литературы</w:t>
      </w:r>
    </w:p>
    <w:p w:rsidR="00E72D1D" w:rsidRPr="00680078" w:rsidRDefault="00E72D1D" w:rsidP="00E72D1D">
      <w:pPr>
        <w:numPr>
          <w:ilvl w:val="0"/>
          <w:numId w:val="14"/>
        </w:numPr>
        <w:spacing w:before="100" w:after="100" w:line="240" w:lineRule="auto"/>
        <w:rPr>
          <w:sz w:val="28"/>
          <w:szCs w:val="22"/>
        </w:rPr>
      </w:pPr>
      <w:r w:rsidRPr="00680078">
        <w:rPr>
          <w:sz w:val="28"/>
          <w:szCs w:val="22"/>
        </w:rPr>
        <w:t xml:space="preserve">Федеральный закон “Об образовании”, 22 августа 2004. </w:t>
      </w:r>
    </w:p>
    <w:p w:rsidR="00E72D1D" w:rsidRPr="00680078" w:rsidRDefault="00E72D1D" w:rsidP="00E72D1D">
      <w:pPr>
        <w:numPr>
          <w:ilvl w:val="0"/>
          <w:numId w:val="14"/>
        </w:numPr>
        <w:spacing w:before="100" w:after="100" w:line="240" w:lineRule="auto"/>
        <w:rPr>
          <w:sz w:val="28"/>
          <w:szCs w:val="22"/>
        </w:rPr>
      </w:pPr>
      <w:r w:rsidRPr="00680078">
        <w:rPr>
          <w:sz w:val="28"/>
          <w:szCs w:val="22"/>
        </w:rPr>
        <w:t xml:space="preserve">Федеральный закон “Об общественных объединениях” № 82-ФЗ, 19 мая 1995. </w:t>
      </w:r>
    </w:p>
    <w:p w:rsidR="00E72D1D" w:rsidRPr="00680078" w:rsidRDefault="00E72D1D" w:rsidP="00E72D1D">
      <w:pPr>
        <w:numPr>
          <w:ilvl w:val="0"/>
          <w:numId w:val="14"/>
        </w:numPr>
        <w:spacing w:before="100" w:after="100" w:line="240" w:lineRule="auto"/>
        <w:rPr>
          <w:sz w:val="28"/>
          <w:szCs w:val="22"/>
        </w:rPr>
      </w:pPr>
      <w:r w:rsidRPr="00680078">
        <w:rPr>
          <w:sz w:val="28"/>
          <w:szCs w:val="22"/>
        </w:rPr>
        <w:t xml:space="preserve">Федеральный закон “О государственной поддержке молодежных и детских общественных объединений”, 28 июня 1995. </w:t>
      </w:r>
    </w:p>
    <w:p w:rsidR="00E72D1D" w:rsidRPr="00680078" w:rsidRDefault="00E72D1D" w:rsidP="00E72D1D">
      <w:pPr>
        <w:numPr>
          <w:ilvl w:val="0"/>
          <w:numId w:val="14"/>
        </w:numPr>
        <w:spacing w:before="100" w:after="100" w:line="240" w:lineRule="auto"/>
        <w:rPr>
          <w:sz w:val="28"/>
          <w:szCs w:val="22"/>
        </w:rPr>
      </w:pPr>
      <w:r w:rsidRPr="00680078">
        <w:rPr>
          <w:sz w:val="28"/>
          <w:szCs w:val="22"/>
        </w:rPr>
        <w:t xml:space="preserve">Конституция Российской Федерации, 2009 г. </w:t>
      </w:r>
    </w:p>
    <w:p w:rsidR="00E72D1D" w:rsidRPr="00680078" w:rsidRDefault="00E72D1D" w:rsidP="00E72D1D">
      <w:pPr>
        <w:numPr>
          <w:ilvl w:val="0"/>
          <w:numId w:val="14"/>
        </w:numPr>
        <w:spacing w:before="100" w:after="100" w:line="240" w:lineRule="auto"/>
        <w:rPr>
          <w:sz w:val="28"/>
          <w:szCs w:val="22"/>
        </w:rPr>
      </w:pPr>
      <w:r w:rsidRPr="00680078">
        <w:rPr>
          <w:sz w:val="28"/>
          <w:szCs w:val="22"/>
        </w:rPr>
        <w:t>Азбука общения. – Нижний Новгород: изд-в</w:t>
      </w:r>
      <w:proofErr w:type="gramStart"/>
      <w:r w:rsidRPr="00680078">
        <w:rPr>
          <w:sz w:val="28"/>
          <w:szCs w:val="22"/>
        </w:rPr>
        <w:t>о ООО</w:t>
      </w:r>
      <w:proofErr w:type="gramEnd"/>
      <w:r w:rsidRPr="00680078">
        <w:rPr>
          <w:sz w:val="28"/>
          <w:szCs w:val="22"/>
        </w:rPr>
        <w:t xml:space="preserve"> «Педагогические технологии”, 2007. </w:t>
      </w:r>
    </w:p>
    <w:p w:rsidR="00E72D1D" w:rsidRPr="00680078" w:rsidRDefault="00E72D1D" w:rsidP="00E72D1D">
      <w:pPr>
        <w:numPr>
          <w:ilvl w:val="0"/>
          <w:numId w:val="14"/>
        </w:numPr>
        <w:spacing w:before="100" w:after="100" w:line="240" w:lineRule="auto"/>
        <w:rPr>
          <w:sz w:val="28"/>
          <w:szCs w:val="22"/>
        </w:rPr>
      </w:pPr>
      <w:proofErr w:type="spellStart"/>
      <w:r w:rsidRPr="00680078">
        <w:rPr>
          <w:sz w:val="28"/>
          <w:szCs w:val="22"/>
        </w:rPr>
        <w:t>Газманов</w:t>
      </w:r>
      <w:proofErr w:type="spellEnd"/>
      <w:r w:rsidRPr="00680078">
        <w:rPr>
          <w:sz w:val="28"/>
          <w:szCs w:val="22"/>
        </w:rPr>
        <w:t xml:space="preserve"> О.С. Неклассическое воспитание. От авторитарной педагогики к педагогике свободы. – Москва: изд-во МИРОС, 2002 г. </w:t>
      </w:r>
    </w:p>
    <w:p w:rsidR="00E72D1D" w:rsidRPr="00680078" w:rsidRDefault="00E72D1D" w:rsidP="00E72D1D">
      <w:pPr>
        <w:numPr>
          <w:ilvl w:val="0"/>
          <w:numId w:val="14"/>
        </w:numPr>
        <w:spacing w:before="100" w:after="100" w:line="240" w:lineRule="auto"/>
        <w:rPr>
          <w:sz w:val="28"/>
          <w:szCs w:val="22"/>
        </w:rPr>
      </w:pPr>
      <w:proofErr w:type="spellStart"/>
      <w:r w:rsidRPr="00680078">
        <w:rPr>
          <w:sz w:val="28"/>
          <w:szCs w:val="22"/>
        </w:rPr>
        <w:t>Григоренко</w:t>
      </w:r>
      <w:proofErr w:type="spellEnd"/>
      <w:r w:rsidRPr="00680078">
        <w:rPr>
          <w:sz w:val="28"/>
          <w:szCs w:val="22"/>
        </w:rPr>
        <w:t xml:space="preserve"> Ю.Н., </w:t>
      </w:r>
      <w:proofErr w:type="spellStart"/>
      <w:r w:rsidRPr="00680078">
        <w:rPr>
          <w:sz w:val="28"/>
          <w:szCs w:val="22"/>
        </w:rPr>
        <w:t>Кострецова</w:t>
      </w:r>
      <w:proofErr w:type="spellEnd"/>
      <w:r w:rsidRPr="00680078">
        <w:rPr>
          <w:sz w:val="28"/>
          <w:szCs w:val="22"/>
        </w:rPr>
        <w:t xml:space="preserve"> У.Ю. Коллективно-творческие дела, игры, праздники, аттракционы, развлечения, индивидуальная работа, соревнования. Учебное пособие по организации детского досуга в лагере и школе. – М.: Педагогическое общество России, 2004 г. </w:t>
      </w:r>
    </w:p>
    <w:p w:rsidR="00E72D1D" w:rsidRPr="00680078" w:rsidRDefault="00E72D1D" w:rsidP="00E72D1D">
      <w:pPr>
        <w:numPr>
          <w:ilvl w:val="0"/>
          <w:numId w:val="14"/>
        </w:numPr>
        <w:spacing w:before="100" w:after="100" w:line="240" w:lineRule="auto"/>
        <w:rPr>
          <w:sz w:val="28"/>
          <w:szCs w:val="22"/>
        </w:rPr>
      </w:pPr>
      <w:r w:rsidRPr="00680078">
        <w:rPr>
          <w:sz w:val="28"/>
          <w:szCs w:val="22"/>
        </w:rPr>
        <w:t xml:space="preserve">Маленкова Л.И. Как вести за собой: Большая книга вожатого. Москва: Педагогическое общество России, 2004 г. </w:t>
      </w:r>
    </w:p>
    <w:p w:rsidR="00E72D1D" w:rsidRPr="00680078" w:rsidRDefault="00E72D1D" w:rsidP="00E72D1D">
      <w:pPr>
        <w:numPr>
          <w:ilvl w:val="0"/>
          <w:numId w:val="14"/>
        </w:numPr>
        <w:spacing w:before="100" w:after="100" w:line="240" w:lineRule="auto"/>
        <w:rPr>
          <w:sz w:val="28"/>
          <w:szCs w:val="22"/>
        </w:rPr>
      </w:pPr>
      <w:r w:rsidRPr="00680078">
        <w:rPr>
          <w:sz w:val="28"/>
          <w:szCs w:val="22"/>
        </w:rPr>
        <w:t xml:space="preserve">Куприянов Б.В., Рожков М.И., </w:t>
      </w:r>
      <w:proofErr w:type="spellStart"/>
      <w:r w:rsidRPr="00680078">
        <w:rPr>
          <w:sz w:val="28"/>
          <w:szCs w:val="22"/>
        </w:rPr>
        <w:t>Фришман</w:t>
      </w:r>
      <w:proofErr w:type="spellEnd"/>
      <w:r w:rsidRPr="00680078">
        <w:rPr>
          <w:sz w:val="28"/>
          <w:szCs w:val="22"/>
        </w:rPr>
        <w:t xml:space="preserve"> И.И. Организация и методика проведения игр с подростками. Взрослые игры для детей. – М.: Гуманитарный издательский центр ВЛАДОС, 2004. </w:t>
      </w:r>
    </w:p>
    <w:p w:rsidR="00E72D1D" w:rsidRPr="00680078" w:rsidRDefault="00E72D1D" w:rsidP="00E72D1D">
      <w:pPr>
        <w:numPr>
          <w:ilvl w:val="0"/>
          <w:numId w:val="14"/>
        </w:numPr>
        <w:spacing w:before="100" w:after="100" w:line="240" w:lineRule="auto"/>
        <w:rPr>
          <w:sz w:val="28"/>
          <w:szCs w:val="22"/>
        </w:rPr>
      </w:pPr>
      <w:r w:rsidRPr="00680078">
        <w:rPr>
          <w:sz w:val="28"/>
          <w:szCs w:val="22"/>
        </w:rPr>
        <w:t xml:space="preserve">Степанов Е.Н., Лузина Л.М. Педагогу о современных подходах и концепциях воспитания. – М.: Творческий центр СФЕРА, 2003 г. </w:t>
      </w:r>
    </w:p>
    <w:p w:rsidR="00E72D1D" w:rsidRPr="00680078" w:rsidRDefault="00E72D1D" w:rsidP="00E72D1D">
      <w:pPr>
        <w:numPr>
          <w:ilvl w:val="0"/>
          <w:numId w:val="14"/>
        </w:numPr>
        <w:spacing w:before="100" w:after="100" w:line="240" w:lineRule="auto"/>
        <w:rPr>
          <w:sz w:val="28"/>
          <w:szCs w:val="22"/>
        </w:rPr>
      </w:pPr>
      <w:r w:rsidRPr="00680078">
        <w:rPr>
          <w:sz w:val="28"/>
          <w:szCs w:val="22"/>
        </w:rPr>
        <w:t xml:space="preserve">Шаламова Л. Ф., </w:t>
      </w:r>
      <w:proofErr w:type="spellStart"/>
      <w:r w:rsidRPr="00680078">
        <w:rPr>
          <w:sz w:val="28"/>
          <w:szCs w:val="22"/>
        </w:rPr>
        <w:t>Ховрин</w:t>
      </w:r>
      <w:proofErr w:type="spellEnd"/>
      <w:r w:rsidRPr="00680078">
        <w:rPr>
          <w:sz w:val="28"/>
          <w:szCs w:val="22"/>
        </w:rPr>
        <w:t xml:space="preserve"> А. Ю. Вожатый – ста</w:t>
      </w:r>
      <w:proofErr w:type="gramStart"/>
      <w:r w:rsidRPr="00680078">
        <w:rPr>
          <w:sz w:val="28"/>
          <w:szCs w:val="22"/>
        </w:rPr>
        <w:t>рт в пр</w:t>
      </w:r>
      <w:proofErr w:type="gramEnd"/>
      <w:r w:rsidRPr="00680078">
        <w:rPr>
          <w:sz w:val="28"/>
          <w:szCs w:val="22"/>
        </w:rPr>
        <w:t xml:space="preserve">офессию. М.: Педагогическое общество России, 2005. </w:t>
      </w:r>
    </w:p>
    <w:p w:rsidR="00E72D1D" w:rsidRPr="00680078" w:rsidRDefault="00E72D1D" w:rsidP="00E72D1D">
      <w:pPr>
        <w:numPr>
          <w:ilvl w:val="0"/>
          <w:numId w:val="14"/>
        </w:numPr>
        <w:spacing w:before="100" w:after="100" w:line="240" w:lineRule="auto"/>
        <w:rPr>
          <w:sz w:val="28"/>
          <w:szCs w:val="22"/>
        </w:rPr>
      </w:pPr>
      <w:proofErr w:type="spellStart"/>
      <w:r w:rsidRPr="00680078">
        <w:rPr>
          <w:sz w:val="28"/>
          <w:szCs w:val="22"/>
        </w:rPr>
        <w:t>Щуркова</w:t>
      </w:r>
      <w:proofErr w:type="spellEnd"/>
      <w:r w:rsidRPr="00680078">
        <w:rPr>
          <w:sz w:val="28"/>
          <w:szCs w:val="22"/>
        </w:rPr>
        <w:t xml:space="preserve"> Н.Е. Воспитание детей в школе: новые подходы и новые технологии. – М., 1997.</w:t>
      </w:r>
    </w:p>
    <w:p w:rsidR="00E72D1D" w:rsidRPr="00680078" w:rsidRDefault="00E72D1D" w:rsidP="00E72D1D">
      <w:pPr>
        <w:spacing w:before="100" w:after="100" w:line="240" w:lineRule="auto"/>
        <w:rPr>
          <w:b/>
          <w:bCs/>
          <w:sz w:val="28"/>
          <w:szCs w:val="22"/>
        </w:rPr>
      </w:pPr>
      <w:r w:rsidRPr="00680078">
        <w:rPr>
          <w:b/>
          <w:bCs/>
          <w:sz w:val="28"/>
          <w:szCs w:val="22"/>
        </w:rPr>
        <w:t>Список рекомендуемой литературы для членов детского объединения, родителей.</w:t>
      </w:r>
    </w:p>
    <w:p w:rsidR="00E72D1D" w:rsidRPr="00680078" w:rsidRDefault="00E72D1D" w:rsidP="00E72D1D">
      <w:pPr>
        <w:numPr>
          <w:ilvl w:val="0"/>
          <w:numId w:val="15"/>
        </w:numPr>
        <w:spacing w:before="100" w:after="100" w:line="240" w:lineRule="auto"/>
        <w:rPr>
          <w:sz w:val="28"/>
          <w:szCs w:val="22"/>
        </w:rPr>
      </w:pPr>
      <w:r w:rsidRPr="00680078">
        <w:rPr>
          <w:sz w:val="28"/>
          <w:szCs w:val="22"/>
        </w:rPr>
        <w:t xml:space="preserve">Белинская Е.П. Как стать лидером. – М., 2000. </w:t>
      </w:r>
    </w:p>
    <w:p w:rsidR="00E72D1D" w:rsidRPr="00680078" w:rsidRDefault="00E72D1D" w:rsidP="00E72D1D">
      <w:pPr>
        <w:numPr>
          <w:ilvl w:val="0"/>
          <w:numId w:val="15"/>
        </w:numPr>
        <w:spacing w:before="100" w:after="100" w:line="240" w:lineRule="auto"/>
        <w:rPr>
          <w:sz w:val="28"/>
          <w:szCs w:val="22"/>
        </w:rPr>
      </w:pPr>
      <w:r w:rsidRPr="00680078">
        <w:rPr>
          <w:sz w:val="28"/>
          <w:szCs w:val="22"/>
        </w:rPr>
        <w:t xml:space="preserve">Горохова Е.В. Хочу быть лидером. – Нижний Новгород, 2000. </w:t>
      </w:r>
    </w:p>
    <w:p w:rsidR="00E72D1D" w:rsidRPr="00680078" w:rsidRDefault="00E72D1D" w:rsidP="00E72D1D">
      <w:pPr>
        <w:numPr>
          <w:ilvl w:val="0"/>
          <w:numId w:val="15"/>
        </w:numPr>
        <w:spacing w:before="100" w:after="100" w:line="240" w:lineRule="auto"/>
        <w:rPr>
          <w:sz w:val="28"/>
          <w:szCs w:val="22"/>
        </w:rPr>
      </w:pPr>
      <w:proofErr w:type="spellStart"/>
      <w:r w:rsidRPr="00680078">
        <w:rPr>
          <w:sz w:val="28"/>
          <w:szCs w:val="22"/>
        </w:rPr>
        <w:lastRenderedPageBreak/>
        <w:t>Лизинский</w:t>
      </w:r>
      <w:proofErr w:type="spellEnd"/>
      <w:r w:rsidRPr="00680078">
        <w:rPr>
          <w:sz w:val="28"/>
          <w:szCs w:val="22"/>
        </w:rPr>
        <w:t xml:space="preserve"> В.М. Приемы и формы в воспитании. – М.: Центр “Педагогический поиск”, 2004. </w:t>
      </w:r>
    </w:p>
    <w:p w:rsidR="00E72D1D" w:rsidRPr="00680078" w:rsidRDefault="00E72D1D" w:rsidP="00E72D1D">
      <w:pPr>
        <w:numPr>
          <w:ilvl w:val="0"/>
          <w:numId w:val="15"/>
        </w:numPr>
        <w:spacing w:before="100" w:after="100" w:line="240" w:lineRule="auto"/>
        <w:rPr>
          <w:sz w:val="28"/>
          <w:szCs w:val="22"/>
        </w:rPr>
      </w:pPr>
      <w:proofErr w:type="spellStart"/>
      <w:r w:rsidRPr="00680078">
        <w:rPr>
          <w:sz w:val="28"/>
          <w:szCs w:val="22"/>
        </w:rPr>
        <w:t>Липсиц</w:t>
      </w:r>
      <w:proofErr w:type="spellEnd"/>
      <w:r w:rsidRPr="00680078">
        <w:rPr>
          <w:sz w:val="28"/>
          <w:szCs w:val="22"/>
        </w:rPr>
        <w:t xml:space="preserve"> И.В. Секреты умелого руководителя. – М., 2000. </w:t>
      </w:r>
    </w:p>
    <w:p w:rsidR="00E72D1D" w:rsidRPr="00680078" w:rsidRDefault="00E72D1D" w:rsidP="00E72D1D">
      <w:pPr>
        <w:numPr>
          <w:ilvl w:val="0"/>
          <w:numId w:val="15"/>
        </w:numPr>
        <w:spacing w:before="100" w:after="100" w:line="240" w:lineRule="auto"/>
        <w:rPr>
          <w:sz w:val="28"/>
          <w:szCs w:val="22"/>
        </w:rPr>
      </w:pPr>
      <w:r w:rsidRPr="00680078">
        <w:rPr>
          <w:sz w:val="28"/>
          <w:szCs w:val="22"/>
        </w:rPr>
        <w:t xml:space="preserve">Мори Ван </w:t>
      </w:r>
      <w:proofErr w:type="spellStart"/>
      <w:r w:rsidRPr="00680078">
        <w:rPr>
          <w:sz w:val="28"/>
          <w:szCs w:val="22"/>
        </w:rPr>
        <w:t>Ментес</w:t>
      </w:r>
      <w:proofErr w:type="spellEnd"/>
      <w:r w:rsidRPr="00680078">
        <w:rPr>
          <w:sz w:val="28"/>
          <w:szCs w:val="22"/>
        </w:rPr>
        <w:t xml:space="preserve"> Эффективный тренинг с помощью ролевых игр. – С.-Пб</w:t>
      </w:r>
      <w:proofErr w:type="gramStart"/>
      <w:r w:rsidRPr="00680078">
        <w:rPr>
          <w:sz w:val="28"/>
          <w:szCs w:val="22"/>
        </w:rPr>
        <w:t xml:space="preserve">., </w:t>
      </w:r>
      <w:proofErr w:type="gramEnd"/>
      <w:r w:rsidRPr="00680078">
        <w:rPr>
          <w:sz w:val="28"/>
          <w:szCs w:val="22"/>
        </w:rPr>
        <w:t xml:space="preserve">2002. </w:t>
      </w:r>
    </w:p>
    <w:p w:rsidR="00E72D1D" w:rsidRPr="00680078" w:rsidRDefault="00E72D1D" w:rsidP="00E72D1D">
      <w:pPr>
        <w:numPr>
          <w:ilvl w:val="0"/>
          <w:numId w:val="15"/>
        </w:numPr>
        <w:spacing w:before="100" w:after="100" w:line="240" w:lineRule="auto"/>
        <w:rPr>
          <w:sz w:val="28"/>
          <w:szCs w:val="22"/>
        </w:rPr>
      </w:pPr>
      <w:r w:rsidRPr="00680078">
        <w:rPr>
          <w:sz w:val="28"/>
          <w:szCs w:val="22"/>
        </w:rPr>
        <w:t>Сборник нормативных правовых документов и методических материалов по детскому движению – Казань, 2000.</w:t>
      </w:r>
    </w:p>
    <w:p w:rsidR="00E72D1D" w:rsidRPr="00680078" w:rsidRDefault="00E72D1D" w:rsidP="00E72D1D">
      <w:pPr>
        <w:numPr>
          <w:ilvl w:val="0"/>
          <w:numId w:val="15"/>
        </w:numPr>
        <w:spacing w:line="240" w:lineRule="auto"/>
        <w:rPr>
          <w:sz w:val="28"/>
          <w:szCs w:val="22"/>
        </w:rPr>
      </w:pPr>
      <w:r w:rsidRPr="00680078">
        <w:rPr>
          <w:sz w:val="28"/>
          <w:szCs w:val="22"/>
        </w:rPr>
        <w:t>Сборник методических материалов «Вожатый»: Йошкар-Ола, 2003 г.</w:t>
      </w:r>
    </w:p>
    <w:p w:rsidR="00E72D1D" w:rsidRPr="00680078" w:rsidRDefault="00E72D1D" w:rsidP="00E72D1D">
      <w:pPr>
        <w:numPr>
          <w:ilvl w:val="0"/>
          <w:numId w:val="15"/>
        </w:numPr>
        <w:spacing w:line="240" w:lineRule="auto"/>
        <w:rPr>
          <w:sz w:val="28"/>
          <w:szCs w:val="22"/>
        </w:rPr>
      </w:pPr>
      <w:r w:rsidRPr="00680078">
        <w:rPr>
          <w:sz w:val="28"/>
          <w:szCs w:val="22"/>
        </w:rPr>
        <w:t>Научно-методический журнал «Воспитание школьников», № 6, 2004 г.</w:t>
      </w:r>
    </w:p>
    <w:p w:rsidR="00E72D1D" w:rsidRPr="00680078" w:rsidRDefault="00E72D1D" w:rsidP="00E72D1D">
      <w:pPr>
        <w:numPr>
          <w:ilvl w:val="0"/>
          <w:numId w:val="15"/>
        </w:numPr>
        <w:spacing w:line="240" w:lineRule="auto"/>
        <w:rPr>
          <w:sz w:val="28"/>
          <w:szCs w:val="22"/>
        </w:rPr>
      </w:pPr>
      <w:r w:rsidRPr="00680078">
        <w:rPr>
          <w:sz w:val="28"/>
          <w:szCs w:val="22"/>
        </w:rPr>
        <w:t>Научно-методический журнал «Воспитание школьников», № 2, 2007 г.</w:t>
      </w:r>
    </w:p>
    <w:p w:rsidR="00E72D1D" w:rsidRPr="00680078" w:rsidRDefault="00E72D1D" w:rsidP="00E72D1D">
      <w:pPr>
        <w:numPr>
          <w:ilvl w:val="0"/>
          <w:numId w:val="15"/>
        </w:numPr>
        <w:spacing w:line="240" w:lineRule="auto"/>
        <w:rPr>
          <w:sz w:val="28"/>
          <w:szCs w:val="22"/>
        </w:rPr>
      </w:pPr>
      <w:r w:rsidRPr="00680078">
        <w:rPr>
          <w:sz w:val="28"/>
          <w:szCs w:val="22"/>
        </w:rPr>
        <w:t>Научно-методический журнал  заместителя директора по воспитательной работе, № 1,4,7, 2006 г.</w:t>
      </w:r>
    </w:p>
    <w:p w:rsidR="00E72D1D" w:rsidRPr="00680078" w:rsidRDefault="00E72D1D" w:rsidP="00E72D1D">
      <w:pPr>
        <w:numPr>
          <w:ilvl w:val="0"/>
          <w:numId w:val="15"/>
        </w:numPr>
        <w:spacing w:line="240" w:lineRule="auto"/>
        <w:rPr>
          <w:sz w:val="28"/>
          <w:szCs w:val="22"/>
        </w:rPr>
      </w:pPr>
      <w:r w:rsidRPr="00680078">
        <w:rPr>
          <w:sz w:val="28"/>
          <w:szCs w:val="22"/>
        </w:rPr>
        <w:t>Научно-практический журнал «Завуч» для администрации школ, № 4, 2001 г.</w:t>
      </w:r>
    </w:p>
    <w:p w:rsidR="00E72D1D" w:rsidRPr="00680078" w:rsidRDefault="00E72D1D" w:rsidP="00E72D1D">
      <w:pPr>
        <w:numPr>
          <w:ilvl w:val="0"/>
          <w:numId w:val="15"/>
        </w:numPr>
        <w:spacing w:line="240" w:lineRule="auto"/>
        <w:rPr>
          <w:sz w:val="28"/>
          <w:szCs w:val="22"/>
        </w:rPr>
      </w:pPr>
      <w:r w:rsidRPr="00680078">
        <w:rPr>
          <w:sz w:val="28"/>
          <w:szCs w:val="22"/>
        </w:rPr>
        <w:t>Научно-методический журнал «Классный руководитель», № 1,4; 2002 .</w:t>
      </w:r>
    </w:p>
    <w:p w:rsidR="00E72D1D" w:rsidRPr="00680078" w:rsidRDefault="00E72D1D" w:rsidP="00E72D1D">
      <w:pPr>
        <w:numPr>
          <w:ilvl w:val="0"/>
          <w:numId w:val="15"/>
        </w:numPr>
        <w:spacing w:line="240" w:lineRule="auto"/>
        <w:rPr>
          <w:sz w:val="28"/>
          <w:szCs w:val="22"/>
        </w:rPr>
      </w:pPr>
      <w:proofErr w:type="spellStart"/>
      <w:r w:rsidRPr="00680078">
        <w:rPr>
          <w:sz w:val="28"/>
          <w:szCs w:val="22"/>
        </w:rPr>
        <w:t>А.В.Камов</w:t>
      </w:r>
      <w:proofErr w:type="spellEnd"/>
      <w:r w:rsidRPr="00680078">
        <w:rPr>
          <w:sz w:val="28"/>
          <w:szCs w:val="22"/>
        </w:rPr>
        <w:t>. Истоки: Учебное пособие для учащихся 1-4 классов: Москва, изд-во «Просвещение», 2005 г.</w:t>
      </w:r>
    </w:p>
    <w:p w:rsidR="00E72D1D" w:rsidRPr="00680078" w:rsidRDefault="00E72D1D" w:rsidP="00E72D1D">
      <w:pPr>
        <w:numPr>
          <w:ilvl w:val="0"/>
          <w:numId w:val="15"/>
        </w:numPr>
        <w:spacing w:line="240" w:lineRule="auto"/>
        <w:jc w:val="both"/>
        <w:rPr>
          <w:sz w:val="28"/>
          <w:szCs w:val="22"/>
        </w:rPr>
      </w:pPr>
      <w:proofErr w:type="spellStart"/>
      <w:r w:rsidRPr="00680078">
        <w:rPr>
          <w:sz w:val="28"/>
          <w:szCs w:val="22"/>
        </w:rPr>
        <w:t>Богатырева</w:t>
      </w:r>
      <w:proofErr w:type="spellEnd"/>
      <w:r w:rsidRPr="00680078">
        <w:rPr>
          <w:sz w:val="28"/>
          <w:szCs w:val="22"/>
        </w:rPr>
        <w:t xml:space="preserve"> Елена Владимировна. Система воспитательной работы по социализации личности ребенка в условиях специальной коррекционной школы-интерната VIII вида.</w:t>
      </w:r>
    </w:p>
    <w:p w:rsidR="00E72D1D" w:rsidRPr="00680078" w:rsidRDefault="00E72D1D" w:rsidP="00E72D1D">
      <w:pPr>
        <w:numPr>
          <w:ilvl w:val="0"/>
          <w:numId w:val="15"/>
        </w:numPr>
        <w:spacing w:line="240" w:lineRule="auto"/>
        <w:jc w:val="both"/>
        <w:rPr>
          <w:sz w:val="28"/>
          <w:szCs w:val="22"/>
        </w:rPr>
      </w:pPr>
      <w:proofErr w:type="spellStart"/>
      <w:r w:rsidRPr="00680078">
        <w:rPr>
          <w:sz w:val="28"/>
          <w:szCs w:val="22"/>
        </w:rPr>
        <w:t>О.С.Газман</w:t>
      </w:r>
      <w:proofErr w:type="spellEnd"/>
      <w:r w:rsidRPr="00680078">
        <w:rPr>
          <w:sz w:val="28"/>
          <w:szCs w:val="22"/>
        </w:rPr>
        <w:t>. Педагогическая поддержка ребенка и процесс его развития.</w:t>
      </w:r>
    </w:p>
    <w:p w:rsidR="00E72D1D" w:rsidRPr="00680078" w:rsidRDefault="00E72D1D" w:rsidP="00E72D1D">
      <w:pPr>
        <w:numPr>
          <w:ilvl w:val="0"/>
          <w:numId w:val="15"/>
        </w:numPr>
        <w:spacing w:line="240" w:lineRule="auto"/>
        <w:rPr>
          <w:sz w:val="28"/>
          <w:szCs w:val="22"/>
        </w:rPr>
      </w:pPr>
      <w:r w:rsidRPr="00680078">
        <w:rPr>
          <w:sz w:val="28"/>
          <w:szCs w:val="22"/>
        </w:rPr>
        <w:t>Сборник методических материалов «Вожатый»: Йошкар-Ола, 2003 г.</w:t>
      </w:r>
    </w:p>
    <w:p w:rsidR="00E72D1D" w:rsidRPr="00680078" w:rsidRDefault="00E72D1D" w:rsidP="00E72D1D">
      <w:pPr>
        <w:numPr>
          <w:ilvl w:val="0"/>
          <w:numId w:val="15"/>
        </w:numPr>
        <w:spacing w:line="240" w:lineRule="auto"/>
        <w:rPr>
          <w:sz w:val="28"/>
          <w:szCs w:val="22"/>
        </w:rPr>
      </w:pPr>
      <w:r w:rsidRPr="00680078">
        <w:rPr>
          <w:sz w:val="28"/>
          <w:szCs w:val="22"/>
        </w:rPr>
        <w:t>Научно-методический журнал «Воспитание школьников», № 6, 2004 г.</w:t>
      </w:r>
    </w:p>
    <w:p w:rsidR="00E72D1D" w:rsidRPr="00680078" w:rsidRDefault="00E72D1D" w:rsidP="00E72D1D">
      <w:pPr>
        <w:numPr>
          <w:ilvl w:val="0"/>
          <w:numId w:val="15"/>
        </w:numPr>
        <w:spacing w:line="240" w:lineRule="auto"/>
        <w:rPr>
          <w:sz w:val="28"/>
          <w:szCs w:val="22"/>
        </w:rPr>
      </w:pPr>
      <w:r w:rsidRPr="00680078">
        <w:rPr>
          <w:sz w:val="28"/>
          <w:szCs w:val="22"/>
        </w:rPr>
        <w:t>Научно-методический журнал «Воспитание школьников», № 2, 2007 г.</w:t>
      </w:r>
    </w:p>
    <w:p w:rsidR="00E72D1D" w:rsidRPr="00680078" w:rsidRDefault="00E72D1D" w:rsidP="00E72D1D">
      <w:pPr>
        <w:numPr>
          <w:ilvl w:val="0"/>
          <w:numId w:val="15"/>
        </w:numPr>
        <w:spacing w:line="240" w:lineRule="auto"/>
        <w:rPr>
          <w:sz w:val="28"/>
          <w:szCs w:val="22"/>
        </w:rPr>
      </w:pPr>
      <w:r w:rsidRPr="00680078">
        <w:rPr>
          <w:sz w:val="28"/>
          <w:szCs w:val="22"/>
        </w:rPr>
        <w:t>Научно-методический журнал  заместителя директора по воспитательной работе, № 1,4,7, 2006 г.</w:t>
      </w:r>
    </w:p>
    <w:p w:rsidR="00E72D1D" w:rsidRPr="00680078" w:rsidRDefault="00E72D1D" w:rsidP="00E72D1D">
      <w:pPr>
        <w:numPr>
          <w:ilvl w:val="0"/>
          <w:numId w:val="15"/>
        </w:numPr>
        <w:spacing w:line="240" w:lineRule="auto"/>
        <w:rPr>
          <w:sz w:val="28"/>
          <w:szCs w:val="22"/>
        </w:rPr>
      </w:pPr>
      <w:r w:rsidRPr="00680078">
        <w:rPr>
          <w:sz w:val="28"/>
          <w:szCs w:val="22"/>
        </w:rPr>
        <w:t>Научно-практический журнал «Завуч» для администрации школ, № 4, 2001 г.</w:t>
      </w:r>
    </w:p>
    <w:p w:rsidR="00E72D1D" w:rsidRPr="00680078" w:rsidRDefault="00E72D1D" w:rsidP="00E72D1D">
      <w:pPr>
        <w:numPr>
          <w:ilvl w:val="0"/>
          <w:numId w:val="15"/>
        </w:numPr>
        <w:spacing w:line="240" w:lineRule="auto"/>
        <w:rPr>
          <w:sz w:val="28"/>
          <w:szCs w:val="22"/>
        </w:rPr>
      </w:pPr>
      <w:r w:rsidRPr="00680078">
        <w:rPr>
          <w:sz w:val="28"/>
          <w:szCs w:val="22"/>
        </w:rPr>
        <w:t>Научно-методический журнал «Классный руководитель», № 1,4; 2002 .</w:t>
      </w:r>
    </w:p>
    <w:p w:rsidR="00E72D1D" w:rsidRPr="00680078" w:rsidRDefault="00E72D1D" w:rsidP="00E72D1D">
      <w:pPr>
        <w:numPr>
          <w:ilvl w:val="0"/>
          <w:numId w:val="15"/>
        </w:numPr>
        <w:spacing w:line="240" w:lineRule="auto"/>
        <w:rPr>
          <w:sz w:val="28"/>
          <w:szCs w:val="22"/>
        </w:rPr>
      </w:pPr>
      <w:proofErr w:type="spellStart"/>
      <w:r w:rsidRPr="00680078">
        <w:rPr>
          <w:sz w:val="28"/>
          <w:szCs w:val="22"/>
        </w:rPr>
        <w:t>А.В.Камов</w:t>
      </w:r>
      <w:proofErr w:type="spellEnd"/>
      <w:r w:rsidRPr="00680078">
        <w:rPr>
          <w:sz w:val="28"/>
          <w:szCs w:val="22"/>
        </w:rPr>
        <w:t>. Истоки: Учебное пособие для учащихся 1-4 классов: Москва, изд-во «Просвещение», 2005 г.</w:t>
      </w:r>
    </w:p>
    <w:p w:rsidR="00E72D1D" w:rsidRPr="00680078" w:rsidRDefault="00E72D1D" w:rsidP="00E72D1D">
      <w:pPr>
        <w:numPr>
          <w:ilvl w:val="0"/>
          <w:numId w:val="15"/>
        </w:numPr>
        <w:spacing w:line="240" w:lineRule="auto"/>
        <w:jc w:val="both"/>
        <w:rPr>
          <w:sz w:val="28"/>
          <w:szCs w:val="22"/>
        </w:rPr>
      </w:pPr>
      <w:proofErr w:type="spellStart"/>
      <w:r w:rsidRPr="00680078">
        <w:rPr>
          <w:sz w:val="28"/>
          <w:szCs w:val="22"/>
        </w:rPr>
        <w:t>Богатырева</w:t>
      </w:r>
      <w:proofErr w:type="spellEnd"/>
      <w:r w:rsidRPr="00680078">
        <w:rPr>
          <w:sz w:val="28"/>
          <w:szCs w:val="22"/>
        </w:rPr>
        <w:t xml:space="preserve"> Елена Владимировна. Система воспитательной работы по социализации личности ребенка в условиях специальной коррекционной школы-интерната VIII вида.</w:t>
      </w:r>
    </w:p>
    <w:p w:rsidR="00E72D1D" w:rsidRPr="00680078" w:rsidRDefault="00E72D1D" w:rsidP="00E72D1D">
      <w:pPr>
        <w:spacing w:line="240" w:lineRule="auto"/>
        <w:rPr>
          <w:sz w:val="28"/>
          <w:szCs w:val="22"/>
        </w:rPr>
      </w:pPr>
      <w:r w:rsidRPr="00680078">
        <w:rPr>
          <w:sz w:val="28"/>
          <w:szCs w:val="22"/>
        </w:rPr>
        <w:t xml:space="preserve"> </w:t>
      </w:r>
    </w:p>
    <w:p w:rsidR="00E72D1D" w:rsidRPr="00680078" w:rsidRDefault="00E72D1D" w:rsidP="00E72D1D">
      <w:pPr>
        <w:rPr>
          <w:sz w:val="28"/>
          <w:szCs w:val="22"/>
        </w:rPr>
      </w:pPr>
    </w:p>
    <w:p w:rsidR="0016779E" w:rsidRPr="00680078" w:rsidRDefault="0016779E">
      <w:pPr>
        <w:rPr>
          <w:sz w:val="40"/>
        </w:rPr>
      </w:pPr>
    </w:p>
    <w:sectPr w:rsidR="0016779E" w:rsidRPr="00680078" w:rsidSect="00C96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</w:abstractNum>
  <w:abstractNum w:abstractNumId="6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</w:abstractNum>
  <w:abstractNum w:abstractNumId="7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</w:abstractNum>
  <w:abstractNum w:abstractNumId="8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</w:abstractNum>
  <w:abstractNum w:abstractNumId="9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</w:abstractNum>
  <w:abstractNum w:abstractNumId="1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</w:abstractNum>
  <w:abstractNum w:abstractNumId="11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2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3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51F27ADF"/>
    <w:multiLevelType w:val="hybridMultilevel"/>
    <w:tmpl w:val="7DE4F144"/>
    <w:lvl w:ilvl="0" w:tplc="5038F25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D1D"/>
    <w:rsid w:val="0016779E"/>
    <w:rsid w:val="001B112B"/>
    <w:rsid w:val="002004DC"/>
    <w:rsid w:val="00226A9C"/>
    <w:rsid w:val="003126E1"/>
    <w:rsid w:val="003D2E0C"/>
    <w:rsid w:val="00433762"/>
    <w:rsid w:val="00497C18"/>
    <w:rsid w:val="00505E3B"/>
    <w:rsid w:val="005C5BCB"/>
    <w:rsid w:val="00641EFF"/>
    <w:rsid w:val="00680078"/>
    <w:rsid w:val="00744DD1"/>
    <w:rsid w:val="00850DAC"/>
    <w:rsid w:val="00857D4F"/>
    <w:rsid w:val="00965B13"/>
    <w:rsid w:val="00B66131"/>
    <w:rsid w:val="00C96A2C"/>
    <w:rsid w:val="00D07991"/>
    <w:rsid w:val="00E72D1D"/>
    <w:rsid w:val="00E76BA0"/>
    <w:rsid w:val="00F115E0"/>
    <w:rsid w:val="00F5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8" type="connector" idref="#_x0000_s1026"/>
        <o:r id="V:Rule9" type="connector" idref="#_x0000_s1027"/>
        <o:r id="V:Rule10" type="connector" idref="#_x0000_s1028"/>
        <o:r id="V:Rule11" type="connector" idref="#_x0000_s1029"/>
        <o:r id="V:Rule12" type="connector" idref="#_x0000_s1030"/>
        <o:r id="V:Rule13" type="connector" idref="#_x0000_s1031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D1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rsid w:val="00E72D1D"/>
    <w:pPr>
      <w:widowControl w:val="0"/>
      <w:suppressAutoHyphens/>
      <w:ind w:left="720"/>
    </w:pPr>
    <w:rPr>
      <w:rFonts w:ascii="Calibri" w:eastAsia="Arial Unicode MS" w:hAnsi="Calibri" w:cs="Times New Roman"/>
      <w:kern w:val="2"/>
      <w:lang w:eastAsia="ar-SA"/>
    </w:rPr>
  </w:style>
  <w:style w:type="paragraph" w:customStyle="1" w:styleId="10">
    <w:name w:val="Обычный (веб)1"/>
    <w:rsid w:val="00E72D1D"/>
    <w:pPr>
      <w:widowControl w:val="0"/>
      <w:suppressAutoHyphens/>
    </w:pPr>
    <w:rPr>
      <w:rFonts w:ascii="Calibri" w:eastAsia="Arial Unicode MS" w:hAnsi="Calibri" w:cs="Times New Roman"/>
      <w:kern w:val="2"/>
      <w:lang w:eastAsia="ar-SA"/>
    </w:rPr>
  </w:style>
  <w:style w:type="character" w:styleId="a3">
    <w:name w:val="Emphasis"/>
    <w:basedOn w:val="a0"/>
    <w:qFormat/>
    <w:rsid w:val="00E72D1D"/>
    <w:rPr>
      <w:i/>
      <w:iCs/>
    </w:rPr>
  </w:style>
  <w:style w:type="character" w:styleId="a4">
    <w:name w:val="Strong"/>
    <w:basedOn w:val="a0"/>
    <w:qFormat/>
    <w:rsid w:val="00E72D1D"/>
    <w:rPr>
      <w:b/>
      <w:bCs/>
    </w:rPr>
  </w:style>
  <w:style w:type="paragraph" w:customStyle="1" w:styleId="2">
    <w:name w:val="Обычный (веб)2"/>
    <w:rsid w:val="00641EFF"/>
    <w:pPr>
      <w:widowControl w:val="0"/>
      <w:suppressAutoHyphens/>
    </w:pPr>
    <w:rPr>
      <w:rFonts w:ascii="Calibri" w:eastAsia="Arial Unicode MS" w:hAnsi="Calibri" w:cs="Times New Roman"/>
      <w:kern w:val="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50D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DAC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7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5083</Words>
  <Characters>28974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2015-01-26T19:00:00Z</dcterms:created>
  <dcterms:modified xsi:type="dcterms:W3CDTF">2015-03-05T04:54:00Z</dcterms:modified>
</cp:coreProperties>
</file>