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7D1" w:rsidRPr="00161318" w:rsidRDefault="004217D1" w:rsidP="004217D1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 w:rsidRPr="009250AA">
        <w:rPr>
          <w:rFonts w:ascii="Times New Roman" w:eastAsia="Times New Roman" w:hAnsi="Times New Roman"/>
          <w:b/>
          <w:bCs/>
          <w:kern w:val="36"/>
          <w:sz w:val="24"/>
          <w:szCs w:val="24"/>
        </w:rPr>
        <w:t>Технологическая карта урока по русскому языку</w:t>
      </w:r>
      <w:r w:rsidR="00161318" w:rsidRPr="00161318"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 </w:t>
      </w:r>
      <w:r w:rsidR="00161318">
        <w:rPr>
          <w:rFonts w:ascii="Times New Roman" w:eastAsia="Times New Roman" w:hAnsi="Times New Roman"/>
          <w:b/>
          <w:bCs/>
          <w:kern w:val="36"/>
          <w:sz w:val="24"/>
          <w:szCs w:val="24"/>
        </w:rPr>
        <w:t>с казачьим компонентом</w:t>
      </w:r>
    </w:p>
    <w:p w:rsidR="004217D1" w:rsidRPr="009250AA" w:rsidRDefault="004217D1" w:rsidP="004217D1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 w:rsidRPr="009250AA">
        <w:rPr>
          <w:rFonts w:ascii="Times New Roman" w:eastAsia="Times New Roman" w:hAnsi="Times New Roman"/>
          <w:b/>
          <w:bCs/>
          <w:kern w:val="36"/>
          <w:sz w:val="24"/>
          <w:szCs w:val="24"/>
        </w:rPr>
        <w:t>по теме: «Однокоренные слова» в рамках ФГОС</w:t>
      </w:r>
    </w:p>
    <w:p w:rsidR="004217D1" w:rsidRPr="009250AA" w:rsidRDefault="004217D1" w:rsidP="004217D1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 w:rsidRPr="009250AA">
        <w:rPr>
          <w:rFonts w:ascii="Times New Roman" w:eastAsia="Times New Roman" w:hAnsi="Times New Roman"/>
          <w:b/>
          <w:bCs/>
          <w:kern w:val="36"/>
          <w:sz w:val="24"/>
          <w:szCs w:val="24"/>
        </w:rPr>
        <w:t>Класс: 2</w:t>
      </w:r>
      <w:r w:rsidR="004055F7"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 «В»</w:t>
      </w:r>
      <w:r w:rsidRPr="009250AA"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 класс </w:t>
      </w:r>
    </w:p>
    <w:p w:rsidR="004217D1" w:rsidRPr="009250AA" w:rsidRDefault="004217D1" w:rsidP="004217D1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 w:rsidRPr="009250AA">
        <w:rPr>
          <w:rFonts w:ascii="Times New Roman" w:eastAsia="Times New Roman" w:hAnsi="Times New Roman"/>
          <w:b/>
          <w:bCs/>
          <w:kern w:val="36"/>
          <w:sz w:val="24"/>
          <w:szCs w:val="24"/>
        </w:rPr>
        <w:t>УМК " Школа России"</w:t>
      </w:r>
    </w:p>
    <w:p w:rsidR="004217D1" w:rsidRPr="009250AA" w:rsidRDefault="004217D1" w:rsidP="004217D1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 w:rsidRPr="009250AA">
        <w:rPr>
          <w:rFonts w:ascii="Times New Roman" w:eastAsia="Times New Roman" w:hAnsi="Times New Roman"/>
          <w:b/>
          <w:bCs/>
          <w:kern w:val="36"/>
          <w:sz w:val="24"/>
          <w:szCs w:val="24"/>
        </w:rPr>
        <w:t>Предмет: русский язык</w:t>
      </w:r>
    </w:p>
    <w:p w:rsidR="004217D1" w:rsidRPr="009250AA" w:rsidRDefault="004217D1" w:rsidP="004217D1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 w:rsidRPr="009250AA"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Учебник: «Русский язык» 2 класс, В.П. </w:t>
      </w:r>
      <w:proofErr w:type="spellStart"/>
      <w:r w:rsidRPr="009250AA">
        <w:rPr>
          <w:rFonts w:ascii="Times New Roman" w:eastAsia="Times New Roman" w:hAnsi="Times New Roman"/>
          <w:b/>
          <w:bCs/>
          <w:kern w:val="36"/>
          <w:sz w:val="24"/>
          <w:szCs w:val="24"/>
        </w:rPr>
        <w:t>Канакина</w:t>
      </w:r>
      <w:proofErr w:type="spellEnd"/>
      <w:r w:rsidRPr="009250AA">
        <w:rPr>
          <w:rFonts w:ascii="Times New Roman" w:eastAsia="Times New Roman" w:hAnsi="Times New Roman"/>
          <w:b/>
          <w:bCs/>
          <w:kern w:val="36"/>
          <w:sz w:val="24"/>
          <w:szCs w:val="24"/>
        </w:rPr>
        <w:t>, В.Г. Горецкий, М «Просвещение»</w:t>
      </w:r>
    </w:p>
    <w:p w:rsidR="004217D1" w:rsidRPr="009250AA" w:rsidRDefault="004217D1" w:rsidP="004217D1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 w:rsidRPr="009250AA"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Тема урока: </w:t>
      </w:r>
      <w:r w:rsidR="00254FCF">
        <w:rPr>
          <w:rFonts w:ascii="Times New Roman" w:eastAsia="Times New Roman" w:hAnsi="Times New Roman"/>
          <w:b/>
          <w:bCs/>
          <w:kern w:val="36"/>
          <w:sz w:val="24"/>
          <w:szCs w:val="24"/>
        </w:rPr>
        <w:t>Родств</w:t>
      </w:r>
      <w:r w:rsidRPr="009250AA">
        <w:rPr>
          <w:rFonts w:ascii="Times New Roman" w:eastAsia="Times New Roman" w:hAnsi="Times New Roman"/>
          <w:b/>
          <w:bCs/>
          <w:kern w:val="36"/>
          <w:sz w:val="24"/>
          <w:szCs w:val="24"/>
        </w:rPr>
        <w:t>енные слова</w:t>
      </w:r>
    </w:p>
    <w:p w:rsidR="00254FCF" w:rsidRDefault="004217D1" w:rsidP="004217D1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 w:rsidRPr="009250AA"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Цель: </w:t>
      </w:r>
      <w:r w:rsidR="00254FCF">
        <w:rPr>
          <w:rFonts w:ascii="Times New Roman" w:eastAsia="Times New Roman" w:hAnsi="Times New Roman"/>
          <w:b/>
          <w:bCs/>
          <w:kern w:val="36"/>
          <w:sz w:val="24"/>
          <w:szCs w:val="24"/>
        </w:rPr>
        <w:t>познакомить с понятием родственные слова, с признаками однокоренных слов; развивать речь; пополнять словарный запас учащихся.</w:t>
      </w:r>
    </w:p>
    <w:p w:rsidR="004217D1" w:rsidRPr="009250AA" w:rsidRDefault="004217D1" w:rsidP="004217D1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9250AA">
        <w:rPr>
          <w:rFonts w:ascii="Times New Roman" w:hAnsi="Times New Roman"/>
          <w:b/>
          <w:sz w:val="24"/>
          <w:szCs w:val="24"/>
          <w:u w:val="single"/>
        </w:rPr>
        <w:t>1.Учебные задачи</w:t>
      </w:r>
      <w:r w:rsidRPr="009250AA">
        <w:rPr>
          <w:rFonts w:ascii="Times New Roman" w:hAnsi="Times New Roman"/>
          <w:b/>
          <w:sz w:val="24"/>
          <w:szCs w:val="24"/>
        </w:rPr>
        <w:t>, направленные на достижение личностных результатов обучения:</w:t>
      </w:r>
    </w:p>
    <w:p w:rsidR="004217D1" w:rsidRPr="009250AA" w:rsidRDefault="004217D1" w:rsidP="004217D1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9250AA">
        <w:rPr>
          <w:rFonts w:ascii="Times New Roman" w:hAnsi="Times New Roman"/>
          <w:sz w:val="24"/>
          <w:szCs w:val="24"/>
        </w:rPr>
        <w:t xml:space="preserve">      - воспитание чувства гордости за свою Родину</w:t>
      </w:r>
      <w:r w:rsidR="00254FCF">
        <w:rPr>
          <w:rFonts w:ascii="Times New Roman" w:hAnsi="Times New Roman"/>
          <w:sz w:val="24"/>
          <w:szCs w:val="24"/>
        </w:rPr>
        <w:t>, за казачество</w:t>
      </w:r>
      <w:r w:rsidRPr="009250AA">
        <w:rPr>
          <w:rFonts w:ascii="Times New Roman" w:hAnsi="Times New Roman"/>
          <w:sz w:val="24"/>
          <w:szCs w:val="24"/>
        </w:rPr>
        <w:t xml:space="preserve"> и за родной русский язык; </w:t>
      </w:r>
    </w:p>
    <w:p w:rsidR="004217D1" w:rsidRPr="009250AA" w:rsidRDefault="004217D1" w:rsidP="004217D1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9250AA">
        <w:rPr>
          <w:rFonts w:ascii="Times New Roman" w:hAnsi="Times New Roman"/>
          <w:color w:val="000000"/>
          <w:sz w:val="24"/>
          <w:szCs w:val="24"/>
        </w:rPr>
        <w:t>-формирование уважительного отношения к иному мнению, иной точке зрения;</w:t>
      </w:r>
    </w:p>
    <w:p w:rsidR="004217D1" w:rsidRPr="009250AA" w:rsidRDefault="004217D1" w:rsidP="004217D1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9250AA">
        <w:rPr>
          <w:rFonts w:ascii="Times New Roman" w:hAnsi="Times New Roman"/>
          <w:color w:val="000000"/>
          <w:sz w:val="24"/>
          <w:szCs w:val="24"/>
        </w:rPr>
        <w:t>- развитие мотивов учебной деятельности и формирование личностного смысла учения;</w:t>
      </w:r>
    </w:p>
    <w:p w:rsidR="004217D1" w:rsidRPr="009250AA" w:rsidRDefault="004217D1" w:rsidP="004217D1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9250AA">
        <w:rPr>
          <w:rFonts w:ascii="Times New Roman" w:hAnsi="Times New Roman"/>
          <w:color w:val="000000"/>
          <w:sz w:val="24"/>
          <w:szCs w:val="24"/>
        </w:rPr>
        <w:t>- развитие самостоятельности и личной ответственности за свои поступки, принятые решения;</w:t>
      </w:r>
    </w:p>
    <w:p w:rsidR="004217D1" w:rsidRPr="009250AA" w:rsidRDefault="004217D1" w:rsidP="004217D1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9250AA">
        <w:rPr>
          <w:rFonts w:ascii="Times New Roman" w:hAnsi="Times New Roman"/>
          <w:color w:val="000000"/>
          <w:sz w:val="24"/>
          <w:szCs w:val="24"/>
        </w:rPr>
        <w:t>- развитие этических чувств, доброжелательности и эмоционально-нравственной отзывчивости;</w:t>
      </w:r>
    </w:p>
    <w:p w:rsidR="004217D1" w:rsidRPr="009250AA" w:rsidRDefault="004217D1" w:rsidP="004217D1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9250AA">
        <w:rPr>
          <w:rFonts w:ascii="Times New Roman" w:hAnsi="Times New Roman"/>
          <w:color w:val="000000"/>
          <w:sz w:val="24"/>
          <w:szCs w:val="24"/>
        </w:rPr>
        <w:t xml:space="preserve">-развитие навыков сотрудничества </w:t>
      </w:r>
      <w:proofErr w:type="gramStart"/>
      <w:r w:rsidRPr="009250AA">
        <w:rPr>
          <w:rFonts w:ascii="Times New Roman" w:hAnsi="Times New Roman"/>
          <w:color w:val="000000"/>
          <w:sz w:val="24"/>
          <w:szCs w:val="24"/>
        </w:rPr>
        <w:t>со</w:t>
      </w:r>
      <w:proofErr w:type="gramEnd"/>
      <w:r w:rsidRPr="009250AA">
        <w:rPr>
          <w:rFonts w:ascii="Times New Roman" w:hAnsi="Times New Roman"/>
          <w:color w:val="000000"/>
          <w:sz w:val="24"/>
          <w:szCs w:val="24"/>
        </w:rPr>
        <w:t xml:space="preserve"> взрослыми и сверстниками в разных социальных ситуациях.</w:t>
      </w:r>
    </w:p>
    <w:p w:rsidR="004217D1" w:rsidRPr="009250AA" w:rsidRDefault="004217D1" w:rsidP="004217D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250AA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2. Учебные задачи, </w:t>
      </w:r>
      <w:r w:rsidRPr="009250AA">
        <w:rPr>
          <w:rFonts w:ascii="Times New Roman" w:hAnsi="Times New Roman"/>
          <w:b/>
          <w:color w:val="000000"/>
          <w:sz w:val="24"/>
          <w:szCs w:val="24"/>
        </w:rPr>
        <w:t xml:space="preserve">направленные на достижение </w:t>
      </w:r>
      <w:proofErr w:type="spellStart"/>
      <w:r w:rsidRPr="009250AA">
        <w:rPr>
          <w:rFonts w:ascii="Times New Roman" w:hAnsi="Times New Roman"/>
          <w:b/>
          <w:color w:val="000000"/>
          <w:sz w:val="24"/>
          <w:szCs w:val="24"/>
        </w:rPr>
        <w:t>метапредметных</w:t>
      </w:r>
      <w:proofErr w:type="spellEnd"/>
      <w:r w:rsidRPr="009250AA">
        <w:rPr>
          <w:rFonts w:ascii="Times New Roman" w:hAnsi="Times New Roman"/>
          <w:b/>
          <w:color w:val="000000"/>
          <w:sz w:val="24"/>
          <w:szCs w:val="24"/>
        </w:rPr>
        <w:t xml:space="preserve"> результатов обучения:</w:t>
      </w:r>
    </w:p>
    <w:p w:rsidR="004217D1" w:rsidRPr="009250AA" w:rsidRDefault="004217D1" w:rsidP="004217D1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9250AA">
        <w:rPr>
          <w:rFonts w:ascii="Times New Roman" w:hAnsi="Times New Roman"/>
          <w:color w:val="000000"/>
          <w:sz w:val="24"/>
          <w:szCs w:val="24"/>
        </w:rPr>
        <w:t>- развитие умения работать с информацией;</w:t>
      </w:r>
    </w:p>
    <w:p w:rsidR="004217D1" w:rsidRPr="009250AA" w:rsidRDefault="004217D1" w:rsidP="004217D1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9250AA">
        <w:rPr>
          <w:rFonts w:ascii="Times New Roman" w:hAnsi="Times New Roman"/>
          <w:color w:val="000000"/>
          <w:sz w:val="24"/>
          <w:szCs w:val="24"/>
        </w:rPr>
        <w:t>- развитие умения соединять теоретический материал с практической деятельностью (т.е. формирование интеллектуальной автономности – умения конструировать новое знание на основе имеющегося опыта);</w:t>
      </w:r>
    </w:p>
    <w:p w:rsidR="004217D1" w:rsidRPr="009250AA" w:rsidRDefault="004217D1" w:rsidP="004217D1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9250AA">
        <w:rPr>
          <w:rFonts w:ascii="Times New Roman" w:hAnsi="Times New Roman"/>
          <w:color w:val="000000"/>
          <w:sz w:val="24"/>
          <w:szCs w:val="24"/>
        </w:rPr>
        <w:t>- развитие умения использовать различные способы поиска информации;</w:t>
      </w:r>
    </w:p>
    <w:p w:rsidR="004217D1" w:rsidRPr="009250AA" w:rsidRDefault="004217D1" w:rsidP="004217D1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9250AA">
        <w:rPr>
          <w:rFonts w:ascii="Times New Roman" w:hAnsi="Times New Roman"/>
          <w:color w:val="000000"/>
          <w:sz w:val="24"/>
          <w:szCs w:val="24"/>
        </w:rPr>
        <w:t>- развитие операций мышления: сравнения, сопоставления, выделение лишнего, анализа, синтеза, обобщения, классификации и др. (познавательные УУД);</w:t>
      </w:r>
      <w:proofErr w:type="gramEnd"/>
    </w:p>
    <w:p w:rsidR="004217D1" w:rsidRPr="009250AA" w:rsidRDefault="004217D1" w:rsidP="004217D1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9250AA">
        <w:rPr>
          <w:rFonts w:ascii="Times New Roman" w:hAnsi="Times New Roman"/>
          <w:color w:val="000000"/>
          <w:sz w:val="24"/>
          <w:szCs w:val="24"/>
        </w:rPr>
        <w:t>- формирование начальных форм познавательной и личностной рефлексии (регулятивные УУД)</w:t>
      </w:r>
      <w:proofErr w:type="gramEnd"/>
    </w:p>
    <w:p w:rsidR="004217D1" w:rsidRPr="009250AA" w:rsidRDefault="004217D1" w:rsidP="004217D1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9250AA">
        <w:rPr>
          <w:rFonts w:ascii="Times New Roman" w:hAnsi="Times New Roman"/>
          <w:color w:val="000000"/>
          <w:sz w:val="24"/>
          <w:szCs w:val="24"/>
        </w:rPr>
        <w:t>- формирование умения грамотно строить речевые высказывания в соответствии с задачами коммуникации и составлять тексты в устной и письменной формах;</w:t>
      </w:r>
      <w:proofErr w:type="gramEnd"/>
    </w:p>
    <w:p w:rsidR="004217D1" w:rsidRPr="009250AA" w:rsidRDefault="004217D1" w:rsidP="004217D1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9250AA">
        <w:rPr>
          <w:rFonts w:ascii="Times New Roman" w:hAnsi="Times New Roman"/>
          <w:color w:val="000000"/>
          <w:sz w:val="24"/>
          <w:szCs w:val="24"/>
        </w:rPr>
        <w:t>- формирование умения слушать и слышать собеседника, вести диалог, излагать свою точку зрения и аргументировать ее;</w:t>
      </w:r>
    </w:p>
    <w:p w:rsidR="004217D1" w:rsidRPr="009250AA" w:rsidRDefault="004217D1" w:rsidP="00BA0B7A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9250AA">
        <w:rPr>
          <w:rFonts w:ascii="Times New Roman" w:hAnsi="Times New Roman"/>
          <w:color w:val="000000"/>
          <w:sz w:val="24"/>
          <w:szCs w:val="24"/>
        </w:rPr>
        <w:t>- формирование умения взаимодействовать в статичных парах, парах сменного состава на основе сочетательного диалога (вход, поддержание, выход, учет результатов);</w:t>
      </w:r>
    </w:p>
    <w:p w:rsidR="004217D1" w:rsidRPr="009250AA" w:rsidRDefault="004217D1" w:rsidP="004217D1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9250AA">
        <w:rPr>
          <w:rFonts w:ascii="Times New Roman" w:hAnsi="Times New Roman"/>
          <w:color w:val="000000"/>
          <w:sz w:val="24"/>
          <w:szCs w:val="24"/>
        </w:rPr>
        <w:t xml:space="preserve">- формирование умения работать в подготовленной предметно-развивающей, информационной среде и осуществлять осознанный выбор (выбор партнеров, источников информации, выбор материалов, инструментов, текстов, </w:t>
      </w:r>
      <w:proofErr w:type="spellStart"/>
      <w:r w:rsidRPr="009250AA">
        <w:rPr>
          <w:rFonts w:ascii="Times New Roman" w:hAnsi="Times New Roman"/>
          <w:color w:val="000000"/>
          <w:sz w:val="24"/>
          <w:szCs w:val="24"/>
        </w:rPr>
        <w:t>разноуровневых</w:t>
      </w:r>
      <w:proofErr w:type="spellEnd"/>
      <w:r w:rsidRPr="009250AA">
        <w:rPr>
          <w:rFonts w:ascii="Times New Roman" w:hAnsi="Times New Roman"/>
          <w:color w:val="000000"/>
          <w:sz w:val="24"/>
          <w:szCs w:val="24"/>
        </w:rPr>
        <w:t xml:space="preserve"> карточек) (коммуникативные УУД).</w:t>
      </w:r>
    </w:p>
    <w:p w:rsidR="004217D1" w:rsidRPr="009250AA" w:rsidRDefault="004217D1" w:rsidP="004217D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250AA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3. Учебные задачи, </w:t>
      </w:r>
      <w:r w:rsidRPr="009250AA">
        <w:rPr>
          <w:rFonts w:ascii="Times New Roman" w:hAnsi="Times New Roman"/>
          <w:b/>
          <w:color w:val="000000"/>
          <w:sz w:val="24"/>
          <w:szCs w:val="24"/>
        </w:rPr>
        <w:t xml:space="preserve">направленные на достижение предметных результатов обучения: </w:t>
      </w:r>
    </w:p>
    <w:p w:rsidR="004217D1" w:rsidRPr="009250AA" w:rsidRDefault="004217D1" w:rsidP="004217D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9250AA">
        <w:rPr>
          <w:rFonts w:ascii="Times New Roman" w:hAnsi="Times New Roman"/>
          <w:b/>
          <w:color w:val="000000"/>
          <w:sz w:val="24"/>
          <w:szCs w:val="24"/>
        </w:rPr>
        <w:t>-</w:t>
      </w:r>
      <w:r w:rsidRPr="009250AA">
        <w:rPr>
          <w:rFonts w:ascii="Times New Roman" w:hAnsi="Times New Roman"/>
          <w:color w:val="000000"/>
          <w:sz w:val="24"/>
          <w:szCs w:val="24"/>
        </w:rPr>
        <w:t xml:space="preserve"> развитие</w:t>
      </w:r>
      <w:r w:rsidR="00BA0B7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250AA">
        <w:rPr>
          <w:rFonts w:ascii="Times New Roman" w:hAnsi="Times New Roman"/>
          <w:color w:val="000000"/>
          <w:sz w:val="24"/>
          <w:szCs w:val="24"/>
        </w:rPr>
        <w:t>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4217D1" w:rsidRPr="009250AA" w:rsidRDefault="004217D1" w:rsidP="004217D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9250AA">
        <w:rPr>
          <w:rFonts w:ascii="Times New Roman" w:hAnsi="Times New Roman"/>
          <w:color w:val="000000"/>
          <w:sz w:val="24"/>
          <w:szCs w:val="24"/>
        </w:rPr>
        <w:t>- освоение первоначальных знаний о грамматике русского языка;</w:t>
      </w:r>
    </w:p>
    <w:p w:rsidR="004217D1" w:rsidRPr="009250AA" w:rsidRDefault="004217D1" w:rsidP="004217D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9250AA">
        <w:rPr>
          <w:rFonts w:ascii="Times New Roman" w:hAnsi="Times New Roman"/>
          <w:color w:val="000000"/>
          <w:sz w:val="24"/>
          <w:szCs w:val="24"/>
        </w:rPr>
        <w:t>- овладение умениями правильно читать и писать, участвовать в диалоге, составлять несложные монологические высказывания и письменные тексты небольшого объема;</w:t>
      </w:r>
    </w:p>
    <w:p w:rsidR="004217D1" w:rsidRPr="009250AA" w:rsidRDefault="004217D1" w:rsidP="004217D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250AA">
        <w:rPr>
          <w:rFonts w:ascii="Times New Roman" w:hAnsi="Times New Roman"/>
          <w:color w:val="000000"/>
          <w:sz w:val="24"/>
          <w:szCs w:val="24"/>
        </w:rPr>
        <w:t xml:space="preserve">- воспитание позитивного эмоционально-ценностного отношения к русскому языку, чувство сопричастности к сохранению его уникальности и чистоты; пробуждение познавательного интереса к языку, стремления совершенствовать свою речь; </w:t>
      </w:r>
    </w:p>
    <w:p w:rsidR="004217D1" w:rsidRPr="009250AA" w:rsidRDefault="004217D1" w:rsidP="004217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0AA">
        <w:rPr>
          <w:rFonts w:ascii="Times New Roman" w:hAnsi="Times New Roman"/>
          <w:b/>
          <w:i/>
          <w:sz w:val="24"/>
          <w:szCs w:val="24"/>
        </w:rPr>
        <w:t>Оборудование</w:t>
      </w:r>
      <w:r w:rsidRPr="00CA51C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250AA">
        <w:rPr>
          <w:rFonts w:ascii="Times New Roman" w:hAnsi="Times New Roman"/>
          <w:sz w:val="24"/>
          <w:szCs w:val="24"/>
        </w:rPr>
        <w:t>(создание информационной, подготовительной предметно-развивающей среды)</w:t>
      </w:r>
    </w:p>
    <w:p w:rsidR="004217D1" w:rsidRPr="009250AA" w:rsidRDefault="004217D1" w:rsidP="004217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0AA">
        <w:rPr>
          <w:rFonts w:ascii="Times New Roman" w:hAnsi="Times New Roman"/>
          <w:sz w:val="24"/>
          <w:szCs w:val="24"/>
        </w:rPr>
        <w:t xml:space="preserve">-, информационные листы, листы  самооценки, заготовки для  эмоциональной оценки («волшебные линеечки» Г. </w:t>
      </w:r>
      <w:proofErr w:type="spellStart"/>
      <w:r w:rsidRPr="009250AA">
        <w:rPr>
          <w:rFonts w:ascii="Times New Roman" w:hAnsi="Times New Roman"/>
          <w:sz w:val="24"/>
          <w:szCs w:val="24"/>
        </w:rPr>
        <w:t>Цукермана</w:t>
      </w:r>
      <w:proofErr w:type="spellEnd"/>
      <w:r w:rsidRPr="009250AA">
        <w:rPr>
          <w:rFonts w:ascii="Times New Roman" w:hAnsi="Times New Roman"/>
          <w:sz w:val="24"/>
          <w:szCs w:val="24"/>
        </w:rPr>
        <w:t>);</w:t>
      </w:r>
    </w:p>
    <w:p w:rsidR="004217D1" w:rsidRPr="009250AA" w:rsidRDefault="004217D1" w:rsidP="004217D1">
      <w:pPr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24"/>
          <w:szCs w:val="24"/>
        </w:rPr>
      </w:pPr>
      <w:r w:rsidRPr="009250AA">
        <w:rPr>
          <w:rFonts w:ascii="Times New Roman" w:hAnsi="Times New Roman"/>
          <w:sz w:val="24"/>
          <w:szCs w:val="24"/>
        </w:rPr>
        <w:t xml:space="preserve">- </w:t>
      </w:r>
      <w:r w:rsidRPr="009250AA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Учебник: «Русский язык» 2 класс, В.П. </w:t>
      </w:r>
      <w:proofErr w:type="spellStart"/>
      <w:r w:rsidRPr="009250AA">
        <w:rPr>
          <w:rFonts w:ascii="Times New Roman" w:eastAsia="Times New Roman" w:hAnsi="Times New Roman"/>
          <w:bCs/>
          <w:kern w:val="36"/>
          <w:sz w:val="24"/>
          <w:szCs w:val="24"/>
        </w:rPr>
        <w:t>Канакина</w:t>
      </w:r>
      <w:proofErr w:type="spellEnd"/>
      <w:r w:rsidRPr="009250AA">
        <w:rPr>
          <w:rFonts w:ascii="Times New Roman" w:eastAsia="Times New Roman" w:hAnsi="Times New Roman"/>
          <w:bCs/>
          <w:kern w:val="36"/>
          <w:sz w:val="24"/>
          <w:szCs w:val="24"/>
        </w:rPr>
        <w:t>, В.Г. Горецкий, М «Просвещение»;</w:t>
      </w:r>
    </w:p>
    <w:p w:rsidR="004217D1" w:rsidRPr="009250AA" w:rsidRDefault="004217D1" w:rsidP="004217D1">
      <w:pPr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24"/>
          <w:szCs w:val="24"/>
        </w:rPr>
      </w:pPr>
      <w:r w:rsidRPr="009250AA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- Проектор, </w:t>
      </w:r>
      <w:proofErr w:type="spellStart"/>
      <w:r w:rsidRPr="009250AA">
        <w:rPr>
          <w:rFonts w:ascii="Times New Roman" w:eastAsia="Times New Roman" w:hAnsi="Times New Roman"/>
          <w:bCs/>
          <w:kern w:val="36"/>
          <w:sz w:val="24"/>
          <w:szCs w:val="24"/>
        </w:rPr>
        <w:t>мультимедийная</w:t>
      </w:r>
      <w:proofErr w:type="spellEnd"/>
      <w:r w:rsidRPr="009250AA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 приставка, ноутбук;</w:t>
      </w:r>
    </w:p>
    <w:p w:rsidR="004217D1" w:rsidRPr="009250AA" w:rsidRDefault="004217D1" w:rsidP="004217D1">
      <w:pPr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24"/>
          <w:szCs w:val="24"/>
        </w:rPr>
      </w:pPr>
      <w:r w:rsidRPr="009250AA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- </w:t>
      </w:r>
      <w:proofErr w:type="spellStart"/>
      <w:r w:rsidRPr="009250AA">
        <w:rPr>
          <w:rFonts w:ascii="Times New Roman" w:eastAsia="Times New Roman" w:hAnsi="Times New Roman"/>
          <w:bCs/>
          <w:kern w:val="36"/>
          <w:sz w:val="24"/>
          <w:szCs w:val="24"/>
        </w:rPr>
        <w:t>Нетбуки</w:t>
      </w:r>
      <w:proofErr w:type="spellEnd"/>
      <w:r w:rsidRPr="009250AA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 для индивидуальной и парной работы;</w:t>
      </w:r>
    </w:p>
    <w:p w:rsidR="004217D1" w:rsidRDefault="004217D1" w:rsidP="004217D1">
      <w:pPr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24"/>
          <w:szCs w:val="24"/>
        </w:rPr>
      </w:pPr>
      <w:r w:rsidRPr="009250AA">
        <w:rPr>
          <w:rFonts w:ascii="Times New Roman" w:eastAsia="Times New Roman" w:hAnsi="Times New Roman"/>
          <w:bCs/>
          <w:kern w:val="36"/>
          <w:sz w:val="24"/>
          <w:szCs w:val="24"/>
        </w:rPr>
        <w:lastRenderedPageBreak/>
        <w:t>- Листки с тестами для КОД (контрольно-оценочной деятельности);</w:t>
      </w:r>
    </w:p>
    <w:p w:rsidR="00E20F91" w:rsidRPr="009250AA" w:rsidRDefault="00E20F91" w:rsidP="004217D1">
      <w:pPr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24"/>
          <w:szCs w:val="24"/>
        </w:rPr>
      </w:pPr>
      <w:r w:rsidRPr="00E20F91">
        <w:rPr>
          <w:rFonts w:ascii="Times New Roman" w:eastAsia="Times New Roman" w:hAnsi="Times New Roman"/>
          <w:b/>
          <w:bCs/>
          <w:kern w:val="36"/>
          <w:sz w:val="24"/>
          <w:szCs w:val="24"/>
        </w:rPr>
        <w:t>Планируемые результаты:</w:t>
      </w:r>
      <w:r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 учащиеся научатся находить в тексте и образовывать родственные слова, употреблять их в речи; аргументировано отвечать, доказывать свое мнение; анализировать</w:t>
      </w:r>
      <w:proofErr w:type="gramStart"/>
      <w:r>
        <w:rPr>
          <w:rFonts w:ascii="Times New Roman" w:eastAsia="Times New Roman" w:hAnsi="Times New Roman"/>
          <w:bCs/>
          <w:kern w:val="36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bCs/>
          <w:kern w:val="36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/>
          <w:bCs/>
          <w:kern w:val="36"/>
          <w:sz w:val="24"/>
          <w:szCs w:val="24"/>
        </w:rPr>
        <w:t>елать выводы, сравнивать.</w:t>
      </w:r>
    </w:p>
    <w:p w:rsidR="004217D1" w:rsidRPr="009250AA" w:rsidRDefault="004217D1" w:rsidP="004217D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9250AA">
        <w:rPr>
          <w:rFonts w:ascii="Times New Roman" w:eastAsia="Times New Roman" w:hAnsi="Times New Roman"/>
          <w:b/>
          <w:color w:val="000000"/>
          <w:sz w:val="24"/>
          <w:szCs w:val="24"/>
        </w:rPr>
        <w:t>Список используемой литературы:</w:t>
      </w:r>
    </w:p>
    <w:p w:rsidR="004217D1" w:rsidRPr="009250AA" w:rsidRDefault="004217D1" w:rsidP="004217D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0AA">
        <w:rPr>
          <w:rFonts w:ascii="Times New Roman" w:hAnsi="Times New Roman"/>
          <w:sz w:val="24"/>
          <w:szCs w:val="24"/>
        </w:rPr>
        <w:t xml:space="preserve">«Русский язык», учебник для 2 класса, В.П. </w:t>
      </w:r>
      <w:proofErr w:type="spellStart"/>
      <w:r w:rsidRPr="009250AA">
        <w:rPr>
          <w:rFonts w:ascii="Times New Roman" w:hAnsi="Times New Roman"/>
          <w:sz w:val="24"/>
          <w:szCs w:val="24"/>
        </w:rPr>
        <w:t>Канакина</w:t>
      </w:r>
      <w:proofErr w:type="spellEnd"/>
      <w:r w:rsidRPr="009250AA">
        <w:rPr>
          <w:rFonts w:ascii="Times New Roman" w:hAnsi="Times New Roman"/>
          <w:sz w:val="24"/>
          <w:szCs w:val="24"/>
        </w:rPr>
        <w:t>, В.</w:t>
      </w:r>
      <w:r w:rsidR="000F7096">
        <w:rPr>
          <w:rFonts w:ascii="Times New Roman" w:hAnsi="Times New Roman"/>
          <w:sz w:val="24"/>
          <w:szCs w:val="24"/>
        </w:rPr>
        <w:t xml:space="preserve">Г. Горецкий </w:t>
      </w:r>
      <w:proofErr w:type="spellStart"/>
      <w:r w:rsidR="000F7096">
        <w:rPr>
          <w:rFonts w:ascii="Times New Roman" w:hAnsi="Times New Roman"/>
          <w:sz w:val="24"/>
          <w:szCs w:val="24"/>
        </w:rPr>
        <w:t>М.:Просвещение</w:t>
      </w:r>
      <w:proofErr w:type="spellEnd"/>
      <w:r w:rsidR="000F7096">
        <w:rPr>
          <w:rFonts w:ascii="Times New Roman" w:hAnsi="Times New Roman"/>
          <w:sz w:val="24"/>
          <w:szCs w:val="24"/>
        </w:rPr>
        <w:t>, 201</w:t>
      </w:r>
      <w:r w:rsidR="000F7096" w:rsidRPr="000F7096">
        <w:rPr>
          <w:rFonts w:ascii="Times New Roman" w:hAnsi="Times New Roman"/>
          <w:sz w:val="24"/>
          <w:szCs w:val="24"/>
        </w:rPr>
        <w:t>2</w:t>
      </w:r>
    </w:p>
    <w:p w:rsidR="004217D1" w:rsidRPr="009250AA" w:rsidRDefault="004217D1" w:rsidP="004217D1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250AA">
        <w:rPr>
          <w:rFonts w:ascii="Times New Roman" w:hAnsi="Times New Roman"/>
          <w:sz w:val="24"/>
          <w:szCs w:val="24"/>
        </w:rPr>
        <w:t xml:space="preserve">«Русский язык», рабочая тетрадь для 2 класса, В.П. </w:t>
      </w:r>
      <w:proofErr w:type="spellStart"/>
      <w:r w:rsidRPr="009250AA">
        <w:rPr>
          <w:rFonts w:ascii="Times New Roman" w:hAnsi="Times New Roman"/>
          <w:sz w:val="24"/>
          <w:szCs w:val="24"/>
        </w:rPr>
        <w:t>Канакина</w:t>
      </w:r>
      <w:proofErr w:type="spellEnd"/>
      <w:r w:rsidRPr="009250AA">
        <w:rPr>
          <w:rFonts w:ascii="Times New Roman" w:hAnsi="Times New Roman"/>
          <w:sz w:val="24"/>
          <w:szCs w:val="24"/>
        </w:rPr>
        <w:t>, В.</w:t>
      </w:r>
      <w:r w:rsidR="000F7096">
        <w:rPr>
          <w:rFonts w:ascii="Times New Roman" w:hAnsi="Times New Roman"/>
          <w:sz w:val="24"/>
          <w:szCs w:val="24"/>
        </w:rPr>
        <w:t xml:space="preserve">Г. Горецкий </w:t>
      </w:r>
      <w:proofErr w:type="spellStart"/>
      <w:r w:rsidR="000F7096">
        <w:rPr>
          <w:rFonts w:ascii="Times New Roman" w:hAnsi="Times New Roman"/>
          <w:sz w:val="24"/>
          <w:szCs w:val="24"/>
        </w:rPr>
        <w:t>М.:Просвещение</w:t>
      </w:r>
      <w:proofErr w:type="spellEnd"/>
      <w:r w:rsidR="000F7096">
        <w:rPr>
          <w:rFonts w:ascii="Times New Roman" w:hAnsi="Times New Roman"/>
          <w:sz w:val="24"/>
          <w:szCs w:val="24"/>
        </w:rPr>
        <w:t>, 201</w:t>
      </w:r>
      <w:r w:rsidR="000F7096" w:rsidRPr="000F7096">
        <w:rPr>
          <w:rFonts w:ascii="Times New Roman" w:hAnsi="Times New Roman"/>
          <w:sz w:val="24"/>
          <w:szCs w:val="24"/>
        </w:rPr>
        <w:t>2</w:t>
      </w:r>
    </w:p>
    <w:p w:rsidR="004217D1" w:rsidRPr="009250AA" w:rsidRDefault="004217D1" w:rsidP="004217D1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250AA">
        <w:rPr>
          <w:rFonts w:ascii="Times New Roman" w:hAnsi="Times New Roman"/>
          <w:sz w:val="24"/>
          <w:szCs w:val="24"/>
        </w:rPr>
        <w:t xml:space="preserve">«Русский язык», методическое пособие к комплекту «Русский язык» для 2 класса, В.П. </w:t>
      </w:r>
      <w:proofErr w:type="spellStart"/>
      <w:r w:rsidRPr="009250AA">
        <w:rPr>
          <w:rFonts w:ascii="Times New Roman" w:hAnsi="Times New Roman"/>
          <w:sz w:val="24"/>
          <w:szCs w:val="24"/>
        </w:rPr>
        <w:t>Канакина</w:t>
      </w:r>
      <w:proofErr w:type="spellEnd"/>
      <w:r w:rsidRPr="009250AA">
        <w:rPr>
          <w:rFonts w:ascii="Times New Roman" w:hAnsi="Times New Roman"/>
          <w:sz w:val="24"/>
          <w:szCs w:val="24"/>
        </w:rPr>
        <w:t>, В.</w:t>
      </w:r>
      <w:r w:rsidR="000F7096">
        <w:rPr>
          <w:rFonts w:ascii="Times New Roman" w:hAnsi="Times New Roman"/>
          <w:sz w:val="24"/>
          <w:szCs w:val="24"/>
        </w:rPr>
        <w:t xml:space="preserve">Г. Горецкий </w:t>
      </w:r>
      <w:proofErr w:type="spellStart"/>
      <w:r w:rsidR="000F7096">
        <w:rPr>
          <w:rFonts w:ascii="Times New Roman" w:hAnsi="Times New Roman"/>
          <w:sz w:val="24"/>
          <w:szCs w:val="24"/>
        </w:rPr>
        <w:t>М.:Просвещение</w:t>
      </w:r>
      <w:proofErr w:type="spellEnd"/>
      <w:r w:rsidR="000F7096">
        <w:rPr>
          <w:rFonts w:ascii="Times New Roman" w:hAnsi="Times New Roman"/>
          <w:sz w:val="24"/>
          <w:szCs w:val="24"/>
        </w:rPr>
        <w:t>, 201</w:t>
      </w:r>
      <w:r w:rsidR="000F7096" w:rsidRPr="000F7096">
        <w:rPr>
          <w:rFonts w:ascii="Times New Roman" w:hAnsi="Times New Roman"/>
          <w:sz w:val="24"/>
          <w:szCs w:val="24"/>
        </w:rPr>
        <w:t>2</w:t>
      </w:r>
    </w:p>
    <w:p w:rsidR="004217D1" w:rsidRPr="009250AA" w:rsidRDefault="004217D1" w:rsidP="004217D1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250AA">
        <w:rPr>
          <w:rFonts w:ascii="Times New Roman" w:hAnsi="Times New Roman"/>
          <w:sz w:val="24"/>
          <w:szCs w:val="24"/>
        </w:rPr>
        <w:t>«Примерная основная образовательная программа образовательного учреждения. Начальная школа», Е.С. Савина, М.: Просвещения, 2011, Стандарты второго поколения</w:t>
      </w:r>
    </w:p>
    <w:p w:rsidR="004217D1" w:rsidRPr="009250AA" w:rsidRDefault="00BA0B7A" w:rsidP="004217D1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250AA">
        <w:rPr>
          <w:rFonts w:ascii="Times New Roman" w:hAnsi="Times New Roman"/>
          <w:sz w:val="24"/>
          <w:szCs w:val="24"/>
        </w:rPr>
        <w:t xml:space="preserve"> </w:t>
      </w:r>
      <w:r w:rsidR="004217D1" w:rsidRPr="009250AA">
        <w:rPr>
          <w:rFonts w:ascii="Times New Roman" w:hAnsi="Times New Roman"/>
          <w:sz w:val="24"/>
          <w:szCs w:val="24"/>
        </w:rPr>
        <w:t>«Оценка достижения планируемых результатов в начальной школе. Система заданий», М.Ю. Демидова, С.В. Иванов, О.А. Карабанова,  М.: Просвещение, 2011, Стандарты второго поколения</w:t>
      </w:r>
    </w:p>
    <w:p w:rsidR="004217D1" w:rsidRPr="009250AA" w:rsidRDefault="004217D1" w:rsidP="004217D1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250AA">
        <w:rPr>
          <w:rFonts w:ascii="Times New Roman" w:hAnsi="Times New Roman"/>
          <w:sz w:val="24"/>
          <w:szCs w:val="24"/>
        </w:rPr>
        <w:t>«Толковый словарь русского языка», С.И. Ожегов, Н.Ю. Шведова, М.: Просвещение, 2007</w:t>
      </w:r>
    </w:p>
    <w:p w:rsidR="004217D1" w:rsidRPr="009250AA" w:rsidRDefault="004217D1" w:rsidP="004217D1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250AA">
        <w:rPr>
          <w:rFonts w:ascii="Times New Roman" w:hAnsi="Times New Roman"/>
          <w:sz w:val="24"/>
          <w:szCs w:val="24"/>
        </w:rPr>
        <w:t xml:space="preserve">«Сборник диктантов и творческих работ», Л.И. </w:t>
      </w:r>
      <w:proofErr w:type="spellStart"/>
      <w:r w:rsidRPr="009250AA">
        <w:rPr>
          <w:rFonts w:ascii="Times New Roman" w:hAnsi="Times New Roman"/>
          <w:sz w:val="24"/>
          <w:szCs w:val="24"/>
        </w:rPr>
        <w:t>Тикунова</w:t>
      </w:r>
      <w:proofErr w:type="spellEnd"/>
      <w:r w:rsidRPr="009250AA">
        <w:rPr>
          <w:rFonts w:ascii="Times New Roman" w:hAnsi="Times New Roman"/>
          <w:sz w:val="24"/>
          <w:szCs w:val="24"/>
        </w:rPr>
        <w:t>, В.П.</w:t>
      </w:r>
      <w:r w:rsidR="00BA0B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0B7A">
        <w:rPr>
          <w:rFonts w:ascii="Times New Roman" w:hAnsi="Times New Roman"/>
          <w:sz w:val="24"/>
          <w:szCs w:val="24"/>
        </w:rPr>
        <w:t>Канакина</w:t>
      </w:r>
      <w:proofErr w:type="spellEnd"/>
      <w:r w:rsidR="00BA0B7A">
        <w:rPr>
          <w:rFonts w:ascii="Times New Roman" w:hAnsi="Times New Roman"/>
          <w:sz w:val="24"/>
          <w:szCs w:val="24"/>
        </w:rPr>
        <w:t>, М.: Просвещение, 2012</w:t>
      </w:r>
    </w:p>
    <w:p w:rsidR="004217D1" w:rsidRPr="009250AA" w:rsidRDefault="004217D1" w:rsidP="004217D1">
      <w:pPr>
        <w:pStyle w:val="a4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250AA">
        <w:rPr>
          <w:rFonts w:ascii="Times New Roman" w:hAnsi="Times New Roman"/>
          <w:b/>
          <w:sz w:val="24"/>
          <w:szCs w:val="24"/>
        </w:rPr>
        <w:t>Электронные источники информации:</w:t>
      </w:r>
    </w:p>
    <w:p w:rsidR="004217D1" w:rsidRPr="009250AA" w:rsidRDefault="00705F49" w:rsidP="004217D1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4217D1" w:rsidRPr="009250AA">
          <w:rPr>
            <w:rStyle w:val="a3"/>
            <w:rFonts w:ascii="Times New Roman" w:hAnsi="Times New Roman"/>
            <w:sz w:val="24"/>
            <w:szCs w:val="24"/>
            <w:lang w:val="en-US"/>
          </w:rPr>
          <w:t>www.wikipedia.ru</w:t>
        </w:r>
      </w:hyperlink>
    </w:p>
    <w:p w:rsidR="004217D1" w:rsidRPr="009250AA" w:rsidRDefault="00705F49" w:rsidP="004217D1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hyperlink r:id="rId7" w:history="1">
        <w:r w:rsidR="004217D1" w:rsidRPr="009250AA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="004217D1" w:rsidRPr="009250AA">
          <w:rPr>
            <w:rStyle w:val="a3"/>
            <w:rFonts w:ascii="Times New Roman" w:hAnsi="Times New Roman"/>
            <w:sz w:val="24"/>
            <w:szCs w:val="24"/>
          </w:rPr>
          <w:t>.</w:t>
        </w:r>
        <w:r w:rsidR="004217D1" w:rsidRPr="009250AA">
          <w:rPr>
            <w:rStyle w:val="a3"/>
            <w:rFonts w:ascii="Times New Roman" w:hAnsi="Times New Roman"/>
            <w:sz w:val="24"/>
            <w:szCs w:val="24"/>
            <w:lang w:val="en-US"/>
          </w:rPr>
          <w:t>it</w:t>
        </w:r>
        <w:r w:rsidR="004217D1" w:rsidRPr="009250AA">
          <w:rPr>
            <w:rStyle w:val="a3"/>
            <w:rFonts w:ascii="Times New Roman" w:hAnsi="Times New Roman"/>
            <w:sz w:val="24"/>
            <w:szCs w:val="24"/>
          </w:rPr>
          <w:t>-</w:t>
        </w:r>
        <w:r w:rsidR="004217D1" w:rsidRPr="009250AA">
          <w:rPr>
            <w:rStyle w:val="a3"/>
            <w:rFonts w:ascii="Times New Roman" w:hAnsi="Times New Roman"/>
            <w:sz w:val="24"/>
            <w:szCs w:val="24"/>
            <w:lang w:val="en-US"/>
          </w:rPr>
          <w:t>n</w:t>
        </w:r>
        <w:r w:rsidR="004217D1" w:rsidRPr="009250AA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4217D1" w:rsidRPr="009250AA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4217D1" w:rsidRPr="009250AA">
        <w:rPr>
          <w:rFonts w:ascii="Times New Roman" w:hAnsi="Times New Roman"/>
          <w:sz w:val="24"/>
          <w:szCs w:val="24"/>
        </w:rPr>
        <w:t xml:space="preserve"> – творческое сообщество учителей</w:t>
      </w:r>
    </w:p>
    <w:p w:rsidR="004217D1" w:rsidRPr="009250AA" w:rsidRDefault="004217D1" w:rsidP="004217D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217D1" w:rsidRPr="009250AA" w:rsidRDefault="004217D1" w:rsidP="004217D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250AA">
        <w:rPr>
          <w:rFonts w:ascii="Times New Roman" w:eastAsia="Times New Roman" w:hAnsi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</w:t>
      </w:r>
    </w:p>
    <w:p w:rsidR="004217D1" w:rsidRPr="009250AA" w:rsidRDefault="004217D1" w:rsidP="004217D1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217D1" w:rsidRPr="009250AA" w:rsidRDefault="004217D1" w:rsidP="004217D1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217D1" w:rsidRPr="009250AA" w:rsidRDefault="004217D1" w:rsidP="004217D1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217D1" w:rsidRPr="009250AA" w:rsidRDefault="004217D1" w:rsidP="004217D1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217D1" w:rsidRPr="009250AA" w:rsidRDefault="004217D1" w:rsidP="004217D1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217D1" w:rsidRPr="009250AA" w:rsidRDefault="004217D1" w:rsidP="004217D1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217D1" w:rsidRPr="009250AA" w:rsidRDefault="004217D1" w:rsidP="004217D1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217D1" w:rsidRPr="009250AA" w:rsidRDefault="004217D1" w:rsidP="004217D1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</w:rPr>
        <w:sectPr w:rsidR="004217D1" w:rsidRPr="009250AA" w:rsidSect="009250AA">
          <w:pgSz w:w="11906" w:h="16838"/>
          <w:pgMar w:top="851" w:right="1134" w:bottom="873" w:left="851" w:header="709" w:footer="709" w:gutter="0"/>
          <w:cols w:space="708"/>
          <w:docGrid w:linePitch="360"/>
        </w:sectPr>
      </w:pPr>
    </w:p>
    <w:p w:rsidR="004217D1" w:rsidRPr="009250AA" w:rsidRDefault="004217D1" w:rsidP="004217D1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W w:w="5054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34"/>
        <w:gridCol w:w="431"/>
        <w:gridCol w:w="1589"/>
        <w:gridCol w:w="3616"/>
        <w:gridCol w:w="1592"/>
        <w:gridCol w:w="437"/>
        <w:gridCol w:w="1588"/>
        <w:gridCol w:w="1588"/>
        <w:gridCol w:w="2162"/>
      </w:tblGrid>
      <w:tr w:rsidR="004217D1" w:rsidRPr="001E6D96" w:rsidTr="00892879">
        <w:trPr>
          <w:cantSplit/>
          <w:trHeight w:val="1884"/>
        </w:trPr>
        <w:tc>
          <w:tcPr>
            <w:tcW w:w="67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7D1" w:rsidRPr="009250AA" w:rsidRDefault="004217D1" w:rsidP="008928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250A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Этап</w:t>
            </w:r>
          </w:p>
          <w:p w:rsidR="004217D1" w:rsidRPr="009250AA" w:rsidRDefault="004217D1" w:rsidP="008928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0A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урока</w:t>
            </w: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</w:tc>
        <w:tc>
          <w:tcPr>
            <w:tcW w:w="14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4217D1" w:rsidRPr="009250AA" w:rsidRDefault="004217D1" w:rsidP="008928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250A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Время, мин</w:t>
            </w:r>
          </w:p>
        </w:tc>
        <w:tc>
          <w:tcPr>
            <w:tcW w:w="52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7D1" w:rsidRPr="009250AA" w:rsidRDefault="004217D1" w:rsidP="008928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250A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Цель</w:t>
            </w:r>
            <w:r w:rsidRPr="009250AA"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120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7D1" w:rsidRPr="009250AA" w:rsidRDefault="004217D1" w:rsidP="008928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0A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 взаимодействия с учащимися</w:t>
            </w: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</w:tc>
        <w:tc>
          <w:tcPr>
            <w:tcW w:w="52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7D1" w:rsidRPr="009250AA" w:rsidRDefault="004217D1" w:rsidP="008928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0A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Методы</w:t>
            </w:r>
            <w:r w:rsidRPr="009250A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br/>
              <w:t>и приемы работы</w:t>
            </w: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</w:tc>
        <w:tc>
          <w:tcPr>
            <w:tcW w:w="14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4217D1" w:rsidRPr="009250AA" w:rsidRDefault="004217D1" w:rsidP="008928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0A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ФОУД*</w:t>
            </w:r>
          </w:p>
        </w:tc>
        <w:tc>
          <w:tcPr>
            <w:tcW w:w="52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4217D1" w:rsidRPr="009250AA" w:rsidRDefault="004217D1" w:rsidP="0089287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9250A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Деятельность учителя</w:t>
            </w: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br/>
              <w:t> </w:t>
            </w:r>
          </w:p>
        </w:tc>
        <w:tc>
          <w:tcPr>
            <w:tcW w:w="52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4217D1" w:rsidRPr="009250AA" w:rsidRDefault="004217D1" w:rsidP="0089287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9250A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Деятельность учащихся</w:t>
            </w:r>
          </w:p>
        </w:tc>
        <w:tc>
          <w:tcPr>
            <w:tcW w:w="71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4217D1" w:rsidRPr="009250AA" w:rsidRDefault="004217D1" w:rsidP="008928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0AA">
              <w:rPr>
                <w:rFonts w:ascii="Times New Roman" w:eastAsia="Times New Roman" w:hAnsi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4217D1" w:rsidRPr="001E6D96" w:rsidTr="00892879">
        <w:tc>
          <w:tcPr>
            <w:tcW w:w="67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>Организационный</w:t>
            </w: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</w:tc>
        <w:tc>
          <w:tcPr>
            <w:tcW w:w="14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> 1</w:t>
            </w: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br/>
              <w:t> </w:t>
            </w:r>
          </w:p>
        </w:tc>
        <w:tc>
          <w:tcPr>
            <w:tcW w:w="52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7D1" w:rsidRPr="009250AA" w:rsidRDefault="004217D1" w:rsidP="004217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Проверка готовности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253A55">
              <w:rPr>
                <w:rFonts w:ascii="Arial" w:eastAsia="Times New Roman" w:hAnsi="Arial" w:cs="Arial"/>
                <w:sz w:val="20"/>
                <w:szCs w:val="20"/>
              </w:rPr>
              <w:t xml:space="preserve"> Психологическая установка на урок (чтение стихотворения учителем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7D1" w:rsidRPr="00253A55" w:rsidRDefault="004217D1" w:rsidP="004217D1">
            <w:pPr>
              <w:tabs>
                <w:tab w:val="left" w:pos="720"/>
              </w:tabs>
              <w:suppressAutoHyphens/>
              <w:spacing w:after="280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217D1" w:rsidRPr="00253A55" w:rsidRDefault="004217D1" w:rsidP="004217D1">
            <w:pPr>
              <w:numPr>
                <w:ilvl w:val="0"/>
                <w:numId w:val="4"/>
              </w:numPr>
              <w:tabs>
                <w:tab w:val="left" w:pos="360"/>
              </w:tabs>
              <w:suppressAutoHyphens/>
              <w:spacing w:before="280" w:after="28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3A55">
              <w:rPr>
                <w:rFonts w:ascii="Arial" w:eastAsia="Times New Roman" w:hAnsi="Arial" w:cs="Arial"/>
                <w:sz w:val="20"/>
                <w:szCs w:val="20"/>
              </w:rPr>
              <w:t>А сейчас посмотрите друг на друга и поприветствуйте улыбкой, как это солнышко. Удачи вам.</w:t>
            </w:r>
          </w:p>
          <w:p w:rsidR="004217D1" w:rsidRPr="00185109" w:rsidRDefault="004217D1" w:rsidP="008928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217D1" w:rsidRPr="001E6D96" w:rsidRDefault="004217D1" w:rsidP="008928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> –</w:t>
            </w: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br/>
              <w:t> </w:t>
            </w:r>
          </w:p>
        </w:tc>
        <w:tc>
          <w:tcPr>
            <w:tcW w:w="14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> Ф</w:t>
            </w: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br/>
              <w:t> </w:t>
            </w:r>
          </w:p>
        </w:tc>
        <w:tc>
          <w:tcPr>
            <w:tcW w:w="52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> Приветствует обучающихся, проверяет их готовность к уроку</w:t>
            </w: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br/>
              <w:t> </w:t>
            </w:r>
          </w:p>
        </w:tc>
        <w:tc>
          <w:tcPr>
            <w:tcW w:w="52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>Приветствуют учителя, проверяют свою готовность к уроку</w:t>
            </w: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br/>
              <w:t> </w:t>
            </w:r>
          </w:p>
        </w:tc>
        <w:tc>
          <w:tcPr>
            <w:tcW w:w="71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9250AA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Регулятивные:</w:t>
            </w:r>
          </w:p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>-нацеливание на успешную деятельность.</w:t>
            </w:r>
          </w:p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9250AA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Личностные:</w:t>
            </w:r>
          </w:p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>- выражать положительное отношение к процессу познания, проявлять желание проявлять новое.</w:t>
            </w:r>
          </w:p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0AA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Коммуникативные:</w:t>
            </w:r>
          </w:p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>- формирование  умения слушать и слышать.</w:t>
            </w:r>
          </w:p>
        </w:tc>
      </w:tr>
      <w:tr w:rsidR="004217D1" w:rsidRPr="001E6D96" w:rsidTr="00892879">
        <w:tc>
          <w:tcPr>
            <w:tcW w:w="67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7096" w:rsidRPr="009445A6" w:rsidRDefault="000F7096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7096">
              <w:rPr>
                <w:rFonts w:ascii="Arial" w:eastAsia="Times New Roman" w:hAnsi="Arial" w:cs="Arial"/>
              </w:rPr>
              <w:t>Актуализация знаний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>Выход на тему, цель, учебные задачи в соавторстве.</w:t>
            </w:r>
          </w:p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>Словарно-орфографическая работа.</w:t>
            </w: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br/>
              <w:t> </w:t>
            </w:r>
          </w:p>
        </w:tc>
        <w:tc>
          <w:tcPr>
            <w:tcW w:w="14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> 7</w:t>
            </w: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br/>
              <w:t> </w:t>
            </w:r>
          </w:p>
        </w:tc>
        <w:tc>
          <w:tcPr>
            <w:tcW w:w="52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>Подведение детей к формулированию темы и постановке задач урока. Составление плана работы</w:t>
            </w: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br/>
              <w:t> </w:t>
            </w:r>
          </w:p>
        </w:tc>
        <w:tc>
          <w:tcPr>
            <w:tcW w:w="120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5259" w:rsidRPr="000F7096" w:rsidRDefault="00185109" w:rsidP="00185109">
            <w:pPr>
              <w:suppressAutoHyphens/>
              <w:spacing w:before="280" w:after="280" w:line="240" w:lineRule="auto"/>
              <w:rPr>
                <w:rFonts w:ascii="Arial" w:eastAsia="Times New Roman" w:hAnsi="Arial" w:cs="Arial"/>
              </w:rPr>
            </w:pPr>
            <w:r>
              <w:rPr>
                <w:rFonts w:ascii="Times New Roman" w:eastAsia="Times New Roman" w:hAnsi="Times New Roman"/>
              </w:rPr>
              <w:t>-</w:t>
            </w:r>
            <w:r w:rsidR="004217D1" w:rsidRPr="000F7096">
              <w:rPr>
                <w:rFonts w:ascii="Times New Roman" w:eastAsia="Times New Roman" w:hAnsi="Times New Roman"/>
              </w:rPr>
              <w:t> </w:t>
            </w:r>
            <w:r w:rsidR="00155259" w:rsidRPr="000F7096">
              <w:rPr>
                <w:rFonts w:ascii="Arial" w:eastAsia="Times New Roman" w:hAnsi="Arial" w:cs="Arial"/>
              </w:rPr>
              <w:t xml:space="preserve">Какие знания открыли на прошлом уроке? </w:t>
            </w:r>
            <w:proofErr w:type="gramStart"/>
            <w:r w:rsidR="00155259" w:rsidRPr="000F7096">
              <w:rPr>
                <w:rFonts w:ascii="Arial" w:eastAsia="Times New Roman" w:hAnsi="Arial" w:cs="Arial"/>
              </w:rPr>
              <w:t xml:space="preserve">( </w:t>
            </w:r>
            <w:proofErr w:type="gramEnd"/>
            <w:r w:rsidR="00155259" w:rsidRPr="000F7096">
              <w:rPr>
                <w:rFonts w:ascii="Arial" w:eastAsia="Times New Roman" w:hAnsi="Arial" w:cs="Arial"/>
              </w:rPr>
              <w:t>размышляли о словах, их значениях)</w:t>
            </w:r>
          </w:p>
          <w:p w:rsidR="00155259" w:rsidRDefault="00155259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 xml:space="preserve">На доске написаны слова </w:t>
            </w:r>
          </w:p>
          <w:p w:rsidR="004217D1" w:rsidRPr="009445A6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9250AA">
              <w:rPr>
                <w:rFonts w:ascii="Times New Roman" w:eastAsia="Times New Roman" w:hAnsi="Times New Roman"/>
                <w:i/>
                <w:iCs/>
                <w:sz w:val="24"/>
                <w:szCs w:val="24"/>
                <w:u w:val="single"/>
              </w:rPr>
              <w:t> </w:t>
            </w:r>
            <w:r w:rsidR="009445A6" w:rsidRPr="009445A6">
              <w:rPr>
                <w:rFonts w:ascii="Times New Roman" w:eastAsia="Times New Roman" w:hAnsi="Times New Roman"/>
                <w:i/>
                <w:iCs/>
                <w:sz w:val="24"/>
                <w:szCs w:val="24"/>
                <w:u w:val="single"/>
              </w:rPr>
              <w:t>к</w:t>
            </w:r>
            <w:r w:rsidR="009445A6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…</w:t>
            </w:r>
            <w:proofErr w:type="spellStart"/>
            <w:r w:rsidR="009445A6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зак</w:t>
            </w:r>
            <w:proofErr w:type="spellEnd"/>
          </w:p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9250A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 </w:t>
            </w:r>
            <w:r w:rsidR="00185109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го</w:t>
            </w:r>
            <w:r w:rsidR="00B71832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р</w:t>
            </w:r>
            <w:r w:rsidR="00185109">
              <w:rPr>
                <w:rFonts w:ascii="Times New Roman" w:eastAsia="Times New Roman" w:hAnsi="Times New Roman"/>
                <w:i/>
                <w:iCs/>
                <w:sz w:val="24"/>
                <w:szCs w:val="24"/>
                <w:u w:val="single"/>
              </w:rPr>
              <w:t>…</w:t>
            </w:r>
            <w:proofErr w:type="spellStart"/>
            <w:r w:rsidR="00B71832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д</w:t>
            </w:r>
            <w:proofErr w:type="spellEnd"/>
          </w:p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9250AA">
              <w:rPr>
                <w:rFonts w:ascii="Times New Roman" w:eastAsia="Times New Roman" w:hAnsi="Times New Roman"/>
                <w:i/>
                <w:iCs/>
                <w:sz w:val="24"/>
                <w:szCs w:val="24"/>
                <w:u w:val="single"/>
              </w:rPr>
              <w:t>р</w:t>
            </w:r>
            <w:r w:rsidR="00B71832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од…</w:t>
            </w:r>
            <w:proofErr w:type="gramStart"/>
            <w:r w:rsidR="00B71832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на</w:t>
            </w:r>
            <w:proofErr w:type="gramEnd"/>
          </w:p>
          <w:p w:rsidR="00B71832" w:rsidRPr="009250AA" w:rsidRDefault="004217D1" w:rsidP="00B7183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9250A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 </w:t>
            </w:r>
            <w:proofErr w:type="gramStart"/>
            <w:r w:rsidR="00B71832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г</w:t>
            </w:r>
            <w:proofErr w:type="gramEnd"/>
            <w:r w:rsidR="00B71832" w:rsidRPr="00B71832">
              <w:rPr>
                <w:rFonts w:ascii="Times New Roman" w:eastAsia="Times New Roman" w:hAnsi="Times New Roman"/>
                <w:i/>
                <w:iCs/>
                <w:sz w:val="24"/>
                <w:szCs w:val="24"/>
                <w:u w:val="single"/>
              </w:rPr>
              <w:t>…</w:t>
            </w:r>
            <w:r w:rsidR="00B71832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р</w:t>
            </w:r>
            <w:r w:rsidR="00B71832" w:rsidRPr="00B71832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</w:t>
            </w:r>
            <w:r w:rsidR="00B71832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й</w:t>
            </w:r>
          </w:p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9250A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 </w:t>
            </w:r>
          </w:p>
          <w:p w:rsidR="004217D1" w:rsidRPr="009250AA" w:rsidRDefault="002F55E2" w:rsidP="008928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lastRenderedPageBreak/>
              <w:t>ат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ма</w:t>
            </w:r>
            <w:r w:rsidRPr="002F55E2">
              <w:rPr>
                <w:rFonts w:ascii="Times New Roman" w:eastAsia="Times New Roman" w:hAnsi="Times New Roman"/>
                <w:i/>
                <w:iCs/>
                <w:sz w:val="24"/>
                <w:szCs w:val="24"/>
                <w:u w:val="single"/>
              </w:rPr>
              <w:t>н</w:t>
            </w:r>
            <w:proofErr w:type="spellEnd"/>
            <w:r w:rsidR="004217D1" w:rsidRPr="009250A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 </w:t>
            </w:r>
            <w:r w:rsidR="00185109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(работа над</w:t>
            </w:r>
            <w:r w:rsidR="009445A6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лексическим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значением слова см</w:t>
            </w:r>
            <w:proofErr w:type="gramStart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олковый словарь</w:t>
            </w:r>
            <w:r w:rsidR="009445A6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. У нас в школе тоже есть свой атаман</w:t>
            </w:r>
            <w:r w:rsidR="00293901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. А какому атаману поставили памятник у стен нашей школы? Платову </w:t>
            </w:r>
            <w:r w:rsidR="00293901" w:rsidRPr="00293901">
              <w:rPr>
                <w:i/>
              </w:rPr>
              <w:t>Матвею</w:t>
            </w:r>
            <w:r w:rsidR="00293901">
              <w:t xml:space="preserve"> </w:t>
            </w:r>
            <w:r w:rsidR="00293901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Ивановичу. </w:t>
            </w:r>
            <w:r w:rsidR="00293901">
              <w:t xml:space="preserve"> </w:t>
            </w:r>
            <w:proofErr w:type="gramStart"/>
            <w:r w:rsidR="00293901">
              <w:t>В войне с Наполеоном в 1812 году за подвиги казаков, личное мужество, непоколебимое стремление к победе император возвел прославленного донского атамана Матвея Ивановича Платова в графское достоинство.</w:t>
            </w:r>
            <w:r w:rsidR="00185109">
              <w:t>)</w:t>
            </w:r>
            <w:r w:rsidR="00293901">
              <w:br/>
            </w:r>
            <w:proofErr w:type="gramEnd"/>
          </w:p>
          <w:p w:rsidR="00037D95" w:rsidRDefault="00B71832" w:rsidP="00037D9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71832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…</w:t>
            </w:r>
            <w:proofErr w:type="spellStart"/>
            <w:r w:rsidRPr="00B71832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ктябр</w:t>
            </w:r>
            <w:r w:rsidRPr="00B71832">
              <w:rPr>
                <w:rFonts w:ascii="Times New Roman" w:eastAsia="Times New Roman" w:hAnsi="Times New Roman"/>
                <w:i/>
                <w:iCs/>
                <w:sz w:val="24"/>
                <w:szCs w:val="24"/>
                <w:u w:val="single"/>
              </w:rPr>
              <w:t>ь</w:t>
            </w:r>
            <w:proofErr w:type="spellEnd"/>
            <w:r w:rsidR="004217D1" w:rsidRPr="009250AA">
              <w:rPr>
                <w:rFonts w:ascii="Times New Roman" w:eastAsia="Times New Roman" w:hAnsi="Times New Roman"/>
                <w:sz w:val="24"/>
                <w:szCs w:val="24"/>
              </w:rPr>
              <w:br/>
              <w:t>– Какое задание можно предложить к этим словам? </w:t>
            </w:r>
            <w:r w:rsidR="004217D1" w:rsidRPr="009250A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(Вставить пропущенные буквы.)</w:t>
            </w:r>
            <w:r w:rsidR="004217D1" w:rsidRPr="009250AA">
              <w:rPr>
                <w:rFonts w:ascii="Times New Roman" w:eastAsia="Times New Roman" w:hAnsi="Times New Roman"/>
                <w:sz w:val="24"/>
                <w:szCs w:val="24"/>
              </w:rPr>
              <w:br/>
              <w:t>– Какие буквы нужно вставить в эти слова?</w:t>
            </w:r>
            <w:r w:rsidR="004217D1" w:rsidRPr="009250AA">
              <w:rPr>
                <w:rFonts w:ascii="Times New Roman" w:eastAsia="Times New Roman" w:hAnsi="Times New Roman"/>
                <w:sz w:val="24"/>
                <w:szCs w:val="24"/>
              </w:rPr>
              <w:br/>
              <w:t>– Как убедиться в том, что вы правы? </w:t>
            </w:r>
            <w:r w:rsidR="004217D1" w:rsidRPr="009250A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(Проверить написание этих слов по словарю.)</w:t>
            </w:r>
          </w:p>
          <w:p w:rsidR="004217D1" w:rsidRDefault="004217D1" w:rsidP="00037D9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>– Можно ли проверить написание этих слов? Почему? </w:t>
            </w:r>
            <w:r w:rsidRPr="009250A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(Написание нужно запомнить.)</w:t>
            </w:r>
          </w:p>
          <w:p w:rsidR="00037D95" w:rsidRPr="009250AA" w:rsidRDefault="00037D95" w:rsidP="00037D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>– Записать слова, подчеркнуть орфограммы.</w:t>
            </w: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</w:tc>
        <w:tc>
          <w:tcPr>
            <w:tcW w:w="52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Наблюдение, проблемная ситуация. Работа по плану урока</w:t>
            </w: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br/>
              <w:t> </w:t>
            </w:r>
          </w:p>
        </w:tc>
        <w:tc>
          <w:tcPr>
            <w:tcW w:w="14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> Ф</w:t>
            </w: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br/>
              <w:t> </w:t>
            </w:r>
          </w:p>
        </w:tc>
        <w:tc>
          <w:tcPr>
            <w:tcW w:w="52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proofErr w:type="gramStart"/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Организует диалог с обучающимися, в ходе которого конкретизирует понятие "орфограмма", формулирует некоторые задачи урока, </w:t>
            </w: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составляет совместно с обучающимися план урока</w:t>
            </w: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br/>
              <w:t> </w:t>
            </w:r>
            <w:proofErr w:type="gramEnd"/>
          </w:p>
        </w:tc>
        <w:tc>
          <w:tcPr>
            <w:tcW w:w="52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 Дописывают  на доске и в тетради, производят </w:t>
            </w:r>
            <w:proofErr w:type="spellStart"/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>взаимооценку</w:t>
            </w:r>
            <w:proofErr w:type="spellEnd"/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 xml:space="preserve">, сравнивают произношение слов с их написанием. Объясняют, почему в </w:t>
            </w: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данных словах присутствует орфограмма. Формулируют тему и задачу урока</w:t>
            </w:r>
          </w:p>
        </w:tc>
        <w:tc>
          <w:tcPr>
            <w:tcW w:w="71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9250AA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lastRenderedPageBreak/>
              <w:t>Регулятивные:</w:t>
            </w:r>
          </w:p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 xml:space="preserve"> - постановка учебной задачи на основе соотнесения того, что уже известно и усвоено учащимися и того, что еще не известно;</w:t>
            </w:r>
          </w:p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9250AA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 xml:space="preserve">Познавательные: </w:t>
            </w:r>
          </w:p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>- постановка и решение проблемы;</w:t>
            </w:r>
          </w:p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9250AA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lastRenderedPageBreak/>
              <w:t xml:space="preserve">Личностные: </w:t>
            </w:r>
          </w:p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>- развитие познавательных интересов учебных мотивов;</w:t>
            </w:r>
          </w:p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9250AA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Коммуникативные:</w:t>
            </w:r>
          </w:p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>- умение ясно и четко излагать свое мнение, выстраивать речевые конструкции.</w:t>
            </w:r>
          </w:p>
        </w:tc>
      </w:tr>
      <w:tr w:rsidR="004217D1" w:rsidRPr="001E6D96" w:rsidTr="00892879">
        <w:tc>
          <w:tcPr>
            <w:tcW w:w="67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7D1" w:rsidRPr="009250AA" w:rsidRDefault="00710B36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</w:t>
            </w:r>
            <w:r w:rsidR="002F55E2">
              <w:rPr>
                <w:rFonts w:ascii="Times New Roman" w:eastAsia="Times New Roman" w:hAnsi="Times New Roman"/>
                <w:sz w:val="24"/>
                <w:szCs w:val="24"/>
              </w:rPr>
              <w:t>одбор синонимов</w:t>
            </w:r>
            <w:r w:rsidR="005634D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> 5</w:t>
            </w: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br/>
              <w:t> </w:t>
            </w:r>
          </w:p>
        </w:tc>
        <w:tc>
          <w:tcPr>
            <w:tcW w:w="52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>Выход на тему урока</w:t>
            </w:r>
          </w:p>
        </w:tc>
        <w:tc>
          <w:tcPr>
            <w:tcW w:w="120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7D95" w:rsidRPr="00037D95" w:rsidRDefault="004217D1" w:rsidP="00037D95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037D95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="000F7096" w:rsidRPr="00037D95">
              <w:rPr>
                <w:rFonts w:ascii="Times New Roman" w:eastAsia="Times New Roman" w:hAnsi="Times New Roman"/>
                <w:sz w:val="24"/>
                <w:szCs w:val="24"/>
              </w:rPr>
              <w:t>подберите синонимы к слов</w:t>
            </w:r>
            <w:proofErr w:type="gramStart"/>
            <w:r w:rsidR="000F7096" w:rsidRPr="00037D95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="00037D95" w:rsidRPr="00037D95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gramEnd"/>
            <w:r w:rsidR="00037D95" w:rsidRPr="00037D95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работа со словарем синонимов учебника)  </w:t>
            </w:r>
          </w:p>
          <w:p w:rsidR="004217D1" w:rsidRDefault="00037D95" w:rsidP="00037D95">
            <w:pPr>
              <w:spacing w:after="0" w:line="240" w:lineRule="auto"/>
              <w:ind w:left="45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Каким должен быть атаман?</w:t>
            </w:r>
            <w:r w:rsidRPr="00037D95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4217D1" w:rsidRPr="00037D95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="005634D0" w:rsidRPr="00037D95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  <w:t>атаман</w:t>
            </w:r>
            <w:r w:rsidR="00F50722" w:rsidRPr="00037D95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r w:rsidR="005634D0" w:rsidRPr="00037D95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  <w:t>–</w:t>
            </w:r>
            <w:r w:rsidRPr="00037D95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  <w:t xml:space="preserve"> смелый</w:t>
            </w: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  <w:t>,</w:t>
            </w:r>
            <w:r w:rsidR="005634D0" w:rsidRPr="00037D95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  <w:t xml:space="preserve"> храбрый, о</w:t>
            </w:r>
            <w:r w:rsidR="00F50722" w:rsidRPr="00037D95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  <w:t>т</w:t>
            </w:r>
            <w:r w:rsidR="005634D0" w:rsidRPr="00037D95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  <w:t>важный, мужественный</w:t>
            </w:r>
            <w:r w:rsidR="005634D0" w:rsidRPr="00037D95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C504E5" w:rsidRPr="00037D95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  <w:lastRenderedPageBreak/>
              <w:t>Физминутка</w:t>
            </w:r>
            <w:proofErr w:type="spellEnd"/>
            <w:r w:rsidR="004217D1" w:rsidRPr="00037D95"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</w:r>
            <w:r w:rsidR="004217D1" w:rsidRPr="00037D95">
              <w:rPr>
                <w:rFonts w:ascii="Times New Roman" w:eastAsia="Times New Roman" w:hAnsi="Times New Roman"/>
                <w:sz w:val="24"/>
                <w:szCs w:val="24"/>
              </w:rPr>
              <w:t>2) – Как вы думаете, почему некоторые буквы уже подчеркнуты? Что заметили? </w:t>
            </w:r>
            <w:r w:rsidR="004217D1" w:rsidRPr="00037D95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(Если их соединить, то получится слово.)</w:t>
            </w:r>
            <w:r w:rsidR="004217D1" w:rsidRPr="00037D95">
              <w:rPr>
                <w:rFonts w:ascii="Times New Roman" w:eastAsia="Times New Roman" w:hAnsi="Times New Roman"/>
                <w:sz w:val="24"/>
                <w:szCs w:val="24"/>
              </w:rPr>
              <w:br/>
              <w:t>– Какое это слово? Запишите его. </w:t>
            </w:r>
            <w:r w:rsidR="004217D1" w:rsidRPr="00037D95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(Корень.)</w:t>
            </w:r>
            <w:r w:rsidR="004217D1" w:rsidRPr="00037D95">
              <w:rPr>
                <w:rFonts w:ascii="Times New Roman" w:eastAsia="Times New Roman" w:hAnsi="Times New Roman"/>
                <w:sz w:val="24"/>
                <w:szCs w:val="24"/>
              </w:rPr>
              <w:br/>
              <w:t>– Назовите грамматические признаки слова </w:t>
            </w:r>
            <w:r w:rsidR="004217D1" w:rsidRPr="00037D95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корень</w:t>
            </w:r>
            <w:r w:rsidR="004217D1" w:rsidRPr="00037D9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4217D1" w:rsidRPr="00037D95">
              <w:rPr>
                <w:rFonts w:ascii="Times New Roman" w:eastAsia="Times New Roman" w:hAnsi="Times New Roman"/>
                <w:sz w:val="24"/>
                <w:szCs w:val="24"/>
              </w:rPr>
              <w:br/>
              <w:t>– Что такое </w:t>
            </w:r>
            <w:r w:rsidR="004217D1" w:rsidRPr="00037D95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корень</w:t>
            </w:r>
            <w:r w:rsidR="004217D1" w:rsidRPr="00037D95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  <w:r w:rsidR="004217D1" w:rsidRPr="00037D95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– </w:t>
            </w:r>
            <w:r w:rsidR="00185109">
              <w:rPr>
                <w:rFonts w:ascii="Times New Roman" w:eastAsia="Times New Roman" w:hAnsi="Times New Roman"/>
                <w:sz w:val="24"/>
                <w:szCs w:val="24"/>
              </w:rPr>
              <w:t>Однозначное или многозначное это слово? (</w:t>
            </w:r>
            <w:r w:rsidR="004217D1" w:rsidRPr="00037D95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Это слово многозначное.)</w:t>
            </w:r>
          </w:p>
          <w:p w:rsidR="00037D95" w:rsidRPr="00037D95" w:rsidRDefault="00037D95" w:rsidP="00037D95">
            <w:pPr>
              <w:spacing w:after="0" w:line="240" w:lineRule="auto"/>
              <w:ind w:left="4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>Какое отношение имеет слово </w:t>
            </w:r>
            <w:r w:rsidRPr="009250A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корень</w:t>
            </w: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> к предмету «Русский язык»?</w:t>
            </w: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br/>
              <w:t>– Что мы называем корнем слова?</w:t>
            </w: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br/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 xml:space="preserve">О чем  будем говорить сегодня на </w:t>
            </w:r>
            <w:proofErr w:type="spellStart"/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>уроке?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_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узнаем, что такое корень слова)</w:t>
            </w:r>
          </w:p>
        </w:tc>
        <w:tc>
          <w:tcPr>
            <w:tcW w:w="52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 Наблюдение.</w:t>
            </w: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br/>
              <w:t> </w:t>
            </w:r>
          </w:p>
        </w:tc>
        <w:tc>
          <w:tcPr>
            <w:tcW w:w="14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> Ф</w:t>
            </w: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br/>
              <w:t> </w:t>
            </w:r>
          </w:p>
        </w:tc>
        <w:tc>
          <w:tcPr>
            <w:tcW w:w="52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>Указывает объект наблюдения</w:t>
            </w: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br/>
              <w:t> </w:t>
            </w:r>
          </w:p>
        </w:tc>
        <w:tc>
          <w:tcPr>
            <w:tcW w:w="52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>Выполняют упражнение в тетради. Обосновывают выбор написания</w:t>
            </w:r>
          </w:p>
        </w:tc>
        <w:tc>
          <w:tcPr>
            <w:tcW w:w="71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9250AA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Регулятивные:</w:t>
            </w:r>
          </w:p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>- оценивать (сравнивать с эталоном) результаты своей деятельности.</w:t>
            </w:r>
          </w:p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9250AA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lastRenderedPageBreak/>
              <w:t>Познавательные:</w:t>
            </w:r>
          </w:p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>- классифицировать объекты (объединять в группы по существенному признаку)</w:t>
            </w:r>
          </w:p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9250AA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Коммуникативные:</w:t>
            </w:r>
          </w:p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>- умение строить продуктивное взаимодействие и сотрудничество со сверстниками и взрослыми;</w:t>
            </w:r>
          </w:p>
        </w:tc>
      </w:tr>
      <w:tr w:rsidR="004217D1" w:rsidRPr="001E6D96" w:rsidTr="00892879">
        <w:tc>
          <w:tcPr>
            <w:tcW w:w="676" w:type="pct"/>
            <w:vMerge w:val="restart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10DF" w:rsidRDefault="004217D1" w:rsidP="00710B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 </w:t>
            </w:r>
            <w:r w:rsidR="00710B36">
              <w:rPr>
                <w:rFonts w:ascii="Times New Roman" w:eastAsia="Times New Roman" w:hAnsi="Times New Roman"/>
                <w:sz w:val="24"/>
                <w:szCs w:val="24"/>
              </w:rPr>
              <w:t>Самоопределение к деятельности</w:t>
            </w: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B610DF" w:rsidRDefault="00B610DF" w:rsidP="00710B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610DF" w:rsidRDefault="00B610DF" w:rsidP="00710B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610DF" w:rsidRDefault="00B610DF" w:rsidP="00710B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610DF" w:rsidRDefault="00B610DF" w:rsidP="00710B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610DF" w:rsidRDefault="00B610DF" w:rsidP="00710B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610DF" w:rsidRDefault="00B610DF" w:rsidP="00710B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610DF" w:rsidRDefault="00B610DF" w:rsidP="00710B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610DF" w:rsidRDefault="00B610DF" w:rsidP="00710B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610DF" w:rsidRDefault="00B610DF" w:rsidP="00710B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610DF" w:rsidRDefault="00B610DF" w:rsidP="00710B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610DF" w:rsidRDefault="00B610DF" w:rsidP="00710B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610DF" w:rsidRDefault="00B610DF" w:rsidP="00710B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610DF" w:rsidRDefault="00B610DF" w:rsidP="00710B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610DF" w:rsidRDefault="00B610DF" w:rsidP="00710B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610DF" w:rsidRDefault="00B610DF" w:rsidP="00710B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610DF" w:rsidRDefault="00B610DF" w:rsidP="00710B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610DF" w:rsidRDefault="00B610DF" w:rsidP="00710B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610DF" w:rsidRDefault="00B610DF" w:rsidP="00710B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610DF" w:rsidRDefault="00B610DF" w:rsidP="00710B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610DF" w:rsidRDefault="00B610DF" w:rsidP="00710B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610DF" w:rsidRDefault="00B610DF" w:rsidP="00710B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610DF" w:rsidRDefault="00B610DF" w:rsidP="00710B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610DF" w:rsidRDefault="00B610DF" w:rsidP="00710B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610DF" w:rsidRDefault="00B610DF" w:rsidP="00710B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610DF" w:rsidRDefault="00B610DF" w:rsidP="00710B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610DF" w:rsidRDefault="00B610DF" w:rsidP="00710B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610DF" w:rsidRDefault="00B610DF" w:rsidP="00710B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610DF" w:rsidRDefault="00B610DF" w:rsidP="00710B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610DF" w:rsidRDefault="00B610DF" w:rsidP="00710B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610DF" w:rsidRDefault="00B610DF" w:rsidP="00710B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610DF" w:rsidRDefault="00B610DF" w:rsidP="00710B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610DF" w:rsidRDefault="00B610DF" w:rsidP="00710B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610DF" w:rsidRDefault="00B610DF" w:rsidP="00710B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217D1" w:rsidRPr="009250AA" w:rsidRDefault="00B610DF" w:rsidP="00710B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Работа по теме урока</w:t>
            </w:r>
            <w:r w:rsidR="004217D1" w:rsidRPr="009250AA">
              <w:rPr>
                <w:rFonts w:ascii="Times New Roman" w:eastAsia="Times New Roman" w:hAnsi="Times New Roman"/>
                <w:sz w:val="24"/>
                <w:szCs w:val="24"/>
              </w:rPr>
              <w:br/>
              <w:t> </w:t>
            </w:r>
          </w:p>
        </w:tc>
        <w:tc>
          <w:tcPr>
            <w:tcW w:w="143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 11</w:t>
            </w: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br/>
              <w:t> </w:t>
            </w:r>
          </w:p>
        </w:tc>
        <w:tc>
          <w:tcPr>
            <w:tcW w:w="52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> Подведение детей к самостоятельному выводу </w:t>
            </w: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br/>
              <w:t> </w:t>
            </w:r>
          </w:p>
        </w:tc>
        <w:tc>
          <w:tcPr>
            <w:tcW w:w="120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34D0" w:rsidRDefault="004217D1" w:rsidP="005634D0">
            <w:pPr>
              <w:numPr>
                <w:ilvl w:val="0"/>
                <w:numId w:val="5"/>
              </w:numPr>
              <w:tabs>
                <w:tab w:val="left" w:pos="720"/>
              </w:tabs>
              <w:suppressAutoHyphens/>
              <w:spacing w:after="28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5634D0" w:rsidRPr="00253A55">
              <w:rPr>
                <w:rFonts w:ascii="Arial" w:eastAsia="Times New Roman" w:hAnsi="Arial" w:cs="Arial"/>
                <w:sz w:val="20"/>
                <w:szCs w:val="20"/>
              </w:rPr>
              <w:t>Проблемная ситуация для изучения нового материала</w:t>
            </w:r>
          </w:p>
          <w:p w:rsidR="00710B36" w:rsidRDefault="00710B36" w:rsidP="00710B36">
            <w:pPr>
              <w:suppressAutoHyphens/>
              <w:spacing w:after="280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(учитель читает текст)</w:t>
            </w:r>
          </w:p>
          <w:p w:rsidR="00710B36" w:rsidRDefault="00710B36" w:rsidP="00AD22AA">
            <w:pPr>
              <w:pStyle w:val="a5"/>
              <w:rPr>
                <w:rFonts w:eastAsia="Times New Roman"/>
              </w:rPr>
            </w:pPr>
            <w:r>
              <w:rPr>
                <w:rFonts w:eastAsia="Times New Roman"/>
              </w:rPr>
              <w:t>Идут по лугу гусь, гусыня и гусята. Навстречу им ползет гусеница.</w:t>
            </w:r>
          </w:p>
          <w:p w:rsidR="00710B36" w:rsidRDefault="00710B36" w:rsidP="00AD22AA">
            <w:pPr>
              <w:pStyle w:val="a5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- О! Здравствуйте! А вы кто?</w:t>
            </w:r>
          </w:p>
          <w:p w:rsidR="00710B36" w:rsidRDefault="00710B36" w:rsidP="00AD22AA">
            <w:pPr>
              <w:pStyle w:val="a5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- Я гусь, </w:t>
            </w:r>
            <w:r w:rsidR="00AD22AA">
              <w:rPr>
                <w:rFonts w:eastAsia="Times New Roman"/>
              </w:rPr>
              <w:t xml:space="preserve">это </w:t>
            </w:r>
            <w:r>
              <w:rPr>
                <w:rFonts w:eastAsia="Times New Roman"/>
              </w:rPr>
              <w:t>гусыня</w:t>
            </w:r>
            <w:r w:rsidR="00AD22AA">
              <w:rPr>
                <w:rFonts w:eastAsia="Times New Roman"/>
              </w:rPr>
              <w:t xml:space="preserve">, а это наши </w:t>
            </w:r>
            <w:r>
              <w:rPr>
                <w:rFonts w:eastAsia="Times New Roman"/>
              </w:rPr>
              <w:t>гусята</w:t>
            </w:r>
            <w:r w:rsidR="00AD22AA">
              <w:rPr>
                <w:rFonts w:eastAsia="Times New Roman"/>
              </w:rPr>
              <w:t>. А вы кто?</w:t>
            </w:r>
          </w:p>
          <w:p w:rsidR="00AD22AA" w:rsidRDefault="00AD22AA" w:rsidP="00AD22AA">
            <w:pPr>
              <w:pStyle w:val="a5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- А я ваша родственница – гусеница.</w:t>
            </w:r>
          </w:p>
          <w:p w:rsidR="00AD22AA" w:rsidRDefault="00AD22AA" w:rsidP="00AD22AA">
            <w:pPr>
              <w:pStyle w:val="a5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</w:p>
          <w:p w:rsidR="00AD22AA" w:rsidRDefault="00AD22AA" w:rsidP="00AD22AA">
            <w:pPr>
              <w:pStyle w:val="a5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- Ребята, кого называют родственниками? (Тех, кто живет вместе, имеет одну фамилию, одна семья.)</w:t>
            </w:r>
          </w:p>
          <w:p w:rsidR="00AD22AA" w:rsidRDefault="00AD22AA" w:rsidP="00AD22AA">
            <w:pPr>
              <w:pStyle w:val="a5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Родственники – это родные люди, у них есть много общего: общие родители, бабушки, дедушки. Они часто похожи внешне.</w:t>
            </w:r>
          </w:p>
          <w:p w:rsidR="00AD22AA" w:rsidRDefault="00AD22AA" w:rsidP="00AD22AA">
            <w:pPr>
              <w:pStyle w:val="a5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- Как думаете, права ли гусеница, которая считает себя родственницей гусей? Почему?</w:t>
            </w:r>
          </w:p>
          <w:p w:rsidR="00AD22AA" w:rsidRDefault="00AD22AA" w:rsidP="00B610DF">
            <w:pPr>
              <w:pStyle w:val="a5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- Кого можно здесь назвать родственниками?</w:t>
            </w:r>
            <w:r w:rsidR="00B610DF">
              <w:rPr>
                <w:rFonts w:eastAsia="Times New Roman"/>
              </w:rPr>
              <w:t xml:space="preserve"> (Гуся, гусыню, гусят.)</w:t>
            </w:r>
          </w:p>
          <w:p w:rsidR="00AD22AA" w:rsidRPr="00253A55" w:rsidRDefault="00AD22AA" w:rsidP="00B610DF">
            <w:pPr>
              <w:pStyle w:val="a5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610DF" w:rsidRDefault="005634D0" w:rsidP="00B610DF">
            <w:pPr>
              <w:pStyle w:val="a5"/>
              <w:rPr>
                <w:rFonts w:ascii="Arial" w:eastAsia="Times New Roman" w:hAnsi="Arial" w:cs="Arial"/>
                <w:sz w:val="20"/>
                <w:szCs w:val="20"/>
              </w:rPr>
            </w:pPr>
            <w:r w:rsidRPr="00253A55">
              <w:rPr>
                <w:rFonts w:ascii="Arial" w:eastAsia="Times New Roman" w:hAnsi="Arial" w:cs="Arial"/>
                <w:sz w:val="20"/>
                <w:szCs w:val="20"/>
              </w:rPr>
              <w:t>- У каждого человека есть родственники. Назовите своих родственников. (Мама, папа, бабушка, дедушка и. т.д.) </w:t>
            </w:r>
          </w:p>
          <w:p w:rsidR="005634D0" w:rsidRPr="00253A55" w:rsidRDefault="005634D0" w:rsidP="005634D0">
            <w:pPr>
              <w:numPr>
                <w:ilvl w:val="0"/>
                <w:numId w:val="6"/>
              </w:numPr>
              <w:tabs>
                <w:tab w:val="left" w:pos="360"/>
              </w:tabs>
              <w:suppressAutoHyphens/>
              <w:spacing w:before="280" w:after="28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3A55">
              <w:rPr>
                <w:rFonts w:ascii="Arial" w:eastAsia="Times New Roman" w:hAnsi="Arial" w:cs="Arial"/>
                <w:sz w:val="20"/>
                <w:szCs w:val="20"/>
              </w:rPr>
              <w:t>А вот и  о некоторых словах г</w:t>
            </w:r>
            <w:r w:rsidR="00B610DF">
              <w:rPr>
                <w:rFonts w:ascii="Arial" w:eastAsia="Times New Roman" w:hAnsi="Arial" w:cs="Arial"/>
                <w:sz w:val="20"/>
                <w:szCs w:val="20"/>
              </w:rPr>
              <w:t xml:space="preserve">оворят, что они родственные. </w:t>
            </w:r>
          </w:p>
          <w:p w:rsidR="005634D0" w:rsidRPr="00253A55" w:rsidRDefault="00B610DF" w:rsidP="005634D0">
            <w:pPr>
              <w:numPr>
                <w:ilvl w:val="0"/>
                <w:numId w:val="6"/>
              </w:numPr>
              <w:tabs>
                <w:tab w:val="left" w:pos="360"/>
              </w:tabs>
              <w:suppressAutoHyphens/>
              <w:spacing w:before="280" w:after="28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Откройте учебники </w:t>
            </w:r>
            <w:proofErr w:type="gramStart"/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на</w:t>
            </w:r>
            <w:proofErr w:type="gramEnd"/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с.58. На какой вопрос мы сегодня ответим?</w:t>
            </w:r>
          </w:p>
          <w:p w:rsidR="005634D0" w:rsidRPr="00253A55" w:rsidRDefault="005634D0" w:rsidP="005634D0">
            <w:pPr>
              <w:numPr>
                <w:ilvl w:val="0"/>
                <w:numId w:val="6"/>
              </w:numPr>
              <w:tabs>
                <w:tab w:val="left" w:pos="360"/>
              </w:tabs>
              <w:suppressAutoHyphens/>
              <w:spacing w:before="280" w:after="28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53A5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Родственные слова... </w:t>
            </w:r>
            <w:proofErr w:type="gramStart"/>
            <w:r w:rsidRPr="00253A5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это</w:t>
            </w:r>
            <w:proofErr w:type="gramEnd"/>
            <w:r w:rsidRPr="00253A5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какие?</w:t>
            </w:r>
          </w:p>
          <w:p w:rsidR="005634D0" w:rsidRPr="00253A55" w:rsidRDefault="005634D0" w:rsidP="005634D0">
            <w:pPr>
              <w:numPr>
                <w:ilvl w:val="0"/>
                <w:numId w:val="6"/>
              </w:numPr>
              <w:tabs>
                <w:tab w:val="left" w:pos="360"/>
              </w:tabs>
              <w:suppressAutoHyphens/>
              <w:spacing w:before="280" w:after="28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53A5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Как искать родственные слова? – </w:t>
            </w:r>
          </w:p>
          <w:p w:rsidR="005634D0" w:rsidRPr="00253A55" w:rsidRDefault="005634D0" w:rsidP="005634D0">
            <w:pPr>
              <w:numPr>
                <w:ilvl w:val="0"/>
                <w:numId w:val="6"/>
              </w:numPr>
              <w:tabs>
                <w:tab w:val="left" w:pos="360"/>
              </w:tabs>
              <w:suppressAutoHyphens/>
              <w:spacing w:before="280" w:after="28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53A5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Что у них родственное?</w:t>
            </w:r>
          </w:p>
          <w:p w:rsidR="005634D0" w:rsidRPr="00253A55" w:rsidRDefault="005634D0" w:rsidP="005634D0">
            <w:pPr>
              <w:numPr>
                <w:ilvl w:val="0"/>
                <w:numId w:val="6"/>
              </w:numPr>
              <w:tabs>
                <w:tab w:val="left" w:pos="360"/>
              </w:tabs>
              <w:suppressAutoHyphens/>
              <w:spacing w:before="280" w:after="28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253A55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Попробуем вместе найти ответы на поставленные вами вопросы</w:t>
            </w:r>
          </w:p>
          <w:p w:rsidR="005634D0" w:rsidRPr="00253A55" w:rsidRDefault="005634D0" w:rsidP="005634D0">
            <w:pPr>
              <w:spacing w:before="280" w:after="28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3A55">
              <w:rPr>
                <w:rFonts w:ascii="Arial" w:eastAsia="Times New Roman" w:hAnsi="Arial" w:cs="Arial"/>
                <w:sz w:val="20"/>
                <w:szCs w:val="20"/>
              </w:rPr>
              <w:t xml:space="preserve">- Всё на свете из чего-нибудь состоит: облака – из множества водяных капелек, лес – из деревьев. Речь состоит из предложений, а предложения из слов. Слова сделаны </w:t>
            </w:r>
            <w:r w:rsidRPr="00253A5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из своего «строительного материала». И каждый из «кирпичиков» вносит в слово свою часть смысла – «</w:t>
            </w:r>
            <w:proofErr w:type="spellStart"/>
            <w:r w:rsidRPr="00253A55">
              <w:rPr>
                <w:rFonts w:ascii="Arial" w:eastAsia="Times New Roman" w:hAnsi="Arial" w:cs="Arial"/>
                <w:sz w:val="20"/>
                <w:szCs w:val="20"/>
              </w:rPr>
              <w:t>смыслиночку</w:t>
            </w:r>
            <w:proofErr w:type="spellEnd"/>
            <w:r w:rsidRPr="00253A55">
              <w:rPr>
                <w:rFonts w:ascii="Arial" w:eastAsia="Times New Roman" w:hAnsi="Arial" w:cs="Arial"/>
                <w:sz w:val="20"/>
                <w:szCs w:val="20"/>
              </w:rPr>
              <w:t xml:space="preserve">». </w:t>
            </w:r>
          </w:p>
          <w:p w:rsidR="00B610DF" w:rsidRDefault="005634D0" w:rsidP="00B610DF">
            <w:pPr>
              <w:spacing w:before="280" w:after="28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A55">
              <w:rPr>
                <w:rFonts w:ascii="Arial" w:eastAsia="Times New Roman" w:hAnsi="Arial" w:cs="Arial"/>
                <w:sz w:val="20"/>
                <w:szCs w:val="20"/>
              </w:rPr>
              <w:t>- А может кто-нибудь из вас уже знает и скажет, как называется «главный кирпичик» слова – главная его часть? (Корень)</w:t>
            </w:r>
            <w:r w:rsidR="004217D1" w:rsidRPr="009250AA">
              <w:rPr>
                <w:rFonts w:ascii="Times New Roman" w:eastAsia="Times New Roman" w:hAnsi="Times New Roman"/>
                <w:sz w:val="24"/>
                <w:szCs w:val="24"/>
              </w:rPr>
              <w:br/>
              <w:t> </w:t>
            </w:r>
            <w:r w:rsidR="00B610DF">
              <w:rPr>
                <w:rFonts w:ascii="Times New Roman" w:eastAsia="Times New Roman" w:hAnsi="Times New Roman"/>
                <w:sz w:val="24"/>
                <w:szCs w:val="24"/>
              </w:rPr>
              <w:t>Упр. 77, с.58.</w:t>
            </w:r>
          </w:p>
          <w:p w:rsidR="00B610DF" w:rsidRDefault="00B610DF" w:rsidP="00B610DF">
            <w:pPr>
              <w:spacing w:before="280" w:after="28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Назовите два признака родственных слов. (Общая часть и близкое  значение)</w:t>
            </w:r>
          </w:p>
          <w:p w:rsidR="00B610DF" w:rsidRDefault="00B610DF" w:rsidP="00B610DF">
            <w:pPr>
              <w:spacing w:before="280" w:after="28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Упр.78, с.59.</w:t>
            </w:r>
          </w:p>
          <w:p w:rsidR="004217D1" w:rsidRDefault="004217D1" w:rsidP="00B610DF">
            <w:pPr>
              <w:spacing w:before="280" w:after="28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>Где слова родные (</w:t>
            </w:r>
            <w:r w:rsidRPr="009250A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однокоренные</w:t>
            </w: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>)?</w:t>
            </w:r>
          </w:p>
          <w:p w:rsidR="00E44804" w:rsidRPr="00E44804" w:rsidRDefault="00E44804" w:rsidP="00B610DF">
            <w:pPr>
              <w:spacing w:before="280" w:after="28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E44804">
              <w:rPr>
                <w:rFonts w:ascii="Times New Roman" w:eastAsia="Times New Roman" w:hAnsi="Times New Roman"/>
                <w:b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2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7D1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 Наблюдение, работа с текстом (сравнение) </w:t>
            </w:r>
          </w:p>
          <w:p w:rsidR="00710B36" w:rsidRDefault="00710B36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10B36" w:rsidRDefault="00710B36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22AA" w:rsidRDefault="00AD22AA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22AA" w:rsidRDefault="00AD22AA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22AA" w:rsidRDefault="00AD22AA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22AA" w:rsidRDefault="00AD22AA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22AA" w:rsidRDefault="00AD22AA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22AA" w:rsidRPr="009250AA" w:rsidRDefault="00AD22AA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217D1" w:rsidRPr="009250AA" w:rsidRDefault="00710B36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253A55">
              <w:rPr>
                <w:rFonts w:ascii="Arial" w:eastAsia="Times New Roman" w:hAnsi="Arial" w:cs="Arial"/>
                <w:sz w:val="20"/>
                <w:szCs w:val="20"/>
              </w:rPr>
              <w:t>(Слайд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Мультимедийное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приложение</w:t>
            </w:r>
            <w:r w:rsidRPr="00253A55">
              <w:rPr>
                <w:rFonts w:ascii="Arial" w:eastAsia="Times New Roman" w:hAnsi="Arial" w:cs="Arial"/>
                <w:sz w:val="20"/>
                <w:szCs w:val="20"/>
              </w:rPr>
              <w:t>).</w:t>
            </w:r>
            <w:proofErr w:type="gramEnd"/>
          </w:p>
        </w:tc>
        <w:tc>
          <w:tcPr>
            <w:tcW w:w="14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 xml:space="preserve"> Ф, </w:t>
            </w:r>
            <w:proofErr w:type="gramStart"/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br/>
              <w:t> </w:t>
            </w:r>
          </w:p>
        </w:tc>
        <w:tc>
          <w:tcPr>
            <w:tcW w:w="52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> Организует подводящий диалог, уточняет правило</w:t>
            </w: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br/>
              <w:t> </w:t>
            </w:r>
          </w:p>
        </w:tc>
        <w:tc>
          <w:tcPr>
            <w:tcW w:w="52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7D1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>Записывают однокоренные и вычеркивают лишние слова</w:t>
            </w:r>
            <w:proofErr w:type="gramStart"/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>ыделяют корни, обсуждают в паре, делают вывод, читают правило в учебнике, сравнивают и добавляют свои слова.</w:t>
            </w:r>
          </w:p>
          <w:p w:rsidR="00E44804" w:rsidRDefault="00E44804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44804" w:rsidRDefault="00E44804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44804" w:rsidRDefault="00E44804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44804" w:rsidRDefault="00E44804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44804" w:rsidRDefault="00E44804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44804" w:rsidRDefault="00E44804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44804" w:rsidRDefault="00E44804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44804" w:rsidRDefault="00E44804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44804" w:rsidRDefault="00E44804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44804" w:rsidRDefault="00E44804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44804" w:rsidRDefault="00E44804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44804" w:rsidRDefault="00E44804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44804" w:rsidRDefault="00E44804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44804" w:rsidRDefault="00E44804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44804" w:rsidRDefault="00E44804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44804" w:rsidRDefault="00E44804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44804" w:rsidRDefault="00E44804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44804" w:rsidRDefault="00E44804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44804" w:rsidRDefault="00E44804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44804" w:rsidRDefault="00E44804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44804" w:rsidRDefault="00E44804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44804" w:rsidRDefault="00E44804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44804" w:rsidRDefault="00E44804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44804" w:rsidRDefault="00E44804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44804" w:rsidRDefault="00E44804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44804" w:rsidRDefault="00E44804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44804" w:rsidRDefault="00E44804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44804" w:rsidRDefault="00E44804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44804" w:rsidRDefault="00E44804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44804" w:rsidRDefault="00E44804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44804" w:rsidRDefault="00E44804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44804" w:rsidRDefault="00E44804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44804" w:rsidRDefault="00E44804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44804" w:rsidRDefault="00E44804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44804" w:rsidRDefault="00E44804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44804" w:rsidRDefault="00E44804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44804" w:rsidRDefault="00E44804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44804" w:rsidRDefault="00E44804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44804" w:rsidRDefault="00E44804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44804" w:rsidRDefault="00E44804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44804" w:rsidRDefault="00E44804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44804" w:rsidRDefault="00E44804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44804" w:rsidRDefault="00E44804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44804" w:rsidRDefault="00E44804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44804" w:rsidRDefault="00E44804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44804" w:rsidRDefault="00E44804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44804" w:rsidRDefault="00E44804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44804" w:rsidRDefault="00E44804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44804" w:rsidRDefault="00E44804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44804" w:rsidRDefault="00E44804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44804" w:rsidRPr="009250AA" w:rsidRDefault="00E44804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>Объясняют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выполняют письменно</w:t>
            </w:r>
          </w:p>
        </w:tc>
        <w:tc>
          <w:tcPr>
            <w:tcW w:w="71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9250AA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lastRenderedPageBreak/>
              <w:t>Регулятивные:</w:t>
            </w:r>
          </w:p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 xml:space="preserve"> - предвосхищение результата и уровня усвоения знаний, его временных характеристик;</w:t>
            </w:r>
          </w:p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9250AA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 xml:space="preserve">Познавательные: </w:t>
            </w:r>
          </w:p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>- выбор наиболее эффективных способов решения задач в зависимости от конкретных условий;</w:t>
            </w:r>
          </w:p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9250AA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 xml:space="preserve">Личностные: </w:t>
            </w:r>
          </w:p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 xml:space="preserve">- выражать </w:t>
            </w: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положительное отношение к процессу познания; проявлять внимание, желание узнать больше. </w:t>
            </w:r>
          </w:p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>- знание основных моральных норм работы в паре (справедливого распределения, взаимопомощи, ответственности);</w:t>
            </w:r>
          </w:p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9250AA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Коммуникативные:</w:t>
            </w:r>
          </w:p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>- умение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4217D1" w:rsidRPr="001E6D96" w:rsidTr="00892879">
        <w:tc>
          <w:tcPr>
            <w:tcW w:w="676" w:type="pct"/>
            <w:vMerge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" w:type="pct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> Проверка понимания способа действия.</w:t>
            </w: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br/>
              <w:t> </w:t>
            </w:r>
          </w:p>
        </w:tc>
        <w:tc>
          <w:tcPr>
            <w:tcW w:w="120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> Коллективное выполнение упражнения.</w:t>
            </w: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br/>
              <w:t>– Назовите и выпишите однокоренные слова. </w:t>
            </w:r>
          </w:p>
          <w:p w:rsidR="004217D1" w:rsidRPr="009250AA" w:rsidRDefault="00994C55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Мультимедийное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приложение к уроку</w:t>
            </w:r>
            <w:r w:rsidR="004217D1" w:rsidRPr="009250AA">
              <w:rPr>
                <w:rFonts w:ascii="Times New Roman" w:eastAsia="Times New Roman" w:hAnsi="Times New Roman"/>
                <w:sz w:val="24"/>
                <w:szCs w:val="24"/>
              </w:rPr>
              <w:br/>
              <w:t>– Почему вы так считаете?</w:t>
            </w:r>
            <w:r w:rsidR="004217D1" w:rsidRPr="009250AA">
              <w:rPr>
                <w:rFonts w:ascii="Times New Roman" w:eastAsia="Times New Roman" w:hAnsi="Times New Roman"/>
                <w:sz w:val="24"/>
                <w:szCs w:val="24"/>
              </w:rPr>
              <w:br/>
              <w:t>– К какой части речи относится каждое слово?</w:t>
            </w:r>
            <w:r w:rsidR="004217D1" w:rsidRPr="009250AA">
              <w:rPr>
                <w:rFonts w:ascii="Times New Roman" w:eastAsia="Times New Roman" w:hAnsi="Times New Roman"/>
                <w:sz w:val="24"/>
                <w:szCs w:val="24"/>
              </w:rPr>
              <w:br/>
              <w:t>– Выделите корень в словах.</w:t>
            </w:r>
            <w:r w:rsidR="004217D1" w:rsidRPr="009250AA">
              <w:rPr>
                <w:rFonts w:ascii="Times New Roman" w:eastAsia="Times New Roman" w:hAnsi="Times New Roman"/>
                <w:sz w:val="24"/>
                <w:szCs w:val="24"/>
              </w:rPr>
              <w:br/>
              <w:t>– Что заметили?</w:t>
            </w:r>
            <w:r w:rsidR="004217D1" w:rsidRPr="009250AA">
              <w:rPr>
                <w:rFonts w:ascii="Times New Roman" w:eastAsia="Times New Roman" w:hAnsi="Times New Roman"/>
                <w:sz w:val="24"/>
                <w:szCs w:val="24"/>
              </w:rPr>
              <w:br/>
              <w:t>– От какого корня образовались слова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>- Назовите корень в этих словах. Что вы заметили? (</w:t>
            </w:r>
            <w:r w:rsidRPr="009250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корни в однокоренных словах чаще </w:t>
            </w:r>
            <w:r w:rsidRPr="009250AA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всего пишутся одинаково)</w:t>
            </w: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 </w:t>
            </w:r>
            <w:proofErr w:type="spellStart"/>
            <w:proofErr w:type="gramStart"/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>Доказатель-ство</w:t>
            </w:r>
            <w:proofErr w:type="spellEnd"/>
            <w:proofErr w:type="gramEnd"/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br/>
              <w:t> </w:t>
            </w:r>
          </w:p>
        </w:tc>
        <w:tc>
          <w:tcPr>
            <w:tcW w:w="14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> Ф</w:t>
            </w: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br/>
              <w:t> </w:t>
            </w:r>
          </w:p>
        </w:tc>
        <w:tc>
          <w:tcPr>
            <w:tcW w:w="52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> Дает образец короткого доказательства</w:t>
            </w: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br/>
              <w:t> </w:t>
            </w:r>
          </w:p>
        </w:tc>
        <w:tc>
          <w:tcPr>
            <w:tcW w:w="52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> Объясняют написания слов, делают выводы.</w:t>
            </w: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br/>
              <w:t> </w:t>
            </w:r>
          </w:p>
        </w:tc>
        <w:tc>
          <w:tcPr>
            <w:tcW w:w="71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9250AA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 xml:space="preserve">Познавательные: </w:t>
            </w:r>
          </w:p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>- выдвижение гипотез, их обсуждение, доказательства;</w:t>
            </w:r>
          </w:p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9250AA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 xml:space="preserve">Регулятивные: </w:t>
            </w:r>
          </w:p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>- составление плана и последовательности действий.</w:t>
            </w:r>
          </w:p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217D1" w:rsidRPr="001E6D96" w:rsidTr="00892879">
        <w:tc>
          <w:tcPr>
            <w:tcW w:w="676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 Первичное закрепление нового материала</w:t>
            </w: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br/>
              <w:t> </w:t>
            </w:r>
          </w:p>
        </w:tc>
        <w:tc>
          <w:tcPr>
            <w:tcW w:w="143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> 7</w:t>
            </w: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br/>
              <w:t> </w:t>
            </w:r>
          </w:p>
        </w:tc>
        <w:tc>
          <w:tcPr>
            <w:tcW w:w="52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7D1" w:rsidRPr="009250AA" w:rsidRDefault="00994C55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Развитие умения распозна</w:t>
            </w:r>
            <w:r w:rsidR="004217D1" w:rsidRPr="009250AA">
              <w:rPr>
                <w:rFonts w:ascii="Times New Roman" w:eastAsia="Times New Roman" w:hAnsi="Times New Roman"/>
                <w:sz w:val="24"/>
                <w:szCs w:val="24"/>
              </w:rPr>
              <w:t>вать и подбирать однокоренные слова, </w:t>
            </w:r>
            <w:r w:rsidR="004217D1" w:rsidRPr="009250AA">
              <w:rPr>
                <w:rFonts w:ascii="Times New Roman" w:eastAsia="Times New Roman" w:hAnsi="Times New Roman"/>
                <w:sz w:val="24"/>
                <w:szCs w:val="24"/>
              </w:rPr>
              <w:br/>
              <w:t> </w:t>
            </w:r>
          </w:p>
        </w:tc>
        <w:tc>
          <w:tcPr>
            <w:tcW w:w="120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1DE6" w:rsidRPr="00253A55" w:rsidRDefault="004217D1" w:rsidP="00CA5FD8">
            <w:pPr>
              <w:spacing w:before="280" w:after="28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>    На листах    </w:t>
            </w:r>
            <w:r w:rsidRPr="009250AA">
              <w:rPr>
                <w:rFonts w:ascii="Times New Roman" w:eastAsia="Times New Roman" w:hAnsi="Times New Roman"/>
                <w:b/>
                <w:sz w:val="24"/>
                <w:szCs w:val="24"/>
              </w:rPr>
              <w:t>Игра  «Выбери пару».</w:t>
            </w: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9250A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(Приложение 1)</w:t>
            </w: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br/>
              <w:t>Соединить пары однокоренных слов.</w:t>
            </w: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br/>
              <w:t>– Какими частями речи являются эти слова? (работа с использованием</w:t>
            </w:r>
            <w:r w:rsidR="004D354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4D354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мультимедийного</w:t>
            </w:r>
            <w:proofErr w:type="spellEnd"/>
            <w:r w:rsidR="004D354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приложение к уроку)</w:t>
            </w:r>
            <w:r w:rsidR="004D3548" w:rsidRPr="009250AA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br/>
              <w:t> </w:t>
            </w:r>
          </w:p>
          <w:p w:rsidR="00601DE6" w:rsidRPr="00253A55" w:rsidRDefault="00601DE6" w:rsidP="00601DE6">
            <w:pPr>
              <w:spacing w:before="280" w:after="28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3A55">
              <w:rPr>
                <w:rFonts w:ascii="Arial" w:eastAsia="Times New Roman" w:hAnsi="Arial" w:cs="Arial"/>
                <w:sz w:val="20"/>
                <w:szCs w:val="20"/>
              </w:rPr>
              <w:t>Опрос.</w:t>
            </w:r>
          </w:p>
          <w:p w:rsidR="00601DE6" w:rsidRPr="00253A55" w:rsidRDefault="00601DE6" w:rsidP="00601DE6">
            <w:pPr>
              <w:spacing w:before="280" w:after="28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3A55">
              <w:rPr>
                <w:rFonts w:ascii="Arial" w:eastAsia="Times New Roman" w:hAnsi="Arial" w:cs="Arial"/>
                <w:sz w:val="20"/>
                <w:szCs w:val="20"/>
              </w:rPr>
              <w:t> - Какие слова называются родственные? (Родственные – это слова, которые можно объяснить с помощью одного и того же слова.)</w:t>
            </w:r>
          </w:p>
          <w:p w:rsidR="00601DE6" w:rsidRPr="00253A55" w:rsidRDefault="00601DE6" w:rsidP="00601DE6">
            <w:pPr>
              <w:spacing w:before="280" w:after="28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3A55">
              <w:rPr>
                <w:rFonts w:ascii="Arial" w:eastAsia="Times New Roman" w:hAnsi="Arial" w:cs="Arial"/>
                <w:sz w:val="20"/>
                <w:szCs w:val="20"/>
              </w:rPr>
              <w:t> - Что есть у  родственных слов? (У родственных слов есть</w:t>
            </w:r>
            <w:r w:rsidR="00E44804">
              <w:rPr>
                <w:rFonts w:ascii="Arial" w:eastAsia="Times New Roman" w:hAnsi="Arial" w:cs="Arial"/>
                <w:sz w:val="20"/>
                <w:szCs w:val="20"/>
              </w:rPr>
              <w:t xml:space="preserve"> общая часть и общее значение) </w:t>
            </w:r>
          </w:p>
          <w:p w:rsidR="00601DE6" w:rsidRPr="00253A55" w:rsidRDefault="00601DE6" w:rsidP="00601DE6">
            <w:pPr>
              <w:spacing w:before="280" w:after="28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3A55">
              <w:rPr>
                <w:rFonts w:ascii="Arial" w:eastAsia="Times New Roman" w:hAnsi="Arial" w:cs="Arial"/>
                <w:sz w:val="20"/>
                <w:szCs w:val="20"/>
              </w:rPr>
              <w:t>Как правильно узнать родственные слова. (Слайд)</w:t>
            </w:r>
          </w:p>
          <w:p w:rsidR="00601DE6" w:rsidRPr="00253A55" w:rsidRDefault="00601DE6" w:rsidP="00601DE6">
            <w:pPr>
              <w:numPr>
                <w:ilvl w:val="0"/>
                <w:numId w:val="9"/>
              </w:numPr>
              <w:tabs>
                <w:tab w:val="left" w:pos="720"/>
              </w:tabs>
              <w:suppressAutoHyphens/>
              <w:spacing w:before="28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3A55">
              <w:rPr>
                <w:rFonts w:ascii="Arial" w:eastAsia="Times New Roman" w:hAnsi="Arial" w:cs="Arial"/>
                <w:sz w:val="20"/>
                <w:szCs w:val="20"/>
              </w:rPr>
              <w:t xml:space="preserve">Проверь, есть ли в словах общая часть? </w:t>
            </w:r>
          </w:p>
          <w:p w:rsidR="00601DE6" w:rsidRPr="00253A55" w:rsidRDefault="00601DE6" w:rsidP="00601DE6">
            <w:pPr>
              <w:numPr>
                <w:ilvl w:val="0"/>
                <w:numId w:val="9"/>
              </w:numPr>
              <w:tabs>
                <w:tab w:val="left" w:pos="720"/>
              </w:tabs>
              <w:suppressAutoHyphens/>
              <w:spacing w:after="28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3A55">
              <w:rPr>
                <w:rFonts w:ascii="Arial" w:eastAsia="Times New Roman" w:hAnsi="Arial" w:cs="Arial"/>
                <w:sz w:val="20"/>
                <w:szCs w:val="20"/>
              </w:rPr>
              <w:t>Есть ли общее значение, то есть можно ли объяснить с помощью одного и того же слова?</w:t>
            </w:r>
          </w:p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>Самостоя-тельная</w:t>
            </w:r>
            <w:proofErr w:type="spellEnd"/>
            <w:proofErr w:type="gramEnd"/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 xml:space="preserve"> работа, рефлексия, контроль, работа на </w:t>
            </w:r>
            <w:proofErr w:type="spellStart"/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>нетбуке</w:t>
            </w:r>
            <w:proofErr w:type="spellEnd"/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br/>
              <w:t> </w:t>
            </w:r>
          </w:p>
        </w:tc>
        <w:tc>
          <w:tcPr>
            <w:tcW w:w="14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 xml:space="preserve"> Г, </w:t>
            </w:r>
            <w:proofErr w:type="gramStart"/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>, И</w:t>
            </w: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br/>
              <w:t> </w:t>
            </w:r>
          </w:p>
        </w:tc>
        <w:tc>
          <w:tcPr>
            <w:tcW w:w="52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 xml:space="preserve"> Проводит инструктаж </w:t>
            </w:r>
            <w:proofErr w:type="gramStart"/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>. Организует выступление групп, обмен мнениями</w:t>
            </w: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br/>
              <w:t> </w:t>
            </w:r>
          </w:p>
        </w:tc>
        <w:tc>
          <w:tcPr>
            <w:tcW w:w="52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 xml:space="preserve">По очереди соединяют слова, доказывая. Один человек объясняет решение группы у доски. </w:t>
            </w:r>
            <w:proofErr w:type="spellStart"/>
            <w:proofErr w:type="gramStart"/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>Произво-дят</w:t>
            </w:r>
            <w:proofErr w:type="spellEnd"/>
            <w:proofErr w:type="gramEnd"/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>взаимо-проверку</w:t>
            </w:r>
            <w:proofErr w:type="spellEnd"/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>рефлек-сию</w:t>
            </w:r>
            <w:proofErr w:type="spellEnd"/>
          </w:p>
        </w:tc>
        <w:tc>
          <w:tcPr>
            <w:tcW w:w="71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9250AA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Регулятивные:</w:t>
            </w:r>
          </w:p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 xml:space="preserve"> - умение действовать по плану и планировать свою деятельность;</w:t>
            </w:r>
          </w:p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>- умение контролировать процесс и результаты своей деятельности, включая осуществление предвосхищающего контроля в сотрудничестве с учителем и сверстниками;</w:t>
            </w:r>
          </w:p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9250AA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 xml:space="preserve">Познавательные: </w:t>
            </w:r>
          </w:p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>- поиск и выделение необходимой информации, применение методов информационного поиска, в том числе и с помощью компьютерных средств;</w:t>
            </w:r>
          </w:p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9250AA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 xml:space="preserve">Личностные: </w:t>
            </w:r>
          </w:p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>- готовность к сотрудничеству, оказанию помощи, распределение ролей;</w:t>
            </w:r>
          </w:p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 оценивание усваиваемого содержания, обеспечивающие личностный моральный выбор;</w:t>
            </w:r>
            <w:proofErr w:type="gramEnd"/>
          </w:p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9250AA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Коммуникативные:</w:t>
            </w:r>
          </w:p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>- планирование учебного сотрудничества с учителем и сверстниками;</w:t>
            </w:r>
          </w:p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>- умение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4217D1" w:rsidRPr="001E6D96" w:rsidTr="00892879">
        <w:tc>
          <w:tcPr>
            <w:tcW w:w="676" w:type="pct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" w:type="pct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> Выявление однокоренных слов</w:t>
            </w: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br/>
              <w:t> </w:t>
            </w:r>
          </w:p>
        </w:tc>
        <w:tc>
          <w:tcPr>
            <w:tcW w:w="120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3336" w:rsidRDefault="001A3336" w:rsidP="001A3336">
            <w:pPr>
              <w:tabs>
                <w:tab w:val="left" w:pos="720"/>
              </w:tabs>
              <w:suppressAutoHyphens/>
              <w:spacing w:before="280" w:after="280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(у детей на листочках текст.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Задание: прочитайте, найдите родственные слова.)</w:t>
            </w:r>
            <w:r w:rsidRPr="00253A5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proofErr w:type="gramEnd"/>
          </w:p>
          <w:p w:rsidR="001A3336" w:rsidRPr="005149D2" w:rsidRDefault="001A3336" w:rsidP="00E44804">
            <w:pPr>
              <w:pStyle w:val="a5"/>
              <w:rPr>
                <w:rFonts w:eastAsia="Times New Roman"/>
                <w:i/>
              </w:rPr>
            </w:pPr>
            <w:r w:rsidRPr="00E44804">
              <w:rPr>
                <w:rFonts w:eastAsia="Times New Roman"/>
                <w:b/>
                <w:i/>
                <w:u w:val="single"/>
              </w:rPr>
              <w:t>Казачий</w:t>
            </w:r>
            <w:r w:rsidRPr="00E44804">
              <w:rPr>
                <w:rFonts w:eastAsia="Times New Roman"/>
                <w:b/>
                <w:i/>
              </w:rPr>
              <w:t xml:space="preserve"> курень.</w:t>
            </w:r>
            <w:r w:rsidR="00E44804">
              <w:rPr>
                <w:rFonts w:eastAsia="Times New Roman"/>
                <w:b/>
                <w:i/>
              </w:rPr>
              <w:t xml:space="preserve"> </w:t>
            </w:r>
            <w:r w:rsidR="00E44804" w:rsidRPr="005149D2">
              <w:rPr>
                <w:rFonts w:eastAsia="Times New Roman"/>
                <w:i/>
              </w:rPr>
              <w:t>(Что такое</w:t>
            </w:r>
            <w:r w:rsidR="005149D2" w:rsidRPr="005149D2">
              <w:rPr>
                <w:rFonts w:eastAsia="Times New Roman"/>
                <w:i/>
              </w:rPr>
              <w:t xml:space="preserve"> </w:t>
            </w:r>
            <w:r w:rsidR="005149D2" w:rsidRPr="005149D2">
              <w:rPr>
                <w:rFonts w:eastAsia="Times New Roman"/>
                <w:i/>
                <w:u w:val="single"/>
              </w:rPr>
              <w:t>казачий</w:t>
            </w:r>
            <w:r w:rsidR="005149D2" w:rsidRPr="005149D2">
              <w:rPr>
                <w:rFonts w:eastAsia="Times New Roman"/>
                <w:i/>
              </w:rPr>
              <w:t xml:space="preserve"> курень?)</w:t>
            </w:r>
          </w:p>
          <w:p w:rsidR="001A3336" w:rsidRPr="00E44804" w:rsidRDefault="001A3336" w:rsidP="00E44804">
            <w:pPr>
              <w:pStyle w:val="a5"/>
              <w:rPr>
                <w:rFonts w:eastAsia="Times New Roman"/>
                <w:b/>
                <w:i/>
              </w:rPr>
            </w:pPr>
            <w:r w:rsidRPr="00E44804">
              <w:rPr>
                <w:rFonts w:eastAsia="Times New Roman"/>
                <w:b/>
                <w:i/>
              </w:rPr>
              <w:t xml:space="preserve">Светло и чисто в </w:t>
            </w:r>
            <w:r w:rsidRPr="00E44804">
              <w:rPr>
                <w:rFonts w:eastAsia="Times New Roman"/>
                <w:b/>
                <w:i/>
                <w:u w:val="single"/>
              </w:rPr>
              <w:t>казачьем</w:t>
            </w:r>
            <w:r w:rsidRPr="00E44804">
              <w:rPr>
                <w:rFonts w:eastAsia="Times New Roman"/>
                <w:b/>
                <w:i/>
              </w:rPr>
              <w:t xml:space="preserve"> доме. </w:t>
            </w:r>
            <w:r w:rsidRPr="00E44804">
              <w:rPr>
                <w:rFonts w:eastAsia="Times New Roman"/>
                <w:b/>
                <w:i/>
                <w:u w:val="single"/>
              </w:rPr>
              <w:t>Казак</w:t>
            </w:r>
            <w:r w:rsidRPr="00E44804">
              <w:rPr>
                <w:rFonts w:eastAsia="Times New Roman"/>
                <w:b/>
                <w:i/>
              </w:rPr>
              <w:t xml:space="preserve">-отец и </w:t>
            </w:r>
            <w:r w:rsidRPr="00E44804">
              <w:rPr>
                <w:rFonts w:eastAsia="Times New Roman"/>
                <w:b/>
                <w:i/>
                <w:u w:val="single"/>
              </w:rPr>
              <w:t>казачка</w:t>
            </w:r>
            <w:r w:rsidRPr="00E44804">
              <w:rPr>
                <w:rFonts w:eastAsia="Times New Roman"/>
                <w:b/>
                <w:i/>
              </w:rPr>
              <w:t>-мать</w:t>
            </w:r>
            <w:r w:rsidR="001A7027" w:rsidRPr="00E44804">
              <w:rPr>
                <w:rFonts w:eastAsia="Times New Roman"/>
                <w:b/>
                <w:i/>
              </w:rPr>
              <w:t xml:space="preserve"> с самого раннего возраста приучали маленьких</w:t>
            </w:r>
            <w:r w:rsidR="001A7027" w:rsidRPr="00E44804">
              <w:rPr>
                <w:rFonts w:eastAsia="Times New Roman"/>
                <w:b/>
                <w:i/>
                <w:u w:val="single"/>
              </w:rPr>
              <w:t xml:space="preserve"> казачат</w:t>
            </w:r>
            <w:r w:rsidR="001A7027" w:rsidRPr="00E44804">
              <w:rPr>
                <w:rFonts w:eastAsia="Times New Roman"/>
                <w:b/>
                <w:i/>
              </w:rPr>
              <w:t xml:space="preserve"> к труду. </w:t>
            </w:r>
            <w:r w:rsidR="001A7027" w:rsidRPr="00E44804">
              <w:rPr>
                <w:rFonts w:eastAsia="Times New Roman"/>
                <w:b/>
                <w:i/>
                <w:u w:val="single"/>
              </w:rPr>
              <w:t>Казачонок</w:t>
            </w:r>
            <w:r w:rsidR="001A7027" w:rsidRPr="00E44804">
              <w:rPr>
                <w:rFonts w:eastAsia="Times New Roman"/>
                <w:b/>
                <w:i/>
              </w:rPr>
              <w:t xml:space="preserve"> уже с пяти лет сидел в седле не хуже взрослого.</w:t>
            </w:r>
            <w:r w:rsidR="001A7027" w:rsidRPr="00E44804">
              <w:rPr>
                <w:rFonts w:eastAsia="Times New Roman"/>
                <w:b/>
                <w:i/>
                <w:u w:val="single"/>
              </w:rPr>
              <w:t xml:space="preserve"> Казаки</w:t>
            </w:r>
            <w:r w:rsidR="001A7027" w:rsidRPr="00E44804">
              <w:rPr>
                <w:rFonts w:eastAsia="Times New Roman"/>
                <w:b/>
                <w:i/>
              </w:rPr>
              <w:t xml:space="preserve"> свято чтили и соблюдали </w:t>
            </w:r>
            <w:r w:rsidR="001A7027" w:rsidRPr="00E44804">
              <w:rPr>
                <w:rFonts w:eastAsia="Times New Roman"/>
                <w:b/>
                <w:i/>
              </w:rPr>
              <w:lastRenderedPageBreak/>
              <w:t xml:space="preserve">традиции и обычаи </w:t>
            </w:r>
            <w:r w:rsidR="001A7027" w:rsidRPr="00E44804">
              <w:rPr>
                <w:rFonts w:eastAsia="Times New Roman"/>
                <w:b/>
                <w:i/>
                <w:u w:val="single"/>
              </w:rPr>
              <w:t>казачества.</w:t>
            </w:r>
          </w:p>
          <w:p w:rsidR="00994C55" w:rsidRPr="009250AA" w:rsidRDefault="00994C55" w:rsidP="00994C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>– Почему вы так считаете?</w:t>
            </w:r>
            <w:r w:rsidR="005149D2">
              <w:rPr>
                <w:rFonts w:ascii="Times New Roman" w:eastAsia="Times New Roman" w:hAnsi="Times New Roman"/>
                <w:sz w:val="24"/>
                <w:szCs w:val="24"/>
              </w:rPr>
              <w:t xml:space="preserve"> ( Есть общая часть и </w:t>
            </w:r>
            <w:proofErr w:type="gramStart"/>
            <w:r w:rsidR="005149D2">
              <w:rPr>
                <w:rFonts w:ascii="Times New Roman" w:eastAsia="Times New Roman" w:hAnsi="Times New Roman"/>
                <w:sz w:val="24"/>
                <w:szCs w:val="24"/>
              </w:rPr>
              <w:t>близки</w:t>
            </w:r>
            <w:proofErr w:type="gramEnd"/>
            <w:r w:rsidR="005149D2">
              <w:rPr>
                <w:rFonts w:ascii="Times New Roman" w:eastAsia="Times New Roman" w:hAnsi="Times New Roman"/>
                <w:sz w:val="24"/>
                <w:szCs w:val="24"/>
              </w:rPr>
              <w:t xml:space="preserve"> по значению.)</w:t>
            </w: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br/>
              <w:t>– К какой части речи относится каждое слово?</w:t>
            </w: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br/>
              <w:t>– Выделите корень в словах.</w:t>
            </w: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br/>
              <w:t>– Что заметили?</w:t>
            </w: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– От какого корня образовались слова: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казачка, казачата, казачонок, казачий, казачество</w:t>
            </w:r>
          </w:p>
          <w:p w:rsidR="00994C55" w:rsidRPr="00253A55" w:rsidRDefault="00994C55" w:rsidP="00994C55">
            <w:pPr>
              <w:tabs>
                <w:tab w:val="left" w:pos="720"/>
              </w:tabs>
              <w:suppressAutoHyphens/>
              <w:spacing w:before="280" w:after="28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>- Назовите корень в этих словах. Что вы заметили? (</w:t>
            </w:r>
            <w:r w:rsidRPr="009250AA">
              <w:rPr>
                <w:rFonts w:ascii="Times New Roman" w:eastAsia="Times New Roman" w:hAnsi="Times New Roman"/>
                <w:b/>
                <w:sz w:val="24"/>
                <w:szCs w:val="24"/>
              </w:rPr>
              <w:t>корни в однокоренных словах чаще всего пишутся одинаково)</w:t>
            </w: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1A3336" w:rsidRDefault="001A3336" w:rsidP="00892879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7027" w:rsidRDefault="001A7027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7027" w:rsidRDefault="001A7027" w:rsidP="008928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3A55">
              <w:rPr>
                <w:rFonts w:ascii="Arial" w:eastAsia="Times New Roman" w:hAnsi="Arial" w:cs="Arial"/>
                <w:sz w:val="20"/>
                <w:szCs w:val="20"/>
              </w:rPr>
              <w:t>Работа в парах.</w:t>
            </w:r>
          </w:p>
          <w:p w:rsidR="005149D2" w:rsidRDefault="005149D2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Выполняют работу на листочках</w:t>
            </w:r>
          </w:p>
          <w:p w:rsidR="001A7027" w:rsidRDefault="001A7027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7027" w:rsidRDefault="001A7027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7027" w:rsidRDefault="001A7027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7027" w:rsidRDefault="001A7027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7027" w:rsidRDefault="001A7027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7027" w:rsidRDefault="001A7027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7027" w:rsidRDefault="001A7027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7027" w:rsidRDefault="001A7027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7027" w:rsidRDefault="001A7027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7027" w:rsidRDefault="001A7027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7027" w:rsidRDefault="001A7027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65642" w:rsidRDefault="00565642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65642" w:rsidRDefault="00565642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65642" w:rsidRDefault="00565642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65642" w:rsidRDefault="00565642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65642" w:rsidRDefault="00565642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7027" w:rsidRDefault="001A7027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217D1" w:rsidRPr="009250AA" w:rsidRDefault="005149D2" w:rsidP="005149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4217D1" w:rsidRPr="009250AA">
              <w:rPr>
                <w:rFonts w:ascii="Times New Roman" w:eastAsia="Times New Roman" w:hAnsi="Times New Roman"/>
                <w:sz w:val="24"/>
                <w:szCs w:val="24"/>
              </w:rPr>
              <w:br/>
              <w:t> </w:t>
            </w:r>
          </w:p>
        </w:tc>
        <w:tc>
          <w:tcPr>
            <w:tcW w:w="14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 Г, </w:t>
            </w:r>
            <w:proofErr w:type="gramStart"/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br/>
              <w:t> </w:t>
            </w:r>
          </w:p>
        </w:tc>
        <w:tc>
          <w:tcPr>
            <w:tcW w:w="52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7027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1A7027" w:rsidRDefault="001A7027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7027" w:rsidRDefault="001A7027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7027" w:rsidRDefault="001A7027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7027" w:rsidRDefault="001A7027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7027" w:rsidRDefault="00E44804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Иллюстрация с изображением казачьего куреня</w:t>
            </w:r>
          </w:p>
          <w:p w:rsidR="001A7027" w:rsidRDefault="001A7027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7027" w:rsidRDefault="001A7027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7027" w:rsidRDefault="001A7027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7027" w:rsidRDefault="001A7027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7027" w:rsidRDefault="001A7027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7027" w:rsidRDefault="001A7027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7027" w:rsidRDefault="001A7027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65642" w:rsidRDefault="00565642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65642" w:rsidRDefault="00565642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65642" w:rsidRDefault="00565642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65642" w:rsidRDefault="00565642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65642" w:rsidRDefault="00565642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7027" w:rsidRDefault="001A7027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>Помещает слова </w:t>
            </w: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br/>
              <w:t>на доску</w:t>
            </w: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br/>
              <w:t> </w:t>
            </w:r>
          </w:p>
        </w:tc>
        <w:tc>
          <w:tcPr>
            <w:tcW w:w="52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7027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 </w:t>
            </w:r>
          </w:p>
          <w:p w:rsidR="001A7027" w:rsidRDefault="001A7027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7027" w:rsidRDefault="001A7027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7027" w:rsidRDefault="001A7027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7027" w:rsidRDefault="001A7027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7027" w:rsidRDefault="001A7027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7027" w:rsidRDefault="001A7027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7027" w:rsidRDefault="001A7027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7027" w:rsidRDefault="001A7027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7027" w:rsidRDefault="001A7027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7027" w:rsidRDefault="001A7027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7027" w:rsidRDefault="001A7027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7027" w:rsidRDefault="001A7027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65642" w:rsidRDefault="00565642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65642" w:rsidRDefault="00565642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65642" w:rsidRDefault="00565642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65642" w:rsidRDefault="00565642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7027" w:rsidRDefault="001A7027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>Читают хором с учебника, дополнительно – с листов групповой работы</w:t>
            </w:r>
          </w:p>
        </w:tc>
        <w:tc>
          <w:tcPr>
            <w:tcW w:w="71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9250AA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lastRenderedPageBreak/>
              <w:t>Регулятивные:</w:t>
            </w:r>
          </w:p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 xml:space="preserve"> - умение адекватно воспринимать оценки;</w:t>
            </w:r>
          </w:p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9250AA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 xml:space="preserve">Познавательные: </w:t>
            </w:r>
          </w:p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>- построение логической цепи рассуждений;</w:t>
            </w:r>
          </w:p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9250AA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 xml:space="preserve">Личностные: </w:t>
            </w:r>
          </w:p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 xml:space="preserve">- формирование адекватной, позитивной, осознанной </w:t>
            </w: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самооценки и </w:t>
            </w:r>
            <w:proofErr w:type="spellStart"/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>самопринятия</w:t>
            </w:r>
            <w:proofErr w:type="spellEnd"/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9250AA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Коммуникативные:</w:t>
            </w:r>
          </w:p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>- управление поведением партнера (контроль, коррекция, оценка его действий);</w:t>
            </w:r>
          </w:p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>- владение монологической и диалогической формами речи родного языка.</w:t>
            </w:r>
          </w:p>
        </w:tc>
      </w:tr>
      <w:tr w:rsidR="004217D1" w:rsidRPr="001E6D96" w:rsidTr="00892879">
        <w:tc>
          <w:tcPr>
            <w:tcW w:w="67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6D96">
              <w:rPr>
                <w:rStyle w:val="apple-style-span"/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Психофизическая тренировка</w:t>
            </w:r>
          </w:p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>Релаксация</w:t>
            </w:r>
          </w:p>
        </w:tc>
        <w:tc>
          <w:tcPr>
            <w:tcW w:w="120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7D1" w:rsidRPr="001E6D96" w:rsidRDefault="004217D1" w:rsidP="008928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D96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Ребята повернитесь лицом друг к другу. Один из вас раскрывает свои ладошки, а другой накрывает их своими ладонями. Посмотрите так ласково в глаза друг другу, чтобы ваши ладошки потеплели: Вы почувствовали тепло рук? А теперь каждый по очереди скажет несколько слов своему товарищу, но так нежно и ласково, чтобы ваши ладошки потеплели ещё больше.</w:t>
            </w:r>
          </w:p>
        </w:tc>
        <w:tc>
          <w:tcPr>
            <w:tcW w:w="52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>Работа в парах</w:t>
            </w:r>
          </w:p>
        </w:tc>
        <w:tc>
          <w:tcPr>
            <w:tcW w:w="14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2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>Организация психофизической тренировки</w:t>
            </w:r>
          </w:p>
        </w:tc>
        <w:tc>
          <w:tcPr>
            <w:tcW w:w="52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>Выполняют упражнение для релаксации</w:t>
            </w:r>
          </w:p>
        </w:tc>
        <w:tc>
          <w:tcPr>
            <w:tcW w:w="71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9250AA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Коммуникативные:</w:t>
            </w:r>
          </w:p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>- умение работать в паре, слушать и вступать в диалог, строить продуктивное взаимодействие и сотрудничество со сверстниками.</w:t>
            </w:r>
          </w:p>
        </w:tc>
      </w:tr>
      <w:tr w:rsidR="004217D1" w:rsidRPr="001E6D96" w:rsidTr="00892879">
        <w:tc>
          <w:tcPr>
            <w:tcW w:w="67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4217D1" w:rsidRPr="001E6D96" w:rsidRDefault="004217D1" w:rsidP="00892879">
            <w:pPr>
              <w:spacing w:after="0" w:line="240" w:lineRule="auto"/>
              <w:rPr>
                <w:rStyle w:val="apple-style-span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6D96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Гимнастика для глаз.</w:t>
            </w:r>
          </w:p>
        </w:tc>
        <w:tc>
          <w:tcPr>
            <w:tcW w:w="14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>Снятие усталости с глаз</w:t>
            </w:r>
          </w:p>
        </w:tc>
        <w:tc>
          <w:tcPr>
            <w:tcW w:w="120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7D1" w:rsidRPr="001E6D96" w:rsidRDefault="004217D1" w:rsidP="00892879">
            <w:pPr>
              <w:spacing w:after="0" w:line="240" w:lineRule="auto"/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E6D96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Мульдимедийная</w:t>
            </w:r>
            <w:proofErr w:type="spellEnd"/>
            <w:r w:rsidRPr="001E6D96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 xml:space="preserve"> презентация </w:t>
            </w:r>
          </w:p>
        </w:tc>
        <w:tc>
          <w:tcPr>
            <w:tcW w:w="52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>Просмотр презентации</w:t>
            </w:r>
          </w:p>
        </w:tc>
        <w:tc>
          <w:tcPr>
            <w:tcW w:w="14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>Ф</w:t>
            </w:r>
          </w:p>
        </w:tc>
        <w:tc>
          <w:tcPr>
            <w:tcW w:w="52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>Организует выполнение гимнастики для глаз</w:t>
            </w:r>
          </w:p>
        </w:tc>
        <w:tc>
          <w:tcPr>
            <w:tcW w:w="52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>Выполняют гимнастику для глаз по упражнениям презентации</w:t>
            </w:r>
          </w:p>
        </w:tc>
        <w:tc>
          <w:tcPr>
            <w:tcW w:w="71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217D1" w:rsidRPr="001E6D96" w:rsidTr="00892879">
        <w:tc>
          <w:tcPr>
            <w:tcW w:w="67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 Подведение итогов</w:t>
            </w: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br/>
              <w:t> </w:t>
            </w:r>
          </w:p>
        </w:tc>
        <w:tc>
          <w:tcPr>
            <w:tcW w:w="14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> 2</w:t>
            </w: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br/>
              <w:t> </w:t>
            </w:r>
          </w:p>
        </w:tc>
        <w:tc>
          <w:tcPr>
            <w:tcW w:w="52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> Соотнесение поставленных задач с достигнутым результатом, фиксация нового знания, постановка дальнейших целей</w:t>
            </w:r>
          </w:p>
        </w:tc>
        <w:tc>
          <w:tcPr>
            <w:tcW w:w="120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9250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Игра «Суета». </w:t>
            </w:r>
          </w:p>
          <w:p w:rsidR="004217D1" w:rsidRPr="001E6D96" w:rsidRDefault="004217D1" w:rsidP="008928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250AA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Больной, больница, большой.</w:t>
            </w:r>
          </w:p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250AA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Путь, дорога, путник.</w:t>
            </w:r>
          </w:p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250AA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Вода, река, водяной.</w:t>
            </w:r>
          </w:p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9250AA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Часовщик, час, часть.</w:t>
            </w:r>
          </w:p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0AA">
              <w:rPr>
                <w:rFonts w:ascii="Times New Roman" w:eastAsia="Times New Roman" w:hAnsi="Times New Roman"/>
                <w:bCs/>
                <w:sz w:val="24"/>
                <w:szCs w:val="24"/>
              </w:rPr>
              <w:t>Работа с использованием локальной сети.</w:t>
            </w:r>
          </w:p>
          <w:p w:rsidR="006C4DC5" w:rsidRPr="00253A55" w:rsidRDefault="004217D1" w:rsidP="006C4DC5">
            <w:pPr>
              <w:spacing w:before="280" w:after="28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br/>
              <w:t> </w:t>
            </w:r>
            <w:r w:rsidR="006C4DC5" w:rsidRPr="00253A55">
              <w:rPr>
                <w:rFonts w:ascii="Arial" w:eastAsia="Times New Roman" w:hAnsi="Arial" w:cs="Arial"/>
                <w:sz w:val="20"/>
                <w:szCs w:val="20"/>
              </w:rPr>
              <w:t>Чужак.</w:t>
            </w:r>
          </w:p>
          <w:p w:rsidR="006C4DC5" w:rsidRPr="00253A55" w:rsidRDefault="006C4DC5" w:rsidP="006C4DC5">
            <w:pPr>
              <w:spacing w:before="280" w:after="28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3A55">
              <w:rPr>
                <w:rFonts w:ascii="Arial" w:eastAsia="Times New Roman" w:hAnsi="Arial" w:cs="Arial"/>
                <w:sz w:val="20"/>
                <w:szCs w:val="20"/>
              </w:rPr>
              <w:t xml:space="preserve">Собрались у Воды родственники. Подводник с Водицей беседуют. Водолаз с Водопадом на солнышке греются. Водитель на гармошке наигрывает. Водомерка с Водорослями заигралась. Водичка по камушкам на одной ножке скачет. Даже сам Водяной пожаловал. И все старуху Воду ждут. </w:t>
            </w:r>
          </w:p>
          <w:p w:rsidR="006C4DC5" w:rsidRPr="00253A55" w:rsidRDefault="006C4DC5" w:rsidP="006C4DC5">
            <w:pPr>
              <w:spacing w:before="280" w:after="28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3A55">
              <w:rPr>
                <w:rFonts w:ascii="Arial" w:eastAsia="Times New Roman" w:hAnsi="Arial" w:cs="Arial"/>
                <w:sz w:val="20"/>
                <w:szCs w:val="20"/>
              </w:rPr>
              <w:t>Вышла мудрая Вода на крыльцо, глянула на гостей, сразу чужака приметила. Велела ему идти прочь в свою семью. Пошёл чужак, пригорюнился. Где ему родственников искать?</w:t>
            </w:r>
          </w:p>
          <w:p w:rsidR="006C4DC5" w:rsidRPr="00253A55" w:rsidRDefault="006C4DC5" w:rsidP="006C4DC5">
            <w:pPr>
              <w:spacing w:before="280" w:after="28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3A55">
              <w:rPr>
                <w:rFonts w:ascii="Arial" w:eastAsia="Times New Roman" w:hAnsi="Arial" w:cs="Arial"/>
                <w:sz w:val="20"/>
                <w:szCs w:val="20"/>
              </w:rPr>
              <w:t>Проверка. (Слайд)</w:t>
            </w:r>
          </w:p>
          <w:p w:rsidR="006C4DC5" w:rsidRPr="00253A55" w:rsidRDefault="006C4DC5" w:rsidP="006C4DC5">
            <w:pPr>
              <w:spacing w:before="280" w:after="28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3A55">
              <w:rPr>
                <w:rFonts w:ascii="Arial" w:eastAsia="Times New Roman" w:hAnsi="Arial" w:cs="Arial"/>
                <w:sz w:val="20"/>
                <w:szCs w:val="20"/>
              </w:rPr>
              <w:t>– Кто же оказался чужаком среди родственников Воды? (водитель)</w:t>
            </w:r>
          </w:p>
          <w:p w:rsidR="006C4DC5" w:rsidRPr="00253A55" w:rsidRDefault="006C4DC5" w:rsidP="006C4DC5">
            <w:pPr>
              <w:spacing w:before="280" w:after="28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3A55">
              <w:rPr>
                <w:rFonts w:ascii="Arial" w:eastAsia="Times New Roman" w:hAnsi="Arial" w:cs="Arial"/>
                <w:sz w:val="20"/>
                <w:szCs w:val="20"/>
              </w:rPr>
              <w:t>– Почему гости не сразу приметили чужака?</w:t>
            </w:r>
          </w:p>
          <w:p w:rsidR="006C4DC5" w:rsidRPr="00253A55" w:rsidRDefault="006C4DC5" w:rsidP="006C4DC5">
            <w:pPr>
              <w:spacing w:before="280" w:after="28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3A55">
              <w:rPr>
                <w:rFonts w:ascii="Arial" w:eastAsia="Times New Roman" w:hAnsi="Arial" w:cs="Arial"/>
                <w:sz w:val="20"/>
                <w:szCs w:val="20"/>
              </w:rPr>
              <w:t>– Помогите найти чужаку своих родственников. Назовите слова, которые примут его в свою семью.</w:t>
            </w:r>
          </w:p>
          <w:p w:rsidR="006C4DC5" w:rsidRPr="00253A55" w:rsidRDefault="006C4DC5" w:rsidP="006C4DC5">
            <w:pPr>
              <w:spacing w:before="280" w:after="28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3A5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(водить, заводить, приводить, сводить, водит)</w:t>
            </w:r>
          </w:p>
          <w:p w:rsidR="006C4DC5" w:rsidRPr="00253A55" w:rsidRDefault="006C4DC5" w:rsidP="006C4DC5">
            <w:pPr>
              <w:numPr>
                <w:ilvl w:val="0"/>
                <w:numId w:val="10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3A55">
              <w:rPr>
                <w:rFonts w:ascii="Arial" w:eastAsia="Times New Roman" w:hAnsi="Arial" w:cs="Arial"/>
                <w:sz w:val="20"/>
                <w:szCs w:val="20"/>
              </w:rPr>
              <w:t xml:space="preserve">Назовите тему урока. </w:t>
            </w:r>
          </w:p>
          <w:p w:rsidR="006C4DC5" w:rsidRPr="00253A55" w:rsidRDefault="006C4DC5" w:rsidP="006C4DC5">
            <w:pPr>
              <w:numPr>
                <w:ilvl w:val="0"/>
                <w:numId w:val="10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3A55">
              <w:rPr>
                <w:rFonts w:ascii="Arial" w:eastAsia="Times New Roman" w:hAnsi="Arial" w:cs="Arial"/>
                <w:sz w:val="20"/>
                <w:szCs w:val="20"/>
              </w:rPr>
              <w:t xml:space="preserve">Что нового узнали? </w:t>
            </w:r>
          </w:p>
          <w:p w:rsidR="006C4DC5" w:rsidRPr="00253A55" w:rsidRDefault="006C4DC5" w:rsidP="006C4DC5">
            <w:pPr>
              <w:numPr>
                <w:ilvl w:val="0"/>
                <w:numId w:val="10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3A55">
              <w:rPr>
                <w:rFonts w:ascii="Arial" w:eastAsia="Times New Roman" w:hAnsi="Arial" w:cs="Arial"/>
                <w:sz w:val="20"/>
                <w:szCs w:val="20"/>
              </w:rPr>
              <w:t xml:space="preserve">Являются ли родственными слова «гористая» и «горевать»? Почему? </w:t>
            </w:r>
          </w:p>
          <w:p w:rsidR="004217D1" w:rsidRDefault="006C4DC5" w:rsidP="006C4D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3A55">
              <w:rPr>
                <w:rFonts w:ascii="Arial" w:eastAsia="Times New Roman" w:hAnsi="Arial" w:cs="Arial"/>
                <w:sz w:val="20"/>
                <w:szCs w:val="20"/>
              </w:rPr>
              <w:t>Почему корень слова называют главной частью?</w:t>
            </w:r>
          </w:p>
          <w:p w:rsidR="00BA0B7A" w:rsidRPr="00BA0B7A" w:rsidRDefault="00BA0B7A" w:rsidP="00BA0B7A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Что общего у синонимов и родственных слов? (Общее значение)</w:t>
            </w:r>
          </w:p>
        </w:tc>
        <w:tc>
          <w:tcPr>
            <w:tcW w:w="52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 Рефлексия, контроль, интерактивная игра «Суета»</w:t>
            </w: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br/>
              <w:t> </w:t>
            </w:r>
          </w:p>
        </w:tc>
        <w:tc>
          <w:tcPr>
            <w:tcW w:w="14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> Ф</w:t>
            </w:r>
            <w:proofErr w:type="gramStart"/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>,П</w:t>
            </w:r>
            <w:proofErr w:type="gramEnd"/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>, Г</w:t>
            </w: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br/>
              <w:t> </w:t>
            </w:r>
          </w:p>
        </w:tc>
        <w:tc>
          <w:tcPr>
            <w:tcW w:w="52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> Задает вопросы </w:t>
            </w: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br/>
              <w:t>о задачах урока. Спрашивает, какая задача останется </w:t>
            </w: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br/>
              <w:t>на следующие уроки</w:t>
            </w: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br/>
              <w:t> </w:t>
            </w:r>
          </w:p>
        </w:tc>
        <w:tc>
          <w:tcPr>
            <w:tcW w:w="52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>Проговаривают по плану новые знания, высказывают свои впечатления от урока, делают предположения</w:t>
            </w: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br/>
              <w:t> </w:t>
            </w:r>
          </w:p>
        </w:tc>
        <w:tc>
          <w:tcPr>
            <w:tcW w:w="71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9250AA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Регулятивные:</w:t>
            </w:r>
          </w:p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 xml:space="preserve"> - контроль в форме сличения способа действия и его результата с заданным эталоном с целью обнаружения отклонений и отличий от эталона;</w:t>
            </w:r>
          </w:p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9250AA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 xml:space="preserve">Познавательные: </w:t>
            </w:r>
          </w:p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>- выбор наиболее эффективных способов решения в зависимости от конкретных условий;</w:t>
            </w:r>
          </w:p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>- установление причинно-следственных связей, построение логической цепи рассуждений, доказательства, выдвижение гипотез и их обоснования;</w:t>
            </w:r>
          </w:p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9250AA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 xml:space="preserve">Личностные: </w:t>
            </w:r>
          </w:p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>- оценивание усваиваемого содержания, исходя из социальных и личностных ценностей;</w:t>
            </w:r>
          </w:p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9250AA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Коммуникативные:</w:t>
            </w:r>
          </w:p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 xml:space="preserve">- умение слушать и </w:t>
            </w: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вступать в диалог, участвовать в коллективном обсуждении  проблем, интегрироваться в группу сверстников.</w:t>
            </w:r>
          </w:p>
        </w:tc>
      </w:tr>
      <w:tr w:rsidR="004217D1" w:rsidRPr="001E6D96" w:rsidTr="00892879">
        <w:tc>
          <w:tcPr>
            <w:tcW w:w="67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Этап разъяснения домашнего задания</w:t>
            </w:r>
          </w:p>
        </w:tc>
        <w:tc>
          <w:tcPr>
            <w:tcW w:w="14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>Обеспечение понимания учащимися цели, содержания и способов выполнения домашнего задания</w:t>
            </w:r>
          </w:p>
        </w:tc>
        <w:tc>
          <w:tcPr>
            <w:tcW w:w="120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>- Спишите, вставляя пропущенные гласные. Обозначьте корень в однокоренных словах.</w:t>
            </w:r>
          </w:p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250AA">
              <w:rPr>
                <w:rFonts w:ascii="Times New Roman" w:eastAsia="Times New Roman" w:hAnsi="Times New Roman"/>
                <w:i/>
                <w:sz w:val="24"/>
                <w:szCs w:val="24"/>
              </w:rPr>
              <w:t>Л…</w:t>
            </w:r>
            <w:proofErr w:type="spellStart"/>
            <w:r w:rsidRPr="009250AA">
              <w:rPr>
                <w:rFonts w:ascii="Times New Roman" w:eastAsia="Times New Roman" w:hAnsi="Times New Roman"/>
                <w:i/>
                <w:sz w:val="24"/>
                <w:szCs w:val="24"/>
              </w:rPr>
              <w:t>ска</w:t>
            </w:r>
            <w:proofErr w:type="spellEnd"/>
            <w:r w:rsidRPr="009250AA">
              <w:rPr>
                <w:rFonts w:ascii="Times New Roman" w:eastAsia="Times New Roman" w:hAnsi="Times New Roman"/>
                <w:i/>
                <w:sz w:val="24"/>
                <w:szCs w:val="24"/>
              </w:rPr>
              <w:t>, л…</w:t>
            </w:r>
            <w:proofErr w:type="spellStart"/>
            <w:r w:rsidRPr="009250AA">
              <w:rPr>
                <w:rFonts w:ascii="Times New Roman" w:eastAsia="Times New Roman" w:hAnsi="Times New Roman"/>
                <w:i/>
                <w:sz w:val="24"/>
                <w:szCs w:val="24"/>
              </w:rPr>
              <w:t>сонька</w:t>
            </w:r>
            <w:proofErr w:type="spellEnd"/>
            <w:r w:rsidRPr="009250AA">
              <w:rPr>
                <w:rFonts w:ascii="Times New Roman" w:eastAsia="Times New Roman" w:hAnsi="Times New Roman"/>
                <w:i/>
                <w:sz w:val="24"/>
                <w:szCs w:val="24"/>
              </w:rPr>
              <w:t>, л…</w:t>
            </w:r>
            <w:proofErr w:type="spellStart"/>
            <w:r w:rsidRPr="009250AA">
              <w:rPr>
                <w:rFonts w:ascii="Times New Roman" w:eastAsia="Times New Roman" w:hAnsi="Times New Roman"/>
                <w:i/>
                <w:sz w:val="24"/>
                <w:szCs w:val="24"/>
              </w:rPr>
              <w:t>са</w:t>
            </w:r>
            <w:proofErr w:type="spellEnd"/>
            <w:r w:rsidRPr="009250AA">
              <w:rPr>
                <w:rFonts w:ascii="Times New Roman" w:eastAsia="Times New Roman" w:hAnsi="Times New Roman"/>
                <w:i/>
                <w:sz w:val="24"/>
                <w:szCs w:val="24"/>
              </w:rPr>
              <w:t>!</w:t>
            </w:r>
          </w:p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250AA">
              <w:rPr>
                <w:rFonts w:ascii="Times New Roman" w:eastAsia="Times New Roman" w:hAnsi="Times New Roman"/>
                <w:i/>
                <w:sz w:val="24"/>
                <w:szCs w:val="24"/>
              </w:rPr>
              <w:t>Ты в каких живешь лесах?</w:t>
            </w:r>
          </w:p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250AA">
              <w:rPr>
                <w:rFonts w:ascii="Times New Roman" w:eastAsia="Times New Roman" w:hAnsi="Times New Roman"/>
                <w:i/>
                <w:sz w:val="24"/>
                <w:szCs w:val="24"/>
              </w:rPr>
              <w:t>Л…</w:t>
            </w:r>
            <w:proofErr w:type="spellStart"/>
            <w:r w:rsidRPr="009250AA">
              <w:rPr>
                <w:rFonts w:ascii="Times New Roman" w:eastAsia="Times New Roman" w:hAnsi="Times New Roman"/>
                <w:i/>
                <w:sz w:val="24"/>
                <w:szCs w:val="24"/>
              </w:rPr>
              <w:t>сий</w:t>
            </w:r>
            <w:proofErr w:type="spellEnd"/>
            <w:r w:rsidRPr="009250AA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хвост замел следы.</w:t>
            </w:r>
          </w:p>
          <w:p w:rsidR="004217D1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250AA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Где </w:t>
            </w:r>
            <w:proofErr w:type="gramStart"/>
            <w:r w:rsidRPr="009250AA">
              <w:rPr>
                <w:rFonts w:ascii="Times New Roman" w:eastAsia="Times New Roman" w:hAnsi="Times New Roman"/>
                <w:i/>
                <w:sz w:val="24"/>
                <w:szCs w:val="24"/>
              </w:rPr>
              <w:t>л</w:t>
            </w:r>
            <w:proofErr w:type="gramEnd"/>
            <w:r w:rsidRPr="009250AA">
              <w:rPr>
                <w:rFonts w:ascii="Times New Roman" w:eastAsia="Times New Roman" w:hAnsi="Times New Roman"/>
                <w:i/>
                <w:sz w:val="24"/>
                <w:szCs w:val="24"/>
              </w:rPr>
              <w:t>…</w:t>
            </w:r>
            <w:proofErr w:type="spellStart"/>
            <w:r w:rsidRPr="009250AA">
              <w:rPr>
                <w:rFonts w:ascii="Times New Roman" w:eastAsia="Times New Roman" w:hAnsi="Times New Roman"/>
                <w:i/>
                <w:sz w:val="24"/>
                <w:szCs w:val="24"/>
              </w:rPr>
              <w:t>сичка</w:t>
            </w:r>
            <w:proofErr w:type="spellEnd"/>
            <w:r w:rsidRPr="009250AA">
              <w:rPr>
                <w:rFonts w:ascii="Times New Roman" w:eastAsia="Times New Roman" w:hAnsi="Times New Roman"/>
                <w:i/>
                <w:sz w:val="24"/>
                <w:szCs w:val="24"/>
              </w:rPr>
              <w:t>? Видел ты?</w:t>
            </w:r>
          </w:p>
          <w:p w:rsidR="00BA0B7A" w:rsidRPr="00BA0B7A" w:rsidRDefault="00BA0B7A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0B7A">
              <w:rPr>
                <w:rFonts w:ascii="Times New Roman" w:eastAsia="Times New Roman" w:hAnsi="Times New Roman"/>
                <w:sz w:val="24"/>
                <w:szCs w:val="24"/>
              </w:rPr>
              <w:t>Записать еще несколько родственных слов.</w:t>
            </w:r>
          </w:p>
        </w:tc>
        <w:tc>
          <w:tcPr>
            <w:tcW w:w="52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7D1" w:rsidRPr="009250AA" w:rsidRDefault="004217D1" w:rsidP="00BA0B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>Работа с учебником №</w:t>
            </w:r>
            <w:r w:rsidR="00BA0B7A">
              <w:rPr>
                <w:rFonts w:ascii="Times New Roman" w:eastAsia="Times New Roman" w:hAnsi="Times New Roman"/>
                <w:sz w:val="24"/>
                <w:szCs w:val="24"/>
              </w:rPr>
              <w:t>79</w:t>
            </w: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 xml:space="preserve"> 5</w:t>
            </w:r>
            <w:r w:rsidR="00BA0B7A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>Ф</w:t>
            </w:r>
            <w:proofErr w:type="gramStart"/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>,И</w:t>
            </w:r>
            <w:proofErr w:type="gramEnd"/>
          </w:p>
        </w:tc>
        <w:tc>
          <w:tcPr>
            <w:tcW w:w="52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>Проводит разбор домашнего задания, проводит  пояснения к упражнению, дает конструктивные задания</w:t>
            </w:r>
          </w:p>
        </w:tc>
        <w:tc>
          <w:tcPr>
            <w:tcW w:w="52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>Записывают задание на дом, задают вопросы</w:t>
            </w:r>
          </w:p>
        </w:tc>
        <w:tc>
          <w:tcPr>
            <w:tcW w:w="71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9250AA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Регулятивные:</w:t>
            </w:r>
          </w:p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 xml:space="preserve"> - выделение и осознание учащимися того, что уже усвоено и что еще нужно </w:t>
            </w:r>
            <w:proofErr w:type="gramStart"/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>усвоить</w:t>
            </w:r>
            <w:proofErr w:type="gramEnd"/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>, осознания качества и уровня усвоения;</w:t>
            </w:r>
          </w:p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9250AA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 xml:space="preserve">Познавательные: </w:t>
            </w:r>
          </w:p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>- преобразование модели в соответствии с содержанием учебного материала и поставленной учебной целью.</w:t>
            </w:r>
          </w:p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>- самостоятельное формулирование познавательной цели;</w:t>
            </w:r>
          </w:p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>- построение логической цепи рассуждений;</w:t>
            </w:r>
          </w:p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 xml:space="preserve">- самостоятельное </w:t>
            </w: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создание алгоритмов деятельности при решении проблем творческого и поискового характера;</w:t>
            </w:r>
          </w:p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9250AA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Коммуникативные:</w:t>
            </w:r>
          </w:p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>- постановка вопросов – инициативное сотрудничество в поиске и сборе информации;</w:t>
            </w:r>
          </w:p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>- умение слушать и вступать в диалог;</w:t>
            </w:r>
          </w:p>
        </w:tc>
      </w:tr>
      <w:tr w:rsidR="004217D1" w:rsidRPr="001E6D96" w:rsidTr="00892879">
        <w:tc>
          <w:tcPr>
            <w:tcW w:w="67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Заключительный этап и рефлексия. </w:t>
            </w:r>
          </w:p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>КОД (</w:t>
            </w:r>
            <w:proofErr w:type="spellStart"/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>контрольно-оценночная</w:t>
            </w:r>
            <w:proofErr w:type="spellEnd"/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 xml:space="preserve"> деятельность)</w:t>
            </w:r>
          </w:p>
        </w:tc>
        <w:tc>
          <w:tcPr>
            <w:tcW w:w="14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7D1" w:rsidRPr="009250AA" w:rsidRDefault="004217D1" w:rsidP="00892879">
            <w:pPr>
              <w:spacing w:after="0" w:line="240" w:lineRule="auto"/>
              <w:ind w:left="3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>Обеспечение позитивного настроя на получение знаний</w:t>
            </w:r>
          </w:p>
        </w:tc>
        <w:tc>
          <w:tcPr>
            <w:tcW w:w="120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7D1" w:rsidRPr="001E6D96" w:rsidRDefault="004217D1" w:rsidP="00892879">
            <w:pPr>
              <w:tabs>
                <w:tab w:val="left" w:pos="0"/>
              </w:tabs>
              <w:spacing w:after="0" w:line="240" w:lineRule="auto"/>
              <w:ind w:left="38"/>
              <w:rPr>
                <w:rFonts w:ascii="Times New Roman" w:hAnsi="Times New Roman"/>
                <w:i/>
                <w:sz w:val="24"/>
                <w:szCs w:val="24"/>
              </w:rPr>
            </w:pPr>
            <w:r w:rsidRPr="001E6D96">
              <w:rPr>
                <w:rFonts w:ascii="Times New Roman" w:hAnsi="Times New Roman"/>
                <w:i/>
                <w:sz w:val="24"/>
                <w:szCs w:val="24"/>
              </w:rPr>
              <w:t>Урок наш окончен</w:t>
            </w:r>
          </w:p>
          <w:p w:rsidR="004217D1" w:rsidRPr="001E6D96" w:rsidRDefault="004217D1" w:rsidP="00892879">
            <w:pPr>
              <w:tabs>
                <w:tab w:val="left" w:pos="0"/>
              </w:tabs>
              <w:spacing w:after="0" w:line="240" w:lineRule="auto"/>
              <w:ind w:left="38"/>
              <w:rPr>
                <w:rFonts w:ascii="Times New Roman" w:hAnsi="Times New Roman"/>
                <w:i/>
                <w:sz w:val="24"/>
                <w:szCs w:val="24"/>
              </w:rPr>
            </w:pPr>
            <w:r w:rsidRPr="001E6D96">
              <w:rPr>
                <w:rFonts w:ascii="Times New Roman" w:hAnsi="Times New Roman"/>
                <w:i/>
                <w:sz w:val="24"/>
                <w:szCs w:val="24"/>
              </w:rPr>
              <w:t>И выполнен план.</w:t>
            </w:r>
          </w:p>
          <w:p w:rsidR="004217D1" w:rsidRPr="001E6D96" w:rsidRDefault="004217D1" w:rsidP="00892879">
            <w:pPr>
              <w:tabs>
                <w:tab w:val="left" w:pos="0"/>
              </w:tabs>
              <w:spacing w:after="0" w:line="240" w:lineRule="auto"/>
              <w:ind w:left="38"/>
              <w:rPr>
                <w:rFonts w:ascii="Times New Roman" w:hAnsi="Times New Roman"/>
                <w:i/>
                <w:sz w:val="24"/>
                <w:szCs w:val="24"/>
              </w:rPr>
            </w:pPr>
            <w:r w:rsidRPr="001E6D96">
              <w:rPr>
                <w:rFonts w:ascii="Times New Roman" w:hAnsi="Times New Roman"/>
                <w:i/>
                <w:sz w:val="24"/>
                <w:szCs w:val="24"/>
              </w:rPr>
              <w:t xml:space="preserve">Спасибо, ребята, </w:t>
            </w:r>
          </w:p>
          <w:p w:rsidR="004217D1" w:rsidRPr="001E6D96" w:rsidRDefault="004217D1" w:rsidP="00892879">
            <w:pPr>
              <w:tabs>
                <w:tab w:val="left" w:pos="0"/>
              </w:tabs>
              <w:spacing w:after="0" w:line="240" w:lineRule="auto"/>
              <w:ind w:left="38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1E6D96">
              <w:rPr>
                <w:rFonts w:ascii="Times New Roman" w:hAnsi="Times New Roman"/>
                <w:i/>
                <w:sz w:val="24"/>
                <w:szCs w:val="24"/>
              </w:rPr>
              <w:t>Огромное</w:t>
            </w:r>
            <w:proofErr w:type="gramEnd"/>
            <w:r w:rsidRPr="001E6D96">
              <w:rPr>
                <w:rFonts w:ascii="Times New Roman" w:hAnsi="Times New Roman"/>
                <w:i/>
                <w:sz w:val="24"/>
                <w:szCs w:val="24"/>
              </w:rPr>
              <w:t xml:space="preserve"> вам,</w:t>
            </w:r>
          </w:p>
          <w:p w:rsidR="004217D1" w:rsidRPr="001E6D96" w:rsidRDefault="004217D1" w:rsidP="00892879">
            <w:pPr>
              <w:tabs>
                <w:tab w:val="left" w:pos="0"/>
              </w:tabs>
              <w:spacing w:after="0" w:line="240" w:lineRule="auto"/>
              <w:ind w:left="38"/>
              <w:rPr>
                <w:rFonts w:ascii="Times New Roman" w:hAnsi="Times New Roman"/>
                <w:i/>
                <w:sz w:val="24"/>
                <w:szCs w:val="24"/>
              </w:rPr>
            </w:pPr>
            <w:r w:rsidRPr="001E6D96">
              <w:rPr>
                <w:rFonts w:ascii="Times New Roman" w:hAnsi="Times New Roman"/>
                <w:i/>
                <w:sz w:val="24"/>
                <w:szCs w:val="24"/>
              </w:rPr>
              <w:t>За то, что упорно,</w:t>
            </w:r>
          </w:p>
          <w:p w:rsidR="004217D1" w:rsidRPr="001E6D96" w:rsidRDefault="004217D1" w:rsidP="00892879">
            <w:pPr>
              <w:tabs>
                <w:tab w:val="left" w:pos="0"/>
              </w:tabs>
              <w:spacing w:after="0" w:line="240" w:lineRule="auto"/>
              <w:ind w:left="38"/>
              <w:rPr>
                <w:rFonts w:ascii="Times New Roman" w:hAnsi="Times New Roman"/>
                <w:i/>
                <w:sz w:val="24"/>
                <w:szCs w:val="24"/>
              </w:rPr>
            </w:pPr>
            <w:r w:rsidRPr="001E6D96">
              <w:rPr>
                <w:rFonts w:ascii="Times New Roman" w:hAnsi="Times New Roman"/>
                <w:i/>
                <w:sz w:val="24"/>
                <w:szCs w:val="24"/>
              </w:rPr>
              <w:t>Усердно трудились!</w:t>
            </w:r>
          </w:p>
          <w:p w:rsidR="004217D1" w:rsidRPr="001E6D96" w:rsidRDefault="004217D1" w:rsidP="00892879">
            <w:pPr>
              <w:tabs>
                <w:tab w:val="left" w:pos="0"/>
              </w:tabs>
              <w:spacing w:after="0" w:line="240" w:lineRule="auto"/>
              <w:ind w:left="38"/>
              <w:rPr>
                <w:rFonts w:ascii="Times New Roman" w:hAnsi="Times New Roman"/>
                <w:i/>
                <w:sz w:val="24"/>
                <w:szCs w:val="24"/>
              </w:rPr>
            </w:pPr>
            <w:r w:rsidRPr="001E6D96">
              <w:rPr>
                <w:rFonts w:ascii="Times New Roman" w:hAnsi="Times New Roman"/>
                <w:i/>
                <w:sz w:val="24"/>
                <w:szCs w:val="24"/>
              </w:rPr>
              <w:t>И знания ваши</w:t>
            </w:r>
          </w:p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6D96">
              <w:rPr>
                <w:rFonts w:ascii="Times New Roman" w:hAnsi="Times New Roman"/>
                <w:i/>
                <w:sz w:val="24"/>
                <w:szCs w:val="24"/>
              </w:rPr>
              <w:t>Нам всем пригодились!</w:t>
            </w:r>
          </w:p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с листом самооценки, </w:t>
            </w:r>
          </w:p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>Рефлексия, КОД</w:t>
            </w:r>
          </w:p>
        </w:tc>
        <w:tc>
          <w:tcPr>
            <w:tcW w:w="14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>Ф</w:t>
            </w:r>
          </w:p>
        </w:tc>
        <w:tc>
          <w:tcPr>
            <w:tcW w:w="52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 xml:space="preserve">Обеспечивает </w:t>
            </w:r>
            <w:proofErr w:type="spellStart"/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>положитель</w:t>
            </w:r>
            <w:proofErr w:type="spellEnd"/>
          </w:p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>ную</w:t>
            </w:r>
            <w:proofErr w:type="spellEnd"/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 xml:space="preserve"> реакцию учащихся на уроки русского языка</w:t>
            </w:r>
          </w:p>
        </w:tc>
        <w:tc>
          <w:tcPr>
            <w:tcW w:w="52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>Получают позитивный настрой от урока</w:t>
            </w:r>
          </w:p>
        </w:tc>
        <w:tc>
          <w:tcPr>
            <w:tcW w:w="71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9250AA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Регулятивные:</w:t>
            </w:r>
          </w:p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 xml:space="preserve"> - оценка – осознание качества и уровня освоения и владения теми или иными учебными действиями;</w:t>
            </w:r>
          </w:p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>- осуществлять итоговый контроль</w:t>
            </w:r>
          </w:p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9250AA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Личностные:</w:t>
            </w:r>
          </w:p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 xml:space="preserve">- оценивать собственную учебную деятельность: свои достижения, степень самостоятельности, инициативности, причины неудач. </w:t>
            </w:r>
          </w:p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9250AA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lastRenderedPageBreak/>
              <w:t>Коммуникативные:</w:t>
            </w:r>
          </w:p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>- умение строить продуктивное взаимодействие в сотрудничестве со сверстниками и взрослыми.</w:t>
            </w:r>
          </w:p>
          <w:p w:rsidR="004217D1" w:rsidRPr="009250AA" w:rsidRDefault="004217D1" w:rsidP="008928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0AA">
              <w:rPr>
                <w:rFonts w:ascii="Times New Roman" w:eastAsia="Times New Roman" w:hAnsi="Times New Roman"/>
                <w:sz w:val="24"/>
                <w:szCs w:val="24"/>
              </w:rPr>
              <w:t>- проявлять активность в деятельности.</w:t>
            </w:r>
          </w:p>
        </w:tc>
      </w:tr>
    </w:tbl>
    <w:p w:rsidR="004217D1" w:rsidRPr="000F7096" w:rsidRDefault="004217D1" w:rsidP="004217D1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</w:rPr>
        <w:sectPr w:rsidR="004217D1" w:rsidRPr="000F7096" w:rsidSect="009250AA">
          <w:pgSz w:w="16838" w:h="11906" w:orient="landscape"/>
          <w:pgMar w:top="851" w:right="1134" w:bottom="873" w:left="851" w:header="709" w:footer="709" w:gutter="0"/>
          <w:cols w:space="708"/>
          <w:docGrid w:linePitch="360"/>
        </w:sectPr>
      </w:pPr>
      <w:r w:rsidRPr="009250AA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* ФОУД – форма организации учебной деятельности обучающихся (Ф – фронтальная, И – индивидуальн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ая,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– парная, Г –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группов</w:t>
      </w:r>
      <w:proofErr w:type="spellEnd"/>
    </w:p>
    <w:p w:rsidR="00C00144" w:rsidRPr="000F7096" w:rsidRDefault="00C00144" w:rsidP="004217D1"/>
    <w:sectPr w:rsidR="00C00144" w:rsidRPr="000F7096" w:rsidSect="004217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17"/>
    <w:multiLevelType w:val="multilevel"/>
    <w:tmpl w:val="0000001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7">
    <w:nsid w:val="00000018"/>
    <w:multiLevelType w:val="multilevel"/>
    <w:tmpl w:val="0000001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8">
    <w:nsid w:val="13BB185B"/>
    <w:multiLevelType w:val="hybridMultilevel"/>
    <w:tmpl w:val="C1EAD4E6"/>
    <w:lvl w:ilvl="0" w:tplc="14E4EE7C">
      <w:start w:val="1"/>
      <w:numFmt w:val="decimal"/>
      <w:lvlText w:val="%1)"/>
      <w:lvlJc w:val="left"/>
      <w:pPr>
        <w:ind w:left="40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19383085"/>
    <w:multiLevelType w:val="hybridMultilevel"/>
    <w:tmpl w:val="106C5DE4"/>
    <w:lvl w:ilvl="0" w:tplc="BAC0FCF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4D7D09"/>
    <w:multiLevelType w:val="hybridMultilevel"/>
    <w:tmpl w:val="E7D43CC8"/>
    <w:lvl w:ilvl="0" w:tplc="BAC0FCF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1"/>
  </w:num>
  <w:num w:numId="9">
    <w:abstractNumId w:val="4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217D1"/>
    <w:rsid w:val="00037D95"/>
    <w:rsid w:val="000F7096"/>
    <w:rsid w:val="00155259"/>
    <w:rsid w:val="00161318"/>
    <w:rsid w:val="00185109"/>
    <w:rsid w:val="001A3336"/>
    <w:rsid w:val="001A7027"/>
    <w:rsid w:val="00254FCF"/>
    <w:rsid w:val="00293901"/>
    <w:rsid w:val="002F55E2"/>
    <w:rsid w:val="004055F7"/>
    <w:rsid w:val="004217D1"/>
    <w:rsid w:val="004D3548"/>
    <w:rsid w:val="005149D2"/>
    <w:rsid w:val="005634D0"/>
    <w:rsid w:val="00565642"/>
    <w:rsid w:val="00601DE6"/>
    <w:rsid w:val="006034AA"/>
    <w:rsid w:val="006C4DC5"/>
    <w:rsid w:val="006D1441"/>
    <w:rsid w:val="00705F49"/>
    <w:rsid w:val="00710B36"/>
    <w:rsid w:val="008F2E65"/>
    <w:rsid w:val="009445A6"/>
    <w:rsid w:val="00994C55"/>
    <w:rsid w:val="00A30998"/>
    <w:rsid w:val="00AD22AA"/>
    <w:rsid w:val="00B610DF"/>
    <w:rsid w:val="00B71832"/>
    <w:rsid w:val="00BA0B7A"/>
    <w:rsid w:val="00C00144"/>
    <w:rsid w:val="00C504E5"/>
    <w:rsid w:val="00CA5FD8"/>
    <w:rsid w:val="00D034E6"/>
    <w:rsid w:val="00D85CBA"/>
    <w:rsid w:val="00E20F91"/>
    <w:rsid w:val="00E44804"/>
    <w:rsid w:val="00ED33ED"/>
    <w:rsid w:val="00F50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17D1"/>
    <w:rPr>
      <w:color w:val="0000FF"/>
      <w:u w:val="single"/>
    </w:rPr>
  </w:style>
  <w:style w:type="character" w:customStyle="1" w:styleId="apple-style-span">
    <w:name w:val="apple-style-span"/>
    <w:basedOn w:val="a0"/>
    <w:rsid w:val="004217D1"/>
  </w:style>
  <w:style w:type="paragraph" w:styleId="a4">
    <w:name w:val="List Paragraph"/>
    <w:basedOn w:val="a"/>
    <w:uiPriority w:val="34"/>
    <w:qFormat/>
    <w:rsid w:val="004217D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 Spacing"/>
    <w:uiPriority w:val="1"/>
    <w:qFormat/>
    <w:rsid w:val="00AD22A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t-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wikipedi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67A5D-BFEF-4FF7-91D4-A0F474058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2952</Words>
  <Characters>16827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2012-10-07T17:57:00Z</dcterms:created>
  <dcterms:modified xsi:type="dcterms:W3CDTF">2013-10-28T20:38:00Z</dcterms:modified>
</cp:coreProperties>
</file>