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594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казённое общеобразовательное учреждение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594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995946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Старолещинская</w:t>
      </w:r>
      <w:proofErr w:type="spellEnd"/>
      <w:r w:rsidRPr="009959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школа»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9594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Солнцевского</w:t>
      </w:r>
      <w:proofErr w:type="spellEnd"/>
      <w:r w:rsidRPr="009959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Курской области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«Рассмотрена»                        </w:t>
      </w:r>
      <w:r w:rsidR="00B1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9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«Утверждена»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                                                        приказ </w:t>
      </w:r>
      <w:proofErr w:type="spellStart"/>
      <w:proofErr w:type="gramStart"/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_________№</w:t>
      </w:r>
      <w:proofErr w:type="spellEnd"/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                                     </w:t>
      </w:r>
      <w:r w:rsidR="00B1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образовательного 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________№____</w:t>
      </w:r>
      <w:r w:rsidR="00B1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педсовета         </w:t>
      </w:r>
      <w:r w:rsidR="00B1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     Н.И.Щепина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Криволапова</w:t>
      </w: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УЧЕБНОМУ ПРЕДМЕТУ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«РУССКИЙ ЯЗЫК»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9959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Составитель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Воробьёва О.В.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учитель русского языка и </w:t>
      </w:r>
    </w:p>
    <w:p w:rsidR="00995946" w:rsidRPr="00995946" w:rsidRDefault="00995946" w:rsidP="00995946">
      <w:pPr>
        <w:widowControl w:val="0"/>
        <w:tabs>
          <w:tab w:val="left" w:pos="66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литературы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995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категории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 Б. </w:t>
      </w:r>
      <w:proofErr w:type="spellStart"/>
      <w:r w:rsidRPr="009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Козьмодемьяновка</w:t>
      </w:r>
      <w:proofErr w:type="spellEnd"/>
    </w:p>
    <w:p w:rsidR="00995946" w:rsidRPr="00995946" w:rsidRDefault="00995946" w:rsidP="00995946">
      <w:pPr>
        <w:widowControl w:val="0"/>
        <w:tabs>
          <w:tab w:val="left" w:pos="42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</w:t>
      </w:r>
      <w:r w:rsidRPr="009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995946" w:rsidRPr="00995946" w:rsidSect="00FA284F">
          <w:footerReference w:type="default" r:id="rId8"/>
          <w:pgSz w:w="11906" w:h="16838"/>
          <w:pgMar w:top="1134" w:right="1134" w:bottom="1134" w:left="1134" w:header="709" w:footer="709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docGrid w:linePitch="360"/>
        </w:sectPr>
      </w:pP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СТРУКТУРА ПРОГРАММЫ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 записка……………………………………………… 3 - 4</w:t>
      </w:r>
    </w:p>
    <w:p w:rsidR="00995946" w:rsidRPr="00995946" w:rsidRDefault="00995946" w:rsidP="009959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тем уч</w:t>
      </w:r>
      <w:r w:rsidR="00B548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ебного курса…………………………………… 5 - 8</w:t>
      </w:r>
      <w:r w:rsidRPr="0099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95946" w:rsidRPr="00995946" w:rsidRDefault="00995946" w:rsidP="009959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proofErr w:type="gramStart"/>
      <w:r w:rsidRPr="0099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</w:t>
      </w:r>
      <w:proofErr w:type="spellEnd"/>
      <w:r w:rsidRPr="0099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тематический</w:t>
      </w:r>
      <w:proofErr w:type="gramEnd"/>
      <w:r w:rsidRPr="0099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план……………………………………… 8</w:t>
      </w:r>
    </w:p>
    <w:p w:rsidR="00995946" w:rsidRPr="00995946" w:rsidRDefault="00995946" w:rsidP="009959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Календарно – темат</w:t>
      </w:r>
      <w:r w:rsidR="00B548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ический план………………………………… 9 - 26</w:t>
      </w:r>
    </w:p>
    <w:p w:rsidR="00995946" w:rsidRPr="00995946" w:rsidRDefault="00995946" w:rsidP="009959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Требования к уровню </w:t>
      </w:r>
      <w:r w:rsidR="00B548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подготовки </w:t>
      </w:r>
      <w:proofErr w:type="gramStart"/>
      <w:r w:rsidR="00B548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="00B548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………………… 27-28</w:t>
      </w:r>
    </w:p>
    <w:p w:rsidR="00995946" w:rsidRPr="00995946" w:rsidRDefault="00995946" w:rsidP="009959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</w:t>
      </w:r>
      <w:r w:rsidR="00B548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нивания знаний………………………………………29 - 44</w:t>
      </w:r>
    </w:p>
    <w:p w:rsidR="00995946" w:rsidRPr="00995946" w:rsidRDefault="00995946" w:rsidP="009959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proofErr w:type="gramStart"/>
      <w:r w:rsidRPr="0099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</w:t>
      </w:r>
      <w:proofErr w:type="spellEnd"/>
      <w:r w:rsidRPr="0099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методи</w:t>
      </w:r>
      <w:r w:rsidR="00B548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ческий</w:t>
      </w:r>
      <w:proofErr w:type="gramEnd"/>
      <w:r w:rsidR="00B548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комплекс…………………………………  45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lastRenderedPageBreak/>
        <w:t>Пояснительная записка</w:t>
      </w: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2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Рабочая программа по русскому языку для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класса составлена на основе федерального компо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нента государственного стандарта основного общего </w:t>
      </w:r>
      <w:r w:rsidRPr="009959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образования </w:t>
      </w:r>
      <w:r w:rsidRPr="0099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программой для общеобразовательных учреждений Министерства образования и науки РФ «Русский язык. 5-9 классы» под редакцией М. Т. Баранова, Т. А. </w:t>
      </w:r>
      <w:proofErr w:type="spellStart"/>
      <w:r w:rsidRPr="00995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99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Pr="009959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Шанского</w:t>
      </w:r>
      <w:proofErr w:type="spellEnd"/>
      <w:r w:rsidRPr="0099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(М., «Просвещение», 2010 год).</w:t>
      </w:r>
      <w:r w:rsidRPr="009959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7" w:firstLine="331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Данная рабочая программа отражает базовый 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уровень подготовки школьников по разделам про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граммы. Она конкретизирует содержание тем обра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зовательного стандарта и дает примерное распреде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ление учебных часов по разделам курса.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59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документа</w:t>
      </w:r>
    </w:p>
    <w:p w:rsidR="00995946" w:rsidRPr="00995946" w:rsidRDefault="00995946" w:rsidP="009959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русскому языку представляет собой целостный документ, включающий семь разделов: пояснительную записку; содержание тем учебного курса;  учебно-тематический план; календарно-тематический план; требования к уровню подготовки обучающихся; критерии оценивания знаний; учебно-методический комплекс.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Программа выполняет две основные функции.</w:t>
      </w: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Информационно-методическая </w:t>
      </w:r>
      <w:r w:rsidRPr="009959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функция позво</w:t>
      </w:r>
      <w:r w:rsidRPr="009959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  <w:t xml:space="preserve">ляет всем </w:t>
      </w:r>
      <w:r w:rsidRPr="00995946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>участникам</w:t>
      </w:r>
      <w:r w:rsidRPr="0099594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 </w:t>
      </w:r>
      <w:r w:rsidRPr="009959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процесса получить представ</w:t>
      </w:r>
      <w:r w:rsidRPr="009959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ление о целях, содержании, общей стратегии обуче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ния, воспитания и </w:t>
      </w:r>
      <w:proofErr w:type="gramStart"/>
      <w:r w:rsidRPr="009959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развития</w:t>
      </w:r>
      <w:proofErr w:type="gramEnd"/>
      <w:r w:rsidRPr="009959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CA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обучающихся</w:t>
      </w:r>
      <w:r w:rsidRPr="009959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средствами 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данного учебного предмета.</w:t>
      </w: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Организационно-планирующая </w:t>
      </w:r>
      <w:r w:rsidRPr="009959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функция преду</w:t>
      </w:r>
      <w:r w:rsidRPr="009959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сматривает выделение этапов обучения, структу</w:t>
      </w:r>
      <w:r w:rsidRPr="009959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рирование учебного материала, определение его </w:t>
      </w:r>
      <w:r w:rsidRPr="009959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количественных и качественных характеристик 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 каждом из этапов.</w:t>
      </w: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Цели обучения</w:t>
      </w:r>
    </w:p>
    <w:p w:rsidR="00995946" w:rsidRPr="00995946" w:rsidRDefault="00995946" w:rsidP="00995946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554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Воспитание гражданственности и патрио</w:t>
      </w:r>
      <w:r w:rsidRPr="009959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тизма, любви к русскому языку; сознатель</w:t>
      </w:r>
      <w:r w:rsidRPr="009959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ного отношения к языку как к духовной </w:t>
      </w:r>
      <w:r w:rsidRPr="009959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ценности, средству общения и получения </w:t>
      </w:r>
      <w:r w:rsidRPr="009959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знаний;</w:t>
      </w:r>
    </w:p>
    <w:p w:rsidR="00995946" w:rsidRPr="00995946" w:rsidRDefault="00995946" w:rsidP="00995946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554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развитие речевой и мыслительной деятель</w:t>
      </w:r>
      <w:r w:rsidRPr="009959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ности; коммуникативных умений и навыков; </w:t>
      </w:r>
      <w:r w:rsidRPr="009959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готовности и способности к речевому взаимо</w:t>
      </w:r>
      <w:r w:rsidRPr="009959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действию и взаимопониманию; потребности </w:t>
      </w:r>
      <w:r w:rsidRPr="009959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речевом самосовершенствовании;</w:t>
      </w:r>
    </w:p>
    <w:p w:rsidR="00995946" w:rsidRPr="00995946" w:rsidRDefault="00995946" w:rsidP="00995946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554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освоение знаний о русском языке, его устрой</w:t>
      </w:r>
      <w:r w:rsidRPr="009959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стве и функционировании в различных сферах 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ситуациях общения; стилистических ресур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сах, основных нормах русского литературного языка и речевого этикета; обогащение словар</w:t>
      </w:r>
      <w:r w:rsidRPr="009959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ного запаса и расширение круга используемых 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грамматических средств;</w:t>
      </w:r>
    </w:p>
    <w:p w:rsidR="00995946" w:rsidRPr="00995946" w:rsidRDefault="00995946" w:rsidP="0099594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59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99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959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формирование умений опознавать, анализи</w:t>
      </w:r>
      <w:r w:rsidRPr="009959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ровать, классифицировать языковые факты, </w:t>
      </w:r>
      <w:r w:rsidRPr="009959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оценивать их с точки зрения нормативности </w:t>
      </w:r>
      <w:r w:rsidRPr="009959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 соответствия сфере и ситуации общения; </w:t>
      </w:r>
      <w:r w:rsidRPr="009959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осуществлять информационный поиск, из</w:t>
      </w:r>
      <w:r w:rsidRPr="009959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влекать и преобразовывать необходимую ин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формацию;</w:t>
      </w:r>
    </w:p>
    <w:p w:rsidR="00995946" w:rsidRPr="00995946" w:rsidRDefault="00995946" w:rsidP="0099594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59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9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959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применение полученных знаний и умений </w:t>
      </w:r>
      <w:r w:rsidRPr="0099594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в</w:t>
      </w:r>
      <w:r w:rsidRPr="0099594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9959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речевой практике.</w:t>
      </w: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2" w:right="7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Достижение вышеуказанных целей осуществля</w:t>
      </w:r>
      <w:r w:rsidRPr="009959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ется в процессе формирования коммуникативной, </w:t>
      </w:r>
      <w:r w:rsidRPr="009959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языковой и лингвистической (языковедческой), </w:t>
      </w:r>
      <w:proofErr w:type="spellStart"/>
      <w:r w:rsidRPr="009959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культуроведческой</w:t>
      </w:r>
      <w:proofErr w:type="spellEnd"/>
      <w:r w:rsidRPr="009959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компетенций.</w:t>
      </w: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Коммуникативная компетенция </w:t>
      </w:r>
      <w:r w:rsidRPr="009959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— знания, умения </w:t>
      </w:r>
      <w:r w:rsidRPr="009959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 навыки, необходимые для понимания чужих и соз</w:t>
      </w:r>
      <w:r w:rsidRPr="009959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дания собственных высказываний в соответствии </w:t>
      </w:r>
      <w:r w:rsidRPr="009959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 целями и условиями общения и обеспечивающие </w:t>
      </w:r>
      <w:r w:rsidRPr="009959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вступление в коммуникацию с целью быть понятым.</w:t>
      </w: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 xml:space="preserve">Языковая и лингвистическая (языковедческая) </w:t>
      </w:r>
      <w:r w:rsidRPr="0099594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компетенция 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— это знания основ науки о 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 xml:space="preserve">языке, </w:t>
      </w:r>
      <w:r w:rsidRPr="0099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о языке как системе, владение способами </w:t>
      </w:r>
      <w:r w:rsidRPr="009959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 навыками действий с изучаемым и изученным </w:t>
      </w:r>
      <w:r w:rsidRPr="009959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языковым материалом.</w:t>
      </w: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22" w:firstLine="34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 w:rsidRPr="00995946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Культуроведческая</w:t>
      </w:r>
      <w:proofErr w:type="spellEnd"/>
      <w:r w:rsidRPr="00995946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 xml:space="preserve"> компетенция </w:t>
      </w:r>
      <w:r w:rsidRPr="0099594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— это знания, </w:t>
      </w:r>
      <w:r w:rsidRPr="009959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умения и навыки, необходимые для усвоения 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национально-культурной специфики русского язы</w:t>
      </w:r>
      <w:r w:rsidRPr="009959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9959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ка, овладения русским речевым этикетом.</w:t>
      </w:r>
    </w:p>
    <w:p w:rsidR="00995946" w:rsidRDefault="00995946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Федеральный базисный учебный план для образовательных учреждений Российской Федерации предусматривает обязательное изучение русского языка в 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204 часа (6 часов</w:t>
      </w:r>
      <w:r w:rsidRPr="0099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B3" w:rsidRDefault="006212B3" w:rsidP="006212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тем учебного курса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 - важнейшее средство общения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  <w:proofErr w:type="gramStart"/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пройденного</w:t>
      </w:r>
      <w:proofErr w:type="gramEnd"/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1 - 4 классах 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Правописание букв и, а, у после шипящих. Разделительные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существительных после шипящих.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2-м лице единственного числа глаголов. Правописание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раздельное написание не с глаголами.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(ознакомление). Предлоги и союзы. Раздельное написание предлогов со словами.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II Текст. Тема текста. Стили.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Синтаксис. Пунктуация. Культура речи.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Основные синтаксические понятия (единицы): словосочетание, предложение, текст.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Пунктуация как раздел науки о языке.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Словосочетание: главное и зависимое слова в словосочетании.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Грамматическая основа предложения.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разбор словосочетания и предложения.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Обращение, знаки препинания при обращении. Вводные слова и словосочетания.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Прямая речь после слов автора и перед ними; знаки препинания при прямой речи.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Тире в начале реплик диалога.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интонационно правильно произносить повествовательные, вопросительные, </w:t>
      </w: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побудительные и восклицательные предложения, а также предложения с обобщающим словом.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Фонетика. Орфоэпия. Графика и орфография. Культура речи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Сильные и слабые позиции звуков.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Фонетический разбор слова. Орфоэпические словари.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Звуковое значение букв е, ё,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разбор.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словари.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II.Умение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справки о произношении слов в различных словарях (в том числе орфоэпических).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Типы текстов. Повествование. Описание (предмета), отбор языковых сре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з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ависимости от темы, цели, адресата высказывания.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Лексика. Культура речи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изображенного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картине с использованием необходимых языковых средств.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Орфография. Культура речи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ередование гласных и согласных в слове. Варианты морфем. Морфемный разбор слов. Морфемные словари.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Орфография как раздел науки о языке. Орфографическое правило.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и согласных в приставках; буквы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приставок. Правописание чередующихся гласных о и а в корнях 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ож-- -лаг-, -рос- - 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 Буквы е и о после шипящих в корне. Буквы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Рассуждение в повествовании. Рассуждение, его структура и разновидности.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Морфология. Орфография. Культура речи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Самостоятельные и служебные части речи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причастия, деепричастия, категории состояния в системе частей речи.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Имя существительное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географическими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Существительные, имеющие форму только единственного или только множественного числа.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Морфологический разбор слов. Буквы о и е после шипящих и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окончаниях существительных.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существительных на 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Правописание гласных в падежных окончаниях имен существительных.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 речи существительные-синонимы для более точного выражения мы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 и для устранения неоправданного повтора одних и тех же слов.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Доказательства и объяснения в рассуждении.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Имя прилагательное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I. Имя прилагательное как часть речи. Синтаксическая роль имени прилагательного в предложении.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кратких прилагательных с основой на шипящую.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полных прилагательных по родам, падежам и числам, а кратких - по родам и числам.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правильно ставить ударение в краткой форме прилагательных (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труден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трудна, трудно).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Глагол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Глагол как часть речи. Синтаксическая роль глагола в предложении.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Неопределенная форма глагола (инфинитив на 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тись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чь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чься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Правописание 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чь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чься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неопределенной форме (повторение).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чередующихся гласных е и </w:t>
      </w:r>
      <w:proofErr w:type="spellStart"/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корнях глаголов 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- - 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- - 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мер- - -мир-, - 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nep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- - -пир-, - тер- - - тир-, -стел- - -</w:t>
      </w:r>
      <w:proofErr w:type="spell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spellEnd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 Правописание не с глаголами.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proofErr w:type="gramStart"/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6212B3" w:rsidRPr="006212B3" w:rsidRDefault="006212B3" w:rsidP="006212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пройденного</w:t>
      </w:r>
      <w:proofErr w:type="gramEnd"/>
      <w:r w:rsidRPr="0062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5 классе </w:t>
      </w:r>
    </w:p>
    <w:p w:rsidR="006212B3" w:rsidRPr="00995946" w:rsidRDefault="006212B3" w:rsidP="009959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46" w:rsidRPr="00995946" w:rsidRDefault="00995946" w:rsidP="0099594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22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46" w:rsidRPr="006212B3" w:rsidRDefault="006212B3" w:rsidP="00621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212B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6212B3">
        <w:rPr>
          <w:rFonts w:ascii="Times New Roman" w:hAnsi="Times New Roman" w:cs="Times New Roman"/>
          <w:b/>
          <w:sz w:val="24"/>
          <w:szCs w:val="24"/>
        </w:rPr>
        <w:t xml:space="preserve"> – тематический</w:t>
      </w:r>
      <w:proofErr w:type="gramEnd"/>
      <w:r w:rsidRPr="006212B3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tbl>
      <w:tblPr>
        <w:tblStyle w:val="a5"/>
        <w:tblW w:w="0" w:type="auto"/>
        <w:tblLook w:val="04A0"/>
      </w:tblPr>
      <w:tblGrid>
        <w:gridCol w:w="571"/>
        <w:gridCol w:w="5811"/>
        <w:gridCol w:w="1239"/>
        <w:gridCol w:w="1950"/>
      </w:tblGrid>
      <w:tr w:rsidR="006212B3" w:rsidRPr="006212B3" w:rsidTr="006212B3">
        <w:tc>
          <w:tcPr>
            <w:tcW w:w="668" w:type="dxa"/>
            <w:tcBorders>
              <w:bottom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9" w:type="dxa"/>
            <w:tcBorders>
              <w:bottom w:val="single" w:sz="4" w:space="0" w:color="auto"/>
            </w:tcBorders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212B3" w:rsidRPr="006212B3" w:rsidTr="006212B3">
        <w:trPr>
          <w:trHeight w:val="31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Язык – важнейшее средство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2B3" w:rsidRPr="006212B3" w:rsidTr="006212B3">
        <w:trPr>
          <w:trHeight w:val="31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212B3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17+</w:t>
            </w:r>
            <w:r w:rsidR="003E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2B3" w:rsidRPr="006212B3" w:rsidTr="006212B3">
        <w:trPr>
          <w:trHeight w:val="32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29+</w:t>
            </w:r>
            <w:r w:rsidR="003E3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2B3" w:rsidRPr="006212B3" w:rsidTr="006212B3">
        <w:trPr>
          <w:trHeight w:val="3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 и орфография. Культура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15+3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2B3" w:rsidRPr="006212B3" w:rsidTr="006212B3">
        <w:trPr>
          <w:trHeight w:val="31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Лексика. Культура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8+2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2B3" w:rsidRPr="006212B3" w:rsidTr="006212B3">
        <w:trPr>
          <w:trHeight w:val="5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</w:t>
            </w:r>
          </w:p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22+4</w:t>
            </w:r>
          </w:p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2B3" w:rsidRPr="006212B3" w:rsidTr="006212B3">
        <w:trPr>
          <w:trHeight w:val="3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2B3" w:rsidRPr="006212B3" w:rsidTr="006212B3">
        <w:trPr>
          <w:trHeight w:val="36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B03915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12B3" w:rsidRPr="006212B3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2B3" w:rsidRPr="006212B3" w:rsidTr="006212B3">
        <w:trPr>
          <w:trHeight w:val="32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492560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13+3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2B3" w:rsidRPr="006212B3" w:rsidTr="006212B3">
        <w:trPr>
          <w:trHeight w:val="30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36+6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2B3" w:rsidRPr="006212B3" w:rsidTr="006212B3">
        <w:trPr>
          <w:trHeight w:val="31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212B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212B3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B03915" w:rsidP="0062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2B3" w:rsidRPr="006212B3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2B3" w:rsidRPr="006212B3" w:rsidTr="006212B3">
        <w:trPr>
          <w:trHeight w:val="31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</w:tbl>
    <w:p w:rsidR="00995946" w:rsidRDefault="00995946">
      <w:pPr>
        <w:rPr>
          <w:rFonts w:ascii="Times New Roman" w:hAnsi="Times New Roman" w:cs="Times New Roman"/>
          <w:sz w:val="24"/>
          <w:szCs w:val="24"/>
        </w:rPr>
      </w:pPr>
    </w:p>
    <w:p w:rsidR="006212B3" w:rsidRDefault="006212B3">
      <w:pPr>
        <w:rPr>
          <w:rFonts w:ascii="Times New Roman" w:hAnsi="Times New Roman" w:cs="Times New Roman"/>
          <w:sz w:val="24"/>
          <w:szCs w:val="24"/>
        </w:rPr>
      </w:pPr>
    </w:p>
    <w:p w:rsidR="006212B3" w:rsidRDefault="006212B3">
      <w:pPr>
        <w:rPr>
          <w:rFonts w:ascii="Times New Roman" w:hAnsi="Times New Roman" w:cs="Times New Roman"/>
          <w:sz w:val="24"/>
          <w:szCs w:val="24"/>
        </w:rPr>
      </w:pPr>
    </w:p>
    <w:p w:rsidR="006212B3" w:rsidRDefault="006212B3">
      <w:pPr>
        <w:rPr>
          <w:rFonts w:ascii="Times New Roman" w:hAnsi="Times New Roman" w:cs="Times New Roman"/>
          <w:sz w:val="24"/>
          <w:szCs w:val="24"/>
        </w:rPr>
      </w:pPr>
    </w:p>
    <w:p w:rsidR="006212B3" w:rsidRDefault="006212B3">
      <w:pPr>
        <w:rPr>
          <w:rFonts w:ascii="Times New Roman" w:hAnsi="Times New Roman" w:cs="Times New Roman"/>
          <w:sz w:val="24"/>
          <w:szCs w:val="24"/>
        </w:rPr>
      </w:pPr>
    </w:p>
    <w:p w:rsidR="006212B3" w:rsidRDefault="006212B3">
      <w:pPr>
        <w:rPr>
          <w:rFonts w:ascii="Times New Roman" w:hAnsi="Times New Roman" w:cs="Times New Roman"/>
          <w:sz w:val="24"/>
          <w:szCs w:val="24"/>
        </w:rPr>
      </w:pPr>
    </w:p>
    <w:p w:rsidR="006212B3" w:rsidRDefault="006212B3">
      <w:pPr>
        <w:rPr>
          <w:rFonts w:ascii="Times New Roman" w:hAnsi="Times New Roman" w:cs="Times New Roman"/>
          <w:sz w:val="24"/>
          <w:szCs w:val="24"/>
        </w:rPr>
      </w:pPr>
    </w:p>
    <w:p w:rsidR="006212B3" w:rsidRDefault="006212B3" w:rsidP="006212B3">
      <w:pPr>
        <w:rPr>
          <w:color w:val="1D1B11" w:themeColor="background2" w:themeShade="1A"/>
          <w:sz w:val="28"/>
          <w:szCs w:val="28"/>
        </w:rPr>
        <w:sectPr w:rsidR="006212B3" w:rsidSect="00477E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2B3" w:rsidRPr="00B5488F" w:rsidRDefault="00B5488F" w:rsidP="00B5488F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B5488F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Календарно – тематический план</w:t>
      </w:r>
    </w:p>
    <w:tbl>
      <w:tblPr>
        <w:tblStyle w:val="a5"/>
        <w:tblW w:w="15451" w:type="dxa"/>
        <w:tblInd w:w="-601" w:type="dxa"/>
        <w:tblLayout w:type="fixed"/>
        <w:tblLook w:val="01E0"/>
      </w:tblPr>
      <w:tblGrid>
        <w:gridCol w:w="709"/>
        <w:gridCol w:w="851"/>
        <w:gridCol w:w="3402"/>
        <w:gridCol w:w="850"/>
        <w:gridCol w:w="2552"/>
        <w:gridCol w:w="1843"/>
        <w:gridCol w:w="1984"/>
        <w:gridCol w:w="1985"/>
        <w:gridCol w:w="1275"/>
      </w:tblGrid>
      <w:tr w:rsidR="006212B3" w:rsidRPr="006212B3" w:rsidTr="006212B3">
        <w:trPr>
          <w:trHeight w:val="924"/>
        </w:trPr>
        <w:tc>
          <w:tcPr>
            <w:tcW w:w="709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Дата</w:t>
            </w:r>
          </w:p>
          <w:p w:rsidR="006212B3" w:rsidRPr="006212B3" w:rsidRDefault="006212B3" w:rsidP="006212B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Наименование раздела,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темы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Педагогические средства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Вид деятельности </w:t>
            </w:r>
            <w:proofErr w:type="gramStart"/>
            <w:r w:rsidR="00CA481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Вид контроля, самостоятельной работы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Домашнее задание</w:t>
            </w:r>
          </w:p>
        </w:tc>
      </w:tr>
      <w:tr w:rsidR="006212B3" w:rsidRPr="006212B3" w:rsidTr="006212B3">
        <w:tc>
          <w:tcPr>
            <w:tcW w:w="4962" w:type="dxa"/>
            <w:gridSpan w:val="3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2+1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Язык и человек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изучен, нового материала</w:t>
            </w:r>
          </w:p>
        </w:tc>
        <w:tc>
          <w:tcPr>
            <w:tcW w:w="1843" w:type="dxa"/>
            <w:vMerge w:val="restart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  <w:vMerge w:val="restart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  <w:vMerge w:val="restart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Упр.3 (устно)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Р.К.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Язык и речь. Язык и его единицы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vMerge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7.  Упр. 8 (устно)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Стили речи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текста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П.5, упр. 14</w:t>
            </w:r>
          </w:p>
        </w:tc>
      </w:tr>
      <w:tr w:rsidR="006212B3" w:rsidRPr="006212B3" w:rsidTr="006212B3">
        <w:trPr>
          <w:trHeight w:val="855"/>
        </w:trPr>
        <w:tc>
          <w:tcPr>
            <w:tcW w:w="4962" w:type="dxa"/>
            <w:gridSpan w:val="3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17+4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Звуки и буквы. Произношение и правописание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6, упр. 22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Орфограмма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Словарно-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орфографическая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7, упр.26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Проверочный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8, упр.30. 32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Объясни 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9, упр. 46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Правописание непроизносимых согласных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10, упр.48. упр. 49(устно)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Буквы и, у, а после шипящих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П.11, упр.53. словарные слова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Разделительные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ъ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ь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12. Упр. 57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Проверочный диктант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 дополни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тельным заданием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П.13, упр. 61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Текст и его признаки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исследования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Творческая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14. Упр. 65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Написание изложения «Хитрый заяц»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Изложение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B11642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Работа над ошибками. </w:t>
            </w:r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Части речи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15, упр.71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Р.К.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Глагол как часть речи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Урок-исследование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Морфологический разбор глаголов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П.16, упр. 77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Правописание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ся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 -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ться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 глаголах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П.17. упр. 79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Тема текста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Сочинение- миниатюра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Закончить сочинение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4925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Личные окончания глаголов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П.19, упр. 87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Имя существительное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Урок-исследование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Выборочный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П.20. упр. 94, 96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Имя прилагательное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20, упр.97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Местоимение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Урок-исследование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Рассказ на тему «Моя мама (подруга, соседка, бабушка и т. д.) с употреблением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местоимений 3-го лица ж. р. в р. п.</w:t>
            </w:r>
            <w:proofErr w:type="gramEnd"/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П. 22. Упр. 110, подготовиться к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</w:t>
            </w:r>
            <w:proofErr w:type="spellEnd"/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Контрольная работа (диктант) по повторению </w:t>
            </w:r>
            <w:proofErr w:type="gramStart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изученного</w:t>
            </w:r>
            <w:proofErr w:type="gramEnd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контроля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Диктант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коррекции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ошибок.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Грамматические разборы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Контрольные вопросы с. 46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Р.К. Р.р. Основная мысль текста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Сочинение по данному началу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114 (устно)</w:t>
            </w:r>
          </w:p>
        </w:tc>
      </w:tr>
      <w:tr w:rsidR="006212B3" w:rsidRPr="006212B3" w:rsidTr="006212B3">
        <w:trPr>
          <w:gridAfter w:val="5"/>
          <w:wAfter w:w="9639" w:type="dxa"/>
        </w:trPr>
        <w:tc>
          <w:tcPr>
            <w:tcW w:w="4962" w:type="dxa"/>
            <w:gridSpan w:val="3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29+6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Основные синтаксические понятия (словосочетание, предложение, текст)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изучения нового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матера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24, упр. 116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Понятие словосочетания. 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Урок-исследование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П.26, упр. 126 (устно) упр. 129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Разбор словосочетания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Самодиктант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 грамматическим заданием (разбор словосочетаний)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27, упр. 133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Словосочетание и предложение. Грамматическая основа предложения.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изучения нового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матера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Творческая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П.28, упр. 134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Подготовка к написанию сжатого изложения.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Р.р. Написание сжатого изложения по тексту </w:t>
            </w: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В.П.Катаева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B11642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Работа над ошибками. Виды предложений по цели высказывания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29, упр. 141. Упр. 142 (устно)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Предупредителный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П.30, упр. 151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Р.К. Р.р. Сочинение на   тему «Памятный день в школе»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сочинением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154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B11642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Работа над ошибками.</w:t>
            </w:r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Главные члены предложения. Подлежащее.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31, 32, упр. 155,  158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Контрольный словарный диктант. Сказуемое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33, упр. 161, 163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Объясни 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34, упр. 169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Нераспространенные и распространенные предложения 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35, упр. 172, упр. 174 (устно)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38-39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Второстепенные члены предложения. Дополнение.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36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Определение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предложений, текст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П. 38, 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182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Обстоятельство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Упражнения, работа с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Словарный диктант,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самостоятельная работа с дидактическим материалом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П. 39, упр.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187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40, упр. 193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43-45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Знаки препинания при однородных членах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Предупредительный диктант, синтаксический разбор предложений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41 упр. 196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46-47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Обращение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Анализ предложений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42 упр. 212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Р.К. Р.р. Письмо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Творческая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43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215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44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217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Пунктуационный разбор простого предложения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45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упр.220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51-52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материала, закрепления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Комментированный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П. 46, 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223,226,227,228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47, упр. 234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Прямая речь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Творческая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П.48, упр. 238, 241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Диалог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изучения нового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Упражнения,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Коллективная,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Текущий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П. 49 упр.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249,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вопр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стр. 105-106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Изложение (упр. 254)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Подготовиться к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</w:t>
            </w:r>
            <w:proofErr w:type="spellEnd"/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B11642" w:rsidP="00B11642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</w:t>
            </w:r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абота над ошибками. Обобщение по разделу «Синтаксис и пунктуация»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контроля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251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Контрольный диктант по теме «Синтаксис и пунктуация»</w:t>
            </w:r>
          </w:p>
          <w:p w:rsidR="006212B3" w:rsidRPr="006212B3" w:rsidRDefault="006212B3" w:rsidP="006212B3">
            <w:pPr>
              <w:tabs>
                <w:tab w:val="left" w:pos="235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коррекции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Подготовиться к тесту</w:t>
            </w:r>
          </w:p>
        </w:tc>
      </w:tr>
      <w:tr w:rsidR="006212B3" w:rsidRPr="006212B3" w:rsidTr="006212B3">
        <w:trPr>
          <w:gridAfter w:val="5"/>
          <w:wAfter w:w="9639" w:type="dxa"/>
        </w:trPr>
        <w:tc>
          <w:tcPr>
            <w:tcW w:w="4962" w:type="dxa"/>
            <w:gridSpan w:val="3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2B3" w:rsidRPr="006212B3" w:rsidRDefault="003E322A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15</w:t>
            </w:r>
            <w:r w:rsidR="006212B3"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+3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B11642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Работа над ошибками.</w:t>
            </w:r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Фонетика как раздел науки о языке. Гласные звуки. </w:t>
            </w:r>
          </w:p>
        </w:tc>
        <w:tc>
          <w:tcPr>
            <w:tcW w:w="850" w:type="dxa"/>
          </w:tcPr>
          <w:p w:rsidR="006212B3" w:rsidRPr="006212B3" w:rsidRDefault="003E322A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50, найти в толковом словаре определение слов «фонетика» и «звук».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Согласные звуки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Изменение звуков в потоке речи.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54 упр. 273, 274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64-65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Повествование. Изложение текста (упр.275)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275" w:type="dxa"/>
          </w:tcPr>
          <w:p w:rsid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Подготовиться к словарному диктанту</w:t>
            </w:r>
          </w:p>
          <w:p w:rsidR="00B11642" w:rsidRPr="006212B3" w:rsidRDefault="00B11642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B11642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Работа над ошибками. </w:t>
            </w:r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56 упр. 281, 282, повторить  алфавит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Графика как раздел науки о языке. Алфавит.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П.57 упр. 283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Описание предмета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Сочинение-миниатюра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259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69-70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Обозначение мягкости согласных при помощи мягкого знака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60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297, 300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Двойная роль букв </w:t>
            </w: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е, ё, </w:t>
            </w:r>
            <w:proofErr w:type="spellStart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ю</w:t>
            </w:r>
            <w:proofErr w:type="spellEnd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, я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П.61 упр. 306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Орфоэпия как раздел науки о языке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Словарно-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орфоэпическая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П.62 упр. 312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850" w:type="dxa"/>
          </w:tcPr>
          <w:p w:rsidR="006212B3" w:rsidRPr="006212B3" w:rsidRDefault="003E322A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Фонетический разбор слов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63 упр. 314, 315 (устно), контр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опр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стр.131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Р.К.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Повторение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изученного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 теме «Фонетика. Графика. Орфография»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Практическая работа,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самодиктант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тест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63 упр. 316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Тестирование по разделу «Фонетика».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контроля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Практикум 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Тест 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Контрольная работа (диктант с грамматическим заданием) по теме </w:t>
            </w: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«Фонетика. Графика. Орфография»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контроля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Найти в толковом словаре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определение слова «натюрморт»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77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B11642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Анализ контрольного диктанта. </w:t>
            </w:r>
            <w:r w:rsidR="00B1164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 с иллюстрацией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4962" w:type="dxa"/>
            <w:gridSpan w:val="3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8+2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Лексика как раздел науки о языке. Слово и его лексическое значение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беседа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64 упр. 327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беседа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Словарный диктант, объясни 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65 упр. 336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беседа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Творческая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66 упр. 342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Омонимы. Их роль в речи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беседа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Самодиктант</w:t>
            </w:r>
            <w:proofErr w:type="spellEnd"/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67 упр. 348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Контрольный словарный диктант. Синонимы. Их роль в речи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беседа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Выборочный творческий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68 упр. 354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Антонимы. Их роль в речи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Выборочный творческий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69, упр. 362, вопросы с. 149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Повторение темы «Лексика»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Практикум, тренинг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Словарный диктант,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самодиктант</w:t>
            </w:r>
            <w:proofErr w:type="spellEnd"/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Подготовиться к тесту, упр. 366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Подготовка к изложению по рассказу К.Паустовского «Первый снег»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Изложение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86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Написание изложения по рассказу К.Паустовского «Первый снег»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Изложение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B11642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изложения.</w:t>
            </w:r>
            <w:r w:rsidR="00B1164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Практикум, тренинг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4962" w:type="dxa"/>
            <w:gridSpan w:val="3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22+</w:t>
            </w:r>
            <w:r w:rsidR="003E322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rPr>
          <w:trHeight w:val="1711"/>
        </w:trPr>
        <w:tc>
          <w:tcPr>
            <w:tcW w:w="709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Морфемика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как раздел науки о языке. Морфема - минимальная значимая часть слова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70, упр. 368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Окончание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72, упр. 371, выписать слова из рамок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Основа слова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73, упр.    377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Корень слова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74, упр. 383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Р.р. Рассуждение 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Творческая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75, упр. 389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Суффикс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76, упр. 396, 399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Приставка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77, упр. 404, 405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Выборочное изложение по тексту упр. 407</w:t>
            </w:r>
          </w:p>
        </w:tc>
        <w:tc>
          <w:tcPr>
            <w:tcW w:w="850" w:type="dxa"/>
          </w:tcPr>
          <w:p w:rsidR="006212B3" w:rsidRPr="006212B3" w:rsidRDefault="003E322A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Выборочное изложение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B11642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Работа над ошибками. </w:t>
            </w:r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Чередование звуков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изучения нового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Упражнения,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Коллективная,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Словарно-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орфографическая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П. 78,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упр. 409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97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Беглые согласные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контроль, предупредительный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79, упр. 413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Варианты морфем. Морфемный разбор. 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80, упр. 415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82, упр. 422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100-101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Буквы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конце приставок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83, упр. 424, 429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Буквы о – а в корне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-л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аг-</w:t>
            </w:r>
          </w:p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-лож- 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Распределительный диктант, тест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84, упр. 435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Буквы о – а в корне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аст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-рос-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Распределительный словарный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85, упр. 441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Буквы ё – о после шипящих и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86, упр. 444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105-106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Буквы и –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ы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после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87, упр. 447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Р.р. Подготовка к сочинению по картине П. П. </w:t>
            </w:r>
            <w:proofErr w:type="spellStart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Кончаловского</w:t>
            </w:r>
            <w:proofErr w:type="spellEnd"/>
          </w:p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иллюстрацией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108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Р.р. Написание сочинения по картине П. П. </w:t>
            </w:r>
            <w:proofErr w:type="spellStart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Кончаловского</w:t>
            </w:r>
            <w:proofErr w:type="spellEnd"/>
          </w:p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иллюстрацией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Вопросы с. 183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109-110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Р.К.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Анализ сочинения. Повторение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изученного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 теме «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Морфемика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Орфография. Культура речи»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Словарный диктант с взаимопроверкой, тест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455, подготовиться к контрольному диктанту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Тестирование по разделу «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Морфемика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(диктант) по теме  «</w:t>
            </w:r>
            <w:proofErr w:type="spellStart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Морфемика</w:t>
            </w:r>
            <w:proofErr w:type="spellEnd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Орфография. Культура речи»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контроля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коррекции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текстом, 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453</w:t>
            </w:r>
          </w:p>
        </w:tc>
      </w:tr>
      <w:tr w:rsidR="00492560" w:rsidRPr="006212B3" w:rsidTr="006212B3">
        <w:tc>
          <w:tcPr>
            <w:tcW w:w="709" w:type="dxa"/>
          </w:tcPr>
          <w:p w:rsidR="00492560" w:rsidRPr="006212B3" w:rsidRDefault="00840FAE" w:rsidP="00CA481B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492560" w:rsidRPr="006212B3" w:rsidRDefault="00492560" w:rsidP="00CA481B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2560" w:rsidRPr="00492560" w:rsidRDefault="00492560" w:rsidP="00CA481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9256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850" w:type="dxa"/>
          </w:tcPr>
          <w:p w:rsidR="00492560" w:rsidRPr="00492560" w:rsidRDefault="00492560" w:rsidP="00CA481B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9256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92560" w:rsidRPr="006212B3" w:rsidRDefault="00492560" w:rsidP="00CA481B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492560" w:rsidRPr="006212B3" w:rsidRDefault="00492560" w:rsidP="00CA481B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492560" w:rsidRPr="006212B3" w:rsidRDefault="00492560" w:rsidP="00CA481B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492560" w:rsidRPr="006212B3" w:rsidRDefault="00492560" w:rsidP="00CA481B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492560" w:rsidRPr="006212B3" w:rsidRDefault="00492560" w:rsidP="00CA481B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83, упр. 462. подготовить доклад</w:t>
            </w:r>
          </w:p>
        </w:tc>
      </w:tr>
      <w:tr w:rsidR="006212B3" w:rsidRPr="006212B3" w:rsidTr="006212B3">
        <w:tc>
          <w:tcPr>
            <w:tcW w:w="4962" w:type="dxa"/>
            <w:gridSpan w:val="3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4962" w:type="dxa"/>
            <w:gridSpan w:val="3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20+4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Р.К.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Имя существительное как часть речи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89,  упр. 470, 471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Доказательства в рассуждении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Сочинение-рассуждение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90, упр. 477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контроль, словарный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91, упр. 478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Выборочный диктант, тест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92, упр. 491, 493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Написание сжатого изложения «Перо и чернильница»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Сжатое изложение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497 (устно)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B11642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надошибками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93, упр. 499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94, упр. 505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Словарно-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орфографическая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95, упр. 511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96, упр. 516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Три склонения имён существительных. Падеж имен существительных.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Выборочный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97, упр. 518</w:t>
            </w:r>
          </w:p>
        </w:tc>
      </w:tr>
      <w:tr w:rsidR="006212B3" w:rsidRPr="006212B3" w:rsidTr="006212B3">
        <w:trPr>
          <w:trHeight w:val="1507"/>
        </w:trPr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125-127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Правописание гласных в падежных окончаниях существительных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Комментированное письмо, работа с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раздаточным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матери-алом</w:t>
            </w:r>
            <w:proofErr w:type="spellEnd"/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99, упр. 532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Подготовка к подробному изложению с изменением лица по упр.546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Подробное изложение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Р.р. Написание подробного изложения с изменением лица по упр.546 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Подробное изложение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545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130-131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изложения. Множественное число имён существительных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100, упр. 553, 554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132-133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Контрольный словарный диктант. Правописание </w:t>
            </w:r>
            <w:proofErr w:type="spellStart"/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о-е</w:t>
            </w:r>
            <w:proofErr w:type="spellEnd"/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после шипящих и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101, упр. 557, подготовиться к тесту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Контрольная работа (тест) </w:t>
            </w:r>
            <w:r w:rsidR="0066302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 теме «Окончания существитель</w:t>
            </w: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ных»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контроля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6302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Работа над ошибками. О</w:t>
            </w:r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</w:t>
            </w:r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щение и систематизация знаний по теме «Имя существительное»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Групповая,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563, подготовиться к контрольному диктанту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(дик</w:t>
            </w:r>
            <w:r w:rsidR="0066302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тант) по теме «Имя существитель</w:t>
            </w: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ное»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контроля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коррекции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Коллективная, парная,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Работа над ошибками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4962" w:type="dxa"/>
            <w:gridSpan w:val="3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13+3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138-139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беседа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Словарно-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орфоэпическая работа, комплексный анализ текста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102, упр. 566, 569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140-141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103, упр. 571,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579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Описание животного</w:t>
            </w:r>
          </w:p>
        </w:tc>
        <w:tc>
          <w:tcPr>
            <w:tcW w:w="850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- исследования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Устное сочинение-описание </w:t>
            </w:r>
          </w:p>
        </w:tc>
        <w:tc>
          <w:tcPr>
            <w:tcW w:w="1275" w:type="dxa"/>
            <w:vMerge w:val="restart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103, выписать из художественных произведений словосочетания прил. + сущ. с описанием животных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143-144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Выборочное изложение по упр. 587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Выборочное изложение</w:t>
            </w:r>
          </w:p>
        </w:tc>
        <w:tc>
          <w:tcPr>
            <w:tcW w:w="1275" w:type="dxa"/>
            <w:vMerge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6302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Анализ изложения. </w:t>
            </w:r>
            <w:r w:rsidR="00663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Словарно-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орфоэпическая работа, комплексный анализ текста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146-147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592, 596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Морфологический разбор имен прилагательных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106, упр. 601, 602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(устно) 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149-150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Обобщение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изученного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Групповая,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Тест, предупредительный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604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Тестирование по теме «Имя прилагательное»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(диктант с грамматическим заданием) по теме «Имя прилагательное»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контроля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коррекции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Подготовить связное сообщение о роли  прилагательного в предложении</w:t>
            </w:r>
          </w:p>
        </w:tc>
      </w:tr>
      <w:tr w:rsidR="006212B3" w:rsidRPr="006212B3" w:rsidTr="006212B3">
        <w:tc>
          <w:tcPr>
            <w:tcW w:w="4962" w:type="dxa"/>
            <w:gridSpan w:val="3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36</w:t>
            </w:r>
            <w:r w:rsidR="006212B3"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+6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Глагол как часть речи</w:t>
            </w:r>
          </w:p>
        </w:tc>
        <w:tc>
          <w:tcPr>
            <w:tcW w:w="850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беседа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П.107, упр. 610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155-156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 с глаголами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беседа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Индивидуальные задания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П.108,  упр. 614, 616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Р.К. Р.</w:t>
            </w:r>
            <w:proofErr w:type="gramStart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</w:t>
            </w:r>
            <w:proofErr w:type="gramEnd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Рассказ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Устный рассказ по сюжетным рисункам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сюжетными рисунками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Устный рассказ по серии картинок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159-160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Словарно-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орфоэпическая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110, упр. 630, 634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161-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162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Правописание 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ся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и</w:t>
            </w:r>
          </w:p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 -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ться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 глаголах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изучения нового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Упражнения,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Коллективная,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П. 111,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упр. 637, 640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163-164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Изложение с элементами сочинения на лингвистическую тему</w:t>
            </w:r>
            <w:proofErr w:type="gramStart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(</w:t>
            </w:r>
            <w:proofErr w:type="gramStart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</w:t>
            </w:r>
            <w:proofErr w:type="gramEnd"/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пр.634)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165-166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6302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Работы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надошибками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Виды глагола</w:t>
            </w:r>
            <w:proofErr w:type="gramStart"/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.</w:t>
            </w:r>
            <w:proofErr w:type="gramEnd"/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Видовые пары.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Выборочный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112, упр. 647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167-168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е-и</w:t>
            </w:r>
            <w:proofErr w:type="spellEnd"/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 корнях с чередованием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Коллективная, групповая </w:t>
            </w:r>
            <w:proofErr w:type="spell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парнаая</w:t>
            </w:r>
            <w:proofErr w:type="spell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Распределительный диктант, тест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П. 113, 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</w:t>
            </w:r>
            <w:proofErr w:type="spellEnd"/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653, 656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Р.р. Невыдуманный рассказ о себе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Рассказ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Контрольный диктант на изученные орфограммы.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Анализ диктанта. Работа над ошибками.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172-173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Время глагола. Прошедшее время.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Выборочное письмо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115, упр. 661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174-175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Настоящее время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Коллективная, групповая 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117, упр. 667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176-177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Будущее время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118, упр. 675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178-179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Спряжение глагола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119- 120, упр. 681, 686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180-181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Правописание безударных личных окончаний глагола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Упражнения, 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688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840FAE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182-183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Правописание безударных личных окончаний глагола 3 лица множественного числа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692, 696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184-185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Правописание безударных личных окончаний глагола 1 лица множественного числа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697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186-187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групповая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Тест, самостоятельная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121, упр. 698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188-189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Мягкий знак после шипящих в глаголах 2 лица ед.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Проверочный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 122, упр. 701, 703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Р.Р. Сжатое изложение по упр.699.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Изложение 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6302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</w:t>
            </w:r>
            <w:r w:rsidRPr="00663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Работа над </w:t>
            </w:r>
            <w:proofErr w:type="spellStart"/>
            <w:r w:rsidRPr="00663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ошибками</w:t>
            </w:r>
            <w:proofErr w:type="gramStart"/>
            <w:r w:rsidRPr="00663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</w:t>
            </w:r>
            <w:proofErr w:type="gramEnd"/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потребление</w:t>
            </w:r>
            <w:proofErr w:type="spellEnd"/>
            <w:r w:rsidR="006212B3"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времён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710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Повторение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изученного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 глаголе</w:t>
            </w:r>
          </w:p>
        </w:tc>
        <w:tc>
          <w:tcPr>
            <w:tcW w:w="850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713,</w:t>
            </w:r>
          </w:p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Контрольные вопросы </w:t>
            </w:r>
            <w:proofErr w:type="gramStart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</w:t>
            </w:r>
            <w:proofErr w:type="gramEnd"/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с. 280 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Тестирование по теме «Глагол»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иллюстрацией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(диктант) по теме «Глагол»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контроля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195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коррекции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Упр. 712</w:t>
            </w:r>
          </w:p>
        </w:tc>
      </w:tr>
      <w:tr w:rsidR="006212B3" w:rsidRPr="006212B3" w:rsidTr="006212B3">
        <w:tc>
          <w:tcPr>
            <w:tcW w:w="4962" w:type="dxa"/>
            <w:gridSpan w:val="3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2B3" w:rsidRPr="006212B3" w:rsidRDefault="00B03915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7</w:t>
            </w:r>
            <w:r w:rsidR="006212B3"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+2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196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Разделы науки о языке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повторения и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обобщения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Коллективная,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Самостоятельная 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работа, предупредительный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Повторит</w:t>
            </w: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197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Орфограммы в приставках и корнях слов. </w:t>
            </w:r>
          </w:p>
        </w:tc>
        <w:tc>
          <w:tcPr>
            <w:tcW w:w="850" w:type="dxa"/>
            <w:tcBorders>
              <w:right w:val="single" w:sz="4" w:space="0" w:color="1D1B11" w:themeColor="background2" w:themeShade="1A"/>
            </w:tcBorders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1D1B11" w:themeColor="background2" w:themeShade="1A"/>
            </w:tcBorders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Групповая, парная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198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Контрольный словарный диктант. Орфограммы в окончаниях слов.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Выборочный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199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Употребление Ъ и Ь знаков. 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Словарный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200-201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492560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9256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Р.К. Р.Р. Сочинение «Куда бы я хотел поехать летом»</w:t>
            </w:r>
          </w:p>
        </w:tc>
        <w:tc>
          <w:tcPr>
            <w:tcW w:w="850" w:type="dxa"/>
          </w:tcPr>
          <w:p w:rsidR="006212B3" w:rsidRPr="00492560" w:rsidRDefault="006212B3" w:rsidP="006212B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9256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202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сочинения. Знаки препинания в простом и сложном предложении.</w:t>
            </w:r>
          </w:p>
        </w:tc>
        <w:tc>
          <w:tcPr>
            <w:tcW w:w="850" w:type="dxa"/>
          </w:tcPr>
          <w:p w:rsidR="006212B3" w:rsidRPr="006212B3" w:rsidRDefault="00492560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работа, предупредительный диктант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203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212B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Итоговая контрольная работа (диктант) за курс 5 класса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контроля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Повторить правила</w:t>
            </w:r>
          </w:p>
        </w:tc>
      </w:tr>
      <w:tr w:rsidR="006212B3" w:rsidRPr="006212B3" w:rsidTr="006212B3">
        <w:tc>
          <w:tcPr>
            <w:tcW w:w="709" w:type="dxa"/>
          </w:tcPr>
          <w:p w:rsidR="006212B3" w:rsidRPr="006212B3" w:rsidRDefault="00CC6BC4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12B3" w:rsidRPr="006212B3" w:rsidRDefault="00663023" w:rsidP="006212B3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6212B3" w:rsidRPr="006212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Работа над ошибками. Итоги года.</w:t>
            </w:r>
          </w:p>
        </w:tc>
        <w:tc>
          <w:tcPr>
            <w:tcW w:w="850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контроля знаний</w:t>
            </w:r>
          </w:p>
        </w:tc>
        <w:tc>
          <w:tcPr>
            <w:tcW w:w="1843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тестом</w:t>
            </w:r>
          </w:p>
        </w:tc>
        <w:tc>
          <w:tcPr>
            <w:tcW w:w="1984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12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6212B3" w:rsidRPr="006212B3" w:rsidRDefault="006212B3" w:rsidP="006212B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6212B3" w:rsidRDefault="006212B3" w:rsidP="006212B3">
      <w:pPr>
        <w:rPr>
          <w:color w:val="1D1B11" w:themeColor="background2" w:themeShade="1A"/>
          <w:sz w:val="28"/>
          <w:szCs w:val="28"/>
        </w:rPr>
        <w:sectPr w:rsidR="006212B3" w:rsidSect="006212B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C6BC4" w:rsidRPr="00CC6BC4" w:rsidRDefault="00CC6BC4" w:rsidP="00CC6BC4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CC6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обучающихся</w:t>
      </w:r>
      <w:proofErr w:type="gramEnd"/>
      <w:r w:rsidRPr="00CC6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5 класса.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 концу 5 класса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</w:t>
      </w: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ю</w:t>
      </w: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щиеся должны овладеть следующими знаниями, </w:t>
      </w:r>
      <w:r w:rsidRPr="00CC6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умениями и навыками: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обучающиеся</w:t>
      </w: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должны знать определения основных изучаемых в 5 классе языковых явлений, </w:t>
      </w:r>
      <w:proofErr w:type="spellStart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речеведческих</w:t>
      </w:r>
      <w:proofErr w:type="spellEnd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понятий, орфографических и пунктуационных правил, обосновывать свои ответы и приводить нужные примеры;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разбирать слова фонетически, по составу и морфологически, предложения (с двумя главными членами) – синтаксически. Составлять простые и сложные предложения изученных видов;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разъяснять значения известных слов и правильно их употреблять; пользоваться орфографическими и толковыми словарями;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соблюдать произносительные нормы литературного языка в пределах изученного материала.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По орфографии:</w:t>
      </w: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находить в словах изученные орфограммы; находить орфографические ошибки и исправлять их. Правильно писать слова с непроверяемыми орфограммами, изученными в 5 классе.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По пунктуации:</w:t>
      </w: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По связной речи:</w:t>
      </w: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определять тему и основную мысль текста, его стиль. Подробно и сжато излагать повествовательные тексты (в том числе с элементами описания предметов, животных).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Совершенствовать содержание и языковое оформление своего текста (в соответствии с изученным языковым материалом).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Правильно в смысловом и систематическом отношении использовать языковые средства в тексте разного содержания.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Грамотно пользоваться известными лексическими и грамматическими средствами в устной и письменной речи.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Пользоваться </w:t>
      </w:r>
      <w:proofErr w:type="gramStart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орфографическими</w:t>
      </w:r>
      <w:proofErr w:type="gramEnd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орфоэпическими, морфемными и толковыми словарям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  <w:r w:rsidRPr="00CC6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Общие учебные умения, навыки и способы деятельности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надпредметной</w:t>
      </w:r>
      <w:proofErr w:type="spellEnd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общеучебные</w:t>
      </w:r>
      <w:proofErr w:type="spellEnd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</w:t>
      </w: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способностей. </w:t>
      </w:r>
      <w:proofErr w:type="gramStart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общеучебные</w:t>
      </w:r>
      <w:proofErr w:type="spellEnd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</w:t>
      </w:r>
      <w:r w:rsidR="00CA48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самокоррекцию</w:t>
      </w:r>
      <w:proofErr w:type="spellEnd"/>
      <w:r w:rsidRPr="00CC6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). </w:t>
      </w:r>
    </w:p>
    <w:p w:rsidR="00CC6BC4" w:rsidRPr="00CC6BC4" w:rsidRDefault="00CC6BC4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</w:p>
    <w:p w:rsidR="006212B3" w:rsidRDefault="006212B3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Pr="00CC6BC4" w:rsidRDefault="00CA481B" w:rsidP="00CC6BC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CA481B" w:rsidSect="00477E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488F" w:rsidRPr="00B5488F" w:rsidRDefault="00B5488F" w:rsidP="00B54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оценивания знаний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1B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1B">
        <w:rPr>
          <w:rFonts w:ascii="Times New Roman" w:hAnsi="Times New Roman" w:cs="Times New Roman"/>
          <w:b/>
          <w:sz w:val="24"/>
          <w:szCs w:val="24"/>
        </w:rPr>
        <w:t>Требования к тексту диктанта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700"/>
        <w:gridCol w:w="2700"/>
        <w:gridCol w:w="2700"/>
        <w:gridCol w:w="3033"/>
        <w:gridCol w:w="2465"/>
      </w:tblGrid>
      <w:tr w:rsidR="00CA481B" w:rsidRPr="00CA481B" w:rsidTr="00CA481B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диктанте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слов в словарном диктанте</w:t>
            </w:r>
          </w:p>
        </w:tc>
      </w:tr>
      <w:tr w:rsidR="00CA481B" w:rsidRPr="00CA481B" w:rsidTr="00CA4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Орфограмм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Пунктограмм</w:t>
            </w:r>
            <w:proofErr w:type="spellEnd"/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Слов с непроверяемыми орфограммами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81B" w:rsidRPr="00CA481B" w:rsidTr="00CA481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15 – 20</w:t>
            </w:r>
          </w:p>
        </w:tc>
      </w:tr>
      <w:tr w:rsidR="00CA481B" w:rsidRPr="00CA481B" w:rsidTr="00CA481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100 – 110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20 – 25</w:t>
            </w:r>
          </w:p>
        </w:tc>
      </w:tr>
      <w:tr w:rsidR="00CA481B" w:rsidRPr="00CA481B" w:rsidTr="00CA481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110 - 120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25 – 30</w:t>
            </w:r>
          </w:p>
        </w:tc>
      </w:tr>
      <w:tr w:rsidR="00CA481B" w:rsidRPr="00CA481B" w:rsidTr="00CA481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120 – 150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30 – 35</w:t>
            </w:r>
          </w:p>
        </w:tc>
      </w:tr>
      <w:tr w:rsidR="00CA481B" w:rsidRPr="00CA481B" w:rsidTr="00CA481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150 - 170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35 – 40</w:t>
            </w:r>
          </w:p>
        </w:tc>
      </w:tr>
    </w:tbl>
    <w:p w:rsid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1B"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1B">
        <w:rPr>
          <w:rFonts w:ascii="Times New Roman" w:hAnsi="Times New Roman" w:cs="Times New Roman"/>
          <w:b/>
          <w:sz w:val="24"/>
          <w:szCs w:val="24"/>
        </w:rPr>
        <w:t>Нормы оценивания диктантов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4"/>
        <w:gridCol w:w="2694"/>
        <w:gridCol w:w="4536"/>
        <w:gridCol w:w="4536"/>
      </w:tblGrid>
      <w:tr w:rsidR="00CA481B" w:rsidRPr="00CA481B" w:rsidTr="00CA481B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Нормы оценок (количество ошибок)</w:t>
            </w:r>
          </w:p>
        </w:tc>
      </w:tr>
      <w:tr w:rsidR="00CA481B" w:rsidRPr="00CA481B" w:rsidTr="00CA481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Вид диктанта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CA481B" w:rsidRPr="00CA481B" w:rsidTr="00CA481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 негрубая орфографическая + 1 негрубая пунктуационная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- 2 орфографические + 2 пунктуационные;        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- 1 орфографическая + 3 пунктуационные;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- 0 орфографических + 4 пунктуационные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- 4 орфографические + 4 пунктуационные;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- 3 орфографические + 5 пунктуационные;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- 0 орфографические + 7 пунктуационные;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- 6 орфографические + 6 пунктуационные (если есть однотипные и негрубые </w:t>
            </w:r>
            <w:proofErr w:type="spellStart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. ошибки)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- 7 орфографических + 7 пунктуационных;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- 6 орфографических + 8 пунктуационных;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- 5 орфографические + 9 пунктуационные;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- 8 орфографические + 6 пунктуационные</w:t>
            </w:r>
          </w:p>
        </w:tc>
      </w:tr>
      <w:tr w:rsidR="00CA481B" w:rsidRPr="00CA481B" w:rsidTr="00CA481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</w:p>
        </w:tc>
      </w:tr>
    </w:tbl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781"/>
        <w:gridCol w:w="5103"/>
      </w:tblGrid>
      <w:tr w:rsidR="00CA481B" w:rsidRPr="00CA481B" w:rsidTr="00CA481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критерии оценки сочинений и изложений</w:t>
            </w:r>
          </w:p>
        </w:tc>
      </w:tr>
      <w:tr w:rsidR="00CA481B" w:rsidRPr="00CA481B" w:rsidTr="00CA481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речь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Грамотность </w:t>
            </w:r>
          </w:p>
        </w:tc>
      </w:tr>
      <w:tr w:rsidR="00CA481B" w:rsidRPr="00CA481B" w:rsidTr="00CA48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numPr>
                <w:ilvl w:val="0"/>
                <w:numId w:val="28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работы полностью соответствует теме.</w:t>
            </w:r>
          </w:p>
          <w:p w:rsidR="00CA481B" w:rsidRPr="00CA481B" w:rsidRDefault="00CA481B" w:rsidP="00CA481B">
            <w:pPr>
              <w:numPr>
                <w:ilvl w:val="0"/>
                <w:numId w:val="28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ошибки отсутствуют; в изложении сохранено не менее 70% исходного </w:t>
            </w:r>
            <w:r w:rsidRPr="00CA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 Содержание работы излагается последовательно.</w:t>
            </w:r>
          </w:p>
          <w:p w:rsidR="00CA481B" w:rsidRPr="00CA481B" w:rsidRDefault="00CA481B" w:rsidP="00CA481B">
            <w:pPr>
              <w:numPr>
                <w:ilvl w:val="0"/>
                <w:numId w:val="28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Текст отличается богатством лексики, точностью употребления слов, разнообразием синтаксических конструкций.</w:t>
            </w:r>
          </w:p>
          <w:p w:rsidR="00CA481B" w:rsidRPr="00CA481B" w:rsidRDefault="00CA481B" w:rsidP="00CA481B">
            <w:pPr>
              <w:numPr>
                <w:ilvl w:val="0"/>
                <w:numId w:val="28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Достигнуты</w:t>
            </w:r>
            <w:proofErr w:type="gramEnd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 стилевое единство и выразительность текста.</w:t>
            </w:r>
          </w:p>
          <w:p w:rsidR="00CA481B" w:rsidRPr="00CA481B" w:rsidRDefault="00CA481B" w:rsidP="00CA481B">
            <w:pPr>
              <w:numPr>
                <w:ilvl w:val="0"/>
                <w:numId w:val="28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Допускается 1 недочет в содержании.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Допускается: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1 негрубая орфографическая или 1 </w:t>
            </w:r>
            <w:r w:rsidRPr="00CA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пунктуационная или 1 грамматическая ошибка</w:t>
            </w:r>
          </w:p>
        </w:tc>
      </w:tr>
      <w:tr w:rsidR="00CA481B" w:rsidRPr="00CA481B" w:rsidTr="00CA48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numPr>
                <w:ilvl w:val="0"/>
                <w:numId w:val="29"/>
              </w:numPr>
              <w:tabs>
                <w:tab w:val="clear" w:pos="720"/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Содержание работы в основном соответствует теме, имеются незначительные отклонения от темы. Содержание в основном достоверно, но имеются единичные фактические неточности; при этом в работе сохранено не менее 70% исходного текста.</w:t>
            </w:r>
          </w:p>
          <w:p w:rsidR="00CA481B" w:rsidRPr="00CA481B" w:rsidRDefault="00CA481B" w:rsidP="00CA481B">
            <w:pPr>
              <w:numPr>
                <w:ilvl w:val="0"/>
                <w:numId w:val="29"/>
              </w:numPr>
              <w:tabs>
                <w:tab w:val="clear" w:pos="720"/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Имеются незначительные нарушения последовательности в изложении мыслей.</w:t>
            </w:r>
          </w:p>
          <w:p w:rsidR="00CA481B" w:rsidRPr="00CA481B" w:rsidRDefault="00CA481B" w:rsidP="00CA481B">
            <w:pPr>
              <w:numPr>
                <w:ilvl w:val="0"/>
                <w:numId w:val="29"/>
              </w:numPr>
              <w:tabs>
                <w:tab w:val="clear" w:pos="720"/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 w:rsidR="00CA481B" w:rsidRPr="00CA481B" w:rsidRDefault="00CA481B" w:rsidP="00CA481B">
            <w:pPr>
              <w:numPr>
                <w:ilvl w:val="0"/>
                <w:numId w:val="29"/>
              </w:numPr>
              <w:tabs>
                <w:tab w:val="clear" w:pos="720"/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 Стиль работы отличается единством и достаточной выразительностью.</w:t>
            </w:r>
          </w:p>
          <w:p w:rsidR="00CA481B" w:rsidRPr="00CA481B" w:rsidRDefault="00CA481B" w:rsidP="00CA481B">
            <w:pPr>
              <w:numPr>
                <w:ilvl w:val="0"/>
                <w:numId w:val="29"/>
              </w:numPr>
              <w:tabs>
                <w:tab w:val="clear" w:pos="720"/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Допускается не более 2 недочетов в содержании и не более 3 – 4 речевых недочетов.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Допускаются: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- 2 орфографические + 2 пунктуационные + 3 грамматические;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- 1 орфографическая + 3 пунктуационные + 3 грамматические;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- 0 орфографических + 4 пунктуационные + 3 грамматические.</w:t>
            </w:r>
          </w:p>
        </w:tc>
      </w:tr>
      <w:tr w:rsidR="00CA481B" w:rsidRPr="00CA481B" w:rsidTr="00CA48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numPr>
                <w:ilvl w:val="0"/>
                <w:numId w:val="30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Имеются существенные отклонения от заявленной темы.</w:t>
            </w:r>
          </w:p>
          <w:p w:rsidR="00CA481B" w:rsidRPr="00CA481B" w:rsidRDefault="00CA481B" w:rsidP="00CA481B">
            <w:pPr>
              <w:numPr>
                <w:ilvl w:val="0"/>
                <w:numId w:val="30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Работа достоверна в основном своем содержании, но в ней допущены 3 – 4 фактические ошибки. Объем изложения составляет менее 70% исходного текста.</w:t>
            </w:r>
          </w:p>
          <w:p w:rsidR="00CA481B" w:rsidRPr="00CA481B" w:rsidRDefault="00CA481B" w:rsidP="00CA481B">
            <w:pPr>
              <w:numPr>
                <w:ilvl w:val="0"/>
                <w:numId w:val="30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нарушение последовательности изложения. Лексика бедна, встречается неправильное употребление слов. Речь недостаточно выразительна. </w:t>
            </w:r>
          </w:p>
          <w:p w:rsidR="00CA481B" w:rsidRPr="00CA481B" w:rsidRDefault="00CA481B" w:rsidP="00CA481B">
            <w:pPr>
              <w:numPr>
                <w:ilvl w:val="0"/>
                <w:numId w:val="30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Допускается не более 4 недочетов в содержании и 5 речевых недочетов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Допускаются: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- 0 </w:t>
            </w:r>
            <w:proofErr w:type="spellStart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. + 7 </w:t>
            </w:r>
            <w:proofErr w:type="spellStart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. + 4-7 </w:t>
            </w:r>
            <w:proofErr w:type="spellStart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. + 4 грам.;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- 2 </w:t>
            </w:r>
            <w:proofErr w:type="spellStart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. + 3-6 </w:t>
            </w:r>
            <w:proofErr w:type="spellStart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. + 4 грам.;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- 3 </w:t>
            </w:r>
            <w:proofErr w:type="spellStart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. + 5 </w:t>
            </w:r>
            <w:proofErr w:type="spellStart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. + 4 грам.;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- 4 </w:t>
            </w:r>
            <w:proofErr w:type="spellStart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. + 4 </w:t>
            </w:r>
            <w:proofErr w:type="spellStart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. + 4 грам.</w:t>
            </w:r>
          </w:p>
        </w:tc>
      </w:tr>
      <w:tr w:rsidR="00CA481B" w:rsidRPr="00CA481B" w:rsidTr="00CA48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numPr>
                <w:ilvl w:val="0"/>
                <w:numId w:val="31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Работа не соответствует заявленной теме.</w:t>
            </w:r>
          </w:p>
          <w:p w:rsidR="00CA481B" w:rsidRPr="00CA481B" w:rsidRDefault="00CA481B" w:rsidP="00CA481B">
            <w:pPr>
              <w:numPr>
                <w:ilvl w:val="0"/>
                <w:numId w:val="31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Допущено много фактических неточностей; объем изложения составляет менее 50% исходного текста; нарушена последовательность изложения мыслей во всех частях работы, нет связи между ними. Текст не соответствует плану.</w:t>
            </w:r>
          </w:p>
          <w:p w:rsidR="00CA481B" w:rsidRPr="00CA481B" w:rsidRDefault="00CA481B" w:rsidP="00CA481B">
            <w:pPr>
              <w:numPr>
                <w:ilvl w:val="0"/>
                <w:numId w:val="31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Лексика бедна. Работа написана короткими однотипными предложениями, часты случаи неправильного употребления слов.</w:t>
            </w:r>
          </w:p>
          <w:p w:rsidR="00CA481B" w:rsidRPr="00CA481B" w:rsidRDefault="00CA481B" w:rsidP="00CA481B">
            <w:pPr>
              <w:numPr>
                <w:ilvl w:val="0"/>
                <w:numId w:val="31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Нарушено стилевое единство текста.</w:t>
            </w:r>
          </w:p>
          <w:p w:rsidR="00CA481B" w:rsidRPr="00CA481B" w:rsidRDefault="00CA481B" w:rsidP="00CA481B">
            <w:pPr>
              <w:numPr>
                <w:ilvl w:val="0"/>
                <w:numId w:val="31"/>
              </w:numPr>
              <w:tabs>
                <w:tab w:val="num" w:pos="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6 недочетов в содержании и до 7 речевых недочетов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Допускаются: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- 5 и более грубых орфографических ошибок независимо от количества пунктуационных;</w:t>
            </w:r>
          </w:p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- 8 и более пунктуационных ошибок независимо от количества орфографических.</w:t>
            </w:r>
          </w:p>
        </w:tc>
      </w:tr>
      <w:tr w:rsidR="00CA481B" w:rsidRPr="00CA481B" w:rsidTr="00CA48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Допущено более 6 недочетов в содержании и более 7 речевых недочетов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1B" w:rsidRPr="00CA481B" w:rsidRDefault="00CA481B" w:rsidP="00CA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B">
              <w:rPr>
                <w:rFonts w:ascii="Times New Roman" w:hAnsi="Times New Roman" w:cs="Times New Roman"/>
                <w:sz w:val="24"/>
                <w:szCs w:val="24"/>
              </w:rPr>
              <w:t>Имеется по 7 и более разных ошибок</w:t>
            </w:r>
          </w:p>
        </w:tc>
      </w:tr>
    </w:tbl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81B">
        <w:rPr>
          <w:rFonts w:ascii="Times New Roman" w:hAnsi="Times New Roman" w:cs="Times New Roman"/>
          <w:b/>
          <w:bCs/>
          <w:sz w:val="24"/>
          <w:szCs w:val="24"/>
        </w:rPr>
        <w:t xml:space="preserve">Оценка устных ответов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 xml:space="preserve">Устный опрос является одним из основных способов учёта знаний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A481B">
        <w:rPr>
          <w:rFonts w:ascii="Times New Roman" w:hAnsi="Times New Roman" w:cs="Times New Roman"/>
          <w:sz w:val="24"/>
          <w:szCs w:val="24"/>
        </w:rPr>
        <w:t xml:space="preserve"> по русскому языку. Развёрнутый ответ ученика должен пред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ставлять собой связное, логически последовательное сообщение на задан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ную тему, показывать его умение применять определения, правила в кон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кретных случаях.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>Отметка "5"</w:t>
      </w:r>
      <w:r w:rsidRPr="00CA481B">
        <w:rPr>
          <w:rFonts w:ascii="Times New Roman" w:hAnsi="Times New Roman" w:cs="Times New Roman"/>
          <w:sz w:val="24"/>
          <w:szCs w:val="24"/>
        </w:rPr>
        <w:t xml:space="preserve"> ставится, если ученик: 1) полно излагает изученный ма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териал, даёт правильное определенное языковых понятий; 2) обнаружива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нику, но и самостоятельно составленные; 3) излагает материал последова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тельно и правильно с точки зрения норм литературного языка.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>Отметка "4"</w:t>
      </w:r>
      <w:r w:rsidRPr="00CA481B">
        <w:rPr>
          <w:rFonts w:ascii="Times New Roman" w:hAnsi="Times New Roman" w:cs="Times New Roman"/>
          <w:sz w:val="24"/>
          <w:szCs w:val="24"/>
        </w:rPr>
        <w:t xml:space="preserve"> 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81B">
        <w:rPr>
          <w:rFonts w:ascii="Times New Roman" w:hAnsi="Times New Roman" w:cs="Times New Roman"/>
          <w:sz w:val="24"/>
          <w:szCs w:val="24"/>
          <w:u w:val="single"/>
        </w:rPr>
        <w:lastRenderedPageBreak/>
        <w:t>Отметка "3"</w:t>
      </w:r>
      <w:r w:rsidRPr="00CA481B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знание и понима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вил; 2) не умеет достаточно глубоко и доказательно обосновать свои суж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>Отметка "2"</w:t>
      </w:r>
      <w:r w:rsidRPr="00CA481B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ки в формулировке определений и правил, искажающие их смысл, беспо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рядочно и неуверенно излагает материал. Оценка "2" отмечает такие не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достатки в подготовке ученика, которые являются серьёзным препятстви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ем к успешному овладению последующим материалом.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81B">
        <w:rPr>
          <w:rFonts w:ascii="Times New Roman" w:hAnsi="Times New Roman" w:cs="Times New Roman"/>
          <w:sz w:val="24"/>
          <w:szCs w:val="24"/>
        </w:rPr>
        <w:t>Отметка ("5", "4", "3") может ставиться не только за единовремен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ный ответ (когда на проверку подготовки ученика отводится определен</w:t>
      </w:r>
      <w:r w:rsidRPr="00CA481B">
        <w:rPr>
          <w:rFonts w:ascii="Times New Roman" w:hAnsi="Times New Roman" w:cs="Times New Roman"/>
          <w:sz w:val="24"/>
          <w:szCs w:val="24"/>
        </w:rPr>
        <w:softHyphen/>
        <w:t xml:space="preserve">ное время), но и за рассредоточенный во времени, т.е. за сумму ответов, данных учеником на протяжении урока (выводится </w:t>
      </w:r>
      <w:r w:rsidRPr="00CA481B">
        <w:rPr>
          <w:rFonts w:ascii="Times New Roman" w:hAnsi="Times New Roman" w:cs="Times New Roman"/>
          <w:i/>
          <w:iCs/>
          <w:sz w:val="24"/>
          <w:szCs w:val="24"/>
        </w:rPr>
        <w:t>поурочный</w:t>
      </w:r>
      <w:r w:rsidRPr="00CA481B">
        <w:rPr>
          <w:rFonts w:ascii="Times New Roman" w:hAnsi="Times New Roman" w:cs="Times New Roman"/>
          <w:sz w:val="24"/>
          <w:szCs w:val="24"/>
        </w:rPr>
        <w:t xml:space="preserve"> балл), при условии, если в процессе урока не только заслушивались ответы учащего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ся, но и осуществлялась проверка его умения применять знания на прак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тике.</w:t>
      </w:r>
      <w:proofErr w:type="gramEnd"/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81B">
        <w:rPr>
          <w:rFonts w:ascii="Times New Roman" w:hAnsi="Times New Roman" w:cs="Times New Roman"/>
          <w:b/>
          <w:bCs/>
          <w:sz w:val="24"/>
          <w:szCs w:val="24"/>
        </w:rPr>
        <w:t>2. Оценка диктантов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Диктант - одна из основных форм проверки орфографической и пунктуационной грамотности.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Для диктантов целесообразно использовать связные тексты, которые должны отвечать нормам современного литературного языка, быть дос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тупными по содержанию учащимся данного класса.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 xml:space="preserve">Объём диктанта устанавливается: для 5 класса – 90-100 слов, для 6 класса –  100-110 слов, для 7 – 110-120, для 8 –  120-150, для 9 класса – 150-170 слов. (При подсчёте слов учитываются как самостоятельные, так и служебные слова).                                                                                      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Диктант оценивается одной отметкой.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>О т м е т к а "5"</w:t>
      </w:r>
      <w:r w:rsidRPr="00CA481B">
        <w:rPr>
          <w:rFonts w:ascii="Times New Roman" w:hAnsi="Times New Roman" w:cs="Times New Roman"/>
          <w:sz w:val="24"/>
          <w:szCs w:val="24"/>
        </w:rPr>
        <w:t xml:space="preserve"> выставляется за безошибочную работу, а так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же при наличии в ней 1 негрубой орфографической, 1 негрубой пунк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туационной или 1 негрубой грамматической ошибки.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lastRenderedPageBreak/>
        <w:t>О т м е т к а "4"</w:t>
      </w:r>
      <w:r w:rsidRPr="00CA481B">
        <w:rPr>
          <w:rFonts w:ascii="Times New Roman" w:hAnsi="Times New Roman" w:cs="Times New Roman"/>
          <w:sz w:val="24"/>
          <w:szCs w:val="24"/>
        </w:rPr>
        <w:t xml:space="preserve"> выставляется при наличии в диктанте 2 орфо</w:t>
      </w:r>
      <w:r w:rsidRPr="00CA481B">
        <w:rPr>
          <w:rFonts w:ascii="Times New Roman" w:hAnsi="Times New Roman" w:cs="Times New Roman"/>
          <w:sz w:val="24"/>
          <w:szCs w:val="24"/>
        </w:rPr>
        <w:softHyphen/>
        <w:t xml:space="preserve">графических и 2 пунктуационных, или 1 </w:t>
      </w:r>
      <w:proofErr w:type="gramStart"/>
      <w:r w:rsidRPr="00CA481B">
        <w:rPr>
          <w:rFonts w:ascii="Times New Roman" w:hAnsi="Times New Roman" w:cs="Times New Roman"/>
          <w:sz w:val="24"/>
          <w:szCs w:val="24"/>
        </w:rPr>
        <w:t>орфографической</w:t>
      </w:r>
      <w:proofErr w:type="gramEnd"/>
      <w:r w:rsidRPr="00CA481B">
        <w:rPr>
          <w:rFonts w:ascii="Times New Roman" w:hAnsi="Times New Roman" w:cs="Times New Roman"/>
          <w:sz w:val="24"/>
          <w:szCs w:val="24"/>
        </w:rPr>
        <w:t xml:space="preserve"> и 3 пунктуационных ошибок, или 4 пунктуационных при отсутствии орфо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графических ошибок. Отметка "4" может выставляться при трёх орфогра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фических ошибках, если среди них есть однотипные. Также допускаются 2 грамматические ошибки.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>О т м е т к а "3"</w:t>
      </w:r>
      <w:r w:rsidRPr="00CA481B">
        <w:rPr>
          <w:rFonts w:ascii="Times New Roman" w:hAnsi="Times New Roman" w:cs="Times New Roman"/>
          <w:sz w:val="24"/>
          <w:szCs w:val="24"/>
        </w:rPr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вии орфографических ошибок. В 5 классе допускается выставление отмет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  до 4 грамматических ошибок.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>О т м е т к а "2"</w:t>
      </w:r>
      <w:r w:rsidRPr="00CA481B">
        <w:rPr>
          <w:rFonts w:ascii="Times New Roman" w:hAnsi="Times New Roman" w:cs="Times New Roman"/>
          <w:sz w:val="24"/>
          <w:szCs w:val="24"/>
        </w:rPr>
        <w:t xml:space="preserve"> выставляется за диктант, в котором допущено до 7 орфографических и 7 пунктуационных ошибок, или 6 орфографиче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ских и 8 пунктуационных ошибок, 5 орфографических и 9 пунктуацион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ных ошибок, 8 орфографических и 6 пунктуационных ошибок. Кроме этого,  допущено более 4 грамматических ошибок.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 xml:space="preserve">При большем количестве ошибок диктант оценивается б а л </w:t>
      </w:r>
      <w:proofErr w:type="spellStart"/>
      <w:proofErr w:type="gramStart"/>
      <w:r w:rsidRPr="00CA481B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CA481B">
        <w:rPr>
          <w:rFonts w:ascii="Times New Roman" w:hAnsi="Times New Roman" w:cs="Times New Roman"/>
          <w:sz w:val="24"/>
          <w:szCs w:val="24"/>
        </w:rPr>
        <w:t xml:space="preserve"> о м "1" 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В контрольной работе, состоящей из диктанта и дополнительного (фонетического, лексического, орфографического, грамматического) зада</w:t>
      </w:r>
      <w:r w:rsidRPr="00CA481B">
        <w:rPr>
          <w:rFonts w:ascii="Times New Roman" w:hAnsi="Times New Roman" w:cs="Times New Roman"/>
          <w:sz w:val="24"/>
          <w:szCs w:val="24"/>
        </w:rPr>
        <w:softHyphen/>
        <w:t xml:space="preserve">ния, выставляются две оценки за каждый вид работы. 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При оценке выполнения дополнительных заданий рекомендуется ру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ководствоваться следующим: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>О т м е т к а "5"</w:t>
      </w:r>
      <w:r w:rsidRPr="00CA481B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все задания верно.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>О т м е т к а "4"</w:t>
      </w:r>
      <w:r w:rsidRPr="00CA481B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правильно не менее 3/4 заданий.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>О т м е т к а "3"</w:t>
      </w:r>
      <w:r w:rsidRPr="00CA481B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правильно вы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полнено не менее половины заданий.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>О т м е т к а "2"</w:t>
      </w:r>
      <w:r w:rsidRPr="00CA481B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не выполнено более половины заданий.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>О т м е т к а "1"</w:t>
      </w:r>
      <w:r w:rsidRPr="00CA481B">
        <w:rPr>
          <w:rFonts w:ascii="Times New Roman" w:hAnsi="Times New Roman" w:cs="Times New Roman"/>
          <w:sz w:val="24"/>
          <w:szCs w:val="24"/>
        </w:rPr>
        <w:t xml:space="preserve"> ставится, если ученик не выполнил ни одного задания.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8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4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81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A481B">
        <w:rPr>
          <w:rFonts w:ascii="Times New Roman" w:hAnsi="Times New Roman" w:cs="Times New Roman"/>
          <w:sz w:val="24"/>
          <w:szCs w:val="24"/>
        </w:rPr>
        <w:t xml:space="preserve"> и м е ч а </w:t>
      </w:r>
      <w:proofErr w:type="spellStart"/>
      <w:r w:rsidRPr="00CA481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A481B">
        <w:rPr>
          <w:rFonts w:ascii="Times New Roman" w:hAnsi="Times New Roman" w:cs="Times New Roman"/>
          <w:sz w:val="24"/>
          <w:szCs w:val="24"/>
        </w:rPr>
        <w:t xml:space="preserve">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lastRenderedPageBreak/>
        <w:t xml:space="preserve">При оценке контрольного с л о в а </w:t>
      </w:r>
      <w:proofErr w:type="spellStart"/>
      <w:proofErr w:type="gramStart"/>
      <w:r w:rsidRPr="00CA481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A4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81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A481B">
        <w:rPr>
          <w:rFonts w:ascii="Times New Roman" w:hAnsi="Times New Roman" w:cs="Times New Roman"/>
          <w:sz w:val="24"/>
          <w:szCs w:val="24"/>
        </w:rPr>
        <w:t xml:space="preserve"> о г о диктанта рекоменду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ется руководствоваться следующим: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 xml:space="preserve">О т м е т к а   "5" </w:t>
      </w:r>
      <w:r w:rsidRPr="00CA481B">
        <w:rPr>
          <w:rFonts w:ascii="Times New Roman" w:hAnsi="Times New Roman" w:cs="Times New Roman"/>
          <w:sz w:val="24"/>
          <w:szCs w:val="24"/>
        </w:rPr>
        <w:t xml:space="preserve">  ставится за диктант, в котором нет ошибок.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>О т м е т к а "4"</w:t>
      </w:r>
      <w:r w:rsidRPr="00CA481B">
        <w:rPr>
          <w:rFonts w:ascii="Times New Roman" w:hAnsi="Times New Roman" w:cs="Times New Roman"/>
          <w:sz w:val="24"/>
          <w:szCs w:val="24"/>
        </w:rPr>
        <w:t xml:space="preserve"> ставится за диктант, в котором ученик допустил 1 -2 ошибки.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 xml:space="preserve">О т м е т к а "3" </w:t>
      </w:r>
      <w:r w:rsidRPr="00CA481B">
        <w:rPr>
          <w:rFonts w:ascii="Times New Roman" w:hAnsi="Times New Roman" w:cs="Times New Roman"/>
          <w:sz w:val="24"/>
          <w:szCs w:val="24"/>
        </w:rPr>
        <w:t>ставится за диктант, в котором допущено 3-4 ошибки.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  <w:u w:val="single"/>
        </w:rPr>
        <w:t>О т м е т к а "2"</w:t>
      </w:r>
      <w:r w:rsidRPr="00CA481B">
        <w:rPr>
          <w:rFonts w:ascii="Times New Roman" w:hAnsi="Times New Roman" w:cs="Times New Roman"/>
          <w:sz w:val="24"/>
          <w:szCs w:val="24"/>
        </w:rPr>
        <w:t xml:space="preserve"> ставится за диктант, в котором допущено до 7 ошибок.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 xml:space="preserve">При большем количестве ошибок диктант оценивается б а л </w:t>
      </w:r>
      <w:r w:rsidRPr="00CA481B">
        <w:rPr>
          <w:rFonts w:ascii="Times New Roman" w:hAnsi="Times New Roman" w:cs="Times New Roman"/>
          <w:sz w:val="24"/>
          <w:szCs w:val="24"/>
        </w:rPr>
        <w:softHyphen/>
      </w:r>
      <w:proofErr w:type="spellStart"/>
      <w:proofErr w:type="gramStart"/>
      <w:r w:rsidRPr="00CA481B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CA481B">
        <w:rPr>
          <w:rFonts w:ascii="Times New Roman" w:hAnsi="Times New Roman" w:cs="Times New Roman"/>
          <w:sz w:val="24"/>
          <w:szCs w:val="24"/>
        </w:rPr>
        <w:t xml:space="preserve"> о м "1".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1B">
        <w:rPr>
          <w:rFonts w:ascii="Times New Roman" w:hAnsi="Times New Roman" w:cs="Times New Roman"/>
          <w:b/>
          <w:sz w:val="24"/>
          <w:szCs w:val="24"/>
        </w:rPr>
        <w:t>Обстоятельства, которые необходимо учитывать при проверке и оценке диктанта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1.</w:t>
      </w:r>
      <w:r w:rsidRPr="00CA481B">
        <w:rPr>
          <w:rFonts w:ascii="Times New Roman" w:hAnsi="Times New Roman" w:cs="Times New Roman"/>
          <w:bCs/>
          <w:sz w:val="24"/>
          <w:szCs w:val="24"/>
        </w:rPr>
        <w:tab/>
        <w:t xml:space="preserve">Неверные написания не считаются ошибками. Они исправляются, но не влияют на снижение оценки. 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К неверным написаниям относятся:</w:t>
      </w:r>
    </w:p>
    <w:p w:rsidR="00CA481B" w:rsidRPr="00CA481B" w:rsidRDefault="00CA481B" w:rsidP="00CA481B">
      <w:pPr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описка (искажение звукобуквенного состава слова: </w:t>
      </w:r>
      <w:proofErr w:type="spellStart"/>
      <w:r w:rsidRPr="00CA481B">
        <w:rPr>
          <w:rFonts w:ascii="Times New Roman" w:hAnsi="Times New Roman" w:cs="Times New Roman"/>
          <w:bCs/>
          <w:sz w:val="24"/>
          <w:szCs w:val="24"/>
        </w:rPr>
        <w:t>чапля</w:t>
      </w:r>
      <w:proofErr w:type="spell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A481B">
        <w:rPr>
          <w:rFonts w:ascii="Times New Roman" w:hAnsi="Times New Roman" w:cs="Times New Roman"/>
          <w:bCs/>
          <w:sz w:val="24"/>
          <w:szCs w:val="24"/>
        </w:rPr>
        <w:t>вместо</w:t>
      </w:r>
      <w:proofErr w:type="gram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цапля);</w:t>
      </w:r>
    </w:p>
    <w:p w:rsidR="00CA481B" w:rsidRPr="00CA481B" w:rsidRDefault="00CA481B" w:rsidP="00CA481B">
      <w:pPr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ошибка на правило, не изучаемое в школе;</w:t>
      </w:r>
    </w:p>
    <w:p w:rsidR="00CA481B" w:rsidRPr="00CA481B" w:rsidRDefault="00CA481B" w:rsidP="00CA481B">
      <w:pPr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ошибка в переносе слова;</w:t>
      </w:r>
    </w:p>
    <w:p w:rsidR="00CA481B" w:rsidRPr="00CA481B" w:rsidRDefault="00CA481B" w:rsidP="00CA481B">
      <w:pPr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ошибка в авторском написании (в том числе и пунктуационная);</w:t>
      </w:r>
    </w:p>
    <w:p w:rsidR="00CA481B" w:rsidRPr="00CA481B" w:rsidRDefault="00CA481B" w:rsidP="00CA481B">
      <w:pPr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ошибка в слове с непроверяемым написанием, над которым не проводилась специальная работа.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2.</w:t>
      </w:r>
      <w:r w:rsidRPr="00CA481B">
        <w:rPr>
          <w:rFonts w:ascii="Times New Roman" w:hAnsi="Times New Roman" w:cs="Times New Roman"/>
          <w:bCs/>
          <w:sz w:val="24"/>
          <w:szCs w:val="24"/>
        </w:rPr>
        <w:tab/>
        <w:t>Характер допущенной учеником ошибки (</w:t>
      </w:r>
      <w:proofErr w:type="gramStart"/>
      <w:r w:rsidRPr="00CA481B">
        <w:rPr>
          <w:rFonts w:ascii="Times New Roman" w:hAnsi="Times New Roman" w:cs="Times New Roman"/>
          <w:bCs/>
          <w:sz w:val="24"/>
          <w:szCs w:val="24"/>
        </w:rPr>
        <w:t>грубая</w:t>
      </w:r>
      <w:proofErr w:type="gram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или негрубая). К </w:t>
      </w:r>
      <w:proofErr w:type="gramStart"/>
      <w:r w:rsidRPr="00CA481B">
        <w:rPr>
          <w:rFonts w:ascii="Times New Roman" w:hAnsi="Times New Roman" w:cs="Times New Roman"/>
          <w:bCs/>
          <w:sz w:val="24"/>
          <w:szCs w:val="24"/>
        </w:rPr>
        <w:t>негрубым</w:t>
      </w:r>
      <w:proofErr w:type="gram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орфографическим относятся ошибки: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•</w:t>
      </w:r>
      <w:r w:rsidRPr="00CA481B">
        <w:rPr>
          <w:rFonts w:ascii="Times New Roman" w:hAnsi="Times New Roman" w:cs="Times New Roman"/>
          <w:bCs/>
          <w:sz w:val="24"/>
          <w:szCs w:val="24"/>
        </w:rPr>
        <w:tab/>
        <w:t>в исключениях из правил;</w:t>
      </w:r>
    </w:p>
    <w:p w:rsidR="00CA481B" w:rsidRPr="00CA481B" w:rsidRDefault="00CA481B" w:rsidP="00CA481B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в выборе прописной или строчной буквы в составных собственных наименованиях;</w:t>
      </w:r>
    </w:p>
    <w:p w:rsidR="00CA481B" w:rsidRPr="00CA481B" w:rsidRDefault="00CA481B" w:rsidP="00CA481B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lastRenderedPageBreak/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CA481B" w:rsidRPr="00CA481B" w:rsidRDefault="00CA481B" w:rsidP="00CA481B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в случаях раздельного и слитного написания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r w:rsidRPr="00CA481B">
        <w:rPr>
          <w:rFonts w:ascii="Times New Roman" w:hAnsi="Times New Roman" w:cs="Times New Roman"/>
          <w:bCs/>
          <w:sz w:val="24"/>
          <w:szCs w:val="24"/>
        </w:rPr>
        <w:t>с прилагательными и причастиями в роли сказуемого;</w:t>
      </w:r>
    </w:p>
    <w:p w:rsidR="00CA481B" w:rsidRPr="00CA481B" w:rsidRDefault="00CA481B" w:rsidP="00CA481B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в написании </w:t>
      </w:r>
      <w:proofErr w:type="spell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ы</w:t>
      </w:r>
      <w:proofErr w:type="spell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proofErr w:type="gram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spellEnd"/>
      <w:proofErr w:type="gram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A481B">
        <w:rPr>
          <w:rFonts w:ascii="Times New Roman" w:hAnsi="Times New Roman" w:cs="Times New Roman"/>
          <w:bCs/>
          <w:sz w:val="24"/>
          <w:szCs w:val="24"/>
        </w:rPr>
        <w:t>после приставок;</w:t>
      </w:r>
    </w:p>
    <w:p w:rsidR="00CA481B" w:rsidRPr="00CA481B" w:rsidRDefault="00CA481B" w:rsidP="00CA481B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в случаях трудного различения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ни;</w:t>
      </w:r>
    </w:p>
    <w:p w:rsidR="00CA481B" w:rsidRPr="00CA481B" w:rsidRDefault="00CA481B" w:rsidP="00CA481B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в собственных именах нерусского происхождения. 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gramStart"/>
      <w:r w:rsidRPr="00CA481B">
        <w:rPr>
          <w:rFonts w:ascii="Times New Roman" w:hAnsi="Times New Roman" w:cs="Times New Roman"/>
          <w:bCs/>
          <w:sz w:val="24"/>
          <w:szCs w:val="24"/>
        </w:rPr>
        <w:t>негрубым</w:t>
      </w:r>
      <w:proofErr w:type="gram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пунктуационным относятся ошибки:</w:t>
      </w:r>
    </w:p>
    <w:p w:rsidR="00CA481B" w:rsidRPr="00CA481B" w:rsidRDefault="00CA481B" w:rsidP="00CA481B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в случаях, когда вместо одного знака препинания поставлен другой;</w:t>
      </w:r>
    </w:p>
    <w:p w:rsidR="00CA481B" w:rsidRPr="00CA481B" w:rsidRDefault="00CA481B" w:rsidP="00CA481B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в пропуске одного из сочетающихся знаков препинания или в нарушении их последовательности;</w:t>
      </w:r>
    </w:p>
    <w:p w:rsidR="00CA481B" w:rsidRPr="00CA481B" w:rsidRDefault="00CA481B" w:rsidP="00CA481B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слое, на стыке союзов).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</w:t>
      </w:r>
      <w:proofErr w:type="gramStart"/>
      <w:r w:rsidRPr="00CA481B">
        <w:rPr>
          <w:rFonts w:ascii="Times New Roman" w:hAnsi="Times New Roman" w:cs="Times New Roman"/>
          <w:bCs/>
          <w:sz w:val="24"/>
          <w:szCs w:val="24"/>
        </w:rPr>
        <w:t>негруб</w:t>
      </w:r>
      <w:proofErr w:type="gram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, или 1/2, т.е. пол-ошибки. 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3. Повторяющиеся и однотипные ошибки.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iCs/>
          <w:sz w:val="24"/>
          <w:szCs w:val="24"/>
        </w:rPr>
        <w:t>Повторяющиеся -</w:t>
      </w:r>
      <w:r w:rsidRPr="00CA481B">
        <w:rPr>
          <w:rFonts w:ascii="Times New Roman" w:hAnsi="Times New Roman" w:cs="Times New Roman"/>
          <w:bCs/>
          <w:sz w:val="24"/>
          <w:szCs w:val="24"/>
        </w:rPr>
        <w:t xml:space="preserve"> это ошибки в одном и том же слове или морфеме, на одно </w:t>
      </w:r>
      <w:proofErr w:type="gramStart"/>
      <w:r w:rsidRPr="00CA481B">
        <w:rPr>
          <w:rFonts w:ascii="Times New Roman" w:hAnsi="Times New Roman" w:cs="Times New Roman"/>
          <w:bCs/>
          <w:sz w:val="24"/>
          <w:szCs w:val="24"/>
        </w:rPr>
        <w:t>и то</w:t>
      </w:r>
      <w:proofErr w:type="gram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же правило (например: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выращенный, возраст), </w:t>
      </w: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а в пунктуации, например, выделение или </w:t>
      </w:r>
      <w:proofErr w:type="spellStart"/>
      <w:r w:rsidRPr="00CA481B">
        <w:rPr>
          <w:rFonts w:ascii="Times New Roman" w:hAnsi="Times New Roman" w:cs="Times New Roman"/>
          <w:bCs/>
          <w:sz w:val="24"/>
          <w:szCs w:val="24"/>
        </w:rPr>
        <w:t>невыделение</w:t>
      </w:r>
      <w:proofErr w:type="spell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причастных оборотов в одинаковой позиции. Такие ошибки замечаются, исправляются, однако три такие ошибки считаются за одну.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Однотипные - </w:t>
      </w:r>
      <w:r w:rsidRPr="00CA481B">
        <w:rPr>
          <w:rFonts w:ascii="Times New Roman" w:hAnsi="Times New Roman" w:cs="Times New Roman"/>
          <w:bCs/>
          <w:sz w:val="24"/>
          <w:szCs w:val="24"/>
        </w:rPr>
        <w:t xml:space="preserve">это ошибки на одно правило, если условия выбора правильного написания заключены в грамматических (в </w:t>
      </w:r>
      <w:proofErr w:type="spellStart"/>
      <w:r w:rsidRPr="00CA481B">
        <w:rPr>
          <w:rFonts w:ascii="Times New Roman" w:hAnsi="Times New Roman" w:cs="Times New Roman"/>
          <w:bCs/>
          <w:sz w:val="24"/>
          <w:szCs w:val="24"/>
        </w:rPr>
        <w:t>армие</w:t>
      </w:r>
      <w:proofErr w:type="spell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, в рощи; </w:t>
      </w:r>
      <w:proofErr w:type="spellStart"/>
      <w:r w:rsidRPr="00CA481B">
        <w:rPr>
          <w:rFonts w:ascii="Times New Roman" w:hAnsi="Times New Roman" w:cs="Times New Roman"/>
          <w:bCs/>
          <w:sz w:val="24"/>
          <w:szCs w:val="24"/>
        </w:rPr>
        <w:t>колятся</w:t>
      </w:r>
      <w:proofErr w:type="spell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A481B">
        <w:rPr>
          <w:rFonts w:ascii="Times New Roman" w:hAnsi="Times New Roman" w:cs="Times New Roman"/>
          <w:bCs/>
          <w:sz w:val="24"/>
          <w:szCs w:val="24"/>
        </w:rPr>
        <w:t>борятся</w:t>
      </w:r>
      <w:proofErr w:type="spellEnd"/>
      <w:r w:rsidRPr="00CA481B">
        <w:rPr>
          <w:rFonts w:ascii="Times New Roman" w:hAnsi="Times New Roman" w:cs="Times New Roman"/>
          <w:bCs/>
          <w:sz w:val="24"/>
          <w:szCs w:val="24"/>
        </w:rPr>
        <w:t>) и фонетических (</w:t>
      </w:r>
      <w:proofErr w:type="spellStart"/>
      <w:r w:rsidRPr="00CA481B">
        <w:rPr>
          <w:rFonts w:ascii="Times New Roman" w:hAnsi="Times New Roman" w:cs="Times New Roman"/>
          <w:bCs/>
          <w:sz w:val="24"/>
          <w:szCs w:val="24"/>
        </w:rPr>
        <w:t>пирожек</w:t>
      </w:r>
      <w:proofErr w:type="spell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A481B">
        <w:rPr>
          <w:rFonts w:ascii="Times New Roman" w:hAnsi="Times New Roman" w:cs="Times New Roman"/>
          <w:bCs/>
          <w:sz w:val="24"/>
          <w:szCs w:val="24"/>
        </w:rPr>
        <w:t>сверчек</w:t>
      </w:r>
      <w:proofErr w:type="spell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привилегия, интеллигенция) </w:t>
      </w: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допущены </w:t>
      </w:r>
      <w:proofErr w:type="gramStart"/>
      <w:r w:rsidRPr="00CA481B">
        <w:rPr>
          <w:rFonts w:ascii="Times New Roman" w:hAnsi="Times New Roman" w:cs="Times New Roman"/>
          <w:bCs/>
          <w:sz w:val="24"/>
          <w:szCs w:val="24"/>
        </w:rPr>
        <w:t>две и более ошибок</w:t>
      </w:r>
      <w:proofErr w:type="gramEnd"/>
      <w:r w:rsidRPr="00CA481B">
        <w:rPr>
          <w:rFonts w:ascii="Times New Roman" w:hAnsi="Times New Roman" w:cs="Times New Roman"/>
          <w:bCs/>
          <w:sz w:val="24"/>
          <w:szCs w:val="24"/>
        </w:rPr>
        <w:t>, то все они считаются за одну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81B">
        <w:rPr>
          <w:rFonts w:ascii="Times New Roman" w:hAnsi="Times New Roman" w:cs="Times New Roman"/>
          <w:b/>
          <w:bCs/>
          <w:sz w:val="24"/>
          <w:szCs w:val="24"/>
        </w:rPr>
        <w:t>3. Оценка сочинений и изложений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 xml:space="preserve">С о ч и </w:t>
      </w:r>
      <w:proofErr w:type="spellStart"/>
      <w:r w:rsidRPr="00CA481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A481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A481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A481B">
        <w:rPr>
          <w:rFonts w:ascii="Times New Roman" w:hAnsi="Times New Roman" w:cs="Times New Roman"/>
          <w:sz w:val="24"/>
          <w:szCs w:val="24"/>
        </w:rPr>
        <w:t xml:space="preserve"> и я  и  </w:t>
      </w:r>
      <w:proofErr w:type="spellStart"/>
      <w:proofErr w:type="gramStart"/>
      <w:r w:rsidRPr="00CA481B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CA4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81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A481B">
        <w:rPr>
          <w:rFonts w:ascii="Times New Roman" w:hAnsi="Times New Roman" w:cs="Times New Roman"/>
          <w:sz w:val="24"/>
          <w:szCs w:val="24"/>
        </w:rPr>
        <w:t xml:space="preserve"> л о ж е </w:t>
      </w:r>
      <w:proofErr w:type="spellStart"/>
      <w:r w:rsidRPr="00CA481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A481B">
        <w:rPr>
          <w:rFonts w:ascii="Times New Roman" w:hAnsi="Times New Roman" w:cs="Times New Roman"/>
          <w:sz w:val="24"/>
          <w:szCs w:val="24"/>
        </w:rPr>
        <w:t xml:space="preserve"> и я  – основные формы провер</w:t>
      </w:r>
      <w:r w:rsidRPr="00CA481B">
        <w:rPr>
          <w:rFonts w:ascii="Times New Roman" w:hAnsi="Times New Roman" w:cs="Times New Roman"/>
          <w:sz w:val="24"/>
          <w:szCs w:val="24"/>
        </w:rPr>
        <w:softHyphen/>
        <w:t xml:space="preserve">ки умения правильно и последовательно излагать мысли, уровня речевой подготовки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A481B">
        <w:rPr>
          <w:rFonts w:ascii="Times New Roman" w:hAnsi="Times New Roman" w:cs="Times New Roman"/>
          <w:sz w:val="24"/>
          <w:szCs w:val="24"/>
        </w:rPr>
        <w:t>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Примерный объем текста для подробного изложения: в 5 классе  – 100-150 слов, в 6 классе  –  150-200, в 7 классе – 200-250, в 8 классе – 250-350, в 9 классе – 350-450 слов.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С помощью сочинений и изложений проверяются: 1) умение рас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 – за соблюдение орфографических, пунктуационных норм и грамматических ошибок.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 xml:space="preserve">Обе отметки считаются отметками по русскому языку, за исключением случаев, когда проводится работа, проверяющая знания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A481B">
        <w:rPr>
          <w:rFonts w:ascii="Times New Roman" w:hAnsi="Times New Roman" w:cs="Times New Roman"/>
          <w:sz w:val="24"/>
          <w:szCs w:val="24"/>
        </w:rPr>
        <w:t xml:space="preserve"> по ли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тературе. В этом случае первая отметка (за содержание и речь) считается отметкой по литературе.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Содержание сочинения и изложения оценивается по следующим критериям: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• соответствие работы ученика теме и основной мысли;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• полнота раскрытия темы;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• правильность фактического материала;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• последовательность изложения.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lastRenderedPageBreak/>
        <w:t>При оценке речевого оформления сочинений и изложений учитыва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ется: разнообразие словаря и грамматического строя речи, стилевое един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ство и выразительность речи, число языковых ошибок и стилистических недочетов.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Орфографическая и пунктуационная грамотность оценивается по числу допущенных учеником ошибок (</w:t>
      </w:r>
      <w:proofErr w:type="gramStart"/>
      <w:r w:rsidRPr="00CA481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A481B">
        <w:rPr>
          <w:rFonts w:ascii="Times New Roman" w:hAnsi="Times New Roman" w:cs="Times New Roman"/>
          <w:sz w:val="24"/>
          <w:szCs w:val="24"/>
        </w:rPr>
        <w:t>. Нормативы для оценки кон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трольных диктантов).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1B">
        <w:rPr>
          <w:rFonts w:ascii="Times New Roman" w:hAnsi="Times New Roman" w:cs="Times New Roman"/>
          <w:b/>
          <w:sz w:val="24"/>
          <w:szCs w:val="24"/>
        </w:rPr>
        <w:t>Содержание и речевое оформление оценивается по следующим нор</w:t>
      </w:r>
      <w:r w:rsidRPr="00CA481B">
        <w:rPr>
          <w:rFonts w:ascii="Times New Roman" w:hAnsi="Times New Roman" w:cs="Times New Roman"/>
          <w:b/>
          <w:sz w:val="24"/>
          <w:szCs w:val="24"/>
        </w:rPr>
        <w:softHyphen/>
        <w:t>мативам: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Данные нормы оценок даны для среднего объема сочинения в 4-5 страниц.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При оценке сочинения учитывается самостоятельность, оригиналь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ность замысла ученического сочинения, уровень его композиционного и речевого оформления. На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личие оригинального замысла, его хорошая реализация позволяют повы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сить оценку на 1 балл.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Отличная отметка не выставляется при наличии более 3 исправлений.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При наличии в тексте более 5 поправок (исправлений неверного на</w:t>
      </w:r>
      <w:r w:rsidRPr="00CA481B">
        <w:rPr>
          <w:rFonts w:ascii="Times New Roman" w:hAnsi="Times New Roman" w:cs="Times New Roman"/>
          <w:sz w:val="24"/>
          <w:szCs w:val="24"/>
        </w:rPr>
        <w:softHyphen/>
        <w:t xml:space="preserve">писания на </w:t>
      </w:r>
      <w:proofErr w:type="gramStart"/>
      <w:r w:rsidRPr="00CA481B">
        <w:rPr>
          <w:rFonts w:ascii="Times New Roman" w:hAnsi="Times New Roman" w:cs="Times New Roman"/>
          <w:sz w:val="24"/>
          <w:szCs w:val="24"/>
        </w:rPr>
        <w:t>верное</w:t>
      </w:r>
      <w:proofErr w:type="gramEnd"/>
      <w:r w:rsidRPr="00CA481B">
        <w:rPr>
          <w:rFonts w:ascii="Times New Roman" w:hAnsi="Times New Roman" w:cs="Times New Roman"/>
          <w:sz w:val="24"/>
          <w:szCs w:val="24"/>
        </w:rPr>
        <w:t xml:space="preserve">) оценка снижается на 1 балл.    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 xml:space="preserve">Если объем сочинения в полтора </w:t>
      </w:r>
      <w:proofErr w:type="gramStart"/>
      <w:r w:rsidRPr="00CA481B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CA481B">
        <w:rPr>
          <w:rFonts w:ascii="Times New Roman" w:hAnsi="Times New Roman" w:cs="Times New Roman"/>
          <w:sz w:val="24"/>
          <w:szCs w:val="24"/>
        </w:rPr>
        <w:t>ва раза больше указанного в настоящих «Нормах оценки…», при оценке работ следует исходить     из нормативов, увеличенных для отметки «4»на 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2-3-2; 2-2-3; «3» ставится при соотношениях: 6-4-4; 4-6-4</w:t>
      </w:r>
      <w:proofErr w:type="gramStart"/>
      <w:r w:rsidRPr="00CA481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A481B">
        <w:rPr>
          <w:rFonts w:ascii="Times New Roman" w:hAnsi="Times New Roman" w:cs="Times New Roman"/>
          <w:sz w:val="24"/>
          <w:szCs w:val="24"/>
        </w:rPr>
        <w:t xml:space="preserve"> 4-4-6. При выставлении  оценки  «5» превышение объема сочинения не принимается во внимание.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Первая оценка ( за содержание и речь) не может быть положительной</w:t>
      </w:r>
      <w:proofErr w:type="gramStart"/>
      <w:r w:rsidRPr="00CA481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CA481B">
        <w:rPr>
          <w:rFonts w:ascii="Times New Roman" w:hAnsi="Times New Roman" w:cs="Times New Roman"/>
          <w:sz w:val="24"/>
          <w:szCs w:val="24"/>
        </w:rPr>
        <w:t xml:space="preserve"> если не раскрыта тема высказывания, хотя по остальным показателям  оно написано удовлетворительно.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1B">
        <w:rPr>
          <w:rFonts w:ascii="Times New Roman" w:hAnsi="Times New Roman" w:cs="Times New Roman"/>
          <w:b/>
          <w:sz w:val="24"/>
          <w:szCs w:val="24"/>
        </w:rPr>
        <w:t>Ошибки и недочеты в сочинениях и изложениях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</w:t>
      </w:r>
      <w:r w:rsidRPr="00CA481B">
        <w:rPr>
          <w:rFonts w:ascii="Times New Roman" w:hAnsi="Times New Roman" w:cs="Times New Roman"/>
          <w:iCs/>
          <w:sz w:val="24"/>
          <w:szCs w:val="24"/>
        </w:rPr>
        <w:t>Речевыми недочетами можно считать: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- повторение одного и того же слова;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- однообразие словарных конструкций;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- неудачный порядок слов;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- различного рода стилевые смешения.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1B">
        <w:rPr>
          <w:rFonts w:ascii="Times New Roman" w:hAnsi="Times New Roman" w:cs="Times New Roman"/>
          <w:b/>
          <w:sz w:val="24"/>
          <w:szCs w:val="24"/>
        </w:rPr>
        <w:t>Ошибки в содержании сочинений и изложений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</w:t>
      </w:r>
      <w:r w:rsidRPr="00CA481B">
        <w:rPr>
          <w:rFonts w:ascii="Times New Roman" w:hAnsi="Times New Roman" w:cs="Times New Roman"/>
          <w:i/>
          <w:iCs/>
          <w:sz w:val="24"/>
          <w:szCs w:val="24"/>
        </w:rPr>
        <w:t>Фактические ошибки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В изложении: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В сочинении: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481B">
        <w:rPr>
          <w:rFonts w:ascii="Times New Roman" w:hAnsi="Times New Roman" w:cs="Times New Roman"/>
          <w:i/>
          <w:iCs/>
          <w:sz w:val="24"/>
          <w:szCs w:val="24"/>
        </w:rPr>
        <w:t>Логические ошибки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-нарушение последовательности в высказывании;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-отсутствие связи между частями сочинения (изложения) и между предложениями;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-неоправданное повторение высказанной ранее мысли;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-раздробление одной </w:t>
      </w:r>
      <w:proofErr w:type="spellStart"/>
      <w:r w:rsidRPr="00CA481B">
        <w:rPr>
          <w:rFonts w:ascii="Times New Roman" w:hAnsi="Times New Roman" w:cs="Times New Roman"/>
          <w:bCs/>
          <w:sz w:val="24"/>
          <w:szCs w:val="24"/>
        </w:rPr>
        <w:t>микротемы</w:t>
      </w:r>
      <w:proofErr w:type="spell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другой </w:t>
      </w:r>
      <w:proofErr w:type="spellStart"/>
      <w:r w:rsidRPr="00CA481B">
        <w:rPr>
          <w:rFonts w:ascii="Times New Roman" w:hAnsi="Times New Roman" w:cs="Times New Roman"/>
          <w:bCs/>
          <w:sz w:val="24"/>
          <w:szCs w:val="24"/>
        </w:rPr>
        <w:t>микротемой</w:t>
      </w:r>
      <w:proofErr w:type="spellEnd"/>
      <w:r w:rsidRPr="00CA481B">
        <w:rPr>
          <w:rFonts w:ascii="Times New Roman" w:hAnsi="Times New Roman" w:cs="Times New Roman"/>
          <w:bCs/>
          <w:sz w:val="24"/>
          <w:szCs w:val="24"/>
        </w:rPr>
        <w:t>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lastRenderedPageBreak/>
        <w:t>-несоразмерность частей высказывания или отсутствие необходимых частей;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-перестановка частей текста (если она не обусловлена заданием к изложению);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1B">
        <w:rPr>
          <w:rFonts w:ascii="Times New Roman" w:hAnsi="Times New Roman" w:cs="Times New Roman"/>
          <w:b/>
          <w:sz w:val="24"/>
          <w:szCs w:val="24"/>
        </w:rPr>
        <w:t>Речевые ошибки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CA481B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семантические и стилистические.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481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A48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481B">
        <w:rPr>
          <w:rFonts w:ascii="Times New Roman" w:hAnsi="Times New Roman" w:cs="Times New Roman"/>
          <w:i/>
          <w:iCs/>
          <w:sz w:val="24"/>
          <w:szCs w:val="24"/>
        </w:rPr>
        <w:t>речевым семантическим ошибкам</w:t>
      </w:r>
      <w:r w:rsidRPr="00CA481B">
        <w:rPr>
          <w:rFonts w:ascii="Times New Roman" w:hAnsi="Times New Roman" w:cs="Times New Roman"/>
          <w:iCs/>
          <w:sz w:val="24"/>
          <w:szCs w:val="24"/>
        </w:rPr>
        <w:t xml:space="preserve"> можно отнести следующие нарушения: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употребление слова в несвойственном ему значении,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мокрыми ресницами он шлепал себя по лицу; реки с налипшими на них городами; устав ждать, братик опрокинул подбородок на стол;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A481B">
        <w:rPr>
          <w:rFonts w:ascii="Times New Roman" w:hAnsi="Times New Roman" w:cs="Times New Roman"/>
          <w:bCs/>
          <w:sz w:val="24"/>
          <w:szCs w:val="24"/>
        </w:rPr>
        <w:t>неразличение</w:t>
      </w:r>
      <w:proofErr w:type="spell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(смешение) паронимов или синонимов,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рука болталась, как плетень; учитель не должен потакать прихотям ребенка и идти у него на поводке;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нарушение лексической сочетаемости,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Чичиков постепенно покидает город; пули не свистели над ушами;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употребление лишних слов,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опустив голову вниз; он впервые познакомился с </w:t>
      </w:r>
      <w:proofErr w:type="gram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Таней</w:t>
      </w:r>
      <w:proofErr w:type="gram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 случайно;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пропуск, недостаток нужного слова,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Сережа смирно сидит в кресле, закутанный белой простыней, и терпеливо ждет конца </w:t>
      </w:r>
      <w:r w:rsidRPr="00CA481B">
        <w:rPr>
          <w:rFonts w:ascii="Times New Roman" w:hAnsi="Times New Roman" w:cs="Times New Roman"/>
          <w:bCs/>
          <w:sz w:val="24"/>
          <w:szCs w:val="24"/>
        </w:rPr>
        <w:t>(о стрижке);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стилистически неоправданное употребление ряда однокоренных слов,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характерная черта характера; приближался все ближе и ближе;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481B">
        <w:rPr>
          <w:rFonts w:ascii="Times New Roman" w:hAnsi="Times New Roman" w:cs="Times New Roman"/>
          <w:i/>
          <w:iCs/>
          <w:sz w:val="24"/>
          <w:szCs w:val="24"/>
        </w:rPr>
        <w:t>Стилистические ошибки</w:t>
      </w:r>
      <w:r w:rsidRPr="00CA481B">
        <w:rPr>
          <w:rFonts w:ascii="Times New Roman" w:hAnsi="Times New Roman" w:cs="Times New Roman"/>
          <w:iCs/>
          <w:sz w:val="24"/>
          <w:szCs w:val="24"/>
        </w:rPr>
        <w:t xml:space="preserve"> представляют собой следующие нарушения, которые связаны с требованиями к выразительности речи: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неоправданное употребление в авторской речи диалектных и просторечных слов, например: У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Кити было два парня: Левин и Вронский;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неуместное употребление эмоционально окрашенных слов и конструкций, особенно в авторской речи,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Рядом сидит папа </w:t>
      </w:r>
      <w:r w:rsidRPr="00CA481B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CA481B">
        <w:rPr>
          <w:rFonts w:ascii="Times New Roman" w:hAnsi="Times New Roman" w:cs="Times New Roman"/>
          <w:bCs/>
          <w:sz w:val="24"/>
          <w:szCs w:val="24"/>
        </w:rPr>
        <w:t>вместо</w:t>
      </w:r>
      <w:proofErr w:type="gram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proofErr w:type="gram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>) одного из малышей;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смешение лексики разных исторических эпох;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употребление штампов.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481B">
        <w:rPr>
          <w:rFonts w:ascii="Times New Roman" w:hAnsi="Times New Roman" w:cs="Times New Roman"/>
          <w:iCs/>
          <w:sz w:val="24"/>
          <w:szCs w:val="24"/>
        </w:rPr>
        <w:t>Речевые ошибки в построении текста: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бедность и однообразие синтаксических конструкций;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нарушение </w:t>
      </w:r>
      <w:proofErr w:type="gramStart"/>
      <w:r w:rsidRPr="00CA481B">
        <w:rPr>
          <w:rFonts w:ascii="Times New Roman" w:hAnsi="Times New Roman" w:cs="Times New Roman"/>
          <w:bCs/>
          <w:sz w:val="24"/>
          <w:szCs w:val="24"/>
        </w:rPr>
        <w:t>видовременной</w:t>
      </w:r>
      <w:proofErr w:type="gram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соотнесенности глагольных форм,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Когда Пугачев выходил из избы и сел в карету, Гринев долго смотрел ему вслед;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стилистически неоправданное повторение слов;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неудачное употребление местоимений для связи предложений или частей текста, приводящее к неясности, двусмысленности речи,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Иванов закинул удочку, и она клюнула;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неудачный порядок слов.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1B">
        <w:rPr>
          <w:rFonts w:ascii="Times New Roman" w:hAnsi="Times New Roman" w:cs="Times New Roman"/>
          <w:b/>
          <w:sz w:val="24"/>
          <w:szCs w:val="24"/>
        </w:rPr>
        <w:t>Грамматические ошибки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 xml:space="preserve">Грамматические </w:t>
      </w:r>
      <w:r w:rsidRPr="00CA481B">
        <w:rPr>
          <w:rFonts w:ascii="Times New Roman" w:hAnsi="Times New Roman" w:cs="Times New Roman"/>
          <w:bCs/>
          <w:sz w:val="24"/>
          <w:szCs w:val="24"/>
        </w:rPr>
        <w:t>ошибки - это нарушение грамматических норм образования языковых единиц и их структуры.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 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481B">
        <w:rPr>
          <w:rFonts w:ascii="Times New Roman" w:hAnsi="Times New Roman" w:cs="Times New Roman"/>
          <w:iCs/>
          <w:sz w:val="24"/>
          <w:szCs w:val="24"/>
        </w:rPr>
        <w:t>Разновидности грамматических ошибок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A481B">
        <w:rPr>
          <w:rFonts w:ascii="Times New Roman" w:hAnsi="Times New Roman" w:cs="Times New Roman"/>
          <w:i/>
          <w:sz w:val="24"/>
          <w:szCs w:val="24"/>
        </w:rPr>
        <w:t>Словообразовательные</w:t>
      </w:r>
      <w:proofErr w:type="gramEnd"/>
      <w:r w:rsidRPr="00CA481B">
        <w:rPr>
          <w:rFonts w:ascii="Times New Roman" w:hAnsi="Times New Roman" w:cs="Times New Roman"/>
          <w:i/>
          <w:sz w:val="24"/>
          <w:szCs w:val="24"/>
        </w:rPr>
        <w:t>,</w:t>
      </w:r>
      <w:r w:rsidRPr="00CA481B">
        <w:rPr>
          <w:rFonts w:ascii="Times New Roman" w:hAnsi="Times New Roman" w:cs="Times New Roman"/>
          <w:sz w:val="24"/>
          <w:szCs w:val="24"/>
        </w:rPr>
        <w:t xml:space="preserve"> </w:t>
      </w:r>
      <w:r w:rsidRPr="00CA481B">
        <w:rPr>
          <w:rFonts w:ascii="Times New Roman" w:hAnsi="Times New Roman" w:cs="Times New Roman"/>
          <w:bCs/>
          <w:sz w:val="24"/>
          <w:szCs w:val="24"/>
        </w:rPr>
        <w:t xml:space="preserve">состоящие в неоправданном </w:t>
      </w:r>
      <w:proofErr w:type="spellStart"/>
      <w:r w:rsidRPr="00CA481B">
        <w:rPr>
          <w:rFonts w:ascii="Times New Roman" w:hAnsi="Times New Roman" w:cs="Times New Roman"/>
          <w:bCs/>
          <w:sz w:val="24"/>
          <w:szCs w:val="24"/>
        </w:rPr>
        <w:t>словосочинительстве</w:t>
      </w:r>
      <w:proofErr w:type="spell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или видоизменении слов нормативного языка (например, </w:t>
      </w:r>
      <w:proofErr w:type="spell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надсмешка</w:t>
      </w:r>
      <w:proofErr w:type="spell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, подчерк, </w:t>
      </w:r>
      <w:proofErr w:type="spell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нагинаться</w:t>
      </w:r>
      <w:proofErr w:type="spell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спинжак</w:t>
      </w:r>
      <w:proofErr w:type="spell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беспощадство</w:t>
      </w:r>
      <w:proofErr w:type="spell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публицизм</w:t>
      </w:r>
      <w:proofErr w:type="spell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A481B">
        <w:rPr>
          <w:rFonts w:ascii="Times New Roman" w:hAnsi="Times New Roman" w:cs="Times New Roman"/>
          <w:bCs/>
          <w:sz w:val="24"/>
          <w:szCs w:val="24"/>
        </w:rPr>
        <w:t>и т.п.). Такие ошибки нельзя воспринимать как орфографические.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i/>
          <w:sz w:val="24"/>
          <w:szCs w:val="24"/>
        </w:rPr>
        <w:lastRenderedPageBreak/>
        <w:t>Морфологические,</w:t>
      </w:r>
      <w:r w:rsidRPr="00CA481B">
        <w:rPr>
          <w:rFonts w:ascii="Times New Roman" w:hAnsi="Times New Roman" w:cs="Times New Roman"/>
          <w:sz w:val="24"/>
          <w:szCs w:val="24"/>
        </w:rPr>
        <w:t xml:space="preserve"> </w:t>
      </w:r>
      <w:r w:rsidRPr="00CA481B">
        <w:rPr>
          <w:rFonts w:ascii="Times New Roman" w:hAnsi="Times New Roman" w:cs="Times New Roman"/>
          <w:bCs/>
          <w:sz w:val="24"/>
          <w:szCs w:val="24"/>
        </w:rPr>
        <w:t xml:space="preserve">связанные с ненормативным образованием форм слов и употреблением частей речи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(писав свои произведения, не думал, что </w:t>
      </w:r>
      <w:proofErr w:type="spell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очутюсь</w:t>
      </w:r>
      <w:proofErr w:type="spell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 в полной темноте; одни </w:t>
      </w:r>
      <w:proofErr w:type="spell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англичанины</w:t>
      </w:r>
      <w:proofErr w:type="spell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; спортсмены в </w:t>
      </w:r>
      <w:proofErr w:type="spell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каноях</w:t>
      </w:r>
      <w:proofErr w:type="spell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proofErr w:type="spellStart"/>
      <w:proofErr w:type="gram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ихний</w:t>
      </w:r>
      <w:proofErr w:type="spellEnd"/>
      <w:proofErr w:type="gram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улыбающий</w:t>
      </w:r>
      <w:proofErr w:type="spell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 ребенок; </w:t>
      </w:r>
      <w:proofErr w:type="spell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ложит</w:t>
      </w:r>
      <w:proofErr w:type="spell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 и т.д.)</w:t>
      </w:r>
    </w:p>
    <w:p w:rsidR="00CA481B" w:rsidRPr="00CA481B" w:rsidRDefault="00CA481B" w:rsidP="00CA481B">
      <w:pPr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81B">
        <w:rPr>
          <w:rFonts w:ascii="Times New Roman" w:hAnsi="Times New Roman" w:cs="Times New Roman"/>
          <w:i/>
          <w:sz w:val="24"/>
          <w:szCs w:val="24"/>
        </w:rPr>
        <w:t>Синтаксические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а)</w:t>
      </w:r>
      <w:r w:rsidRPr="00CA481B">
        <w:rPr>
          <w:rFonts w:ascii="Times New Roman" w:hAnsi="Times New Roman" w:cs="Times New Roman"/>
          <w:bCs/>
          <w:sz w:val="24"/>
          <w:szCs w:val="24"/>
        </w:rPr>
        <w:tab/>
        <w:t xml:space="preserve">Ошибки в структуре словосочетаний, в согласовании и управлении,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браконьерам, нарушающих закон; жажда к славе;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б)</w:t>
      </w:r>
      <w:r w:rsidRPr="00CA481B">
        <w:rPr>
          <w:rFonts w:ascii="Times New Roman" w:hAnsi="Times New Roman" w:cs="Times New Roman"/>
          <w:bCs/>
          <w:sz w:val="24"/>
          <w:szCs w:val="24"/>
        </w:rPr>
        <w:tab/>
        <w:t>ошибки в структуре простого предложения: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- нарушение связи между подлежащим и сказуемым,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солнце села; но не </w:t>
      </w:r>
      <w:proofErr w:type="gram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вечно</w:t>
      </w:r>
      <w:proofErr w:type="gram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 ни юность, ни лето; это было моей единственной книгой в дни войны;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- нарушение границы предложения,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Собаки напали на след зайца. И стали гонять его по вырубке;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- разрушение ряда однородных членов,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настоящий учитель верен своему делу и никогда не </w:t>
      </w:r>
      <w:proofErr w:type="gram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отступать</w:t>
      </w:r>
      <w:proofErr w:type="gram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 от своих принципов. Почти все вещи в доме большие: шкафы, двери, а еще грузовик и комбайн;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- ошибки в предложениях с причастными и деепричастными оборотами, например;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причалившая лодка к берегу; На картине «Вратарь» изображен мальчик, широко расставив ноги, упершись руками в колени;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- местоименное дублирование одного из членов предложения, чаще подлежащего,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Кусты, они покрывали берег реки;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- пропуски необходимых слов,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Владик прибил доску и побежал в волейбол.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в) ошибки в структуре сложного предложения: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 xml:space="preserve">- смешение сочинительной и подчинительной связи, например: </w:t>
      </w:r>
      <w:proofErr w:type="gram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Когда ветер усиливается, и кроны деревьев шумят под его порывами;</w:t>
      </w:r>
      <w:proofErr w:type="gramEnd"/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A481B">
        <w:rPr>
          <w:rFonts w:ascii="Times New Roman" w:hAnsi="Times New Roman" w:cs="Times New Roman"/>
          <w:bCs/>
          <w:sz w:val="24"/>
          <w:szCs w:val="24"/>
        </w:rPr>
        <w:t>- отрыв придаточного от определяемого слова, например:</w:t>
      </w:r>
      <w:proofErr w:type="gram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>Сыновья Тараса только что слезли с коней, которые учились в Киевской бурсе;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</w:rPr>
        <w:t>г) смешение прямой и косвенной речи;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A481B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) разрушение фразеологического оборота без особой стилистической установки, например: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терпеть не могу </w:t>
      </w:r>
      <w:proofErr w:type="gram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сидеть</w:t>
      </w:r>
      <w:proofErr w:type="gram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 сложив руки; хохотала как резаная.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1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Грамматические ошибки следует </w:t>
      </w:r>
      <w:r w:rsidRPr="00CA481B">
        <w:rPr>
          <w:rFonts w:ascii="Times New Roman" w:hAnsi="Times New Roman" w:cs="Times New Roman"/>
          <w:sz w:val="24"/>
          <w:szCs w:val="24"/>
          <w:u w:val="single"/>
        </w:rPr>
        <w:t xml:space="preserve">отличать от </w:t>
      </w:r>
      <w:proofErr w:type="gramStart"/>
      <w:r w:rsidRPr="00CA481B">
        <w:rPr>
          <w:rFonts w:ascii="Times New Roman" w:hAnsi="Times New Roman" w:cs="Times New Roman"/>
          <w:sz w:val="24"/>
          <w:szCs w:val="24"/>
          <w:u w:val="single"/>
        </w:rPr>
        <w:t>орфографических</w:t>
      </w:r>
      <w:proofErr w:type="gramEnd"/>
      <w:r w:rsidRPr="00CA481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A481B">
        <w:rPr>
          <w:rFonts w:ascii="Times New Roman" w:hAnsi="Times New Roman" w:cs="Times New Roman"/>
          <w:sz w:val="24"/>
          <w:szCs w:val="24"/>
        </w:rPr>
        <w:t xml:space="preserve"> </w:t>
      </w: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К примеру, ошибка в окончании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браконьерам, промышляющих в лесах </w:t>
      </w:r>
      <w:r w:rsidRPr="00CA481B">
        <w:rPr>
          <w:rFonts w:ascii="Times New Roman" w:hAnsi="Times New Roman" w:cs="Times New Roman"/>
          <w:bCs/>
          <w:sz w:val="24"/>
          <w:szCs w:val="24"/>
        </w:rPr>
        <w:t>не орфографическая, а грамматическая, так как нарушено согласование, что является грамматической нормой.</w:t>
      </w:r>
      <w:proofErr w:type="gramEnd"/>
      <w:r w:rsidRPr="00CA481B">
        <w:rPr>
          <w:rFonts w:ascii="Times New Roman" w:hAnsi="Times New Roman" w:cs="Times New Roman"/>
          <w:bCs/>
          <w:sz w:val="24"/>
          <w:szCs w:val="24"/>
        </w:rPr>
        <w:t xml:space="preserve"> И, наоборот, в окончании </w:t>
      </w:r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умчался в </w:t>
      </w:r>
      <w:proofErr w:type="gram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синею</w:t>
      </w:r>
      <w:proofErr w:type="gram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 даль </w:t>
      </w:r>
      <w:r w:rsidRPr="00CA481B">
        <w:rPr>
          <w:rFonts w:ascii="Times New Roman" w:hAnsi="Times New Roman" w:cs="Times New Roman"/>
          <w:bCs/>
          <w:sz w:val="24"/>
          <w:szCs w:val="24"/>
        </w:rPr>
        <w:t xml:space="preserve">ошибка орфографическая, так как вместо </w:t>
      </w:r>
      <w:proofErr w:type="spellStart"/>
      <w:r w:rsidRPr="00CA481B">
        <w:rPr>
          <w:rFonts w:ascii="Times New Roman" w:hAnsi="Times New Roman" w:cs="Times New Roman"/>
          <w:bCs/>
          <w:iCs/>
          <w:sz w:val="24"/>
          <w:szCs w:val="24"/>
        </w:rPr>
        <w:t>юю</w:t>
      </w:r>
      <w:proofErr w:type="spellEnd"/>
      <w:r w:rsidRPr="00CA48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A481B">
        <w:rPr>
          <w:rFonts w:ascii="Times New Roman" w:hAnsi="Times New Roman" w:cs="Times New Roman"/>
          <w:bCs/>
          <w:sz w:val="24"/>
          <w:szCs w:val="24"/>
        </w:rPr>
        <w:t>по правилу написано другое.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1B">
        <w:rPr>
          <w:rFonts w:ascii="Times New Roman" w:hAnsi="Times New Roman" w:cs="Times New Roman"/>
          <w:b/>
          <w:sz w:val="24"/>
          <w:szCs w:val="24"/>
        </w:rPr>
        <w:t>4. Оценка обучающих работ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 xml:space="preserve">               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При оценке обучающих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Если  возможные ошибки были предупреждены в ходе работы, оценки «5» и  «4» ставится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наличием  или отсутствием описок. В работе, превышающей по количеству слов объем диктанта для данного класса, для оценки «4» допустимо и 2 исправления.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Первая и вторая работа, как классная</w:t>
      </w:r>
      <w:proofErr w:type="gramStart"/>
      <w:r w:rsidRPr="00CA48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481B">
        <w:rPr>
          <w:rFonts w:ascii="Times New Roman" w:hAnsi="Times New Roman" w:cs="Times New Roman"/>
          <w:sz w:val="24"/>
          <w:szCs w:val="24"/>
        </w:rPr>
        <w:t xml:space="preserve"> так и домашняя, при закреплении определенного умения или навыка проверяется, но по усмотрению учителя может не оцениваться.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Самостоятельные работы, выполненные без предшествовавшего анализа возможных ошибок, оцениваются по нормам для контрольных работ  соответствующего или близкого вида.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1B">
        <w:rPr>
          <w:rFonts w:ascii="Times New Roman" w:hAnsi="Times New Roman" w:cs="Times New Roman"/>
          <w:b/>
          <w:sz w:val="24"/>
          <w:szCs w:val="24"/>
        </w:rPr>
        <w:t>Выведение итоговых отметок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lastRenderedPageBreak/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ние умениями, речевое развитие, уровень орфографической и пунктуаци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онной грамотности.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Итоговая отметка не должна выводиться механически, как среднее арифметическое предшествующих отметок. Решающим при ее определе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нии следует считать фактическую подготовку ученика по всем показате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лям ко времени выведения этой отметки. Однако для того, чтобы стиму</w:t>
      </w:r>
      <w:r w:rsidRPr="00CA481B">
        <w:rPr>
          <w:rFonts w:ascii="Times New Roman" w:hAnsi="Times New Roman" w:cs="Times New Roman"/>
          <w:sz w:val="24"/>
          <w:szCs w:val="24"/>
        </w:rPr>
        <w:softHyphen/>
        <w:t xml:space="preserve">лировать серьезное отношение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A481B">
        <w:rPr>
          <w:rFonts w:ascii="Times New Roman" w:hAnsi="Times New Roman" w:cs="Times New Roman"/>
          <w:sz w:val="24"/>
          <w:szCs w:val="24"/>
        </w:rPr>
        <w:t xml:space="preserve">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При выведении итоговой отметки преимущественное значение при</w:t>
      </w:r>
      <w:r w:rsidRPr="00CA481B">
        <w:rPr>
          <w:rFonts w:ascii="Times New Roman" w:hAnsi="Times New Roman" w:cs="Times New Roman"/>
          <w:sz w:val="24"/>
          <w:szCs w:val="24"/>
        </w:rPr>
        <w:softHyphen/>
        <w:t xml:space="preserve">дается отметкам, отражающим степень владения навыками </w:t>
      </w: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  <w:r w:rsidRPr="00CA481B">
        <w:rPr>
          <w:rFonts w:ascii="Times New Roman" w:hAnsi="Times New Roman" w:cs="Times New Roman"/>
          <w:sz w:val="24"/>
          <w:szCs w:val="24"/>
        </w:rPr>
        <w:t>(орфографическими, пунктуационными, речевыми). Поэтому итоговая от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метка за грамотность не может быть положительной, если на протяжении четверти (года) большинство контрольных диктантов, сочинений, изложе</w:t>
      </w:r>
      <w:r w:rsidRPr="00CA481B">
        <w:rPr>
          <w:rFonts w:ascii="Times New Roman" w:hAnsi="Times New Roman" w:cs="Times New Roman"/>
          <w:sz w:val="24"/>
          <w:szCs w:val="24"/>
        </w:rPr>
        <w:softHyphen/>
        <w:t xml:space="preserve">ний </w:t>
      </w:r>
      <w:proofErr w:type="gramStart"/>
      <w:r w:rsidRPr="00CA481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A481B">
        <w:rPr>
          <w:rFonts w:ascii="Times New Roman" w:hAnsi="Times New Roman" w:cs="Times New Roman"/>
          <w:sz w:val="24"/>
          <w:szCs w:val="24"/>
        </w:rPr>
        <w:t xml:space="preserve"> орфографическую, пунктуационную, речевую грамотность оцени</w:t>
      </w:r>
      <w:r w:rsidRPr="00CA481B">
        <w:rPr>
          <w:rFonts w:ascii="Times New Roman" w:hAnsi="Times New Roman" w:cs="Times New Roman"/>
          <w:sz w:val="24"/>
          <w:szCs w:val="24"/>
        </w:rPr>
        <w:softHyphen/>
        <w:t>вались баллом "2" и «1» с учетом работы над ошибками.</w:t>
      </w:r>
    </w:p>
    <w:p w:rsid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CA481B" w:rsidSect="00CA48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D17FF" w:rsidRPr="00DD17FF" w:rsidRDefault="00DD17FF" w:rsidP="00DD17F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886" w:right="403" w:hanging="13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7FF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lastRenderedPageBreak/>
        <w:t xml:space="preserve">Учебно-методический </w:t>
      </w:r>
      <w:r w:rsidRPr="00DD17F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комплекс</w:t>
      </w:r>
    </w:p>
    <w:p w:rsidR="00DD17FF" w:rsidRPr="00DD17FF" w:rsidRDefault="00DD17FF" w:rsidP="00DD17F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1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7FF">
        <w:rPr>
          <w:rFonts w:ascii="Times New Roman" w:eastAsia="Times New Roman" w:hAnsi="Times New Roman" w:cs="Times New Roman"/>
          <w:iCs/>
          <w:color w:val="FF0000"/>
          <w:spacing w:val="-4"/>
          <w:sz w:val="24"/>
          <w:szCs w:val="24"/>
          <w:lang w:eastAsia="ru-RU"/>
        </w:rPr>
        <w:t xml:space="preserve">     </w:t>
      </w:r>
      <w:r w:rsidRPr="00DD17FF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1.Ладыженская Т.А., Баранов М. </w:t>
      </w:r>
      <w:r w:rsidRPr="00DD17F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Г., </w:t>
      </w:r>
      <w:proofErr w:type="spellStart"/>
      <w:r w:rsidRPr="00DD17FF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Тростенцо</w:t>
      </w:r>
      <w:r w:rsidRPr="00DD17FF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>ва</w:t>
      </w:r>
      <w:proofErr w:type="spellEnd"/>
      <w:r w:rsidRPr="00DD17FF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 xml:space="preserve"> Л.А. и др.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Русский язык. 5</w:t>
      </w:r>
      <w:r w:rsidRPr="00DD17F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класс: Учебник для об</w:t>
      </w:r>
      <w:r w:rsidRPr="00DD17F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DD17F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щеобразовательных учреждений. М.: Просвещение,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2012</w:t>
      </w:r>
      <w:r w:rsidRPr="00DD17F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</w:t>
      </w:r>
    </w:p>
    <w:p w:rsidR="00DD17FF" w:rsidRPr="00DD17FF" w:rsidRDefault="00DD17FF" w:rsidP="00DD1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7FF" w:rsidRPr="00DD17FF" w:rsidRDefault="00DD17FF" w:rsidP="00DD17F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2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</w:t>
      </w:r>
      <w:r w:rsidRPr="00DD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Т. Баранова, Т. А. </w:t>
      </w:r>
      <w:proofErr w:type="spellStart"/>
      <w:r w:rsidRPr="00DD17F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DD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Pr="00DD17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DD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«Русский язык. 5-9 классы» (М., «Просвещение», 2010 год).</w:t>
      </w:r>
      <w:r w:rsidRPr="00DD17F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:rsidR="00DD17FF" w:rsidRPr="00DD17FF" w:rsidRDefault="00DD17FF" w:rsidP="00DD1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81B" w:rsidRPr="00CA481B" w:rsidRDefault="00CA481B" w:rsidP="00CA4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2B3" w:rsidRPr="00CC6BC4" w:rsidRDefault="006212B3" w:rsidP="00CC6B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12B3" w:rsidRPr="00CC6BC4" w:rsidSect="0047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915" w:rsidRDefault="00B03915" w:rsidP="00CA481B">
      <w:pPr>
        <w:spacing w:after="0" w:line="240" w:lineRule="auto"/>
      </w:pPr>
      <w:r>
        <w:separator/>
      </w:r>
    </w:p>
  </w:endnote>
  <w:endnote w:type="continuationSeparator" w:id="1">
    <w:p w:rsidR="00B03915" w:rsidRDefault="00B03915" w:rsidP="00CA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699209"/>
      <w:docPartObj>
        <w:docPartGallery w:val="Page Numbers (Bottom of Page)"/>
        <w:docPartUnique/>
      </w:docPartObj>
    </w:sdtPr>
    <w:sdtContent>
      <w:p w:rsidR="00B03915" w:rsidRDefault="00B03915">
        <w:pPr>
          <w:pStyle w:val="a3"/>
          <w:jc w:val="right"/>
        </w:pPr>
        <w:fldSimple w:instr=" PAGE   \* MERGEFORMAT ">
          <w:r w:rsidR="00C514D0">
            <w:rPr>
              <w:noProof/>
            </w:rPr>
            <w:t>26</w:t>
          </w:r>
        </w:fldSimple>
      </w:p>
    </w:sdtContent>
  </w:sdt>
  <w:p w:rsidR="00B03915" w:rsidRDefault="00B039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915" w:rsidRDefault="00B03915" w:rsidP="00CA481B">
      <w:pPr>
        <w:spacing w:after="0" w:line="240" w:lineRule="auto"/>
      </w:pPr>
      <w:r>
        <w:separator/>
      </w:r>
    </w:p>
  </w:footnote>
  <w:footnote w:type="continuationSeparator" w:id="1">
    <w:p w:rsidR="00B03915" w:rsidRDefault="00B03915" w:rsidP="00CA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E2094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4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5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495E18"/>
    <w:multiLevelType w:val="hybridMultilevel"/>
    <w:tmpl w:val="DF901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EA241E"/>
    <w:multiLevelType w:val="hybridMultilevel"/>
    <w:tmpl w:val="9678E6FE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941690"/>
    <w:multiLevelType w:val="hybridMultilevel"/>
    <w:tmpl w:val="8B82A5D4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8F387E"/>
    <w:multiLevelType w:val="hybridMultilevel"/>
    <w:tmpl w:val="C57CC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43256"/>
    <w:multiLevelType w:val="hybridMultilevel"/>
    <w:tmpl w:val="A67C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71401F"/>
    <w:multiLevelType w:val="hybridMultilevel"/>
    <w:tmpl w:val="010A4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08101B"/>
    <w:multiLevelType w:val="hybridMultilevel"/>
    <w:tmpl w:val="DEA87E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D305E64"/>
    <w:multiLevelType w:val="multilevel"/>
    <w:tmpl w:val="B52CD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C71C79"/>
    <w:multiLevelType w:val="hybridMultilevel"/>
    <w:tmpl w:val="41BC2F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E32E80"/>
    <w:multiLevelType w:val="hybridMultilevel"/>
    <w:tmpl w:val="31D06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84487A"/>
    <w:multiLevelType w:val="hybridMultilevel"/>
    <w:tmpl w:val="620A7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BC3C38"/>
    <w:multiLevelType w:val="hybridMultilevel"/>
    <w:tmpl w:val="B16AA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295276"/>
    <w:multiLevelType w:val="hybridMultilevel"/>
    <w:tmpl w:val="A574E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E84AD7"/>
    <w:multiLevelType w:val="hybridMultilevel"/>
    <w:tmpl w:val="B568CC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613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10183A"/>
    <w:multiLevelType w:val="hybridMultilevel"/>
    <w:tmpl w:val="28A49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A76EFB"/>
    <w:multiLevelType w:val="hybridMultilevel"/>
    <w:tmpl w:val="31E8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52299"/>
    <w:multiLevelType w:val="hybridMultilevel"/>
    <w:tmpl w:val="0B843880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2E70D8"/>
    <w:multiLevelType w:val="hybridMultilevel"/>
    <w:tmpl w:val="CC9CFC70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CE4FC8"/>
    <w:multiLevelType w:val="multilevel"/>
    <w:tmpl w:val="F79A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13B3C8B"/>
    <w:multiLevelType w:val="hybridMultilevel"/>
    <w:tmpl w:val="A844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193DD8"/>
    <w:multiLevelType w:val="multilevel"/>
    <w:tmpl w:val="A3489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C903A0"/>
    <w:multiLevelType w:val="hybridMultilevel"/>
    <w:tmpl w:val="FB22CC7C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2">
    <w:abstractNumId w:val="2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7">
    <w:abstractNumId w:val="9"/>
  </w:num>
  <w:num w:numId="18">
    <w:abstractNumId w:val="30"/>
  </w:num>
  <w:num w:numId="19">
    <w:abstractNumId w:val="25"/>
  </w:num>
  <w:num w:numId="20">
    <w:abstractNumId w:val="8"/>
  </w:num>
  <w:num w:numId="21">
    <w:abstractNumId w:val="26"/>
  </w:num>
  <w:num w:numId="22">
    <w:abstractNumId w:val="16"/>
  </w:num>
  <w:num w:numId="23">
    <w:abstractNumId w:val="14"/>
  </w:num>
  <w:num w:numId="24">
    <w:abstractNumId w:val="7"/>
  </w:num>
  <w:num w:numId="25">
    <w:abstractNumId w:val="6"/>
  </w:num>
  <w:num w:numId="26">
    <w:abstractNumId w:val="17"/>
  </w:num>
  <w:num w:numId="27">
    <w:abstractNumId w:val="2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946"/>
    <w:rsid w:val="003E322A"/>
    <w:rsid w:val="00477E1E"/>
    <w:rsid w:val="00492560"/>
    <w:rsid w:val="006212B3"/>
    <w:rsid w:val="00631672"/>
    <w:rsid w:val="00663023"/>
    <w:rsid w:val="00840FAE"/>
    <w:rsid w:val="00995946"/>
    <w:rsid w:val="00B03915"/>
    <w:rsid w:val="00B11642"/>
    <w:rsid w:val="00B5488F"/>
    <w:rsid w:val="00C514D0"/>
    <w:rsid w:val="00CA481B"/>
    <w:rsid w:val="00CC6BC4"/>
    <w:rsid w:val="00DD17FF"/>
    <w:rsid w:val="00DD6BE5"/>
    <w:rsid w:val="00E308EB"/>
    <w:rsid w:val="00FA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1E"/>
  </w:style>
  <w:style w:type="paragraph" w:styleId="2">
    <w:name w:val="heading 2"/>
    <w:basedOn w:val="a"/>
    <w:next w:val="a"/>
    <w:link w:val="20"/>
    <w:qFormat/>
    <w:rsid w:val="006212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1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12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59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959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21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212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12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12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нак1"/>
    <w:basedOn w:val="a"/>
    <w:rsid w:val="00621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Strong"/>
    <w:basedOn w:val="a0"/>
    <w:qFormat/>
    <w:rsid w:val="006212B3"/>
    <w:rPr>
      <w:b/>
      <w:bCs/>
    </w:rPr>
  </w:style>
  <w:style w:type="paragraph" w:styleId="a7">
    <w:name w:val="List Paragraph"/>
    <w:basedOn w:val="a"/>
    <w:qFormat/>
    <w:rsid w:val="006212B3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Document Map"/>
    <w:basedOn w:val="a"/>
    <w:link w:val="a9"/>
    <w:semiHidden/>
    <w:rsid w:val="006212B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6212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6212B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621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a">
    <w:name w:val="Body Text"/>
    <w:basedOn w:val="a"/>
    <w:link w:val="ab"/>
    <w:rsid w:val="00621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21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212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212B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Hyperlink"/>
    <w:basedOn w:val="a0"/>
    <w:rsid w:val="006212B3"/>
    <w:rPr>
      <w:color w:val="663300"/>
      <w:u w:val="single"/>
    </w:rPr>
  </w:style>
  <w:style w:type="paragraph" w:customStyle="1" w:styleId="msonormalcxspmiddle">
    <w:name w:val="msonormalcxspmiddle"/>
    <w:basedOn w:val="a"/>
    <w:rsid w:val="0062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locked/>
    <w:rsid w:val="006212B3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212B3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212B3"/>
  </w:style>
  <w:style w:type="paragraph" w:styleId="23">
    <w:name w:val="Body Text Indent 2"/>
    <w:basedOn w:val="a"/>
    <w:link w:val="24"/>
    <w:semiHidden/>
    <w:unhideWhenUsed/>
    <w:rsid w:val="006212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621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6212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21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621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212B3"/>
  </w:style>
  <w:style w:type="paragraph" w:customStyle="1" w:styleId="10">
    <w:name w:val="Абзац списка1"/>
    <w:basedOn w:val="a"/>
    <w:rsid w:val="006212B3"/>
    <w:pPr>
      <w:ind w:left="720"/>
    </w:pPr>
    <w:rPr>
      <w:rFonts w:ascii="Calibri" w:eastAsia="Times New Roman" w:hAnsi="Calibri" w:cs="Times New Roman"/>
    </w:rPr>
  </w:style>
  <w:style w:type="paragraph" w:styleId="af1">
    <w:name w:val="Title"/>
    <w:basedOn w:val="a"/>
    <w:link w:val="af2"/>
    <w:qFormat/>
    <w:rsid w:val="006212B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6212B3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212B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12B3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CA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A4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33758-EA83-4644-85E8-5C23065A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45</Pages>
  <Words>10500</Words>
  <Characters>59851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5</cp:revision>
  <dcterms:created xsi:type="dcterms:W3CDTF">2014-08-28T18:26:00Z</dcterms:created>
  <dcterms:modified xsi:type="dcterms:W3CDTF">2014-10-22T10:08:00Z</dcterms:modified>
</cp:coreProperties>
</file>